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A2" w:rsidRDefault="00AF49A2" w:rsidP="00AC05AC">
      <w:pPr>
        <w:jc w:val="center"/>
        <w:rPr>
          <w:sz w:val="24"/>
        </w:rPr>
      </w:pPr>
    </w:p>
    <w:p w:rsidR="00AF49A2" w:rsidRDefault="00AF49A2" w:rsidP="00AC05AC">
      <w:pPr>
        <w:jc w:val="center"/>
        <w:rPr>
          <w:sz w:val="24"/>
        </w:rPr>
      </w:pPr>
    </w:p>
    <w:p w:rsidR="00D24612" w:rsidRPr="00D24612" w:rsidRDefault="00D24612" w:rsidP="00D24612">
      <w:pPr>
        <w:ind w:firstLine="708"/>
        <w:jc w:val="center"/>
        <w:rPr>
          <w:color w:val="000000"/>
          <w:sz w:val="24"/>
          <w:szCs w:val="24"/>
        </w:rPr>
      </w:pPr>
      <w:bookmarkStart w:id="0" w:name="_GoBack"/>
      <w:r w:rsidRPr="00D24612">
        <w:rPr>
          <w:color w:val="000000"/>
          <w:sz w:val="24"/>
          <w:szCs w:val="24"/>
        </w:rPr>
        <w:t>Аннотация к рабочей программе по Родному языку (</w:t>
      </w:r>
      <w:proofErr w:type="spellStart"/>
      <w:r w:rsidRPr="00D24612">
        <w:rPr>
          <w:color w:val="000000"/>
          <w:sz w:val="24"/>
          <w:szCs w:val="24"/>
        </w:rPr>
        <w:t>крымскотатарскому</w:t>
      </w:r>
      <w:proofErr w:type="spellEnd"/>
      <w:r w:rsidRPr="00D24612">
        <w:rPr>
          <w:color w:val="000000"/>
          <w:sz w:val="24"/>
          <w:szCs w:val="24"/>
        </w:rPr>
        <w:t>) 10-11 классы</w:t>
      </w:r>
    </w:p>
    <w:bookmarkEnd w:id="0"/>
    <w:p w:rsidR="00AF49A2" w:rsidRPr="00AF49A2" w:rsidRDefault="00AF49A2" w:rsidP="00AF49A2">
      <w:pPr>
        <w:pStyle w:val="TableParagraph"/>
        <w:ind w:left="107" w:right="99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24612" w:rsidTr="000D5DD1">
        <w:trPr>
          <w:trHeight w:val="2760"/>
        </w:trPr>
        <w:tc>
          <w:tcPr>
            <w:tcW w:w="2548" w:type="dxa"/>
          </w:tcPr>
          <w:p w:rsidR="00D24612" w:rsidRDefault="00D24612" w:rsidP="000D5DD1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Родной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язык</w:t>
            </w:r>
            <w:proofErr w:type="spellEnd"/>
            <w:r>
              <w:rPr>
                <w:b/>
                <w:sz w:val="26"/>
              </w:rPr>
              <w:t xml:space="preserve"> (</w:t>
            </w:r>
            <w:proofErr w:type="spellStart"/>
            <w:r>
              <w:rPr>
                <w:b/>
                <w:sz w:val="26"/>
              </w:rPr>
              <w:t>крымскотатарский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11766" w:type="dxa"/>
          </w:tcPr>
          <w:p w:rsidR="00D24612" w:rsidRPr="00D24612" w:rsidRDefault="00D24612" w:rsidP="000D5DD1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D24612">
              <w:rPr>
                <w:color w:val="000000"/>
                <w:sz w:val="24"/>
                <w:szCs w:val="24"/>
                <w:lang w:val="ru-RU"/>
              </w:rPr>
              <w:t xml:space="preserve">Изучение </w:t>
            </w:r>
            <w:proofErr w:type="spellStart"/>
            <w:r w:rsidRPr="00D24612">
              <w:rPr>
                <w:color w:val="000000"/>
                <w:sz w:val="24"/>
                <w:szCs w:val="24"/>
                <w:lang w:val="ru-RU"/>
              </w:rPr>
              <w:t>крымскотатарского</w:t>
            </w:r>
            <w:proofErr w:type="spellEnd"/>
            <w:r w:rsidRPr="00D24612">
              <w:rPr>
                <w:color w:val="000000"/>
                <w:sz w:val="24"/>
                <w:szCs w:val="24"/>
                <w:lang w:val="ru-RU"/>
              </w:rPr>
              <w:t xml:space="preserve"> языка на уровне среднего общего образования предусматривает совершенствование качества практического владения </w:t>
            </w:r>
            <w:proofErr w:type="spellStart"/>
            <w:r w:rsidRPr="00D24612">
              <w:rPr>
                <w:color w:val="000000"/>
                <w:sz w:val="24"/>
                <w:szCs w:val="24"/>
                <w:lang w:val="ru-RU"/>
              </w:rPr>
              <w:t>крымскотатарским</w:t>
            </w:r>
            <w:proofErr w:type="spellEnd"/>
            <w:r w:rsidRPr="00D24612">
              <w:rPr>
                <w:color w:val="000000"/>
                <w:sz w:val="24"/>
                <w:szCs w:val="24"/>
                <w:lang w:val="ru-RU"/>
              </w:rPr>
              <w:t xml:space="preserve"> языком, увеличение объёма используемых </w:t>
            </w:r>
            <w:proofErr w:type="gramStart"/>
            <w:r w:rsidRPr="00D24612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24612">
              <w:rPr>
                <w:color w:val="000000"/>
                <w:sz w:val="24"/>
                <w:szCs w:val="24"/>
                <w:lang w:val="ru-RU"/>
              </w:rPr>
              <w:t xml:space="preserve"> языковых и речевых средств. Большое внимание должно быть уделено работе над связной речью, повышению культуры речи, сопоставлению диалектов </w:t>
            </w:r>
            <w:proofErr w:type="spellStart"/>
            <w:r w:rsidRPr="00D24612">
              <w:rPr>
                <w:color w:val="000000"/>
                <w:sz w:val="24"/>
                <w:szCs w:val="24"/>
                <w:lang w:val="ru-RU"/>
              </w:rPr>
              <w:t>крымскотатарского</w:t>
            </w:r>
            <w:proofErr w:type="spellEnd"/>
            <w:r w:rsidRPr="00D24612">
              <w:rPr>
                <w:color w:val="000000"/>
                <w:sz w:val="24"/>
                <w:szCs w:val="24"/>
                <w:lang w:val="ru-RU"/>
              </w:rPr>
              <w:t xml:space="preserve"> языка и работе над стилистической правильностью, уместностью, чистотой речи. Изучение программного лингвистического материала строится с учётом </w:t>
            </w:r>
            <w:proofErr w:type="spellStart"/>
            <w:r w:rsidRPr="00D24612">
              <w:rPr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D24612">
              <w:rPr>
                <w:color w:val="000000"/>
                <w:sz w:val="24"/>
                <w:szCs w:val="24"/>
                <w:lang w:val="ru-RU"/>
              </w:rPr>
              <w:t xml:space="preserve"> связей с такими гуманитарными дисциплинами, как «Русский язык», «Родная (</w:t>
            </w:r>
            <w:proofErr w:type="spellStart"/>
            <w:r w:rsidRPr="00D24612">
              <w:rPr>
                <w:color w:val="000000"/>
                <w:sz w:val="24"/>
                <w:szCs w:val="24"/>
                <w:lang w:val="ru-RU"/>
              </w:rPr>
              <w:t>крымскотатарская</w:t>
            </w:r>
            <w:proofErr w:type="spellEnd"/>
            <w:r w:rsidRPr="00D24612">
              <w:rPr>
                <w:color w:val="000000"/>
                <w:sz w:val="24"/>
                <w:szCs w:val="24"/>
                <w:lang w:val="ru-RU"/>
              </w:rPr>
              <w:t xml:space="preserve">) литература», «Литература» и другими. </w:t>
            </w:r>
          </w:p>
          <w:p w:rsidR="00D24612" w:rsidRPr="00B74739" w:rsidRDefault="00D24612" w:rsidP="000D5DD1">
            <w:pPr>
              <w:pStyle w:val="1"/>
              <w:shd w:val="clear" w:color="auto" w:fill="auto"/>
              <w:spacing w:before="0" w:line="240" w:lineRule="auto"/>
              <w:ind w:left="20" w:right="20" w:firstLine="640"/>
              <w:rPr>
                <w:sz w:val="24"/>
                <w:szCs w:val="24"/>
                <w:lang w:val="ru-RU"/>
              </w:rPr>
            </w:pPr>
            <w:r w:rsidRPr="00B74739">
              <w:rPr>
                <w:color w:val="000000"/>
                <w:sz w:val="24"/>
                <w:szCs w:val="24"/>
                <w:lang w:val="ru-RU"/>
              </w:rPr>
              <w:t>Программа по родному (</w:t>
            </w:r>
            <w:proofErr w:type="spellStart"/>
            <w:r w:rsidRPr="00B74739">
              <w:rPr>
                <w:color w:val="000000"/>
                <w:sz w:val="24"/>
                <w:szCs w:val="24"/>
                <w:lang w:val="ru-RU"/>
              </w:rPr>
              <w:t>крымскотатарскому</w:t>
            </w:r>
            <w:proofErr w:type="spellEnd"/>
            <w:r w:rsidRPr="00B74739">
              <w:rPr>
                <w:color w:val="000000"/>
                <w:sz w:val="24"/>
                <w:szCs w:val="24"/>
                <w:lang w:val="ru-RU"/>
              </w:rPr>
              <w:t>) языку предусматривает коммуникативно-</w:t>
            </w:r>
            <w:proofErr w:type="spellStart"/>
            <w:r w:rsidRPr="00B74739">
              <w:rPr>
                <w:color w:val="000000"/>
                <w:sz w:val="24"/>
                <w:szCs w:val="24"/>
                <w:lang w:val="ru-RU"/>
              </w:rPr>
              <w:t>деятельностный</w:t>
            </w:r>
            <w:proofErr w:type="spellEnd"/>
            <w:r w:rsidRPr="00B74739">
              <w:rPr>
                <w:color w:val="000000"/>
                <w:sz w:val="24"/>
                <w:szCs w:val="24"/>
                <w:lang w:val="ru-RU"/>
              </w:rPr>
              <w:t xml:space="preserve"> подход к изучению материала, который поможет </w:t>
            </w:r>
            <w:proofErr w:type="gramStart"/>
            <w:r w:rsidRPr="00B74739">
              <w:rPr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74739">
              <w:rPr>
                <w:color w:val="000000"/>
                <w:sz w:val="24"/>
                <w:szCs w:val="24"/>
                <w:lang w:val="ru-RU"/>
              </w:rPr>
              <w:t xml:space="preserve"> овладеть функциональной грамотностью.</w:t>
            </w:r>
          </w:p>
          <w:p w:rsidR="00D24612" w:rsidRPr="00B74739" w:rsidRDefault="00D24612" w:rsidP="000D5DD1">
            <w:pPr>
              <w:pStyle w:val="1"/>
              <w:shd w:val="clear" w:color="auto" w:fill="auto"/>
              <w:spacing w:before="0" w:line="240" w:lineRule="auto"/>
              <w:ind w:left="20" w:right="20" w:firstLine="640"/>
              <w:rPr>
                <w:sz w:val="24"/>
                <w:szCs w:val="24"/>
                <w:lang w:val="ru-RU"/>
              </w:rPr>
            </w:pPr>
            <w:r w:rsidRPr="00B74739">
              <w:rPr>
                <w:color w:val="000000"/>
                <w:sz w:val="24"/>
                <w:szCs w:val="24"/>
                <w:lang w:val="ru-RU"/>
              </w:rPr>
              <w:t>В содержании программы по родному (</w:t>
            </w:r>
            <w:proofErr w:type="spellStart"/>
            <w:r w:rsidRPr="00B74739">
              <w:rPr>
                <w:color w:val="000000"/>
                <w:sz w:val="24"/>
                <w:szCs w:val="24"/>
                <w:lang w:val="ru-RU"/>
              </w:rPr>
              <w:t>крымскотатарскому</w:t>
            </w:r>
            <w:proofErr w:type="spellEnd"/>
            <w:r w:rsidRPr="00B74739">
              <w:rPr>
                <w:color w:val="000000"/>
                <w:sz w:val="24"/>
                <w:szCs w:val="24"/>
                <w:lang w:val="ru-RU"/>
              </w:rPr>
              <w:t>) языку выделяются следующие содержательные линии: «Общие сведения о языке», «Разделы науки о языке», «Речь, речевое общение и культура речи».</w:t>
            </w:r>
          </w:p>
          <w:p w:rsidR="00D24612" w:rsidRPr="00B74739" w:rsidRDefault="00D24612" w:rsidP="000D5DD1">
            <w:pPr>
              <w:pStyle w:val="1"/>
              <w:shd w:val="clear" w:color="auto" w:fill="auto"/>
              <w:spacing w:before="0" w:line="240" w:lineRule="auto"/>
              <w:ind w:left="20" w:right="20" w:firstLine="640"/>
              <w:rPr>
                <w:b/>
                <w:sz w:val="24"/>
                <w:szCs w:val="24"/>
                <w:lang w:val="ru-RU"/>
              </w:rPr>
            </w:pPr>
            <w:r w:rsidRPr="00B74739">
              <w:rPr>
                <w:color w:val="000000"/>
                <w:sz w:val="24"/>
                <w:szCs w:val="24"/>
                <w:lang w:val="ru-RU"/>
              </w:rPr>
              <w:t>Изучение родного (</w:t>
            </w:r>
            <w:proofErr w:type="spellStart"/>
            <w:r w:rsidRPr="00B74739">
              <w:rPr>
                <w:color w:val="000000"/>
                <w:sz w:val="24"/>
                <w:szCs w:val="24"/>
                <w:lang w:val="ru-RU"/>
              </w:rPr>
              <w:t>крымскотатарского</w:t>
            </w:r>
            <w:proofErr w:type="spellEnd"/>
            <w:r w:rsidRPr="00B74739">
              <w:rPr>
                <w:color w:val="000000"/>
                <w:sz w:val="24"/>
                <w:szCs w:val="24"/>
                <w:lang w:val="ru-RU"/>
              </w:rPr>
              <w:t xml:space="preserve">) языка направлено на достижение следующих </w:t>
            </w:r>
            <w:r w:rsidRPr="00B74739">
              <w:rPr>
                <w:b/>
                <w:color w:val="000000"/>
                <w:sz w:val="24"/>
                <w:szCs w:val="24"/>
                <w:lang w:val="ru-RU"/>
              </w:rPr>
              <w:t>целей:</w:t>
            </w:r>
          </w:p>
          <w:p w:rsidR="00D24612" w:rsidRPr="00B74739" w:rsidRDefault="00D24612" w:rsidP="000D5DD1">
            <w:pPr>
              <w:pStyle w:val="1"/>
              <w:shd w:val="clear" w:color="auto" w:fill="auto"/>
              <w:spacing w:before="0" w:line="240" w:lineRule="auto"/>
              <w:ind w:left="20" w:right="20" w:firstLine="640"/>
              <w:rPr>
                <w:sz w:val="24"/>
                <w:szCs w:val="24"/>
                <w:lang w:val="ru-RU"/>
              </w:rPr>
            </w:pPr>
            <w:r w:rsidRPr="00B74739">
              <w:rPr>
                <w:color w:val="000000"/>
                <w:sz w:val="24"/>
                <w:szCs w:val="24"/>
                <w:lang w:val="ru-RU"/>
              </w:rPr>
              <w:t xml:space="preserve">овладение </w:t>
            </w:r>
            <w:proofErr w:type="spellStart"/>
            <w:r w:rsidRPr="00B74739">
              <w:rPr>
                <w:color w:val="000000"/>
                <w:sz w:val="24"/>
                <w:szCs w:val="24"/>
                <w:lang w:val="ru-RU"/>
              </w:rPr>
              <w:t>крымскотатарским</w:t>
            </w:r>
            <w:proofErr w:type="spellEnd"/>
            <w:r w:rsidRPr="00B74739">
              <w:rPr>
                <w:color w:val="000000"/>
                <w:sz w:val="24"/>
                <w:szCs w:val="24"/>
                <w:lang w:val="ru-RU"/>
              </w:rPr>
              <w:t xml:space="preserve"> языком как средством познания и коммуникации в степени, достаточной для получения профессионального образования и дальнейшего самообразования;</w:t>
            </w:r>
          </w:p>
          <w:p w:rsidR="00D24612" w:rsidRPr="00B74739" w:rsidRDefault="00D24612" w:rsidP="000D5DD1">
            <w:pPr>
              <w:pStyle w:val="1"/>
              <w:shd w:val="clear" w:color="auto" w:fill="auto"/>
              <w:spacing w:before="0" w:line="240" w:lineRule="auto"/>
              <w:ind w:left="20" w:right="20" w:firstLine="640"/>
              <w:rPr>
                <w:sz w:val="24"/>
                <w:szCs w:val="24"/>
                <w:lang w:val="ru-RU"/>
              </w:rPr>
            </w:pPr>
            <w:r w:rsidRPr="00B74739">
              <w:rPr>
                <w:color w:val="000000"/>
                <w:sz w:val="24"/>
                <w:szCs w:val="24"/>
                <w:lang w:val="ru-RU"/>
              </w:rPr>
              <w:t xml:space="preserve">расширение знаний о специфике </w:t>
            </w:r>
            <w:proofErr w:type="spellStart"/>
            <w:r w:rsidRPr="00B74739">
              <w:rPr>
                <w:color w:val="000000"/>
                <w:sz w:val="24"/>
                <w:szCs w:val="24"/>
                <w:lang w:val="ru-RU"/>
              </w:rPr>
              <w:t>крымскотатарского</w:t>
            </w:r>
            <w:proofErr w:type="spellEnd"/>
            <w:r w:rsidRPr="00B74739">
              <w:rPr>
                <w:color w:val="000000"/>
                <w:sz w:val="24"/>
                <w:szCs w:val="24"/>
                <w:lang w:val="ru-RU"/>
              </w:rPr>
              <w:t xml:space="preserve"> языка, основных языковых единицах в соответствии с разделами науки о языке;</w:t>
            </w:r>
          </w:p>
          <w:p w:rsidR="00D24612" w:rsidRPr="00B74739" w:rsidRDefault="00D24612" w:rsidP="000D5DD1">
            <w:pPr>
              <w:pStyle w:val="1"/>
              <w:shd w:val="clear" w:color="auto" w:fill="auto"/>
              <w:spacing w:before="0" w:line="240" w:lineRule="auto"/>
              <w:ind w:left="20" w:right="20" w:firstLine="640"/>
              <w:rPr>
                <w:sz w:val="24"/>
                <w:szCs w:val="24"/>
                <w:lang w:val="ru-RU"/>
              </w:rPr>
            </w:pPr>
            <w:r w:rsidRPr="00B74739">
              <w:rPr>
                <w:color w:val="000000"/>
                <w:sz w:val="24"/>
                <w:szCs w:val="24"/>
                <w:lang w:val="ru-RU"/>
              </w:rPr>
              <w:t xml:space="preserve">воспитание ценностного отношения к </w:t>
            </w:r>
            <w:proofErr w:type="spellStart"/>
            <w:r w:rsidRPr="00B74739">
              <w:rPr>
                <w:color w:val="000000"/>
                <w:sz w:val="24"/>
                <w:szCs w:val="24"/>
                <w:lang w:val="ru-RU"/>
              </w:rPr>
              <w:t>крымскотатарскому</w:t>
            </w:r>
            <w:proofErr w:type="spellEnd"/>
            <w:r w:rsidRPr="00B74739">
              <w:rPr>
                <w:color w:val="000000"/>
                <w:sz w:val="24"/>
                <w:szCs w:val="24"/>
                <w:lang w:val="ru-RU"/>
              </w:rPr>
              <w:t xml:space="preserve"> языку как одному из государственных языков Республики Крым, обеспечение культурной самоидентификации, этнической идентичности как составляющей региональной и российской идентичности.</w:t>
            </w:r>
          </w:p>
          <w:p w:rsidR="00D24612" w:rsidRPr="00D24612" w:rsidRDefault="00D24612" w:rsidP="000D5DD1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D24612">
              <w:rPr>
                <w:sz w:val="24"/>
                <w:lang w:val="ru-RU"/>
              </w:rPr>
              <w:t>На ступени среднего общего образования на изучение предмета “Родной  язык (</w:t>
            </w:r>
            <w:proofErr w:type="spellStart"/>
            <w:r w:rsidRPr="00D24612">
              <w:rPr>
                <w:sz w:val="24"/>
                <w:lang w:val="ru-RU"/>
              </w:rPr>
              <w:t>крымскотатарский</w:t>
            </w:r>
            <w:proofErr w:type="spellEnd"/>
            <w:r w:rsidRPr="00D24612">
              <w:rPr>
                <w:sz w:val="24"/>
                <w:lang w:val="ru-RU"/>
              </w:rPr>
              <w:t>)” отводится</w:t>
            </w:r>
          </w:p>
          <w:p w:rsidR="00D24612" w:rsidRPr="00D24612" w:rsidRDefault="00D24612" w:rsidP="000D5DD1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D24612">
              <w:rPr>
                <w:sz w:val="24"/>
                <w:lang w:val="ru-RU"/>
              </w:rPr>
              <w:t>10 класс–34 часа (1 час в неделю);</w:t>
            </w:r>
          </w:p>
          <w:p w:rsidR="00D24612" w:rsidRPr="00D24612" w:rsidRDefault="00D24612" w:rsidP="000D5DD1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D24612">
              <w:rPr>
                <w:sz w:val="24"/>
                <w:lang w:val="ru-RU"/>
              </w:rPr>
              <w:t>11 класс–34 часа (1 час в неделю)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462">
    <w:multiLevelType w:val="hybridMultilevel"/>
    <w:lvl w:ilvl="0" w:tplc="82651035">
      <w:start w:val="1"/>
      <w:numFmt w:val="decimal"/>
      <w:lvlText w:val="%1."/>
      <w:lvlJc w:val="left"/>
      <w:pPr>
        <w:ind w:left="720" w:hanging="360"/>
      </w:pPr>
    </w:lvl>
    <w:lvl w:ilvl="1" w:tplc="82651035" w:tentative="1">
      <w:start w:val="1"/>
      <w:numFmt w:val="lowerLetter"/>
      <w:lvlText w:val="%2."/>
      <w:lvlJc w:val="left"/>
      <w:pPr>
        <w:ind w:left="1440" w:hanging="360"/>
      </w:pPr>
    </w:lvl>
    <w:lvl w:ilvl="2" w:tplc="82651035" w:tentative="1">
      <w:start w:val="1"/>
      <w:numFmt w:val="lowerRoman"/>
      <w:lvlText w:val="%3."/>
      <w:lvlJc w:val="right"/>
      <w:pPr>
        <w:ind w:left="2160" w:hanging="180"/>
      </w:pPr>
    </w:lvl>
    <w:lvl w:ilvl="3" w:tplc="82651035" w:tentative="1">
      <w:start w:val="1"/>
      <w:numFmt w:val="decimal"/>
      <w:lvlText w:val="%4."/>
      <w:lvlJc w:val="left"/>
      <w:pPr>
        <w:ind w:left="2880" w:hanging="360"/>
      </w:pPr>
    </w:lvl>
    <w:lvl w:ilvl="4" w:tplc="82651035" w:tentative="1">
      <w:start w:val="1"/>
      <w:numFmt w:val="lowerLetter"/>
      <w:lvlText w:val="%5."/>
      <w:lvlJc w:val="left"/>
      <w:pPr>
        <w:ind w:left="3600" w:hanging="360"/>
      </w:pPr>
    </w:lvl>
    <w:lvl w:ilvl="5" w:tplc="82651035" w:tentative="1">
      <w:start w:val="1"/>
      <w:numFmt w:val="lowerRoman"/>
      <w:lvlText w:val="%6."/>
      <w:lvlJc w:val="right"/>
      <w:pPr>
        <w:ind w:left="4320" w:hanging="180"/>
      </w:pPr>
    </w:lvl>
    <w:lvl w:ilvl="6" w:tplc="82651035" w:tentative="1">
      <w:start w:val="1"/>
      <w:numFmt w:val="decimal"/>
      <w:lvlText w:val="%7."/>
      <w:lvlJc w:val="left"/>
      <w:pPr>
        <w:ind w:left="5040" w:hanging="360"/>
      </w:pPr>
    </w:lvl>
    <w:lvl w:ilvl="7" w:tplc="82651035" w:tentative="1">
      <w:start w:val="1"/>
      <w:numFmt w:val="lowerLetter"/>
      <w:lvlText w:val="%8."/>
      <w:lvlJc w:val="left"/>
      <w:pPr>
        <w:ind w:left="5760" w:hanging="360"/>
      </w:pPr>
    </w:lvl>
    <w:lvl w:ilvl="8" w:tplc="82651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61">
    <w:multiLevelType w:val="hybridMultilevel"/>
    <w:lvl w:ilvl="0" w:tplc="3879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4"/>
  </w:num>
  <w:num w:numId="11">
    <w:abstractNumId w:val="0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  <w:num w:numId="16">
    <w:abstractNumId w:val="11"/>
  </w:num>
  <w:num w:numId="21461">
    <w:abstractNumId w:val="21461"/>
  </w:num>
  <w:num w:numId="21462">
    <w:abstractNumId w:val="214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117419"/>
    <w:rsid w:val="00204801"/>
    <w:rsid w:val="002607AE"/>
    <w:rsid w:val="002707E3"/>
    <w:rsid w:val="00290961"/>
    <w:rsid w:val="00407A27"/>
    <w:rsid w:val="004C5C81"/>
    <w:rsid w:val="00647373"/>
    <w:rsid w:val="00654A79"/>
    <w:rsid w:val="00775730"/>
    <w:rsid w:val="00777035"/>
    <w:rsid w:val="00825B06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90024920" Type="http://schemas.openxmlformats.org/officeDocument/2006/relationships/footnotes" Target="footnotes.xml"/><Relationship Id="rId842032396" Type="http://schemas.openxmlformats.org/officeDocument/2006/relationships/endnotes" Target="endnotes.xml"/><Relationship Id="rId321281928" Type="http://schemas.openxmlformats.org/officeDocument/2006/relationships/comments" Target="comments.xml"/><Relationship Id="rId387424999" Type="http://schemas.microsoft.com/office/2011/relationships/commentsExtended" Target="commentsExtended.xml"/><Relationship Id="rId4686295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tvmI+g81FPUwvPmiHP3XJxwwGak=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90024920"/>
            <mdssi:RelationshipReference SourceId="rId842032396"/>
            <mdssi:RelationshipReference SourceId="rId321281928"/>
            <mdssi:RelationshipReference SourceId="rId387424999"/>
            <mdssi:RelationshipReference SourceId="rId468629537"/>
          </Transform>
          <Transform Algorithm="http://www.w3.org/TR/2001/REC-xml-c14n-20010315"/>
        </Transforms>
        <DigestMethod Algorithm="http://www.w3.org/2000/09/xmldsig#sha1"/>
        <DigestValue>84MPsZqcZr6nrxblhda3jGaKSoI=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hGsOWuH2X+5+rJzdYPy/D1AwvKU=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qtow/6uyubYVGUTxVzWTfGklt8M=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Y8XFnAxUjkwA2luBG9G2ZD5n6a8=</DigestValue>
      </Reference>
      <Reference URI="/word/styles.xml?ContentType=application/vnd.openxmlformats-officedocument.wordprocessingml.styles+xml">
        <DigestMethod Algorithm="http://www.w3.org/2000/09/xmldsig#sha1"/>
        <DigestValue>J3v6MRE0SCmd44yIlMcBkq9rmf8=</DigestValue>
      </Reference>
      <Reference URI="/word/stylesWithEffects.xml?ContentType=application/vnd.ms-word.stylesWithEffects+xml">
        <DigestMethod Algorithm="http://www.w3.org/2000/09/xmldsig#sha1"/>
        <DigestValue>OyMU+/DNiguh7pGhnK6/G3y+5qM=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2023-10-04T09:13:00Z</dcterms:created>
  <dcterms:modified xsi:type="dcterms:W3CDTF">2023-10-04T09:13:00Z</dcterms:modified>
</cp:coreProperties>
</file>