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27" w:rsidRPr="00A40F27" w:rsidRDefault="00A40F27" w:rsidP="00A40F27">
      <w:pPr>
        <w:pStyle w:val="TableParagraph"/>
        <w:ind w:left="107" w:right="98"/>
        <w:jc w:val="center"/>
        <w:rPr>
          <w:sz w:val="24"/>
        </w:rPr>
      </w:pPr>
      <w:bookmarkStart w:id="0" w:name="_GoBack"/>
      <w:r w:rsidRPr="00A40F27">
        <w:rPr>
          <w:sz w:val="24"/>
        </w:rPr>
        <w:t>Аннотация к рабочей программе по Литературе (</w:t>
      </w:r>
      <w:proofErr w:type="spellStart"/>
      <w:r w:rsidRPr="00A40F27">
        <w:rPr>
          <w:sz w:val="24"/>
        </w:rPr>
        <w:t>углубленныйуровень</w:t>
      </w:r>
      <w:proofErr w:type="spellEnd"/>
      <w:r w:rsidRPr="00A40F27">
        <w:rPr>
          <w:sz w:val="24"/>
        </w:rPr>
        <w:t>)  (ФРП) 10-11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40F27" w:rsidTr="006C766E">
        <w:trPr>
          <w:trHeight w:val="8568"/>
        </w:trPr>
        <w:tc>
          <w:tcPr>
            <w:tcW w:w="2548" w:type="dxa"/>
          </w:tcPr>
          <w:p w:rsidR="00A40F27" w:rsidRPr="00A40F27" w:rsidRDefault="00A40F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0F27" w:rsidRPr="00A40F27" w:rsidRDefault="00A40F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0F27" w:rsidRPr="00A40F27" w:rsidRDefault="00A40F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0F27" w:rsidRPr="00A40F27" w:rsidRDefault="00A40F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0F27" w:rsidRPr="00A40F27" w:rsidRDefault="00A40F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0F27" w:rsidRPr="00A40F27" w:rsidRDefault="00A40F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0F27" w:rsidRPr="00A40F27" w:rsidRDefault="00A40F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40F27" w:rsidRPr="00A40F27" w:rsidRDefault="00A40F27" w:rsidP="000D5DD1">
            <w:pPr>
              <w:pStyle w:val="TableParagraph"/>
              <w:rPr>
                <w:b/>
                <w:sz w:val="34"/>
                <w:lang w:val="ru-RU"/>
              </w:rPr>
            </w:pPr>
          </w:p>
          <w:p w:rsidR="00A40F27" w:rsidRDefault="00A40F27" w:rsidP="000D5DD1">
            <w:pPr>
              <w:pStyle w:val="TableParagraph"/>
              <w:ind w:left="509" w:right="499" w:hanging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A40F27" w:rsidRPr="00A40F27" w:rsidRDefault="00A40F27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A40F27">
              <w:rPr>
                <w:sz w:val="24"/>
                <w:lang w:val="ru-RU"/>
              </w:rPr>
              <w:t xml:space="preserve">РабочаяпрограммаполитературедляобучениянауглублённомуровнесреднегообщегообразованиясоставленанаосновеТребованийкрезультатамосвоенияОсновнойобразовательнойпрограммысреднегообщегообразования, представленных в Федеральном государственном образовательном стандарте среднего </w:t>
            </w:r>
            <w:proofErr w:type="spellStart"/>
            <w:r w:rsidRPr="00A40F27">
              <w:rPr>
                <w:sz w:val="24"/>
                <w:lang w:val="ru-RU"/>
              </w:rPr>
              <w:t>общегообразования</w:t>
            </w:r>
            <w:proofErr w:type="spellEnd"/>
            <w:r w:rsidRPr="00A40F27">
              <w:rPr>
                <w:sz w:val="24"/>
                <w:lang w:val="ru-RU"/>
              </w:rPr>
              <w:t xml:space="preserve"> (Приказ </w:t>
            </w:r>
            <w:proofErr w:type="spellStart"/>
            <w:r w:rsidRPr="00A40F27">
              <w:rPr>
                <w:sz w:val="24"/>
                <w:lang w:val="ru-RU"/>
              </w:rPr>
              <w:t>Минобрнауки</w:t>
            </w:r>
            <w:proofErr w:type="spellEnd"/>
            <w:r w:rsidRPr="00A40F27">
              <w:rPr>
                <w:sz w:val="24"/>
                <w:lang w:val="ru-RU"/>
              </w:rPr>
              <w:t xml:space="preserve"> России от 17 05 2012 г № 413, зарегистрирован Министерством </w:t>
            </w:r>
            <w:proofErr w:type="spellStart"/>
            <w:r w:rsidRPr="00A40F27">
              <w:rPr>
                <w:sz w:val="24"/>
                <w:lang w:val="ru-RU"/>
              </w:rPr>
              <w:t>юстицииРоссийской</w:t>
            </w:r>
            <w:proofErr w:type="spellEnd"/>
            <w:r w:rsidRPr="00A40F27">
              <w:rPr>
                <w:sz w:val="24"/>
                <w:lang w:val="ru-RU"/>
              </w:rPr>
              <w:t xml:space="preserve"> Федерации 07.06.2012 г., рег. номер 24480), с учётом Концепции преподавания русского языка </w:t>
            </w:r>
            <w:proofErr w:type="spellStart"/>
            <w:r w:rsidRPr="00A40F27">
              <w:rPr>
                <w:sz w:val="24"/>
                <w:lang w:val="ru-RU"/>
              </w:rPr>
              <w:t>илитературы</w:t>
            </w:r>
            <w:proofErr w:type="spellEnd"/>
            <w:r w:rsidRPr="00A40F27">
              <w:rPr>
                <w:sz w:val="24"/>
                <w:lang w:val="ru-RU"/>
              </w:rPr>
              <w:t xml:space="preserve"> в Российской Федерации (</w:t>
            </w:r>
            <w:proofErr w:type="gramStart"/>
            <w:r w:rsidRPr="00A40F27">
              <w:rPr>
                <w:sz w:val="24"/>
                <w:lang w:val="ru-RU"/>
              </w:rPr>
              <w:t>утверждена</w:t>
            </w:r>
            <w:proofErr w:type="gramEnd"/>
            <w:r w:rsidRPr="00A40F27">
              <w:rPr>
                <w:sz w:val="24"/>
                <w:lang w:val="ru-RU"/>
              </w:rPr>
              <w:t xml:space="preserve"> распоряжением Правительства Российской Федерации от 9апреля2016 г.№637-р).</w:t>
            </w:r>
          </w:p>
          <w:p w:rsidR="00A40F27" w:rsidRPr="00A40F27" w:rsidRDefault="00A40F27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A40F27">
              <w:rPr>
                <w:sz w:val="24"/>
                <w:lang w:val="ru-RU"/>
              </w:rPr>
              <w:t xml:space="preserve">Основу содержания литературного образования в средней школе на углублённом уровне составляют чтение </w:t>
            </w:r>
            <w:proofErr w:type="spellStart"/>
            <w:r w:rsidRPr="00A40F27">
              <w:rPr>
                <w:sz w:val="24"/>
                <w:lang w:val="ru-RU"/>
              </w:rPr>
              <w:t>иизучение</w:t>
            </w:r>
            <w:proofErr w:type="spellEnd"/>
            <w:r w:rsidRPr="00A40F27">
              <w:rPr>
                <w:sz w:val="24"/>
                <w:lang w:val="ru-RU"/>
              </w:rPr>
              <w:t xml:space="preserve"> выдающихся произведений отечественной и зарубежной литературы второй половины Х</w:t>
            </w:r>
            <w:r>
              <w:rPr>
                <w:sz w:val="24"/>
              </w:rPr>
              <w:t>I</w:t>
            </w:r>
            <w:r w:rsidRPr="00A40F27">
              <w:rPr>
                <w:sz w:val="24"/>
                <w:lang w:val="ru-RU"/>
              </w:rPr>
              <w:t xml:space="preserve">Х — </w:t>
            </w:r>
            <w:proofErr w:type="spellStart"/>
            <w:r w:rsidRPr="00A40F27">
              <w:rPr>
                <w:sz w:val="24"/>
                <w:lang w:val="ru-RU"/>
              </w:rPr>
              <w:t>началаХХ</w:t>
            </w:r>
            <w:proofErr w:type="spellEnd"/>
            <w:r>
              <w:rPr>
                <w:sz w:val="24"/>
              </w:rPr>
              <w:t>I</w:t>
            </w:r>
            <w:r w:rsidRPr="00A40F27">
              <w:rPr>
                <w:sz w:val="24"/>
                <w:lang w:val="ru-RU"/>
              </w:rPr>
              <w:t xml:space="preserve"> века, расширение литературного контента, углубление восприятия и анализ художественных </w:t>
            </w:r>
            <w:proofErr w:type="spellStart"/>
            <w:r w:rsidRPr="00A40F27">
              <w:rPr>
                <w:sz w:val="24"/>
                <w:lang w:val="ru-RU"/>
              </w:rPr>
              <w:t>произведенийв</w:t>
            </w:r>
            <w:proofErr w:type="spellEnd"/>
            <w:r w:rsidRPr="00A40F27">
              <w:rPr>
                <w:sz w:val="24"/>
                <w:lang w:val="ru-RU"/>
              </w:rPr>
              <w:t xml:space="preserve"> историко-литературном и историко-культурном контекстах, интерпретация произведений в соответствии свозрастнымиособенностямистаршеклассников</w:t>
            </w:r>
            <w:proofErr w:type="gramStart"/>
            <w:r w:rsidRPr="00A40F27">
              <w:rPr>
                <w:sz w:val="24"/>
                <w:lang w:val="ru-RU"/>
              </w:rPr>
              <w:t>,и</w:t>
            </w:r>
            <w:proofErr w:type="gramEnd"/>
            <w:r w:rsidRPr="00A40F27">
              <w:rPr>
                <w:sz w:val="24"/>
                <w:lang w:val="ru-RU"/>
              </w:rPr>
              <w:t>хлитературнымразвитием,жизненнымичитательскимопытом.</w:t>
            </w:r>
          </w:p>
          <w:p w:rsidR="00A40F27" w:rsidRPr="00A40F27" w:rsidRDefault="00A40F27" w:rsidP="000D5DD1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A40F27">
              <w:rPr>
                <w:sz w:val="24"/>
                <w:lang w:val="ru-RU"/>
              </w:rPr>
              <w:t xml:space="preserve">Литературноеобразованиенауглублённомуровневсреднейшколепреемственнопоотношению </w:t>
            </w:r>
            <w:proofErr w:type="spellStart"/>
            <w:r w:rsidRPr="00A40F27">
              <w:rPr>
                <w:sz w:val="24"/>
                <w:lang w:val="ru-RU"/>
              </w:rPr>
              <w:t>ккурсулитературы</w:t>
            </w:r>
            <w:proofErr w:type="spellEnd"/>
            <w:r w:rsidRPr="00A40F27">
              <w:rPr>
                <w:sz w:val="24"/>
                <w:lang w:val="ru-RU"/>
              </w:rPr>
              <w:t xml:space="preserve"> в основной школе и сопрягается с курсом литературы, изучаемым на базовом уровне. В </w:t>
            </w:r>
            <w:proofErr w:type="spellStart"/>
            <w:r w:rsidRPr="00A40F27">
              <w:rPr>
                <w:sz w:val="24"/>
                <w:lang w:val="ru-RU"/>
              </w:rPr>
              <w:t>процессеизучения</w:t>
            </w:r>
            <w:proofErr w:type="spellEnd"/>
            <w:r w:rsidRPr="00A40F27">
              <w:rPr>
                <w:sz w:val="24"/>
                <w:lang w:val="ru-RU"/>
              </w:rPr>
              <w:t xml:space="preserve"> литературы в старших классах происходит углубление и расширение </w:t>
            </w:r>
            <w:proofErr w:type="spellStart"/>
            <w:r w:rsidRPr="00A40F27">
              <w:rPr>
                <w:sz w:val="24"/>
                <w:lang w:val="ru-RU"/>
              </w:rPr>
              <w:t>межпредметных</w:t>
            </w:r>
            <w:proofErr w:type="spellEnd"/>
            <w:r w:rsidRPr="00A40F27">
              <w:rPr>
                <w:sz w:val="24"/>
                <w:lang w:val="ru-RU"/>
              </w:rPr>
              <w:t xml:space="preserve"> связей с курсом русского языка, истории и предметов художественного цикла, с разными разделами филологической науки </w:t>
            </w:r>
            <w:proofErr w:type="spellStart"/>
            <w:r w:rsidRPr="00A40F27">
              <w:rPr>
                <w:sz w:val="24"/>
                <w:lang w:val="ru-RU"/>
              </w:rPr>
              <w:t>ивидами</w:t>
            </w:r>
            <w:proofErr w:type="spellEnd"/>
            <w:r w:rsidRPr="00A40F27">
              <w:rPr>
                <w:sz w:val="24"/>
                <w:lang w:val="ru-RU"/>
              </w:rPr>
              <w:t xml:space="preserve"> искусств на основе использования как аппарата литературоведения, так и литературной критики, чтоспособствуетформированиюхудожественноговкусаиэстетическогоотношениякокружающемумиру</w:t>
            </w:r>
            <w:proofErr w:type="gramStart"/>
            <w:r w:rsidRPr="00A40F27">
              <w:rPr>
                <w:sz w:val="24"/>
                <w:lang w:val="ru-RU"/>
              </w:rPr>
              <w:t>,р</w:t>
            </w:r>
            <w:proofErr w:type="gramEnd"/>
            <w:r w:rsidRPr="00A40F27">
              <w:rPr>
                <w:sz w:val="24"/>
                <w:lang w:val="ru-RU"/>
              </w:rPr>
              <w:t>азвитиюуменийквалифицированногочитателя,способногокглубокомувосприятию,пониманиюиинтерпретациипроизведений художественной литературы.</w:t>
            </w:r>
          </w:p>
          <w:p w:rsidR="00A40F27" w:rsidRPr="00A40F27" w:rsidRDefault="00A40F27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A40F27">
              <w:rPr>
                <w:sz w:val="24"/>
                <w:lang w:val="ru-RU"/>
              </w:rPr>
              <w:t>В рабочей программе учтены этапы российского историко-литературного процесса второй половины Х</w:t>
            </w:r>
            <w:r>
              <w:rPr>
                <w:sz w:val="24"/>
              </w:rPr>
              <w:t>I</w:t>
            </w:r>
            <w:r w:rsidRPr="00A40F27">
              <w:rPr>
                <w:sz w:val="24"/>
                <w:lang w:val="ru-RU"/>
              </w:rPr>
              <w:t xml:space="preserve">Х </w:t>
            </w:r>
            <w:proofErr w:type="gramStart"/>
            <w:r w:rsidRPr="00A40F27">
              <w:rPr>
                <w:sz w:val="24"/>
                <w:lang w:val="ru-RU"/>
              </w:rPr>
              <w:t>—н</w:t>
            </w:r>
            <w:proofErr w:type="gramEnd"/>
            <w:r w:rsidRPr="00A40F27">
              <w:rPr>
                <w:sz w:val="24"/>
                <w:lang w:val="ru-RU"/>
              </w:rPr>
              <w:t>ачала ХХ</w:t>
            </w:r>
            <w:r>
              <w:rPr>
                <w:sz w:val="24"/>
              </w:rPr>
              <w:t>I</w:t>
            </w:r>
            <w:r w:rsidRPr="00A40F27">
              <w:rPr>
                <w:sz w:val="24"/>
                <w:lang w:val="ru-RU"/>
              </w:rPr>
              <w:t xml:space="preserve"> века, представлены разделы, включающие произведения литератур народов России и </w:t>
            </w:r>
            <w:proofErr w:type="spellStart"/>
            <w:r w:rsidRPr="00A40F27">
              <w:rPr>
                <w:sz w:val="24"/>
                <w:lang w:val="ru-RU"/>
              </w:rPr>
              <w:t>зарубежнойлитературы</w:t>
            </w:r>
            <w:proofErr w:type="spellEnd"/>
            <w:r w:rsidRPr="00A40F27">
              <w:rPr>
                <w:sz w:val="24"/>
                <w:lang w:val="ru-RU"/>
              </w:rPr>
              <w:t>.</w:t>
            </w:r>
          </w:p>
          <w:p w:rsidR="00A40F27" w:rsidRPr="00A40F27" w:rsidRDefault="00A40F27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A40F27">
              <w:rPr>
                <w:sz w:val="24"/>
                <w:lang w:val="ru-RU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</w:t>
            </w:r>
            <w:proofErr w:type="gramStart"/>
            <w:r w:rsidRPr="00A40F27">
              <w:rPr>
                <w:sz w:val="24"/>
                <w:lang w:val="ru-RU"/>
              </w:rPr>
              <w:t>.П</w:t>
            </w:r>
            <w:proofErr w:type="gramEnd"/>
            <w:r w:rsidRPr="00A40F27">
              <w:rPr>
                <w:sz w:val="24"/>
                <w:lang w:val="ru-RU"/>
              </w:rPr>
              <w:t>редмет«Литература»всреднейшколенауглублённомуровнепреемствененпоотношениюкпредмету«Литература»восновнойшколеиоснованнабазовомкурселитературы.Наизучениелитературыв10—11классахосновногосреднегообразования(углубленныйуровень)отводится 340 часов:</w:t>
            </w:r>
          </w:p>
          <w:p w:rsidR="00A40F27" w:rsidRDefault="00A40F27" w:rsidP="00A40F2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A40F27" w:rsidRPr="00A40F27" w:rsidRDefault="00A40F27" w:rsidP="00A40F2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2" w:line="257" w:lineRule="exact"/>
              <w:ind w:hanging="361"/>
              <w:rPr>
                <w:sz w:val="24"/>
                <w:lang w:val="ru-RU"/>
              </w:rPr>
            </w:pPr>
            <w:r>
              <w:rPr>
                <w:sz w:val="24"/>
              </w:rPr>
              <w:t>11класс–</w:t>
            </w:r>
            <w:proofErr w:type="gramStart"/>
            <w:r>
              <w:rPr>
                <w:sz w:val="24"/>
              </w:rPr>
              <w:t>170часов(</w:t>
            </w:r>
            <w:proofErr w:type="gramEnd"/>
            <w:r>
              <w:rPr>
                <w:sz w:val="24"/>
              </w:rPr>
              <w:t>5часоввнеделю).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523">
    <w:multiLevelType w:val="hybridMultilevel"/>
    <w:lvl w:ilvl="0" w:tplc="95100037">
      <w:start w:val="1"/>
      <w:numFmt w:val="decimal"/>
      <w:lvlText w:val="%1."/>
      <w:lvlJc w:val="left"/>
      <w:pPr>
        <w:ind w:left="720" w:hanging="360"/>
      </w:pPr>
    </w:lvl>
    <w:lvl w:ilvl="1" w:tplc="95100037" w:tentative="1">
      <w:start w:val="1"/>
      <w:numFmt w:val="lowerLetter"/>
      <w:lvlText w:val="%2."/>
      <w:lvlJc w:val="left"/>
      <w:pPr>
        <w:ind w:left="1440" w:hanging="360"/>
      </w:pPr>
    </w:lvl>
    <w:lvl w:ilvl="2" w:tplc="95100037" w:tentative="1">
      <w:start w:val="1"/>
      <w:numFmt w:val="lowerRoman"/>
      <w:lvlText w:val="%3."/>
      <w:lvlJc w:val="right"/>
      <w:pPr>
        <w:ind w:left="2160" w:hanging="180"/>
      </w:pPr>
    </w:lvl>
    <w:lvl w:ilvl="3" w:tplc="95100037" w:tentative="1">
      <w:start w:val="1"/>
      <w:numFmt w:val="decimal"/>
      <w:lvlText w:val="%4."/>
      <w:lvlJc w:val="left"/>
      <w:pPr>
        <w:ind w:left="2880" w:hanging="360"/>
      </w:pPr>
    </w:lvl>
    <w:lvl w:ilvl="4" w:tplc="95100037" w:tentative="1">
      <w:start w:val="1"/>
      <w:numFmt w:val="lowerLetter"/>
      <w:lvlText w:val="%5."/>
      <w:lvlJc w:val="left"/>
      <w:pPr>
        <w:ind w:left="3600" w:hanging="360"/>
      </w:pPr>
    </w:lvl>
    <w:lvl w:ilvl="5" w:tplc="95100037" w:tentative="1">
      <w:start w:val="1"/>
      <w:numFmt w:val="lowerRoman"/>
      <w:lvlText w:val="%6."/>
      <w:lvlJc w:val="right"/>
      <w:pPr>
        <w:ind w:left="4320" w:hanging="180"/>
      </w:pPr>
    </w:lvl>
    <w:lvl w:ilvl="6" w:tplc="95100037" w:tentative="1">
      <w:start w:val="1"/>
      <w:numFmt w:val="decimal"/>
      <w:lvlText w:val="%7."/>
      <w:lvlJc w:val="left"/>
      <w:pPr>
        <w:ind w:left="5040" w:hanging="360"/>
      </w:pPr>
    </w:lvl>
    <w:lvl w:ilvl="7" w:tplc="95100037" w:tentative="1">
      <w:start w:val="1"/>
      <w:numFmt w:val="lowerLetter"/>
      <w:lvlText w:val="%8."/>
      <w:lvlJc w:val="left"/>
      <w:pPr>
        <w:ind w:left="5760" w:hanging="360"/>
      </w:pPr>
    </w:lvl>
    <w:lvl w:ilvl="8" w:tplc="951000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22">
    <w:multiLevelType w:val="hybridMultilevel"/>
    <w:lvl w:ilvl="0" w:tplc="7240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  <w:num w:numId="30522">
    <w:abstractNumId w:val="30522"/>
  </w:num>
  <w:num w:numId="30523">
    <w:abstractNumId w:val="305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204801"/>
    <w:rsid w:val="002607AE"/>
    <w:rsid w:val="002707E3"/>
    <w:rsid w:val="00290961"/>
    <w:rsid w:val="00647373"/>
    <w:rsid w:val="00654A79"/>
    <w:rsid w:val="00777035"/>
    <w:rsid w:val="00825B06"/>
    <w:rsid w:val="00A40F27"/>
    <w:rsid w:val="00A619AA"/>
    <w:rsid w:val="00A74062"/>
    <w:rsid w:val="00AD045C"/>
    <w:rsid w:val="00B536C2"/>
    <w:rsid w:val="00BD7FAE"/>
    <w:rsid w:val="00C117F9"/>
    <w:rsid w:val="00CA794A"/>
    <w:rsid w:val="00DE74AB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08354368" Type="http://schemas.openxmlformats.org/officeDocument/2006/relationships/footnotes" Target="footnotes.xml"/><Relationship Id="rId396777344" Type="http://schemas.openxmlformats.org/officeDocument/2006/relationships/endnotes" Target="endnotes.xml"/><Relationship Id="rId912020058" Type="http://schemas.openxmlformats.org/officeDocument/2006/relationships/comments" Target="comments.xml"/><Relationship Id="rId118580179" Type="http://schemas.microsoft.com/office/2011/relationships/commentsExtended" Target="commentsExtended.xml"/><Relationship Id="rId2192210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kHaSLt+GSxPQRr2LwBCtESL4vHg=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yFovbEMNs6oGNxRw5Lksa25jddeWpuuGTW+CA72J5RbRr6NsS7ymm/NGqhA1BMrLWNP4nOCxvCxtQoI+OzTQh3C6CND+DOIjhIM+ggx3KJSB9liCBvaWVTwDv5uMnjJXtUSevFkoL8wUuYLK/G7B7Qs+/LRxgHKBAetWn5UOxvY73JEhGDIhMgw4ZIXpq4bTTrmSHt7VzvBrGTWtk8KOXTX3N+A5olmg4v2NKKpJB/bBG3aDlbje4e5AWpXXBO7I/HDjTOApRnvEvMvQTQ6FMzSxUZbi5j444sPNmZDfvIcQGm7T1Viz5zIl/DA7JVO79Os+o2OnOm8FqUeZj94uQ7jzunfmntULEYB0+b2XRtG5fs7pvKAHVRsb9Sra1owYJgy2GiTQXxJbh+G4Tf59XrI8f3t2hDDlORTujK4JHumn7WBJjt2NqqDpEz7zcz5PbxB42aoXKNkQG03pcAUAWPet3j443s5gOO69T5ZR8pC0OfQuBgRY3aJTMi24+kXnnmqhlBCZbtO2md7RjgqOUttve2mXl0OIAJoTsnJZUP5i4Yc288oSsfrueKT6cFliKV/4vgwxQphmldcHQISm3NalYfrj89drwhH+aFCCsneToZVOu6VlHvyEN1laWu1sNzJA01IQyzxMKBPonVIdT8d2PTtD0tDuUSmDDJ/Z8Q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8354368"/>
            <mdssi:RelationshipReference SourceId="rId396777344"/>
            <mdssi:RelationshipReference SourceId="rId912020058"/>
            <mdssi:RelationshipReference SourceId="rId118580179"/>
            <mdssi:RelationshipReference SourceId="rId219221075"/>
          </Transform>
          <Transform Algorithm="http://www.w3.org/TR/2001/REC-xml-c14n-20010315"/>
        </Transforms>
        <DigestMethod Algorithm="http://www.w3.org/2000/09/xmldsig#sha1"/>
        <DigestValue>/Enh9b4q8AcpibtMk83Vliq1rOU=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8V/4hf1st5MqrNlTxsIugPRqsno=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i6vMn3AC5ytrFMM5JZhz9FhnnTs=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nUJMW/Gc0VQr7BZ6Yfy2ul7SsNY=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2023-10-04T09:02:00Z</dcterms:created>
  <dcterms:modified xsi:type="dcterms:W3CDTF">2023-10-04T09:02:00Z</dcterms:modified>
</cp:coreProperties>
</file>