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5C0EAA" w:rsidRPr="005C0EAA" w:rsidRDefault="005C0EAA" w:rsidP="004730FD">
      <w:pPr>
        <w:pStyle w:val="TableParagraph"/>
        <w:ind w:left="107" w:right="97"/>
        <w:jc w:val="center"/>
        <w:rPr>
          <w:sz w:val="24"/>
        </w:rPr>
      </w:pPr>
      <w:bookmarkStart w:id="0" w:name="_GoBack"/>
      <w:r w:rsidRPr="005C0EAA">
        <w:rPr>
          <w:sz w:val="24"/>
        </w:rPr>
        <w:t xml:space="preserve">Аннотация к рабочей программе по Информатике </w:t>
      </w:r>
      <w:r w:rsidR="004730FD" w:rsidRPr="004730FD">
        <w:rPr>
          <w:sz w:val="24"/>
        </w:rPr>
        <w:t>(углубленный</w:t>
      </w:r>
      <w:r w:rsidR="004730FD" w:rsidRPr="004730FD">
        <w:rPr>
          <w:sz w:val="24"/>
        </w:rPr>
        <w:t xml:space="preserve"> </w:t>
      </w:r>
      <w:r w:rsidR="004730FD" w:rsidRPr="004730FD">
        <w:rPr>
          <w:sz w:val="24"/>
        </w:rPr>
        <w:t>уровень</w:t>
      </w:r>
      <w:r w:rsidR="004730FD" w:rsidRPr="004730FD">
        <w:rPr>
          <w:sz w:val="24"/>
        </w:rPr>
        <w:t>)</w:t>
      </w:r>
      <w:r w:rsidR="004730FD" w:rsidRPr="005C0EAA">
        <w:rPr>
          <w:sz w:val="24"/>
        </w:rPr>
        <w:t xml:space="preserve"> </w:t>
      </w:r>
      <w:r w:rsidRPr="005C0EAA">
        <w:rPr>
          <w:sz w:val="24"/>
        </w:rPr>
        <w:t>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4730FD" w:rsidTr="000D5DD1">
        <w:trPr>
          <w:trHeight w:val="7685"/>
        </w:trPr>
        <w:tc>
          <w:tcPr>
            <w:tcW w:w="2548" w:type="dxa"/>
          </w:tcPr>
          <w:p w:rsidR="004730FD" w:rsidRPr="004730FD" w:rsidRDefault="004730FD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730FD" w:rsidRPr="004730FD" w:rsidRDefault="004730FD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730FD" w:rsidRPr="004730FD" w:rsidRDefault="004730FD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730FD" w:rsidRPr="004730FD" w:rsidRDefault="004730FD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730FD" w:rsidRPr="004730FD" w:rsidRDefault="004730FD" w:rsidP="000D5DD1">
            <w:pPr>
              <w:pStyle w:val="TableParagraph"/>
              <w:rPr>
                <w:b/>
                <w:sz w:val="28"/>
                <w:lang w:val="ru-RU"/>
              </w:rPr>
            </w:pPr>
          </w:p>
          <w:p w:rsidR="004730FD" w:rsidRDefault="004730FD" w:rsidP="000D5DD1">
            <w:pPr>
              <w:pStyle w:val="TableParagraph"/>
              <w:ind w:left="359" w:right="3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4730FD" w:rsidRPr="004730FD" w:rsidRDefault="004730FD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4730FD">
              <w:rPr>
                <w:sz w:val="24"/>
                <w:lang w:val="ru-RU"/>
              </w:rPr>
              <w:t>Рабочаяпрограммаучебногопредмет</w:t>
            </w:r>
            <w:proofErr w:type="gramStart"/>
            <w:r w:rsidRPr="004730FD">
              <w:rPr>
                <w:sz w:val="24"/>
                <w:lang w:val="ru-RU"/>
              </w:rPr>
              <w:t>а«</w:t>
            </w:r>
            <w:proofErr w:type="gramEnd"/>
            <w:r w:rsidRPr="004730FD">
              <w:rPr>
                <w:sz w:val="24"/>
                <w:lang w:val="ru-RU"/>
              </w:rPr>
              <w:t xml:space="preserve">Информатика»науглублённомуровнесоставленанаосновеТребованийк результатам освоения основной образовательной программы среднего общего образования, представленных </w:t>
            </w:r>
            <w:proofErr w:type="spellStart"/>
            <w:r w:rsidRPr="004730FD">
              <w:rPr>
                <w:sz w:val="24"/>
                <w:lang w:val="ru-RU"/>
              </w:rPr>
              <w:t>вФедеральном</w:t>
            </w:r>
            <w:proofErr w:type="spellEnd"/>
            <w:r w:rsidRPr="004730FD">
              <w:rPr>
                <w:sz w:val="24"/>
                <w:lang w:val="ru-RU"/>
              </w:rPr>
              <w:t xml:space="preserve"> государственном образовательном стандарте среднего общего образования, а также </w:t>
            </w:r>
            <w:proofErr w:type="spellStart"/>
            <w:r w:rsidRPr="004730FD">
              <w:rPr>
                <w:sz w:val="24"/>
                <w:lang w:val="ru-RU"/>
              </w:rPr>
              <w:t>федеральнойрабочейпрограммы</w:t>
            </w:r>
            <w:proofErr w:type="spellEnd"/>
            <w:r w:rsidRPr="004730FD">
              <w:rPr>
                <w:sz w:val="24"/>
                <w:lang w:val="ru-RU"/>
              </w:rPr>
              <w:t xml:space="preserve"> воспитания.</w:t>
            </w:r>
          </w:p>
          <w:p w:rsidR="004730FD" w:rsidRPr="004730FD" w:rsidRDefault="004730FD" w:rsidP="000D5DD1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4730FD">
              <w:rPr>
                <w:sz w:val="24"/>
                <w:lang w:val="ru-RU"/>
              </w:rPr>
              <w:t xml:space="preserve">Результаты углублённого уровня изучения учебного предмета «Информатика» ориентированы на </w:t>
            </w:r>
            <w:proofErr w:type="spellStart"/>
            <w:r w:rsidRPr="004730FD">
              <w:rPr>
                <w:sz w:val="24"/>
                <w:lang w:val="ru-RU"/>
              </w:rPr>
              <w:t>получениекомпетентностей</w:t>
            </w:r>
            <w:proofErr w:type="spellEnd"/>
            <w:r w:rsidRPr="004730FD">
              <w:rPr>
                <w:sz w:val="24"/>
                <w:lang w:val="ru-RU"/>
              </w:rPr>
              <w:t xml:space="preserve"> для последующей профессиональной деятельности как в рамках данной предметной </w:t>
            </w:r>
            <w:proofErr w:type="spellStart"/>
            <w:r w:rsidRPr="004730FD">
              <w:rPr>
                <w:sz w:val="24"/>
                <w:lang w:val="ru-RU"/>
              </w:rPr>
              <w:t>области</w:t>
            </w:r>
            <w:proofErr w:type="gramStart"/>
            <w:r w:rsidRPr="004730FD">
              <w:rPr>
                <w:sz w:val="24"/>
                <w:lang w:val="ru-RU"/>
              </w:rPr>
              <w:t>,т</w:t>
            </w:r>
            <w:proofErr w:type="gramEnd"/>
            <w:r w:rsidRPr="004730FD">
              <w:rPr>
                <w:sz w:val="24"/>
                <w:lang w:val="ru-RU"/>
              </w:rPr>
              <w:t>акивсмежных</w:t>
            </w:r>
            <w:proofErr w:type="spellEnd"/>
            <w:r w:rsidRPr="004730FD">
              <w:rPr>
                <w:sz w:val="24"/>
                <w:lang w:val="ru-RU"/>
              </w:rPr>
              <w:t xml:space="preserve"> с </w:t>
            </w:r>
            <w:proofErr w:type="spellStart"/>
            <w:r w:rsidRPr="004730FD">
              <w:rPr>
                <w:sz w:val="24"/>
                <w:lang w:val="ru-RU"/>
              </w:rPr>
              <w:t>нейобластях,которые</w:t>
            </w:r>
            <w:proofErr w:type="spellEnd"/>
            <w:r w:rsidRPr="004730FD">
              <w:rPr>
                <w:sz w:val="24"/>
                <w:lang w:val="ru-RU"/>
              </w:rPr>
              <w:t xml:space="preserve"> </w:t>
            </w:r>
            <w:proofErr w:type="spellStart"/>
            <w:r w:rsidRPr="004730FD">
              <w:rPr>
                <w:sz w:val="24"/>
                <w:lang w:val="ru-RU"/>
              </w:rPr>
              <w:t>включаютвсебя</w:t>
            </w:r>
            <w:proofErr w:type="spellEnd"/>
            <w:r w:rsidRPr="004730FD">
              <w:rPr>
                <w:sz w:val="24"/>
                <w:lang w:val="ru-RU"/>
              </w:rPr>
              <w:t>:</w:t>
            </w:r>
          </w:p>
          <w:p w:rsidR="004730FD" w:rsidRPr="004730FD" w:rsidRDefault="004730FD" w:rsidP="004730FD">
            <w:pPr>
              <w:pStyle w:val="TableParagraph"/>
              <w:numPr>
                <w:ilvl w:val="0"/>
                <w:numId w:val="19"/>
              </w:numPr>
              <w:tabs>
                <w:tab w:val="left" w:pos="508"/>
              </w:tabs>
              <w:ind w:right="98"/>
              <w:rPr>
                <w:sz w:val="24"/>
                <w:lang w:val="ru-RU"/>
              </w:rPr>
            </w:pPr>
            <w:r w:rsidRPr="004730FD">
              <w:rPr>
                <w:sz w:val="24"/>
                <w:lang w:val="ru-RU"/>
              </w:rPr>
              <w:t xml:space="preserve">овладение ключевыми понятиями и закономерностями, на которых строится данная предметная </w:t>
            </w:r>
            <w:proofErr w:type="spellStart"/>
            <w:r w:rsidRPr="004730FD">
              <w:rPr>
                <w:sz w:val="24"/>
                <w:lang w:val="ru-RU"/>
              </w:rPr>
              <w:t>область</w:t>
            </w:r>
            <w:proofErr w:type="gramStart"/>
            <w:r w:rsidRPr="004730FD">
              <w:rPr>
                <w:sz w:val="24"/>
                <w:lang w:val="ru-RU"/>
              </w:rPr>
              <w:t>,р</w:t>
            </w:r>
            <w:proofErr w:type="gramEnd"/>
            <w:r w:rsidRPr="004730FD">
              <w:rPr>
                <w:sz w:val="24"/>
                <w:lang w:val="ru-RU"/>
              </w:rPr>
              <w:t>аспознавание</w:t>
            </w:r>
            <w:proofErr w:type="spellEnd"/>
            <w:r w:rsidRPr="004730FD">
              <w:rPr>
                <w:sz w:val="24"/>
                <w:lang w:val="ru-RU"/>
              </w:rPr>
              <w:t xml:space="preserve"> соответствующих им признаков и взаимосвязей, способность демонстрировать </w:t>
            </w:r>
            <w:proofErr w:type="spellStart"/>
            <w:r w:rsidRPr="004730FD">
              <w:rPr>
                <w:sz w:val="24"/>
                <w:lang w:val="ru-RU"/>
              </w:rPr>
              <w:t>различныеподходык</w:t>
            </w:r>
            <w:proofErr w:type="spellEnd"/>
            <w:r w:rsidRPr="004730FD">
              <w:rPr>
                <w:sz w:val="24"/>
                <w:lang w:val="ru-RU"/>
              </w:rPr>
              <w:t xml:space="preserve"> </w:t>
            </w:r>
            <w:proofErr w:type="spellStart"/>
            <w:r w:rsidRPr="004730FD">
              <w:rPr>
                <w:sz w:val="24"/>
                <w:lang w:val="ru-RU"/>
              </w:rPr>
              <w:t>изучениюявлений</w:t>
            </w:r>
            <w:proofErr w:type="spellEnd"/>
            <w:r w:rsidRPr="004730FD">
              <w:rPr>
                <w:sz w:val="24"/>
                <w:lang w:val="ru-RU"/>
              </w:rPr>
              <w:t xml:space="preserve">, </w:t>
            </w:r>
            <w:proofErr w:type="spellStart"/>
            <w:r w:rsidRPr="004730FD">
              <w:rPr>
                <w:sz w:val="24"/>
                <w:lang w:val="ru-RU"/>
              </w:rPr>
              <w:t>характерныхдля</w:t>
            </w:r>
            <w:proofErr w:type="spellEnd"/>
            <w:r w:rsidRPr="004730FD">
              <w:rPr>
                <w:sz w:val="24"/>
                <w:lang w:val="ru-RU"/>
              </w:rPr>
              <w:t xml:space="preserve"> </w:t>
            </w:r>
            <w:proofErr w:type="spellStart"/>
            <w:r w:rsidRPr="004730FD">
              <w:rPr>
                <w:sz w:val="24"/>
                <w:lang w:val="ru-RU"/>
              </w:rPr>
              <w:t>изучаемойпредметнойобласти</w:t>
            </w:r>
            <w:proofErr w:type="spellEnd"/>
            <w:r w:rsidRPr="004730FD">
              <w:rPr>
                <w:sz w:val="24"/>
                <w:lang w:val="ru-RU"/>
              </w:rPr>
              <w:t>;</w:t>
            </w:r>
          </w:p>
          <w:p w:rsidR="004730FD" w:rsidRPr="004730FD" w:rsidRDefault="004730FD" w:rsidP="004730FD">
            <w:pPr>
              <w:pStyle w:val="TableParagraph"/>
              <w:numPr>
                <w:ilvl w:val="0"/>
                <w:numId w:val="19"/>
              </w:numPr>
              <w:tabs>
                <w:tab w:val="left" w:pos="508"/>
              </w:tabs>
              <w:ind w:right="100"/>
              <w:rPr>
                <w:sz w:val="24"/>
                <w:lang w:val="ru-RU"/>
              </w:rPr>
            </w:pPr>
            <w:r w:rsidRPr="004730FD">
              <w:rPr>
                <w:sz w:val="24"/>
                <w:lang w:val="ru-RU"/>
              </w:rPr>
              <w:t xml:space="preserve">умение решать типовые практические и теоретические задачи, характерные для использования методов </w:t>
            </w:r>
            <w:proofErr w:type="spellStart"/>
            <w:r w:rsidRPr="004730FD">
              <w:rPr>
                <w:sz w:val="24"/>
                <w:lang w:val="ru-RU"/>
              </w:rPr>
              <w:t>иинструментарияданнойпредметной</w:t>
            </w:r>
            <w:proofErr w:type="spellEnd"/>
            <w:r w:rsidRPr="004730FD">
              <w:rPr>
                <w:sz w:val="24"/>
                <w:lang w:val="ru-RU"/>
              </w:rPr>
              <w:t xml:space="preserve"> области;</w:t>
            </w:r>
          </w:p>
          <w:p w:rsidR="004730FD" w:rsidRPr="004730FD" w:rsidRDefault="004730FD" w:rsidP="004730FD">
            <w:pPr>
              <w:pStyle w:val="TableParagraph"/>
              <w:numPr>
                <w:ilvl w:val="0"/>
                <w:numId w:val="19"/>
              </w:numPr>
              <w:tabs>
                <w:tab w:val="left" w:pos="508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4730FD">
              <w:rPr>
                <w:sz w:val="24"/>
                <w:lang w:val="ru-RU"/>
              </w:rPr>
              <w:t>наличиепредставленийоданнойпредметнойобластикакцелостнойтеори</w:t>
            </w:r>
            <w:proofErr w:type="gramStart"/>
            <w:r w:rsidRPr="004730FD">
              <w:rPr>
                <w:sz w:val="24"/>
                <w:lang w:val="ru-RU"/>
              </w:rPr>
              <w:t>и(</w:t>
            </w:r>
            <w:proofErr w:type="gramEnd"/>
            <w:r w:rsidRPr="004730FD">
              <w:rPr>
                <w:sz w:val="24"/>
                <w:lang w:val="ru-RU"/>
              </w:rPr>
              <w:t xml:space="preserve">совокупноститеорий),основныхсвязях со смежными </w:t>
            </w:r>
            <w:proofErr w:type="spellStart"/>
            <w:r w:rsidRPr="004730FD">
              <w:rPr>
                <w:sz w:val="24"/>
                <w:lang w:val="ru-RU"/>
              </w:rPr>
              <w:t>областямизнаний</w:t>
            </w:r>
            <w:proofErr w:type="spellEnd"/>
            <w:r w:rsidRPr="004730FD">
              <w:rPr>
                <w:sz w:val="24"/>
                <w:lang w:val="ru-RU"/>
              </w:rPr>
              <w:t>.</w:t>
            </w:r>
          </w:p>
          <w:p w:rsidR="004730FD" w:rsidRPr="004730FD" w:rsidRDefault="004730FD" w:rsidP="000D5DD1">
            <w:pPr>
              <w:pStyle w:val="TableParagraph"/>
              <w:spacing w:before="1"/>
              <w:ind w:left="107" w:right="196"/>
              <w:rPr>
                <w:sz w:val="23"/>
                <w:lang w:val="ru-RU"/>
              </w:rPr>
            </w:pPr>
            <w:r w:rsidRPr="004730FD">
              <w:rPr>
                <w:color w:val="221F1F"/>
                <w:sz w:val="23"/>
                <w:lang w:val="ru-RU"/>
              </w:rPr>
              <w:t xml:space="preserve">В рамках углублённого уровня изучения информатики обеспечивается целенаправленная подготовка </w:t>
            </w:r>
            <w:proofErr w:type="spellStart"/>
            <w:r w:rsidRPr="004730FD">
              <w:rPr>
                <w:color w:val="221F1F"/>
                <w:sz w:val="23"/>
                <w:lang w:val="ru-RU"/>
              </w:rPr>
              <w:t>выпускниковсредней</w:t>
            </w:r>
            <w:proofErr w:type="spellEnd"/>
            <w:r w:rsidRPr="004730FD">
              <w:rPr>
                <w:color w:val="221F1F"/>
                <w:sz w:val="23"/>
                <w:lang w:val="ru-RU"/>
              </w:rPr>
              <w:t xml:space="preserve"> школы к продолжению образования в высших учебных заведениях по специальностям, </w:t>
            </w:r>
            <w:proofErr w:type="spellStart"/>
            <w:r w:rsidRPr="004730FD">
              <w:rPr>
                <w:color w:val="221F1F"/>
                <w:sz w:val="23"/>
                <w:lang w:val="ru-RU"/>
              </w:rPr>
              <w:t>непосредственносвязаннымсцифровыми</w:t>
            </w:r>
            <w:proofErr w:type="spellEnd"/>
            <w:r w:rsidRPr="004730FD">
              <w:rPr>
                <w:color w:val="221F1F"/>
                <w:sz w:val="23"/>
                <w:lang w:val="ru-RU"/>
              </w:rPr>
              <w:t xml:space="preserve"> технологиями.</w:t>
            </w:r>
          </w:p>
          <w:p w:rsidR="004730FD" w:rsidRPr="004730FD" w:rsidRDefault="004730FD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4730FD">
              <w:rPr>
                <w:sz w:val="24"/>
                <w:lang w:val="ru-RU"/>
              </w:rPr>
              <w:t>Углублённыйуровеньизученияинформатикирекомендуетсядлятехнологическогопрофиля,ориентированногонаинженернуюиинформационнуюсферыдеятельности</w:t>
            </w:r>
            <w:proofErr w:type="gramStart"/>
            <w:r w:rsidRPr="004730FD">
              <w:rPr>
                <w:sz w:val="24"/>
                <w:lang w:val="ru-RU"/>
              </w:rPr>
              <w:t>.У</w:t>
            </w:r>
            <w:proofErr w:type="gramEnd"/>
            <w:r w:rsidRPr="004730FD">
              <w:rPr>
                <w:sz w:val="24"/>
                <w:lang w:val="ru-RU"/>
              </w:rPr>
              <w:t xml:space="preserve">глублённыйуровеньизученияинформатикиобеспечивает:подготовкуучащихся,ориентированныхнаспециальностивобластиинформационныхтехнологий и инженерные специальности; участие в проектной и исследовательской деятельности, связанной </w:t>
            </w:r>
            <w:proofErr w:type="spellStart"/>
            <w:r w:rsidRPr="004730FD">
              <w:rPr>
                <w:sz w:val="24"/>
                <w:lang w:val="ru-RU"/>
              </w:rPr>
              <w:t>ссовременными</w:t>
            </w:r>
            <w:proofErr w:type="spellEnd"/>
            <w:r w:rsidRPr="004730FD">
              <w:rPr>
                <w:sz w:val="24"/>
                <w:lang w:val="ru-RU"/>
              </w:rPr>
              <w:t xml:space="preserve"> направлениями отрасли ИКТ; подготовку к участию в олимпиадах и сдаче ЕГЭ по информатике.Курсуинформатики10–11классовпредшествуеткурсинформатикиосновнойшколы.Согласнорабочейпрограмме среднего общего образования на изучение информатики на углублённом уровне в технологическомпрофиле10–11 классов отводится272 часа </w:t>
            </w:r>
            <w:proofErr w:type="spellStart"/>
            <w:r w:rsidRPr="004730FD">
              <w:rPr>
                <w:sz w:val="24"/>
                <w:lang w:val="ru-RU"/>
              </w:rPr>
              <w:t>учебноговремени</w:t>
            </w:r>
            <w:proofErr w:type="spellEnd"/>
            <w:r w:rsidRPr="004730FD">
              <w:rPr>
                <w:sz w:val="24"/>
                <w:lang w:val="ru-RU"/>
              </w:rPr>
              <w:t xml:space="preserve"> (4 </w:t>
            </w:r>
            <w:proofErr w:type="spellStart"/>
            <w:r w:rsidRPr="004730FD">
              <w:rPr>
                <w:sz w:val="24"/>
                <w:lang w:val="ru-RU"/>
              </w:rPr>
              <w:t>часавнеделю</w:t>
            </w:r>
            <w:proofErr w:type="spellEnd"/>
            <w:r w:rsidRPr="004730FD">
              <w:rPr>
                <w:sz w:val="24"/>
                <w:lang w:val="ru-RU"/>
              </w:rPr>
              <w:t>):</w:t>
            </w:r>
          </w:p>
          <w:p w:rsidR="004730FD" w:rsidRDefault="004730FD" w:rsidP="004730FD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4730FD" w:rsidRDefault="004730FD" w:rsidP="004730FD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5">
    <w:multiLevelType w:val="hybridMultilevel"/>
    <w:lvl w:ilvl="0" w:tplc="91341454">
      <w:start w:val="1"/>
      <w:numFmt w:val="decimal"/>
      <w:lvlText w:val="%1."/>
      <w:lvlJc w:val="left"/>
      <w:pPr>
        <w:ind w:left="720" w:hanging="360"/>
      </w:pPr>
    </w:lvl>
    <w:lvl w:ilvl="1" w:tplc="91341454" w:tentative="1">
      <w:start w:val="1"/>
      <w:numFmt w:val="lowerLetter"/>
      <w:lvlText w:val="%2."/>
      <w:lvlJc w:val="left"/>
      <w:pPr>
        <w:ind w:left="1440" w:hanging="360"/>
      </w:pPr>
    </w:lvl>
    <w:lvl w:ilvl="2" w:tplc="91341454" w:tentative="1">
      <w:start w:val="1"/>
      <w:numFmt w:val="lowerRoman"/>
      <w:lvlText w:val="%3."/>
      <w:lvlJc w:val="right"/>
      <w:pPr>
        <w:ind w:left="2160" w:hanging="180"/>
      </w:pPr>
    </w:lvl>
    <w:lvl w:ilvl="3" w:tplc="91341454" w:tentative="1">
      <w:start w:val="1"/>
      <w:numFmt w:val="decimal"/>
      <w:lvlText w:val="%4."/>
      <w:lvlJc w:val="left"/>
      <w:pPr>
        <w:ind w:left="2880" w:hanging="360"/>
      </w:pPr>
    </w:lvl>
    <w:lvl w:ilvl="4" w:tplc="91341454" w:tentative="1">
      <w:start w:val="1"/>
      <w:numFmt w:val="lowerLetter"/>
      <w:lvlText w:val="%5."/>
      <w:lvlJc w:val="left"/>
      <w:pPr>
        <w:ind w:left="3600" w:hanging="360"/>
      </w:pPr>
    </w:lvl>
    <w:lvl w:ilvl="5" w:tplc="91341454" w:tentative="1">
      <w:start w:val="1"/>
      <w:numFmt w:val="lowerRoman"/>
      <w:lvlText w:val="%6."/>
      <w:lvlJc w:val="right"/>
      <w:pPr>
        <w:ind w:left="4320" w:hanging="180"/>
      </w:pPr>
    </w:lvl>
    <w:lvl w:ilvl="6" w:tplc="91341454" w:tentative="1">
      <w:start w:val="1"/>
      <w:numFmt w:val="decimal"/>
      <w:lvlText w:val="%7."/>
      <w:lvlJc w:val="left"/>
      <w:pPr>
        <w:ind w:left="5040" w:hanging="360"/>
      </w:pPr>
    </w:lvl>
    <w:lvl w:ilvl="7" w:tplc="91341454" w:tentative="1">
      <w:start w:val="1"/>
      <w:numFmt w:val="lowerLetter"/>
      <w:lvlText w:val="%8."/>
      <w:lvlJc w:val="left"/>
      <w:pPr>
        <w:ind w:left="5760" w:hanging="360"/>
      </w:pPr>
    </w:lvl>
    <w:lvl w:ilvl="8" w:tplc="91341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34">
    <w:multiLevelType w:val="hybridMultilevel"/>
    <w:lvl w:ilvl="0" w:tplc="43300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  <w:num w:numId="14634">
    <w:abstractNumId w:val="14634"/>
  </w:num>
  <w:num w:numId="14635">
    <w:abstractNumId w:val="146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18746A"/>
    <w:rsid w:val="00204801"/>
    <w:rsid w:val="002607AE"/>
    <w:rsid w:val="002707E3"/>
    <w:rsid w:val="00290961"/>
    <w:rsid w:val="0039431F"/>
    <w:rsid w:val="00407A27"/>
    <w:rsid w:val="004730FD"/>
    <w:rsid w:val="004C5C81"/>
    <w:rsid w:val="005C0EAA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91884188" Type="http://schemas.openxmlformats.org/officeDocument/2006/relationships/footnotes" Target="footnotes.xml"/><Relationship Id="rId648707782" Type="http://schemas.openxmlformats.org/officeDocument/2006/relationships/endnotes" Target="endnotes.xml"/><Relationship Id="rId411195793" Type="http://schemas.openxmlformats.org/officeDocument/2006/relationships/comments" Target="comments.xml"/><Relationship Id="rId577188015" Type="http://schemas.microsoft.com/office/2011/relationships/commentsExtended" Target="commentsExtended.xml"/><Relationship Id="rId4397281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5C2bRsMye1wZ4WN37tuL4fxPZUw=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1884188"/>
            <mdssi:RelationshipReference SourceId="rId648707782"/>
            <mdssi:RelationshipReference SourceId="rId411195793"/>
            <mdssi:RelationshipReference SourceId="rId577188015"/>
            <mdssi:RelationshipReference SourceId="rId439728145"/>
          </Transform>
          <Transform Algorithm="http://www.w3.org/TR/2001/REC-xml-c14n-20010315"/>
        </Transforms>
        <DigestMethod Algorithm="http://www.w3.org/2000/09/xmldsig#sha1"/>
        <DigestValue>MMtpgkQa/7+VyLfbvweajeMGZxQ=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vYAcc9HKXEQxKHFYt7q83SvB8dw=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6ubox+JYyAznVho1VKLcWKAPvhk=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RJcB8fUv7sVa3GQjlcy/23r703Q=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o+zdP42Oh1vsMMpN+0t966iw62I=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2023-10-04T09:20:00Z</dcterms:created>
  <dcterms:modified xsi:type="dcterms:W3CDTF">2023-10-04T09:20:00Z</dcterms:modified>
</cp:coreProperties>
</file>