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17" w:rsidRPr="000E1017" w:rsidRDefault="000E1017" w:rsidP="000E1017">
      <w:pPr>
        <w:pStyle w:val="TableParagraph"/>
        <w:spacing w:line="270" w:lineRule="atLeast"/>
        <w:ind w:left="108" w:right="94"/>
        <w:jc w:val="center"/>
        <w:rPr>
          <w:sz w:val="24"/>
        </w:rPr>
      </w:pPr>
      <w:r w:rsidRPr="000E1017">
        <w:rPr>
          <w:sz w:val="24"/>
        </w:rPr>
        <w:t>Аннотация к рабочей программе по Обеспечению безопасности жизнедеятельности  (ФРП) 5-9 классы</w:t>
      </w:r>
    </w:p>
    <w:p w:rsidR="000B615A" w:rsidRPr="00825B06" w:rsidRDefault="000B615A" w:rsidP="00825B06">
      <w:pPr>
        <w:pStyle w:val="TableParagraph"/>
        <w:ind w:left="108" w:right="95"/>
        <w:jc w:val="both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0E1017" w:rsidTr="000D5DD1">
        <w:trPr>
          <w:trHeight w:val="6453"/>
        </w:trPr>
        <w:tc>
          <w:tcPr>
            <w:tcW w:w="2550" w:type="dxa"/>
          </w:tcPr>
          <w:p w:rsidR="000E1017" w:rsidRDefault="000E1017" w:rsidP="000D5DD1">
            <w:pPr>
              <w:pStyle w:val="TableParagraph"/>
              <w:spacing w:before="133"/>
              <w:ind w:left="215" w:right="204" w:hanging="2"/>
              <w:jc w:val="center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жизнедеятельности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0E1017" w:rsidRPr="000E1017" w:rsidRDefault="000E1017" w:rsidP="000D5DD1">
            <w:pPr>
              <w:pStyle w:val="TableParagraph"/>
              <w:spacing w:before="1" w:line="261" w:lineRule="exact"/>
              <w:ind w:left="108"/>
              <w:rPr>
                <w:sz w:val="24"/>
                <w:lang w:val="ru-RU"/>
              </w:rPr>
            </w:pPr>
            <w:r w:rsidRPr="000E1017">
              <w:rPr>
                <w:sz w:val="24"/>
                <w:lang w:val="ru-RU"/>
              </w:rPr>
              <w:t>Федеральная</w:t>
            </w:r>
            <w:r w:rsidRPr="000E1017">
              <w:rPr>
                <w:spacing w:val="1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рабочая</w:t>
            </w:r>
            <w:r w:rsidRPr="000E1017">
              <w:rPr>
                <w:spacing w:val="1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программа</w:t>
            </w:r>
            <w:r w:rsidRPr="000E1017">
              <w:rPr>
                <w:spacing w:val="10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учебного</w:t>
            </w:r>
            <w:r w:rsidRPr="000E1017">
              <w:rPr>
                <w:spacing w:val="13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предмета</w:t>
            </w:r>
            <w:r w:rsidRPr="000E1017">
              <w:rPr>
                <w:spacing w:val="12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«Основы</w:t>
            </w:r>
            <w:r w:rsidRPr="000E1017">
              <w:rPr>
                <w:spacing w:val="10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безопасности</w:t>
            </w:r>
            <w:r w:rsidRPr="000E1017">
              <w:rPr>
                <w:spacing w:val="10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жизнедеятельности»</w:t>
            </w:r>
            <w:r w:rsidRPr="000E1017">
              <w:rPr>
                <w:spacing w:val="10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разработана</w:t>
            </w:r>
            <w:r w:rsidRPr="000E1017">
              <w:rPr>
                <w:spacing w:val="12"/>
                <w:sz w:val="24"/>
                <w:lang w:val="ru-RU"/>
              </w:rPr>
              <w:t xml:space="preserve"> </w:t>
            </w:r>
            <w:proofErr w:type="gramStart"/>
            <w:r w:rsidRPr="000E1017">
              <w:rPr>
                <w:sz w:val="24"/>
                <w:lang w:val="ru-RU"/>
              </w:rPr>
              <w:t>на</w:t>
            </w:r>
            <w:proofErr w:type="gramEnd"/>
          </w:p>
          <w:p w:rsidR="000E1017" w:rsidRPr="000E1017" w:rsidRDefault="000E1017" w:rsidP="000D5DD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0E1017">
              <w:rPr>
                <w:sz w:val="24"/>
                <w:lang w:val="ru-RU"/>
              </w:rPr>
              <w:t>основе</w:t>
            </w:r>
            <w:r w:rsidRPr="000E1017">
              <w:rPr>
                <w:spacing w:val="5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требований</w:t>
            </w:r>
            <w:r w:rsidRPr="000E1017">
              <w:rPr>
                <w:spacing w:val="4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к</w:t>
            </w:r>
            <w:r w:rsidRPr="000E1017">
              <w:rPr>
                <w:spacing w:val="6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результатам</w:t>
            </w:r>
            <w:r w:rsidRPr="000E1017">
              <w:rPr>
                <w:spacing w:val="5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освоения</w:t>
            </w:r>
            <w:r w:rsidRPr="000E1017">
              <w:rPr>
                <w:spacing w:val="5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программы</w:t>
            </w:r>
            <w:r w:rsidRPr="000E1017">
              <w:rPr>
                <w:spacing w:val="5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основного</w:t>
            </w:r>
            <w:r w:rsidRPr="000E1017">
              <w:rPr>
                <w:spacing w:val="4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общего</w:t>
            </w:r>
            <w:r w:rsidRPr="000E1017">
              <w:rPr>
                <w:spacing w:val="5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образования,</w:t>
            </w:r>
            <w:r w:rsidRPr="000E1017">
              <w:rPr>
                <w:spacing w:val="5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представленных</w:t>
            </w:r>
            <w:r w:rsidRPr="000E1017">
              <w:rPr>
                <w:spacing w:val="5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в</w:t>
            </w:r>
            <w:r w:rsidRPr="000E1017">
              <w:rPr>
                <w:spacing w:val="5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ФГОС</w:t>
            </w:r>
          </w:p>
          <w:p w:rsidR="000E1017" w:rsidRPr="000E1017" w:rsidRDefault="000E1017" w:rsidP="000D5DD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0E1017">
              <w:rPr>
                <w:sz w:val="24"/>
                <w:lang w:val="ru-RU"/>
              </w:rPr>
              <w:t>ООО,</w:t>
            </w:r>
            <w:r w:rsidRPr="000E1017">
              <w:rPr>
                <w:spacing w:val="3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федеральной</w:t>
            </w:r>
            <w:r w:rsidRPr="000E1017">
              <w:rPr>
                <w:spacing w:val="4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программы</w:t>
            </w:r>
            <w:r w:rsidRPr="000E1017">
              <w:rPr>
                <w:spacing w:val="5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воспитания,</w:t>
            </w:r>
            <w:r w:rsidRPr="000E1017">
              <w:rPr>
                <w:spacing w:val="5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Концепции</w:t>
            </w:r>
            <w:r w:rsidRPr="000E1017">
              <w:rPr>
                <w:spacing w:val="4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преподавания</w:t>
            </w:r>
            <w:r w:rsidRPr="000E1017">
              <w:rPr>
                <w:spacing w:val="5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учебного</w:t>
            </w:r>
            <w:r w:rsidRPr="000E1017">
              <w:rPr>
                <w:spacing w:val="5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предмета</w:t>
            </w:r>
            <w:r w:rsidRPr="000E1017">
              <w:rPr>
                <w:spacing w:val="3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«Основы</w:t>
            </w:r>
            <w:r w:rsidRPr="000E1017">
              <w:rPr>
                <w:spacing w:val="4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безопасности</w:t>
            </w:r>
          </w:p>
          <w:p w:rsidR="000E1017" w:rsidRPr="000E1017" w:rsidRDefault="000E1017" w:rsidP="000D5DD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0E1017">
              <w:rPr>
                <w:sz w:val="24"/>
                <w:lang w:val="ru-RU"/>
              </w:rPr>
              <w:t>жизнедеятельности»</w:t>
            </w:r>
            <w:r w:rsidRPr="000E1017">
              <w:rPr>
                <w:spacing w:val="-5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и</w:t>
            </w:r>
            <w:r w:rsidRPr="000E1017">
              <w:rPr>
                <w:spacing w:val="-6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предусматривает</w:t>
            </w:r>
            <w:r w:rsidRPr="000E1017">
              <w:rPr>
                <w:spacing w:val="-5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непосредственное</w:t>
            </w:r>
            <w:r w:rsidRPr="000E1017">
              <w:rPr>
                <w:spacing w:val="-6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применение</w:t>
            </w:r>
            <w:r w:rsidRPr="000E1017">
              <w:rPr>
                <w:spacing w:val="-5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при</w:t>
            </w:r>
            <w:r w:rsidRPr="000E1017">
              <w:rPr>
                <w:spacing w:val="-6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реализации</w:t>
            </w:r>
            <w:r w:rsidRPr="000E1017">
              <w:rPr>
                <w:spacing w:val="-5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ООП</w:t>
            </w:r>
            <w:r w:rsidRPr="000E1017">
              <w:rPr>
                <w:spacing w:val="-5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ООО.</w:t>
            </w:r>
          </w:p>
          <w:p w:rsidR="000E1017" w:rsidRPr="000E1017" w:rsidRDefault="000E1017" w:rsidP="000D5DD1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0E1017">
              <w:rPr>
                <w:sz w:val="24"/>
                <w:lang w:val="ru-RU"/>
              </w:rPr>
              <w:t>Изучение</w:t>
            </w:r>
            <w:r w:rsidRPr="000E1017">
              <w:rPr>
                <w:sz w:val="24"/>
                <w:lang w:val="ru-RU"/>
              </w:rPr>
              <w:tab/>
              <w:t>ОБЖ</w:t>
            </w:r>
            <w:r w:rsidRPr="000E1017">
              <w:rPr>
                <w:sz w:val="24"/>
                <w:lang w:val="ru-RU"/>
              </w:rPr>
              <w:tab/>
              <w:t>направлено</w:t>
            </w:r>
            <w:r w:rsidRPr="000E1017">
              <w:rPr>
                <w:sz w:val="24"/>
                <w:lang w:val="ru-RU"/>
              </w:rPr>
              <w:tab/>
              <w:t>на</w:t>
            </w:r>
            <w:r w:rsidRPr="000E1017">
              <w:rPr>
                <w:sz w:val="24"/>
                <w:lang w:val="ru-RU"/>
              </w:rPr>
              <w:tab/>
              <w:t>обеспечение</w:t>
            </w:r>
            <w:r w:rsidRPr="000E1017">
              <w:rPr>
                <w:sz w:val="24"/>
                <w:lang w:val="ru-RU"/>
              </w:rPr>
              <w:tab/>
              <w:t>формирования</w:t>
            </w:r>
            <w:r w:rsidRPr="000E1017">
              <w:rPr>
                <w:sz w:val="24"/>
                <w:lang w:val="ru-RU"/>
              </w:rPr>
              <w:tab/>
              <w:t>базового</w:t>
            </w:r>
            <w:r w:rsidRPr="000E1017">
              <w:rPr>
                <w:sz w:val="24"/>
                <w:lang w:val="ru-RU"/>
              </w:rPr>
              <w:tab/>
              <w:t>уровня</w:t>
            </w:r>
            <w:r w:rsidRPr="000E1017">
              <w:rPr>
                <w:sz w:val="24"/>
                <w:lang w:val="ru-RU"/>
              </w:rPr>
              <w:tab/>
              <w:t>культуры</w:t>
            </w:r>
            <w:r w:rsidRPr="000E1017">
              <w:rPr>
                <w:sz w:val="24"/>
                <w:lang w:val="ru-RU"/>
              </w:rPr>
              <w:tab/>
              <w:t>безопасности</w:t>
            </w:r>
          </w:p>
          <w:p w:rsidR="000E1017" w:rsidRPr="000E1017" w:rsidRDefault="000E1017" w:rsidP="000D5DD1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0E1017">
              <w:rPr>
                <w:sz w:val="24"/>
                <w:lang w:val="ru-RU"/>
              </w:rPr>
              <w:t>жизнедеятельности,</w:t>
            </w:r>
            <w:r w:rsidRPr="000E1017">
              <w:rPr>
                <w:spacing w:val="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что</w:t>
            </w:r>
            <w:r w:rsidRPr="000E1017">
              <w:rPr>
                <w:spacing w:val="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способствует</w:t>
            </w:r>
            <w:r w:rsidRPr="000E1017">
              <w:rPr>
                <w:spacing w:val="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выработке</w:t>
            </w:r>
            <w:r w:rsidRPr="000E1017">
              <w:rPr>
                <w:spacing w:val="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у</w:t>
            </w:r>
            <w:r w:rsidRPr="000E1017">
              <w:rPr>
                <w:spacing w:val="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обучающихся</w:t>
            </w:r>
            <w:r w:rsidRPr="000E1017">
              <w:rPr>
                <w:spacing w:val="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умений</w:t>
            </w:r>
            <w:r w:rsidRPr="000E1017">
              <w:rPr>
                <w:spacing w:val="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распознавать</w:t>
            </w:r>
            <w:r w:rsidRPr="000E1017">
              <w:rPr>
                <w:spacing w:val="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угрозы,</w:t>
            </w:r>
            <w:r w:rsidRPr="000E1017">
              <w:rPr>
                <w:spacing w:val="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избегать</w:t>
            </w:r>
            <w:r w:rsidRPr="000E1017">
              <w:rPr>
                <w:spacing w:val="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опасности,</w:t>
            </w:r>
            <w:r w:rsidRPr="000E1017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0E1017">
              <w:rPr>
                <w:sz w:val="24"/>
                <w:lang w:val="ru-RU"/>
              </w:rPr>
              <w:t>нейтрализовывать</w:t>
            </w:r>
            <w:proofErr w:type="spellEnd"/>
            <w:r w:rsidRPr="000E1017">
              <w:rPr>
                <w:spacing w:val="-1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конфликтные</w:t>
            </w:r>
            <w:r w:rsidRPr="000E1017">
              <w:rPr>
                <w:spacing w:val="-1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ситуации,</w:t>
            </w:r>
            <w:r w:rsidRPr="000E1017">
              <w:rPr>
                <w:spacing w:val="-10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решать</w:t>
            </w:r>
            <w:r w:rsidRPr="000E1017">
              <w:rPr>
                <w:spacing w:val="-1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сложные</w:t>
            </w:r>
            <w:r w:rsidRPr="000E1017">
              <w:rPr>
                <w:spacing w:val="-1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вопросы</w:t>
            </w:r>
            <w:r w:rsidRPr="000E1017">
              <w:rPr>
                <w:spacing w:val="-9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социального</w:t>
            </w:r>
            <w:r w:rsidRPr="000E1017">
              <w:rPr>
                <w:spacing w:val="-10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характера,</w:t>
            </w:r>
            <w:r w:rsidRPr="000E1017">
              <w:rPr>
                <w:spacing w:val="-10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грамотно</w:t>
            </w:r>
            <w:r w:rsidRPr="000E1017">
              <w:rPr>
                <w:spacing w:val="-57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вести</w:t>
            </w:r>
            <w:r w:rsidRPr="000E1017">
              <w:rPr>
                <w:spacing w:val="-2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себя в</w:t>
            </w:r>
            <w:r w:rsidRPr="000E1017">
              <w:rPr>
                <w:spacing w:val="-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чрезвычайных ситуациях.</w:t>
            </w:r>
          </w:p>
          <w:p w:rsidR="000E1017" w:rsidRPr="000E1017" w:rsidRDefault="000E1017" w:rsidP="000D5DD1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  <w:lang w:val="ru-RU"/>
              </w:rPr>
            </w:pPr>
            <w:r w:rsidRPr="000E1017">
              <w:rPr>
                <w:sz w:val="24"/>
                <w:lang w:val="ru-RU"/>
              </w:rPr>
              <w:t>В</w:t>
            </w:r>
            <w:r w:rsidRPr="000E1017">
              <w:rPr>
                <w:spacing w:val="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программе</w:t>
            </w:r>
            <w:r w:rsidRPr="000E1017">
              <w:rPr>
                <w:spacing w:val="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ОБЖ</w:t>
            </w:r>
            <w:r w:rsidRPr="000E1017">
              <w:rPr>
                <w:spacing w:val="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содержани</w:t>
            </w:r>
            <w:bookmarkStart w:id="0" w:name="_GoBack"/>
            <w:bookmarkEnd w:id="0"/>
            <w:r w:rsidRPr="000E1017">
              <w:rPr>
                <w:sz w:val="24"/>
                <w:lang w:val="ru-RU"/>
              </w:rPr>
              <w:t>е</w:t>
            </w:r>
            <w:r w:rsidRPr="000E1017">
              <w:rPr>
                <w:spacing w:val="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учебного</w:t>
            </w:r>
            <w:r w:rsidRPr="000E1017">
              <w:rPr>
                <w:spacing w:val="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предмета</w:t>
            </w:r>
            <w:r w:rsidRPr="000E1017">
              <w:rPr>
                <w:spacing w:val="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О</w:t>
            </w:r>
            <w:proofErr w:type="gramStart"/>
            <w:r w:rsidRPr="000E1017">
              <w:rPr>
                <w:sz w:val="24"/>
                <w:lang w:val="ru-RU"/>
              </w:rPr>
              <w:t>БЖ</w:t>
            </w:r>
            <w:r w:rsidRPr="000E1017">
              <w:rPr>
                <w:spacing w:val="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стр</w:t>
            </w:r>
            <w:proofErr w:type="gramEnd"/>
            <w:r w:rsidRPr="000E1017">
              <w:rPr>
                <w:sz w:val="24"/>
                <w:lang w:val="ru-RU"/>
              </w:rPr>
              <w:t>уктурно</w:t>
            </w:r>
            <w:r w:rsidRPr="000E1017">
              <w:rPr>
                <w:spacing w:val="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представлено</w:t>
            </w:r>
            <w:r w:rsidRPr="000E1017">
              <w:rPr>
                <w:spacing w:val="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десятью</w:t>
            </w:r>
            <w:r w:rsidRPr="000E1017">
              <w:rPr>
                <w:spacing w:val="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модулями</w:t>
            </w:r>
            <w:r w:rsidRPr="000E1017">
              <w:rPr>
                <w:spacing w:val="-57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(тематическими</w:t>
            </w:r>
            <w:r w:rsidRPr="000E1017">
              <w:rPr>
                <w:spacing w:val="32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линиями),</w:t>
            </w:r>
            <w:r w:rsidRPr="000E1017">
              <w:rPr>
                <w:spacing w:val="33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обеспечивающими</w:t>
            </w:r>
            <w:r w:rsidRPr="000E1017">
              <w:rPr>
                <w:spacing w:val="32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непрерывность</w:t>
            </w:r>
            <w:r w:rsidRPr="000E1017">
              <w:rPr>
                <w:spacing w:val="32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изучения</w:t>
            </w:r>
            <w:r w:rsidRPr="000E1017">
              <w:rPr>
                <w:spacing w:val="33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предмета</w:t>
            </w:r>
            <w:r w:rsidRPr="000E1017">
              <w:rPr>
                <w:spacing w:val="32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на</w:t>
            </w:r>
            <w:r w:rsidRPr="000E1017">
              <w:rPr>
                <w:spacing w:val="32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уровне</w:t>
            </w:r>
            <w:r w:rsidRPr="000E1017">
              <w:rPr>
                <w:spacing w:val="32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основного</w:t>
            </w:r>
            <w:r w:rsidRPr="000E1017">
              <w:rPr>
                <w:spacing w:val="38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общего</w:t>
            </w:r>
          </w:p>
          <w:p w:rsidR="000E1017" w:rsidRPr="000E1017" w:rsidRDefault="000E1017" w:rsidP="000D5DD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0E1017">
              <w:rPr>
                <w:sz w:val="24"/>
                <w:lang w:val="ru-RU"/>
              </w:rPr>
              <w:t>образования</w:t>
            </w:r>
            <w:r w:rsidRPr="000E1017">
              <w:rPr>
                <w:spacing w:val="-3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и</w:t>
            </w:r>
            <w:r w:rsidRPr="000E1017">
              <w:rPr>
                <w:spacing w:val="-3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преемственность</w:t>
            </w:r>
            <w:r w:rsidRPr="000E1017">
              <w:rPr>
                <w:spacing w:val="-4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учебного</w:t>
            </w:r>
            <w:r w:rsidRPr="000E1017">
              <w:rPr>
                <w:spacing w:val="-3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процесса</w:t>
            </w:r>
            <w:r w:rsidRPr="000E1017">
              <w:rPr>
                <w:spacing w:val="-3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на</w:t>
            </w:r>
            <w:r w:rsidRPr="000E1017">
              <w:rPr>
                <w:spacing w:val="-3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уровне</w:t>
            </w:r>
            <w:r w:rsidRPr="000E1017">
              <w:rPr>
                <w:spacing w:val="-2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среднего</w:t>
            </w:r>
            <w:r w:rsidRPr="000E1017">
              <w:rPr>
                <w:spacing w:val="-3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общего</w:t>
            </w:r>
            <w:r w:rsidRPr="000E1017">
              <w:rPr>
                <w:spacing w:val="-2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образования:</w:t>
            </w:r>
          </w:p>
          <w:p w:rsidR="000E1017" w:rsidRPr="000E1017" w:rsidRDefault="000E1017" w:rsidP="000D5DD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0E1017">
              <w:rPr>
                <w:sz w:val="24"/>
                <w:lang w:val="ru-RU"/>
              </w:rPr>
              <w:t>модуль</w:t>
            </w:r>
            <w:r w:rsidRPr="000E1017">
              <w:rPr>
                <w:spacing w:val="-3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№</w:t>
            </w:r>
            <w:r w:rsidRPr="000E1017">
              <w:rPr>
                <w:spacing w:val="-4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1</w:t>
            </w:r>
            <w:r w:rsidRPr="000E1017">
              <w:rPr>
                <w:spacing w:val="-3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«Культура</w:t>
            </w:r>
            <w:r w:rsidRPr="000E1017">
              <w:rPr>
                <w:spacing w:val="-2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безопасности</w:t>
            </w:r>
            <w:r w:rsidRPr="000E1017">
              <w:rPr>
                <w:spacing w:val="-3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жизнедеятельности</w:t>
            </w:r>
            <w:r w:rsidRPr="000E1017">
              <w:rPr>
                <w:spacing w:val="-4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в</w:t>
            </w:r>
            <w:r w:rsidRPr="000E1017">
              <w:rPr>
                <w:spacing w:val="-3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современном</w:t>
            </w:r>
            <w:r w:rsidRPr="000E1017">
              <w:rPr>
                <w:spacing w:val="-3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обществе»;</w:t>
            </w:r>
          </w:p>
          <w:p w:rsidR="000E1017" w:rsidRPr="000E1017" w:rsidRDefault="000E1017" w:rsidP="000D5DD1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0E1017">
              <w:rPr>
                <w:sz w:val="24"/>
                <w:lang w:val="ru-RU"/>
              </w:rPr>
              <w:t>модуль</w:t>
            </w:r>
            <w:r w:rsidRPr="000E1017">
              <w:rPr>
                <w:spacing w:val="-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№</w:t>
            </w:r>
            <w:r w:rsidRPr="000E1017">
              <w:rPr>
                <w:spacing w:val="-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2</w:t>
            </w:r>
            <w:r w:rsidRPr="000E1017">
              <w:rPr>
                <w:spacing w:val="-2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«Безопасность в</w:t>
            </w:r>
            <w:r w:rsidRPr="000E1017">
              <w:rPr>
                <w:spacing w:val="-2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быту»;</w:t>
            </w:r>
          </w:p>
          <w:p w:rsidR="000E1017" w:rsidRPr="000E1017" w:rsidRDefault="000E1017" w:rsidP="000D5DD1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0E1017">
              <w:rPr>
                <w:sz w:val="24"/>
                <w:lang w:val="ru-RU"/>
              </w:rPr>
              <w:t>модуль</w:t>
            </w:r>
            <w:r w:rsidRPr="000E1017">
              <w:rPr>
                <w:spacing w:val="-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№</w:t>
            </w:r>
            <w:r w:rsidRPr="000E1017">
              <w:rPr>
                <w:spacing w:val="-2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3</w:t>
            </w:r>
            <w:r w:rsidRPr="000E1017">
              <w:rPr>
                <w:spacing w:val="-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«Безопасность</w:t>
            </w:r>
            <w:r w:rsidRPr="000E1017">
              <w:rPr>
                <w:spacing w:val="-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на</w:t>
            </w:r>
            <w:r w:rsidRPr="000E1017">
              <w:rPr>
                <w:spacing w:val="-2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транспорте»;</w:t>
            </w:r>
          </w:p>
          <w:p w:rsidR="000E1017" w:rsidRPr="000E1017" w:rsidRDefault="000E1017" w:rsidP="000D5DD1">
            <w:pPr>
              <w:pStyle w:val="TableParagraph"/>
              <w:spacing w:line="252" w:lineRule="exact"/>
              <w:ind w:left="108"/>
              <w:rPr>
                <w:sz w:val="24"/>
                <w:lang w:val="ru-RU"/>
              </w:rPr>
            </w:pPr>
            <w:r w:rsidRPr="000E1017">
              <w:rPr>
                <w:sz w:val="24"/>
                <w:lang w:val="ru-RU"/>
              </w:rPr>
              <w:t>модуль</w:t>
            </w:r>
            <w:r w:rsidRPr="000E1017">
              <w:rPr>
                <w:spacing w:val="-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№</w:t>
            </w:r>
            <w:r w:rsidRPr="000E1017">
              <w:rPr>
                <w:spacing w:val="-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4</w:t>
            </w:r>
            <w:r w:rsidRPr="000E1017">
              <w:rPr>
                <w:spacing w:val="-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«Безопасность</w:t>
            </w:r>
            <w:r w:rsidRPr="000E1017">
              <w:rPr>
                <w:spacing w:val="-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в</w:t>
            </w:r>
            <w:r w:rsidRPr="000E1017">
              <w:rPr>
                <w:spacing w:val="-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общественных местах»;</w:t>
            </w:r>
          </w:p>
          <w:p w:rsidR="000E1017" w:rsidRPr="000E1017" w:rsidRDefault="000E1017" w:rsidP="000D5DD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E1017">
              <w:rPr>
                <w:sz w:val="24"/>
                <w:lang w:val="ru-RU"/>
              </w:rPr>
              <w:t>модуль</w:t>
            </w:r>
            <w:r w:rsidRPr="000E1017">
              <w:rPr>
                <w:spacing w:val="-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№</w:t>
            </w:r>
            <w:r w:rsidRPr="000E1017">
              <w:rPr>
                <w:spacing w:val="-2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5</w:t>
            </w:r>
            <w:r w:rsidRPr="000E1017">
              <w:rPr>
                <w:spacing w:val="-2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«Безопасность в</w:t>
            </w:r>
            <w:r w:rsidRPr="000E1017">
              <w:rPr>
                <w:spacing w:val="-2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природной</w:t>
            </w:r>
            <w:r w:rsidRPr="000E1017">
              <w:rPr>
                <w:spacing w:val="-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среде»;</w:t>
            </w:r>
          </w:p>
          <w:p w:rsidR="000E1017" w:rsidRPr="000E1017" w:rsidRDefault="000E1017" w:rsidP="000D5DD1">
            <w:pPr>
              <w:pStyle w:val="TableParagraph"/>
              <w:ind w:left="108" w:right="4090"/>
              <w:rPr>
                <w:sz w:val="24"/>
                <w:lang w:val="ru-RU"/>
              </w:rPr>
            </w:pPr>
            <w:r w:rsidRPr="000E1017">
              <w:rPr>
                <w:sz w:val="24"/>
                <w:lang w:val="ru-RU"/>
              </w:rPr>
              <w:t>модуль № 6 «Здоровье и как его сохранить Основы медицинских знаний»;</w:t>
            </w:r>
            <w:r w:rsidRPr="000E1017">
              <w:rPr>
                <w:spacing w:val="-57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модуль</w:t>
            </w:r>
            <w:r w:rsidRPr="000E1017">
              <w:rPr>
                <w:spacing w:val="-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№</w:t>
            </w:r>
            <w:r w:rsidRPr="000E1017">
              <w:rPr>
                <w:spacing w:val="-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7</w:t>
            </w:r>
            <w:r w:rsidRPr="000E1017">
              <w:rPr>
                <w:spacing w:val="-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«Безопасность в</w:t>
            </w:r>
            <w:r w:rsidRPr="000E1017">
              <w:rPr>
                <w:spacing w:val="-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социуме»;</w:t>
            </w:r>
          </w:p>
          <w:p w:rsidR="000E1017" w:rsidRPr="000E1017" w:rsidRDefault="000E1017" w:rsidP="000D5DD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E1017">
              <w:rPr>
                <w:sz w:val="24"/>
                <w:lang w:val="ru-RU"/>
              </w:rPr>
              <w:t>модуль</w:t>
            </w:r>
            <w:r w:rsidRPr="000E1017">
              <w:rPr>
                <w:spacing w:val="-2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№</w:t>
            </w:r>
            <w:r w:rsidRPr="000E1017">
              <w:rPr>
                <w:spacing w:val="-3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8</w:t>
            </w:r>
            <w:r w:rsidRPr="000E1017">
              <w:rPr>
                <w:spacing w:val="-2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«Безопасность</w:t>
            </w:r>
            <w:r w:rsidRPr="000E1017">
              <w:rPr>
                <w:spacing w:val="-2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в</w:t>
            </w:r>
            <w:r w:rsidRPr="000E1017">
              <w:rPr>
                <w:spacing w:val="-3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информационном</w:t>
            </w:r>
            <w:r w:rsidRPr="000E1017">
              <w:rPr>
                <w:spacing w:val="-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пространстве»;</w:t>
            </w:r>
          </w:p>
          <w:p w:rsidR="000E1017" w:rsidRPr="000E1017" w:rsidRDefault="000E1017" w:rsidP="000D5DD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E1017">
              <w:rPr>
                <w:sz w:val="24"/>
                <w:lang w:val="ru-RU"/>
              </w:rPr>
              <w:t>модуль</w:t>
            </w:r>
            <w:r w:rsidRPr="000E1017">
              <w:rPr>
                <w:spacing w:val="-2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№</w:t>
            </w:r>
            <w:r w:rsidRPr="000E1017">
              <w:rPr>
                <w:spacing w:val="-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9</w:t>
            </w:r>
            <w:r w:rsidRPr="000E1017">
              <w:rPr>
                <w:spacing w:val="-3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«Основы</w:t>
            </w:r>
            <w:r w:rsidRPr="000E1017">
              <w:rPr>
                <w:spacing w:val="-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противодействия</w:t>
            </w:r>
            <w:r w:rsidRPr="000E1017">
              <w:rPr>
                <w:spacing w:val="-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экстремизму</w:t>
            </w:r>
            <w:r w:rsidRPr="000E1017">
              <w:rPr>
                <w:spacing w:val="-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и</w:t>
            </w:r>
            <w:r w:rsidRPr="000E1017">
              <w:rPr>
                <w:spacing w:val="-2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терроризму»;</w:t>
            </w:r>
          </w:p>
          <w:p w:rsidR="000E1017" w:rsidRPr="000E1017" w:rsidRDefault="000E1017" w:rsidP="000D5DD1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0E1017">
              <w:rPr>
                <w:sz w:val="24"/>
                <w:lang w:val="ru-RU"/>
              </w:rPr>
              <w:t>модуль</w:t>
            </w:r>
            <w:r w:rsidRPr="000E1017">
              <w:rPr>
                <w:spacing w:val="2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№</w:t>
            </w:r>
            <w:r w:rsidRPr="000E1017">
              <w:rPr>
                <w:spacing w:val="3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10</w:t>
            </w:r>
            <w:r w:rsidRPr="000E1017">
              <w:rPr>
                <w:spacing w:val="3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«Взаимодействие</w:t>
            </w:r>
            <w:r w:rsidRPr="000E1017">
              <w:rPr>
                <w:spacing w:val="3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личности,</w:t>
            </w:r>
            <w:r w:rsidRPr="000E1017">
              <w:rPr>
                <w:spacing w:val="3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общества</w:t>
            </w:r>
            <w:r w:rsidRPr="000E1017">
              <w:rPr>
                <w:spacing w:val="3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и</w:t>
            </w:r>
            <w:r w:rsidRPr="000E1017">
              <w:rPr>
                <w:spacing w:val="3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государства</w:t>
            </w:r>
            <w:r w:rsidRPr="000E1017">
              <w:rPr>
                <w:spacing w:val="3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в</w:t>
            </w:r>
            <w:r w:rsidRPr="000E1017">
              <w:rPr>
                <w:spacing w:val="2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обеспечении</w:t>
            </w:r>
            <w:r w:rsidRPr="000E1017">
              <w:rPr>
                <w:spacing w:val="3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безопасности</w:t>
            </w:r>
            <w:r w:rsidRPr="000E1017">
              <w:rPr>
                <w:spacing w:val="3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жизни</w:t>
            </w:r>
            <w:r w:rsidRPr="000E1017">
              <w:rPr>
                <w:spacing w:val="3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и</w:t>
            </w:r>
            <w:r w:rsidRPr="000E1017">
              <w:rPr>
                <w:spacing w:val="3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здоровья</w:t>
            </w:r>
            <w:r w:rsidRPr="000E1017">
              <w:rPr>
                <w:spacing w:val="-57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населения».</w:t>
            </w:r>
          </w:p>
          <w:p w:rsidR="000E1017" w:rsidRDefault="000E1017" w:rsidP="000D5DD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0E1017">
              <w:rPr>
                <w:sz w:val="24"/>
                <w:lang w:val="ru-RU"/>
              </w:rPr>
              <w:t>В</w:t>
            </w:r>
            <w:r w:rsidRPr="000E1017">
              <w:rPr>
                <w:spacing w:val="-2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8—9</w:t>
            </w:r>
            <w:r w:rsidRPr="000E1017">
              <w:rPr>
                <w:spacing w:val="-2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классах</w:t>
            </w:r>
            <w:r w:rsidRPr="000E1017">
              <w:rPr>
                <w:spacing w:val="-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предмет</w:t>
            </w:r>
            <w:r w:rsidRPr="000E1017">
              <w:rPr>
                <w:spacing w:val="-2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изучается</w:t>
            </w:r>
            <w:r w:rsidRPr="000E1017">
              <w:rPr>
                <w:spacing w:val="-2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из</w:t>
            </w:r>
            <w:r w:rsidRPr="000E1017">
              <w:rPr>
                <w:spacing w:val="-3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расчёта</w:t>
            </w:r>
            <w:r w:rsidRPr="000E1017">
              <w:rPr>
                <w:spacing w:val="-2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1</w:t>
            </w:r>
            <w:r w:rsidRPr="000E1017">
              <w:rPr>
                <w:spacing w:val="-2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час</w:t>
            </w:r>
            <w:r w:rsidRPr="000E1017">
              <w:rPr>
                <w:spacing w:val="-1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в</w:t>
            </w:r>
            <w:r w:rsidRPr="000E1017">
              <w:rPr>
                <w:spacing w:val="-3"/>
                <w:sz w:val="24"/>
                <w:lang w:val="ru-RU"/>
              </w:rPr>
              <w:t xml:space="preserve"> </w:t>
            </w:r>
            <w:r w:rsidRPr="000E1017">
              <w:rPr>
                <w:sz w:val="24"/>
                <w:lang w:val="ru-RU"/>
              </w:rPr>
              <w:t>неделю</w:t>
            </w:r>
            <w:r w:rsidRPr="000E1017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).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0B61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236">
    <w:multiLevelType w:val="hybridMultilevel"/>
    <w:lvl w:ilvl="0" w:tplc="51322236">
      <w:start w:val="1"/>
      <w:numFmt w:val="decimal"/>
      <w:lvlText w:val="%1."/>
      <w:lvlJc w:val="left"/>
      <w:pPr>
        <w:ind w:left="720" w:hanging="360"/>
      </w:pPr>
    </w:lvl>
    <w:lvl w:ilvl="1" w:tplc="51322236" w:tentative="1">
      <w:start w:val="1"/>
      <w:numFmt w:val="lowerLetter"/>
      <w:lvlText w:val="%2."/>
      <w:lvlJc w:val="left"/>
      <w:pPr>
        <w:ind w:left="1440" w:hanging="360"/>
      </w:pPr>
    </w:lvl>
    <w:lvl w:ilvl="2" w:tplc="51322236" w:tentative="1">
      <w:start w:val="1"/>
      <w:numFmt w:val="lowerRoman"/>
      <w:lvlText w:val="%3."/>
      <w:lvlJc w:val="right"/>
      <w:pPr>
        <w:ind w:left="2160" w:hanging="180"/>
      </w:pPr>
    </w:lvl>
    <w:lvl w:ilvl="3" w:tplc="51322236" w:tentative="1">
      <w:start w:val="1"/>
      <w:numFmt w:val="decimal"/>
      <w:lvlText w:val="%4."/>
      <w:lvlJc w:val="left"/>
      <w:pPr>
        <w:ind w:left="2880" w:hanging="360"/>
      </w:pPr>
    </w:lvl>
    <w:lvl w:ilvl="4" w:tplc="51322236" w:tentative="1">
      <w:start w:val="1"/>
      <w:numFmt w:val="lowerLetter"/>
      <w:lvlText w:val="%5."/>
      <w:lvlJc w:val="left"/>
      <w:pPr>
        <w:ind w:left="3600" w:hanging="360"/>
      </w:pPr>
    </w:lvl>
    <w:lvl w:ilvl="5" w:tplc="51322236" w:tentative="1">
      <w:start w:val="1"/>
      <w:numFmt w:val="lowerRoman"/>
      <w:lvlText w:val="%6."/>
      <w:lvlJc w:val="right"/>
      <w:pPr>
        <w:ind w:left="4320" w:hanging="180"/>
      </w:pPr>
    </w:lvl>
    <w:lvl w:ilvl="6" w:tplc="51322236" w:tentative="1">
      <w:start w:val="1"/>
      <w:numFmt w:val="decimal"/>
      <w:lvlText w:val="%7."/>
      <w:lvlJc w:val="left"/>
      <w:pPr>
        <w:ind w:left="5040" w:hanging="360"/>
      </w:pPr>
    </w:lvl>
    <w:lvl w:ilvl="7" w:tplc="51322236" w:tentative="1">
      <w:start w:val="1"/>
      <w:numFmt w:val="lowerLetter"/>
      <w:lvlText w:val="%8."/>
      <w:lvlJc w:val="left"/>
      <w:pPr>
        <w:ind w:left="5760" w:hanging="360"/>
      </w:pPr>
    </w:lvl>
    <w:lvl w:ilvl="8" w:tplc="51322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5">
    <w:multiLevelType w:val="hybridMultilevel"/>
    <w:lvl w:ilvl="0" w:tplc="837633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3235">
    <w:abstractNumId w:val="3235"/>
  </w:num>
  <w:num w:numId="3236">
    <w:abstractNumId w:val="323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64C39"/>
    <w:rsid w:val="000B615A"/>
    <w:rsid w:val="000E1017"/>
    <w:rsid w:val="002707E3"/>
    <w:rsid w:val="00654A79"/>
    <w:rsid w:val="00777035"/>
    <w:rsid w:val="00825B06"/>
    <w:rsid w:val="00BD7FAE"/>
    <w:rsid w:val="00C117F9"/>
    <w:rsid w:val="00C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29460679" Type="http://schemas.openxmlformats.org/officeDocument/2006/relationships/footnotes" Target="footnotes.xml"/><Relationship Id="rId780650159" Type="http://schemas.openxmlformats.org/officeDocument/2006/relationships/endnotes" Target="endnotes.xml"/><Relationship Id="rId123178979" Type="http://schemas.openxmlformats.org/officeDocument/2006/relationships/comments" Target="comments.xml"/><Relationship Id="rId405660439" Type="http://schemas.microsoft.com/office/2011/relationships/commentsExtended" Target="commentsExtended.xml"/><Relationship Id="rId31430414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lGYGwKBHFT6J7TiBFbukrCcRGns=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29460679"/>
            <mdssi:RelationshipReference SourceId="rId780650159"/>
            <mdssi:RelationshipReference SourceId="rId123178979"/>
            <mdssi:RelationshipReference SourceId="rId405660439"/>
            <mdssi:RelationshipReference SourceId="rId314304143"/>
          </Transform>
          <Transform Algorithm="http://www.w3.org/TR/2001/REC-xml-c14n-20010315"/>
        </Transforms>
        <DigestMethod Algorithm="http://www.w3.org/2000/09/xmldsig#sha1"/>
        <DigestValue>NGiF3T4TuvsbqbQ3ez5DfCXGYGY=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xTqEKaEFTzMX5E/F/2o+ffrvizI=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+Iq+ffXS2XIIp9Jv6+SDKlf6XuU=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NmcskDsqwvdIlBVkUwHOm4zjrPM=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5UtpU0Wi1q/6zfgxQOFH2M1/cIY=</DigestValue>
      </Reference>
      <Reference URI="/word/styles.xml?ContentType=application/vnd.openxmlformats-officedocument.wordprocessingml.styles+xml">
        <DigestMethod Algorithm="http://www.w3.org/2000/09/xmldsig#sha1"/>
        <DigestValue>mIzRISXy4RF4V/opKk2NLUl2zNI=</DigestValue>
      </Reference>
      <Reference URI="/word/stylesWithEffects.xml?ContentType=application/vnd.ms-word.stylesWithEffects+xml">
        <DigestMethod Algorithm="http://www.w3.org/2000/09/xmldsig#sha1"/>
        <DigestValue>5Nl3ELc2FEqHp6Pl2TIqcpN5Dmg=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2023-10-04T08:06:00Z</dcterms:created>
  <dcterms:modified xsi:type="dcterms:W3CDTF">2023-10-04T08:06:00Z</dcterms:modified>
</cp:coreProperties>
</file>