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62" w:rsidRPr="00A74062" w:rsidRDefault="00A74062" w:rsidP="00A74062">
      <w:pPr>
        <w:pStyle w:val="TableParagraph"/>
        <w:ind w:left="108" w:right="95"/>
        <w:jc w:val="center"/>
        <w:rPr>
          <w:sz w:val="24"/>
        </w:rPr>
      </w:pPr>
      <w:bookmarkStart w:id="0" w:name="_GoBack"/>
      <w:r w:rsidRPr="00A74062">
        <w:rPr>
          <w:sz w:val="24"/>
        </w:rPr>
        <w:t>Аннотация к рабочей программе по Изобразительному  искусству 5-9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A74062" w:rsidTr="000D5DD1">
        <w:trPr>
          <w:trHeight w:val="7741"/>
        </w:trPr>
        <w:tc>
          <w:tcPr>
            <w:tcW w:w="2550" w:type="dxa"/>
          </w:tcPr>
          <w:p w:rsidR="00A74062" w:rsidRPr="00A74062" w:rsidRDefault="00A7406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74062" w:rsidRPr="00A74062" w:rsidRDefault="00A7406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74062" w:rsidRPr="00A74062" w:rsidRDefault="00A7406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74062" w:rsidRPr="00A74062" w:rsidRDefault="00A7406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74062" w:rsidRPr="00A74062" w:rsidRDefault="00A7406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74062" w:rsidRPr="00A74062" w:rsidRDefault="00A7406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74062" w:rsidRPr="00A74062" w:rsidRDefault="00A7406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74062" w:rsidRPr="00A74062" w:rsidRDefault="00A7406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74062" w:rsidRPr="00A74062" w:rsidRDefault="00A7406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74062" w:rsidRPr="00A74062" w:rsidRDefault="00A74062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74062" w:rsidRDefault="00A74062" w:rsidP="000D5DD1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11880" w:type="dxa"/>
          </w:tcPr>
          <w:p w:rsidR="00A74062" w:rsidRPr="00A74062" w:rsidRDefault="00A74062" w:rsidP="000D5DD1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A74062">
              <w:rPr>
                <w:sz w:val="24"/>
                <w:lang w:val="ru-RU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основе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требований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к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результатам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освоения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программы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основного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общего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образования,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представленных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на основе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планируемых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результатов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духовно-нравственного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развития,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воспитания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социализации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обучающихся,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представленных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федеральной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рабочей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программе воспитания.</w:t>
            </w:r>
          </w:p>
          <w:p w:rsidR="00A74062" w:rsidRPr="00A74062" w:rsidRDefault="00A74062" w:rsidP="000D5DD1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A74062">
              <w:rPr>
                <w:sz w:val="24"/>
                <w:lang w:val="ru-RU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 w:rsidRPr="00A74062">
              <w:rPr>
                <w:spacing w:val="-57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требованиями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Федерального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государственного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образовательного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стандарта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основного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общего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образования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(ФГОС ООО), примерной программы воспитания. Рабочая программа разработана на основе рабочей программы</w:t>
            </w:r>
            <w:r w:rsidRPr="00A74062">
              <w:rPr>
                <w:spacing w:val="-57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ООО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по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74062">
              <w:rPr>
                <w:sz w:val="24"/>
                <w:lang w:val="ru-RU"/>
              </w:rPr>
              <w:t>ИЗО</w:t>
            </w:r>
            <w:proofErr w:type="gramEnd"/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(</w:t>
            </w:r>
            <w:r w:rsidRPr="00A74062">
              <w:rPr>
                <w:i/>
                <w:sz w:val="24"/>
                <w:lang w:val="ru-RU"/>
              </w:rPr>
              <w:t>одобрена</w:t>
            </w:r>
            <w:r w:rsidRPr="00A7406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решением</w:t>
            </w:r>
            <w:r w:rsidRPr="00A7406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ФУМО</w:t>
            </w:r>
            <w:r w:rsidRPr="00A7406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по общему</w:t>
            </w:r>
            <w:r w:rsidRPr="00A7406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образованию</w:t>
            </w:r>
            <w:r w:rsidRPr="00A7406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протокол</w:t>
            </w:r>
            <w:r w:rsidRPr="00A7406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3/21</w:t>
            </w:r>
            <w:r w:rsidRPr="00A7406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от</w:t>
            </w:r>
            <w:r w:rsidRPr="00A7406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27.09.2021</w:t>
            </w:r>
            <w:r w:rsidRPr="00A7406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г.</w:t>
            </w:r>
            <w:r w:rsidRPr="00A74062">
              <w:rPr>
                <w:sz w:val="24"/>
                <w:lang w:val="ru-RU"/>
              </w:rPr>
              <w:t>), планируемых</w:t>
            </w:r>
            <w:r w:rsidRPr="00A74062">
              <w:rPr>
                <w:spacing w:val="-58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результатов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основного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общего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образования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соответствии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с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ФГОС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ООО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2021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г,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УМК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«Изобразительное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 xml:space="preserve">искусство» авторов: </w:t>
            </w:r>
            <w:proofErr w:type="gramStart"/>
            <w:r w:rsidRPr="00A74062">
              <w:rPr>
                <w:sz w:val="24"/>
                <w:lang w:val="ru-RU"/>
              </w:rPr>
              <w:t xml:space="preserve">Горяева Н. А., Островская О. В.: под ред. </w:t>
            </w:r>
            <w:proofErr w:type="spellStart"/>
            <w:r w:rsidRPr="00A74062">
              <w:rPr>
                <w:sz w:val="24"/>
                <w:lang w:val="ru-RU"/>
              </w:rPr>
              <w:t>Неменского</w:t>
            </w:r>
            <w:proofErr w:type="spellEnd"/>
            <w:r w:rsidRPr="00A74062">
              <w:rPr>
                <w:sz w:val="24"/>
                <w:lang w:val="ru-RU"/>
              </w:rPr>
              <w:t xml:space="preserve"> Б. М. (</w:t>
            </w:r>
            <w:r w:rsidRPr="00A74062">
              <w:rPr>
                <w:i/>
                <w:sz w:val="24"/>
                <w:lang w:val="ru-RU"/>
              </w:rPr>
              <w:t>1.1.2.7.1.1.1- 1.1.2.7.1.1.4.</w:t>
            </w:r>
            <w:proofErr w:type="gramEnd"/>
            <w:r w:rsidRPr="00A74062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A74062">
              <w:rPr>
                <w:i/>
                <w:sz w:val="24"/>
                <w:lang w:val="ru-RU"/>
              </w:rPr>
              <w:t>ФПУ</w:t>
            </w:r>
            <w:r w:rsidRPr="00A7406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утв.</w:t>
            </w:r>
            <w:r w:rsidRPr="00A7406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Приказом</w:t>
            </w:r>
            <w:r w:rsidRPr="00A7406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Министерства</w:t>
            </w:r>
            <w:r w:rsidRPr="00A7406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просвещения</w:t>
            </w:r>
            <w:r w:rsidRPr="00A7406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РФ</w:t>
            </w:r>
            <w:r w:rsidRPr="00A7406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от 21 сентября 2022</w:t>
            </w:r>
            <w:r w:rsidRPr="00A7406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г.</w:t>
            </w:r>
            <w:r w:rsidRPr="00A7406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i/>
                <w:sz w:val="24"/>
                <w:lang w:val="ru-RU"/>
              </w:rPr>
              <w:t>№ 858</w:t>
            </w:r>
            <w:r w:rsidRPr="00A74062">
              <w:rPr>
                <w:sz w:val="24"/>
                <w:lang w:val="ru-RU"/>
              </w:rPr>
              <w:t>).</w:t>
            </w:r>
            <w:proofErr w:type="gramEnd"/>
          </w:p>
          <w:p w:rsidR="00A74062" w:rsidRPr="00A74062" w:rsidRDefault="00A74062" w:rsidP="000D5DD1">
            <w:pPr>
              <w:pStyle w:val="TableParagraph"/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A74062">
              <w:rPr>
                <w:sz w:val="24"/>
                <w:lang w:val="ru-RU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мышления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учащихся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как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формы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эмоционально-ценностного,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эстетического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освоения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мира,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формы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самовыражения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ориентации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художественном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нравственном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пространстве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культуры. Изобразительное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искусство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как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школьная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дисциплина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имеет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интегративный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характер,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так как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включает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себя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основы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раз-</w:t>
            </w:r>
          </w:p>
          <w:p w:rsidR="00A74062" w:rsidRPr="00A74062" w:rsidRDefault="00A74062" w:rsidP="000D5DD1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proofErr w:type="spellStart"/>
            <w:r w:rsidRPr="00A74062">
              <w:rPr>
                <w:sz w:val="24"/>
                <w:lang w:val="ru-RU"/>
              </w:rPr>
              <w:t>ных</w:t>
            </w:r>
            <w:proofErr w:type="spellEnd"/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видов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визуально-пространственных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искусств: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живописи,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графики,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скульптуры,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дизайна,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архитектуры,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народного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декоративно-прикладного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искусства,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фотографии,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функции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художественного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изображения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зрелищных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экранных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искусствах.</w:t>
            </w:r>
          </w:p>
          <w:p w:rsidR="00A74062" w:rsidRPr="00A74062" w:rsidRDefault="00A74062" w:rsidP="000D5DD1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A74062">
              <w:rPr>
                <w:sz w:val="24"/>
                <w:lang w:val="ru-RU"/>
              </w:rPr>
              <w:t>Учебный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материал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каждого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модуля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разделён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на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тематические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блоки,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которые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могут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быть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основанием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для</w:t>
            </w:r>
            <w:r w:rsidRPr="00A74062">
              <w:rPr>
                <w:spacing w:val="-57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организации проектной деятельности, которая включает в себя как исследовательскую, так и художественн</w:t>
            </w:r>
            <w:proofErr w:type="gramStart"/>
            <w:r w:rsidRPr="00A74062">
              <w:rPr>
                <w:sz w:val="24"/>
                <w:lang w:val="ru-RU"/>
              </w:rPr>
              <w:t>о-</w:t>
            </w:r>
            <w:proofErr w:type="gramEnd"/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творческую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деятельность, а также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презентацию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результата.</w:t>
            </w:r>
          </w:p>
          <w:p w:rsidR="00A74062" w:rsidRPr="00A74062" w:rsidRDefault="00A74062" w:rsidP="000D5DD1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A74062">
              <w:rPr>
                <w:sz w:val="24"/>
                <w:lang w:val="ru-RU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Pr="00A74062">
              <w:rPr>
                <w:spacing w:val="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модуля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входят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учебный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план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5–7 классов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программы основного общего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образования.</w:t>
            </w:r>
          </w:p>
          <w:p w:rsidR="00A74062" w:rsidRPr="00A74062" w:rsidRDefault="00A74062" w:rsidP="000D5DD1">
            <w:pPr>
              <w:pStyle w:val="TableParagraph"/>
              <w:spacing w:line="255" w:lineRule="exact"/>
              <w:ind w:left="108"/>
              <w:jc w:val="both"/>
              <w:rPr>
                <w:sz w:val="24"/>
                <w:lang w:val="ru-RU"/>
              </w:rPr>
            </w:pPr>
            <w:r w:rsidRPr="00A74062">
              <w:rPr>
                <w:spacing w:val="-1"/>
                <w:sz w:val="24"/>
                <w:lang w:val="ru-RU"/>
              </w:rPr>
              <w:t>На</w:t>
            </w:r>
            <w:r w:rsidRPr="00A74062">
              <w:rPr>
                <w:spacing w:val="-13"/>
                <w:sz w:val="24"/>
                <w:lang w:val="ru-RU"/>
              </w:rPr>
              <w:t xml:space="preserve"> </w:t>
            </w:r>
            <w:r w:rsidRPr="00A74062">
              <w:rPr>
                <w:spacing w:val="-1"/>
                <w:sz w:val="24"/>
                <w:lang w:val="ru-RU"/>
              </w:rPr>
              <w:t>изучение</w:t>
            </w:r>
            <w:r w:rsidRPr="00A74062">
              <w:rPr>
                <w:spacing w:val="-12"/>
                <w:sz w:val="24"/>
                <w:lang w:val="ru-RU"/>
              </w:rPr>
              <w:t xml:space="preserve"> </w:t>
            </w:r>
            <w:r w:rsidRPr="00A74062">
              <w:rPr>
                <w:spacing w:val="-1"/>
                <w:sz w:val="24"/>
                <w:lang w:val="ru-RU"/>
              </w:rPr>
              <w:t>предмета</w:t>
            </w:r>
            <w:r w:rsidRPr="00A74062">
              <w:rPr>
                <w:spacing w:val="-13"/>
                <w:sz w:val="24"/>
                <w:lang w:val="ru-RU"/>
              </w:rPr>
              <w:t xml:space="preserve"> </w:t>
            </w:r>
            <w:r w:rsidRPr="00A74062">
              <w:rPr>
                <w:spacing w:val="-1"/>
                <w:sz w:val="24"/>
                <w:lang w:val="ru-RU"/>
              </w:rPr>
              <w:t>«Изобразительное</w:t>
            </w:r>
            <w:r w:rsidRPr="00A74062">
              <w:rPr>
                <w:spacing w:val="-13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искусство»</w:t>
            </w:r>
            <w:r w:rsidRPr="00A74062">
              <w:rPr>
                <w:spacing w:val="-13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на</w:t>
            </w:r>
            <w:r w:rsidRPr="00A74062">
              <w:rPr>
                <w:spacing w:val="-13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уровне</w:t>
            </w:r>
            <w:r w:rsidRPr="00A74062">
              <w:rPr>
                <w:spacing w:val="-13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основного</w:t>
            </w:r>
            <w:r w:rsidRPr="00A74062">
              <w:rPr>
                <w:spacing w:val="-13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общего</w:t>
            </w:r>
            <w:r w:rsidRPr="00A74062">
              <w:rPr>
                <w:spacing w:val="-1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образования</w:t>
            </w:r>
            <w:r w:rsidRPr="00A74062">
              <w:rPr>
                <w:spacing w:val="-1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отводится</w:t>
            </w:r>
            <w:r w:rsidRPr="00A74062">
              <w:rPr>
                <w:spacing w:val="-1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102</w:t>
            </w:r>
            <w:r w:rsidRPr="00A74062">
              <w:rPr>
                <w:spacing w:val="-13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часа:</w:t>
            </w:r>
          </w:p>
          <w:p w:rsidR="00A74062" w:rsidRPr="00A74062" w:rsidRDefault="00A74062" w:rsidP="00A7406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A74062">
              <w:rPr>
                <w:sz w:val="24"/>
                <w:lang w:val="ru-RU"/>
              </w:rPr>
              <w:t>5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класс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–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34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часа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(1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час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неделю);</w:t>
            </w:r>
          </w:p>
          <w:p w:rsidR="00A74062" w:rsidRPr="00A74062" w:rsidRDefault="00A74062" w:rsidP="00A7406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A74062">
              <w:rPr>
                <w:sz w:val="24"/>
                <w:lang w:val="ru-RU"/>
              </w:rPr>
              <w:t>6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класс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–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34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часа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(1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час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неделю);</w:t>
            </w:r>
          </w:p>
          <w:p w:rsidR="00A74062" w:rsidRPr="00A74062" w:rsidRDefault="00A74062" w:rsidP="00A7406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  <w:lang w:val="ru-RU"/>
              </w:rPr>
            </w:pPr>
            <w:r w:rsidRPr="00A74062">
              <w:rPr>
                <w:sz w:val="24"/>
                <w:lang w:val="ru-RU"/>
              </w:rPr>
              <w:t>7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класс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–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34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часа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(1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час</w:t>
            </w:r>
            <w:r w:rsidRPr="00A74062">
              <w:rPr>
                <w:spacing w:val="-1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в</w:t>
            </w:r>
            <w:r w:rsidRPr="00A74062">
              <w:rPr>
                <w:spacing w:val="-2"/>
                <w:sz w:val="24"/>
                <w:lang w:val="ru-RU"/>
              </w:rPr>
              <w:t xml:space="preserve"> </w:t>
            </w:r>
            <w:r w:rsidRPr="00A74062">
              <w:rPr>
                <w:sz w:val="24"/>
                <w:lang w:val="ru-RU"/>
              </w:rPr>
              <w:t>неделю).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616">
    <w:multiLevelType w:val="hybridMultilevel"/>
    <w:lvl w:ilvl="0" w:tplc="22452148">
      <w:start w:val="1"/>
      <w:numFmt w:val="decimal"/>
      <w:lvlText w:val="%1."/>
      <w:lvlJc w:val="left"/>
      <w:pPr>
        <w:ind w:left="720" w:hanging="360"/>
      </w:pPr>
    </w:lvl>
    <w:lvl w:ilvl="1" w:tplc="22452148" w:tentative="1">
      <w:start w:val="1"/>
      <w:numFmt w:val="lowerLetter"/>
      <w:lvlText w:val="%2."/>
      <w:lvlJc w:val="left"/>
      <w:pPr>
        <w:ind w:left="1440" w:hanging="360"/>
      </w:pPr>
    </w:lvl>
    <w:lvl w:ilvl="2" w:tplc="22452148" w:tentative="1">
      <w:start w:val="1"/>
      <w:numFmt w:val="lowerRoman"/>
      <w:lvlText w:val="%3."/>
      <w:lvlJc w:val="right"/>
      <w:pPr>
        <w:ind w:left="2160" w:hanging="180"/>
      </w:pPr>
    </w:lvl>
    <w:lvl w:ilvl="3" w:tplc="22452148" w:tentative="1">
      <w:start w:val="1"/>
      <w:numFmt w:val="decimal"/>
      <w:lvlText w:val="%4."/>
      <w:lvlJc w:val="left"/>
      <w:pPr>
        <w:ind w:left="2880" w:hanging="360"/>
      </w:pPr>
    </w:lvl>
    <w:lvl w:ilvl="4" w:tplc="22452148" w:tentative="1">
      <w:start w:val="1"/>
      <w:numFmt w:val="lowerLetter"/>
      <w:lvlText w:val="%5."/>
      <w:lvlJc w:val="left"/>
      <w:pPr>
        <w:ind w:left="3600" w:hanging="360"/>
      </w:pPr>
    </w:lvl>
    <w:lvl w:ilvl="5" w:tplc="22452148" w:tentative="1">
      <w:start w:val="1"/>
      <w:numFmt w:val="lowerRoman"/>
      <w:lvlText w:val="%6."/>
      <w:lvlJc w:val="right"/>
      <w:pPr>
        <w:ind w:left="4320" w:hanging="180"/>
      </w:pPr>
    </w:lvl>
    <w:lvl w:ilvl="6" w:tplc="22452148" w:tentative="1">
      <w:start w:val="1"/>
      <w:numFmt w:val="decimal"/>
      <w:lvlText w:val="%7."/>
      <w:lvlJc w:val="left"/>
      <w:pPr>
        <w:ind w:left="5040" w:hanging="360"/>
      </w:pPr>
    </w:lvl>
    <w:lvl w:ilvl="7" w:tplc="22452148" w:tentative="1">
      <w:start w:val="1"/>
      <w:numFmt w:val="lowerLetter"/>
      <w:lvlText w:val="%8."/>
      <w:lvlJc w:val="left"/>
      <w:pPr>
        <w:ind w:left="5760" w:hanging="360"/>
      </w:pPr>
    </w:lvl>
    <w:lvl w:ilvl="8" w:tplc="22452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15">
    <w:multiLevelType w:val="hybridMultilevel"/>
    <w:lvl w:ilvl="0" w:tplc="335991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10615">
    <w:abstractNumId w:val="10615"/>
  </w:num>
  <w:num w:numId="10616">
    <w:abstractNumId w:val="1061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75A1A"/>
    <w:rsid w:val="000B615A"/>
    <w:rsid w:val="000E1017"/>
    <w:rsid w:val="002607AE"/>
    <w:rsid w:val="002707E3"/>
    <w:rsid w:val="00290961"/>
    <w:rsid w:val="00647373"/>
    <w:rsid w:val="00654A79"/>
    <w:rsid w:val="00777035"/>
    <w:rsid w:val="00825B06"/>
    <w:rsid w:val="00A619AA"/>
    <w:rsid w:val="00A74062"/>
    <w:rsid w:val="00AD045C"/>
    <w:rsid w:val="00B536C2"/>
    <w:rsid w:val="00BD7FAE"/>
    <w:rsid w:val="00C117F9"/>
    <w:rsid w:val="00CA794A"/>
    <w:rsid w:val="00E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46245236" Type="http://schemas.openxmlformats.org/officeDocument/2006/relationships/footnotes" Target="footnotes.xml"/><Relationship Id="rId820874516" Type="http://schemas.openxmlformats.org/officeDocument/2006/relationships/endnotes" Target="endnotes.xml"/><Relationship Id="rId294107579" Type="http://schemas.openxmlformats.org/officeDocument/2006/relationships/comments" Target="comments.xml"/><Relationship Id="rId607270957" Type="http://schemas.microsoft.com/office/2011/relationships/commentsExtended" Target="commentsExtended.xml"/><Relationship Id="rId4464221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6M5Wz91AquHoez+jGbtWh2AXpQc=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46245236"/>
            <mdssi:RelationshipReference SourceId="rId820874516"/>
            <mdssi:RelationshipReference SourceId="rId294107579"/>
            <mdssi:RelationshipReference SourceId="rId607270957"/>
            <mdssi:RelationshipReference SourceId="rId446422121"/>
          </Transform>
          <Transform Algorithm="http://www.w3.org/TR/2001/REC-xml-c14n-20010315"/>
        </Transforms>
        <DigestMethod Algorithm="http://www.w3.org/2000/09/xmldsig#sha1"/>
        <DigestValue>5+r7+XaULtRfnrKb/Omrr2SbFZA=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Co7Q6AFliItiPDCv9KUqWKhKG60=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Wr74GTAfsNSDER7J/24las4heWE=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P7Q+v3mA9t/XFhkejeh/Qod+jSE=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2023-10-05T06:02:50Z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2023-10-04T08:28:00Z</dcterms:created>
  <dcterms:modified xsi:type="dcterms:W3CDTF">2023-10-04T08:28:00Z</dcterms:modified>
</cp:coreProperties>
</file>