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E" w:rsidRDefault="00BD7FAE"/>
    <w:p w:rsidR="000B615A" w:rsidRDefault="000B615A"/>
    <w:p w:rsidR="00825B06" w:rsidRPr="00825B06" w:rsidRDefault="00825B06" w:rsidP="00825B06">
      <w:pPr>
        <w:pStyle w:val="TableParagraph"/>
        <w:ind w:left="108" w:right="94"/>
        <w:jc w:val="center"/>
        <w:rPr>
          <w:sz w:val="24"/>
        </w:rPr>
      </w:pPr>
      <w:r w:rsidRPr="00825B06">
        <w:rPr>
          <w:sz w:val="24"/>
        </w:rPr>
        <w:t>Аннотация к рабочей программе по Литературе  (ФРП) 5-9 классы</w:t>
      </w:r>
    </w:p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825B06" w:rsidTr="000D5DD1">
        <w:trPr>
          <w:trHeight w:val="6900"/>
        </w:trPr>
        <w:tc>
          <w:tcPr>
            <w:tcW w:w="2550" w:type="dxa"/>
          </w:tcPr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Pr="00825B06" w:rsidRDefault="00825B06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5B06" w:rsidRDefault="00825B06" w:rsidP="000D5DD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825B06" w:rsidRPr="00825B06" w:rsidRDefault="00825B06" w:rsidP="000D5DD1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proofErr w:type="gramStart"/>
            <w:r w:rsidRPr="00825B06">
              <w:rPr>
                <w:sz w:val="24"/>
                <w:lang w:val="ru-RU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Федеральной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программы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воспитания,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учётом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Концепции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преподавания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русского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языка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литературы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Российской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Федерации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(утверждённой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распоряжением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Правительства</w:t>
            </w:r>
            <w:r w:rsidRPr="00825B06">
              <w:rPr>
                <w:spacing w:val="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Российской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Федерации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от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9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апреля</w:t>
            </w:r>
            <w:r w:rsidRPr="00825B06">
              <w:rPr>
                <w:spacing w:val="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2016</w:t>
            </w:r>
            <w:r w:rsidRPr="00825B06">
              <w:rPr>
                <w:spacing w:val="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г</w:t>
            </w:r>
            <w:proofErr w:type="gramEnd"/>
          </w:p>
          <w:p w:rsidR="00825B06" w:rsidRPr="00825B06" w:rsidRDefault="00825B06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825B06">
              <w:rPr>
                <w:sz w:val="24"/>
                <w:lang w:val="ru-RU"/>
              </w:rPr>
              <w:t>№</w:t>
            </w:r>
            <w:r w:rsidRPr="00825B06">
              <w:rPr>
                <w:spacing w:val="-4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637-р)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-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подлежит</w:t>
            </w:r>
            <w:r w:rsidRPr="00825B06">
              <w:rPr>
                <w:spacing w:val="-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непосредственному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применению</w:t>
            </w:r>
            <w:r w:rsidRPr="00825B06">
              <w:rPr>
                <w:spacing w:val="-4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при</w:t>
            </w:r>
            <w:r w:rsidRPr="00825B06">
              <w:rPr>
                <w:spacing w:val="-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реализации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обязательной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части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ООП</w:t>
            </w:r>
            <w:r w:rsidRPr="00825B06">
              <w:rPr>
                <w:spacing w:val="-4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ООО.</w:t>
            </w:r>
            <w:proofErr w:type="gramEnd"/>
          </w:p>
          <w:p w:rsidR="00825B06" w:rsidRPr="00825B06" w:rsidRDefault="00825B06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25B06">
              <w:rPr>
                <w:sz w:val="24"/>
                <w:lang w:val="ru-RU"/>
              </w:rPr>
              <w:t>Учебный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предмет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«Литература»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наибольшей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степени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способствует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формированию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духовного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облика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нравственных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ориентиров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молодого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поколения,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так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как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занимает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ведущее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место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эмоциональном,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интеллектуальном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эстетическом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развитии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обучающихся,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становлении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основ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их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миропонимания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-57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национального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самосознания.</w:t>
            </w:r>
          </w:p>
          <w:p w:rsidR="00825B06" w:rsidRPr="00825B06" w:rsidRDefault="00825B06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825B06">
              <w:rPr>
                <w:sz w:val="24"/>
                <w:lang w:val="ru-RU"/>
              </w:rPr>
              <w:t>Основу содержания литературного образова</w:t>
            </w:r>
            <w:bookmarkStart w:id="0" w:name="_GoBack"/>
            <w:r w:rsidRPr="00825B06">
              <w:rPr>
                <w:sz w:val="24"/>
                <w:lang w:val="ru-RU"/>
              </w:rPr>
              <w:t>н</w:t>
            </w:r>
            <w:bookmarkEnd w:id="0"/>
            <w:r w:rsidRPr="00825B06">
              <w:rPr>
                <w:sz w:val="24"/>
                <w:lang w:val="ru-RU"/>
              </w:rPr>
              <w:t>ия составляют чтение и изучение выдающихся художественных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825B06">
              <w:rPr>
                <w:spacing w:val="-57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добро,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справедливость,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честь,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патриотизм,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гуманизм,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дом,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семья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Целостное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восприятие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понимание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художественного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произведения,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его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анализ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интерпретация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возможны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лишь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при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соответствующей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психического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литературного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развития,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жизненного и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читательского</w:t>
            </w:r>
            <w:proofErr w:type="gramEnd"/>
            <w:r w:rsidRPr="00825B06">
              <w:rPr>
                <w:sz w:val="24"/>
                <w:lang w:val="ru-RU"/>
              </w:rPr>
              <w:t xml:space="preserve"> опыта</w:t>
            </w:r>
          </w:p>
          <w:p w:rsidR="00825B06" w:rsidRPr="00825B06" w:rsidRDefault="00825B06" w:rsidP="000D5DD1">
            <w:pPr>
              <w:pStyle w:val="TableParagraph"/>
              <w:spacing w:before="1"/>
              <w:ind w:left="108" w:right="93"/>
              <w:jc w:val="both"/>
              <w:rPr>
                <w:sz w:val="24"/>
                <w:lang w:val="ru-RU"/>
              </w:rPr>
            </w:pPr>
            <w:proofErr w:type="gramStart"/>
            <w:r w:rsidRPr="00825B06">
              <w:rPr>
                <w:sz w:val="24"/>
                <w:lang w:val="ru-RU"/>
              </w:rPr>
              <w:t>Полноценное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литературное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образование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на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уровне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основного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общего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образования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невозможно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без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учёта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 w:rsidRPr="00825B06">
              <w:rPr>
                <w:sz w:val="24"/>
                <w:lang w:val="ru-RU"/>
              </w:rPr>
              <w:t>межпредметных</w:t>
            </w:r>
            <w:proofErr w:type="spellEnd"/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825B06">
              <w:rPr>
                <w:spacing w:val="-57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его воплощению в творческих работах различных жанров.</w:t>
            </w:r>
            <w:proofErr w:type="gramEnd"/>
            <w:r w:rsidRPr="00825B06">
              <w:rPr>
                <w:sz w:val="24"/>
                <w:lang w:val="ru-RU"/>
              </w:rPr>
              <w:t xml:space="preserve"> В рабочей программе учтены все этапы российского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касающиеся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литератур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народов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России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</w:t>
            </w:r>
            <w:r w:rsidRPr="00825B06">
              <w:rPr>
                <w:spacing w:val="-2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зарубежной литературы.</w:t>
            </w:r>
          </w:p>
          <w:p w:rsidR="00825B06" w:rsidRPr="00825B06" w:rsidRDefault="00825B06" w:rsidP="000D5DD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25B06">
              <w:rPr>
                <w:sz w:val="24"/>
                <w:lang w:val="ru-RU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825B06">
              <w:rPr>
                <w:spacing w:val="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рассчитано</w:t>
            </w:r>
            <w:r w:rsidRPr="00825B06">
              <w:rPr>
                <w:spacing w:val="-3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на</w:t>
            </w:r>
            <w:r w:rsidRPr="00825B06">
              <w:rPr>
                <w:spacing w:val="-1"/>
                <w:sz w:val="24"/>
                <w:lang w:val="ru-RU"/>
              </w:rPr>
              <w:t xml:space="preserve"> </w:t>
            </w:r>
            <w:r w:rsidRPr="00825B06">
              <w:rPr>
                <w:sz w:val="24"/>
                <w:lang w:val="ru-RU"/>
              </w:rPr>
              <w:t>442 часа.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46">
    <w:multiLevelType w:val="hybridMultilevel"/>
    <w:lvl w:ilvl="0" w:tplc="76520903">
      <w:start w:val="1"/>
      <w:numFmt w:val="decimal"/>
      <w:lvlText w:val="%1."/>
      <w:lvlJc w:val="left"/>
      <w:pPr>
        <w:ind w:left="720" w:hanging="360"/>
      </w:pPr>
    </w:lvl>
    <w:lvl w:ilvl="1" w:tplc="76520903" w:tentative="1">
      <w:start w:val="1"/>
      <w:numFmt w:val="lowerLetter"/>
      <w:lvlText w:val="%2."/>
      <w:lvlJc w:val="left"/>
      <w:pPr>
        <w:ind w:left="1440" w:hanging="360"/>
      </w:pPr>
    </w:lvl>
    <w:lvl w:ilvl="2" w:tplc="76520903" w:tentative="1">
      <w:start w:val="1"/>
      <w:numFmt w:val="lowerRoman"/>
      <w:lvlText w:val="%3."/>
      <w:lvlJc w:val="right"/>
      <w:pPr>
        <w:ind w:left="2160" w:hanging="180"/>
      </w:pPr>
    </w:lvl>
    <w:lvl w:ilvl="3" w:tplc="76520903" w:tentative="1">
      <w:start w:val="1"/>
      <w:numFmt w:val="decimal"/>
      <w:lvlText w:val="%4."/>
      <w:lvlJc w:val="left"/>
      <w:pPr>
        <w:ind w:left="2880" w:hanging="360"/>
      </w:pPr>
    </w:lvl>
    <w:lvl w:ilvl="4" w:tplc="76520903" w:tentative="1">
      <w:start w:val="1"/>
      <w:numFmt w:val="lowerLetter"/>
      <w:lvlText w:val="%5."/>
      <w:lvlJc w:val="left"/>
      <w:pPr>
        <w:ind w:left="3600" w:hanging="360"/>
      </w:pPr>
    </w:lvl>
    <w:lvl w:ilvl="5" w:tplc="76520903" w:tentative="1">
      <w:start w:val="1"/>
      <w:numFmt w:val="lowerRoman"/>
      <w:lvlText w:val="%6."/>
      <w:lvlJc w:val="right"/>
      <w:pPr>
        <w:ind w:left="4320" w:hanging="180"/>
      </w:pPr>
    </w:lvl>
    <w:lvl w:ilvl="6" w:tplc="76520903" w:tentative="1">
      <w:start w:val="1"/>
      <w:numFmt w:val="decimal"/>
      <w:lvlText w:val="%7."/>
      <w:lvlJc w:val="left"/>
      <w:pPr>
        <w:ind w:left="5040" w:hanging="360"/>
      </w:pPr>
    </w:lvl>
    <w:lvl w:ilvl="7" w:tplc="76520903" w:tentative="1">
      <w:start w:val="1"/>
      <w:numFmt w:val="lowerLetter"/>
      <w:lvlText w:val="%8."/>
      <w:lvlJc w:val="left"/>
      <w:pPr>
        <w:ind w:left="5760" w:hanging="360"/>
      </w:pPr>
    </w:lvl>
    <w:lvl w:ilvl="8" w:tplc="76520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45">
    <w:multiLevelType w:val="hybridMultilevel"/>
    <w:lvl w:ilvl="0" w:tplc="7641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17745">
    <w:abstractNumId w:val="17745"/>
  </w:num>
  <w:num w:numId="17746">
    <w:abstractNumId w:val="177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B615A"/>
    <w:rsid w:val="00825B06"/>
    <w:rsid w:val="00B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9222169" Type="http://schemas.openxmlformats.org/officeDocument/2006/relationships/footnotes" Target="footnotes.xml"/><Relationship Id="rId760866986" Type="http://schemas.openxmlformats.org/officeDocument/2006/relationships/endnotes" Target="endnotes.xml"/><Relationship Id="rId727004791" Type="http://schemas.openxmlformats.org/officeDocument/2006/relationships/comments" Target="comments.xml"/><Relationship Id="rId723672197" Type="http://schemas.microsoft.com/office/2011/relationships/commentsExtended" Target="commentsExtended.xml"/><Relationship Id="rId6615923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c/G/B9iFowfsmN/QD+xUWJNYqys=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9222169"/>
            <mdssi:RelationshipReference SourceId="rId760866986"/>
            <mdssi:RelationshipReference SourceId="rId727004791"/>
            <mdssi:RelationshipReference SourceId="rId723672197"/>
            <mdssi:RelationshipReference SourceId="rId661592322"/>
          </Transform>
          <Transform Algorithm="http://www.w3.org/TR/2001/REC-xml-c14n-20010315"/>
        </Transforms>
        <DigestMethod Algorithm="http://www.w3.org/2000/09/xmldsig#sha1"/>
        <DigestValue>dqOgL8l5PTaKJWl3jcpnC5GVlEE=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ukDBVgBY90Mb/R5LKTLk41EYrdI=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i1kaRMd0cQ0yQ6N+PQmtYxDWkow=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DmbTHxPXnjXkMUu7e4WY6Rg1M8w=</DigestValue>
      </Reference>
      <Reference URI="/word/styles.xml?ContentType=application/vnd.openxmlformats-officedocument.wordprocessingml.styles+xml">
        <DigestMethod Algorithm="http://www.w3.org/2000/09/xmldsig#sha1"/>
        <DigestValue>Pz913MzQiKkaTmvrWXL3cNxCJcY=</DigestValue>
      </Reference>
      <Reference URI="/word/stylesWithEffects.xml?ContentType=application/vnd.ms-word.stylesWithEffects+xml">
        <DigestMethod Algorithm="http://www.w3.org/2000/09/xmldsig#sha1"/>
        <DigestValue>RL+RFQJgb15SS6MVx9iNFbg0GpE=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2023-10-04T07:59:00Z</dcterms:created>
  <dcterms:modified xsi:type="dcterms:W3CDTF">2023-10-04T07:59:00Z</dcterms:modified>
</cp:coreProperties>
</file>