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C512D0" w:rsidRPr="00C512D0" w:rsidRDefault="00C512D0" w:rsidP="00C512D0">
      <w:pPr>
        <w:pStyle w:val="TableParagraph"/>
        <w:ind w:left="109" w:right="96"/>
        <w:jc w:val="center"/>
        <w:rPr>
          <w:sz w:val="24"/>
        </w:rPr>
      </w:pPr>
      <w:r w:rsidRPr="00C512D0">
        <w:rPr>
          <w:sz w:val="24"/>
        </w:rPr>
        <w:t xml:space="preserve">Аннотация к рабочей программе по Технологии 1-4 </w:t>
      </w:r>
      <w:r w:rsidRPr="00C512D0">
        <w:rPr>
          <w:sz w:val="24"/>
        </w:rPr>
        <w:t>классы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C512D0" w:rsidTr="00394C23">
        <w:trPr>
          <w:trHeight w:val="4982"/>
        </w:trPr>
        <w:tc>
          <w:tcPr>
            <w:tcW w:w="2405" w:type="dxa"/>
          </w:tcPr>
          <w:p w:rsidR="00C512D0" w:rsidRPr="00C512D0" w:rsidRDefault="00C512D0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512D0" w:rsidRPr="00C512D0" w:rsidRDefault="00C512D0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512D0" w:rsidRPr="00C512D0" w:rsidRDefault="00C512D0" w:rsidP="00394C23">
            <w:pPr>
              <w:pStyle w:val="TableParagraph"/>
              <w:rPr>
                <w:b/>
                <w:sz w:val="32"/>
                <w:lang w:val="ru-RU"/>
              </w:rPr>
            </w:pPr>
          </w:p>
          <w:p w:rsidR="00C512D0" w:rsidRDefault="00C512D0" w:rsidP="00394C2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13327" w:type="dxa"/>
          </w:tcPr>
          <w:p w:rsidR="00C512D0" w:rsidRPr="00C512D0" w:rsidRDefault="00C512D0" w:rsidP="00394C23">
            <w:pPr>
              <w:pStyle w:val="TableParagraph"/>
              <w:ind w:left="109" w:right="96"/>
              <w:jc w:val="both"/>
              <w:rPr>
                <w:i/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Рабочая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программа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разработана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основе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Требований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результатам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освоения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основной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образовательной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программы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 w:rsidRPr="00C512D0">
              <w:rPr>
                <w:sz w:val="24"/>
                <w:lang w:val="ru-RU"/>
              </w:rPr>
              <w:t>Рабочая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программа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разработана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основе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УМК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«Технология»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12D0">
              <w:rPr>
                <w:sz w:val="24"/>
                <w:lang w:val="ru-RU"/>
              </w:rPr>
              <w:t>Лутцева</w:t>
            </w:r>
            <w:proofErr w:type="spellEnd"/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Е.А.,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Зуева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Т.П.,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АО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«Издательство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«Просвещение»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(</w:t>
            </w:r>
            <w:r w:rsidRPr="00C512D0">
              <w:rPr>
                <w:i/>
                <w:sz w:val="24"/>
                <w:lang w:val="ru-RU"/>
              </w:rPr>
              <w:t>1.1.1.8.1.1.1.- 1.1.1.8.1.1.4.</w:t>
            </w:r>
            <w:proofErr w:type="gramEnd"/>
            <w:r w:rsidRPr="00C512D0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C512D0">
              <w:rPr>
                <w:i/>
                <w:sz w:val="24"/>
                <w:lang w:val="ru-RU"/>
              </w:rPr>
              <w:t>ФПУ утв. приказом Министерства просвещения РФ от 21 сентября 2022 г. № 858)</w:t>
            </w:r>
            <w:r w:rsidRPr="00C512D0">
              <w:rPr>
                <w:sz w:val="24"/>
                <w:lang w:val="ru-RU"/>
              </w:rPr>
              <w:t>, рабочей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программой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НОО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по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технологии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(</w:t>
            </w:r>
            <w:r w:rsidRPr="00C512D0">
              <w:rPr>
                <w:i/>
                <w:sz w:val="24"/>
                <w:lang w:val="ru-RU"/>
              </w:rPr>
              <w:t>одобрена</w:t>
            </w:r>
            <w:r w:rsidRPr="00C512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i/>
                <w:sz w:val="24"/>
                <w:lang w:val="ru-RU"/>
              </w:rPr>
              <w:t>решением ФУМО</w:t>
            </w:r>
            <w:r w:rsidRPr="00C512D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i/>
                <w:sz w:val="24"/>
                <w:lang w:val="ru-RU"/>
              </w:rPr>
              <w:t>по</w:t>
            </w:r>
            <w:r w:rsidRPr="00C512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i/>
                <w:sz w:val="24"/>
                <w:lang w:val="ru-RU"/>
              </w:rPr>
              <w:t>общему образованию</w:t>
            </w:r>
            <w:r w:rsidRPr="00C512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i/>
                <w:sz w:val="24"/>
                <w:lang w:val="ru-RU"/>
              </w:rPr>
              <w:t>протокол</w:t>
            </w:r>
            <w:r w:rsidRPr="00C512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i/>
                <w:sz w:val="24"/>
                <w:lang w:val="ru-RU"/>
              </w:rPr>
              <w:t>3/21 от</w:t>
            </w:r>
            <w:r w:rsidRPr="00C512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i/>
                <w:sz w:val="24"/>
                <w:lang w:val="ru-RU"/>
              </w:rPr>
              <w:t>27.09.2021</w:t>
            </w:r>
            <w:r w:rsidRPr="00C512D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i/>
                <w:sz w:val="24"/>
                <w:lang w:val="ru-RU"/>
              </w:rPr>
              <w:t>г.).</w:t>
            </w:r>
            <w:proofErr w:type="gramEnd"/>
          </w:p>
          <w:p w:rsidR="00C512D0" w:rsidRPr="00C512D0" w:rsidRDefault="00C512D0" w:rsidP="00394C2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ФГОС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НОО,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данная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программа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обеспечивает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реализацию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обновлённой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концептуальной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идеи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учебного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предмета</w:t>
            </w:r>
            <w:r w:rsidRPr="00C512D0">
              <w:rPr>
                <w:spacing w:val="-9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«Технология».</w:t>
            </w:r>
          </w:p>
          <w:p w:rsidR="00C512D0" w:rsidRPr="00C512D0" w:rsidRDefault="00C512D0" w:rsidP="00394C23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Её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особенность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состоит</w:t>
            </w:r>
            <w:r w:rsidRPr="00C512D0">
              <w:rPr>
                <w:spacing w:val="-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в</w:t>
            </w:r>
            <w:r w:rsidRPr="00C512D0">
              <w:rPr>
                <w:spacing w:val="-6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формирован</w:t>
            </w:r>
            <w:proofErr w:type="gramStart"/>
            <w:r w:rsidRPr="00C512D0">
              <w:rPr>
                <w:sz w:val="24"/>
                <w:lang w:val="ru-RU"/>
              </w:rPr>
              <w:t>ии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у</w:t>
            </w:r>
            <w:r w:rsidRPr="00C512D0">
              <w:rPr>
                <w:spacing w:val="-6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</w:t>
            </w:r>
            <w:proofErr w:type="gramEnd"/>
            <w:r w:rsidRPr="00C512D0">
              <w:rPr>
                <w:sz w:val="24"/>
                <w:lang w:val="ru-RU"/>
              </w:rPr>
              <w:t>бучающихся</w:t>
            </w:r>
            <w:r w:rsidRPr="00C512D0">
              <w:rPr>
                <w:spacing w:val="-6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социально</w:t>
            </w:r>
            <w:r w:rsidRPr="00C512D0">
              <w:rPr>
                <w:spacing w:val="-6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ценных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качеств,</w:t>
            </w:r>
            <w:r w:rsidRPr="00C512D0">
              <w:rPr>
                <w:spacing w:val="-5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креативности</w:t>
            </w:r>
            <w:r w:rsidRPr="00C512D0">
              <w:rPr>
                <w:spacing w:val="-6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и</w:t>
            </w:r>
            <w:r w:rsidRPr="00C512D0">
              <w:rPr>
                <w:spacing w:val="-6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общей</w:t>
            </w:r>
            <w:r w:rsidRPr="00C512D0">
              <w:rPr>
                <w:spacing w:val="-6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культуры</w:t>
            </w:r>
            <w:r w:rsidRPr="00C512D0">
              <w:rPr>
                <w:spacing w:val="-8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личности.</w:t>
            </w:r>
            <w:r w:rsidRPr="00C512D0">
              <w:rPr>
                <w:spacing w:val="-57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Новые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социально-экономические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условия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требуют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включения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каждого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учебного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предмета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в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данный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процесс,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а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уроки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C512D0">
              <w:rPr>
                <w:spacing w:val="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деятельности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обучающихся начальных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классов.</w:t>
            </w:r>
          </w:p>
          <w:p w:rsidR="00C512D0" w:rsidRPr="00C512D0" w:rsidRDefault="00C512D0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На</w:t>
            </w:r>
            <w:r w:rsidRPr="00C512D0">
              <w:rPr>
                <w:spacing w:val="-3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изучение</w:t>
            </w:r>
            <w:r w:rsidRPr="00C512D0">
              <w:rPr>
                <w:spacing w:val="-3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предмета</w:t>
            </w:r>
            <w:r w:rsidRPr="00C512D0">
              <w:rPr>
                <w:spacing w:val="-3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«Технология»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на</w:t>
            </w:r>
            <w:r w:rsidRPr="00C512D0">
              <w:rPr>
                <w:spacing w:val="-3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ступени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начального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общего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образования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отводится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135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часов:</w:t>
            </w:r>
          </w:p>
          <w:p w:rsidR="00C512D0" w:rsidRPr="00C512D0" w:rsidRDefault="00C512D0" w:rsidP="00C512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1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класс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–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33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часа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(1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в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неделю);</w:t>
            </w:r>
          </w:p>
          <w:p w:rsidR="00C512D0" w:rsidRPr="00C512D0" w:rsidRDefault="00C512D0" w:rsidP="00C512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2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класс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–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34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часа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(1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в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неделю);</w:t>
            </w:r>
          </w:p>
          <w:p w:rsidR="00C512D0" w:rsidRPr="00C512D0" w:rsidRDefault="00C512D0" w:rsidP="00C512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3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класс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–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34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часа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(1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в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неделю);</w:t>
            </w:r>
          </w:p>
          <w:p w:rsidR="00C512D0" w:rsidRPr="00C512D0" w:rsidRDefault="00C512D0" w:rsidP="00C512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C512D0">
              <w:rPr>
                <w:sz w:val="24"/>
                <w:lang w:val="ru-RU"/>
              </w:rPr>
              <w:t>4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класс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–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34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часа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(1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час</w:t>
            </w:r>
            <w:r w:rsidRPr="00C512D0">
              <w:rPr>
                <w:spacing w:val="-1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в</w:t>
            </w:r>
            <w:r w:rsidRPr="00C512D0">
              <w:rPr>
                <w:spacing w:val="-2"/>
                <w:sz w:val="24"/>
                <w:lang w:val="ru-RU"/>
              </w:rPr>
              <w:t xml:space="preserve"> </w:t>
            </w:r>
            <w:r w:rsidRPr="00C512D0">
              <w:rPr>
                <w:sz w:val="24"/>
                <w:lang w:val="ru-RU"/>
              </w:rPr>
              <w:t>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21">
    <w:multiLevelType w:val="hybridMultilevel"/>
    <w:lvl w:ilvl="0" w:tplc="23857015">
      <w:start w:val="1"/>
      <w:numFmt w:val="decimal"/>
      <w:lvlText w:val="%1."/>
      <w:lvlJc w:val="left"/>
      <w:pPr>
        <w:ind w:left="720" w:hanging="360"/>
      </w:pPr>
    </w:lvl>
    <w:lvl w:ilvl="1" w:tplc="23857015" w:tentative="1">
      <w:start w:val="1"/>
      <w:numFmt w:val="lowerLetter"/>
      <w:lvlText w:val="%2."/>
      <w:lvlJc w:val="left"/>
      <w:pPr>
        <w:ind w:left="1440" w:hanging="360"/>
      </w:pPr>
    </w:lvl>
    <w:lvl w:ilvl="2" w:tplc="23857015" w:tentative="1">
      <w:start w:val="1"/>
      <w:numFmt w:val="lowerRoman"/>
      <w:lvlText w:val="%3."/>
      <w:lvlJc w:val="right"/>
      <w:pPr>
        <w:ind w:left="2160" w:hanging="180"/>
      </w:pPr>
    </w:lvl>
    <w:lvl w:ilvl="3" w:tplc="23857015" w:tentative="1">
      <w:start w:val="1"/>
      <w:numFmt w:val="decimal"/>
      <w:lvlText w:val="%4."/>
      <w:lvlJc w:val="left"/>
      <w:pPr>
        <w:ind w:left="2880" w:hanging="360"/>
      </w:pPr>
    </w:lvl>
    <w:lvl w:ilvl="4" w:tplc="23857015" w:tentative="1">
      <w:start w:val="1"/>
      <w:numFmt w:val="lowerLetter"/>
      <w:lvlText w:val="%5."/>
      <w:lvlJc w:val="left"/>
      <w:pPr>
        <w:ind w:left="3600" w:hanging="360"/>
      </w:pPr>
    </w:lvl>
    <w:lvl w:ilvl="5" w:tplc="23857015" w:tentative="1">
      <w:start w:val="1"/>
      <w:numFmt w:val="lowerRoman"/>
      <w:lvlText w:val="%6."/>
      <w:lvlJc w:val="right"/>
      <w:pPr>
        <w:ind w:left="4320" w:hanging="180"/>
      </w:pPr>
    </w:lvl>
    <w:lvl w:ilvl="6" w:tplc="23857015" w:tentative="1">
      <w:start w:val="1"/>
      <w:numFmt w:val="decimal"/>
      <w:lvlText w:val="%7."/>
      <w:lvlJc w:val="left"/>
      <w:pPr>
        <w:ind w:left="5040" w:hanging="360"/>
      </w:pPr>
    </w:lvl>
    <w:lvl w:ilvl="7" w:tplc="23857015" w:tentative="1">
      <w:start w:val="1"/>
      <w:numFmt w:val="lowerLetter"/>
      <w:lvlText w:val="%8."/>
      <w:lvlJc w:val="left"/>
      <w:pPr>
        <w:ind w:left="5760" w:hanging="360"/>
      </w:pPr>
    </w:lvl>
    <w:lvl w:ilvl="8" w:tplc="23857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20">
    <w:multiLevelType w:val="hybridMultilevel"/>
    <w:lvl w:ilvl="0" w:tplc="78359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6620">
    <w:abstractNumId w:val="16620"/>
  </w:num>
  <w:num w:numId="16621">
    <w:abstractNumId w:val="166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E58C9"/>
    <w:rsid w:val="00357CCE"/>
    <w:rsid w:val="00704318"/>
    <w:rsid w:val="00807F94"/>
    <w:rsid w:val="00996C33"/>
    <w:rsid w:val="009C5237"/>
    <w:rsid w:val="00BB70CA"/>
    <w:rsid w:val="00C512D0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0326309" Type="http://schemas.openxmlformats.org/officeDocument/2006/relationships/footnotes" Target="footnotes.xml"/><Relationship Id="rId190284077" Type="http://schemas.openxmlformats.org/officeDocument/2006/relationships/endnotes" Target="endnotes.xml"/><Relationship Id="rId234987898" Type="http://schemas.openxmlformats.org/officeDocument/2006/relationships/comments" Target="comments.xml"/><Relationship Id="rId767954185" Type="http://schemas.microsoft.com/office/2011/relationships/commentsExtended" Target="commentsExtended.xml"/><Relationship Id="rId96419101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FSeUa3CLLvDGiI5R5nF40jPsIh4=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20326309"/>
            <mdssi:RelationshipReference SourceId="rId190284077"/>
            <mdssi:RelationshipReference SourceId="rId234987898"/>
            <mdssi:RelationshipReference SourceId="rId767954185"/>
            <mdssi:RelationshipReference SourceId="rId964191015"/>
          </Transform>
          <Transform Algorithm="http://www.w3.org/TR/2001/REC-xml-c14n-20010315"/>
        </Transforms>
        <DigestMethod Algorithm="http://www.w3.org/2000/09/xmldsig#sha1"/>
        <DigestValue>PHzNufhrJd1SYqff//oBjVLaTv0=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jWlqnYbPgaPKVlDG64IXzZZ/AvM=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8T4cTRKGW53tat9gkbP4Qe0/yAA=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XG/+SuxhSPZI3Xo5u2+gwbP4ePU=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2023-10-03T11:22:00Z</dcterms:created>
  <dcterms:modified xsi:type="dcterms:W3CDTF">2023-10-03T11:22:00Z</dcterms:modified>
</cp:coreProperties>
</file>