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AA" w:rsidRPr="00A619AA" w:rsidRDefault="00A619AA" w:rsidP="00A619AA">
      <w:pPr>
        <w:pStyle w:val="TableParagraph"/>
        <w:spacing w:before="1"/>
        <w:ind w:left="108" w:right="95"/>
        <w:jc w:val="center"/>
        <w:rPr>
          <w:sz w:val="24"/>
        </w:rPr>
      </w:pPr>
      <w:bookmarkStart w:id="0" w:name="_GoBack"/>
      <w:r w:rsidRPr="00A619AA">
        <w:rPr>
          <w:sz w:val="24"/>
        </w:rPr>
        <w:t>Аннотация к рабочей программе по Музыке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619AA" w:rsidTr="000D5DD1">
        <w:trPr>
          <w:trHeight w:val="7193"/>
        </w:trPr>
        <w:tc>
          <w:tcPr>
            <w:tcW w:w="2550" w:type="dxa"/>
          </w:tcPr>
          <w:p w:rsidR="00A619AA" w:rsidRPr="00A619AA" w:rsidRDefault="00A619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619AA" w:rsidRPr="00A619AA" w:rsidRDefault="00A619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619AA" w:rsidRPr="00A619AA" w:rsidRDefault="00A619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619AA" w:rsidRPr="00A619AA" w:rsidRDefault="00A619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619AA" w:rsidRPr="00A619AA" w:rsidRDefault="00A619A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619AA" w:rsidRPr="00A619AA" w:rsidRDefault="00A619AA" w:rsidP="000D5DD1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A619AA" w:rsidRDefault="00A619AA" w:rsidP="000D5DD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</w:p>
        </w:tc>
        <w:tc>
          <w:tcPr>
            <w:tcW w:w="11880" w:type="dxa"/>
          </w:tcPr>
          <w:p w:rsidR="00A619AA" w:rsidRPr="00A619AA" w:rsidRDefault="00A619AA" w:rsidP="000D5DD1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государственном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образовательном стандарте основного общего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образования, с учётом:</w:t>
            </w:r>
          </w:p>
          <w:p w:rsidR="00A619AA" w:rsidRPr="00A619AA" w:rsidRDefault="00A619AA" w:rsidP="00A619A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программы</w:t>
            </w:r>
            <w:r w:rsidRPr="00A619AA">
              <w:rPr>
                <w:spacing w:val="-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основного общего образования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по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предмету «Музыка»;</w:t>
            </w:r>
          </w:p>
          <w:p w:rsidR="00A619AA" w:rsidRDefault="00A619AA" w:rsidP="00A619A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:rsidR="00A619AA" w:rsidRPr="00A619AA" w:rsidRDefault="00A619AA" w:rsidP="000D5DD1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Рабочая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программа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музыке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основного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общего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образования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разработана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соответствии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требованиями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Федерального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государственного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образовательного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стандарта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основного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общего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образования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(ФГОС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ООО),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pacing w:val="-1"/>
                <w:sz w:val="24"/>
                <w:lang w:val="ru-RU"/>
              </w:rPr>
              <w:t>примерной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pacing w:val="-1"/>
                <w:sz w:val="24"/>
                <w:lang w:val="ru-RU"/>
              </w:rPr>
              <w:t>программы</w:t>
            </w:r>
            <w:r w:rsidRPr="00A619AA">
              <w:rPr>
                <w:spacing w:val="-17"/>
                <w:sz w:val="24"/>
                <w:lang w:val="ru-RU"/>
              </w:rPr>
              <w:t xml:space="preserve"> </w:t>
            </w:r>
            <w:r w:rsidRPr="00A619AA">
              <w:rPr>
                <w:spacing w:val="-1"/>
                <w:sz w:val="24"/>
                <w:lang w:val="ru-RU"/>
              </w:rPr>
              <w:t>воспитания.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619AA">
              <w:rPr>
                <w:spacing w:val="-1"/>
                <w:sz w:val="24"/>
                <w:lang w:val="ru-RU"/>
              </w:rPr>
              <w:t>Рабочая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pacing w:val="-1"/>
                <w:sz w:val="24"/>
                <w:lang w:val="ru-RU"/>
              </w:rPr>
              <w:t>программа</w:t>
            </w:r>
            <w:r w:rsidRPr="00A619AA">
              <w:rPr>
                <w:spacing w:val="-1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разработана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на</w:t>
            </w:r>
            <w:r w:rsidRPr="00A619AA">
              <w:rPr>
                <w:spacing w:val="-16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основе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рабочей</w:t>
            </w:r>
            <w:r w:rsidRPr="00A619AA">
              <w:rPr>
                <w:spacing w:val="-1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программы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ООО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по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музыке</w:t>
            </w:r>
            <w:r w:rsidRPr="00A619AA">
              <w:rPr>
                <w:spacing w:val="-5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</w:t>
            </w:r>
            <w:r w:rsidRPr="00A619AA">
              <w:rPr>
                <w:i/>
                <w:sz w:val="24"/>
                <w:lang w:val="ru-RU"/>
              </w:rPr>
              <w:t>одобрена решением ФУМО по общему образованию протокол 3/21 от 27.09.2021 г.</w:t>
            </w:r>
            <w:r w:rsidRPr="00A619AA">
              <w:rPr>
                <w:sz w:val="24"/>
                <w:lang w:val="ru-RU"/>
              </w:rPr>
              <w:t>), планируемых результатов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основного общего образования в соответствии с ФГОС ООО 2021 г, УМК «Музыка» авторов Сергеевой Г. П.,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Критской Е. Д. (</w:t>
            </w:r>
            <w:r w:rsidRPr="00A619AA">
              <w:rPr>
                <w:i/>
                <w:sz w:val="24"/>
                <w:lang w:val="ru-RU"/>
              </w:rPr>
              <w:t>1.1.2.7.2.1.1- 1.1.2.7.2.1.4.</w:t>
            </w:r>
            <w:proofErr w:type="gramEnd"/>
            <w:r w:rsidRPr="00A619AA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A619AA">
              <w:rPr>
                <w:i/>
                <w:sz w:val="24"/>
                <w:lang w:val="ru-RU"/>
              </w:rPr>
              <w:t>ФПУ утв. Приказом Министерства просвещения РФ от 21 сентября</w:t>
            </w:r>
            <w:r w:rsidRPr="00A619A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i/>
                <w:sz w:val="24"/>
                <w:lang w:val="ru-RU"/>
              </w:rPr>
              <w:t>2022 г.</w:t>
            </w:r>
            <w:r w:rsidRPr="00A619A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i/>
                <w:sz w:val="24"/>
                <w:lang w:val="ru-RU"/>
              </w:rPr>
              <w:t>№ 858</w:t>
            </w:r>
            <w:r w:rsidRPr="00A619AA">
              <w:rPr>
                <w:sz w:val="24"/>
                <w:lang w:val="ru-RU"/>
              </w:rPr>
              <w:t>).</w:t>
            </w:r>
            <w:proofErr w:type="gramEnd"/>
          </w:p>
          <w:p w:rsidR="00A619AA" w:rsidRPr="00A619AA" w:rsidRDefault="00A619AA" w:rsidP="000D5DD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A619AA">
              <w:rPr>
                <w:sz w:val="24"/>
                <w:lang w:val="ru-RU"/>
              </w:rPr>
              <w:t>культуры</w:t>
            </w:r>
            <w:proofErr w:type="gramEnd"/>
            <w:r w:rsidRPr="00A619AA">
              <w:rPr>
                <w:sz w:val="24"/>
                <w:lang w:val="ru-RU"/>
              </w:rPr>
              <w:t xml:space="preserve"> как части всей духовной культуры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обучающихся.</w:t>
            </w:r>
            <w:r w:rsidRPr="00A619AA">
              <w:rPr>
                <w:spacing w:val="6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Основным</w:t>
            </w:r>
            <w:r w:rsidRPr="00A619AA">
              <w:rPr>
                <w:spacing w:val="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содержанием</w:t>
            </w:r>
            <w:r w:rsidRPr="00A619AA">
              <w:rPr>
                <w:spacing w:val="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музыкального</w:t>
            </w:r>
            <w:r w:rsidRPr="00A619AA">
              <w:rPr>
                <w:spacing w:val="6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обучения</w:t>
            </w:r>
            <w:r w:rsidRPr="00A619AA">
              <w:rPr>
                <w:spacing w:val="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</w:t>
            </w:r>
            <w:r w:rsidRPr="00A619AA">
              <w:rPr>
                <w:spacing w:val="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воспитания</w:t>
            </w:r>
            <w:r w:rsidRPr="00A619AA">
              <w:rPr>
                <w:spacing w:val="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является</w:t>
            </w:r>
            <w:r w:rsidRPr="00A619AA">
              <w:rPr>
                <w:spacing w:val="7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эстетическое</w:t>
            </w:r>
            <w:r w:rsidRPr="00A619AA">
              <w:rPr>
                <w:spacing w:val="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восприятие</w:t>
            </w:r>
          </w:p>
          <w:p w:rsidR="00A619AA" w:rsidRPr="00A619AA" w:rsidRDefault="00A619AA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Pr="00A619AA">
              <w:rPr>
                <w:spacing w:val="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России»,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«Музыка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народов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мира»,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«Европейская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классическая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музыка»,</w:t>
            </w:r>
            <w:r w:rsidRPr="00A619AA">
              <w:rPr>
                <w:spacing w:val="3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«Русская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классическая</w:t>
            </w:r>
            <w:r w:rsidRPr="00A619AA">
              <w:rPr>
                <w:spacing w:val="-1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музыка»,</w:t>
            </w:r>
            <w:r w:rsidRPr="00A619AA">
              <w:rPr>
                <w:spacing w:val="-1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«Истоки</w:t>
            </w:r>
            <w:r w:rsidRPr="00A619AA">
              <w:rPr>
                <w:spacing w:val="-5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</w:t>
            </w:r>
            <w:r w:rsidRPr="00A619AA">
              <w:rPr>
                <w:spacing w:val="2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образы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русской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европейской</w:t>
            </w:r>
            <w:r w:rsidRPr="00A619AA">
              <w:rPr>
                <w:spacing w:val="2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духовной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музыки»,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«Современная</w:t>
            </w:r>
            <w:r w:rsidRPr="00A619AA">
              <w:rPr>
                <w:spacing w:val="28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музыка:</w:t>
            </w:r>
            <w:r w:rsidRPr="00A619AA">
              <w:rPr>
                <w:spacing w:val="30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основные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жанры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</w:t>
            </w:r>
            <w:r w:rsidRPr="00A619AA">
              <w:rPr>
                <w:spacing w:val="29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направления»,</w:t>
            </w:r>
          </w:p>
          <w:p w:rsidR="00A619AA" w:rsidRPr="00A619AA" w:rsidRDefault="00A619AA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«Связь</w:t>
            </w:r>
            <w:r w:rsidRPr="00A619AA">
              <w:rPr>
                <w:spacing w:val="-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музыки</w:t>
            </w:r>
            <w:r w:rsidRPr="00A619AA">
              <w:rPr>
                <w:spacing w:val="-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</w:t>
            </w:r>
            <w:r w:rsidRPr="00A619AA">
              <w:rPr>
                <w:spacing w:val="-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другими</w:t>
            </w:r>
            <w:r w:rsidRPr="00A619AA">
              <w:rPr>
                <w:spacing w:val="-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видами</w:t>
            </w:r>
            <w:r w:rsidRPr="00A619AA">
              <w:rPr>
                <w:spacing w:val="-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искусства»,</w:t>
            </w:r>
            <w:r w:rsidRPr="00A619AA">
              <w:rPr>
                <w:spacing w:val="-4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«Жанры</w:t>
            </w:r>
            <w:r w:rsidRPr="00A619AA">
              <w:rPr>
                <w:spacing w:val="-5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музыкального</w:t>
            </w:r>
            <w:r w:rsidRPr="00A619AA">
              <w:rPr>
                <w:spacing w:val="-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искусства».</w:t>
            </w:r>
          </w:p>
          <w:p w:rsidR="00A619AA" w:rsidRPr="00A619AA" w:rsidRDefault="00A619AA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На</w:t>
            </w:r>
            <w:r w:rsidRPr="00A619AA">
              <w:rPr>
                <w:spacing w:val="-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изучение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предмета</w:t>
            </w:r>
            <w:r w:rsidRPr="00A619AA">
              <w:rPr>
                <w:spacing w:val="-3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“Музыка”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на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ступени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основного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общего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образования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отводится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136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часов:</w:t>
            </w:r>
          </w:p>
          <w:p w:rsidR="00A619AA" w:rsidRPr="00A619AA" w:rsidRDefault="00A619AA" w:rsidP="00A619A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5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–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34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часа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(1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неделю);</w:t>
            </w:r>
          </w:p>
          <w:p w:rsidR="00A619AA" w:rsidRPr="00A619AA" w:rsidRDefault="00A619AA" w:rsidP="00A619A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6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–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34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часа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(1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неделю);</w:t>
            </w:r>
          </w:p>
          <w:p w:rsidR="00A619AA" w:rsidRPr="00A619AA" w:rsidRDefault="00A619AA" w:rsidP="00A619A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7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–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34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часа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(1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неделю);</w:t>
            </w:r>
          </w:p>
          <w:p w:rsidR="00A619AA" w:rsidRPr="00A619AA" w:rsidRDefault="00A619AA" w:rsidP="00A619A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A619AA">
              <w:rPr>
                <w:sz w:val="24"/>
                <w:lang w:val="ru-RU"/>
              </w:rPr>
              <w:t>8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класс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–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34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часа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(1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час</w:t>
            </w:r>
            <w:r w:rsidRPr="00A619AA">
              <w:rPr>
                <w:spacing w:val="-1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в</w:t>
            </w:r>
            <w:r w:rsidRPr="00A619AA">
              <w:rPr>
                <w:spacing w:val="-2"/>
                <w:sz w:val="24"/>
                <w:lang w:val="ru-RU"/>
              </w:rPr>
              <w:t xml:space="preserve"> </w:t>
            </w:r>
            <w:r w:rsidRPr="00A619AA">
              <w:rPr>
                <w:sz w:val="24"/>
                <w:lang w:val="ru-RU"/>
              </w:rPr>
              <w:t>неделю).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820">
    <w:multiLevelType w:val="hybridMultilevel"/>
    <w:lvl w:ilvl="0" w:tplc="21914547">
      <w:start w:val="1"/>
      <w:numFmt w:val="decimal"/>
      <w:lvlText w:val="%1."/>
      <w:lvlJc w:val="left"/>
      <w:pPr>
        <w:ind w:left="720" w:hanging="360"/>
      </w:pPr>
    </w:lvl>
    <w:lvl w:ilvl="1" w:tplc="21914547" w:tentative="1">
      <w:start w:val="1"/>
      <w:numFmt w:val="lowerLetter"/>
      <w:lvlText w:val="%2."/>
      <w:lvlJc w:val="left"/>
      <w:pPr>
        <w:ind w:left="1440" w:hanging="360"/>
      </w:pPr>
    </w:lvl>
    <w:lvl w:ilvl="2" w:tplc="21914547" w:tentative="1">
      <w:start w:val="1"/>
      <w:numFmt w:val="lowerRoman"/>
      <w:lvlText w:val="%3."/>
      <w:lvlJc w:val="right"/>
      <w:pPr>
        <w:ind w:left="2160" w:hanging="180"/>
      </w:pPr>
    </w:lvl>
    <w:lvl w:ilvl="3" w:tplc="21914547" w:tentative="1">
      <w:start w:val="1"/>
      <w:numFmt w:val="decimal"/>
      <w:lvlText w:val="%4."/>
      <w:lvlJc w:val="left"/>
      <w:pPr>
        <w:ind w:left="2880" w:hanging="360"/>
      </w:pPr>
    </w:lvl>
    <w:lvl w:ilvl="4" w:tplc="21914547" w:tentative="1">
      <w:start w:val="1"/>
      <w:numFmt w:val="lowerLetter"/>
      <w:lvlText w:val="%5."/>
      <w:lvlJc w:val="left"/>
      <w:pPr>
        <w:ind w:left="3600" w:hanging="360"/>
      </w:pPr>
    </w:lvl>
    <w:lvl w:ilvl="5" w:tplc="21914547" w:tentative="1">
      <w:start w:val="1"/>
      <w:numFmt w:val="lowerRoman"/>
      <w:lvlText w:val="%6."/>
      <w:lvlJc w:val="right"/>
      <w:pPr>
        <w:ind w:left="4320" w:hanging="180"/>
      </w:pPr>
    </w:lvl>
    <w:lvl w:ilvl="6" w:tplc="21914547" w:tentative="1">
      <w:start w:val="1"/>
      <w:numFmt w:val="decimal"/>
      <w:lvlText w:val="%7."/>
      <w:lvlJc w:val="left"/>
      <w:pPr>
        <w:ind w:left="5040" w:hanging="360"/>
      </w:pPr>
    </w:lvl>
    <w:lvl w:ilvl="7" w:tplc="21914547" w:tentative="1">
      <w:start w:val="1"/>
      <w:numFmt w:val="lowerLetter"/>
      <w:lvlText w:val="%8."/>
      <w:lvlJc w:val="left"/>
      <w:pPr>
        <w:ind w:left="5760" w:hanging="360"/>
      </w:pPr>
    </w:lvl>
    <w:lvl w:ilvl="8" w:tplc="21914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19">
    <w:multiLevelType w:val="hybridMultilevel"/>
    <w:lvl w:ilvl="0" w:tplc="55132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26819">
    <w:abstractNumId w:val="26819"/>
  </w:num>
  <w:num w:numId="26820">
    <w:abstractNumId w:val="268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290961"/>
    <w:rsid w:val="00647373"/>
    <w:rsid w:val="00654A79"/>
    <w:rsid w:val="00777035"/>
    <w:rsid w:val="00825B06"/>
    <w:rsid w:val="00A619AA"/>
    <w:rsid w:val="00AD045C"/>
    <w:rsid w:val="00B536C2"/>
    <w:rsid w:val="00BD7FAE"/>
    <w:rsid w:val="00C117F9"/>
    <w:rsid w:val="00CA794A"/>
    <w:rsid w:val="00E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9528863" Type="http://schemas.openxmlformats.org/officeDocument/2006/relationships/footnotes" Target="footnotes.xml"/><Relationship Id="rId562283176" Type="http://schemas.openxmlformats.org/officeDocument/2006/relationships/endnotes" Target="endnotes.xml"/><Relationship Id="rId404854379" Type="http://schemas.openxmlformats.org/officeDocument/2006/relationships/comments" Target="comments.xml"/><Relationship Id="rId441425580" Type="http://schemas.microsoft.com/office/2011/relationships/commentsExtended" Target="commentsExtended.xml"/><Relationship Id="rId4542004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UQUwIOeWslN4DeZbuaVoh0lu134=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9528863"/>
            <mdssi:RelationshipReference SourceId="rId562283176"/>
            <mdssi:RelationshipReference SourceId="rId404854379"/>
            <mdssi:RelationshipReference SourceId="rId441425580"/>
            <mdssi:RelationshipReference SourceId="rId454200476"/>
          </Transform>
          <Transform Algorithm="http://www.w3.org/TR/2001/REC-xml-c14n-20010315"/>
        </Transforms>
        <DigestMethod Algorithm="http://www.w3.org/2000/09/xmldsig#sha1"/>
        <DigestValue>xuzA0rLfDn8kI3cr5MLjkUidLZg=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KN+QAwgxsvfO3Hod0mOTyPPQifc=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XLPobJkgUG1whyLYgn/P8s40PzE=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KnKQ8U2LmjsXznyb1fZ1tzNdIRI=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2023-10-04T08:11:00Z</dcterms:created>
  <dcterms:modified xsi:type="dcterms:W3CDTF">2023-10-04T08:11:00Z</dcterms:modified>
</cp:coreProperties>
</file>