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143C7E" w:rsidRPr="00143C7E" w:rsidRDefault="00143C7E" w:rsidP="00143C7E">
      <w:pPr>
        <w:pStyle w:val="TableParagraph"/>
        <w:spacing w:line="276" w:lineRule="exact"/>
        <w:ind w:left="109" w:right="97"/>
        <w:jc w:val="center"/>
        <w:rPr>
          <w:sz w:val="24"/>
        </w:rPr>
      </w:pPr>
      <w:r w:rsidRPr="00143C7E">
        <w:rPr>
          <w:sz w:val="24"/>
        </w:rPr>
        <w:t xml:space="preserve">Аннотация к рабочей программе по Иностранному  языку (английскому) 1-4 </w:t>
      </w:r>
      <w:r w:rsidRPr="00143C7E">
        <w:rPr>
          <w:sz w:val="24"/>
        </w:rPr>
        <w:t>классы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43C7E" w:rsidTr="00394C23">
        <w:trPr>
          <w:trHeight w:val="5534"/>
        </w:trPr>
        <w:tc>
          <w:tcPr>
            <w:tcW w:w="2405" w:type="dxa"/>
          </w:tcPr>
          <w:p w:rsidR="00143C7E" w:rsidRDefault="00143C7E" w:rsidP="00143C7E">
            <w:pP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Аннотация к рабочей программе по </w:t>
            </w:r>
            <w:r>
              <w:rPr>
                <w:b/>
                <w:sz w:val="24"/>
              </w:rPr>
              <w:t xml:space="preserve">Иностранному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(английскому) 1-4 </w:t>
            </w:r>
            <w:r>
              <w:rPr>
                <w:rStyle w:val="caption"/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классы </w:t>
            </w:r>
          </w:p>
          <w:p w:rsidR="00143C7E" w:rsidRPr="00143C7E" w:rsidRDefault="00143C7E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43C7E" w:rsidRPr="00143C7E" w:rsidRDefault="00143C7E" w:rsidP="00394C23">
            <w:pPr>
              <w:pStyle w:val="TableParagraph"/>
              <w:rPr>
                <w:b/>
                <w:sz w:val="34"/>
                <w:lang w:val="ru-RU"/>
              </w:rPr>
            </w:pPr>
          </w:p>
          <w:p w:rsidR="00143C7E" w:rsidRDefault="00143C7E" w:rsidP="00394C23">
            <w:pPr>
              <w:pStyle w:val="TableParagraph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:rsidR="00143C7E" w:rsidRPr="00143C7E" w:rsidRDefault="00143C7E" w:rsidP="00394C23">
            <w:pPr>
              <w:pStyle w:val="TableParagraph"/>
              <w:spacing w:before="1"/>
              <w:ind w:left="109" w:right="99"/>
              <w:jc w:val="both"/>
              <w:rPr>
                <w:sz w:val="24"/>
                <w:lang w:val="ru-RU"/>
              </w:rPr>
            </w:pPr>
            <w:r w:rsidRPr="00143C7E">
              <w:rPr>
                <w:sz w:val="24"/>
                <w:lang w:val="ru-RU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государственном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образовательном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стандарте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начального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общего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образования,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а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также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федеральной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рабочей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программы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воспитания.</w:t>
            </w:r>
          </w:p>
          <w:p w:rsidR="00143C7E" w:rsidRPr="00143C7E" w:rsidRDefault="00143C7E" w:rsidP="00394C23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  <w:lang w:val="ru-RU"/>
              </w:rPr>
            </w:pPr>
            <w:r w:rsidRPr="00143C7E">
              <w:rPr>
                <w:sz w:val="24"/>
                <w:lang w:val="ru-RU"/>
              </w:rPr>
              <w:t>Рабочая программа разработана на основе рабочей программы НОО по английскому языку (</w:t>
            </w:r>
            <w:r w:rsidRPr="00143C7E">
              <w:rPr>
                <w:i/>
                <w:sz w:val="24"/>
                <w:lang w:val="ru-RU"/>
              </w:rPr>
              <w:t>одобрена решением</w:t>
            </w:r>
            <w:r w:rsidRPr="00143C7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i/>
                <w:sz w:val="24"/>
                <w:lang w:val="ru-RU"/>
              </w:rPr>
              <w:t>ФУМО по общему образованию протокол 3/21 от 27.09.2021 г.</w:t>
            </w:r>
            <w:r w:rsidRPr="00143C7E">
              <w:rPr>
                <w:sz w:val="24"/>
                <w:lang w:val="ru-RU"/>
              </w:rPr>
              <w:t>), планируемых результатов основного общего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 xml:space="preserve">образования </w:t>
            </w:r>
            <w:proofErr w:type="gramStart"/>
            <w:r w:rsidRPr="00143C7E">
              <w:rPr>
                <w:sz w:val="24"/>
                <w:lang w:val="ru-RU"/>
              </w:rPr>
              <w:t>в</w:t>
            </w:r>
            <w:proofErr w:type="gramEnd"/>
          </w:p>
          <w:p w:rsidR="00143C7E" w:rsidRPr="00143C7E" w:rsidRDefault="00143C7E" w:rsidP="00394C2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143C7E">
              <w:rPr>
                <w:sz w:val="24"/>
                <w:lang w:val="ru-RU"/>
              </w:rPr>
              <w:t>соответствии</w:t>
            </w:r>
            <w:proofErr w:type="gramEnd"/>
            <w:r w:rsidRPr="00143C7E">
              <w:rPr>
                <w:sz w:val="24"/>
                <w:lang w:val="ru-RU"/>
              </w:rPr>
              <w:t xml:space="preserve"> с ФГОС НОО 2021 г, УМК «</w:t>
            </w:r>
            <w:r w:rsidRPr="00143C7E">
              <w:rPr>
                <w:sz w:val="24"/>
                <w:szCs w:val="28"/>
                <w:lang w:val="ru-RU"/>
              </w:rPr>
              <w:t>Английский в фокусе</w:t>
            </w:r>
            <w:r w:rsidRPr="00143C7E">
              <w:rPr>
                <w:sz w:val="24"/>
                <w:lang w:val="ru-RU"/>
              </w:rPr>
              <w:t xml:space="preserve">» авторов </w:t>
            </w:r>
            <w:proofErr w:type="spellStart"/>
            <w:r w:rsidRPr="00143C7E">
              <w:rPr>
                <w:sz w:val="24"/>
                <w:szCs w:val="28"/>
                <w:lang w:val="ru-RU"/>
              </w:rPr>
              <w:t>Ю.Е.Ваулина</w:t>
            </w:r>
            <w:proofErr w:type="spellEnd"/>
            <w:r w:rsidRPr="00143C7E">
              <w:rPr>
                <w:sz w:val="24"/>
                <w:szCs w:val="28"/>
                <w:lang w:val="ru-RU"/>
              </w:rPr>
              <w:t xml:space="preserve">, Д. Дули, О.Е. </w:t>
            </w:r>
            <w:proofErr w:type="spellStart"/>
            <w:r w:rsidRPr="00143C7E">
              <w:rPr>
                <w:sz w:val="24"/>
                <w:szCs w:val="28"/>
                <w:lang w:val="ru-RU"/>
              </w:rPr>
              <w:t>Подоляко</w:t>
            </w:r>
            <w:proofErr w:type="spellEnd"/>
            <w:r w:rsidRPr="00143C7E">
              <w:rPr>
                <w:sz w:val="24"/>
                <w:szCs w:val="28"/>
                <w:lang w:val="ru-RU"/>
              </w:rPr>
              <w:t>, Е. Эванс</w:t>
            </w:r>
            <w:r w:rsidRPr="00143C7E">
              <w:rPr>
                <w:sz w:val="24"/>
                <w:lang w:val="ru-RU"/>
              </w:rPr>
              <w:t xml:space="preserve"> (</w:t>
            </w:r>
            <w:r w:rsidRPr="00143C7E">
              <w:rPr>
                <w:i/>
                <w:sz w:val="24"/>
                <w:lang w:val="ru-RU"/>
              </w:rPr>
              <w:t>1.1.2.3.2.2.1- 1.1.2.3.2.2.5 ФПУ утв. Приказом Министерства просвещения РФ от 21</w:t>
            </w:r>
            <w:r w:rsidRPr="00143C7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i/>
                <w:sz w:val="24"/>
                <w:lang w:val="ru-RU"/>
              </w:rPr>
              <w:t>сентября</w:t>
            </w:r>
            <w:r w:rsidRPr="00143C7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i/>
                <w:sz w:val="24"/>
                <w:lang w:val="ru-RU"/>
              </w:rPr>
              <w:t>2022 г.</w:t>
            </w:r>
            <w:r w:rsidRPr="00143C7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i/>
                <w:sz w:val="24"/>
                <w:lang w:val="ru-RU"/>
              </w:rPr>
              <w:t>№ 858</w:t>
            </w:r>
            <w:r w:rsidRPr="00143C7E">
              <w:rPr>
                <w:sz w:val="24"/>
                <w:lang w:val="ru-RU"/>
              </w:rPr>
              <w:t>).</w:t>
            </w:r>
          </w:p>
          <w:p w:rsidR="00143C7E" w:rsidRPr="00143C7E" w:rsidRDefault="00143C7E" w:rsidP="00394C23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proofErr w:type="gramStart"/>
            <w:r w:rsidRPr="00143C7E">
              <w:rPr>
                <w:spacing w:val="-1"/>
                <w:sz w:val="24"/>
                <w:lang w:val="ru-RU"/>
              </w:rPr>
              <w:t>Рабочая</w:t>
            </w:r>
            <w:r w:rsidRPr="00143C7E">
              <w:rPr>
                <w:spacing w:val="-15"/>
                <w:sz w:val="24"/>
                <w:lang w:val="ru-RU"/>
              </w:rPr>
              <w:t xml:space="preserve"> </w:t>
            </w:r>
            <w:r w:rsidRPr="00143C7E">
              <w:rPr>
                <w:spacing w:val="-1"/>
                <w:sz w:val="24"/>
                <w:lang w:val="ru-RU"/>
              </w:rPr>
              <w:t>программа</w:t>
            </w:r>
            <w:r w:rsidRPr="00143C7E">
              <w:rPr>
                <w:spacing w:val="-14"/>
                <w:sz w:val="24"/>
                <w:lang w:val="ru-RU"/>
              </w:rPr>
              <w:t xml:space="preserve"> </w:t>
            </w:r>
            <w:r w:rsidRPr="00143C7E">
              <w:rPr>
                <w:spacing w:val="-1"/>
                <w:sz w:val="24"/>
                <w:lang w:val="ru-RU"/>
              </w:rPr>
              <w:t>нацелена</w:t>
            </w:r>
            <w:r w:rsidRPr="00143C7E">
              <w:rPr>
                <w:spacing w:val="-14"/>
                <w:sz w:val="24"/>
                <w:lang w:val="ru-RU"/>
              </w:rPr>
              <w:t xml:space="preserve"> </w:t>
            </w:r>
            <w:r w:rsidRPr="00143C7E">
              <w:rPr>
                <w:spacing w:val="-1"/>
                <w:sz w:val="24"/>
                <w:lang w:val="ru-RU"/>
              </w:rPr>
              <w:t>на</w:t>
            </w:r>
            <w:r w:rsidRPr="00143C7E">
              <w:rPr>
                <w:spacing w:val="-15"/>
                <w:sz w:val="24"/>
                <w:lang w:val="ru-RU"/>
              </w:rPr>
              <w:t xml:space="preserve"> </w:t>
            </w:r>
            <w:r w:rsidRPr="00143C7E">
              <w:rPr>
                <w:spacing w:val="-1"/>
                <w:sz w:val="24"/>
                <w:lang w:val="ru-RU"/>
              </w:rPr>
              <w:t>реализацию</w:t>
            </w:r>
            <w:r w:rsidRPr="00143C7E">
              <w:rPr>
                <w:spacing w:val="-15"/>
                <w:sz w:val="24"/>
                <w:lang w:val="ru-RU"/>
              </w:rPr>
              <w:t xml:space="preserve"> </w:t>
            </w:r>
            <w:r w:rsidRPr="00143C7E">
              <w:rPr>
                <w:spacing w:val="-1"/>
                <w:sz w:val="24"/>
                <w:lang w:val="ru-RU"/>
              </w:rPr>
              <w:t>личностно</w:t>
            </w:r>
            <w:r w:rsidRPr="00143C7E">
              <w:rPr>
                <w:spacing w:val="-15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ориентированного</w:t>
            </w:r>
            <w:r w:rsidRPr="00143C7E">
              <w:rPr>
                <w:spacing w:val="-14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подхода</w:t>
            </w:r>
            <w:r w:rsidRPr="00143C7E">
              <w:rPr>
                <w:spacing w:val="-14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к</w:t>
            </w:r>
            <w:r w:rsidRPr="00143C7E">
              <w:rPr>
                <w:spacing w:val="-15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обучению</w:t>
            </w:r>
            <w:r w:rsidRPr="00143C7E">
              <w:rPr>
                <w:spacing w:val="-15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английскому</w:t>
            </w:r>
            <w:r w:rsidRPr="00143C7E">
              <w:rPr>
                <w:spacing w:val="-14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языку</w:t>
            </w:r>
            <w:r w:rsidRPr="00143C7E">
              <w:rPr>
                <w:spacing w:val="-15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в</w:t>
            </w:r>
            <w:r w:rsidRPr="00143C7E">
              <w:rPr>
                <w:spacing w:val="-14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начальной</w:t>
            </w:r>
            <w:r w:rsidRPr="00143C7E">
              <w:rPr>
                <w:spacing w:val="-58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школе,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который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учитывает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интересы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и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потребности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учащегося,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развивает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индивидуальные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способности,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формирует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образованную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личность,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уважающую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традиции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родной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и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иноязычной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культуры,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формирует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навыки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самообразования,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способствует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самореализации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личности.</w:t>
            </w:r>
            <w:proofErr w:type="gramEnd"/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В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начальн</w:t>
            </w:r>
            <w:bookmarkStart w:id="0" w:name="_GoBack"/>
            <w:bookmarkEnd w:id="0"/>
            <w:r w:rsidRPr="00143C7E">
              <w:rPr>
                <w:sz w:val="24"/>
                <w:lang w:val="ru-RU"/>
              </w:rPr>
              <w:t>ой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школе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закладывается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база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для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всего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последующего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иноязычного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 xml:space="preserve">уровня подготовки по английскому языку по четырем коммуникативным компетенциям – </w:t>
            </w:r>
            <w:proofErr w:type="spellStart"/>
            <w:r w:rsidRPr="00143C7E">
              <w:rPr>
                <w:sz w:val="24"/>
                <w:lang w:val="ru-RU"/>
              </w:rPr>
              <w:t>аудировании</w:t>
            </w:r>
            <w:proofErr w:type="spellEnd"/>
            <w:r w:rsidRPr="00143C7E">
              <w:rPr>
                <w:sz w:val="24"/>
                <w:lang w:val="ru-RU"/>
              </w:rPr>
              <w:t>, чтении, письме и</w:t>
            </w:r>
            <w:r w:rsidRPr="00143C7E">
              <w:rPr>
                <w:spacing w:val="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говорении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(уровень А</w:t>
            </w:r>
            <w:proofErr w:type="gramStart"/>
            <w:r w:rsidRPr="00143C7E">
              <w:rPr>
                <w:sz w:val="24"/>
                <w:lang w:val="ru-RU"/>
              </w:rPr>
              <w:t>1</w:t>
            </w:r>
            <w:proofErr w:type="gramEnd"/>
            <w:r w:rsidRPr="00143C7E">
              <w:rPr>
                <w:sz w:val="24"/>
                <w:lang w:val="ru-RU"/>
              </w:rPr>
              <w:t>.1).</w:t>
            </w:r>
          </w:p>
          <w:p w:rsidR="00143C7E" w:rsidRPr="00143C7E" w:rsidRDefault="00143C7E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43C7E">
              <w:rPr>
                <w:sz w:val="24"/>
                <w:lang w:val="ru-RU"/>
              </w:rPr>
              <w:t>На</w:t>
            </w:r>
            <w:r w:rsidRPr="00143C7E">
              <w:rPr>
                <w:spacing w:val="-3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изучение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предмета</w:t>
            </w:r>
            <w:r w:rsidRPr="00143C7E">
              <w:rPr>
                <w:spacing w:val="-3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“Английский язык”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на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ступени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начального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общего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образования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отводится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272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часа:</w:t>
            </w:r>
          </w:p>
          <w:p w:rsidR="00143C7E" w:rsidRPr="00143C7E" w:rsidRDefault="00143C7E" w:rsidP="00394C2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143C7E">
              <w:rPr>
                <w:sz w:val="24"/>
                <w:lang w:val="ru-RU"/>
              </w:rPr>
              <w:t>2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класс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–</w:t>
            </w:r>
            <w:r w:rsidRPr="00143C7E">
              <w:rPr>
                <w:spacing w:val="-1"/>
                <w:sz w:val="24"/>
                <w:lang w:val="ru-RU"/>
              </w:rPr>
              <w:t xml:space="preserve">68 </w:t>
            </w:r>
            <w:r w:rsidRPr="00143C7E">
              <w:rPr>
                <w:sz w:val="24"/>
                <w:lang w:val="ru-RU"/>
              </w:rPr>
              <w:t>часа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(2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часа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в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неделю);</w:t>
            </w:r>
          </w:p>
          <w:p w:rsidR="00143C7E" w:rsidRPr="00143C7E" w:rsidRDefault="00143C7E" w:rsidP="00394C2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143C7E">
              <w:rPr>
                <w:sz w:val="24"/>
                <w:lang w:val="ru-RU"/>
              </w:rPr>
              <w:t>3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класс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–</w:t>
            </w:r>
            <w:r w:rsidRPr="00143C7E">
              <w:rPr>
                <w:spacing w:val="-1"/>
                <w:sz w:val="24"/>
                <w:lang w:val="ru-RU"/>
              </w:rPr>
              <w:t xml:space="preserve">68 </w:t>
            </w:r>
            <w:r w:rsidRPr="00143C7E">
              <w:rPr>
                <w:sz w:val="24"/>
                <w:lang w:val="ru-RU"/>
              </w:rPr>
              <w:t>часа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(2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часа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в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неделю);</w:t>
            </w:r>
          </w:p>
          <w:p w:rsidR="00143C7E" w:rsidRPr="00143C7E" w:rsidRDefault="00143C7E" w:rsidP="00394C2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i/>
                <w:sz w:val="24"/>
                <w:lang w:val="ru-RU"/>
              </w:rPr>
            </w:pPr>
            <w:r w:rsidRPr="00143C7E">
              <w:rPr>
                <w:sz w:val="24"/>
                <w:lang w:val="ru-RU"/>
              </w:rPr>
              <w:t>4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класс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–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68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часов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(2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часа</w:t>
            </w:r>
            <w:r w:rsidRPr="00143C7E">
              <w:rPr>
                <w:spacing w:val="-1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в</w:t>
            </w:r>
            <w:r w:rsidRPr="00143C7E">
              <w:rPr>
                <w:spacing w:val="-2"/>
                <w:sz w:val="24"/>
                <w:lang w:val="ru-RU"/>
              </w:rPr>
              <w:t xml:space="preserve"> </w:t>
            </w:r>
            <w:r w:rsidRPr="00143C7E">
              <w:rPr>
                <w:sz w:val="24"/>
                <w:lang w:val="ru-RU"/>
              </w:rPr>
              <w:t>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366">
    <w:multiLevelType w:val="hybridMultilevel"/>
    <w:lvl w:ilvl="0" w:tplc="26699146">
      <w:start w:val="1"/>
      <w:numFmt w:val="decimal"/>
      <w:lvlText w:val="%1."/>
      <w:lvlJc w:val="left"/>
      <w:pPr>
        <w:ind w:left="720" w:hanging="360"/>
      </w:pPr>
    </w:lvl>
    <w:lvl w:ilvl="1" w:tplc="26699146" w:tentative="1">
      <w:start w:val="1"/>
      <w:numFmt w:val="lowerLetter"/>
      <w:lvlText w:val="%2."/>
      <w:lvlJc w:val="left"/>
      <w:pPr>
        <w:ind w:left="1440" w:hanging="360"/>
      </w:pPr>
    </w:lvl>
    <w:lvl w:ilvl="2" w:tplc="26699146" w:tentative="1">
      <w:start w:val="1"/>
      <w:numFmt w:val="lowerRoman"/>
      <w:lvlText w:val="%3."/>
      <w:lvlJc w:val="right"/>
      <w:pPr>
        <w:ind w:left="2160" w:hanging="180"/>
      </w:pPr>
    </w:lvl>
    <w:lvl w:ilvl="3" w:tplc="26699146" w:tentative="1">
      <w:start w:val="1"/>
      <w:numFmt w:val="decimal"/>
      <w:lvlText w:val="%4."/>
      <w:lvlJc w:val="left"/>
      <w:pPr>
        <w:ind w:left="2880" w:hanging="360"/>
      </w:pPr>
    </w:lvl>
    <w:lvl w:ilvl="4" w:tplc="26699146" w:tentative="1">
      <w:start w:val="1"/>
      <w:numFmt w:val="lowerLetter"/>
      <w:lvlText w:val="%5."/>
      <w:lvlJc w:val="left"/>
      <w:pPr>
        <w:ind w:left="3600" w:hanging="360"/>
      </w:pPr>
    </w:lvl>
    <w:lvl w:ilvl="5" w:tplc="26699146" w:tentative="1">
      <w:start w:val="1"/>
      <w:numFmt w:val="lowerRoman"/>
      <w:lvlText w:val="%6."/>
      <w:lvlJc w:val="right"/>
      <w:pPr>
        <w:ind w:left="4320" w:hanging="180"/>
      </w:pPr>
    </w:lvl>
    <w:lvl w:ilvl="6" w:tplc="26699146" w:tentative="1">
      <w:start w:val="1"/>
      <w:numFmt w:val="decimal"/>
      <w:lvlText w:val="%7."/>
      <w:lvlJc w:val="left"/>
      <w:pPr>
        <w:ind w:left="5040" w:hanging="360"/>
      </w:pPr>
    </w:lvl>
    <w:lvl w:ilvl="7" w:tplc="26699146" w:tentative="1">
      <w:start w:val="1"/>
      <w:numFmt w:val="lowerLetter"/>
      <w:lvlText w:val="%8."/>
      <w:lvlJc w:val="left"/>
      <w:pPr>
        <w:ind w:left="5760" w:hanging="360"/>
      </w:pPr>
    </w:lvl>
    <w:lvl w:ilvl="8" w:tplc="26699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5">
    <w:multiLevelType w:val="hybridMultilevel"/>
    <w:lvl w:ilvl="0" w:tplc="1772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8365">
    <w:abstractNumId w:val="8365"/>
  </w:num>
  <w:num w:numId="8366">
    <w:abstractNumId w:val="836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E58C9"/>
    <w:rsid w:val="00357CCE"/>
    <w:rsid w:val="00704318"/>
    <w:rsid w:val="00996C33"/>
    <w:rsid w:val="009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72112650" Type="http://schemas.openxmlformats.org/officeDocument/2006/relationships/footnotes" Target="footnotes.xml"/><Relationship Id="rId977557084" Type="http://schemas.openxmlformats.org/officeDocument/2006/relationships/endnotes" Target="endnotes.xml"/><Relationship Id="rId885333394" Type="http://schemas.openxmlformats.org/officeDocument/2006/relationships/comments" Target="comments.xml"/><Relationship Id="rId658746037" Type="http://schemas.microsoft.com/office/2011/relationships/commentsExtended" Target="commentsExtended.xml"/><Relationship Id="rId9779733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+Nz5jt9QSkWPJIzU4VDm3A5l0eg=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72112650"/>
            <mdssi:RelationshipReference SourceId="rId977557084"/>
            <mdssi:RelationshipReference SourceId="rId885333394"/>
            <mdssi:RelationshipReference SourceId="rId658746037"/>
            <mdssi:RelationshipReference SourceId="rId977973334"/>
          </Transform>
          <Transform Algorithm="http://www.w3.org/TR/2001/REC-xml-c14n-20010315"/>
        </Transforms>
        <DigestMethod Algorithm="http://www.w3.org/2000/09/xmldsig#sha1"/>
        <DigestValue>t9Ln97VPrPB6bM/bNupvHiNQYt0=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k7ZfdhH1ROi5PZ/6uJ+2neUe/ro=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XOxDa+1iNtpRj2otsLdO1dQacGI=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HrbM5LbZGXohYxoP6+RSkn5q7qU=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2023-10-03T11:19:00Z</dcterms:created>
  <dcterms:modified xsi:type="dcterms:W3CDTF">2023-10-03T11:19:00Z</dcterms:modified>
</cp:coreProperties>
</file>