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C2" w:rsidRPr="00B536C2" w:rsidRDefault="00B536C2" w:rsidP="00B536C2">
      <w:pPr>
        <w:pStyle w:val="TableParagraph"/>
        <w:ind w:left="108" w:right="96"/>
        <w:jc w:val="center"/>
        <w:rPr>
          <w:sz w:val="24"/>
        </w:rPr>
      </w:pPr>
      <w:bookmarkStart w:id="0" w:name="_GoBack"/>
      <w:r w:rsidRPr="00B536C2">
        <w:rPr>
          <w:sz w:val="24"/>
        </w:rPr>
        <w:t>Аннотация к рабочей программе по Математике 5-9 классы</w:t>
      </w:r>
    </w:p>
    <w:bookmarkEnd w:id="0"/>
    <w:p w:rsidR="000B615A" w:rsidRPr="00825B06" w:rsidRDefault="000B615A" w:rsidP="00825B06">
      <w:pPr>
        <w:pStyle w:val="TableParagraph"/>
        <w:ind w:left="108" w:right="95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B536C2" w:rsidTr="000D5DD1">
        <w:trPr>
          <w:trHeight w:val="4702"/>
        </w:trPr>
        <w:tc>
          <w:tcPr>
            <w:tcW w:w="2550" w:type="dxa"/>
          </w:tcPr>
          <w:p w:rsidR="00B536C2" w:rsidRPr="00B536C2" w:rsidRDefault="00B536C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36C2" w:rsidRPr="00B536C2" w:rsidRDefault="00B536C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36C2" w:rsidRPr="00B536C2" w:rsidRDefault="00B536C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36C2" w:rsidRPr="00B536C2" w:rsidRDefault="00B536C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36C2" w:rsidRPr="00B536C2" w:rsidRDefault="00B536C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36C2" w:rsidRPr="00B536C2" w:rsidRDefault="00B536C2" w:rsidP="000D5DD1">
            <w:pPr>
              <w:pStyle w:val="TableParagraph"/>
              <w:rPr>
                <w:b/>
                <w:sz w:val="38"/>
                <w:lang w:val="ru-RU"/>
              </w:rPr>
            </w:pPr>
          </w:p>
          <w:p w:rsidR="00B536C2" w:rsidRDefault="00B536C2" w:rsidP="000D5DD1">
            <w:pPr>
              <w:pStyle w:val="TableParagraph"/>
              <w:ind w:left="5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1880" w:type="dxa"/>
          </w:tcPr>
          <w:p w:rsidR="00B536C2" w:rsidRPr="00B536C2" w:rsidRDefault="00B536C2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B536C2">
              <w:rPr>
                <w:sz w:val="24"/>
                <w:lang w:val="ru-RU"/>
              </w:rPr>
              <w:t>Рабочая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программа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по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математике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для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обучающихся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5-9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классов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разработана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на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основе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Федерального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требований, предъявляемых к математическому образованию, и традиций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российского образования, которые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B536C2">
              <w:rPr>
                <w:sz w:val="24"/>
                <w:lang w:val="ru-RU"/>
              </w:rPr>
              <w:t xml:space="preserve"> В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Федерации.</w:t>
            </w:r>
          </w:p>
          <w:p w:rsidR="00B536C2" w:rsidRPr="00B536C2" w:rsidRDefault="00B536C2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B536C2">
              <w:rPr>
                <w:sz w:val="24"/>
                <w:lang w:val="ru-RU"/>
              </w:rPr>
              <w:t>Основные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линии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содержания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курса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математики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5-9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классах: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«Числа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и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вычисления»,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«Алгебра»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(«Алгебраические</w:t>
            </w:r>
            <w:r w:rsidRPr="00B536C2">
              <w:rPr>
                <w:spacing w:val="-1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выражения»,</w:t>
            </w:r>
            <w:r w:rsidRPr="00B536C2">
              <w:rPr>
                <w:spacing w:val="-1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«Уравнения</w:t>
            </w:r>
            <w:r w:rsidRPr="00B536C2">
              <w:rPr>
                <w:spacing w:val="-1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и</w:t>
            </w:r>
            <w:r w:rsidRPr="00B536C2">
              <w:rPr>
                <w:spacing w:val="-1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неравенства»),</w:t>
            </w:r>
            <w:r w:rsidRPr="00B536C2">
              <w:rPr>
                <w:spacing w:val="-1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«Функции»,</w:t>
            </w:r>
            <w:r w:rsidRPr="00B536C2">
              <w:rPr>
                <w:spacing w:val="-1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«Геометрия»</w:t>
            </w:r>
            <w:r w:rsidRPr="00B536C2">
              <w:rPr>
                <w:spacing w:val="-1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(«Геометрические</w:t>
            </w:r>
            <w:r w:rsidRPr="00B536C2">
              <w:rPr>
                <w:spacing w:val="-1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фигуры</w:t>
            </w:r>
            <w:r w:rsidRPr="00B536C2">
              <w:rPr>
                <w:spacing w:val="-58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и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их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свойства»,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«Измерение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геометрических величин»),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«Вероятность и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статистика».</w:t>
            </w:r>
          </w:p>
          <w:p w:rsidR="00B536C2" w:rsidRPr="00B536C2" w:rsidRDefault="00B536C2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B536C2">
              <w:rPr>
                <w:sz w:val="24"/>
                <w:lang w:val="ru-RU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математика</w:t>
            </w:r>
            <w:r w:rsidRPr="00B536C2">
              <w:rPr>
                <w:spacing w:val="2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является</w:t>
            </w:r>
            <w:r w:rsidRPr="00B536C2">
              <w:rPr>
                <w:spacing w:val="2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обязательным</w:t>
            </w:r>
            <w:r w:rsidRPr="00B536C2">
              <w:rPr>
                <w:spacing w:val="2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предметом</w:t>
            </w:r>
            <w:r w:rsidRPr="00B536C2">
              <w:rPr>
                <w:spacing w:val="24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на</w:t>
            </w:r>
            <w:r w:rsidRPr="00B536C2">
              <w:rPr>
                <w:spacing w:val="24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данном</w:t>
            </w:r>
            <w:r w:rsidRPr="00B536C2">
              <w:rPr>
                <w:spacing w:val="24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уровне</w:t>
            </w:r>
            <w:r w:rsidRPr="00B536C2">
              <w:rPr>
                <w:spacing w:val="2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образования.</w:t>
            </w:r>
            <w:r w:rsidRPr="00B536C2">
              <w:rPr>
                <w:spacing w:val="24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</w:t>
            </w:r>
            <w:r w:rsidRPr="00B536C2">
              <w:rPr>
                <w:spacing w:val="2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5-9</w:t>
            </w:r>
            <w:r w:rsidRPr="00B536C2">
              <w:rPr>
                <w:spacing w:val="2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классах</w:t>
            </w:r>
            <w:r w:rsidRPr="00B536C2">
              <w:rPr>
                <w:spacing w:val="24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учебный</w:t>
            </w:r>
            <w:r w:rsidRPr="00B536C2">
              <w:rPr>
                <w:spacing w:val="2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предмет</w:t>
            </w:r>
          </w:p>
          <w:p w:rsidR="00B536C2" w:rsidRPr="00B536C2" w:rsidRDefault="00B536C2" w:rsidP="000D5DD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proofErr w:type="gramStart"/>
            <w:r w:rsidRPr="00B536C2">
              <w:rPr>
                <w:spacing w:val="-1"/>
                <w:sz w:val="24"/>
                <w:lang w:val="ru-RU"/>
              </w:rPr>
              <w:t>«Математика»</w:t>
            </w:r>
            <w:r w:rsidRPr="00B536C2">
              <w:rPr>
                <w:spacing w:val="-14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традиционно</w:t>
            </w:r>
            <w:r w:rsidRPr="00B536C2">
              <w:rPr>
                <w:spacing w:val="-15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изучается</w:t>
            </w:r>
            <w:r w:rsidRPr="00B536C2">
              <w:rPr>
                <w:spacing w:val="-14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</w:t>
            </w:r>
            <w:r w:rsidRPr="00B536C2">
              <w:rPr>
                <w:spacing w:val="-15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рамках</w:t>
            </w:r>
            <w:r w:rsidRPr="00B536C2">
              <w:rPr>
                <w:spacing w:val="-1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следующих</w:t>
            </w:r>
            <w:r w:rsidRPr="00B536C2">
              <w:rPr>
                <w:spacing w:val="-15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учебных</w:t>
            </w:r>
            <w:r w:rsidRPr="00B536C2">
              <w:rPr>
                <w:spacing w:val="-14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курсов:</w:t>
            </w:r>
            <w:r w:rsidRPr="00B536C2">
              <w:rPr>
                <w:spacing w:val="-15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</w:t>
            </w:r>
            <w:r w:rsidRPr="00B536C2">
              <w:rPr>
                <w:spacing w:val="-14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5-6</w:t>
            </w:r>
            <w:r w:rsidRPr="00B536C2">
              <w:rPr>
                <w:spacing w:val="-15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классах</w:t>
            </w:r>
            <w:r w:rsidRPr="00B536C2">
              <w:rPr>
                <w:spacing w:val="-1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—</w:t>
            </w:r>
            <w:r w:rsidRPr="00B536C2">
              <w:rPr>
                <w:spacing w:val="-15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курса</w:t>
            </w:r>
            <w:r w:rsidRPr="00B536C2">
              <w:rPr>
                <w:spacing w:val="-1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«Математика»,</w:t>
            </w:r>
            <w:r w:rsidRPr="00B536C2">
              <w:rPr>
                <w:spacing w:val="-58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Настоящей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программой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вводится самостоятельный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учебный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курс «Вероятность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и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статистика».</w:t>
            </w:r>
          </w:p>
          <w:p w:rsidR="00B536C2" w:rsidRPr="00B536C2" w:rsidRDefault="00B536C2" w:rsidP="000D5DD1">
            <w:pPr>
              <w:pStyle w:val="TableParagraph"/>
              <w:spacing w:line="270" w:lineRule="atLeast"/>
              <w:ind w:left="108" w:right="99"/>
              <w:rPr>
                <w:sz w:val="24"/>
                <w:lang w:val="ru-RU"/>
              </w:rPr>
            </w:pPr>
            <w:r w:rsidRPr="00B536C2">
              <w:rPr>
                <w:sz w:val="24"/>
                <w:lang w:val="ru-RU"/>
              </w:rPr>
              <w:t>На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изучение математики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5—6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классах отводится 5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учебных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часов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 неделю в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течение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каждого</w:t>
            </w:r>
            <w:r w:rsidRPr="00B536C2">
              <w:rPr>
                <w:spacing w:val="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года обучения, в</w:t>
            </w:r>
            <w:r w:rsidRPr="00B536C2">
              <w:rPr>
                <w:spacing w:val="-57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7-9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классах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6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учебных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часов в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неделю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течение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каждого года обучения,</w:t>
            </w:r>
            <w:r w:rsidRPr="00B536C2">
              <w:rPr>
                <w:spacing w:val="-2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всего</w:t>
            </w:r>
            <w:r w:rsidRPr="00B536C2">
              <w:rPr>
                <w:spacing w:val="-1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952 учебных</w:t>
            </w:r>
            <w:r w:rsidRPr="00B536C2">
              <w:rPr>
                <w:spacing w:val="-3"/>
                <w:sz w:val="24"/>
                <w:lang w:val="ru-RU"/>
              </w:rPr>
              <w:t xml:space="preserve"> </w:t>
            </w:r>
            <w:r w:rsidRPr="00B536C2">
              <w:rPr>
                <w:sz w:val="24"/>
                <w:lang w:val="ru-RU"/>
              </w:rPr>
              <w:t>часа.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548">
    <w:multiLevelType w:val="hybridMultilevel"/>
    <w:lvl w:ilvl="0" w:tplc="79847080">
      <w:start w:val="1"/>
      <w:numFmt w:val="decimal"/>
      <w:lvlText w:val="%1."/>
      <w:lvlJc w:val="left"/>
      <w:pPr>
        <w:ind w:left="720" w:hanging="360"/>
      </w:pPr>
    </w:lvl>
    <w:lvl w:ilvl="1" w:tplc="79847080" w:tentative="1">
      <w:start w:val="1"/>
      <w:numFmt w:val="lowerLetter"/>
      <w:lvlText w:val="%2."/>
      <w:lvlJc w:val="left"/>
      <w:pPr>
        <w:ind w:left="1440" w:hanging="360"/>
      </w:pPr>
    </w:lvl>
    <w:lvl w:ilvl="2" w:tplc="79847080" w:tentative="1">
      <w:start w:val="1"/>
      <w:numFmt w:val="lowerRoman"/>
      <w:lvlText w:val="%3."/>
      <w:lvlJc w:val="right"/>
      <w:pPr>
        <w:ind w:left="2160" w:hanging="180"/>
      </w:pPr>
    </w:lvl>
    <w:lvl w:ilvl="3" w:tplc="79847080" w:tentative="1">
      <w:start w:val="1"/>
      <w:numFmt w:val="decimal"/>
      <w:lvlText w:val="%4."/>
      <w:lvlJc w:val="left"/>
      <w:pPr>
        <w:ind w:left="2880" w:hanging="360"/>
      </w:pPr>
    </w:lvl>
    <w:lvl w:ilvl="4" w:tplc="79847080" w:tentative="1">
      <w:start w:val="1"/>
      <w:numFmt w:val="lowerLetter"/>
      <w:lvlText w:val="%5."/>
      <w:lvlJc w:val="left"/>
      <w:pPr>
        <w:ind w:left="3600" w:hanging="360"/>
      </w:pPr>
    </w:lvl>
    <w:lvl w:ilvl="5" w:tplc="79847080" w:tentative="1">
      <w:start w:val="1"/>
      <w:numFmt w:val="lowerRoman"/>
      <w:lvlText w:val="%6."/>
      <w:lvlJc w:val="right"/>
      <w:pPr>
        <w:ind w:left="4320" w:hanging="180"/>
      </w:pPr>
    </w:lvl>
    <w:lvl w:ilvl="6" w:tplc="79847080" w:tentative="1">
      <w:start w:val="1"/>
      <w:numFmt w:val="decimal"/>
      <w:lvlText w:val="%7."/>
      <w:lvlJc w:val="left"/>
      <w:pPr>
        <w:ind w:left="5040" w:hanging="360"/>
      </w:pPr>
    </w:lvl>
    <w:lvl w:ilvl="7" w:tplc="79847080" w:tentative="1">
      <w:start w:val="1"/>
      <w:numFmt w:val="lowerLetter"/>
      <w:lvlText w:val="%8."/>
      <w:lvlJc w:val="left"/>
      <w:pPr>
        <w:ind w:left="5760" w:hanging="360"/>
      </w:pPr>
    </w:lvl>
    <w:lvl w:ilvl="8" w:tplc="79847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47">
    <w:multiLevelType w:val="hybridMultilevel"/>
    <w:lvl w:ilvl="0" w:tplc="7889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29547">
    <w:abstractNumId w:val="29547"/>
  </w:num>
  <w:num w:numId="29548">
    <w:abstractNumId w:val="295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75A1A"/>
    <w:rsid w:val="000B615A"/>
    <w:rsid w:val="000E1017"/>
    <w:rsid w:val="002707E3"/>
    <w:rsid w:val="00654A79"/>
    <w:rsid w:val="00777035"/>
    <w:rsid w:val="00825B06"/>
    <w:rsid w:val="00B536C2"/>
    <w:rsid w:val="00BD7FAE"/>
    <w:rsid w:val="00C117F9"/>
    <w:rsid w:val="00C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98593628" Type="http://schemas.openxmlformats.org/officeDocument/2006/relationships/footnotes" Target="footnotes.xml"/><Relationship Id="rId449671499" Type="http://schemas.openxmlformats.org/officeDocument/2006/relationships/endnotes" Target="endnotes.xml"/><Relationship Id="rId600494909" Type="http://schemas.openxmlformats.org/officeDocument/2006/relationships/comments" Target="comments.xml"/><Relationship Id="rId767343093" Type="http://schemas.microsoft.com/office/2011/relationships/commentsExtended" Target="commentsExtended.xml"/><Relationship Id="rId40105990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Xb5cE/sIcSUuF0Prmd9Q0i+vQ5o=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8593628"/>
            <mdssi:RelationshipReference SourceId="rId449671499"/>
            <mdssi:RelationshipReference SourceId="rId600494909"/>
            <mdssi:RelationshipReference SourceId="rId767343093"/>
            <mdssi:RelationshipReference SourceId="rId401059901"/>
          </Transform>
          <Transform Algorithm="http://www.w3.org/TR/2001/REC-xml-c14n-20010315"/>
        </Transforms>
        <DigestMethod Algorithm="http://www.w3.org/2000/09/xmldsig#sha1"/>
        <DigestValue>XCDky0T8CUo2rru3w+/JvfLw0gc=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Ei3AtSTyqd0GIcGnYcf/P/IGkZc=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+roL74o6woHqquw4ZtlSrRUSMbQ=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R3/SpbmR1HGzreaTs/iQhEfW8Ew=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2023-10-04T08:07:00Z</dcterms:created>
  <dcterms:modified xsi:type="dcterms:W3CDTF">2023-10-04T08:07:00Z</dcterms:modified>
</cp:coreProperties>
</file>