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5D0" w:rsidRPr="00E955D0" w:rsidRDefault="00E955D0" w:rsidP="00E955D0">
      <w:pPr>
        <w:pStyle w:val="TableParagraph"/>
        <w:ind w:left="165" w:right="119" w:firstLine="709"/>
        <w:jc w:val="center"/>
        <w:rPr>
          <w:sz w:val="24"/>
        </w:rPr>
      </w:pPr>
      <w:bookmarkStart w:id="0" w:name="_GoBack"/>
      <w:r w:rsidRPr="00E955D0">
        <w:rPr>
          <w:sz w:val="24"/>
        </w:rPr>
        <w:t>Аннотация к рабочей программе по Обществознанию   (углубленный уровень) (ФРП) 10-11 классы</w:t>
      </w:r>
    </w:p>
    <w:bookmarkEnd w:id="0"/>
    <w:p w:rsidR="000B615A" w:rsidRPr="00647373" w:rsidRDefault="000B615A" w:rsidP="00647373">
      <w:pPr>
        <w:pStyle w:val="TableParagraph"/>
        <w:ind w:left="108" w:right="96"/>
        <w:jc w:val="both"/>
        <w:rPr>
          <w:spacing w:val="-7"/>
          <w:sz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E955D0" w:rsidTr="000D5DD1">
        <w:trPr>
          <w:trHeight w:val="416"/>
        </w:trPr>
        <w:tc>
          <w:tcPr>
            <w:tcW w:w="2548" w:type="dxa"/>
          </w:tcPr>
          <w:p w:rsidR="00E955D0" w:rsidRDefault="00E955D0" w:rsidP="000D5DD1">
            <w:pPr>
              <w:pStyle w:val="TableParagraph"/>
              <w:rPr>
                <w:b/>
                <w:sz w:val="26"/>
              </w:rPr>
            </w:pPr>
          </w:p>
          <w:p w:rsidR="00E955D0" w:rsidRDefault="00E955D0" w:rsidP="000D5DD1">
            <w:pPr>
              <w:pStyle w:val="TableParagraph"/>
              <w:rPr>
                <w:b/>
                <w:sz w:val="26"/>
              </w:rPr>
            </w:pPr>
          </w:p>
          <w:p w:rsidR="00E955D0" w:rsidRDefault="00E955D0" w:rsidP="000D5DD1">
            <w:pPr>
              <w:pStyle w:val="TableParagraph"/>
              <w:rPr>
                <w:b/>
                <w:sz w:val="26"/>
              </w:rPr>
            </w:pPr>
          </w:p>
          <w:p w:rsidR="00E955D0" w:rsidRDefault="00E955D0" w:rsidP="000D5DD1">
            <w:pPr>
              <w:pStyle w:val="TableParagraph"/>
              <w:rPr>
                <w:b/>
                <w:sz w:val="26"/>
              </w:rPr>
            </w:pPr>
          </w:p>
          <w:p w:rsidR="00E955D0" w:rsidRDefault="00E955D0" w:rsidP="000D5DD1">
            <w:pPr>
              <w:pStyle w:val="TableParagraph"/>
              <w:rPr>
                <w:b/>
                <w:sz w:val="26"/>
              </w:rPr>
            </w:pPr>
          </w:p>
          <w:p w:rsidR="00E955D0" w:rsidRDefault="00E955D0" w:rsidP="000D5DD1">
            <w:pPr>
              <w:pStyle w:val="TableParagraph"/>
              <w:rPr>
                <w:b/>
                <w:sz w:val="26"/>
              </w:rPr>
            </w:pPr>
          </w:p>
          <w:p w:rsidR="00E955D0" w:rsidRDefault="00E955D0" w:rsidP="000D5DD1">
            <w:pPr>
              <w:pStyle w:val="TableParagraph"/>
              <w:rPr>
                <w:b/>
                <w:sz w:val="26"/>
              </w:rPr>
            </w:pPr>
          </w:p>
          <w:p w:rsidR="00E955D0" w:rsidRDefault="00E955D0" w:rsidP="000D5DD1">
            <w:pPr>
              <w:pStyle w:val="TableParagraph"/>
              <w:spacing w:before="1"/>
              <w:rPr>
                <w:b/>
                <w:sz w:val="34"/>
              </w:rPr>
            </w:pPr>
          </w:p>
          <w:p w:rsidR="00E955D0" w:rsidRDefault="00E955D0" w:rsidP="000D5DD1">
            <w:pPr>
              <w:pStyle w:val="TableParagraph"/>
              <w:spacing w:before="1"/>
              <w:ind w:left="359" w:right="348"/>
              <w:rPr>
                <w:b/>
                <w:sz w:val="24"/>
              </w:rPr>
            </w:pPr>
            <w:proofErr w:type="spellStart"/>
            <w:r>
              <w:rPr>
                <w:b/>
                <w:sz w:val="24"/>
              </w:rPr>
              <w:t>Обществознание</w:t>
            </w:r>
            <w:proofErr w:type="spellEnd"/>
            <w:r>
              <w:rPr>
                <w:b/>
                <w:sz w:val="24"/>
              </w:rPr>
              <w:t>(</w:t>
            </w:r>
            <w:proofErr w:type="spellStart"/>
            <w:r>
              <w:rPr>
                <w:b/>
                <w:sz w:val="24"/>
              </w:rPr>
              <w:t>углубленный</w:t>
            </w:r>
            <w:proofErr w:type="spellEnd"/>
            <w:r>
              <w:rPr>
                <w:b/>
                <w:sz w:val="24"/>
              </w:rPr>
              <w:t xml:space="preserve"> </w:t>
            </w:r>
            <w:proofErr w:type="spellStart"/>
            <w:r>
              <w:rPr>
                <w:b/>
                <w:sz w:val="24"/>
              </w:rPr>
              <w:t>уровень</w:t>
            </w:r>
            <w:proofErr w:type="spellEnd"/>
            <w:r>
              <w:rPr>
                <w:b/>
                <w:sz w:val="24"/>
              </w:rPr>
              <w:t>)</w:t>
            </w:r>
          </w:p>
        </w:tc>
        <w:tc>
          <w:tcPr>
            <w:tcW w:w="11766" w:type="dxa"/>
          </w:tcPr>
          <w:p w:rsidR="00E955D0" w:rsidRPr="00E955D0" w:rsidRDefault="00E955D0" w:rsidP="000D5DD1">
            <w:pPr>
              <w:pStyle w:val="TableParagraph"/>
              <w:ind w:left="165" w:right="119" w:firstLine="709"/>
              <w:jc w:val="both"/>
              <w:rPr>
                <w:sz w:val="24"/>
                <w:lang w:val="ru-RU"/>
              </w:rPr>
            </w:pPr>
            <w:r w:rsidRPr="00E955D0">
              <w:rPr>
                <w:sz w:val="24"/>
                <w:lang w:val="ru-RU"/>
              </w:rPr>
              <w:t>Рабочая программа по обществознанию углублённого уровня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(2018г.), а также с учётом федеральной рабочей программы воспитания.</w:t>
            </w:r>
          </w:p>
          <w:p w:rsidR="00E955D0" w:rsidRPr="00E955D0" w:rsidRDefault="00E955D0" w:rsidP="000D5DD1">
            <w:pPr>
              <w:pStyle w:val="TableParagraph"/>
              <w:ind w:left="165" w:right="119" w:firstLine="709"/>
              <w:jc w:val="both"/>
              <w:rPr>
                <w:sz w:val="24"/>
                <w:lang w:val="ru-RU"/>
              </w:rPr>
            </w:pPr>
            <w:r w:rsidRPr="00E955D0">
              <w:rPr>
                <w:sz w:val="24"/>
                <w:lang w:val="ru-RU"/>
              </w:rPr>
              <w:t>Рабочая программа по обществознанию углублённого уровня реализует принцип преемственности рабочих образовательных программ основного общего и среднего общего образования и ориентирована на расширение и углубление содержания, представленного в рабочей программе по обществознанию базового уровня.</w:t>
            </w:r>
          </w:p>
          <w:p w:rsidR="00E955D0" w:rsidRPr="00E955D0" w:rsidRDefault="00E955D0" w:rsidP="000D5DD1">
            <w:pPr>
              <w:pStyle w:val="TableParagraph"/>
              <w:ind w:left="165" w:right="119" w:firstLine="709"/>
              <w:jc w:val="both"/>
              <w:rPr>
                <w:sz w:val="24"/>
                <w:lang w:val="ru-RU"/>
              </w:rPr>
            </w:pPr>
            <w:r w:rsidRPr="00E955D0">
              <w:rPr>
                <w:sz w:val="24"/>
                <w:lang w:val="ru-RU"/>
              </w:rPr>
              <w:t xml:space="preserve">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rsidRPr="00E955D0">
              <w:rPr>
                <w:sz w:val="24"/>
                <w:lang w:val="ru-RU"/>
              </w:rPr>
              <w:t>многодисциплинарности</w:t>
            </w:r>
            <w:proofErr w:type="spellEnd"/>
            <w:r w:rsidRPr="00E955D0">
              <w:rPr>
                <w:sz w:val="24"/>
                <w:lang w:val="ru-RU"/>
              </w:rPr>
              <w:t xml:space="preserve"> обществоведческого знания. Разделы курса отражают основы различных социальных наук. 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садаптированными, так и неадаптированными источниками информации в условиях возрастания роли массовых коммуникаций. 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 В соответствии с учебным планом социально-экономического профиля обществознание на углублённом уровне изучается в 10 и 11 классах. Общее количество времени на два года обучения составляет 272 часа (136 часов в год). Общая недельная нагрузка в каждом году обучения составляет:</w:t>
            </w:r>
          </w:p>
          <w:p w:rsidR="00E955D0" w:rsidRPr="00E955D0" w:rsidRDefault="00E955D0" w:rsidP="000D5DD1">
            <w:pPr>
              <w:pStyle w:val="TableParagraph"/>
              <w:tabs>
                <w:tab w:val="left" w:pos="828"/>
              </w:tabs>
              <w:spacing w:line="275" w:lineRule="exact"/>
              <w:ind w:left="165" w:right="119"/>
              <w:rPr>
                <w:sz w:val="24"/>
                <w:lang w:val="ru-RU"/>
              </w:rPr>
            </w:pPr>
            <w:r w:rsidRPr="00E955D0">
              <w:rPr>
                <w:sz w:val="24"/>
                <w:lang w:val="ru-RU"/>
              </w:rPr>
              <w:t>10 класс –136 часов (4 часа в неделю);</w:t>
            </w:r>
          </w:p>
          <w:p w:rsidR="00E955D0" w:rsidRPr="00E955D0" w:rsidRDefault="00E955D0" w:rsidP="000D5DD1">
            <w:pPr>
              <w:ind w:left="165" w:right="119"/>
              <w:rPr>
                <w:sz w:val="24"/>
                <w:lang w:val="ru-RU"/>
              </w:rPr>
            </w:pPr>
            <w:r w:rsidRPr="00E955D0">
              <w:rPr>
                <w:sz w:val="24"/>
                <w:lang w:val="ru-RU"/>
              </w:rPr>
              <w:t xml:space="preserve">        11 класс – 136 часов (4 часа в неделю).</w:t>
            </w:r>
          </w:p>
          <w:p w:rsidR="00E955D0" w:rsidRPr="00E955D0" w:rsidRDefault="00E955D0" w:rsidP="000D5DD1">
            <w:pPr>
              <w:ind w:left="165" w:right="119"/>
              <w:rPr>
                <w:sz w:val="24"/>
                <w:szCs w:val="24"/>
                <w:lang w:val="ru-RU"/>
              </w:rPr>
            </w:pPr>
            <w:r w:rsidRPr="00E955D0">
              <w:rPr>
                <w:sz w:val="24"/>
                <w:szCs w:val="24"/>
                <w:lang w:val="ru-RU"/>
              </w:rPr>
              <w:t>Используемый учебник:</w:t>
            </w:r>
          </w:p>
          <w:p w:rsidR="00E955D0" w:rsidRPr="00E955D0" w:rsidRDefault="00E955D0" w:rsidP="000D5DD1">
            <w:pPr>
              <w:ind w:left="165" w:right="119"/>
              <w:rPr>
                <w:sz w:val="24"/>
                <w:szCs w:val="24"/>
                <w:lang w:val="ru-RU"/>
              </w:rPr>
            </w:pPr>
            <w:r w:rsidRPr="00E955D0">
              <w:rPr>
                <w:rStyle w:val="fontstyle01"/>
                <w:sz w:val="24"/>
                <w:szCs w:val="24"/>
                <w:lang w:val="ru-RU"/>
              </w:rPr>
              <w:t>Обществознание. 10 класс: учебник для общеобразовательных организаций:</w:t>
            </w:r>
            <w:r w:rsidRPr="00E955D0">
              <w:rPr>
                <w:sz w:val="24"/>
                <w:szCs w:val="24"/>
                <w:lang w:val="ru-RU"/>
              </w:rPr>
              <w:br/>
            </w:r>
            <w:r w:rsidRPr="00E955D0">
              <w:rPr>
                <w:rStyle w:val="fontstyle01"/>
                <w:sz w:val="24"/>
                <w:szCs w:val="24"/>
                <w:lang w:val="ru-RU"/>
              </w:rPr>
              <w:t xml:space="preserve">углубленный уровень. В 2-х частях / под редакцией  А.Ю. </w:t>
            </w:r>
            <w:proofErr w:type="spellStart"/>
            <w:r w:rsidRPr="00E955D0">
              <w:rPr>
                <w:rStyle w:val="fontstyle01"/>
                <w:sz w:val="24"/>
                <w:szCs w:val="24"/>
                <w:lang w:val="ru-RU"/>
              </w:rPr>
              <w:t>Лазебниковой</w:t>
            </w:r>
            <w:proofErr w:type="spellEnd"/>
            <w:r w:rsidRPr="00E955D0">
              <w:rPr>
                <w:rStyle w:val="fontstyle01"/>
                <w:sz w:val="24"/>
                <w:szCs w:val="24"/>
                <w:lang w:val="ru-RU"/>
              </w:rPr>
              <w:t xml:space="preserve">,  В.С. </w:t>
            </w:r>
            <w:proofErr w:type="spellStart"/>
            <w:r w:rsidRPr="00E955D0">
              <w:rPr>
                <w:rStyle w:val="fontstyle01"/>
                <w:sz w:val="24"/>
                <w:szCs w:val="24"/>
                <w:lang w:val="ru-RU"/>
              </w:rPr>
              <w:t>Басюка</w:t>
            </w:r>
            <w:proofErr w:type="spellEnd"/>
            <w:r w:rsidRPr="00E955D0">
              <w:rPr>
                <w:rStyle w:val="fontstyle01"/>
                <w:sz w:val="24"/>
                <w:szCs w:val="24"/>
                <w:lang w:val="ru-RU"/>
              </w:rPr>
              <w:t>. -  М.: Просвещение, 2023.</w:t>
            </w:r>
          </w:p>
          <w:p w:rsidR="00E955D0" w:rsidRPr="00E955D0" w:rsidRDefault="00E955D0" w:rsidP="000D5DD1">
            <w:pPr>
              <w:pStyle w:val="TableParagraph"/>
              <w:tabs>
                <w:tab w:val="left" w:pos="828"/>
              </w:tabs>
              <w:spacing w:before="1" w:line="257" w:lineRule="exact"/>
              <w:rPr>
                <w:sz w:val="24"/>
                <w:lang w:val="ru-RU"/>
              </w:rPr>
            </w:pPr>
          </w:p>
        </w:tc>
      </w:tr>
    </w:tbl>
    <w:p w:rsidR="000B615A" w:rsidRDefault="000B615A"/>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646116746743375933883833707902081325236681597572</w:t>
            </w:r>
          </w:p>
        </w:tc>
      </w:tr>
      <w:tr>
        <w:trPr/>
        <w:tc>
          <w:tcPr/>
          <w:p>
            <w:pPr>
              <w:rPr/>
            </w:pPr>
            <w:r>
              <w:rPr/>
              <w:t xml:space="preserve">Владелец</w:t>
            </w:r>
          </w:p>
        </w:tc>
        <w:tc>
          <w:tcPr>
            <w:gridSpan w:val="2"/>
          </w:tcPr>
          <w:p>
            <w:pPr>
              <w:rPr/>
            </w:pPr>
            <w:r>
              <w:rPr/>
              <w:t xml:space="preserve">Радченко  Наталья  Борисовна</w:t>
            </w:r>
          </w:p>
        </w:tc>
      </w:tr>
      <w:tr>
        <w:trPr/>
        <w:tc>
          <w:tcPr/>
          <w:p>
            <w:pPr>
              <w:rPr/>
            </w:pPr>
            <w:r>
              <w:rPr/>
              <w:t xml:space="preserve">Действителен</w:t>
            </w:r>
          </w:p>
        </w:tc>
        <w:tc>
          <w:tcPr>
            <w:gridSpan w:val="2"/>
          </w:tcPr>
          <w:p>
            <w:pPr>
              <w:rPr/>
            </w:pPr>
            <w:r>
              <w:rPr/>
              <w:t xml:space="preserve">С 28.02.2023 по 28.02.2024</w:t>
            </w:r>
          </w:p>
        </w:tc>
      </w:tr>
    </w:tbl>
    <w:sectPr xmlns:w="http://schemas.openxmlformats.org/wordprocessingml/2006/main" w:rsidR="000B615A" w:rsidSect="000B615A">
      <w:pgSz w:w="16838" w:h="11906" w:orient="landscape"/>
      <w:pgMar w:top="567" w:right="567" w:bottom="567" w:left="567"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SanPi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3989">
    <w:multiLevelType w:val="hybridMultilevel"/>
    <w:lvl w:ilvl="0" w:tplc="42079013">
      <w:start w:val="1"/>
      <w:numFmt w:val="decimal"/>
      <w:lvlText w:val="%1."/>
      <w:lvlJc w:val="left"/>
      <w:pPr>
        <w:ind w:left="720" w:hanging="360"/>
      </w:pPr>
    </w:lvl>
    <w:lvl w:ilvl="1" w:tplc="42079013" w:tentative="1">
      <w:start w:val="1"/>
      <w:numFmt w:val="lowerLetter"/>
      <w:lvlText w:val="%2."/>
      <w:lvlJc w:val="left"/>
      <w:pPr>
        <w:ind w:left="1440" w:hanging="360"/>
      </w:pPr>
    </w:lvl>
    <w:lvl w:ilvl="2" w:tplc="42079013" w:tentative="1">
      <w:start w:val="1"/>
      <w:numFmt w:val="lowerRoman"/>
      <w:lvlText w:val="%3."/>
      <w:lvlJc w:val="right"/>
      <w:pPr>
        <w:ind w:left="2160" w:hanging="180"/>
      </w:pPr>
    </w:lvl>
    <w:lvl w:ilvl="3" w:tplc="42079013" w:tentative="1">
      <w:start w:val="1"/>
      <w:numFmt w:val="decimal"/>
      <w:lvlText w:val="%4."/>
      <w:lvlJc w:val="left"/>
      <w:pPr>
        <w:ind w:left="2880" w:hanging="360"/>
      </w:pPr>
    </w:lvl>
    <w:lvl w:ilvl="4" w:tplc="42079013" w:tentative="1">
      <w:start w:val="1"/>
      <w:numFmt w:val="lowerLetter"/>
      <w:lvlText w:val="%5."/>
      <w:lvlJc w:val="left"/>
      <w:pPr>
        <w:ind w:left="3600" w:hanging="360"/>
      </w:pPr>
    </w:lvl>
    <w:lvl w:ilvl="5" w:tplc="42079013" w:tentative="1">
      <w:start w:val="1"/>
      <w:numFmt w:val="lowerRoman"/>
      <w:lvlText w:val="%6."/>
      <w:lvlJc w:val="right"/>
      <w:pPr>
        <w:ind w:left="4320" w:hanging="180"/>
      </w:pPr>
    </w:lvl>
    <w:lvl w:ilvl="6" w:tplc="42079013" w:tentative="1">
      <w:start w:val="1"/>
      <w:numFmt w:val="decimal"/>
      <w:lvlText w:val="%7."/>
      <w:lvlJc w:val="left"/>
      <w:pPr>
        <w:ind w:left="5040" w:hanging="360"/>
      </w:pPr>
    </w:lvl>
    <w:lvl w:ilvl="7" w:tplc="42079013" w:tentative="1">
      <w:start w:val="1"/>
      <w:numFmt w:val="lowerLetter"/>
      <w:lvlText w:val="%8."/>
      <w:lvlJc w:val="left"/>
      <w:pPr>
        <w:ind w:left="5760" w:hanging="360"/>
      </w:pPr>
    </w:lvl>
    <w:lvl w:ilvl="8" w:tplc="42079013" w:tentative="1">
      <w:start w:val="1"/>
      <w:numFmt w:val="lowerRoman"/>
      <w:lvlText w:val="%9."/>
      <w:lvlJc w:val="right"/>
      <w:pPr>
        <w:ind w:left="6480" w:hanging="180"/>
      </w:pPr>
    </w:lvl>
  </w:abstractNum>
  <w:abstractNum w:abstractNumId="23988">
    <w:multiLevelType w:val="hybridMultilevel"/>
    <w:lvl w:ilvl="0" w:tplc="754018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D330750"/>
    <w:multiLevelType w:val="hybridMultilevel"/>
    <w:tmpl w:val="5A74B026"/>
    <w:lvl w:ilvl="0" w:tplc="48901E32">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AF664E5A">
      <w:numFmt w:val="bullet"/>
      <w:lvlText w:val="•"/>
      <w:lvlJc w:val="left"/>
      <w:pPr>
        <w:ind w:left="1913" w:hanging="360"/>
      </w:pPr>
      <w:rPr>
        <w:rFonts w:hint="default"/>
        <w:lang w:val="ru-RU" w:eastAsia="en-US" w:bidi="ar-SA"/>
      </w:rPr>
    </w:lvl>
    <w:lvl w:ilvl="2" w:tplc="3DD69742">
      <w:numFmt w:val="bullet"/>
      <w:lvlText w:val="•"/>
      <w:lvlJc w:val="left"/>
      <w:pPr>
        <w:ind w:left="3007" w:hanging="360"/>
      </w:pPr>
      <w:rPr>
        <w:rFonts w:hint="default"/>
        <w:lang w:val="ru-RU" w:eastAsia="en-US" w:bidi="ar-SA"/>
      </w:rPr>
    </w:lvl>
    <w:lvl w:ilvl="3" w:tplc="3F38BEBA">
      <w:numFmt w:val="bullet"/>
      <w:lvlText w:val="•"/>
      <w:lvlJc w:val="left"/>
      <w:pPr>
        <w:ind w:left="4100" w:hanging="360"/>
      </w:pPr>
      <w:rPr>
        <w:rFonts w:hint="default"/>
        <w:lang w:val="ru-RU" w:eastAsia="en-US" w:bidi="ar-SA"/>
      </w:rPr>
    </w:lvl>
    <w:lvl w:ilvl="4" w:tplc="77A2DE7A">
      <w:numFmt w:val="bullet"/>
      <w:lvlText w:val="•"/>
      <w:lvlJc w:val="left"/>
      <w:pPr>
        <w:ind w:left="5194" w:hanging="360"/>
      </w:pPr>
      <w:rPr>
        <w:rFonts w:hint="default"/>
        <w:lang w:val="ru-RU" w:eastAsia="en-US" w:bidi="ar-SA"/>
      </w:rPr>
    </w:lvl>
    <w:lvl w:ilvl="5" w:tplc="9BBC0B3A">
      <w:numFmt w:val="bullet"/>
      <w:lvlText w:val="•"/>
      <w:lvlJc w:val="left"/>
      <w:pPr>
        <w:ind w:left="6288" w:hanging="360"/>
      </w:pPr>
      <w:rPr>
        <w:rFonts w:hint="default"/>
        <w:lang w:val="ru-RU" w:eastAsia="en-US" w:bidi="ar-SA"/>
      </w:rPr>
    </w:lvl>
    <w:lvl w:ilvl="6" w:tplc="0814257E">
      <w:numFmt w:val="bullet"/>
      <w:lvlText w:val="•"/>
      <w:lvlJc w:val="left"/>
      <w:pPr>
        <w:ind w:left="7381" w:hanging="360"/>
      </w:pPr>
      <w:rPr>
        <w:rFonts w:hint="default"/>
        <w:lang w:val="ru-RU" w:eastAsia="en-US" w:bidi="ar-SA"/>
      </w:rPr>
    </w:lvl>
    <w:lvl w:ilvl="7" w:tplc="D47652A2">
      <w:numFmt w:val="bullet"/>
      <w:lvlText w:val="•"/>
      <w:lvlJc w:val="left"/>
      <w:pPr>
        <w:ind w:left="8475" w:hanging="360"/>
      </w:pPr>
      <w:rPr>
        <w:rFonts w:hint="default"/>
        <w:lang w:val="ru-RU" w:eastAsia="en-US" w:bidi="ar-SA"/>
      </w:rPr>
    </w:lvl>
    <w:lvl w:ilvl="8" w:tplc="6246A6A4">
      <w:numFmt w:val="bullet"/>
      <w:lvlText w:val="•"/>
      <w:lvlJc w:val="left"/>
      <w:pPr>
        <w:ind w:left="9568" w:hanging="360"/>
      </w:pPr>
      <w:rPr>
        <w:rFonts w:hint="default"/>
        <w:lang w:val="ru-RU" w:eastAsia="en-US" w:bidi="ar-SA"/>
      </w:rPr>
    </w:lvl>
  </w:abstractNum>
  <w:abstractNum w:abstractNumId="1">
    <w:nsid w:val="0F101935"/>
    <w:multiLevelType w:val="hybridMultilevel"/>
    <w:tmpl w:val="8A902DEE"/>
    <w:lvl w:ilvl="0" w:tplc="4A9A84D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2BA5FF0">
      <w:numFmt w:val="bullet"/>
      <w:lvlText w:val="•"/>
      <w:lvlJc w:val="left"/>
      <w:pPr>
        <w:ind w:left="1925" w:hanging="360"/>
      </w:pPr>
      <w:rPr>
        <w:rFonts w:hint="default"/>
        <w:lang w:val="ru-RU" w:eastAsia="en-US" w:bidi="ar-SA"/>
      </w:rPr>
    </w:lvl>
    <w:lvl w:ilvl="2" w:tplc="F9D4E6B6">
      <w:numFmt w:val="bullet"/>
      <w:lvlText w:val="•"/>
      <w:lvlJc w:val="left"/>
      <w:pPr>
        <w:ind w:left="3030" w:hanging="360"/>
      </w:pPr>
      <w:rPr>
        <w:rFonts w:hint="default"/>
        <w:lang w:val="ru-RU" w:eastAsia="en-US" w:bidi="ar-SA"/>
      </w:rPr>
    </w:lvl>
    <w:lvl w:ilvl="3" w:tplc="9C0E4F70">
      <w:numFmt w:val="bullet"/>
      <w:lvlText w:val="•"/>
      <w:lvlJc w:val="left"/>
      <w:pPr>
        <w:ind w:left="4135" w:hanging="360"/>
      </w:pPr>
      <w:rPr>
        <w:rFonts w:hint="default"/>
        <w:lang w:val="ru-RU" w:eastAsia="en-US" w:bidi="ar-SA"/>
      </w:rPr>
    </w:lvl>
    <w:lvl w:ilvl="4" w:tplc="035C47F4">
      <w:numFmt w:val="bullet"/>
      <w:lvlText w:val="•"/>
      <w:lvlJc w:val="left"/>
      <w:pPr>
        <w:ind w:left="5240" w:hanging="360"/>
      </w:pPr>
      <w:rPr>
        <w:rFonts w:hint="default"/>
        <w:lang w:val="ru-RU" w:eastAsia="en-US" w:bidi="ar-SA"/>
      </w:rPr>
    </w:lvl>
    <w:lvl w:ilvl="5" w:tplc="DF206498">
      <w:numFmt w:val="bullet"/>
      <w:lvlText w:val="•"/>
      <w:lvlJc w:val="left"/>
      <w:pPr>
        <w:ind w:left="6345" w:hanging="360"/>
      </w:pPr>
      <w:rPr>
        <w:rFonts w:hint="default"/>
        <w:lang w:val="ru-RU" w:eastAsia="en-US" w:bidi="ar-SA"/>
      </w:rPr>
    </w:lvl>
    <w:lvl w:ilvl="6" w:tplc="993C36C4">
      <w:numFmt w:val="bullet"/>
      <w:lvlText w:val="•"/>
      <w:lvlJc w:val="left"/>
      <w:pPr>
        <w:ind w:left="7450" w:hanging="360"/>
      </w:pPr>
      <w:rPr>
        <w:rFonts w:hint="default"/>
        <w:lang w:val="ru-RU" w:eastAsia="en-US" w:bidi="ar-SA"/>
      </w:rPr>
    </w:lvl>
    <w:lvl w:ilvl="7" w:tplc="4E7EB710">
      <w:numFmt w:val="bullet"/>
      <w:lvlText w:val="•"/>
      <w:lvlJc w:val="left"/>
      <w:pPr>
        <w:ind w:left="8555" w:hanging="360"/>
      </w:pPr>
      <w:rPr>
        <w:rFonts w:hint="default"/>
        <w:lang w:val="ru-RU" w:eastAsia="en-US" w:bidi="ar-SA"/>
      </w:rPr>
    </w:lvl>
    <w:lvl w:ilvl="8" w:tplc="77044066">
      <w:numFmt w:val="bullet"/>
      <w:lvlText w:val="•"/>
      <w:lvlJc w:val="left"/>
      <w:pPr>
        <w:ind w:left="9660" w:hanging="360"/>
      </w:pPr>
      <w:rPr>
        <w:rFonts w:hint="default"/>
        <w:lang w:val="ru-RU" w:eastAsia="en-US" w:bidi="ar-SA"/>
      </w:rPr>
    </w:lvl>
  </w:abstractNum>
  <w:abstractNum w:abstractNumId="2">
    <w:nsid w:val="0FB24943"/>
    <w:multiLevelType w:val="hybridMultilevel"/>
    <w:tmpl w:val="B3568A26"/>
    <w:lvl w:ilvl="0" w:tplc="3ABA5678">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A4A82D90">
      <w:numFmt w:val="bullet"/>
      <w:lvlText w:val="•"/>
      <w:lvlJc w:val="left"/>
      <w:pPr>
        <w:ind w:left="1925" w:hanging="360"/>
      </w:pPr>
      <w:rPr>
        <w:rFonts w:hint="default"/>
        <w:lang w:val="ru-RU" w:eastAsia="en-US" w:bidi="ar-SA"/>
      </w:rPr>
    </w:lvl>
    <w:lvl w:ilvl="2" w:tplc="49187AA0">
      <w:numFmt w:val="bullet"/>
      <w:lvlText w:val="•"/>
      <w:lvlJc w:val="left"/>
      <w:pPr>
        <w:ind w:left="3030" w:hanging="360"/>
      </w:pPr>
      <w:rPr>
        <w:rFonts w:hint="default"/>
        <w:lang w:val="ru-RU" w:eastAsia="en-US" w:bidi="ar-SA"/>
      </w:rPr>
    </w:lvl>
    <w:lvl w:ilvl="3" w:tplc="B3485340">
      <w:numFmt w:val="bullet"/>
      <w:lvlText w:val="•"/>
      <w:lvlJc w:val="left"/>
      <w:pPr>
        <w:ind w:left="4135" w:hanging="360"/>
      </w:pPr>
      <w:rPr>
        <w:rFonts w:hint="default"/>
        <w:lang w:val="ru-RU" w:eastAsia="en-US" w:bidi="ar-SA"/>
      </w:rPr>
    </w:lvl>
    <w:lvl w:ilvl="4" w:tplc="1B001748">
      <w:numFmt w:val="bullet"/>
      <w:lvlText w:val="•"/>
      <w:lvlJc w:val="left"/>
      <w:pPr>
        <w:ind w:left="5240" w:hanging="360"/>
      </w:pPr>
      <w:rPr>
        <w:rFonts w:hint="default"/>
        <w:lang w:val="ru-RU" w:eastAsia="en-US" w:bidi="ar-SA"/>
      </w:rPr>
    </w:lvl>
    <w:lvl w:ilvl="5" w:tplc="87C06482">
      <w:numFmt w:val="bullet"/>
      <w:lvlText w:val="•"/>
      <w:lvlJc w:val="left"/>
      <w:pPr>
        <w:ind w:left="6345" w:hanging="360"/>
      </w:pPr>
      <w:rPr>
        <w:rFonts w:hint="default"/>
        <w:lang w:val="ru-RU" w:eastAsia="en-US" w:bidi="ar-SA"/>
      </w:rPr>
    </w:lvl>
    <w:lvl w:ilvl="6" w:tplc="32684B90">
      <w:numFmt w:val="bullet"/>
      <w:lvlText w:val="•"/>
      <w:lvlJc w:val="left"/>
      <w:pPr>
        <w:ind w:left="7450" w:hanging="360"/>
      </w:pPr>
      <w:rPr>
        <w:rFonts w:hint="default"/>
        <w:lang w:val="ru-RU" w:eastAsia="en-US" w:bidi="ar-SA"/>
      </w:rPr>
    </w:lvl>
    <w:lvl w:ilvl="7" w:tplc="5B4C0AEC">
      <w:numFmt w:val="bullet"/>
      <w:lvlText w:val="•"/>
      <w:lvlJc w:val="left"/>
      <w:pPr>
        <w:ind w:left="8555" w:hanging="360"/>
      </w:pPr>
      <w:rPr>
        <w:rFonts w:hint="default"/>
        <w:lang w:val="ru-RU" w:eastAsia="en-US" w:bidi="ar-SA"/>
      </w:rPr>
    </w:lvl>
    <w:lvl w:ilvl="8" w:tplc="52586868">
      <w:numFmt w:val="bullet"/>
      <w:lvlText w:val="•"/>
      <w:lvlJc w:val="left"/>
      <w:pPr>
        <w:ind w:left="9660" w:hanging="360"/>
      </w:pPr>
      <w:rPr>
        <w:rFonts w:hint="default"/>
        <w:lang w:val="ru-RU" w:eastAsia="en-US" w:bidi="ar-SA"/>
      </w:rPr>
    </w:lvl>
  </w:abstractNum>
  <w:abstractNum w:abstractNumId="3">
    <w:nsid w:val="2074432E"/>
    <w:multiLevelType w:val="hybridMultilevel"/>
    <w:tmpl w:val="1DE67286"/>
    <w:lvl w:ilvl="0" w:tplc="0EE02CCC">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12E2B62E">
      <w:numFmt w:val="bullet"/>
      <w:lvlText w:val="•"/>
      <w:lvlJc w:val="left"/>
      <w:pPr>
        <w:ind w:left="1913" w:hanging="360"/>
      </w:pPr>
      <w:rPr>
        <w:rFonts w:hint="default"/>
        <w:lang w:val="ru-RU" w:eastAsia="en-US" w:bidi="ar-SA"/>
      </w:rPr>
    </w:lvl>
    <w:lvl w:ilvl="2" w:tplc="A62C8196">
      <w:numFmt w:val="bullet"/>
      <w:lvlText w:val="•"/>
      <w:lvlJc w:val="left"/>
      <w:pPr>
        <w:ind w:left="3007" w:hanging="360"/>
      </w:pPr>
      <w:rPr>
        <w:rFonts w:hint="default"/>
        <w:lang w:val="ru-RU" w:eastAsia="en-US" w:bidi="ar-SA"/>
      </w:rPr>
    </w:lvl>
    <w:lvl w:ilvl="3" w:tplc="C4FC8C70">
      <w:numFmt w:val="bullet"/>
      <w:lvlText w:val="•"/>
      <w:lvlJc w:val="left"/>
      <w:pPr>
        <w:ind w:left="4100" w:hanging="360"/>
      </w:pPr>
      <w:rPr>
        <w:rFonts w:hint="default"/>
        <w:lang w:val="ru-RU" w:eastAsia="en-US" w:bidi="ar-SA"/>
      </w:rPr>
    </w:lvl>
    <w:lvl w:ilvl="4" w:tplc="181078FC">
      <w:numFmt w:val="bullet"/>
      <w:lvlText w:val="•"/>
      <w:lvlJc w:val="left"/>
      <w:pPr>
        <w:ind w:left="5194" w:hanging="360"/>
      </w:pPr>
      <w:rPr>
        <w:rFonts w:hint="default"/>
        <w:lang w:val="ru-RU" w:eastAsia="en-US" w:bidi="ar-SA"/>
      </w:rPr>
    </w:lvl>
    <w:lvl w:ilvl="5" w:tplc="EB9A084A">
      <w:numFmt w:val="bullet"/>
      <w:lvlText w:val="•"/>
      <w:lvlJc w:val="left"/>
      <w:pPr>
        <w:ind w:left="6288" w:hanging="360"/>
      </w:pPr>
      <w:rPr>
        <w:rFonts w:hint="default"/>
        <w:lang w:val="ru-RU" w:eastAsia="en-US" w:bidi="ar-SA"/>
      </w:rPr>
    </w:lvl>
    <w:lvl w:ilvl="6" w:tplc="5A361FB2">
      <w:numFmt w:val="bullet"/>
      <w:lvlText w:val="•"/>
      <w:lvlJc w:val="left"/>
      <w:pPr>
        <w:ind w:left="7381" w:hanging="360"/>
      </w:pPr>
      <w:rPr>
        <w:rFonts w:hint="default"/>
        <w:lang w:val="ru-RU" w:eastAsia="en-US" w:bidi="ar-SA"/>
      </w:rPr>
    </w:lvl>
    <w:lvl w:ilvl="7" w:tplc="3AECF38C">
      <w:numFmt w:val="bullet"/>
      <w:lvlText w:val="•"/>
      <w:lvlJc w:val="left"/>
      <w:pPr>
        <w:ind w:left="8475" w:hanging="360"/>
      </w:pPr>
      <w:rPr>
        <w:rFonts w:hint="default"/>
        <w:lang w:val="ru-RU" w:eastAsia="en-US" w:bidi="ar-SA"/>
      </w:rPr>
    </w:lvl>
    <w:lvl w:ilvl="8" w:tplc="E10284D2">
      <w:numFmt w:val="bullet"/>
      <w:lvlText w:val="•"/>
      <w:lvlJc w:val="left"/>
      <w:pPr>
        <w:ind w:left="9568" w:hanging="360"/>
      </w:pPr>
      <w:rPr>
        <w:rFonts w:hint="default"/>
        <w:lang w:val="ru-RU" w:eastAsia="en-US" w:bidi="ar-SA"/>
      </w:rPr>
    </w:lvl>
  </w:abstractNum>
  <w:abstractNum w:abstractNumId="4">
    <w:nsid w:val="2EB75049"/>
    <w:multiLevelType w:val="hybridMultilevel"/>
    <w:tmpl w:val="88B4F942"/>
    <w:lvl w:ilvl="0" w:tplc="0D76BDC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32845452">
      <w:numFmt w:val="bullet"/>
      <w:lvlText w:val="•"/>
      <w:lvlJc w:val="left"/>
      <w:pPr>
        <w:ind w:left="1925" w:hanging="360"/>
      </w:pPr>
      <w:rPr>
        <w:rFonts w:hint="default"/>
        <w:lang w:val="ru-RU" w:eastAsia="en-US" w:bidi="ar-SA"/>
      </w:rPr>
    </w:lvl>
    <w:lvl w:ilvl="2" w:tplc="653C3FB2">
      <w:numFmt w:val="bullet"/>
      <w:lvlText w:val="•"/>
      <w:lvlJc w:val="left"/>
      <w:pPr>
        <w:ind w:left="3030" w:hanging="360"/>
      </w:pPr>
      <w:rPr>
        <w:rFonts w:hint="default"/>
        <w:lang w:val="ru-RU" w:eastAsia="en-US" w:bidi="ar-SA"/>
      </w:rPr>
    </w:lvl>
    <w:lvl w:ilvl="3" w:tplc="EF785D76">
      <w:numFmt w:val="bullet"/>
      <w:lvlText w:val="•"/>
      <w:lvlJc w:val="left"/>
      <w:pPr>
        <w:ind w:left="4135" w:hanging="360"/>
      </w:pPr>
      <w:rPr>
        <w:rFonts w:hint="default"/>
        <w:lang w:val="ru-RU" w:eastAsia="en-US" w:bidi="ar-SA"/>
      </w:rPr>
    </w:lvl>
    <w:lvl w:ilvl="4" w:tplc="F1526072">
      <w:numFmt w:val="bullet"/>
      <w:lvlText w:val="•"/>
      <w:lvlJc w:val="left"/>
      <w:pPr>
        <w:ind w:left="5240" w:hanging="360"/>
      </w:pPr>
      <w:rPr>
        <w:rFonts w:hint="default"/>
        <w:lang w:val="ru-RU" w:eastAsia="en-US" w:bidi="ar-SA"/>
      </w:rPr>
    </w:lvl>
    <w:lvl w:ilvl="5" w:tplc="85DA7A14">
      <w:numFmt w:val="bullet"/>
      <w:lvlText w:val="•"/>
      <w:lvlJc w:val="left"/>
      <w:pPr>
        <w:ind w:left="6345" w:hanging="360"/>
      </w:pPr>
      <w:rPr>
        <w:rFonts w:hint="default"/>
        <w:lang w:val="ru-RU" w:eastAsia="en-US" w:bidi="ar-SA"/>
      </w:rPr>
    </w:lvl>
    <w:lvl w:ilvl="6" w:tplc="EC2E4BCE">
      <w:numFmt w:val="bullet"/>
      <w:lvlText w:val="•"/>
      <w:lvlJc w:val="left"/>
      <w:pPr>
        <w:ind w:left="7450" w:hanging="360"/>
      </w:pPr>
      <w:rPr>
        <w:rFonts w:hint="default"/>
        <w:lang w:val="ru-RU" w:eastAsia="en-US" w:bidi="ar-SA"/>
      </w:rPr>
    </w:lvl>
    <w:lvl w:ilvl="7" w:tplc="79542A78">
      <w:numFmt w:val="bullet"/>
      <w:lvlText w:val="•"/>
      <w:lvlJc w:val="left"/>
      <w:pPr>
        <w:ind w:left="8555" w:hanging="360"/>
      </w:pPr>
      <w:rPr>
        <w:rFonts w:hint="default"/>
        <w:lang w:val="ru-RU" w:eastAsia="en-US" w:bidi="ar-SA"/>
      </w:rPr>
    </w:lvl>
    <w:lvl w:ilvl="8" w:tplc="CB30818E">
      <w:numFmt w:val="bullet"/>
      <w:lvlText w:val="•"/>
      <w:lvlJc w:val="left"/>
      <w:pPr>
        <w:ind w:left="9660" w:hanging="360"/>
      </w:pPr>
      <w:rPr>
        <w:rFonts w:hint="default"/>
        <w:lang w:val="ru-RU" w:eastAsia="en-US" w:bidi="ar-SA"/>
      </w:rPr>
    </w:lvl>
  </w:abstractNum>
  <w:abstractNum w:abstractNumId="5">
    <w:nsid w:val="36064912"/>
    <w:multiLevelType w:val="hybridMultilevel"/>
    <w:tmpl w:val="F154C42A"/>
    <w:lvl w:ilvl="0" w:tplc="36FA93A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562A2568">
      <w:numFmt w:val="bullet"/>
      <w:lvlText w:val="•"/>
      <w:lvlJc w:val="left"/>
      <w:pPr>
        <w:ind w:left="1925" w:hanging="360"/>
      </w:pPr>
      <w:rPr>
        <w:rFonts w:hint="default"/>
        <w:lang w:val="ru-RU" w:eastAsia="en-US" w:bidi="ar-SA"/>
      </w:rPr>
    </w:lvl>
    <w:lvl w:ilvl="2" w:tplc="4F6C6E40">
      <w:numFmt w:val="bullet"/>
      <w:lvlText w:val="•"/>
      <w:lvlJc w:val="left"/>
      <w:pPr>
        <w:ind w:left="3030" w:hanging="360"/>
      </w:pPr>
      <w:rPr>
        <w:rFonts w:hint="default"/>
        <w:lang w:val="ru-RU" w:eastAsia="en-US" w:bidi="ar-SA"/>
      </w:rPr>
    </w:lvl>
    <w:lvl w:ilvl="3" w:tplc="07E09980">
      <w:numFmt w:val="bullet"/>
      <w:lvlText w:val="•"/>
      <w:lvlJc w:val="left"/>
      <w:pPr>
        <w:ind w:left="4135" w:hanging="360"/>
      </w:pPr>
      <w:rPr>
        <w:rFonts w:hint="default"/>
        <w:lang w:val="ru-RU" w:eastAsia="en-US" w:bidi="ar-SA"/>
      </w:rPr>
    </w:lvl>
    <w:lvl w:ilvl="4" w:tplc="4AEE19A0">
      <w:numFmt w:val="bullet"/>
      <w:lvlText w:val="•"/>
      <w:lvlJc w:val="left"/>
      <w:pPr>
        <w:ind w:left="5240" w:hanging="360"/>
      </w:pPr>
      <w:rPr>
        <w:rFonts w:hint="default"/>
        <w:lang w:val="ru-RU" w:eastAsia="en-US" w:bidi="ar-SA"/>
      </w:rPr>
    </w:lvl>
    <w:lvl w:ilvl="5" w:tplc="6EE26E9E">
      <w:numFmt w:val="bullet"/>
      <w:lvlText w:val="•"/>
      <w:lvlJc w:val="left"/>
      <w:pPr>
        <w:ind w:left="6345" w:hanging="360"/>
      </w:pPr>
      <w:rPr>
        <w:rFonts w:hint="default"/>
        <w:lang w:val="ru-RU" w:eastAsia="en-US" w:bidi="ar-SA"/>
      </w:rPr>
    </w:lvl>
    <w:lvl w:ilvl="6" w:tplc="074C371C">
      <w:numFmt w:val="bullet"/>
      <w:lvlText w:val="•"/>
      <w:lvlJc w:val="left"/>
      <w:pPr>
        <w:ind w:left="7450" w:hanging="360"/>
      </w:pPr>
      <w:rPr>
        <w:rFonts w:hint="default"/>
        <w:lang w:val="ru-RU" w:eastAsia="en-US" w:bidi="ar-SA"/>
      </w:rPr>
    </w:lvl>
    <w:lvl w:ilvl="7" w:tplc="83107092">
      <w:numFmt w:val="bullet"/>
      <w:lvlText w:val="•"/>
      <w:lvlJc w:val="left"/>
      <w:pPr>
        <w:ind w:left="8555" w:hanging="360"/>
      </w:pPr>
      <w:rPr>
        <w:rFonts w:hint="default"/>
        <w:lang w:val="ru-RU" w:eastAsia="en-US" w:bidi="ar-SA"/>
      </w:rPr>
    </w:lvl>
    <w:lvl w:ilvl="8" w:tplc="0C406CB8">
      <w:numFmt w:val="bullet"/>
      <w:lvlText w:val="•"/>
      <w:lvlJc w:val="left"/>
      <w:pPr>
        <w:ind w:left="9660" w:hanging="360"/>
      </w:pPr>
      <w:rPr>
        <w:rFonts w:hint="default"/>
        <w:lang w:val="ru-RU" w:eastAsia="en-US" w:bidi="ar-SA"/>
      </w:rPr>
    </w:lvl>
  </w:abstractNum>
  <w:abstractNum w:abstractNumId="6">
    <w:nsid w:val="3C0D7D0F"/>
    <w:multiLevelType w:val="hybridMultilevel"/>
    <w:tmpl w:val="1A16FEB4"/>
    <w:lvl w:ilvl="0" w:tplc="E398F95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247AC6A4">
      <w:numFmt w:val="bullet"/>
      <w:lvlText w:val="•"/>
      <w:lvlJc w:val="left"/>
      <w:pPr>
        <w:ind w:left="1913" w:hanging="360"/>
      </w:pPr>
      <w:rPr>
        <w:rFonts w:hint="default"/>
        <w:lang w:val="ru-RU" w:eastAsia="en-US" w:bidi="ar-SA"/>
      </w:rPr>
    </w:lvl>
    <w:lvl w:ilvl="2" w:tplc="09EA9C3C">
      <w:numFmt w:val="bullet"/>
      <w:lvlText w:val="•"/>
      <w:lvlJc w:val="left"/>
      <w:pPr>
        <w:ind w:left="3007" w:hanging="360"/>
      </w:pPr>
      <w:rPr>
        <w:rFonts w:hint="default"/>
        <w:lang w:val="ru-RU" w:eastAsia="en-US" w:bidi="ar-SA"/>
      </w:rPr>
    </w:lvl>
    <w:lvl w:ilvl="3" w:tplc="3052443A">
      <w:numFmt w:val="bullet"/>
      <w:lvlText w:val="•"/>
      <w:lvlJc w:val="left"/>
      <w:pPr>
        <w:ind w:left="4100" w:hanging="360"/>
      </w:pPr>
      <w:rPr>
        <w:rFonts w:hint="default"/>
        <w:lang w:val="ru-RU" w:eastAsia="en-US" w:bidi="ar-SA"/>
      </w:rPr>
    </w:lvl>
    <w:lvl w:ilvl="4" w:tplc="D0784B5A">
      <w:numFmt w:val="bullet"/>
      <w:lvlText w:val="•"/>
      <w:lvlJc w:val="left"/>
      <w:pPr>
        <w:ind w:left="5194" w:hanging="360"/>
      </w:pPr>
      <w:rPr>
        <w:rFonts w:hint="default"/>
        <w:lang w:val="ru-RU" w:eastAsia="en-US" w:bidi="ar-SA"/>
      </w:rPr>
    </w:lvl>
    <w:lvl w:ilvl="5" w:tplc="36EE934A">
      <w:numFmt w:val="bullet"/>
      <w:lvlText w:val="•"/>
      <w:lvlJc w:val="left"/>
      <w:pPr>
        <w:ind w:left="6288" w:hanging="360"/>
      </w:pPr>
      <w:rPr>
        <w:rFonts w:hint="default"/>
        <w:lang w:val="ru-RU" w:eastAsia="en-US" w:bidi="ar-SA"/>
      </w:rPr>
    </w:lvl>
    <w:lvl w:ilvl="6" w:tplc="E8D6F80A">
      <w:numFmt w:val="bullet"/>
      <w:lvlText w:val="•"/>
      <w:lvlJc w:val="left"/>
      <w:pPr>
        <w:ind w:left="7381" w:hanging="360"/>
      </w:pPr>
      <w:rPr>
        <w:rFonts w:hint="default"/>
        <w:lang w:val="ru-RU" w:eastAsia="en-US" w:bidi="ar-SA"/>
      </w:rPr>
    </w:lvl>
    <w:lvl w:ilvl="7" w:tplc="438843F2">
      <w:numFmt w:val="bullet"/>
      <w:lvlText w:val="•"/>
      <w:lvlJc w:val="left"/>
      <w:pPr>
        <w:ind w:left="8475" w:hanging="360"/>
      </w:pPr>
      <w:rPr>
        <w:rFonts w:hint="default"/>
        <w:lang w:val="ru-RU" w:eastAsia="en-US" w:bidi="ar-SA"/>
      </w:rPr>
    </w:lvl>
    <w:lvl w:ilvl="8" w:tplc="EE746B82">
      <w:numFmt w:val="bullet"/>
      <w:lvlText w:val="•"/>
      <w:lvlJc w:val="left"/>
      <w:pPr>
        <w:ind w:left="9568" w:hanging="360"/>
      </w:pPr>
      <w:rPr>
        <w:rFonts w:hint="default"/>
        <w:lang w:val="ru-RU" w:eastAsia="en-US" w:bidi="ar-SA"/>
      </w:rPr>
    </w:lvl>
  </w:abstractNum>
  <w:abstractNum w:abstractNumId="7">
    <w:nsid w:val="4F344A6B"/>
    <w:multiLevelType w:val="hybridMultilevel"/>
    <w:tmpl w:val="7C8469AE"/>
    <w:lvl w:ilvl="0" w:tplc="B3E8607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C5AD424">
      <w:numFmt w:val="bullet"/>
      <w:lvlText w:val="•"/>
      <w:lvlJc w:val="left"/>
      <w:pPr>
        <w:ind w:left="1925" w:hanging="360"/>
      </w:pPr>
      <w:rPr>
        <w:rFonts w:hint="default"/>
        <w:lang w:val="ru-RU" w:eastAsia="en-US" w:bidi="ar-SA"/>
      </w:rPr>
    </w:lvl>
    <w:lvl w:ilvl="2" w:tplc="FFB214FE">
      <w:numFmt w:val="bullet"/>
      <w:lvlText w:val="•"/>
      <w:lvlJc w:val="left"/>
      <w:pPr>
        <w:ind w:left="3030" w:hanging="360"/>
      </w:pPr>
      <w:rPr>
        <w:rFonts w:hint="default"/>
        <w:lang w:val="ru-RU" w:eastAsia="en-US" w:bidi="ar-SA"/>
      </w:rPr>
    </w:lvl>
    <w:lvl w:ilvl="3" w:tplc="AC7ED126">
      <w:numFmt w:val="bullet"/>
      <w:lvlText w:val="•"/>
      <w:lvlJc w:val="left"/>
      <w:pPr>
        <w:ind w:left="4135" w:hanging="360"/>
      </w:pPr>
      <w:rPr>
        <w:rFonts w:hint="default"/>
        <w:lang w:val="ru-RU" w:eastAsia="en-US" w:bidi="ar-SA"/>
      </w:rPr>
    </w:lvl>
    <w:lvl w:ilvl="4" w:tplc="39A00AE2">
      <w:numFmt w:val="bullet"/>
      <w:lvlText w:val="•"/>
      <w:lvlJc w:val="left"/>
      <w:pPr>
        <w:ind w:left="5240" w:hanging="360"/>
      </w:pPr>
      <w:rPr>
        <w:rFonts w:hint="default"/>
        <w:lang w:val="ru-RU" w:eastAsia="en-US" w:bidi="ar-SA"/>
      </w:rPr>
    </w:lvl>
    <w:lvl w:ilvl="5" w:tplc="DB56104C">
      <w:numFmt w:val="bullet"/>
      <w:lvlText w:val="•"/>
      <w:lvlJc w:val="left"/>
      <w:pPr>
        <w:ind w:left="6345" w:hanging="360"/>
      </w:pPr>
      <w:rPr>
        <w:rFonts w:hint="default"/>
        <w:lang w:val="ru-RU" w:eastAsia="en-US" w:bidi="ar-SA"/>
      </w:rPr>
    </w:lvl>
    <w:lvl w:ilvl="6" w:tplc="992A6900">
      <w:numFmt w:val="bullet"/>
      <w:lvlText w:val="•"/>
      <w:lvlJc w:val="left"/>
      <w:pPr>
        <w:ind w:left="7450" w:hanging="360"/>
      </w:pPr>
      <w:rPr>
        <w:rFonts w:hint="default"/>
        <w:lang w:val="ru-RU" w:eastAsia="en-US" w:bidi="ar-SA"/>
      </w:rPr>
    </w:lvl>
    <w:lvl w:ilvl="7" w:tplc="85EC4098">
      <w:numFmt w:val="bullet"/>
      <w:lvlText w:val="•"/>
      <w:lvlJc w:val="left"/>
      <w:pPr>
        <w:ind w:left="8555" w:hanging="360"/>
      </w:pPr>
      <w:rPr>
        <w:rFonts w:hint="default"/>
        <w:lang w:val="ru-RU" w:eastAsia="en-US" w:bidi="ar-SA"/>
      </w:rPr>
    </w:lvl>
    <w:lvl w:ilvl="8" w:tplc="6CC2B30A">
      <w:numFmt w:val="bullet"/>
      <w:lvlText w:val="•"/>
      <w:lvlJc w:val="left"/>
      <w:pPr>
        <w:ind w:left="9660" w:hanging="360"/>
      </w:pPr>
      <w:rPr>
        <w:rFonts w:hint="default"/>
        <w:lang w:val="ru-RU" w:eastAsia="en-US" w:bidi="ar-SA"/>
      </w:rPr>
    </w:lvl>
  </w:abstractNum>
  <w:abstractNum w:abstractNumId="8">
    <w:nsid w:val="584F0835"/>
    <w:multiLevelType w:val="hybridMultilevel"/>
    <w:tmpl w:val="0BA87E0C"/>
    <w:lvl w:ilvl="0" w:tplc="356277B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E74AAF0E">
      <w:numFmt w:val="bullet"/>
      <w:lvlText w:val="•"/>
      <w:lvlJc w:val="left"/>
      <w:pPr>
        <w:ind w:left="1925" w:hanging="360"/>
      </w:pPr>
      <w:rPr>
        <w:rFonts w:hint="default"/>
        <w:lang w:val="ru-RU" w:eastAsia="en-US" w:bidi="ar-SA"/>
      </w:rPr>
    </w:lvl>
    <w:lvl w:ilvl="2" w:tplc="3FD2DD18">
      <w:numFmt w:val="bullet"/>
      <w:lvlText w:val="•"/>
      <w:lvlJc w:val="left"/>
      <w:pPr>
        <w:ind w:left="3030" w:hanging="360"/>
      </w:pPr>
      <w:rPr>
        <w:rFonts w:hint="default"/>
        <w:lang w:val="ru-RU" w:eastAsia="en-US" w:bidi="ar-SA"/>
      </w:rPr>
    </w:lvl>
    <w:lvl w:ilvl="3" w:tplc="7FD8DE2A">
      <w:numFmt w:val="bullet"/>
      <w:lvlText w:val="•"/>
      <w:lvlJc w:val="left"/>
      <w:pPr>
        <w:ind w:left="4135" w:hanging="360"/>
      </w:pPr>
      <w:rPr>
        <w:rFonts w:hint="default"/>
        <w:lang w:val="ru-RU" w:eastAsia="en-US" w:bidi="ar-SA"/>
      </w:rPr>
    </w:lvl>
    <w:lvl w:ilvl="4" w:tplc="90404A56">
      <w:numFmt w:val="bullet"/>
      <w:lvlText w:val="•"/>
      <w:lvlJc w:val="left"/>
      <w:pPr>
        <w:ind w:left="5240" w:hanging="360"/>
      </w:pPr>
      <w:rPr>
        <w:rFonts w:hint="default"/>
        <w:lang w:val="ru-RU" w:eastAsia="en-US" w:bidi="ar-SA"/>
      </w:rPr>
    </w:lvl>
    <w:lvl w:ilvl="5" w:tplc="35DC9690">
      <w:numFmt w:val="bullet"/>
      <w:lvlText w:val="•"/>
      <w:lvlJc w:val="left"/>
      <w:pPr>
        <w:ind w:left="6345" w:hanging="360"/>
      </w:pPr>
      <w:rPr>
        <w:rFonts w:hint="default"/>
        <w:lang w:val="ru-RU" w:eastAsia="en-US" w:bidi="ar-SA"/>
      </w:rPr>
    </w:lvl>
    <w:lvl w:ilvl="6" w:tplc="A0229E92">
      <w:numFmt w:val="bullet"/>
      <w:lvlText w:val="•"/>
      <w:lvlJc w:val="left"/>
      <w:pPr>
        <w:ind w:left="7450" w:hanging="360"/>
      </w:pPr>
      <w:rPr>
        <w:rFonts w:hint="default"/>
        <w:lang w:val="ru-RU" w:eastAsia="en-US" w:bidi="ar-SA"/>
      </w:rPr>
    </w:lvl>
    <w:lvl w:ilvl="7" w:tplc="C47A2D64">
      <w:numFmt w:val="bullet"/>
      <w:lvlText w:val="•"/>
      <w:lvlJc w:val="left"/>
      <w:pPr>
        <w:ind w:left="8555" w:hanging="360"/>
      </w:pPr>
      <w:rPr>
        <w:rFonts w:hint="default"/>
        <w:lang w:val="ru-RU" w:eastAsia="en-US" w:bidi="ar-SA"/>
      </w:rPr>
    </w:lvl>
    <w:lvl w:ilvl="8" w:tplc="AAC0304E">
      <w:numFmt w:val="bullet"/>
      <w:lvlText w:val="•"/>
      <w:lvlJc w:val="left"/>
      <w:pPr>
        <w:ind w:left="9660" w:hanging="360"/>
      </w:pPr>
      <w:rPr>
        <w:rFonts w:hint="default"/>
        <w:lang w:val="ru-RU" w:eastAsia="en-US" w:bidi="ar-SA"/>
      </w:rPr>
    </w:lvl>
  </w:abstractNum>
  <w:abstractNum w:abstractNumId="9">
    <w:nsid w:val="673B0A52"/>
    <w:multiLevelType w:val="hybridMultilevel"/>
    <w:tmpl w:val="32983EF6"/>
    <w:lvl w:ilvl="0" w:tplc="DCD45918">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41EA0210">
      <w:numFmt w:val="bullet"/>
      <w:lvlText w:val="•"/>
      <w:lvlJc w:val="left"/>
      <w:pPr>
        <w:ind w:left="1913" w:hanging="360"/>
      </w:pPr>
      <w:rPr>
        <w:rFonts w:hint="default"/>
        <w:lang w:val="ru-RU" w:eastAsia="en-US" w:bidi="ar-SA"/>
      </w:rPr>
    </w:lvl>
    <w:lvl w:ilvl="2" w:tplc="9B58EB86">
      <w:numFmt w:val="bullet"/>
      <w:lvlText w:val="•"/>
      <w:lvlJc w:val="left"/>
      <w:pPr>
        <w:ind w:left="3007" w:hanging="360"/>
      </w:pPr>
      <w:rPr>
        <w:rFonts w:hint="default"/>
        <w:lang w:val="ru-RU" w:eastAsia="en-US" w:bidi="ar-SA"/>
      </w:rPr>
    </w:lvl>
    <w:lvl w:ilvl="3" w:tplc="2D8A5A7C">
      <w:numFmt w:val="bullet"/>
      <w:lvlText w:val="•"/>
      <w:lvlJc w:val="left"/>
      <w:pPr>
        <w:ind w:left="4100" w:hanging="360"/>
      </w:pPr>
      <w:rPr>
        <w:rFonts w:hint="default"/>
        <w:lang w:val="ru-RU" w:eastAsia="en-US" w:bidi="ar-SA"/>
      </w:rPr>
    </w:lvl>
    <w:lvl w:ilvl="4" w:tplc="C3A2990E">
      <w:numFmt w:val="bullet"/>
      <w:lvlText w:val="•"/>
      <w:lvlJc w:val="left"/>
      <w:pPr>
        <w:ind w:left="5194" w:hanging="360"/>
      </w:pPr>
      <w:rPr>
        <w:rFonts w:hint="default"/>
        <w:lang w:val="ru-RU" w:eastAsia="en-US" w:bidi="ar-SA"/>
      </w:rPr>
    </w:lvl>
    <w:lvl w:ilvl="5" w:tplc="1E004CB8">
      <w:numFmt w:val="bullet"/>
      <w:lvlText w:val="•"/>
      <w:lvlJc w:val="left"/>
      <w:pPr>
        <w:ind w:left="6288" w:hanging="360"/>
      </w:pPr>
      <w:rPr>
        <w:rFonts w:hint="default"/>
        <w:lang w:val="ru-RU" w:eastAsia="en-US" w:bidi="ar-SA"/>
      </w:rPr>
    </w:lvl>
    <w:lvl w:ilvl="6" w:tplc="8D825078">
      <w:numFmt w:val="bullet"/>
      <w:lvlText w:val="•"/>
      <w:lvlJc w:val="left"/>
      <w:pPr>
        <w:ind w:left="7381" w:hanging="360"/>
      </w:pPr>
      <w:rPr>
        <w:rFonts w:hint="default"/>
        <w:lang w:val="ru-RU" w:eastAsia="en-US" w:bidi="ar-SA"/>
      </w:rPr>
    </w:lvl>
    <w:lvl w:ilvl="7" w:tplc="93F6E1FC">
      <w:numFmt w:val="bullet"/>
      <w:lvlText w:val="•"/>
      <w:lvlJc w:val="left"/>
      <w:pPr>
        <w:ind w:left="8475" w:hanging="360"/>
      </w:pPr>
      <w:rPr>
        <w:rFonts w:hint="default"/>
        <w:lang w:val="ru-RU" w:eastAsia="en-US" w:bidi="ar-SA"/>
      </w:rPr>
    </w:lvl>
    <w:lvl w:ilvl="8" w:tplc="243C7E56">
      <w:numFmt w:val="bullet"/>
      <w:lvlText w:val="•"/>
      <w:lvlJc w:val="left"/>
      <w:pPr>
        <w:ind w:left="9568" w:hanging="360"/>
      </w:pPr>
      <w:rPr>
        <w:rFonts w:hint="default"/>
        <w:lang w:val="ru-RU" w:eastAsia="en-US" w:bidi="ar-SA"/>
      </w:rPr>
    </w:lvl>
  </w:abstractNum>
  <w:abstractNum w:abstractNumId="10">
    <w:nsid w:val="6AB164BD"/>
    <w:multiLevelType w:val="hybridMultilevel"/>
    <w:tmpl w:val="ECE6F414"/>
    <w:lvl w:ilvl="0" w:tplc="49769C5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D0CA8744">
      <w:numFmt w:val="bullet"/>
      <w:lvlText w:val="•"/>
      <w:lvlJc w:val="left"/>
      <w:pPr>
        <w:ind w:left="1925" w:hanging="360"/>
      </w:pPr>
      <w:rPr>
        <w:rFonts w:hint="default"/>
        <w:lang w:val="ru-RU" w:eastAsia="en-US" w:bidi="ar-SA"/>
      </w:rPr>
    </w:lvl>
    <w:lvl w:ilvl="2" w:tplc="A1607F4C">
      <w:numFmt w:val="bullet"/>
      <w:lvlText w:val="•"/>
      <w:lvlJc w:val="left"/>
      <w:pPr>
        <w:ind w:left="3030" w:hanging="360"/>
      </w:pPr>
      <w:rPr>
        <w:rFonts w:hint="default"/>
        <w:lang w:val="ru-RU" w:eastAsia="en-US" w:bidi="ar-SA"/>
      </w:rPr>
    </w:lvl>
    <w:lvl w:ilvl="3" w:tplc="F8C8AFC0">
      <w:numFmt w:val="bullet"/>
      <w:lvlText w:val="•"/>
      <w:lvlJc w:val="left"/>
      <w:pPr>
        <w:ind w:left="4135" w:hanging="360"/>
      </w:pPr>
      <w:rPr>
        <w:rFonts w:hint="default"/>
        <w:lang w:val="ru-RU" w:eastAsia="en-US" w:bidi="ar-SA"/>
      </w:rPr>
    </w:lvl>
    <w:lvl w:ilvl="4" w:tplc="D79297E0">
      <w:numFmt w:val="bullet"/>
      <w:lvlText w:val="•"/>
      <w:lvlJc w:val="left"/>
      <w:pPr>
        <w:ind w:left="5240" w:hanging="360"/>
      </w:pPr>
      <w:rPr>
        <w:rFonts w:hint="default"/>
        <w:lang w:val="ru-RU" w:eastAsia="en-US" w:bidi="ar-SA"/>
      </w:rPr>
    </w:lvl>
    <w:lvl w:ilvl="5" w:tplc="03204AD6">
      <w:numFmt w:val="bullet"/>
      <w:lvlText w:val="•"/>
      <w:lvlJc w:val="left"/>
      <w:pPr>
        <w:ind w:left="6345" w:hanging="360"/>
      </w:pPr>
      <w:rPr>
        <w:rFonts w:hint="default"/>
        <w:lang w:val="ru-RU" w:eastAsia="en-US" w:bidi="ar-SA"/>
      </w:rPr>
    </w:lvl>
    <w:lvl w:ilvl="6" w:tplc="85B6FE1A">
      <w:numFmt w:val="bullet"/>
      <w:lvlText w:val="•"/>
      <w:lvlJc w:val="left"/>
      <w:pPr>
        <w:ind w:left="7450" w:hanging="360"/>
      </w:pPr>
      <w:rPr>
        <w:rFonts w:hint="default"/>
        <w:lang w:val="ru-RU" w:eastAsia="en-US" w:bidi="ar-SA"/>
      </w:rPr>
    </w:lvl>
    <w:lvl w:ilvl="7" w:tplc="C7826BDA">
      <w:numFmt w:val="bullet"/>
      <w:lvlText w:val="•"/>
      <w:lvlJc w:val="left"/>
      <w:pPr>
        <w:ind w:left="8555" w:hanging="360"/>
      </w:pPr>
      <w:rPr>
        <w:rFonts w:hint="default"/>
        <w:lang w:val="ru-RU" w:eastAsia="en-US" w:bidi="ar-SA"/>
      </w:rPr>
    </w:lvl>
    <w:lvl w:ilvl="8" w:tplc="2152BDDE">
      <w:numFmt w:val="bullet"/>
      <w:lvlText w:val="•"/>
      <w:lvlJc w:val="left"/>
      <w:pPr>
        <w:ind w:left="9660" w:hanging="360"/>
      </w:pPr>
      <w:rPr>
        <w:rFonts w:hint="default"/>
        <w:lang w:val="ru-RU" w:eastAsia="en-US" w:bidi="ar-SA"/>
      </w:rPr>
    </w:lvl>
  </w:abstractNum>
  <w:abstractNum w:abstractNumId="11">
    <w:nsid w:val="6BD80F98"/>
    <w:multiLevelType w:val="hybridMultilevel"/>
    <w:tmpl w:val="E95AA5D8"/>
    <w:lvl w:ilvl="0" w:tplc="ED7EB3D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599622A0">
      <w:numFmt w:val="bullet"/>
      <w:lvlText w:val="•"/>
      <w:lvlJc w:val="left"/>
      <w:pPr>
        <w:ind w:left="1925" w:hanging="360"/>
      </w:pPr>
      <w:rPr>
        <w:rFonts w:hint="default"/>
        <w:lang w:val="ru-RU" w:eastAsia="en-US" w:bidi="ar-SA"/>
      </w:rPr>
    </w:lvl>
    <w:lvl w:ilvl="2" w:tplc="C7B88B4E">
      <w:numFmt w:val="bullet"/>
      <w:lvlText w:val="•"/>
      <w:lvlJc w:val="left"/>
      <w:pPr>
        <w:ind w:left="3030" w:hanging="360"/>
      </w:pPr>
      <w:rPr>
        <w:rFonts w:hint="default"/>
        <w:lang w:val="ru-RU" w:eastAsia="en-US" w:bidi="ar-SA"/>
      </w:rPr>
    </w:lvl>
    <w:lvl w:ilvl="3" w:tplc="A8124F30">
      <w:numFmt w:val="bullet"/>
      <w:lvlText w:val="•"/>
      <w:lvlJc w:val="left"/>
      <w:pPr>
        <w:ind w:left="4135" w:hanging="360"/>
      </w:pPr>
      <w:rPr>
        <w:rFonts w:hint="default"/>
        <w:lang w:val="ru-RU" w:eastAsia="en-US" w:bidi="ar-SA"/>
      </w:rPr>
    </w:lvl>
    <w:lvl w:ilvl="4" w:tplc="3EBE55F8">
      <w:numFmt w:val="bullet"/>
      <w:lvlText w:val="•"/>
      <w:lvlJc w:val="left"/>
      <w:pPr>
        <w:ind w:left="5240" w:hanging="360"/>
      </w:pPr>
      <w:rPr>
        <w:rFonts w:hint="default"/>
        <w:lang w:val="ru-RU" w:eastAsia="en-US" w:bidi="ar-SA"/>
      </w:rPr>
    </w:lvl>
    <w:lvl w:ilvl="5" w:tplc="5CF0FB6E">
      <w:numFmt w:val="bullet"/>
      <w:lvlText w:val="•"/>
      <w:lvlJc w:val="left"/>
      <w:pPr>
        <w:ind w:left="6345" w:hanging="360"/>
      </w:pPr>
      <w:rPr>
        <w:rFonts w:hint="default"/>
        <w:lang w:val="ru-RU" w:eastAsia="en-US" w:bidi="ar-SA"/>
      </w:rPr>
    </w:lvl>
    <w:lvl w:ilvl="6" w:tplc="727EA93C">
      <w:numFmt w:val="bullet"/>
      <w:lvlText w:val="•"/>
      <w:lvlJc w:val="left"/>
      <w:pPr>
        <w:ind w:left="7450" w:hanging="360"/>
      </w:pPr>
      <w:rPr>
        <w:rFonts w:hint="default"/>
        <w:lang w:val="ru-RU" w:eastAsia="en-US" w:bidi="ar-SA"/>
      </w:rPr>
    </w:lvl>
    <w:lvl w:ilvl="7" w:tplc="11B8FC1E">
      <w:numFmt w:val="bullet"/>
      <w:lvlText w:val="•"/>
      <w:lvlJc w:val="left"/>
      <w:pPr>
        <w:ind w:left="8555" w:hanging="360"/>
      </w:pPr>
      <w:rPr>
        <w:rFonts w:hint="default"/>
        <w:lang w:val="ru-RU" w:eastAsia="en-US" w:bidi="ar-SA"/>
      </w:rPr>
    </w:lvl>
    <w:lvl w:ilvl="8" w:tplc="A7225B92">
      <w:numFmt w:val="bullet"/>
      <w:lvlText w:val="•"/>
      <w:lvlJc w:val="left"/>
      <w:pPr>
        <w:ind w:left="9660" w:hanging="360"/>
      </w:pPr>
      <w:rPr>
        <w:rFonts w:hint="default"/>
        <w:lang w:val="ru-RU" w:eastAsia="en-US" w:bidi="ar-SA"/>
      </w:rPr>
    </w:lvl>
  </w:abstractNum>
  <w:abstractNum w:abstractNumId="12">
    <w:nsid w:val="790A4753"/>
    <w:multiLevelType w:val="hybridMultilevel"/>
    <w:tmpl w:val="EBB63082"/>
    <w:lvl w:ilvl="0" w:tplc="442A9650">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0EA8A200">
      <w:numFmt w:val="bullet"/>
      <w:lvlText w:val="•"/>
      <w:lvlJc w:val="left"/>
      <w:pPr>
        <w:ind w:left="1925" w:hanging="360"/>
      </w:pPr>
      <w:rPr>
        <w:rFonts w:hint="default"/>
        <w:lang w:val="ru-RU" w:eastAsia="en-US" w:bidi="ar-SA"/>
      </w:rPr>
    </w:lvl>
    <w:lvl w:ilvl="2" w:tplc="7FEAA6CA">
      <w:numFmt w:val="bullet"/>
      <w:lvlText w:val="•"/>
      <w:lvlJc w:val="left"/>
      <w:pPr>
        <w:ind w:left="3030" w:hanging="360"/>
      </w:pPr>
      <w:rPr>
        <w:rFonts w:hint="default"/>
        <w:lang w:val="ru-RU" w:eastAsia="en-US" w:bidi="ar-SA"/>
      </w:rPr>
    </w:lvl>
    <w:lvl w:ilvl="3" w:tplc="2D6E3F86">
      <w:numFmt w:val="bullet"/>
      <w:lvlText w:val="•"/>
      <w:lvlJc w:val="left"/>
      <w:pPr>
        <w:ind w:left="4135" w:hanging="360"/>
      </w:pPr>
      <w:rPr>
        <w:rFonts w:hint="default"/>
        <w:lang w:val="ru-RU" w:eastAsia="en-US" w:bidi="ar-SA"/>
      </w:rPr>
    </w:lvl>
    <w:lvl w:ilvl="4" w:tplc="7C62246C">
      <w:numFmt w:val="bullet"/>
      <w:lvlText w:val="•"/>
      <w:lvlJc w:val="left"/>
      <w:pPr>
        <w:ind w:left="5240" w:hanging="360"/>
      </w:pPr>
      <w:rPr>
        <w:rFonts w:hint="default"/>
        <w:lang w:val="ru-RU" w:eastAsia="en-US" w:bidi="ar-SA"/>
      </w:rPr>
    </w:lvl>
    <w:lvl w:ilvl="5" w:tplc="8B360070">
      <w:numFmt w:val="bullet"/>
      <w:lvlText w:val="•"/>
      <w:lvlJc w:val="left"/>
      <w:pPr>
        <w:ind w:left="6345" w:hanging="360"/>
      </w:pPr>
      <w:rPr>
        <w:rFonts w:hint="default"/>
        <w:lang w:val="ru-RU" w:eastAsia="en-US" w:bidi="ar-SA"/>
      </w:rPr>
    </w:lvl>
    <w:lvl w:ilvl="6" w:tplc="0828516C">
      <w:numFmt w:val="bullet"/>
      <w:lvlText w:val="•"/>
      <w:lvlJc w:val="left"/>
      <w:pPr>
        <w:ind w:left="7450" w:hanging="360"/>
      </w:pPr>
      <w:rPr>
        <w:rFonts w:hint="default"/>
        <w:lang w:val="ru-RU" w:eastAsia="en-US" w:bidi="ar-SA"/>
      </w:rPr>
    </w:lvl>
    <w:lvl w:ilvl="7" w:tplc="F5625656">
      <w:numFmt w:val="bullet"/>
      <w:lvlText w:val="•"/>
      <w:lvlJc w:val="left"/>
      <w:pPr>
        <w:ind w:left="8555" w:hanging="360"/>
      </w:pPr>
      <w:rPr>
        <w:rFonts w:hint="default"/>
        <w:lang w:val="ru-RU" w:eastAsia="en-US" w:bidi="ar-SA"/>
      </w:rPr>
    </w:lvl>
    <w:lvl w:ilvl="8" w:tplc="A3DEE800">
      <w:numFmt w:val="bullet"/>
      <w:lvlText w:val="•"/>
      <w:lvlJc w:val="left"/>
      <w:pPr>
        <w:ind w:left="9660" w:hanging="360"/>
      </w:pPr>
      <w:rPr>
        <w:rFonts w:hint="default"/>
        <w:lang w:val="ru-RU" w:eastAsia="en-US" w:bidi="ar-SA"/>
      </w:rPr>
    </w:lvl>
  </w:abstractNum>
  <w:abstractNum w:abstractNumId="13">
    <w:nsid w:val="7F1D4025"/>
    <w:multiLevelType w:val="hybridMultilevel"/>
    <w:tmpl w:val="23DCF578"/>
    <w:lvl w:ilvl="0" w:tplc="A002E0D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E1BA5ED4">
      <w:numFmt w:val="bullet"/>
      <w:lvlText w:val="•"/>
      <w:lvlJc w:val="left"/>
      <w:pPr>
        <w:ind w:left="1925" w:hanging="360"/>
      </w:pPr>
      <w:rPr>
        <w:rFonts w:hint="default"/>
        <w:lang w:val="ru-RU" w:eastAsia="en-US" w:bidi="ar-SA"/>
      </w:rPr>
    </w:lvl>
    <w:lvl w:ilvl="2" w:tplc="82AC881A">
      <w:numFmt w:val="bullet"/>
      <w:lvlText w:val="•"/>
      <w:lvlJc w:val="left"/>
      <w:pPr>
        <w:ind w:left="3030" w:hanging="360"/>
      </w:pPr>
      <w:rPr>
        <w:rFonts w:hint="default"/>
        <w:lang w:val="ru-RU" w:eastAsia="en-US" w:bidi="ar-SA"/>
      </w:rPr>
    </w:lvl>
    <w:lvl w:ilvl="3" w:tplc="BF0A8166">
      <w:numFmt w:val="bullet"/>
      <w:lvlText w:val="•"/>
      <w:lvlJc w:val="left"/>
      <w:pPr>
        <w:ind w:left="4135" w:hanging="360"/>
      </w:pPr>
      <w:rPr>
        <w:rFonts w:hint="default"/>
        <w:lang w:val="ru-RU" w:eastAsia="en-US" w:bidi="ar-SA"/>
      </w:rPr>
    </w:lvl>
    <w:lvl w:ilvl="4" w:tplc="AD02CFA4">
      <w:numFmt w:val="bullet"/>
      <w:lvlText w:val="•"/>
      <w:lvlJc w:val="left"/>
      <w:pPr>
        <w:ind w:left="5240" w:hanging="360"/>
      </w:pPr>
      <w:rPr>
        <w:rFonts w:hint="default"/>
        <w:lang w:val="ru-RU" w:eastAsia="en-US" w:bidi="ar-SA"/>
      </w:rPr>
    </w:lvl>
    <w:lvl w:ilvl="5" w:tplc="7DB63FCA">
      <w:numFmt w:val="bullet"/>
      <w:lvlText w:val="•"/>
      <w:lvlJc w:val="left"/>
      <w:pPr>
        <w:ind w:left="6345" w:hanging="360"/>
      </w:pPr>
      <w:rPr>
        <w:rFonts w:hint="default"/>
        <w:lang w:val="ru-RU" w:eastAsia="en-US" w:bidi="ar-SA"/>
      </w:rPr>
    </w:lvl>
    <w:lvl w:ilvl="6" w:tplc="9AD69354">
      <w:numFmt w:val="bullet"/>
      <w:lvlText w:val="•"/>
      <w:lvlJc w:val="left"/>
      <w:pPr>
        <w:ind w:left="7450" w:hanging="360"/>
      </w:pPr>
      <w:rPr>
        <w:rFonts w:hint="default"/>
        <w:lang w:val="ru-RU" w:eastAsia="en-US" w:bidi="ar-SA"/>
      </w:rPr>
    </w:lvl>
    <w:lvl w:ilvl="7" w:tplc="6FEAD9DC">
      <w:numFmt w:val="bullet"/>
      <w:lvlText w:val="•"/>
      <w:lvlJc w:val="left"/>
      <w:pPr>
        <w:ind w:left="8555" w:hanging="360"/>
      </w:pPr>
      <w:rPr>
        <w:rFonts w:hint="default"/>
        <w:lang w:val="ru-RU" w:eastAsia="en-US" w:bidi="ar-SA"/>
      </w:rPr>
    </w:lvl>
    <w:lvl w:ilvl="8" w:tplc="5ED6D19E">
      <w:numFmt w:val="bullet"/>
      <w:lvlText w:val="•"/>
      <w:lvlJc w:val="left"/>
      <w:pPr>
        <w:ind w:left="9660" w:hanging="360"/>
      </w:pPr>
      <w:rPr>
        <w:rFonts w:hint="default"/>
        <w:lang w:val="ru-RU" w:eastAsia="en-US" w:bidi="ar-SA"/>
      </w:rPr>
    </w:lvl>
  </w:abstractNum>
  <w:num w:numId="1">
    <w:abstractNumId w:val="10"/>
  </w:num>
  <w:num w:numId="2">
    <w:abstractNumId w:val="13"/>
  </w:num>
  <w:num w:numId="3">
    <w:abstractNumId w:val="2"/>
  </w:num>
  <w:num w:numId="4">
    <w:abstractNumId w:val="11"/>
  </w:num>
  <w:num w:numId="5">
    <w:abstractNumId w:val="4"/>
  </w:num>
  <w:num w:numId="6">
    <w:abstractNumId w:val="1"/>
  </w:num>
  <w:num w:numId="7">
    <w:abstractNumId w:val="8"/>
  </w:num>
  <w:num w:numId="8">
    <w:abstractNumId w:val="5"/>
  </w:num>
  <w:num w:numId="9">
    <w:abstractNumId w:val="7"/>
  </w:num>
  <w:num w:numId="10">
    <w:abstractNumId w:val="12"/>
  </w:num>
  <w:num w:numId="11">
    <w:abstractNumId w:val="0"/>
  </w:num>
  <w:num w:numId="12">
    <w:abstractNumId w:val="3"/>
  </w:num>
  <w:num w:numId="13">
    <w:abstractNumId w:val="9"/>
  </w:num>
  <w:num w:numId="14">
    <w:abstractNumId w:val="6"/>
  </w:num>
  <w:num w:numId="23988">
    <w:abstractNumId w:val="23988"/>
  </w:num>
  <w:num w:numId="23989">
    <w:abstractNumId w:val="239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15A"/>
    <w:rsid w:val="00026301"/>
    <w:rsid w:val="00064C39"/>
    <w:rsid w:val="00075A1A"/>
    <w:rsid w:val="000B0830"/>
    <w:rsid w:val="000B615A"/>
    <w:rsid w:val="000E1017"/>
    <w:rsid w:val="00117419"/>
    <w:rsid w:val="00204801"/>
    <w:rsid w:val="002607AE"/>
    <w:rsid w:val="002707E3"/>
    <w:rsid w:val="00290961"/>
    <w:rsid w:val="004C5C81"/>
    <w:rsid w:val="00647373"/>
    <w:rsid w:val="00654A79"/>
    <w:rsid w:val="00775730"/>
    <w:rsid w:val="00777035"/>
    <w:rsid w:val="00825B06"/>
    <w:rsid w:val="00A40F27"/>
    <w:rsid w:val="00A619AA"/>
    <w:rsid w:val="00A74062"/>
    <w:rsid w:val="00AD045C"/>
    <w:rsid w:val="00B536C2"/>
    <w:rsid w:val="00BD7FAE"/>
    <w:rsid w:val="00C117F9"/>
    <w:rsid w:val="00CA794A"/>
    <w:rsid w:val="00DE74AB"/>
    <w:rsid w:val="00E90872"/>
    <w:rsid w:val="00E955D0"/>
    <w:rsid w:val="00F75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15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B61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615A"/>
  </w:style>
  <w:style w:type="character" w:customStyle="1" w:styleId="fontstyle01">
    <w:name w:val="fontstyle01"/>
    <w:basedOn w:val="a0"/>
    <w:rsid w:val="00CA794A"/>
    <w:rPr>
      <w:rFonts w:ascii="SchoolBookSanPin" w:hAnsi="SchoolBookSanPin" w:hint="default"/>
      <w:b w:val="0"/>
      <w:bCs w:val="0"/>
      <w:i w:val="0"/>
      <w:iCs w:val="0"/>
      <w:color w:val="000000"/>
      <w:sz w:val="20"/>
      <w:szCs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15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B61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615A"/>
  </w:style>
  <w:style w:type="character" w:customStyle="1" w:styleId="fontstyle01">
    <w:name w:val="fontstyle01"/>
    <w:basedOn w:val="a0"/>
    <w:rsid w:val="00CA794A"/>
    <w:rPr>
      <w:rFonts w:ascii="SchoolBookSanPin" w:hAnsi="SchoolBookSanPi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675212504" Type="http://schemas.openxmlformats.org/officeDocument/2006/relationships/footnotes" Target="footnotes.xml"/><Relationship Id="rId534469002" Type="http://schemas.openxmlformats.org/officeDocument/2006/relationships/endnotes" Target="endnotes.xml"/><Relationship Id="rId886241684" Type="http://schemas.openxmlformats.org/officeDocument/2006/relationships/comments" Target="comments.xml"/><Relationship Id="rId515289896" Type="http://schemas.microsoft.com/office/2011/relationships/commentsExtended" Target="commentsExtended.xml"/><Relationship Id="rId235743066"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Jcu1RWYH6TYnaCpg+nms5IYZX6Y=</DigestValue>
    </Reference>
    <Reference Type="http://www.w3.org/2000/09/xmldsig#Object" URI="#idOfficeObject">
      <DigestMethod Algorithm="http://www.w3.org/2000/09/xmldsig#sha1"/>
      <DigestValue>qHaQ7908NIwzGU7HYBA+z0wQ+Vo=</DigestValue>
    </Reference>
  </SignedInfo>
  <SignatureValue>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</SignatureValue>
  <KeyInfo>
    <X509Data>
      <X509Certificate>MIIFtDCCA5wCFHEs4IBr2S0qnP0ex8w58XMq5mKEMA0GCSqGSIb3DQEBCwUAMIGQ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675212504"/>
            <mdssi:RelationshipReference SourceId="rId534469002"/>
            <mdssi:RelationshipReference SourceId="rId886241684"/>
            <mdssi:RelationshipReference SourceId="rId515289896"/>
            <mdssi:RelationshipReference SourceId="rId235743066"/>
          </Transform>
          <Transform Algorithm="http://www.w3.org/TR/2001/REC-xml-c14n-20010315"/>
        </Transforms>
        <DigestMethod Algorithm="http://www.w3.org/2000/09/xmldsig#sha1"/>
        <DigestValue>u1YoPgtbIGj0PHvHd70hr/lBWcg=</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h4OgdMFMVr9QYb5XDBv5VwoMLP0=</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+Iq+ffXS2XIIp9Jv6+SDKlf6XuU=</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jZ0JGj8n28TgstWzlg+itdTF+9E=</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WGgDolUeqPo7bsXRL+4cE09I1Lw=</DigestValue>
      </Reference>
      <Reference URI="/word/styles.xml?ContentType=application/vnd.openxmlformats-officedocument.wordprocessingml.styles+xml">
        <DigestMethod Algorithm="http://www.w3.org/2000/09/xmldsig#sha1"/>
        <DigestValue>mIzRISXy4RF4V/opKk2NLUl2zNI=</DigestValue>
      </Reference>
      <Reference URI="/word/stylesWithEffects.xml?ContentType=application/vnd.ms-word.stylesWithEffects+xml">
        <DigestMethod Algorithm="http://www.w3.org/2000/09/xmldsig#sha1"/>
        <DigestValue>5Nl3ELc2FEqHp6Pl2TIqcpN5Dmg=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2023-10-04T11:01:38Z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2023-10-04T09:06:00Z</dcterms:created>
  <dcterms:modified xsi:type="dcterms:W3CDTF">2023-10-04T09:06:00Z</dcterms:modified>
</cp:coreProperties>
</file>