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37" w:rsidRDefault="009C5237"/>
    <w:p w:rsidR="00996C33" w:rsidRDefault="00996C33"/>
    <w:p w:rsidR="00996C33" w:rsidRDefault="00996C33"/>
    <w:p w:rsidR="00415B5A" w:rsidRPr="00415B5A" w:rsidRDefault="00415B5A" w:rsidP="00415B5A">
      <w:pPr>
        <w:pStyle w:val="TableParagraph"/>
        <w:ind w:left="109" w:right="95"/>
        <w:jc w:val="center"/>
        <w:rPr>
          <w:spacing w:val="-1"/>
          <w:sz w:val="24"/>
        </w:rPr>
      </w:pPr>
      <w:bookmarkStart w:id="0" w:name="_GoBack"/>
      <w:r w:rsidRPr="00415B5A">
        <w:rPr>
          <w:spacing w:val="-1"/>
          <w:sz w:val="24"/>
        </w:rPr>
        <w:t xml:space="preserve">Аннотация к рабочей программе по Физической  культуре 1-4 </w:t>
      </w:r>
      <w:r w:rsidRPr="00415B5A">
        <w:rPr>
          <w:spacing w:val="-1"/>
          <w:sz w:val="24"/>
        </w:rPr>
        <w:t>классы</w:t>
      </w:r>
    </w:p>
    <w:bookmarkEnd w:id="0"/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554323" w:rsidTr="00394C23">
        <w:trPr>
          <w:trHeight w:val="5248"/>
        </w:trPr>
        <w:tc>
          <w:tcPr>
            <w:tcW w:w="2405" w:type="dxa"/>
          </w:tcPr>
          <w:p w:rsidR="00554323" w:rsidRPr="00415B5A" w:rsidRDefault="00554323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4323" w:rsidRPr="00415B5A" w:rsidRDefault="00554323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4323" w:rsidRPr="00415B5A" w:rsidRDefault="00554323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4323" w:rsidRPr="00415B5A" w:rsidRDefault="00554323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4323" w:rsidRPr="00415B5A" w:rsidRDefault="00554323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4323" w:rsidRPr="00415B5A" w:rsidRDefault="00554323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4323" w:rsidRPr="00415B5A" w:rsidRDefault="00554323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4323" w:rsidRPr="00415B5A" w:rsidRDefault="00554323" w:rsidP="00394C23">
            <w:pPr>
              <w:pStyle w:val="TableParagraph"/>
              <w:spacing w:before="3"/>
              <w:rPr>
                <w:b/>
                <w:lang w:val="ru-RU"/>
              </w:rPr>
            </w:pPr>
          </w:p>
          <w:p w:rsidR="00554323" w:rsidRDefault="00554323" w:rsidP="00394C23">
            <w:pPr>
              <w:pStyle w:val="TableParagraph"/>
              <w:ind w:left="697" w:right="514" w:hanging="1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культура</w:t>
            </w:r>
            <w:proofErr w:type="spellEnd"/>
          </w:p>
        </w:tc>
        <w:tc>
          <w:tcPr>
            <w:tcW w:w="13327" w:type="dxa"/>
          </w:tcPr>
          <w:p w:rsidR="00554323" w:rsidRPr="00554323" w:rsidRDefault="00554323" w:rsidP="00394C23">
            <w:pPr>
              <w:pStyle w:val="TableParagraph"/>
              <w:ind w:left="109" w:right="95"/>
              <w:jc w:val="both"/>
              <w:rPr>
                <w:i/>
                <w:sz w:val="24"/>
                <w:lang w:val="ru-RU"/>
              </w:rPr>
            </w:pPr>
            <w:proofErr w:type="gramStart"/>
            <w:r w:rsidRPr="00554323">
              <w:rPr>
                <w:sz w:val="24"/>
                <w:lang w:val="ru-RU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результатов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духовно-нравственного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развития,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воспитания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и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социализации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обучающихся,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представленной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в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федеральной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pacing w:val="-1"/>
                <w:sz w:val="24"/>
                <w:lang w:val="ru-RU"/>
              </w:rPr>
              <w:t>рабочей</w:t>
            </w:r>
            <w:r w:rsidRPr="00554323">
              <w:rPr>
                <w:spacing w:val="-16"/>
                <w:sz w:val="24"/>
                <w:lang w:val="ru-RU"/>
              </w:rPr>
              <w:t xml:space="preserve"> </w:t>
            </w:r>
            <w:r w:rsidRPr="00554323">
              <w:rPr>
                <w:spacing w:val="-1"/>
                <w:sz w:val="24"/>
                <w:lang w:val="ru-RU"/>
              </w:rPr>
              <w:t>программе</w:t>
            </w:r>
            <w:r w:rsidRPr="00554323">
              <w:rPr>
                <w:spacing w:val="-15"/>
                <w:sz w:val="24"/>
                <w:lang w:val="ru-RU"/>
              </w:rPr>
              <w:t xml:space="preserve"> </w:t>
            </w:r>
            <w:r w:rsidRPr="00554323">
              <w:rPr>
                <w:spacing w:val="-1"/>
                <w:sz w:val="24"/>
                <w:lang w:val="ru-RU"/>
              </w:rPr>
              <w:t>воспитания</w:t>
            </w:r>
            <w:r w:rsidRPr="00554323">
              <w:rPr>
                <w:spacing w:val="-15"/>
                <w:sz w:val="24"/>
                <w:lang w:val="ru-RU"/>
              </w:rPr>
              <w:t xml:space="preserve"> </w:t>
            </w:r>
            <w:r w:rsidRPr="00554323">
              <w:rPr>
                <w:spacing w:val="-1"/>
                <w:sz w:val="24"/>
                <w:lang w:val="ru-RU"/>
              </w:rPr>
              <w:t>Рабочая</w:t>
            </w:r>
            <w:r w:rsidRPr="00554323">
              <w:rPr>
                <w:spacing w:val="-15"/>
                <w:sz w:val="24"/>
                <w:lang w:val="ru-RU"/>
              </w:rPr>
              <w:t xml:space="preserve"> </w:t>
            </w:r>
            <w:r w:rsidRPr="00554323">
              <w:rPr>
                <w:spacing w:val="-1"/>
                <w:sz w:val="24"/>
                <w:lang w:val="ru-RU"/>
              </w:rPr>
              <w:t>программа</w:t>
            </w:r>
            <w:r w:rsidRPr="00554323">
              <w:rPr>
                <w:spacing w:val="-15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разработана</w:t>
            </w:r>
            <w:r w:rsidRPr="00554323">
              <w:rPr>
                <w:spacing w:val="-15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на</w:t>
            </w:r>
            <w:r w:rsidRPr="00554323">
              <w:rPr>
                <w:spacing w:val="-15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основе</w:t>
            </w:r>
            <w:r w:rsidRPr="00554323">
              <w:rPr>
                <w:spacing w:val="-14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ФГОС</w:t>
            </w:r>
            <w:r w:rsidRPr="00554323">
              <w:rPr>
                <w:spacing w:val="-15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НОО,</w:t>
            </w:r>
            <w:r w:rsidRPr="00554323">
              <w:rPr>
                <w:spacing w:val="-15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рабочей</w:t>
            </w:r>
            <w:r w:rsidRPr="00554323">
              <w:rPr>
                <w:spacing w:val="-15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программой</w:t>
            </w:r>
            <w:proofErr w:type="gramEnd"/>
            <w:r w:rsidRPr="00554323">
              <w:rPr>
                <w:spacing w:val="-15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НОО</w:t>
            </w:r>
            <w:r w:rsidRPr="00554323">
              <w:rPr>
                <w:spacing w:val="-17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по</w:t>
            </w:r>
            <w:r w:rsidRPr="00554323">
              <w:rPr>
                <w:spacing w:val="-15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физической</w:t>
            </w:r>
            <w:r w:rsidRPr="00554323">
              <w:rPr>
                <w:spacing w:val="-57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культуре</w:t>
            </w:r>
            <w:r w:rsidRPr="00554323">
              <w:rPr>
                <w:spacing w:val="-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(</w:t>
            </w:r>
            <w:proofErr w:type="gramStart"/>
            <w:r w:rsidRPr="00554323">
              <w:rPr>
                <w:i/>
                <w:sz w:val="24"/>
                <w:lang w:val="ru-RU"/>
              </w:rPr>
              <w:t>одобрена</w:t>
            </w:r>
            <w:proofErr w:type="gramEnd"/>
            <w:r w:rsidRPr="00554323">
              <w:rPr>
                <w:i/>
                <w:sz w:val="24"/>
                <w:lang w:val="ru-RU"/>
              </w:rPr>
              <w:t xml:space="preserve"> решением ФУМО</w:t>
            </w:r>
            <w:r w:rsidRPr="00554323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54323">
              <w:rPr>
                <w:i/>
                <w:sz w:val="24"/>
                <w:lang w:val="ru-RU"/>
              </w:rPr>
              <w:t>по общему образованию</w:t>
            </w:r>
            <w:r w:rsidRPr="00554323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54323">
              <w:rPr>
                <w:i/>
                <w:sz w:val="24"/>
                <w:lang w:val="ru-RU"/>
              </w:rPr>
              <w:t>протокол 3/21 от</w:t>
            </w:r>
            <w:r w:rsidRPr="00554323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54323">
              <w:rPr>
                <w:i/>
                <w:sz w:val="24"/>
                <w:lang w:val="ru-RU"/>
              </w:rPr>
              <w:t>27.09.2021 г.).</w:t>
            </w:r>
          </w:p>
          <w:p w:rsidR="00554323" w:rsidRPr="00554323" w:rsidRDefault="00554323" w:rsidP="00394C23">
            <w:pPr>
              <w:pStyle w:val="TableParagraph"/>
              <w:ind w:left="109" w:right="98" w:firstLine="219"/>
              <w:jc w:val="both"/>
              <w:rPr>
                <w:sz w:val="24"/>
                <w:lang w:val="ru-RU"/>
              </w:rPr>
            </w:pPr>
            <w:r w:rsidRPr="00554323">
              <w:rPr>
                <w:sz w:val="24"/>
                <w:lang w:val="ru-RU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жизни, активной творческой самостоятельности в проведении разнообразных форм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занятий физическими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упражнениями.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упражнений</w:t>
            </w:r>
            <w:r w:rsidRPr="00554323">
              <w:rPr>
                <w:spacing w:val="-1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оздоровительной,</w:t>
            </w:r>
            <w:r w:rsidRPr="00554323">
              <w:rPr>
                <w:spacing w:val="-10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спортивной</w:t>
            </w:r>
            <w:r w:rsidRPr="00554323">
              <w:rPr>
                <w:spacing w:val="-1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и</w:t>
            </w:r>
            <w:r w:rsidRPr="00554323">
              <w:rPr>
                <w:spacing w:val="-1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прикладной</w:t>
            </w:r>
            <w:r w:rsidRPr="00554323">
              <w:rPr>
                <w:spacing w:val="-12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ориентированной</w:t>
            </w:r>
            <w:r w:rsidRPr="00554323">
              <w:rPr>
                <w:spacing w:val="-10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направленности.</w:t>
            </w:r>
            <w:r w:rsidRPr="00554323">
              <w:rPr>
                <w:spacing w:val="-10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Развивающая</w:t>
            </w:r>
            <w:r w:rsidRPr="00554323">
              <w:rPr>
                <w:spacing w:val="-10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ориентация</w:t>
            </w:r>
            <w:r w:rsidRPr="00554323">
              <w:rPr>
                <w:spacing w:val="-1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учебного</w:t>
            </w:r>
            <w:r w:rsidRPr="00554323">
              <w:rPr>
                <w:spacing w:val="-58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предмета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«Физическая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культура»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заключается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в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формировании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у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младших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школьников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необходимого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и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достаточного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 w:rsidRPr="00554323">
              <w:rPr>
                <w:spacing w:val="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направленности.</w:t>
            </w:r>
          </w:p>
          <w:p w:rsidR="00554323" w:rsidRPr="00554323" w:rsidRDefault="00554323" w:rsidP="00394C23">
            <w:pPr>
              <w:pStyle w:val="TableParagraph"/>
              <w:spacing w:before="1"/>
              <w:ind w:left="109"/>
              <w:jc w:val="both"/>
              <w:rPr>
                <w:sz w:val="24"/>
                <w:lang w:val="ru-RU"/>
              </w:rPr>
            </w:pPr>
            <w:r w:rsidRPr="00554323">
              <w:rPr>
                <w:sz w:val="24"/>
                <w:lang w:val="ru-RU"/>
              </w:rPr>
              <w:t>На</w:t>
            </w:r>
            <w:r w:rsidRPr="00554323">
              <w:rPr>
                <w:spacing w:val="-3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изучение</w:t>
            </w:r>
            <w:r w:rsidRPr="00554323">
              <w:rPr>
                <w:spacing w:val="-3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предмета</w:t>
            </w:r>
            <w:r w:rsidRPr="00554323">
              <w:rPr>
                <w:spacing w:val="-4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“Физическая</w:t>
            </w:r>
            <w:r w:rsidRPr="00554323">
              <w:rPr>
                <w:spacing w:val="-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культура”</w:t>
            </w:r>
            <w:r w:rsidRPr="00554323">
              <w:rPr>
                <w:spacing w:val="-2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на</w:t>
            </w:r>
            <w:r w:rsidRPr="00554323">
              <w:rPr>
                <w:spacing w:val="-3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ступени</w:t>
            </w:r>
            <w:r w:rsidRPr="00554323">
              <w:rPr>
                <w:spacing w:val="-2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начального</w:t>
            </w:r>
            <w:r w:rsidRPr="00554323">
              <w:rPr>
                <w:spacing w:val="-3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общего</w:t>
            </w:r>
            <w:r w:rsidRPr="00554323">
              <w:rPr>
                <w:spacing w:val="-2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образования</w:t>
            </w:r>
            <w:r w:rsidRPr="00554323">
              <w:rPr>
                <w:spacing w:val="-2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отводится</w:t>
            </w:r>
            <w:r w:rsidRPr="00554323">
              <w:rPr>
                <w:spacing w:val="-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270</w:t>
            </w:r>
            <w:r w:rsidRPr="00554323">
              <w:rPr>
                <w:spacing w:val="-2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часов:</w:t>
            </w:r>
          </w:p>
          <w:p w:rsidR="00554323" w:rsidRPr="00554323" w:rsidRDefault="00554323" w:rsidP="0055432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lang w:val="ru-RU"/>
              </w:rPr>
            </w:pPr>
            <w:r w:rsidRPr="00554323">
              <w:rPr>
                <w:sz w:val="24"/>
                <w:lang w:val="ru-RU"/>
              </w:rPr>
              <w:t>1</w:t>
            </w:r>
            <w:r w:rsidRPr="00554323">
              <w:rPr>
                <w:spacing w:val="-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класс</w:t>
            </w:r>
            <w:r w:rsidRPr="00554323">
              <w:rPr>
                <w:spacing w:val="-2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–</w:t>
            </w:r>
            <w:r w:rsidRPr="00554323">
              <w:rPr>
                <w:spacing w:val="-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66</w:t>
            </w:r>
            <w:r w:rsidRPr="00554323">
              <w:rPr>
                <w:spacing w:val="-2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часов</w:t>
            </w:r>
            <w:r w:rsidRPr="00554323">
              <w:rPr>
                <w:spacing w:val="-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(2</w:t>
            </w:r>
            <w:r w:rsidRPr="00554323">
              <w:rPr>
                <w:spacing w:val="-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часа</w:t>
            </w:r>
            <w:r w:rsidRPr="00554323">
              <w:rPr>
                <w:spacing w:val="-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в</w:t>
            </w:r>
            <w:r w:rsidRPr="00554323">
              <w:rPr>
                <w:spacing w:val="-2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неделю);</w:t>
            </w:r>
          </w:p>
          <w:p w:rsidR="00554323" w:rsidRPr="00554323" w:rsidRDefault="00554323" w:rsidP="0055432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554323">
              <w:rPr>
                <w:sz w:val="24"/>
                <w:lang w:val="ru-RU"/>
              </w:rPr>
              <w:t>2</w:t>
            </w:r>
            <w:r w:rsidRPr="00554323">
              <w:rPr>
                <w:spacing w:val="-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класс</w:t>
            </w:r>
            <w:r w:rsidRPr="00554323">
              <w:rPr>
                <w:spacing w:val="-2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–</w:t>
            </w:r>
            <w:r w:rsidRPr="00554323">
              <w:rPr>
                <w:spacing w:val="-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68</w:t>
            </w:r>
            <w:r w:rsidRPr="00554323">
              <w:rPr>
                <w:spacing w:val="-2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часов</w:t>
            </w:r>
            <w:r w:rsidRPr="00554323">
              <w:rPr>
                <w:spacing w:val="-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(2</w:t>
            </w:r>
            <w:r w:rsidRPr="00554323">
              <w:rPr>
                <w:spacing w:val="-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часа</w:t>
            </w:r>
            <w:r w:rsidRPr="00554323">
              <w:rPr>
                <w:spacing w:val="-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в</w:t>
            </w:r>
            <w:r w:rsidRPr="00554323">
              <w:rPr>
                <w:spacing w:val="-2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неделю);</w:t>
            </w:r>
          </w:p>
          <w:p w:rsidR="00554323" w:rsidRPr="00554323" w:rsidRDefault="00554323" w:rsidP="0055432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lang w:val="ru-RU"/>
              </w:rPr>
            </w:pPr>
            <w:r w:rsidRPr="00554323">
              <w:rPr>
                <w:sz w:val="24"/>
                <w:lang w:val="ru-RU"/>
              </w:rPr>
              <w:t>3</w:t>
            </w:r>
            <w:r w:rsidRPr="00554323">
              <w:rPr>
                <w:spacing w:val="-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класс</w:t>
            </w:r>
            <w:r w:rsidRPr="00554323">
              <w:rPr>
                <w:spacing w:val="-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–</w:t>
            </w:r>
            <w:r w:rsidRPr="00554323">
              <w:rPr>
                <w:spacing w:val="-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68</w:t>
            </w:r>
            <w:r w:rsidRPr="00554323">
              <w:rPr>
                <w:spacing w:val="-3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часов</w:t>
            </w:r>
            <w:r w:rsidRPr="00554323">
              <w:rPr>
                <w:spacing w:val="-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(2</w:t>
            </w:r>
            <w:r w:rsidRPr="00554323">
              <w:rPr>
                <w:spacing w:val="-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часа</w:t>
            </w:r>
            <w:r w:rsidRPr="00554323">
              <w:rPr>
                <w:spacing w:val="-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в</w:t>
            </w:r>
            <w:r w:rsidRPr="00554323">
              <w:rPr>
                <w:spacing w:val="-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неделю);</w:t>
            </w:r>
          </w:p>
          <w:p w:rsidR="00554323" w:rsidRPr="00554323" w:rsidRDefault="00554323" w:rsidP="0055432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  <w:lang w:val="ru-RU"/>
              </w:rPr>
            </w:pPr>
            <w:r w:rsidRPr="00554323">
              <w:rPr>
                <w:sz w:val="24"/>
                <w:lang w:val="ru-RU"/>
              </w:rPr>
              <w:t>4</w:t>
            </w:r>
            <w:r w:rsidRPr="00554323">
              <w:rPr>
                <w:spacing w:val="-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класс</w:t>
            </w:r>
            <w:r w:rsidRPr="00554323">
              <w:rPr>
                <w:spacing w:val="-2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–</w:t>
            </w:r>
            <w:r w:rsidRPr="00554323">
              <w:rPr>
                <w:spacing w:val="-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68</w:t>
            </w:r>
            <w:r w:rsidRPr="00554323">
              <w:rPr>
                <w:spacing w:val="-2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часов</w:t>
            </w:r>
            <w:r w:rsidRPr="00554323">
              <w:rPr>
                <w:spacing w:val="-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(2</w:t>
            </w:r>
            <w:r w:rsidRPr="00554323">
              <w:rPr>
                <w:spacing w:val="-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часа</w:t>
            </w:r>
            <w:r w:rsidRPr="00554323">
              <w:rPr>
                <w:spacing w:val="-1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в</w:t>
            </w:r>
            <w:r w:rsidRPr="00554323">
              <w:rPr>
                <w:spacing w:val="-2"/>
                <w:sz w:val="24"/>
                <w:lang w:val="ru-RU"/>
              </w:rPr>
              <w:t xml:space="preserve"> </w:t>
            </w:r>
            <w:r w:rsidRPr="00554323">
              <w:rPr>
                <w:sz w:val="24"/>
                <w:lang w:val="ru-RU"/>
              </w:rPr>
              <w:t>неделю).</w:t>
            </w:r>
          </w:p>
        </w:tc>
      </w:tr>
    </w:tbl>
    <w:p w:rsidR="00704318" w:rsidRPr="00996C33" w:rsidRDefault="00704318" w:rsidP="00996C33">
      <w:pPr>
        <w:pStyle w:val="TableParagraph"/>
        <w:ind w:left="109"/>
        <w:jc w:val="center"/>
        <w:rPr>
          <w:sz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704318" w:rsidRPr="00996C33" w:rsidSect="00704318">
      <w:pgSz w:w="16840" w:h="11910" w:orient="landscape"/>
      <w:pgMar w:top="360" w:right="440" w:bottom="280" w:left="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0684">
    <w:multiLevelType w:val="hybridMultilevel"/>
    <w:lvl w:ilvl="0" w:tplc="37509113">
      <w:start w:val="1"/>
      <w:numFmt w:val="decimal"/>
      <w:lvlText w:val="%1."/>
      <w:lvlJc w:val="left"/>
      <w:pPr>
        <w:ind w:left="720" w:hanging="360"/>
      </w:pPr>
    </w:lvl>
    <w:lvl w:ilvl="1" w:tplc="37509113" w:tentative="1">
      <w:start w:val="1"/>
      <w:numFmt w:val="lowerLetter"/>
      <w:lvlText w:val="%2."/>
      <w:lvlJc w:val="left"/>
      <w:pPr>
        <w:ind w:left="1440" w:hanging="360"/>
      </w:pPr>
    </w:lvl>
    <w:lvl w:ilvl="2" w:tplc="37509113" w:tentative="1">
      <w:start w:val="1"/>
      <w:numFmt w:val="lowerRoman"/>
      <w:lvlText w:val="%3."/>
      <w:lvlJc w:val="right"/>
      <w:pPr>
        <w:ind w:left="2160" w:hanging="180"/>
      </w:pPr>
    </w:lvl>
    <w:lvl w:ilvl="3" w:tplc="37509113" w:tentative="1">
      <w:start w:val="1"/>
      <w:numFmt w:val="decimal"/>
      <w:lvlText w:val="%4."/>
      <w:lvlJc w:val="left"/>
      <w:pPr>
        <w:ind w:left="2880" w:hanging="360"/>
      </w:pPr>
    </w:lvl>
    <w:lvl w:ilvl="4" w:tplc="37509113" w:tentative="1">
      <w:start w:val="1"/>
      <w:numFmt w:val="lowerLetter"/>
      <w:lvlText w:val="%5."/>
      <w:lvlJc w:val="left"/>
      <w:pPr>
        <w:ind w:left="3600" w:hanging="360"/>
      </w:pPr>
    </w:lvl>
    <w:lvl w:ilvl="5" w:tplc="37509113" w:tentative="1">
      <w:start w:val="1"/>
      <w:numFmt w:val="lowerRoman"/>
      <w:lvlText w:val="%6."/>
      <w:lvlJc w:val="right"/>
      <w:pPr>
        <w:ind w:left="4320" w:hanging="180"/>
      </w:pPr>
    </w:lvl>
    <w:lvl w:ilvl="6" w:tplc="37509113" w:tentative="1">
      <w:start w:val="1"/>
      <w:numFmt w:val="decimal"/>
      <w:lvlText w:val="%7."/>
      <w:lvlJc w:val="left"/>
      <w:pPr>
        <w:ind w:left="5040" w:hanging="360"/>
      </w:pPr>
    </w:lvl>
    <w:lvl w:ilvl="7" w:tplc="37509113" w:tentative="1">
      <w:start w:val="1"/>
      <w:numFmt w:val="lowerLetter"/>
      <w:lvlText w:val="%8."/>
      <w:lvlJc w:val="left"/>
      <w:pPr>
        <w:ind w:left="5760" w:hanging="360"/>
      </w:pPr>
    </w:lvl>
    <w:lvl w:ilvl="8" w:tplc="375091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83">
    <w:multiLevelType w:val="hybridMultilevel"/>
    <w:lvl w:ilvl="0" w:tplc="928348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10"/>
  </w:num>
  <w:num w:numId="30683">
    <w:abstractNumId w:val="30683"/>
  </w:num>
  <w:num w:numId="30684">
    <w:abstractNumId w:val="3068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33"/>
    <w:rsid w:val="00143C7E"/>
    <w:rsid w:val="001E58C9"/>
    <w:rsid w:val="00357CCE"/>
    <w:rsid w:val="00415B5A"/>
    <w:rsid w:val="00554323"/>
    <w:rsid w:val="00704318"/>
    <w:rsid w:val="00807F94"/>
    <w:rsid w:val="00996C33"/>
    <w:rsid w:val="009C5237"/>
    <w:rsid w:val="00BB70CA"/>
    <w:rsid w:val="00C512D0"/>
    <w:rsid w:val="00F7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C33"/>
  </w:style>
  <w:style w:type="character" w:customStyle="1" w:styleId="caption">
    <w:name w:val="caption"/>
    <w:basedOn w:val="a0"/>
    <w:rsid w:val="00996C33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C33"/>
  </w:style>
  <w:style w:type="character" w:customStyle="1" w:styleId="caption">
    <w:name w:val="caption"/>
    <w:basedOn w:val="a0"/>
    <w:rsid w:val="0099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682460267" Type="http://schemas.openxmlformats.org/officeDocument/2006/relationships/footnotes" Target="footnotes.xml"/><Relationship Id="rId744068611" Type="http://schemas.openxmlformats.org/officeDocument/2006/relationships/endnotes" Target="endnotes.xml"/><Relationship Id="rId800627273" Type="http://schemas.openxmlformats.org/officeDocument/2006/relationships/comments" Target="comments.xml"/><Relationship Id="rId442567283" Type="http://schemas.microsoft.com/office/2011/relationships/commentsExtended" Target="commentsExtended.xml"/><Relationship Id="rId32327207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eJ87KYeMT/H87Ra8037rZe7ahxQ=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82460267"/>
            <mdssi:RelationshipReference SourceId="rId744068611"/>
            <mdssi:RelationshipReference SourceId="rId800627273"/>
            <mdssi:RelationshipReference SourceId="rId442567283"/>
            <mdssi:RelationshipReference SourceId="rId323272077"/>
          </Transform>
          <Transform Algorithm="http://www.w3.org/TR/2001/REC-xml-c14n-20010315"/>
        </Transforms>
        <DigestMethod Algorithm="http://www.w3.org/2000/09/xmldsig#sha1"/>
        <DigestValue>f4uCxNJTlHEc+HVca4019fg6DWg=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0fCVbUos05c3U0Fsrhov1mwRP6Y=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DYkvlGhBbSLCzuQiPcpdqGFdXCg=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CfF+XmsMvti36Q/S6HJ7LQvxbi4=</DigestValue>
      </Reference>
      <Reference URI="/word/styles.xml?ContentType=application/vnd.openxmlformats-officedocument.wordprocessingml.styles+xml">
        <DigestMethod Algorithm="http://www.w3.org/2000/09/xmldsig#sha1"/>
        <DigestValue>2fAl7lJHGqHaEH+WfeZaQtd798U=</DigestValue>
      </Reference>
      <Reference URI="/word/stylesWithEffects.xml?ContentType=application/vnd.ms-word.stylesWithEffects+xml">
        <DigestMethod Algorithm="http://www.w3.org/2000/09/xmldsig#sha1"/>
        <DigestValue>X4aOKsnf1w/kXzq5l+Ieyk5ZBuw=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2023-10-03T11:24:00Z</dcterms:created>
  <dcterms:modified xsi:type="dcterms:W3CDTF">2023-10-03T11:24:00Z</dcterms:modified>
</cp:coreProperties>
</file>