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614DE7" w:rsidRPr="00614DE7" w:rsidRDefault="00614DE7" w:rsidP="00614DE7">
      <w:pPr>
        <w:pStyle w:val="TableParagraph"/>
        <w:ind w:left="107" w:right="98"/>
        <w:jc w:val="center"/>
        <w:rPr>
          <w:sz w:val="24"/>
        </w:rPr>
      </w:pPr>
      <w:bookmarkStart w:id="0" w:name="_GoBack"/>
      <w:r w:rsidRPr="00614DE7">
        <w:rPr>
          <w:sz w:val="24"/>
        </w:rPr>
        <w:t xml:space="preserve">Аннотация к рабочей программе по Химии </w:t>
      </w:r>
      <w:r w:rsidR="00315460" w:rsidRPr="00315460">
        <w:rPr>
          <w:sz w:val="24"/>
        </w:rPr>
        <w:t>(</w:t>
      </w:r>
      <w:r w:rsidR="00315460" w:rsidRPr="00315460">
        <w:rPr>
          <w:sz w:val="24"/>
        </w:rPr>
        <w:t>углублённый уровень</w:t>
      </w:r>
      <w:r w:rsidR="00315460" w:rsidRPr="00315460">
        <w:rPr>
          <w:sz w:val="24"/>
        </w:rPr>
        <w:t>)</w:t>
      </w:r>
      <w:r w:rsidR="00315460">
        <w:rPr>
          <w:sz w:val="24"/>
        </w:rPr>
        <w:t xml:space="preserve"> </w:t>
      </w:r>
      <w:r w:rsidRPr="00614DE7">
        <w:rPr>
          <w:sz w:val="24"/>
        </w:rPr>
        <w:t>10-11 классы</w:t>
      </w:r>
    </w:p>
    <w:bookmarkEnd w:id="0"/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CB4933" w:rsidRP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315460" w:rsidTr="000D5DD1">
        <w:trPr>
          <w:trHeight w:val="4968"/>
        </w:trPr>
        <w:tc>
          <w:tcPr>
            <w:tcW w:w="2548" w:type="dxa"/>
          </w:tcPr>
          <w:p w:rsidR="00315460" w:rsidRPr="00315460" w:rsidRDefault="00315460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15460" w:rsidRPr="00315460" w:rsidRDefault="00315460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15460" w:rsidRPr="00315460" w:rsidRDefault="00315460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15460" w:rsidRPr="00315460" w:rsidRDefault="00315460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15460" w:rsidRPr="00315460" w:rsidRDefault="00315460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15460" w:rsidRPr="00315460" w:rsidRDefault="00315460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15460" w:rsidRPr="00315460" w:rsidRDefault="00315460" w:rsidP="000D5DD1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315460" w:rsidRDefault="00315460" w:rsidP="000D5DD1">
            <w:pPr>
              <w:pStyle w:val="TableParagraph"/>
              <w:ind w:left="358" w:right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Химия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315460" w:rsidRPr="00315460" w:rsidRDefault="00315460" w:rsidP="000D5DD1">
            <w:pPr>
              <w:pStyle w:val="TableParagraph"/>
              <w:spacing w:before="1"/>
              <w:ind w:left="107" w:right="98"/>
              <w:rPr>
                <w:sz w:val="24"/>
                <w:lang w:val="ru-RU"/>
              </w:rPr>
            </w:pPr>
            <w:r w:rsidRPr="00315460">
              <w:rPr>
                <w:sz w:val="24"/>
                <w:lang w:val="ru-RU"/>
              </w:rPr>
              <w:t>Рабочаяпрограммасреднегообщегообразованияпохими</w:t>
            </w:r>
            <w:proofErr w:type="gramStart"/>
            <w:r w:rsidRPr="00315460">
              <w:rPr>
                <w:sz w:val="24"/>
                <w:lang w:val="ru-RU"/>
              </w:rPr>
              <w:t>и(</w:t>
            </w:r>
            <w:proofErr w:type="gramEnd"/>
            <w:r w:rsidRPr="00315460">
              <w:rPr>
                <w:sz w:val="24"/>
                <w:lang w:val="ru-RU"/>
              </w:rPr>
              <w:t xml:space="preserve">углублённыйуровень)составленанаосновеФедерального закона от 29 12 2012 № 273-ФЗ «Об образовании в Российской Федерации», Требований </w:t>
            </w:r>
            <w:proofErr w:type="spellStart"/>
            <w:r w:rsidRPr="00315460">
              <w:rPr>
                <w:sz w:val="24"/>
                <w:lang w:val="ru-RU"/>
              </w:rPr>
              <w:t>крезультатам</w:t>
            </w:r>
            <w:proofErr w:type="spellEnd"/>
            <w:r w:rsidRPr="00315460">
              <w:rPr>
                <w:sz w:val="24"/>
                <w:lang w:val="ru-RU"/>
              </w:rPr>
              <w:t xml:space="preserve"> освоения основной образовательной программы среднего общего образования, </w:t>
            </w:r>
            <w:proofErr w:type="spellStart"/>
            <w:r w:rsidRPr="00315460">
              <w:rPr>
                <w:sz w:val="24"/>
                <w:lang w:val="ru-RU"/>
              </w:rPr>
              <w:t>представленныхвФедеральном</w:t>
            </w:r>
            <w:proofErr w:type="spellEnd"/>
            <w:r w:rsidRPr="00315460">
              <w:rPr>
                <w:sz w:val="24"/>
                <w:lang w:val="ru-RU"/>
              </w:rPr>
              <w:t xml:space="preserve"> государственном образовательном стандарте среднего общего образования, с учётом «Концепциипреподаванияучебногопредмета«Химия»вобразовательныхорганизацияхРоссийскойФедерации,реализующихосновныеобщеобразовательныепрограммы»ифедеральнойрабочейпрограммывоспитания.</w:t>
            </w:r>
          </w:p>
          <w:p w:rsidR="00315460" w:rsidRPr="00315460" w:rsidRDefault="00315460" w:rsidP="000D5DD1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315460">
              <w:rPr>
                <w:sz w:val="24"/>
                <w:lang w:val="ru-RU"/>
              </w:rPr>
              <w:t>ВсоответствиисконцептуальнымиположениямиФГОССООоназначениипредметовбазовогоиуглублённогоуровней в системе дифференцированного обучения на завершающей ступени школы (10—11 классы) учебныйпредмет«Химия»науровнеуглублённогоизучениянаправленнареализациюпреемственностиспоследующимэтапомполученияхимическогообразованияврамкахизученияспециальныхестественно-научныхихимическихдисциплинввузахиорганизацияхсреднегопрофессиональногообразования</w:t>
            </w:r>
            <w:proofErr w:type="gramStart"/>
            <w:r w:rsidRPr="00315460">
              <w:rPr>
                <w:sz w:val="24"/>
                <w:lang w:val="ru-RU"/>
              </w:rPr>
              <w:t>.В</w:t>
            </w:r>
            <w:proofErr w:type="gramEnd"/>
            <w:r w:rsidRPr="00315460">
              <w:rPr>
                <w:sz w:val="24"/>
                <w:lang w:val="ru-RU"/>
              </w:rPr>
              <w:t>этойсвязиизучениепредмета</w:t>
            </w:r>
          </w:p>
          <w:p w:rsidR="00315460" w:rsidRPr="00315460" w:rsidRDefault="00315460" w:rsidP="000D5DD1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315460">
              <w:rPr>
                <w:sz w:val="24"/>
                <w:lang w:val="ru-RU"/>
              </w:rPr>
              <w:t>«Химия</w:t>
            </w:r>
            <w:proofErr w:type="gramStart"/>
            <w:r w:rsidRPr="00315460">
              <w:rPr>
                <w:sz w:val="24"/>
                <w:lang w:val="ru-RU"/>
              </w:rPr>
              <w:t>»о</w:t>
            </w:r>
            <w:proofErr w:type="gramEnd"/>
            <w:r w:rsidRPr="00315460">
              <w:rPr>
                <w:sz w:val="24"/>
                <w:lang w:val="ru-RU"/>
              </w:rPr>
              <w:t>риентированопреимущественнонарасширениеиуглублениетеоретическойипрактическойподготовкиобучающихся,выбравшихопределённыйпрофильобучения,втомчислесперспективойпоследующегополученияхимическогообразованиявсреднихспециальныхивысшихучебныхорганизаций.</w:t>
            </w:r>
          </w:p>
          <w:p w:rsidR="00315460" w:rsidRPr="00315460" w:rsidRDefault="00315460" w:rsidP="000D5DD1">
            <w:pPr>
              <w:pStyle w:val="TableParagraph"/>
              <w:spacing w:before="1" w:line="275" w:lineRule="exact"/>
              <w:ind w:left="107"/>
              <w:rPr>
                <w:sz w:val="24"/>
                <w:lang w:val="ru-RU"/>
              </w:rPr>
            </w:pPr>
            <w:r w:rsidRPr="00315460">
              <w:rPr>
                <w:sz w:val="24"/>
                <w:lang w:val="ru-RU"/>
              </w:rPr>
              <w:t>Составляющимипредмет</w:t>
            </w:r>
            <w:proofErr w:type="gramStart"/>
            <w:r w:rsidRPr="00315460">
              <w:rPr>
                <w:sz w:val="24"/>
                <w:lang w:val="ru-RU"/>
              </w:rPr>
              <w:t>а«</w:t>
            </w:r>
            <w:proofErr w:type="gramEnd"/>
            <w:r w:rsidRPr="00315460">
              <w:rPr>
                <w:sz w:val="24"/>
                <w:lang w:val="ru-RU"/>
              </w:rPr>
              <w:t>Химия»науровнеуглублённогоизученияявляютсяуглублённыекурсы—</w:t>
            </w:r>
          </w:p>
          <w:p w:rsidR="00315460" w:rsidRPr="00315460" w:rsidRDefault="00315460" w:rsidP="000D5DD1">
            <w:pPr>
              <w:pStyle w:val="TableParagraph"/>
              <w:spacing w:line="276" w:lineRule="exact"/>
              <w:ind w:left="107" w:right="97"/>
              <w:rPr>
                <w:sz w:val="24"/>
                <w:lang w:val="ru-RU"/>
              </w:rPr>
            </w:pPr>
            <w:r w:rsidRPr="00315460">
              <w:rPr>
                <w:sz w:val="24"/>
                <w:lang w:val="ru-RU"/>
              </w:rPr>
              <w:t xml:space="preserve">«Органическая химия» и «Общая и неорганическая химия». В </w:t>
            </w:r>
            <w:proofErr w:type="gramStart"/>
            <w:r w:rsidRPr="00315460">
              <w:rPr>
                <w:sz w:val="24"/>
                <w:lang w:val="ru-RU"/>
              </w:rPr>
              <w:t>естественно-научном</w:t>
            </w:r>
            <w:proofErr w:type="gramEnd"/>
            <w:r w:rsidRPr="00315460">
              <w:rPr>
                <w:sz w:val="24"/>
                <w:lang w:val="ru-RU"/>
              </w:rPr>
              <w:t xml:space="preserve"> профиле 10-11 классов</w:t>
            </w:r>
            <w:r w:rsidRPr="00315460">
              <w:rPr>
                <w:spacing w:val="-1"/>
                <w:sz w:val="24"/>
                <w:lang w:val="ru-RU"/>
              </w:rPr>
              <w:t>изучениепредмета</w:t>
            </w:r>
            <w:r w:rsidRPr="00315460">
              <w:rPr>
                <w:sz w:val="24"/>
                <w:lang w:val="ru-RU"/>
              </w:rPr>
              <w:t xml:space="preserve">предусмотреновобъёмеучебнойнагрузкинеменее3часоввнеделюсоответственно204часазадва </w:t>
            </w:r>
            <w:proofErr w:type="spellStart"/>
            <w:r w:rsidRPr="00315460">
              <w:rPr>
                <w:sz w:val="24"/>
                <w:lang w:val="ru-RU"/>
              </w:rPr>
              <w:t>годаобучения</w:t>
            </w:r>
            <w:proofErr w:type="spellEnd"/>
            <w:r w:rsidRPr="00315460">
              <w:rPr>
                <w:sz w:val="24"/>
                <w:lang w:val="ru-RU"/>
              </w:rPr>
              <w:t>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AC05AC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874">
    <w:multiLevelType w:val="hybridMultilevel"/>
    <w:lvl w:ilvl="0" w:tplc="93148079">
      <w:start w:val="1"/>
      <w:numFmt w:val="decimal"/>
      <w:lvlText w:val="%1."/>
      <w:lvlJc w:val="left"/>
      <w:pPr>
        <w:ind w:left="720" w:hanging="360"/>
      </w:pPr>
    </w:lvl>
    <w:lvl w:ilvl="1" w:tplc="93148079" w:tentative="1">
      <w:start w:val="1"/>
      <w:numFmt w:val="lowerLetter"/>
      <w:lvlText w:val="%2."/>
      <w:lvlJc w:val="left"/>
      <w:pPr>
        <w:ind w:left="1440" w:hanging="360"/>
      </w:pPr>
    </w:lvl>
    <w:lvl w:ilvl="2" w:tplc="93148079" w:tentative="1">
      <w:start w:val="1"/>
      <w:numFmt w:val="lowerRoman"/>
      <w:lvlText w:val="%3."/>
      <w:lvlJc w:val="right"/>
      <w:pPr>
        <w:ind w:left="2160" w:hanging="180"/>
      </w:pPr>
    </w:lvl>
    <w:lvl w:ilvl="3" w:tplc="93148079" w:tentative="1">
      <w:start w:val="1"/>
      <w:numFmt w:val="decimal"/>
      <w:lvlText w:val="%4."/>
      <w:lvlJc w:val="left"/>
      <w:pPr>
        <w:ind w:left="2880" w:hanging="360"/>
      </w:pPr>
    </w:lvl>
    <w:lvl w:ilvl="4" w:tplc="93148079" w:tentative="1">
      <w:start w:val="1"/>
      <w:numFmt w:val="lowerLetter"/>
      <w:lvlText w:val="%5."/>
      <w:lvlJc w:val="left"/>
      <w:pPr>
        <w:ind w:left="3600" w:hanging="360"/>
      </w:pPr>
    </w:lvl>
    <w:lvl w:ilvl="5" w:tplc="93148079" w:tentative="1">
      <w:start w:val="1"/>
      <w:numFmt w:val="lowerRoman"/>
      <w:lvlText w:val="%6."/>
      <w:lvlJc w:val="right"/>
      <w:pPr>
        <w:ind w:left="4320" w:hanging="180"/>
      </w:pPr>
    </w:lvl>
    <w:lvl w:ilvl="6" w:tplc="93148079" w:tentative="1">
      <w:start w:val="1"/>
      <w:numFmt w:val="decimal"/>
      <w:lvlText w:val="%7."/>
      <w:lvlJc w:val="left"/>
      <w:pPr>
        <w:ind w:left="5040" w:hanging="360"/>
      </w:pPr>
    </w:lvl>
    <w:lvl w:ilvl="7" w:tplc="93148079" w:tentative="1">
      <w:start w:val="1"/>
      <w:numFmt w:val="lowerLetter"/>
      <w:lvlText w:val="%8."/>
      <w:lvlJc w:val="left"/>
      <w:pPr>
        <w:ind w:left="5760" w:hanging="360"/>
      </w:pPr>
    </w:lvl>
    <w:lvl w:ilvl="8" w:tplc="931480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73">
    <w:multiLevelType w:val="hybridMultilevel"/>
    <w:lvl w:ilvl="0" w:tplc="304355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7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9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3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4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5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6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7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8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15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0"/>
  </w:num>
  <w:num w:numId="10">
    <w:abstractNumId w:val="17"/>
  </w:num>
  <w:num w:numId="11">
    <w:abstractNumId w:val="0"/>
  </w:num>
  <w:num w:numId="12">
    <w:abstractNumId w:val="4"/>
  </w:num>
  <w:num w:numId="13">
    <w:abstractNumId w:val="12"/>
  </w:num>
  <w:num w:numId="14">
    <w:abstractNumId w:val="9"/>
  </w:num>
  <w:num w:numId="15">
    <w:abstractNumId w:val="3"/>
  </w:num>
  <w:num w:numId="16">
    <w:abstractNumId w:val="13"/>
  </w:num>
  <w:num w:numId="17">
    <w:abstractNumId w:val="8"/>
  </w:num>
  <w:num w:numId="18">
    <w:abstractNumId w:val="16"/>
  </w:num>
  <w:num w:numId="19">
    <w:abstractNumId w:val="6"/>
  </w:num>
  <w:num w:numId="14873">
    <w:abstractNumId w:val="14873"/>
  </w:num>
  <w:num w:numId="14874">
    <w:abstractNumId w:val="1487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26301"/>
    <w:rsid w:val="00064C39"/>
    <w:rsid w:val="00075A1A"/>
    <w:rsid w:val="000B0830"/>
    <w:rsid w:val="000B615A"/>
    <w:rsid w:val="000C09CA"/>
    <w:rsid w:val="000E1017"/>
    <w:rsid w:val="00117419"/>
    <w:rsid w:val="00144054"/>
    <w:rsid w:val="0018746A"/>
    <w:rsid w:val="00204801"/>
    <w:rsid w:val="002607AE"/>
    <w:rsid w:val="002707E3"/>
    <w:rsid w:val="00290961"/>
    <w:rsid w:val="00315460"/>
    <w:rsid w:val="0039431F"/>
    <w:rsid w:val="00407A27"/>
    <w:rsid w:val="004730FD"/>
    <w:rsid w:val="004C5C81"/>
    <w:rsid w:val="005C0EAA"/>
    <w:rsid w:val="00614DE7"/>
    <w:rsid w:val="00647373"/>
    <w:rsid w:val="00654A79"/>
    <w:rsid w:val="00775730"/>
    <w:rsid w:val="00777035"/>
    <w:rsid w:val="00825B06"/>
    <w:rsid w:val="008E3939"/>
    <w:rsid w:val="009C39EC"/>
    <w:rsid w:val="00A40F27"/>
    <w:rsid w:val="00A619AA"/>
    <w:rsid w:val="00A74062"/>
    <w:rsid w:val="00AC05AC"/>
    <w:rsid w:val="00AD045C"/>
    <w:rsid w:val="00AF49A2"/>
    <w:rsid w:val="00B536C2"/>
    <w:rsid w:val="00BD7FAE"/>
    <w:rsid w:val="00C117F9"/>
    <w:rsid w:val="00CA794A"/>
    <w:rsid w:val="00CB4933"/>
    <w:rsid w:val="00D24612"/>
    <w:rsid w:val="00D6762A"/>
    <w:rsid w:val="00DE74AB"/>
    <w:rsid w:val="00E90872"/>
    <w:rsid w:val="00E955D0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Основной текст_"/>
    <w:basedOn w:val="a0"/>
    <w:link w:val="1"/>
    <w:rsid w:val="00D2461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24612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  <w:style w:type="character" w:customStyle="1" w:styleId="c5c28">
    <w:name w:val="c5 c28"/>
    <w:uiPriority w:val="99"/>
    <w:rsid w:val="0018746A"/>
    <w:rPr>
      <w:rFonts w:cs="Times New Roman"/>
    </w:rPr>
  </w:style>
  <w:style w:type="paragraph" w:styleId="a4">
    <w:name w:val="No Spacing"/>
    <w:link w:val="a5"/>
    <w:uiPriority w:val="1"/>
    <w:qFormat/>
    <w:rsid w:val="0018746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locked/>
    <w:rsid w:val="0018746A"/>
    <w:rPr>
      <w:rFonts w:ascii="Times New Roman" w:eastAsia="Calibri" w:hAnsi="Times New Roman" w:cs="Times New Roman"/>
      <w:sz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Основной текст_"/>
    <w:basedOn w:val="a0"/>
    <w:link w:val="1"/>
    <w:rsid w:val="00D2461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24612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  <w:style w:type="character" w:customStyle="1" w:styleId="c5c28">
    <w:name w:val="c5 c28"/>
    <w:uiPriority w:val="99"/>
    <w:rsid w:val="0018746A"/>
    <w:rPr>
      <w:rFonts w:cs="Times New Roman"/>
    </w:rPr>
  </w:style>
  <w:style w:type="paragraph" w:styleId="a4">
    <w:name w:val="No Spacing"/>
    <w:link w:val="a5"/>
    <w:uiPriority w:val="1"/>
    <w:qFormat/>
    <w:rsid w:val="0018746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locked/>
    <w:rsid w:val="0018746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06455469" Type="http://schemas.openxmlformats.org/officeDocument/2006/relationships/footnotes" Target="footnotes.xml"/><Relationship Id="rId480716226" Type="http://schemas.openxmlformats.org/officeDocument/2006/relationships/endnotes" Target="endnotes.xml"/><Relationship Id="rId486469594" Type="http://schemas.openxmlformats.org/officeDocument/2006/relationships/comments" Target="comments.xml"/><Relationship Id="rId834759130" Type="http://schemas.microsoft.com/office/2011/relationships/commentsExtended" Target="commentsExtended.xml"/><Relationship Id="rId89328376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hNfgCHnrSqk8AApxNj7pWF0zy8s=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06455469"/>
            <mdssi:RelationshipReference SourceId="rId480716226"/>
            <mdssi:RelationshipReference SourceId="rId486469594"/>
            <mdssi:RelationshipReference SourceId="rId834759130"/>
            <mdssi:RelationshipReference SourceId="rId893283765"/>
          </Transform>
          <Transform Algorithm="http://www.w3.org/TR/2001/REC-xml-c14n-20010315"/>
        </Transforms>
        <DigestMethod Algorithm="http://www.w3.org/2000/09/xmldsig#sha1"/>
        <DigestValue>Ysa/W9VmDMm2jgnB62i0UwUsIL4=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TVG++LXqNfa+oPQtTWVf4ODIreI=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6ubox+JYyAznVho1VKLcWKAPvhk=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/oQ1YJOTmvTY+Zr9/1AfWE4EfiY=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KYkhz74gSMF2vCQqNQPtVSz8ZlM=</DigestValue>
      </Reference>
      <Reference URI="/word/styles.xml?ContentType=application/vnd.openxmlformats-officedocument.wordprocessingml.styles+xml">
        <DigestMethod Algorithm="http://www.w3.org/2000/09/xmldsig#sha1"/>
        <DigestValue>cHCvsZ2l6iv0vnQqgKcIVa4RIA0=</DigestValue>
      </Reference>
      <Reference URI="/word/stylesWithEffects.xml?ContentType=application/vnd.ms-word.stylesWithEffects+xml">
        <DigestMethod Algorithm="http://www.w3.org/2000/09/xmldsig#sha1"/>
        <DigestValue>arBjXs2u4LjVVNNqExf/plfGCNk=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2023-10-04T09:26:00Z</dcterms:created>
  <dcterms:modified xsi:type="dcterms:W3CDTF">2023-10-04T09:26:00Z</dcterms:modified>
</cp:coreProperties>
</file>