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AF" w:rsidRPr="00F75BAF" w:rsidRDefault="00F75BAF" w:rsidP="00F75BAF">
      <w:pPr>
        <w:pStyle w:val="TableParagraph"/>
        <w:ind w:left="108" w:right="94"/>
        <w:jc w:val="center"/>
        <w:rPr>
          <w:sz w:val="24"/>
        </w:rPr>
      </w:pPr>
      <w:bookmarkStart w:id="0" w:name="_GoBack"/>
      <w:r w:rsidRPr="00F75BAF">
        <w:rPr>
          <w:sz w:val="24"/>
        </w:rPr>
        <w:t>Аннотация к рабочей программе по Технологии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F75BAF" w:rsidTr="000D5DD1">
        <w:trPr>
          <w:trHeight w:val="9400"/>
        </w:trPr>
        <w:tc>
          <w:tcPr>
            <w:tcW w:w="2550" w:type="dxa"/>
          </w:tcPr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5BAF" w:rsidRPr="00F75BAF" w:rsidRDefault="00F75BAF" w:rsidP="000D5DD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75BAF" w:rsidRDefault="00F75BAF" w:rsidP="000D5DD1">
            <w:pPr>
              <w:pStyle w:val="TableParagraph"/>
              <w:ind w:left="6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11880" w:type="dxa"/>
          </w:tcPr>
          <w:p w:rsidR="00F75BAF" w:rsidRPr="00F75BAF" w:rsidRDefault="00F75BAF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Рабочая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программа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технологии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уровне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основного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образования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составлена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основе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Требований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рабочей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программе воспитания.</w:t>
            </w:r>
          </w:p>
          <w:p w:rsidR="00F75BAF" w:rsidRPr="00F75BAF" w:rsidRDefault="00F75BAF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Учебный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«Технология»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ступени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основного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общего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образования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интегрирует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знания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разным</w:t>
            </w:r>
            <w:r w:rsidRPr="00F75BAF">
              <w:rPr>
                <w:spacing w:val="-57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грамотности,</w:t>
            </w:r>
            <w:r w:rsidRPr="00F75BAF">
              <w:rPr>
                <w:spacing w:val="-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технико-технологического,</w:t>
            </w:r>
            <w:r w:rsidRPr="00F75BAF">
              <w:rPr>
                <w:spacing w:val="-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проектного,</w:t>
            </w:r>
            <w:r w:rsidRPr="00F75BAF">
              <w:rPr>
                <w:spacing w:val="-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креативного</w:t>
            </w:r>
            <w:r w:rsidRPr="00F75BAF">
              <w:rPr>
                <w:spacing w:val="-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и</w:t>
            </w:r>
            <w:r w:rsidRPr="00F75BAF">
              <w:rPr>
                <w:spacing w:val="-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критического</w:t>
            </w:r>
            <w:r w:rsidRPr="00F75BAF">
              <w:rPr>
                <w:spacing w:val="-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мышления</w:t>
            </w:r>
            <w:r w:rsidRPr="00F75BAF">
              <w:rPr>
                <w:spacing w:val="-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на</w:t>
            </w:r>
            <w:r w:rsidRPr="00F75BAF">
              <w:rPr>
                <w:spacing w:val="-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основе</w:t>
            </w:r>
            <w:r w:rsidRPr="00F75BAF">
              <w:rPr>
                <w:spacing w:val="-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практик</w:t>
            </w:r>
            <w:proofErr w:type="gramStart"/>
            <w:r w:rsidRPr="00F75BAF">
              <w:rPr>
                <w:sz w:val="24"/>
                <w:lang w:val="ru-RU"/>
              </w:rPr>
              <w:t>о-</w:t>
            </w:r>
            <w:proofErr w:type="gramEnd"/>
            <w:r w:rsidRPr="00F75BAF">
              <w:rPr>
                <w:spacing w:val="-57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ориентированного обучения и системно-</w:t>
            </w:r>
            <w:proofErr w:type="spellStart"/>
            <w:r w:rsidRPr="00F75BAF">
              <w:rPr>
                <w:sz w:val="24"/>
                <w:lang w:val="ru-RU"/>
              </w:rPr>
              <w:t>деятельностного</w:t>
            </w:r>
            <w:proofErr w:type="spellEnd"/>
            <w:r w:rsidRPr="00F75BAF">
              <w:rPr>
                <w:sz w:val="24"/>
                <w:lang w:val="ru-RU"/>
              </w:rPr>
              <w:t xml:space="preserve"> подхода в реализации содержания. В рамках освоения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освоение</w:t>
            </w:r>
            <w:r w:rsidRPr="00F75BAF">
              <w:rPr>
                <w:spacing w:val="-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современных</w:t>
            </w:r>
            <w:r w:rsidRPr="00F75BAF">
              <w:rPr>
                <w:spacing w:val="-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технологий,</w:t>
            </w:r>
            <w:r w:rsidRPr="00F75BAF">
              <w:rPr>
                <w:spacing w:val="-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знакомство</w:t>
            </w:r>
            <w:r w:rsidRPr="00F75BAF">
              <w:rPr>
                <w:spacing w:val="-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</w:t>
            </w:r>
            <w:r w:rsidRPr="00F75BAF">
              <w:rPr>
                <w:spacing w:val="-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миром</w:t>
            </w:r>
            <w:r w:rsidRPr="00F75BAF">
              <w:rPr>
                <w:spacing w:val="-9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профессий,</w:t>
            </w:r>
            <w:r w:rsidRPr="00F75BAF">
              <w:rPr>
                <w:spacing w:val="-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самоопределение</w:t>
            </w:r>
            <w:r w:rsidRPr="00F75BAF">
              <w:rPr>
                <w:spacing w:val="-9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и</w:t>
            </w:r>
            <w:r w:rsidRPr="00F75BAF">
              <w:rPr>
                <w:spacing w:val="-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ориентация</w:t>
            </w:r>
            <w:r w:rsidRPr="00F75BAF">
              <w:rPr>
                <w:spacing w:val="-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обучающихся</w:t>
            </w:r>
            <w:r w:rsidRPr="00F75BAF">
              <w:rPr>
                <w:spacing w:val="-58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сферах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трудовой деятельности.</w:t>
            </w:r>
          </w:p>
          <w:p w:rsidR="00F75BAF" w:rsidRPr="00F75BAF" w:rsidRDefault="00F75BAF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F75BAF">
              <w:rPr>
                <w:sz w:val="24"/>
                <w:lang w:val="ru-RU"/>
              </w:rPr>
              <w:t>Содержание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«Технология»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отражает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смену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жизненных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реалий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формирование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пространства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профессиональной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ориентации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самоопределения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личности,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том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числе: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компьютерное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черчение,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промышленный дизайн; 3</w:t>
            </w:r>
            <w:r>
              <w:rPr>
                <w:sz w:val="24"/>
              </w:rPr>
              <w:t>D</w:t>
            </w:r>
            <w:r w:rsidRPr="00F75BAF">
              <w:rPr>
                <w:sz w:val="24"/>
                <w:lang w:val="ru-RU"/>
              </w:rPr>
              <w:t xml:space="preserve">-моделирование, </w:t>
            </w:r>
            <w:proofErr w:type="spellStart"/>
            <w:r w:rsidRPr="00F75BAF">
              <w:rPr>
                <w:sz w:val="24"/>
                <w:lang w:val="ru-RU"/>
              </w:rPr>
              <w:t>прототипирование</w:t>
            </w:r>
            <w:proofErr w:type="spellEnd"/>
            <w:r w:rsidRPr="00F75BAF">
              <w:rPr>
                <w:sz w:val="24"/>
                <w:lang w:val="ru-RU"/>
              </w:rPr>
              <w:t>, технологии цифрового производства в области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 xml:space="preserve">обработки материалов, аддитивные технологии; </w:t>
            </w:r>
            <w:proofErr w:type="spellStart"/>
            <w:r w:rsidRPr="00F75BAF">
              <w:rPr>
                <w:sz w:val="24"/>
                <w:lang w:val="ru-RU"/>
              </w:rPr>
              <w:t>нанотехнологии</w:t>
            </w:r>
            <w:proofErr w:type="spellEnd"/>
            <w:r w:rsidRPr="00F75BAF">
              <w:rPr>
                <w:sz w:val="24"/>
                <w:lang w:val="ru-RU"/>
              </w:rPr>
              <w:t>; робототехника и системы автоматического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F75BAF">
              <w:rPr>
                <w:sz w:val="24"/>
                <w:lang w:val="ru-RU"/>
              </w:rPr>
              <w:t>агро</w:t>
            </w:r>
            <w:proofErr w:type="spellEnd"/>
            <w:r w:rsidRPr="00F75BAF">
              <w:rPr>
                <w:sz w:val="24"/>
                <w:lang w:val="ru-RU"/>
              </w:rPr>
              <w:t>- 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биотехнологии;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обработка пищевых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продуктов.</w:t>
            </w:r>
            <w:proofErr w:type="gramEnd"/>
          </w:p>
          <w:p w:rsidR="00F75BAF" w:rsidRPr="00F75BAF" w:rsidRDefault="00F75BAF" w:rsidP="000D5DD1">
            <w:pPr>
              <w:pStyle w:val="TableParagraph"/>
              <w:spacing w:before="1"/>
              <w:ind w:left="108" w:right="98"/>
              <w:jc w:val="both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являются: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7"/>
              <w:jc w:val="both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ФГОС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ООО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2021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года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(Приказ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5BAF">
              <w:rPr>
                <w:sz w:val="24"/>
                <w:lang w:val="ru-RU"/>
              </w:rPr>
              <w:t>Минпросвещения</w:t>
            </w:r>
            <w:proofErr w:type="spellEnd"/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России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от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31.05.2021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№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287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«Об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утверждении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Федерального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государственного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образовательного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стандарта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основного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общего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образования»;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зарегистрирован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Минюсте России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05.07.2021, №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64101);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Концепция</w:t>
            </w:r>
            <w:r w:rsidRPr="00F75BAF">
              <w:rPr>
                <w:spacing w:val="-6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преподавания</w:t>
            </w:r>
            <w:r w:rsidRPr="00F75BAF">
              <w:rPr>
                <w:spacing w:val="-4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предметной</w:t>
            </w:r>
            <w:r w:rsidRPr="00F75BAF">
              <w:rPr>
                <w:spacing w:val="-6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области</w:t>
            </w:r>
            <w:r w:rsidRPr="00F75BAF">
              <w:rPr>
                <w:spacing w:val="-5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«Технология»</w:t>
            </w:r>
            <w:r w:rsidRPr="00F75BAF">
              <w:rPr>
                <w:spacing w:val="-5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5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образовательных</w:t>
            </w:r>
            <w:r w:rsidRPr="00F75BAF">
              <w:rPr>
                <w:spacing w:val="-4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организациях</w:t>
            </w:r>
            <w:r w:rsidRPr="00F75BAF">
              <w:rPr>
                <w:spacing w:val="-5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Российской</w:t>
            </w:r>
            <w:r w:rsidRPr="00F75BAF">
              <w:rPr>
                <w:spacing w:val="-58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Федерации,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реализующих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основные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общеобразовательные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программы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(утверждена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коллегией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Министерства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просвещения Российской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Федерации 24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декабря 2018</w:t>
            </w:r>
            <w:r w:rsidRPr="00F75BAF">
              <w:rPr>
                <w:spacing w:val="-3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г.).</w:t>
            </w:r>
          </w:p>
          <w:p w:rsidR="00F75BAF" w:rsidRPr="00F75BAF" w:rsidRDefault="00F75BAF" w:rsidP="000D5DD1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Современный</w:t>
            </w:r>
            <w:r w:rsidRPr="00F75BAF">
              <w:rPr>
                <w:spacing w:val="10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курс</w:t>
            </w:r>
            <w:r w:rsidRPr="00F75BAF">
              <w:rPr>
                <w:spacing w:val="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технологии</w:t>
            </w:r>
            <w:r w:rsidRPr="00F75BAF">
              <w:rPr>
                <w:spacing w:val="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построен</w:t>
            </w:r>
            <w:r w:rsidRPr="00F75BAF">
              <w:rPr>
                <w:spacing w:val="13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по</w:t>
            </w:r>
            <w:r w:rsidRPr="00F75BAF">
              <w:rPr>
                <w:spacing w:val="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модульному</w:t>
            </w:r>
            <w:r w:rsidRPr="00F75BAF">
              <w:rPr>
                <w:spacing w:val="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принципу. Модульная</w:t>
            </w:r>
            <w:r w:rsidRPr="00F75BAF">
              <w:rPr>
                <w:spacing w:val="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рабочая</w:t>
            </w:r>
            <w:r w:rsidRPr="00F75BAF">
              <w:rPr>
                <w:spacing w:val="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программа</w:t>
            </w:r>
            <w:r w:rsidRPr="00F75BAF">
              <w:rPr>
                <w:spacing w:val="1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по</w:t>
            </w:r>
            <w:r w:rsidRPr="00F75BAF">
              <w:rPr>
                <w:spacing w:val="1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предмету</w:t>
            </w:r>
          </w:p>
          <w:p w:rsidR="00F75BAF" w:rsidRPr="00F75BAF" w:rsidRDefault="00F75BAF" w:rsidP="000D5DD1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«Технология»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—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это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система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логически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завершённых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блоков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(модулей)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учебного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материала,</w:t>
            </w:r>
            <w:r w:rsidRPr="00F75BAF">
              <w:rPr>
                <w:spacing w:val="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позволяющих</w:t>
            </w:r>
            <w:r w:rsidRPr="00F75BAF">
              <w:rPr>
                <w:spacing w:val="-57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достигнуть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конкретных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образовательных результатов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за уровень образования.</w:t>
            </w:r>
          </w:p>
          <w:p w:rsidR="00F75BAF" w:rsidRPr="00F75BAF" w:rsidRDefault="00F75BAF" w:rsidP="000D5DD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На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освоение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предмета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«Технология»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на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ступени основного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общего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образования отводится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272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часа: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5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класс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–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68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часов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(2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часа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неделю);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6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класс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–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68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часов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(2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часа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неделю);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7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класс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–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68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часов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(2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часа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неделю);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8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класс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–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34</w:t>
            </w:r>
            <w:r w:rsidRPr="00F75BAF">
              <w:rPr>
                <w:spacing w:val="-3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часа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(1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неделю);</w:t>
            </w:r>
          </w:p>
          <w:p w:rsidR="00F75BAF" w:rsidRPr="00F75BAF" w:rsidRDefault="00F75BAF" w:rsidP="00F75BA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  <w:lang w:val="ru-RU"/>
              </w:rPr>
            </w:pPr>
            <w:r w:rsidRPr="00F75BAF">
              <w:rPr>
                <w:sz w:val="24"/>
                <w:lang w:val="ru-RU"/>
              </w:rPr>
              <w:t>9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класс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–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34</w:t>
            </w:r>
            <w:r w:rsidRPr="00F75BAF">
              <w:rPr>
                <w:spacing w:val="-3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часа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(1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час</w:t>
            </w:r>
            <w:r w:rsidRPr="00F75BAF">
              <w:rPr>
                <w:spacing w:val="-1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в</w:t>
            </w:r>
            <w:r w:rsidRPr="00F75BAF">
              <w:rPr>
                <w:spacing w:val="-2"/>
                <w:sz w:val="24"/>
                <w:lang w:val="ru-RU"/>
              </w:rPr>
              <w:t xml:space="preserve"> </w:t>
            </w:r>
            <w:r w:rsidRPr="00F75BAF">
              <w:rPr>
                <w:sz w:val="24"/>
                <w:lang w:val="ru-RU"/>
              </w:rPr>
              <w:t>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51">
    <w:multiLevelType w:val="hybridMultilevel"/>
    <w:lvl w:ilvl="0" w:tplc="55475963">
      <w:start w:val="1"/>
      <w:numFmt w:val="decimal"/>
      <w:lvlText w:val="%1."/>
      <w:lvlJc w:val="left"/>
      <w:pPr>
        <w:ind w:left="720" w:hanging="360"/>
      </w:pPr>
    </w:lvl>
    <w:lvl w:ilvl="1" w:tplc="55475963" w:tentative="1">
      <w:start w:val="1"/>
      <w:numFmt w:val="lowerLetter"/>
      <w:lvlText w:val="%2."/>
      <w:lvlJc w:val="left"/>
      <w:pPr>
        <w:ind w:left="1440" w:hanging="360"/>
      </w:pPr>
    </w:lvl>
    <w:lvl w:ilvl="2" w:tplc="55475963" w:tentative="1">
      <w:start w:val="1"/>
      <w:numFmt w:val="lowerRoman"/>
      <w:lvlText w:val="%3."/>
      <w:lvlJc w:val="right"/>
      <w:pPr>
        <w:ind w:left="2160" w:hanging="180"/>
      </w:pPr>
    </w:lvl>
    <w:lvl w:ilvl="3" w:tplc="55475963" w:tentative="1">
      <w:start w:val="1"/>
      <w:numFmt w:val="decimal"/>
      <w:lvlText w:val="%4."/>
      <w:lvlJc w:val="left"/>
      <w:pPr>
        <w:ind w:left="2880" w:hanging="360"/>
      </w:pPr>
    </w:lvl>
    <w:lvl w:ilvl="4" w:tplc="55475963" w:tentative="1">
      <w:start w:val="1"/>
      <w:numFmt w:val="lowerLetter"/>
      <w:lvlText w:val="%5."/>
      <w:lvlJc w:val="left"/>
      <w:pPr>
        <w:ind w:left="3600" w:hanging="360"/>
      </w:pPr>
    </w:lvl>
    <w:lvl w:ilvl="5" w:tplc="55475963" w:tentative="1">
      <w:start w:val="1"/>
      <w:numFmt w:val="lowerRoman"/>
      <w:lvlText w:val="%6."/>
      <w:lvlJc w:val="right"/>
      <w:pPr>
        <w:ind w:left="4320" w:hanging="180"/>
      </w:pPr>
    </w:lvl>
    <w:lvl w:ilvl="6" w:tplc="55475963" w:tentative="1">
      <w:start w:val="1"/>
      <w:numFmt w:val="decimal"/>
      <w:lvlText w:val="%7."/>
      <w:lvlJc w:val="left"/>
      <w:pPr>
        <w:ind w:left="5040" w:hanging="360"/>
      </w:pPr>
    </w:lvl>
    <w:lvl w:ilvl="7" w:tplc="55475963" w:tentative="1">
      <w:start w:val="1"/>
      <w:numFmt w:val="lowerLetter"/>
      <w:lvlText w:val="%8."/>
      <w:lvlJc w:val="left"/>
      <w:pPr>
        <w:ind w:left="5760" w:hanging="360"/>
      </w:pPr>
    </w:lvl>
    <w:lvl w:ilvl="8" w:tplc="55475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50">
    <w:multiLevelType w:val="hybridMultilevel"/>
    <w:lvl w:ilvl="0" w:tplc="55019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5850">
    <w:abstractNumId w:val="15850"/>
  </w:num>
  <w:num w:numId="15851">
    <w:abstractNumId w:val="158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607AE"/>
    <w:rsid w:val="002707E3"/>
    <w:rsid w:val="00290961"/>
    <w:rsid w:val="00647373"/>
    <w:rsid w:val="00654A79"/>
    <w:rsid w:val="00777035"/>
    <w:rsid w:val="00825B06"/>
    <w:rsid w:val="00A619AA"/>
    <w:rsid w:val="00A74062"/>
    <w:rsid w:val="00AD045C"/>
    <w:rsid w:val="00B536C2"/>
    <w:rsid w:val="00BD7FAE"/>
    <w:rsid w:val="00C117F9"/>
    <w:rsid w:val="00CA794A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55839606" Type="http://schemas.openxmlformats.org/officeDocument/2006/relationships/footnotes" Target="footnotes.xml"/><Relationship Id="rId352870068" Type="http://schemas.openxmlformats.org/officeDocument/2006/relationships/endnotes" Target="endnotes.xml"/><Relationship Id="rId914841875" Type="http://schemas.openxmlformats.org/officeDocument/2006/relationships/comments" Target="comments.xml"/><Relationship Id="rId271486013" Type="http://schemas.microsoft.com/office/2011/relationships/commentsExtended" Target="commentsExtended.xml"/><Relationship Id="rId3176881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tkJF3hHZVs+tvN8EkHqdjrELVFk=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55839606"/>
            <mdssi:RelationshipReference SourceId="rId352870068"/>
            <mdssi:RelationshipReference SourceId="rId914841875"/>
            <mdssi:RelationshipReference SourceId="rId271486013"/>
            <mdssi:RelationshipReference SourceId="rId317688118"/>
          </Transform>
          <Transform Algorithm="http://www.w3.org/TR/2001/REC-xml-c14n-20010315"/>
        </Transforms>
        <DigestMethod Algorithm="http://www.w3.org/2000/09/xmldsig#sha1"/>
        <DigestValue>M/wSiH+E2d2A7YFo4BwDvD11UIE=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FoRuS3kbFJEVEFjTTJyIHTCvBPc=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dp2nqoc1oJp2/kcfOlYQyH6mU9w=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Mb7E1DX1IqF4pUa3UEFwbI+Z8Ng=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2023-10-04T08:29:00Z</dcterms:created>
  <dcterms:modified xsi:type="dcterms:W3CDTF">2023-10-04T08:29:00Z</dcterms:modified>
</cp:coreProperties>
</file>