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1A" w:rsidRPr="00075A1A" w:rsidRDefault="00075A1A" w:rsidP="00075A1A">
      <w:pPr>
        <w:pStyle w:val="TableParagraph"/>
        <w:spacing w:before="1"/>
        <w:ind w:left="108" w:right="95"/>
        <w:jc w:val="center"/>
        <w:rPr>
          <w:sz w:val="24"/>
        </w:rPr>
      </w:pPr>
      <w:bookmarkStart w:id="0" w:name="_GoBack"/>
      <w:r w:rsidRPr="00075A1A">
        <w:rPr>
          <w:sz w:val="24"/>
        </w:rPr>
        <w:t>Аннотация к рабочей программе по Английскому языку 5-9 классы</w:t>
      </w:r>
    </w:p>
    <w:bookmarkEnd w:id="0"/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075A1A" w:rsidTr="000D5DD1">
        <w:trPr>
          <w:trHeight w:val="5250"/>
        </w:trPr>
        <w:tc>
          <w:tcPr>
            <w:tcW w:w="2550" w:type="dxa"/>
          </w:tcPr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75A1A" w:rsidRPr="00075A1A" w:rsidRDefault="00075A1A" w:rsidP="000D5DD1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075A1A" w:rsidRDefault="00075A1A" w:rsidP="000D5DD1">
            <w:pPr>
              <w:pStyle w:val="TableParagraph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1880" w:type="dxa"/>
          </w:tcPr>
          <w:p w:rsidR="00075A1A" w:rsidRPr="00075A1A" w:rsidRDefault="00075A1A" w:rsidP="000D5DD1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075A1A">
              <w:rPr>
                <w:sz w:val="24"/>
                <w:lang w:val="ru-RU"/>
              </w:rPr>
              <w:t>Рабочая программа по английскому языку на уровне основного общего образования составлена на основе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Требований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к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результатам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освоения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основной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образовательной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программы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основного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общего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образования,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также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на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основе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характеристики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планируемых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результатов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духовно-нравственного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развития,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воспитания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и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социализации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обучающихся,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представленной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федеральной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рабочей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программе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воспитания.</w:t>
            </w:r>
            <w:proofErr w:type="gramEnd"/>
          </w:p>
          <w:p w:rsidR="00075A1A" w:rsidRPr="00075A1A" w:rsidRDefault="00075A1A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075A1A">
              <w:rPr>
                <w:sz w:val="24"/>
                <w:lang w:val="ru-RU"/>
              </w:rPr>
              <w:t>Рабочая</w:t>
            </w:r>
            <w:r w:rsidRPr="00075A1A">
              <w:rPr>
                <w:spacing w:val="-4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программа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разработана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на</w:t>
            </w:r>
            <w:r w:rsidRPr="00075A1A">
              <w:rPr>
                <w:spacing w:val="-4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основе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рабочей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программы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ООО</w:t>
            </w:r>
            <w:r w:rsidRPr="00075A1A">
              <w:rPr>
                <w:spacing w:val="-4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по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английскому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языку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(</w:t>
            </w:r>
            <w:r w:rsidRPr="00075A1A">
              <w:rPr>
                <w:i/>
                <w:sz w:val="24"/>
                <w:lang w:val="ru-RU"/>
              </w:rPr>
              <w:t>одобрена</w:t>
            </w:r>
            <w:r w:rsidRPr="00075A1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i/>
                <w:sz w:val="24"/>
                <w:lang w:val="ru-RU"/>
              </w:rPr>
              <w:t>решением</w:t>
            </w:r>
            <w:r w:rsidRPr="00075A1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75A1A">
              <w:rPr>
                <w:i/>
                <w:sz w:val="24"/>
                <w:lang w:val="ru-RU"/>
              </w:rPr>
              <w:t>ФУМО по общему образованию протокол 3/21 от 27.09.2021 г.</w:t>
            </w:r>
            <w:r w:rsidRPr="00075A1A">
              <w:rPr>
                <w:sz w:val="24"/>
                <w:lang w:val="ru-RU"/>
              </w:rPr>
              <w:t>), планируемых результатов основного общего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 xml:space="preserve">образования в соответствии с ФГОС ООО 2021 г, УМК «Английский в фокусе» авторов </w:t>
            </w:r>
            <w:proofErr w:type="spellStart"/>
            <w:r w:rsidRPr="00075A1A">
              <w:rPr>
                <w:sz w:val="24"/>
                <w:szCs w:val="24"/>
                <w:lang w:val="ru-RU"/>
              </w:rPr>
              <w:t>Ю.Е.Ваулина</w:t>
            </w:r>
            <w:proofErr w:type="spellEnd"/>
            <w:r w:rsidRPr="00075A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5A1A">
              <w:rPr>
                <w:sz w:val="24"/>
                <w:szCs w:val="24"/>
                <w:lang w:val="ru-RU"/>
              </w:rPr>
              <w:t>Д.Дули</w:t>
            </w:r>
            <w:proofErr w:type="spellEnd"/>
            <w:r w:rsidRPr="00075A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5A1A">
              <w:rPr>
                <w:sz w:val="24"/>
                <w:szCs w:val="24"/>
                <w:lang w:val="ru-RU"/>
              </w:rPr>
              <w:t>О.Е.Подоляко</w:t>
            </w:r>
            <w:proofErr w:type="spellEnd"/>
            <w:r w:rsidRPr="00075A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5A1A">
              <w:rPr>
                <w:sz w:val="24"/>
                <w:szCs w:val="24"/>
                <w:lang w:val="ru-RU"/>
              </w:rPr>
              <w:t>Е.Эванс</w:t>
            </w:r>
            <w:proofErr w:type="spellEnd"/>
            <w:r w:rsidRPr="00075A1A">
              <w:rPr>
                <w:sz w:val="24"/>
                <w:lang w:val="ru-RU"/>
              </w:rPr>
              <w:t xml:space="preserve"> (</w:t>
            </w:r>
            <w:r w:rsidRPr="00075A1A">
              <w:rPr>
                <w:i/>
                <w:sz w:val="24"/>
                <w:lang w:val="ru-RU"/>
              </w:rPr>
              <w:t>1.1.2.3.1.6.1-1.1.2.3.1.6.5.</w:t>
            </w:r>
            <w:proofErr w:type="gramEnd"/>
            <w:r w:rsidRPr="00075A1A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075A1A">
              <w:rPr>
                <w:i/>
                <w:sz w:val="24"/>
                <w:lang w:val="ru-RU"/>
              </w:rPr>
              <w:t>ФПУ утв. Приказом Министерства</w:t>
            </w:r>
            <w:r w:rsidRPr="00075A1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i/>
                <w:sz w:val="24"/>
                <w:lang w:val="ru-RU"/>
              </w:rPr>
              <w:t>просвещения</w:t>
            </w:r>
            <w:r w:rsidRPr="00075A1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i/>
                <w:sz w:val="24"/>
                <w:lang w:val="ru-RU"/>
              </w:rPr>
              <w:t>РФ от 21 сентября 2022 г.</w:t>
            </w:r>
            <w:r w:rsidRPr="00075A1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i/>
                <w:sz w:val="24"/>
                <w:lang w:val="ru-RU"/>
              </w:rPr>
              <w:t>№ 858</w:t>
            </w:r>
            <w:r w:rsidRPr="00075A1A">
              <w:rPr>
                <w:sz w:val="24"/>
                <w:lang w:val="ru-RU"/>
              </w:rPr>
              <w:t>).</w:t>
            </w:r>
            <w:proofErr w:type="gramEnd"/>
          </w:p>
          <w:p w:rsidR="00075A1A" w:rsidRPr="00075A1A" w:rsidRDefault="00075A1A" w:rsidP="000D5DD1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 xml:space="preserve">английскому языку по четырем коммуникативным компетенциям – </w:t>
            </w:r>
            <w:proofErr w:type="spellStart"/>
            <w:r w:rsidRPr="00075A1A">
              <w:rPr>
                <w:sz w:val="24"/>
                <w:lang w:val="ru-RU"/>
              </w:rPr>
              <w:t>аудировании</w:t>
            </w:r>
            <w:proofErr w:type="spellEnd"/>
            <w:r w:rsidRPr="00075A1A">
              <w:rPr>
                <w:sz w:val="24"/>
                <w:lang w:val="ru-RU"/>
              </w:rPr>
              <w:t>, чтении, письме и говорении,</w:t>
            </w:r>
            <w:r w:rsidRPr="00075A1A">
              <w:rPr>
                <w:spacing w:val="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соответствующего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уровню А</w:t>
            </w:r>
            <w:proofErr w:type="gramStart"/>
            <w:r w:rsidRPr="00075A1A">
              <w:rPr>
                <w:sz w:val="24"/>
                <w:lang w:val="ru-RU"/>
              </w:rPr>
              <w:t>2</w:t>
            </w:r>
            <w:proofErr w:type="gramEnd"/>
            <w:r w:rsidRPr="00075A1A">
              <w:rPr>
                <w:sz w:val="24"/>
                <w:lang w:val="ru-RU"/>
              </w:rPr>
              <w:t>/В1.</w:t>
            </w:r>
          </w:p>
          <w:p w:rsidR="00075A1A" w:rsidRPr="00075A1A" w:rsidRDefault="00075A1A" w:rsidP="000D5DD1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На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изучение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предмета</w:t>
            </w:r>
            <w:r w:rsidRPr="00075A1A">
              <w:rPr>
                <w:spacing w:val="-3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«Английский язык»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на ступени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основного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общего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образования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отводится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510 часов:</w:t>
            </w:r>
          </w:p>
          <w:p w:rsidR="00075A1A" w:rsidRPr="00075A1A" w:rsidRDefault="00075A1A" w:rsidP="00075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5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класс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–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102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часа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(3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часа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неделю);</w:t>
            </w:r>
          </w:p>
          <w:p w:rsidR="00075A1A" w:rsidRPr="00075A1A" w:rsidRDefault="00075A1A" w:rsidP="00075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6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класс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–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102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часов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(3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часа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неделю);</w:t>
            </w:r>
          </w:p>
          <w:p w:rsidR="00075A1A" w:rsidRPr="00075A1A" w:rsidRDefault="00075A1A" w:rsidP="00075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7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класс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–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102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часов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(3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часа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неделю);</w:t>
            </w:r>
          </w:p>
          <w:p w:rsidR="00075A1A" w:rsidRPr="00075A1A" w:rsidRDefault="00075A1A" w:rsidP="00075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8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класс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–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102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часов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(3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часа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неделю);</w:t>
            </w:r>
          </w:p>
          <w:p w:rsidR="00075A1A" w:rsidRPr="00075A1A" w:rsidRDefault="00075A1A" w:rsidP="00075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  <w:lang w:val="ru-RU"/>
              </w:rPr>
            </w:pPr>
            <w:r w:rsidRPr="00075A1A">
              <w:rPr>
                <w:sz w:val="24"/>
                <w:lang w:val="ru-RU"/>
              </w:rPr>
              <w:t>9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класс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–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102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часов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(3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часа</w:t>
            </w:r>
            <w:r w:rsidRPr="00075A1A">
              <w:rPr>
                <w:spacing w:val="-1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в</w:t>
            </w:r>
            <w:r w:rsidRPr="00075A1A">
              <w:rPr>
                <w:spacing w:val="-2"/>
                <w:sz w:val="24"/>
                <w:lang w:val="ru-RU"/>
              </w:rPr>
              <w:t xml:space="preserve"> </w:t>
            </w:r>
            <w:r w:rsidRPr="00075A1A">
              <w:rPr>
                <w:sz w:val="24"/>
                <w:lang w:val="ru-RU"/>
              </w:rPr>
              <w:t>неделю);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200">
    <w:multiLevelType w:val="hybridMultilevel"/>
    <w:lvl w:ilvl="0" w:tplc="51497510">
      <w:start w:val="1"/>
      <w:numFmt w:val="decimal"/>
      <w:lvlText w:val="%1."/>
      <w:lvlJc w:val="left"/>
      <w:pPr>
        <w:ind w:left="720" w:hanging="360"/>
      </w:pPr>
    </w:lvl>
    <w:lvl w:ilvl="1" w:tplc="51497510" w:tentative="1">
      <w:start w:val="1"/>
      <w:numFmt w:val="lowerLetter"/>
      <w:lvlText w:val="%2."/>
      <w:lvlJc w:val="left"/>
      <w:pPr>
        <w:ind w:left="1440" w:hanging="360"/>
      </w:pPr>
    </w:lvl>
    <w:lvl w:ilvl="2" w:tplc="51497510" w:tentative="1">
      <w:start w:val="1"/>
      <w:numFmt w:val="lowerRoman"/>
      <w:lvlText w:val="%3."/>
      <w:lvlJc w:val="right"/>
      <w:pPr>
        <w:ind w:left="2160" w:hanging="180"/>
      </w:pPr>
    </w:lvl>
    <w:lvl w:ilvl="3" w:tplc="51497510" w:tentative="1">
      <w:start w:val="1"/>
      <w:numFmt w:val="decimal"/>
      <w:lvlText w:val="%4."/>
      <w:lvlJc w:val="left"/>
      <w:pPr>
        <w:ind w:left="2880" w:hanging="360"/>
      </w:pPr>
    </w:lvl>
    <w:lvl w:ilvl="4" w:tplc="51497510" w:tentative="1">
      <w:start w:val="1"/>
      <w:numFmt w:val="lowerLetter"/>
      <w:lvlText w:val="%5."/>
      <w:lvlJc w:val="left"/>
      <w:pPr>
        <w:ind w:left="3600" w:hanging="360"/>
      </w:pPr>
    </w:lvl>
    <w:lvl w:ilvl="5" w:tplc="51497510" w:tentative="1">
      <w:start w:val="1"/>
      <w:numFmt w:val="lowerRoman"/>
      <w:lvlText w:val="%6."/>
      <w:lvlJc w:val="right"/>
      <w:pPr>
        <w:ind w:left="4320" w:hanging="180"/>
      </w:pPr>
    </w:lvl>
    <w:lvl w:ilvl="6" w:tplc="51497510" w:tentative="1">
      <w:start w:val="1"/>
      <w:numFmt w:val="decimal"/>
      <w:lvlText w:val="%7."/>
      <w:lvlJc w:val="left"/>
      <w:pPr>
        <w:ind w:left="5040" w:hanging="360"/>
      </w:pPr>
    </w:lvl>
    <w:lvl w:ilvl="7" w:tplc="51497510" w:tentative="1">
      <w:start w:val="1"/>
      <w:numFmt w:val="lowerLetter"/>
      <w:lvlText w:val="%8."/>
      <w:lvlJc w:val="left"/>
      <w:pPr>
        <w:ind w:left="5760" w:hanging="360"/>
      </w:pPr>
    </w:lvl>
    <w:lvl w:ilvl="8" w:tplc="51497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99">
    <w:multiLevelType w:val="hybridMultilevel"/>
    <w:lvl w:ilvl="0" w:tplc="54858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19199">
    <w:abstractNumId w:val="19199"/>
  </w:num>
  <w:num w:numId="19200">
    <w:abstractNumId w:val="192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75A1A"/>
    <w:rsid w:val="000B615A"/>
    <w:rsid w:val="000E1017"/>
    <w:rsid w:val="002707E3"/>
    <w:rsid w:val="00654A79"/>
    <w:rsid w:val="00777035"/>
    <w:rsid w:val="00825B06"/>
    <w:rsid w:val="00BD7FAE"/>
    <w:rsid w:val="00C117F9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83541315" Type="http://schemas.openxmlformats.org/officeDocument/2006/relationships/footnotes" Target="footnotes.xml"/><Relationship Id="rId883097872" Type="http://schemas.openxmlformats.org/officeDocument/2006/relationships/endnotes" Target="endnotes.xml"/><Relationship Id="rId512950563" Type="http://schemas.openxmlformats.org/officeDocument/2006/relationships/comments" Target="comments.xml"/><Relationship Id="rId842133255" Type="http://schemas.microsoft.com/office/2011/relationships/commentsExtended" Target="commentsExtended.xml"/><Relationship Id="rId1354224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akhQB3rQKXL5MlKhmO/JEXxXjFQ=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3541315"/>
            <mdssi:RelationshipReference SourceId="rId883097872"/>
            <mdssi:RelationshipReference SourceId="rId512950563"/>
            <mdssi:RelationshipReference SourceId="rId842133255"/>
            <mdssi:RelationshipReference SourceId="rId135422415"/>
          </Transform>
          <Transform Algorithm="http://www.w3.org/TR/2001/REC-xml-c14n-20010315"/>
        </Transforms>
        <DigestMethod Algorithm="http://www.w3.org/2000/09/xmldsig#sha1"/>
        <DigestValue>YIO3uIN5iXv79AeGBAZKgt+YfWs=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H08Efc445FV+VstqaVfAoDvylkQ=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Aj75LxvBe7QsmYhUXY+wUMRxSUo=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Q1A/Rgn9c2RjRnpYEqXQZkXEhrA=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2023-10-04T08:06:00Z</dcterms:created>
  <dcterms:modified xsi:type="dcterms:W3CDTF">2023-10-04T08:06:00Z</dcterms:modified>
</cp:coreProperties>
</file>