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81" w:rsidRPr="004C5C81" w:rsidRDefault="004C5C81" w:rsidP="004C5C81">
      <w:pPr>
        <w:pStyle w:val="TableParagraph"/>
        <w:ind w:left="107" w:right="103"/>
        <w:jc w:val="center"/>
        <w:rPr>
          <w:sz w:val="24"/>
        </w:rPr>
      </w:pPr>
      <w:bookmarkStart w:id="0" w:name="_GoBack"/>
      <w:r w:rsidRPr="004C5C81">
        <w:rPr>
          <w:sz w:val="24"/>
        </w:rPr>
        <w:t>Аннотация к рабочей программе по Истории  (углубленный уровень) (ФРП) 10-11 классы</w:t>
      </w:r>
    </w:p>
    <w:bookmarkEnd w:id="0"/>
    <w:p w:rsidR="000B615A" w:rsidRPr="00647373" w:rsidRDefault="000B615A" w:rsidP="00647373">
      <w:pPr>
        <w:pStyle w:val="TableParagraph"/>
        <w:ind w:left="108" w:right="96"/>
        <w:jc w:val="both"/>
        <w:rPr>
          <w:spacing w:val="-7"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4C5C81" w:rsidTr="000D5DD1">
        <w:trPr>
          <w:trHeight w:val="2207"/>
        </w:trPr>
        <w:tc>
          <w:tcPr>
            <w:tcW w:w="2548" w:type="dxa"/>
          </w:tcPr>
          <w:p w:rsidR="004C5C81" w:rsidRPr="004C5C81" w:rsidRDefault="004C5C81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C5C81" w:rsidRPr="004C5C81" w:rsidRDefault="004C5C81" w:rsidP="000D5DD1">
            <w:pPr>
              <w:pStyle w:val="TableParagraph"/>
              <w:rPr>
                <w:b/>
                <w:sz w:val="34"/>
                <w:lang w:val="ru-RU"/>
              </w:rPr>
            </w:pPr>
          </w:p>
          <w:p w:rsidR="004C5C81" w:rsidRDefault="004C5C81" w:rsidP="000D5DD1">
            <w:pPr>
              <w:pStyle w:val="TableParagraph"/>
              <w:ind w:left="509" w:right="499" w:firstLin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История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4C5C81" w:rsidRPr="004C5C81" w:rsidRDefault="004C5C81" w:rsidP="000D5DD1">
            <w:pPr>
              <w:pStyle w:val="TableParagraph"/>
              <w:ind w:left="107" w:right="577"/>
              <w:rPr>
                <w:sz w:val="24"/>
                <w:lang w:val="ru-RU"/>
              </w:rPr>
            </w:pPr>
            <w:r w:rsidRPr="004C5C81">
              <w:rPr>
                <w:sz w:val="24"/>
                <w:lang w:val="ru-RU"/>
              </w:rPr>
              <w:t xml:space="preserve">Рабочая программа по истории на уровне среднего общего образования составлена на основе положений </w:t>
            </w:r>
            <w:proofErr w:type="spellStart"/>
            <w:r w:rsidRPr="004C5C81">
              <w:rPr>
                <w:sz w:val="24"/>
                <w:lang w:val="ru-RU"/>
              </w:rPr>
              <w:t>итребований</w:t>
            </w:r>
            <w:proofErr w:type="spellEnd"/>
            <w:r w:rsidRPr="004C5C81">
              <w:rPr>
                <w:sz w:val="24"/>
                <w:lang w:val="ru-RU"/>
              </w:rPr>
              <w:t xml:space="preserve"> к результатам освоения основной образовательной программы, представленных в </w:t>
            </w:r>
            <w:proofErr w:type="spellStart"/>
            <w:r w:rsidRPr="004C5C81">
              <w:rPr>
                <w:sz w:val="24"/>
                <w:lang w:val="ru-RU"/>
              </w:rPr>
              <w:t>федеральномгосударственном</w:t>
            </w:r>
            <w:proofErr w:type="spellEnd"/>
            <w:r w:rsidRPr="004C5C81">
              <w:rPr>
                <w:sz w:val="24"/>
                <w:lang w:val="ru-RU"/>
              </w:rPr>
              <w:t xml:space="preserve"> образовательном стандарте среднего общего образования, а также с учетом федеральной рабочей программы воспитания.</w:t>
            </w:r>
          </w:p>
          <w:p w:rsidR="004C5C81" w:rsidRPr="004C5C81" w:rsidRDefault="004C5C81" w:rsidP="000D5DD1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4C5C81">
              <w:rPr>
                <w:sz w:val="24"/>
                <w:lang w:val="ru-RU"/>
              </w:rPr>
              <w:t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</w:t>
            </w:r>
          </w:p>
          <w:p w:rsidR="004C5C81" w:rsidRPr="004C5C81" w:rsidRDefault="004C5C81" w:rsidP="000D5DD1">
            <w:pPr>
              <w:pStyle w:val="TableParagraph"/>
              <w:spacing w:line="270" w:lineRule="atLeast"/>
              <w:ind w:left="107" w:right="103"/>
              <w:rPr>
                <w:sz w:val="24"/>
                <w:lang w:val="ru-RU"/>
              </w:rPr>
            </w:pPr>
            <w:r w:rsidRPr="004C5C81">
              <w:rPr>
                <w:sz w:val="24"/>
                <w:lang w:val="ru-RU"/>
              </w:rPr>
              <w:t>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      </w:r>
          </w:p>
        </w:tc>
      </w:tr>
      <w:tr w:rsidR="004C5C81" w:rsidTr="000D5DD1">
        <w:trPr>
          <w:trHeight w:val="6911"/>
        </w:trPr>
        <w:tc>
          <w:tcPr>
            <w:tcW w:w="2548" w:type="dxa"/>
          </w:tcPr>
          <w:p w:rsidR="004C5C81" w:rsidRPr="004C5C81" w:rsidRDefault="004C5C81" w:rsidP="000D5DD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766" w:type="dxa"/>
          </w:tcPr>
          <w:p w:rsidR="004C5C81" w:rsidRPr="004C5C81" w:rsidRDefault="004C5C81" w:rsidP="000D5DD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C5C81">
              <w:rPr>
                <w:sz w:val="24"/>
                <w:lang w:val="ru-RU"/>
              </w:rPr>
              <w:t>На ступени среднего общего образования предполагается расширение задач по следующим параметрам:</w:t>
            </w:r>
          </w:p>
          <w:p w:rsidR="004C5C81" w:rsidRPr="004C5C81" w:rsidRDefault="004C5C81" w:rsidP="004C5C8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99"/>
              <w:rPr>
                <w:sz w:val="24"/>
                <w:lang w:val="ru-RU"/>
              </w:rPr>
            </w:pPr>
            <w:r w:rsidRPr="004C5C81">
              <w:rPr>
                <w:sz w:val="24"/>
                <w:lang w:val="ru-RU"/>
              </w:rPr>
              <w:t xml:space="preserve">Углубление социализации </w:t>
            </w:r>
            <w:proofErr w:type="gramStart"/>
            <w:r w:rsidRPr="004C5C81">
              <w:rPr>
                <w:sz w:val="24"/>
                <w:lang w:val="ru-RU"/>
              </w:rPr>
              <w:t>обучающихся</w:t>
            </w:r>
            <w:proofErr w:type="gramEnd"/>
            <w:r w:rsidRPr="004C5C81">
              <w:rPr>
                <w:sz w:val="24"/>
                <w:lang w:val="ru-RU"/>
              </w:rPr>
              <w:t>, формирование гражданской ответственности и социальной культуры, адекватной условиям современного мира;</w:t>
            </w:r>
          </w:p>
          <w:p w:rsidR="004C5C81" w:rsidRPr="004C5C81" w:rsidRDefault="004C5C81" w:rsidP="004C5C8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2"/>
              <w:ind w:hanging="361"/>
              <w:rPr>
                <w:sz w:val="24"/>
                <w:lang w:val="ru-RU"/>
              </w:rPr>
            </w:pPr>
            <w:r w:rsidRPr="004C5C81">
              <w:rPr>
                <w:sz w:val="24"/>
                <w:lang w:val="ru-RU"/>
              </w:rPr>
              <w:t xml:space="preserve">Освоение </w:t>
            </w:r>
            <w:proofErr w:type="spellStart"/>
            <w:r w:rsidRPr="004C5C81">
              <w:rPr>
                <w:sz w:val="24"/>
                <w:lang w:val="ru-RU"/>
              </w:rPr>
              <w:t>систематическихз</w:t>
            </w:r>
            <w:proofErr w:type="spellEnd"/>
            <w:r w:rsidRPr="004C5C81">
              <w:rPr>
                <w:sz w:val="24"/>
                <w:lang w:val="ru-RU"/>
              </w:rPr>
              <w:t xml:space="preserve"> </w:t>
            </w:r>
            <w:proofErr w:type="spellStart"/>
            <w:r w:rsidRPr="004C5C81">
              <w:rPr>
                <w:sz w:val="24"/>
                <w:lang w:val="ru-RU"/>
              </w:rPr>
              <w:t>наний</w:t>
            </w:r>
            <w:proofErr w:type="spellEnd"/>
            <w:r w:rsidRPr="004C5C81">
              <w:rPr>
                <w:sz w:val="24"/>
                <w:lang w:val="ru-RU"/>
              </w:rPr>
              <w:t xml:space="preserve"> об истории России и всеобщей истории </w:t>
            </w:r>
            <w:r>
              <w:rPr>
                <w:sz w:val="24"/>
              </w:rPr>
              <w:t>XX</w:t>
            </w:r>
            <w:r w:rsidRPr="004C5C81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XXI</w:t>
            </w:r>
            <w:r w:rsidRPr="004C5C81">
              <w:rPr>
                <w:sz w:val="24"/>
                <w:lang w:val="ru-RU"/>
              </w:rPr>
              <w:t xml:space="preserve"> вв.;</w:t>
            </w:r>
          </w:p>
          <w:p w:rsidR="004C5C81" w:rsidRPr="004C5C81" w:rsidRDefault="004C5C81" w:rsidP="004C5C8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1"/>
              <w:ind w:right="97"/>
              <w:rPr>
                <w:sz w:val="24"/>
                <w:lang w:val="ru-RU"/>
              </w:rPr>
            </w:pPr>
            <w:r w:rsidRPr="004C5C81">
              <w:rPr>
                <w:sz w:val="24"/>
                <w:lang w:val="ru-RU"/>
              </w:rPr>
              <w:t xml:space="preserve">воспитание обучающихся в духе патриотизма, уважения к своему Отечеству — </w:t>
            </w:r>
            <w:proofErr w:type="spellStart"/>
            <w:r w:rsidRPr="004C5C81">
              <w:rPr>
                <w:sz w:val="24"/>
                <w:lang w:val="ru-RU"/>
              </w:rPr>
              <w:t>многонациональномуРоссийскому</w:t>
            </w:r>
            <w:proofErr w:type="spellEnd"/>
            <w:r w:rsidRPr="004C5C81">
              <w:rPr>
                <w:sz w:val="24"/>
                <w:lang w:val="ru-RU"/>
              </w:rPr>
              <w:t xml:space="preserve">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4C5C81" w:rsidRPr="004C5C81" w:rsidRDefault="004C5C81" w:rsidP="004C5C8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1"/>
              <w:ind w:right="96"/>
              <w:rPr>
                <w:sz w:val="24"/>
                <w:lang w:val="ru-RU"/>
              </w:rPr>
            </w:pPr>
            <w:r w:rsidRPr="004C5C81">
              <w:rPr>
                <w:sz w:val="24"/>
                <w:lang w:val="ru-RU"/>
              </w:rPr>
              <w:t xml:space="preserve">формирование исторического мышления, то есть способности рассматривать события и явления с </w:t>
            </w:r>
            <w:proofErr w:type="spellStart"/>
            <w:r w:rsidRPr="004C5C81">
              <w:rPr>
                <w:sz w:val="24"/>
                <w:lang w:val="ru-RU"/>
              </w:rPr>
              <w:t>точкизрения</w:t>
            </w:r>
            <w:proofErr w:type="spellEnd"/>
            <w:r w:rsidRPr="004C5C81">
              <w:rPr>
                <w:sz w:val="24"/>
                <w:lang w:val="ru-RU"/>
              </w:rPr>
              <w:t xml:space="preserve"> их исторической обусловленности и взаимосвязи, в развитии, в системе координат «прошлое — настоящее — будущее»;</w:t>
            </w:r>
          </w:p>
          <w:p w:rsidR="004C5C81" w:rsidRPr="004C5C81" w:rsidRDefault="004C5C81" w:rsidP="004C5C8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1"/>
              <w:ind w:right="96"/>
              <w:rPr>
                <w:sz w:val="24"/>
                <w:lang w:val="ru-RU"/>
              </w:rPr>
            </w:pPr>
            <w:r w:rsidRPr="004C5C81">
              <w:rPr>
                <w:sz w:val="24"/>
                <w:lang w:val="ru-RU"/>
              </w:rPr>
              <w:t>работа с комплексами источников исторической и социальной информации, развитие учебно-проектной деятельности; в углубленных курсах — приобретение первичного опыта исследовательской деятельности;</w:t>
            </w:r>
          </w:p>
          <w:p w:rsidR="004C5C81" w:rsidRPr="004C5C81" w:rsidRDefault="004C5C81" w:rsidP="004C5C8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2"/>
              <w:ind w:right="99"/>
              <w:rPr>
                <w:sz w:val="24"/>
                <w:lang w:val="ru-RU"/>
              </w:rPr>
            </w:pPr>
            <w:r w:rsidRPr="004C5C81">
              <w:rPr>
                <w:sz w:val="24"/>
                <w:lang w:val="ru-RU"/>
              </w:rPr>
      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      </w:r>
          </w:p>
          <w:p w:rsidR="004C5C81" w:rsidRPr="004C5C81" w:rsidRDefault="004C5C81" w:rsidP="004C5C8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97"/>
              <w:rPr>
                <w:sz w:val="24"/>
                <w:lang w:val="ru-RU"/>
              </w:rPr>
            </w:pPr>
            <w:r w:rsidRPr="004C5C81">
              <w:rPr>
                <w:sz w:val="24"/>
                <w:lang w:val="ru-RU"/>
              </w:rPr>
              <w:t>развитие практики применения знаний и умений в социальной среде, общественной деятельности, межкультурном общении;</w:t>
            </w:r>
          </w:p>
          <w:p w:rsidR="004C5C81" w:rsidRPr="004C5C81" w:rsidRDefault="004C5C81" w:rsidP="004C5C8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1"/>
              <w:ind w:right="100"/>
              <w:rPr>
                <w:sz w:val="24"/>
                <w:lang w:val="ru-RU"/>
              </w:rPr>
            </w:pPr>
            <w:r w:rsidRPr="004C5C81">
              <w:rPr>
                <w:sz w:val="24"/>
                <w:lang w:val="ru-RU"/>
              </w:rPr>
              <w:t>в углубленных курсах — элементы ориентации на продолжение образования в образовательных организациях высшего образования гуманитарного профиля.</w:t>
            </w:r>
          </w:p>
          <w:p w:rsidR="004C5C81" w:rsidRPr="004C5C81" w:rsidRDefault="004C5C81" w:rsidP="000D5DD1">
            <w:pPr>
              <w:pStyle w:val="TableParagraph"/>
              <w:spacing w:before="2"/>
              <w:ind w:left="107" w:right="100"/>
              <w:rPr>
                <w:sz w:val="24"/>
                <w:lang w:val="ru-RU"/>
              </w:rPr>
            </w:pPr>
            <w:r w:rsidRPr="004C5C81">
              <w:rPr>
                <w:sz w:val="24"/>
                <w:lang w:val="ru-RU"/>
              </w:rPr>
              <w:t>Программа  составлена с учетом количества часов, отводимого на изучение предмета «История» учебным планом гуманитарного профиля на углубленном уровне в 10—11 классах. На изучение истории на ступени среднего общего образования (углубленный уровень) отводится 272 часа:</w:t>
            </w:r>
          </w:p>
          <w:p w:rsidR="004C5C81" w:rsidRPr="004C5C81" w:rsidRDefault="004C5C81" w:rsidP="004C5C8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4C5C81">
              <w:rPr>
                <w:sz w:val="24"/>
                <w:lang w:val="ru-RU"/>
              </w:rPr>
              <w:t>10класс – 136часов (4 часа в неделю);</w:t>
            </w:r>
          </w:p>
          <w:p w:rsidR="004C5C81" w:rsidRPr="004C5C81" w:rsidRDefault="004C5C81" w:rsidP="004C5C8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1" w:line="257" w:lineRule="exact"/>
              <w:ind w:hanging="361"/>
              <w:rPr>
                <w:sz w:val="24"/>
                <w:lang w:val="ru-RU"/>
              </w:rPr>
            </w:pPr>
            <w:r w:rsidRPr="004C5C81">
              <w:rPr>
                <w:sz w:val="24"/>
                <w:lang w:val="ru-RU"/>
              </w:rPr>
              <w:t>11класс –136часов (4 часа в неделю).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879">
    <w:multiLevelType w:val="hybridMultilevel"/>
    <w:lvl w:ilvl="0" w:tplc="24319347">
      <w:start w:val="1"/>
      <w:numFmt w:val="decimal"/>
      <w:lvlText w:val="%1."/>
      <w:lvlJc w:val="left"/>
      <w:pPr>
        <w:ind w:left="720" w:hanging="360"/>
      </w:pPr>
    </w:lvl>
    <w:lvl w:ilvl="1" w:tplc="24319347" w:tentative="1">
      <w:start w:val="1"/>
      <w:numFmt w:val="lowerLetter"/>
      <w:lvlText w:val="%2."/>
      <w:lvlJc w:val="left"/>
      <w:pPr>
        <w:ind w:left="1440" w:hanging="360"/>
      </w:pPr>
    </w:lvl>
    <w:lvl w:ilvl="2" w:tplc="24319347" w:tentative="1">
      <w:start w:val="1"/>
      <w:numFmt w:val="lowerRoman"/>
      <w:lvlText w:val="%3."/>
      <w:lvlJc w:val="right"/>
      <w:pPr>
        <w:ind w:left="2160" w:hanging="180"/>
      </w:pPr>
    </w:lvl>
    <w:lvl w:ilvl="3" w:tplc="24319347" w:tentative="1">
      <w:start w:val="1"/>
      <w:numFmt w:val="decimal"/>
      <w:lvlText w:val="%4."/>
      <w:lvlJc w:val="left"/>
      <w:pPr>
        <w:ind w:left="2880" w:hanging="360"/>
      </w:pPr>
    </w:lvl>
    <w:lvl w:ilvl="4" w:tplc="24319347" w:tentative="1">
      <w:start w:val="1"/>
      <w:numFmt w:val="lowerLetter"/>
      <w:lvlText w:val="%5."/>
      <w:lvlJc w:val="left"/>
      <w:pPr>
        <w:ind w:left="3600" w:hanging="360"/>
      </w:pPr>
    </w:lvl>
    <w:lvl w:ilvl="5" w:tplc="24319347" w:tentative="1">
      <w:start w:val="1"/>
      <w:numFmt w:val="lowerRoman"/>
      <w:lvlText w:val="%6."/>
      <w:lvlJc w:val="right"/>
      <w:pPr>
        <w:ind w:left="4320" w:hanging="180"/>
      </w:pPr>
    </w:lvl>
    <w:lvl w:ilvl="6" w:tplc="24319347" w:tentative="1">
      <w:start w:val="1"/>
      <w:numFmt w:val="decimal"/>
      <w:lvlText w:val="%7."/>
      <w:lvlJc w:val="left"/>
      <w:pPr>
        <w:ind w:left="5040" w:hanging="360"/>
      </w:pPr>
    </w:lvl>
    <w:lvl w:ilvl="7" w:tplc="24319347" w:tentative="1">
      <w:start w:val="1"/>
      <w:numFmt w:val="lowerLetter"/>
      <w:lvlText w:val="%8."/>
      <w:lvlJc w:val="left"/>
      <w:pPr>
        <w:ind w:left="5760" w:hanging="360"/>
      </w:pPr>
    </w:lvl>
    <w:lvl w:ilvl="8" w:tplc="243193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78">
    <w:multiLevelType w:val="hybridMultilevel"/>
    <w:lvl w:ilvl="0" w:tplc="162428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7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12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7878">
    <w:abstractNumId w:val="7878"/>
  </w:num>
  <w:num w:numId="7879">
    <w:abstractNumId w:val="787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0830"/>
    <w:rsid w:val="000B615A"/>
    <w:rsid w:val="000E1017"/>
    <w:rsid w:val="00204801"/>
    <w:rsid w:val="002607AE"/>
    <w:rsid w:val="002707E3"/>
    <w:rsid w:val="00290961"/>
    <w:rsid w:val="004C5C81"/>
    <w:rsid w:val="00647373"/>
    <w:rsid w:val="00654A79"/>
    <w:rsid w:val="00775730"/>
    <w:rsid w:val="00777035"/>
    <w:rsid w:val="00825B06"/>
    <w:rsid w:val="00A40F27"/>
    <w:rsid w:val="00A619AA"/>
    <w:rsid w:val="00A74062"/>
    <w:rsid w:val="00AD045C"/>
    <w:rsid w:val="00B536C2"/>
    <w:rsid w:val="00BD7FAE"/>
    <w:rsid w:val="00C117F9"/>
    <w:rsid w:val="00CA794A"/>
    <w:rsid w:val="00DE74AB"/>
    <w:rsid w:val="00E90872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98910336" Type="http://schemas.openxmlformats.org/officeDocument/2006/relationships/footnotes" Target="footnotes.xml"/><Relationship Id="rId159152309" Type="http://schemas.openxmlformats.org/officeDocument/2006/relationships/endnotes" Target="endnotes.xml"/><Relationship Id="rId849763357" Type="http://schemas.openxmlformats.org/officeDocument/2006/relationships/comments" Target="comments.xml"/><Relationship Id="rId231004401" Type="http://schemas.microsoft.com/office/2011/relationships/commentsExtended" Target="commentsExtended.xml"/><Relationship Id="rId30507203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2LltSbF781dPIxPlywDNUlSWiZ8=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98910336"/>
            <mdssi:RelationshipReference SourceId="rId159152309"/>
            <mdssi:RelationshipReference SourceId="rId849763357"/>
            <mdssi:RelationshipReference SourceId="rId231004401"/>
            <mdssi:RelationshipReference SourceId="rId305072033"/>
          </Transform>
          <Transform Algorithm="http://www.w3.org/TR/2001/REC-xml-c14n-20010315"/>
        </Transforms>
        <DigestMethod Algorithm="http://www.w3.org/2000/09/xmldsig#sha1"/>
        <DigestValue>WkHZOtupyeJVd5PQIiNvra595ME=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JlT7WTNtXnSOlZEbCC4TvNzrytA=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H/NiQOOTxxI2aI6fmGOgBRVfdZM=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RBvjAfxQeArNOpm/7/XV7QEHWPI=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2023-10-04T09:04:00Z</dcterms:created>
  <dcterms:modified xsi:type="dcterms:W3CDTF">2023-10-04T09:04:00Z</dcterms:modified>
</cp:coreProperties>
</file>