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EE" w:rsidRPr="00BF03EE" w:rsidRDefault="00BF03EE" w:rsidP="00BF03EE">
      <w:pPr>
        <w:ind w:left="102" w:right="113"/>
        <w:jc w:val="center"/>
        <w:rPr>
          <w:rFonts w:eastAsia="Sylfaen"/>
          <w:sz w:val="24"/>
          <w:szCs w:val="24"/>
        </w:rPr>
      </w:pPr>
      <w:r w:rsidRPr="00BF03EE">
        <w:rPr>
          <w:rFonts w:eastAsia="Sylfaen"/>
          <w:sz w:val="24"/>
          <w:szCs w:val="24"/>
        </w:rPr>
        <w:t>Аннотация к рабочей программе по Родной литературе (</w:t>
      </w:r>
      <w:proofErr w:type="spellStart"/>
      <w:r w:rsidRPr="00BF03EE">
        <w:rPr>
          <w:rFonts w:eastAsia="Sylfaen"/>
          <w:sz w:val="24"/>
          <w:szCs w:val="24"/>
        </w:rPr>
        <w:t>крымскотатарской</w:t>
      </w:r>
      <w:proofErr w:type="spellEnd"/>
      <w:r w:rsidRPr="00BF03EE">
        <w:rPr>
          <w:rFonts w:eastAsia="Sylfaen"/>
          <w:sz w:val="24"/>
          <w:szCs w:val="24"/>
        </w:rPr>
        <w:t xml:space="preserve">) 5-9 классы </w:t>
      </w:r>
      <w:bookmarkStart w:id="0" w:name="_GoBack"/>
      <w:bookmarkEnd w:id="0"/>
    </w:p>
    <w:p w:rsidR="000B615A" w:rsidRPr="00647373" w:rsidRDefault="000B615A" w:rsidP="00647373">
      <w:pPr>
        <w:pStyle w:val="TableParagraph"/>
        <w:ind w:left="108" w:right="96"/>
        <w:jc w:val="both"/>
        <w:rPr>
          <w:spacing w:val="-7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BF03EE" w:rsidTr="00BF03EE">
        <w:trPr>
          <w:trHeight w:val="5830"/>
        </w:trPr>
        <w:tc>
          <w:tcPr>
            <w:tcW w:w="2550" w:type="dxa"/>
          </w:tcPr>
          <w:p w:rsidR="00BF03EE" w:rsidRDefault="00BF03EE" w:rsidP="000D5DD1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Родная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литература</w:t>
            </w:r>
            <w:proofErr w:type="spellEnd"/>
            <w:r>
              <w:rPr>
                <w:b/>
                <w:sz w:val="26"/>
              </w:rPr>
              <w:t xml:space="preserve"> (</w:t>
            </w:r>
            <w:proofErr w:type="spellStart"/>
            <w:r>
              <w:rPr>
                <w:b/>
                <w:sz w:val="26"/>
              </w:rPr>
              <w:t>крымскотатарская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11880" w:type="dxa"/>
          </w:tcPr>
          <w:p w:rsidR="00BF03EE" w:rsidRPr="00BF03EE" w:rsidRDefault="00BF03EE" w:rsidP="000D5DD1">
            <w:pPr>
              <w:ind w:left="102" w:right="113"/>
              <w:jc w:val="both"/>
              <w:rPr>
                <w:rFonts w:eastAsia="Sylfaen"/>
                <w:sz w:val="24"/>
                <w:szCs w:val="24"/>
                <w:lang w:val="ru-RU"/>
              </w:rPr>
            </w:pPr>
            <w:r w:rsidRPr="00BF03EE">
              <w:rPr>
                <w:sz w:val="24"/>
                <w:szCs w:val="24"/>
                <w:lang w:val="ru-RU"/>
              </w:rPr>
              <w:t>Учебный предмет «Родная литератур</w:t>
            </w:r>
            <w:proofErr w:type="gramStart"/>
            <w:r w:rsidRPr="00BF03EE">
              <w:rPr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BF03EE">
              <w:rPr>
                <w:sz w:val="24"/>
                <w:szCs w:val="24"/>
                <w:lang w:val="ru-RU"/>
              </w:rPr>
              <w:t>крымскотатарская</w:t>
            </w:r>
            <w:proofErr w:type="spellEnd"/>
            <w:r w:rsidRPr="00BF03EE">
              <w:rPr>
                <w:sz w:val="24"/>
                <w:szCs w:val="24"/>
                <w:lang w:val="ru-RU"/>
              </w:rPr>
              <w:t>)» входит в образовательную область «Родной  язык и литература».</w:t>
            </w:r>
            <w:r w:rsidRPr="00BF03EE">
              <w:rPr>
                <w:rFonts w:eastAsia="Sylfaen"/>
                <w:sz w:val="24"/>
                <w:szCs w:val="24"/>
                <w:lang w:val="ru-RU"/>
              </w:rPr>
              <w:t xml:space="preserve"> В рабочей программе заложены возможности предусмотренного стандартом формирования у обучающихся </w:t>
            </w:r>
            <w:proofErr w:type="spellStart"/>
            <w:r w:rsidRPr="00BF03EE">
              <w:rPr>
                <w:rFonts w:eastAsia="Sylfaen"/>
                <w:sz w:val="24"/>
                <w:szCs w:val="24"/>
                <w:lang w:val="ru-RU"/>
              </w:rPr>
              <w:t>общеучебных</w:t>
            </w:r>
            <w:proofErr w:type="spellEnd"/>
            <w:r w:rsidRPr="00BF03EE">
              <w:rPr>
                <w:rFonts w:eastAsia="Sylfaen"/>
                <w:sz w:val="24"/>
                <w:szCs w:val="24"/>
                <w:lang w:val="ru-RU"/>
              </w:rPr>
              <w:t xml:space="preserve"> умений и навыков, универсальных способов деятельности и ключевых компетенций. </w:t>
            </w:r>
          </w:p>
          <w:p w:rsidR="00BF03EE" w:rsidRPr="00B70F55" w:rsidRDefault="00BF03EE" w:rsidP="000D5DD1">
            <w:pPr>
              <w:pStyle w:val="1"/>
              <w:shd w:val="clear" w:color="auto" w:fill="auto"/>
              <w:tabs>
                <w:tab w:val="left" w:pos="1638"/>
              </w:tabs>
              <w:spacing w:before="0" w:line="240" w:lineRule="auto"/>
              <w:ind w:right="20"/>
              <w:rPr>
                <w:b/>
                <w:sz w:val="24"/>
                <w:szCs w:val="24"/>
                <w:lang w:val="ru-RU"/>
              </w:rPr>
            </w:pPr>
            <w:r w:rsidRPr="00B70F55">
              <w:rPr>
                <w:sz w:val="24"/>
                <w:szCs w:val="24"/>
                <w:lang w:val="ru-RU"/>
              </w:rPr>
              <w:tab/>
              <w:t>Изучение родной (</w:t>
            </w:r>
            <w:proofErr w:type="spellStart"/>
            <w:r w:rsidRPr="00B70F55">
              <w:rPr>
                <w:sz w:val="24"/>
                <w:szCs w:val="24"/>
                <w:lang w:val="ru-RU"/>
              </w:rPr>
              <w:t>крымскотатарской</w:t>
            </w:r>
            <w:proofErr w:type="spellEnd"/>
            <w:r w:rsidRPr="00B70F55">
              <w:rPr>
                <w:sz w:val="24"/>
                <w:szCs w:val="24"/>
                <w:lang w:val="ru-RU"/>
              </w:rPr>
              <w:t xml:space="preserve">) литературы направлено на достижение следующих </w:t>
            </w:r>
            <w:r w:rsidRPr="00B70F55">
              <w:rPr>
                <w:b/>
                <w:sz w:val="24"/>
                <w:szCs w:val="24"/>
                <w:lang w:val="ru-RU"/>
              </w:rPr>
              <w:t>целей:</w:t>
            </w:r>
          </w:p>
          <w:p w:rsidR="00BF03EE" w:rsidRPr="00B70F55" w:rsidRDefault="00BF03EE" w:rsidP="000D5DD1">
            <w:pPr>
              <w:pStyle w:val="1"/>
              <w:shd w:val="clear" w:color="auto" w:fill="auto"/>
              <w:spacing w:before="0" w:line="240" w:lineRule="auto"/>
              <w:ind w:left="40" w:right="20" w:firstLine="680"/>
              <w:rPr>
                <w:sz w:val="24"/>
                <w:szCs w:val="24"/>
                <w:lang w:val="ru-RU"/>
              </w:rPr>
            </w:pPr>
            <w:r w:rsidRPr="00B70F55">
              <w:rPr>
                <w:sz w:val="24"/>
                <w:szCs w:val="24"/>
                <w:lang w:val="ru-RU"/>
              </w:rPr>
      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родной (</w:t>
            </w:r>
            <w:proofErr w:type="spellStart"/>
            <w:r w:rsidRPr="00B70F55">
              <w:rPr>
                <w:sz w:val="24"/>
                <w:szCs w:val="24"/>
                <w:lang w:val="ru-RU"/>
              </w:rPr>
              <w:t>крымскотатарской</w:t>
            </w:r>
            <w:proofErr w:type="spellEnd"/>
            <w:r w:rsidRPr="00B70F55">
              <w:rPr>
                <w:sz w:val="24"/>
                <w:szCs w:val="24"/>
                <w:lang w:val="ru-RU"/>
              </w:rPr>
              <w:t xml:space="preserve">) литературе и культуре, воспитание ценностного отношения к </w:t>
            </w:r>
            <w:proofErr w:type="spellStart"/>
            <w:r w:rsidRPr="00B70F55">
              <w:rPr>
                <w:sz w:val="24"/>
                <w:szCs w:val="24"/>
                <w:lang w:val="ru-RU"/>
              </w:rPr>
              <w:t>крымскотатарской</w:t>
            </w:r>
            <w:proofErr w:type="spellEnd"/>
            <w:r w:rsidRPr="00B70F55">
              <w:rPr>
                <w:sz w:val="24"/>
                <w:szCs w:val="24"/>
                <w:lang w:val="ru-RU"/>
              </w:rPr>
              <w:t xml:space="preserve"> литературе как существенной части </w:t>
            </w:r>
            <w:proofErr w:type="spellStart"/>
            <w:r w:rsidRPr="00B70F55">
              <w:rPr>
                <w:sz w:val="24"/>
                <w:szCs w:val="24"/>
                <w:lang w:val="ru-RU"/>
              </w:rPr>
              <w:t>крымскотатарской</w:t>
            </w:r>
            <w:proofErr w:type="spellEnd"/>
            <w:r w:rsidRPr="00B70F55">
              <w:rPr>
                <w:sz w:val="24"/>
                <w:szCs w:val="24"/>
                <w:lang w:val="ru-RU"/>
              </w:rPr>
              <w:t xml:space="preserve"> и общерусской культуры;</w:t>
            </w:r>
          </w:p>
          <w:p w:rsidR="00BF03EE" w:rsidRPr="00B70F55" w:rsidRDefault="00BF03EE" w:rsidP="000D5DD1">
            <w:pPr>
              <w:pStyle w:val="1"/>
              <w:shd w:val="clear" w:color="auto" w:fill="auto"/>
              <w:spacing w:before="0" w:line="240" w:lineRule="auto"/>
              <w:ind w:left="40" w:right="20" w:firstLine="680"/>
              <w:rPr>
                <w:sz w:val="24"/>
                <w:szCs w:val="24"/>
                <w:lang w:val="ru-RU"/>
              </w:rPr>
            </w:pPr>
            <w:r w:rsidRPr="00B70F55">
              <w:rPr>
                <w:sz w:val="24"/>
                <w:szCs w:val="24"/>
                <w:lang w:val="ru-RU"/>
              </w:rPr>
              <w:t>развитие эмоционального восприятия художественного текста, читательской культуры, навыка анализа художественных произведений с привлечением базовых литературоведческих понятий и необходимых сведений по истории литературы;</w:t>
            </w:r>
          </w:p>
          <w:p w:rsidR="00BF03EE" w:rsidRPr="00B70F55" w:rsidRDefault="00BF03EE" w:rsidP="000D5DD1">
            <w:pPr>
              <w:pStyle w:val="1"/>
              <w:shd w:val="clear" w:color="auto" w:fill="auto"/>
              <w:spacing w:before="0" w:line="240" w:lineRule="auto"/>
              <w:ind w:left="40" w:right="20" w:firstLine="680"/>
              <w:rPr>
                <w:sz w:val="24"/>
                <w:szCs w:val="24"/>
                <w:lang w:val="ru-RU"/>
              </w:rPr>
            </w:pPr>
            <w:r w:rsidRPr="00B70F55">
              <w:rPr>
                <w:sz w:val="24"/>
                <w:szCs w:val="24"/>
                <w:lang w:val="ru-RU"/>
              </w:rPr>
              <w:t xml:space="preserve">развитие устной и письменной речи </w:t>
            </w:r>
            <w:proofErr w:type="gramStart"/>
            <w:r w:rsidRPr="00B70F5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B70F55">
              <w:rPr>
                <w:sz w:val="24"/>
                <w:szCs w:val="24"/>
                <w:lang w:val="ru-RU"/>
              </w:rPr>
              <w:t xml:space="preserve"> на родном (</w:t>
            </w:r>
            <w:proofErr w:type="spellStart"/>
            <w:r w:rsidRPr="00B70F55">
              <w:rPr>
                <w:sz w:val="24"/>
                <w:szCs w:val="24"/>
                <w:lang w:val="ru-RU"/>
              </w:rPr>
              <w:t>крымскотатарском</w:t>
            </w:r>
            <w:proofErr w:type="spellEnd"/>
            <w:r w:rsidRPr="00B70F55">
              <w:rPr>
                <w:sz w:val="24"/>
                <w:szCs w:val="24"/>
                <w:lang w:val="ru-RU"/>
              </w:rPr>
              <w:t>) языке.</w:t>
            </w:r>
          </w:p>
          <w:p w:rsidR="00BF03EE" w:rsidRPr="00BF03EE" w:rsidRDefault="00BF03EE" w:rsidP="000D5DD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F03EE">
              <w:rPr>
                <w:sz w:val="24"/>
                <w:szCs w:val="24"/>
                <w:lang w:val="ru-RU"/>
              </w:rPr>
              <w:t>На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изучение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родной русской литературы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на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ступени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основного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общего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образования отводится</w:t>
            </w:r>
            <w:proofErr w:type="gramStart"/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:</w:t>
            </w:r>
            <w:proofErr w:type="gramEnd"/>
          </w:p>
          <w:p w:rsidR="00BF03EE" w:rsidRPr="00BF03EE" w:rsidRDefault="00BF03EE" w:rsidP="00BF03E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  <w:lang w:val="ru-RU"/>
              </w:rPr>
            </w:pPr>
            <w:r w:rsidRPr="00BF03EE">
              <w:rPr>
                <w:sz w:val="24"/>
                <w:szCs w:val="24"/>
                <w:lang w:val="ru-RU"/>
              </w:rPr>
              <w:t>5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класс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–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34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часа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(1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час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в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неделю);</w:t>
            </w:r>
          </w:p>
          <w:p w:rsidR="00BF03EE" w:rsidRPr="00BF03EE" w:rsidRDefault="00BF03EE" w:rsidP="00BF03E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  <w:lang w:val="ru-RU"/>
              </w:rPr>
            </w:pPr>
            <w:r w:rsidRPr="00BF03EE">
              <w:rPr>
                <w:sz w:val="24"/>
                <w:szCs w:val="24"/>
                <w:lang w:val="ru-RU"/>
              </w:rPr>
              <w:t>6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класс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–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34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часа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(1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час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в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неделю);</w:t>
            </w:r>
          </w:p>
          <w:p w:rsidR="00BF03EE" w:rsidRPr="00BF03EE" w:rsidRDefault="00BF03EE" w:rsidP="00BF03E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  <w:lang w:val="ru-RU"/>
              </w:rPr>
            </w:pPr>
            <w:r w:rsidRPr="00BF03EE">
              <w:rPr>
                <w:sz w:val="24"/>
                <w:szCs w:val="24"/>
                <w:lang w:val="ru-RU"/>
              </w:rPr>
              <w:t>7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класс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–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34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часа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(1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час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в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неделю);</w:t>
            </w:r>
          </w:p>
          <w:p w:rsidR="00BF03EE" w:rsidRPr="00BF03EE" w:rsidRDefault="00BF03EE" w:rsidP="00BF03E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  <w:lang w:val="ru-RU"/>
              </w:rPr>
            </w:pPr>
            <w:r w:rsidRPr="00BF03EE">
              <w:rPr>
                <w:sz w:val="24"/>
                <w:szCs w:val="24"/>
                <w:lang w:val="ru-RU"/>
              </w:rPr>
              <w:t>8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класс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–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34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часа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(1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час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в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неделю);</w:t>
            </w:r>
          </w:p>
          <w:p w:rsidR="00BF03EE" w:rsidRPr="00BF03EE" w:rsidRDefault="00BF03EE" w:rsidP="000D5DD1">
            <w:pPr>
              <w:tabs>
                <w:tab w:val="left" w:pos="4504"/>
              </w:tabs>
              <w:ind w:firstLine="709"/>
              <w:rPr>
                <w:sz w:val="24"/>
                <w:szCs w:val="24"/>
                <w:lang w:val="ru-RU"/>
              </w:rPr>
            </w:pPr>
            <w:r w:rsidRPr="00BF03EE">
              <w:rPr>
                <w:sz w:val="24"/>
                <w:szCs w:val="24"/>
                <w:lang w:val="ru-RU"/>
              </w:rPr>
              <w:t>9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класс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–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17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часов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(0,5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часа</w:t>
            </w:r>
            <w:r w:rsidRPr="00BF03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в</w:t>
            </w:r>
            <w:r w:rsidRPr="00BF03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03EE">
              <w:rPr>
                <w:sz w:val="24"/>
                <w:szCs w:val="24"/>
                <w:lang w:val="ru-RU"/>
              </w:rPr>
              <w:t>неделю).</w:t>
            </w:r>
          </w:p>
          <w:p w:rsidR="00BF03EE" w:rsidRPr="00BF03EE" w:rsidRDefault="00BF03EE" w:rsidP="000D5DD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684">
    <w:multiLevelType w:val="hybridMultilevel"/>
    <w:lvl w:ilvl="0" w:tplc="56465841">
      <w:start w:val="1"/>
      <w:numFmt w:val="decimal"/>
      <w:lvlText w:val="%1."/>
      <w:lvlJc w:val="left"/>
      <w:pPr>
        <w:ind w:left="720" w:hanging="360"/>
      </w:pPr>
    </w:lvl>
    <w:lvl w:ilvl="1" w:tplc="56465841" w:tentative="1">
      <w:start w:val="1"/>
      <w:numFmt w:val="lowerLetter"/>
      <w:lvlText w:val="%2."/>
      <w:lvlJc w:val="left"/>
      <w:pPr>
        <w:ind w:left="1440" w:hanging="360"/>
      </w:pPr>
    </w:lvl>
    <w:lvl w:ilvl="2" w:tplc="56465841" w:tentative="1">
      <w:start w:val="1"/>
      <w:numFmt w:val="lowerRoman"/>
      <w:lvlText w:val="%3."/>
      <w:lvlJc w:val="right"/>
      <w:pPr>
        <w:ind w:left="2160" w:hanging="180"/>
      </w:pPr>
    </w:lvl>
    <w:lvl w:ilvl="3" w:tplc="56465841" w:tentative="1">
      <w:start w:val="1"/>
      <w:numFmt w:val="decimal"/>
      <w:lvlText w:val="%4."/>
      <w:lvlJc w:val="left"/>
      <w:pPr>
        <w:ind w:left="2880" w:hanging="360"/>
      </w:pPr>
    </w:lvl>
    <w:lvl w:ilvl="4" w:tplc="56465841" w:tentative="1">
      <w:start w:val="1"/>
      <w:numFmt w:val="lowerLetter"/>
      <w:lvlText w:val="%5."/>
      <w:lvlJc w:val="left"/>
      <w:pPr>
        <w:ind w:left="3600" w:hanging="360"/>
      </w:pPr>
    </w:lvl>
    <w:lvl w:ilvl="5" w:tplc="56465841" w:tentative="1">
      <w:start w:val="1"/>
      <w:numFmt w:val="lowerRoman"/>
      <w:lvlText w:val="%6."/>
      <w:lvlJc w:val="right"/>
      <w:pPr>
        <w:ind w:left="4320" w:hanging="180"/>
      </w:pPr>
    </w:lvl>
    <w:lvl w:ilvl="6" w:tplc="56465841" w:tentative="1">
      <w:start w:val="1"/>
      <w:numFmt w:val="decimal"/>
      <w:lvlText w:val="%7."/>
      <w:lvlJc w:val="left"/>
      <w:pPr>
        <w:ind w:left="5040" w:hanging="360"/>
      </w:pPr>
    </w:lvl>
    <w:lvl w:ilvl="7" w:tplc="56465841" w:tentative="1">
      <w:start w:val="1"/>
      <w:numFmt w:val="lowerLetter"/>
      <w:lvlText w:val="%8."/>
      <w:lvlJc w:val="left"/>
      <w:pPr>
        <w:ind w:left="5760" w:hanging="360"/>
      </w:pPr>
    </w:lvl>
    <w:lvl w:ilvl="8" w:tplc="564658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3">
    <w:multiLevelType w:val="hybridMultilevel"/>
    <w:lvl w:ilvl="0" w:tplc="38644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6683">
    <w:abstractNumId w:val="6683"/>
  </w:num>
  <w:num w:numId="6684">
    <w:abstractNumId w:val="66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26301"/>
    <w:rsid w:val="00064C39"/>
    <w:rsid w:val="00075A1A"/>
    <w:rsid w:val="000B615A"/>
    <w:rsid w:val="000E1017"/>
    <w:rsid w:val="00204801"/>
    <w:rsid w:val="002607AE"/>
    <w:rsid w:val="002707E3"/>
    <w:rsid w:val="00290961"/>
    <w:rsid w:val="00647373"/>
    <w:rsid w:val="00654A79"/>
    <w:rsid w:val="00777035"/>
    <w:rsid w:val="00825B06"/>
    <w:rsid w:val="00876360"/>
    <w:rsid w:val="008D57BE"/>
    <w:rsid w:val="00A619AA"/>
    <w:rsid w:val="00A74062"/>
    <w:rsid w:val="00AD045C"/>
    <w:rsid w:val="00B536C2"/>
    <w:rsid w:val="00BD7FAE"/>
    <w:rsid w:val="00BF03EE"/>
    <w:rsid w:val="00C117F9"/>
    <w:rsid w:val="00CA794A"/>
    <w:rsid w:val="00E90872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5c28">
    <w:name w:val="c5 c28"/>
    <w:uiPriority w:val="99"/>
    <w:rsid w:val="00876360"/>
    <w:rPr>
      <w:rFonts w:cs="Times New Roman"/>
    </w:rPr>
  </w:style>
  <w:style w:type="paragraph" w:customStyle="1" w:styleId="21">
    <w:name w:val="Заголовок 21"/>
    <w:basedOn w:val="a"/>
    <w:uiPriority w:val="1"/>
    <w:qFormat/>
    <w:rsid w:val="00876360"/>
    <w:pPr>
      <w:autoSpaceDE/>
      <w:autoSpaceDN/>
      <w:ind w:left="102"/>
      <w:outlineLvl w:val="2"/>
    </w:pPr>
    <w:rPr>
      <w:rFonts w:cstheme="minorBidi"/>
      <w:b/>
      <w:bCs/>
      <w:sz w:val="28"/>
      <w:szCs w:val="28"/>
      <w:lang w:val="en-US"/>
    </w:rPr>
  </w:style>
  <w:style w:type="character" w:customStyle="1" w:styleId="a3">
    <w:name w:val="Основной текст_"/>
    <w:basedOn w:val="a0"/>
    <w:link w:val="1"/>
    <w:rsid w:val="0087636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876360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styleId="a4">
    <w:name w:val="Strong"/>
    <w:qFormat/>
    <w:rsid w:val="00876360"/>
    <w:rPr>
      <w:rFonts w:cs="Times New Roman"/>
      <w:b/>
      <w:bCs/>
    </w:rPr>
  </w:style>
  <w:style w:type="paragraph" w:styleId="a5">
    <w:name w:val="No Spacing"/>
    <w:uiPriority w:val="1"/>
    <w:qFormat/>
    <w:rsid w:val="0087636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customStyle="1" w:styleId="fontstyle01">
    <w:name w:val="fontstyle01"/>
    <w:basedOn w:val="a0"/>
    <w:rsid w:val="00CA794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5c28">
    <w:name w:val="c5 c28"/>
    <w:uiPriority w:val="99"/>
    <w:rsid w:val="00876360"/>
    <w:rPr>
      <w:rFonts w:cs="Times New Roman"/>
    </w:rPr>
  </w:style>
  <w:style w:type="paragraph" w:customStyle="1" w:styleId="21">
    <w:name w:val="Заголовок 21"/>
    <w:basedOn w:val="a"/>
    <w:uiPriority w:val="1"/>
    <w:qFormat/>
    <w:rsid w:val="00876360"/>
    <w:pPr>
      <w:autoSpaceDE/>
      <w:autoSpaceDN/>
      <w:ind w:left="102"/>
      <w:outlineLvl w:val="2"/>
    </w:pPr>
    <w:rPr>
      <w:rFonts w:cstheme="minorBidi"/>
      <w:b/>
      <w:bCs/>
      <w:sz w:val="28"/>
      <w:szCs w:val="28"/>
      <w:lang w:val="en-US"/>
    </w:rPr>
  </w:style>
  <w:style w:type="character" w:customStyle="1" w:styleId="a3">
    <w:name w:val="Основной текст_"/>
    <w:basedOn w:val="a0"/>
    <w:link w:val="1"/>
    <w:rsid w:val="0087636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876360"/>
    <w:pPr>
      <w:shd w:val="clear" w:color="auto" w:fill="FFFFFF"/>
      <w:autoSpaceDE/>
      <w:autoSpaceDN/>
      <w:spacing w:before="60" w:line="274" w:lineRule="exact"/>
      <w:jc w:val="both"/>
    </w:pPr>
    <w:rPr>
      <w:spacing w:val="3"/>
      <w:sz w:val="21"/>
      <w:szCs w:val="21"/>
    </w:rPr>
  </w:style>
  <w:style w:type="character" w:styleId="a4">
    <w:name w:val="Strong"/>
    <w:qFormat/>
    <w:rsid w:val="00876360"/>
    <w:rPr>
      <w:rFonts w:cs="Times New Roman"/>
      <w:b/>
      <w:bCs/>
    </w:rPr>
  </w:style>
  <w:style w:type="paragraph" w:styleId="a5">
    <w:name w:val="No Spacing"/>
    <w:uiPriority w:val="1"/>
    <w:qFormat/>
    <w:rsid w:val="0087636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34636057" Type="http://schemas.openxmlformats.org/officeDocument/2006/relationships/footnotes" Target="footnotes.xml"/><Relationship Id="rId259733323" Type="http://schemas.openxmlformats.org/officeDocument/2006/relationships/endnotes" Target="endnotes.xml"/><Relationship Id="rId950279655" Type="http://schemas.openxmlformats.org/officeDocument/2006/relationships/comments" Target="comments.xml"/><Relationship Id="rId780852251" Type="http://schemas.microsoft.com/office/2011/relationships/commentsExtended" Target="commentsExtended.xml"/><Relationship Id="rId9865824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TrUp4WHxijpO1Hk1UdaBmJOL3zI=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34636057"/>
            <mdssi:RelationshipReference SourceId="rId259733323"/>
            <mdssi:RelationshipReference SourceId="rId950279655"/>
            <mdssi:RelationshipReference SourceId="rId780852251"/>
            <mdssi:RelationshipReference SourceId="rId986582403"/>
          </Transform>
          <Transform Algorithm="http://www.w3.org/TR/2001/REC-xml-c14n-20010315"/>
        </Transforms>
        <DigestMethod Algorithm="http://www.w3.org/2000/09/xmldsig#sha1"/>
        <DigestValue>g5T/QWmk17JWBABb4iWMEVVb8c8=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6ItkcPB75n8VmRP1lPzitfgz990=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nNnCJ3iVtJrEPZWDfZIXvMZ1EwM=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ugZOn/pmhJgHdSj6Y9DzCbm+5JE=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H5FTKxbYM/Yjztwyk5NDM0/LcWk=</DigestValue>
      </Reference>
      <Reference URI="/word/styles.xml?ContentType=application/vnd.openxmlformats-officedocument.wordprocessingml.styles+xml">
        <DigestMethod Algorithm="http://www.w3.org/2000/09/xmldsig#sha1"/>
        <DigestValue>H2Oi5UIJDudUWIyV41SMaqfy2EE=</DigestValue>
      </Reference>
      <Reference URI="/word/stylesWithEffects.xml?ContentType=application/vnd.ms-word.stylesWithEffects+xml">
        <DigestMethod Algorithm="http://www.w3.org/2000/09/xmldsig#sha1"/>
        <DigestValue>Oi9Jlvl0v7sOYa6ExTlUwinAvNU=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2023-10-04T08:32:00Z</dcterms:created>
  <dcterms:modified xsi:type="dcterms:W3CDTF">2023-10-04T08:32:00Z</dcterms:modified>
</cp:coreProperties>
</file>