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9" w:rsidRPr="00C117F9" w:rsidRDefault="00C117F9" w:rsidP="00C117F9">
      <w:pPr>
        <w:pStyle w:val="TableParagraph"/>
        <w:tabs>
          <w:tab w:val="left" w:pos="10782"/>
        </w:tabs>
        <w:spacing w:line="256" w:lineRule="exact"/>
        <w:ind w:left="108"/>
        <w:jc w:val="center"/>
        <w:rPr>
          <w:sz w:val="24"/>
        </w:rPr>
      </w:pPr>
      <w:bookmarkStart w:id="0" w:name="_GoBack"/>
      <w:r w:rsidRPr="00C117F9">
        <w:rPr>
          <w:sz w:val="24"/>
        </w:rPr>
        <w:t>Аннотация к рабочей программе по Географии (ФРП) 5-9 классы</w:t>
      </w:r>
    </w:p>
    <w:bookmarkEnd w:id="0"/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117F9" w:rsidTr="000D5DD1">
        <w:trPr>
          <w:trHeight w:val="4558"/>
        </w:trPr>
        <w:tc>
          <w:tcPr>
            <w:tcW w:w="2550" w:type="dxa"/>
          </w:tcPr>
          <w:p w:rsidR="00C117F9" w:rsidRDefault="00C117F9" w:rsidP="000D5DD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География</w:t>
            </w:r>
            <w:proofErr w:type="spellEnd"/>
          </w:p>
          <w:p w:rsidR="00C117F9" w:rsidRDefault="00C117F9" w:rsidP="000D5DD1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C117F9" w:rsidRPr="00C117F9" w:rsidRDefault="00C117F9" w:rsidP="000D5DD1">
            <w:pPr>
              <w:pStyle w:val="TableParagraph"/>
              <w:spacing w:before="1" w:line="261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Федеральная</w:t>
            </w:r>
            <w:r w:rsidRPr="00C117F9">
              <w:rPr>
                <w:spacing w:val="5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рабочая</w:t>
            </w:r>
            <w:r w:rsidRPr="00C117F9">
              <w:rPr>
                <w:spacing w:val="5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программа</w:t>
            </w:r>
            <w:r w:rsidRPr="00C117F9">
              <w:rPr>
                <w:spacing w:val="5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учебного</w:t>
            </w:r>
            <w:r w:rsidRPr="00C117F9">
              <w:rPr>
                <w:spacing w:val="5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предмета</w:t>
            </w:r>
            <w:r w:rsidRPr="00C117F9">
              <w:rPr>
                <w:spacing w:val="5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«География»</w:t>
            </w:r>
            <w:r w:rsidRPr="00C117F9">
              <w:rPr>
                <w:spacing w:val="5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на</w:t>
            </w:r>
            <w:r w:rsidRPr="00C117F9">
              <w:rPr>
                <w:spacing w:val="5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уровне</w:t>
            </w:r>
            <w:r w:rsidRPr="00C117F9">
              <w:rPr>
                <w:spacing w:val="5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основного</w:t>
            </w:r>
            <w:r w:rsidRPr="00C117F9">
              <w:rPr>
                <w:spacing w:val="5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общего</w:t>
            </w:r>
            <w:r w:rsidRPr="00C117F9">
              <w:rPr>
                <w:spacing w:val="5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образования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C117F9">
              <w:rPr>
                <w:sz w:val="24"/>
                <w:lang w:val="ru-RU"/>
              </w:rPr>
              <w:t>составлена</w:t>
            </w:r>
            <w:proofErr w:type="gramEnd"/>
            <w:r w:rsidRPr="00C117F9">
              <w:rPr>
                <w:spacing w:val="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на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основе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требований</w:t>
            </w:r>
            <w:r w:rsidRPr="00C117F9">
              <w:rPr>
                <w:spacing w:val="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к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результатам</w:t>
            </w:r>
            <w:r w:rsidRPr="00C117F9">
              <w:rPr>
                <w:spacing w:val="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освоения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ООП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ООО,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представленных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в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ФГОС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ООО,</w:t>
            </w:r>
            <w:r w:rsidRPr="00C117F9">
              <w:rPr>
                <w:spacing w:val="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а</w:t>
            </w:r>
            <w:r w:rsidRPr="00C117F9">
              <w:rPr>
                <w:spacing w:val="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также</w:t>
            </w:r>
            <w:r w:rsidRPr="00C117F9">
              <w:rPr>
                <w:spacing w:val="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на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основе</w:t>
            </w:r>
            <w:r w:rsidRPr="00C117F9">
              <w:rPr>
                <w:spacing w:val="-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характеристики</w:t>
            </w:r>
            <w:r w:rsidRPr="00C117F9">
              <w:rPr>
                <w:spacing w:val="-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планируемых</w:t>
            </w:r>
            <w:r w:rsidRPr="00C117F9">
              <w:rPr>
                <w:spacing w:val="-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результатов</w:t>
            </w:r>
            <w:r w:rsidRPr="00C117F9">
              <w:rPr>
                <w:spacing w:val="-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духовно-нравственного</w:t>
            </w:r>
            <w:r w:rsidRPr="00C117F9">
              <w:rPr>
                <w:spacing w:val="4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развития,</w:t>
            </w:r>
            <w:r w:rsidRPr="00C117F9">
              <w:rPr>
                <w:spacing w:val="-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воспитания</w:t>
            </w:r>
            <w:r w:rsidRPr="00C117F9">
              <w:rPr>
                <w:spacing w:val="4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</w:t>
            </w:r>
            <w:r w:rsidRPr="00C117F9">
              <w:rPr>
                <w:spacing w:val="4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социализации</w:t>
            </w:r>
          </w:p>
          <w:p w:rsidR="00C117F9" w:rsidRPr="00C117F9" w:rsidRDefault="00C117F9" w:rsidP="000D5DD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C117F9">
              <w:rPr>
                <w:sz w:val="24"/>
                <w:lang w:val="ru-RU"/>
              </w:rPr>
              <w:t>обучающихся</w:t>
            </w:r>
            <w:proofErr w:type="gramEnd"/>
            <w:r w:rsidRPr="00C117F9">
              <w:rPr>
                <w:sz w:val="24"/>
                <w:lang w:val="ru-RU"/>
              </w:rPr>
              <w:t>,</w:t>
            </w:r>
            <w:r w:rsidRPr="00C117F9">
              <w:rPr>
                <w:sz w:val="24"/>
                <w:lang w:val="ru-RU"/>
              </w:rPr>
              <w:tab/>
              <w:t>представленной</w:t>
            </w:r>
            <w:r w:rsidRPr="00C117F9">
              <w:rPr>
                <w:sz w:val="24"/>
                <w:lang w:val="ru-RU"/>
              </w:rPr>
              <w:tab/>
              <w:t>в</w:t>
            </w:r>
            <w:r w:rsidRPr="00C117F9">
              <w:rPr>
                <w:sz w:val="24"/>
                <w:lang w:val="ru-RU"/>
              </w:rPr>
              <w:tab/>
              <w:t>федеральной</w:t>
            </w:r>
            <w:r w:rsidRPr="00C117F9">
              <w:rPr>
                <w:sz w:val="24"/>
                <w:lang w:val="ru-RU"/>
              </w:rPr>
              <w:tab/>
              <w:t>программе</w:t>
            </w:r>
            <w:r w:rsidRPr="00C117F9">
              <w:rPr>
                <w:sz w:val="24"/>
                <w:lang w:val="ru-RU"/>
              </w:rPr>
              <w:tab/>
              <w:t>воспитания</w:t>
            </w:r>
            <w:r w:rsidRPr="00C117F9">
              <w:rPr>
                <w:sz w:val="24"/>
                <w:lang w:val="ru-RU"/>
              </w:rPr>
              <w:tab/>
              <w:t>и</w:t>
            </w:r>
            <w:r w:rsidRPr="00C117F9">
              <w:rPr>
                <w:sz w:val="24"/>
                <w:lang w:val="ru-RU"/>
              </w:rPr>
              <w:tab/>
              <w:t>подлежит</w:t>
            </w:r>
            <w:r w:rsidRPr="00C117F9">
              <w:rPr>
                <w:sz w:val="24"/>
                <w:lang w:val="ru-RU"/>
              </w:rPr>
              <w:tab/>
              <w:t>непосредственному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применению</w:t>
            </w:r>
            <w:r w:rsidRPr="00C117F9">
              <w:rPr>
                <w:spacing w:val="-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при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реализации</w:t>
            </w:r>
            <w:r w:rsidRPr="00C117F9">
              <w:rPr>
                <w:spacing w:val="-2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обязательной</w:t>
            </w:r>
            <w:r w:rsidRPr="00C117F9">
              <w:rPr>
                <w:spacing w:val="5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части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образовательной</w:t>
            </w:r>
            <w:r w:rsidRPr="00C117F9">
              <w:rPr>
                <w:spacing w:val="-2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программы</w:t>
            </w:r>
            <w:r w:rsidRPr="00C117F9">
              <w:rPr>
                <w:spacing w:val="-2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основного</w:t>
            </w:r>
            <w:r w:rsidRPr="00C117F9">
              <w:rPr>
                <w:spacing w:val="-2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общего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образования.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Учебный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предмет</w:t>
            </w:r>
            <w:r w:rsidRPr="00C117F9">
              <w:rPr>
                <w:spacing w:val="10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«География»</w:t>
            </w:r>
            <w:r w:rsidRPr="00C117F9">
              <w:rPr>
                <w:spacing w:val="10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на</w:t>
            </w:r>
            <w:r w:rsidRPr="00C117F9">
              <w:rPr>
                <w:spacing w:val="1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уровне</w:t>
            </w:r>
            <w:r w:rsidRPr="00C117F9">
              <w:rPr>
                <w:spacing w:val="1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основного</w:t>
            </w:r>
            <w:r w:rsidRPr="00C117F9">
              <w:rPr>
                <w:spacing w:val="1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общего</w:t>
            </w:r>
            <w:r w:rsidRPr="00C117F9">
              <w:rPr>
                <w:spacing w:val="1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образования</w:t>
            </w:r>
            <w:r w:rsidRPr="00C117F9">
              <w:rPr>
                <w:spacing w:val="11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-</w:t>
            </w:r>
            <w:r w:rsidRPr="00C117F9">
              <w:rPr>
                <w:spacing w:val="11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предмет,</w:t>
            </w:r>
            <w:r w:rsidRPr="00C117F9">
              <w:rPr>
                <w:spacing w:val="1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формирующий</w:t>
            </w:r>
            <w:r w:rsidRPr="00C117F9">
              <w:rPr>
                <w:spacing w:val="11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pacing w:val="-1"/>
                <w:sz w:val="24"/>
                <w:lang w:val="ru-RU"/>
              </w:rPr>
              <w:t>обучающихся</w:t>
            </w:r>
            <w:r w:rsidRPr="00C117F9">
              <w:rPr>
                <w:spacing w:val="-14"/>
                <w:sz w:val="24"/>
                <w:lang w:val="ru-RU"/>
              </w:rPr>
              <w:t xml:space="preserve"> </w:t>
            </w:r>
            <w:r w:rsidRPr="00C117F9">
              <w:rPr>
                <w:spacing w:val="-1"/>
                <w:sz w:val="24"/>
                <w:lang w:val="ru-RU"/>
              </w:rPr>
              <w:t>систему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pacing w:val="-1"/>
                <w:sz w:val="24"/>
                <w:lang w:val="ru-RU"/>
              </w:rPr>
              <w:t>комплексных</w:t>
            </w:r>
            <w:r w:rsidRPr="00C117F9">
              <w:rPr>
                <w:spacing w:val="-1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социально</w:t>
            </w:r>
            <w:r w:rsidRPr="00C117F9">
              <w:rPr>
                <w:spacing w:val="-12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ориентированных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знаний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Земле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как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планете</w:t>
            </w:r>
            <w:r w:rsidRPr="00C117F9">
              <w:rPr>
                <w:spacing w:val="-1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людей,</w:t>
            </w:r>
            <w:r w:rsidRPr="00C117F9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117F9">
              <w:rPr>
                <w:sz w:val="24"/>
                <w:lang w:val="ru-RU"/>
              </w:rPr>
              <w:t>об</w:t>
            </w:r>
            <w:proofErr w:type="gramEnd"/>
            <w:r w:rsidRPr="00C117F9">
              <w:rPr>
                <w:spacing w:val="3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основных</w:t>
            </w:r>
          </w:p>
          <w:p w:rsidR="00C117F9" w:rsidRPr="00C117F9" w:rsidRDefault="00C117F9" w:rsidP="000D5DD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C117F9">
              <w:rPr>
                <w:sz w:val="24"/>
                <w:lang w:val="ru-RU"/>
              </w:rPr>
              <w:t>закономерностях</w:t>
            </w:r>
            <w:proofErr w:type="gramEnd"/>
            <w:r w:rsidRPr="00C117F9">
              <w:rPr>
                <w:spacing w:val="4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развития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природы,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размещении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населения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</w:t>
            </w:r>
            <w:r w:rsidRPr="00C117F9">
              <w:rPr>
                <w:spacing w:val="4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хозяйства,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особенностях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</w:t>
            </w:r>
            <w:r w:rsidRPr="00C117F9">
              <w:rPr>
                <w:spacing w:val="5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</w:t>
            </w:r>
            <w:r w:rsidRPr="00C117F9">
              <w:rPr>
                <w:sz w:val="24"/>
                <w:lang w:val="ru-RU"/>
              </w:rPr>
              <w:tab/>
              <w:t>динамике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основных</w:t>
            </w:r>
            <w:r w:rsidRPr="00C117F9">
              <w:rPr>
                <w:spacing w:val="1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природных,</w:t>
            </w:r>
            <w:r w:rsidRPr="00C117F9">
              <w:rPr>
                <w:spacing w:val="7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экологических</w:t>
            </w:r>
            <w:r w:rsidRPr="00C117F9">
              <w:rPr>
                <w:spacing w:val="7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</w:t>
            </w:r>
            <w:r w:rsidRPr="00C117F9">
              <w:rPr>
                <w:spacing w:val="7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социально-экономических</w:t>
            </w:r>
            <w:r w:rsidRPr="00C117F9">
              <w:rPr>
                <w:spacing w:val="7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процессов,</w:t>
            </w:r>
            <w:r w:rsidRPr="00C117F9">
              <w:rPr>
                <w:spacing w:val="7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</w:t>
            </w:r>
            <w:r w:rsidRPr="00C117F9">
              <w:rPr>
                <w:spacing w:val="7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проблемах</w:t>
            </w:r>
            <w:r w:rsidRPr="00C117F9">
              <w:rPr>
                <w:spacing w:val="7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взаимодействия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природы</w:t>
            </w:r>
            <w:r w:rsidRPr="00C117F9">
              <w:rPr>
                <w:spacing w:val="-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общества,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географических</w:t>
            </w:r>
            <w:r w:rsidRPr="00C117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17F9">
              <w:rPr>
                <w:sz w:val="24"/>
                <w:lang w:val="ru-RU"/>
              </w:rPr>
              <w:t>подходах</w:t>
            </w:r>
            <w:proofErr w:type="gramEnd"/>
            <w:r w:rsidRPr="00C117F9">
              <w:rPr>
                <w:spacing w:val="-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к</w:t>
            </w:r>
            <w:r w:rsidRPr="00C117F9">
              <w:rPr>
                <w:spacing w:val="-2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устойчивому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развитию</w:t>
            </w:r>
            <w:r w:rsidRPr="00C117F9">
              <w:rPr>
                <w:spacing w:val="-3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территорий.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Содержание</w:t>
            </w:r>
            <w:r w:rsidRPr="00C117F9">
              <w:rPr>
                <w:spacing w:val="4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курса</w:t>
            </w:r>
            <w:r w:rsidRPr="00C117F9">
              <w:rPr>
                <w:spacing w:val="9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географии</w:t>
            </w:r>
            <w:r w:rsidRPr="00C117F9">
              <w:rPr>
                <w:spacing w:val="9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на</w:t>
            </w:r>
            <w:r w:rsidRPr="00C117F9">
              <w:rPr>
                <w:spacing w:val="9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уровне</w:t>
            </w:r>
            <w:r w:rsidRPr="00C117F9">
              <w:rPr>
                <w:spacing w:val="10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основного</w:t>
            </w:r>
            <w:r w:rsidRPr="00C117F9">
              <w:rPr>
                <w:spacing w:val="10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общего</w:t>
            </w:r>
            <w:r w:rsidRPr="00C117F9">
              <w:rPr>
                <w:spacing w:val="10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образования</w:t>
            </w:r>
            <w:r w:rsidRPr="00C117F9">
              <w:rPr>
                <w:spacing w:val="9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является</w:t>
            </w:r>
            <w:r w:rsidRPr="00C117F9">
              <w:rPr>
                <w:spacing w:val="10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базой</w:t>
            </w:r>
            <w:r w:rsidRPr="00C117F9">
              <w:rPr>
                <w:spacing w:val="10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для</w:t>
            </w:r>
            <w:r w:rsidRPr="00C117F9">
              <w:rPr>
                <w:spacing w:val="100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реализации</w:t>
            </w:r>
          </w:p>
          <w:p w:rsidR="00C117F9" w:rsidRPr="00C117F9" w:rsidRDefault="00C117F9" w:rsidP="000D5DD1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краеведческого</w:t>
            </w:r>
            <w:r w:rsidRPr="00C117F9">
              <w:rPr>
                <w:spacing w:val="3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подхода</w:t>
            </w:r>
            <w:r w:rsidRPr="00C117F9">
              <w:rPr>
                <w:spacing w:val="3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в</w:t>
            </w:r>
            <w:r w:rsidRPr="00C117F9">
              <w:rPr>
                <w:spacing w:val="3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обучении,</w:t>
            </w:r>
            <w:r w:rsidRPr="00C117F9">
              <w:rPr>
                <w:spacing w:val="3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изучения</w:t>
            </w:r>
            <w:r w:rsidRPr="00C117F9">
              <w:rPr>
                <w:spacing w:val="3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географических</w:t>
            </w:r>
            <w:r w:rsidRPr="00C117F9">
              <w:rPr>
                <w:spacing w:val="3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закономерностей,</w:t>
            </w:r>
            <w:r w:rsidRPr="00C117F9">
              <w:rPr>
                <w:spacing w:val="3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теорий,</w:t>
            </w:r>
            <w:r w:rsidRPr="00C117F9">
              <w:rPr>
                <w:spacing w:val="3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законов</w:t>
            </w:r>
            <w:r w:rsidRPr="00C117F9">
              <w:rPr>
                <w:spacing w:val="3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</w:t>
            </w:r>
            <w:r w:rsidRPr="00C117F9">
              <w:rPr>
                <w:spacing w:val="3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гипотез</w:t>
            </w:r>
            <w:r w:rsidRPr="00C117F9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C117F9">
              <w:rPr>
                <w:sz w:val="24"/>
                <w:lang w:val="ru-RU"/>
              </w:rPr>
              <w:t>в</w:t>
            </w:r>
            <w:proofErr w:type="gramEnd"/>
          </w:p>
          <w:p w:rsidR="00C117F9" w:rsidRPr="00C117F9" w:rsidRDefault="00C117F9" w:rsidP="000D5DD1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старшей</w:t>
            </w:r>
            <w:r w:rsidRPr="00C117F9">
              <w:rPr>
                <w:spacing w:val="6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школе,  </w:t>
            </w:r>
            <w:r w:rsidRPr="00C117F9">
              <w:rPr>
                <w:spacing w:val="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базовым  </w:t>
            </w:r>
            <w:r w:rsidRPr="00C117F9">
              <w:rPr>
                <w:spacing w:val="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звеном  </w:t>
            </w:r>
            <w:r w:rsidRPr="00C117F9">
              <w:rPr>
                <w:spacing w:val="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в  </w:t>
            </w:r>
            <w:r w:rsidRPr="00C117F9">
              <w:rPr>
                <w:spacing w:val="6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системе  </w:t>
            </w:r>
            <w:r w:rsidRPr="00C117F9">
              <w:rPr>
                <w:spacing w:val="9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непрерывного  </w:t>
            </w:r>
            <w:r w:rsidRPr="00C117F9">
              <w:rPr>
                <w:spacing w:val="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географического  </w:t>
            </w:r>
            <w:r w:rsidRPr="00C117F9">
              <w:rPr>
                <w:spacing w:val="8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образования,  </w:t>
            </w:r>
            <w:r w:rsidRPr="00C117F9">
              <w:rPr>
                <w:spacing w:val="7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 xml:space="preserve">основой  </w:t>
            </w:r>
            <w:r w:rsidRPr="00C117F9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C117F9">
              <w:rPr>
                <w:sz w:val="24"/>
                <w:lang w:val="ru-RU"/>
              </w:rPr>
              <w:t>для</w:t>
            </w:r>
            <w:proofErr w:type="gramEnd"/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последующей</w:t>
            </w:r>
            <w:r w:rsidRPr="00C117F9">
              <w:rPr>
                <w:spacing w:val="-5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уровневой</w:t>
            </w:r>
            <w:r w:rsidRPr="00C117F9">
              <w:rPr>
                <w:spacing w:val="-4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дифференциации.</w:t>
            </w:r>
          </w:p>
          <w:p w:rsidR="00C117F9" w:rsidRPr="00C117F9" w:rsidRDefault="00C117F9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117F9">
              <w:rPr>
                <w:sz w:val="24"/>
                <w:lang w:val="ru-RU"/>
              </w:rPr>
              <w:t>На</w:t>
            </w:r>
            <w:r w:rsidRPr="00C117F9">
              <w:rPr>
                <w:spacing w:val="-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изучение</w:t>
            </w:r>
            <w:r w:rsidRPr="00C117F9">
              <w:rPr>
                <w:spacing w:val="-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учебного</w:t>
            </w:r>
            <w:r w:rsidRPr="00C117F9">
              <w:rPr>
                <w:spacing w:val="-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предмета «География» отводится 272</w:t>
            </w:r>
            <w:r w:rsidRPr="00C117F9">
              <w:rPr>
                <w:spacing w:val="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часа: по</w:t>
            </w:r>
            <w:r w:rsidRPr="00C117F9">
              <w:rPr>
                <w:spacing w:val="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одному часу в неделю</w:t>
            </w:r>
            <w:r w:rsidRPr="00C117F9">
              <w:rPr>
                <w:spacing w:val="-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в 5 и</w:t>
            </w:r>
            <w:r w:rsidRPr="00C117F9">
              <w:rPr>
                <w:spacing w:val="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6 классах</w:t>
            </w:r>
            <w:r w:rsidRPr="00C117F9">
              <w:rPr>
                <w:spacing w:val="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и по</w:t>
            </w:r>
            <w:r w:rsidRPr="00C117F9">
              <w:rPr>
                <w:spacing w:val="-1"/>
                <w:sz w:val="24"/>
                <w:lang w:val="ru-RU"/>
              </w:rPr>
              <w:t xml:space="preserve"> </w:t>
            </w:r>
            <w:r w:rsidRPr="00C117F9">
              <w:rPr>
                <w:sz w:val="24"/>
                <w:lang w:val="ru-RU"/>
              </w:rPr>
              <w:t>2</w:t>
            </w:r>
          </w:p>
          <w:p w:rsidR="00C117F9" w:rsidRDefault="00C117F9" w:rsidP="000D5DD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часа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209">
    <w:multiLevelType w:val="hybridMultilevel"/>
    <w:lvl w:ilvl="0" w:tplc="32545027">
      <w:start w:val="1"/>
      <w:numFmt w:val="decimal"/>
      <w:lvlText w:val="%1."/>
      <w:lvlJc w:val="left"/>
      <w:pPr>
        <w:ind w:left="720" w:hanging="360"/>
      </w:pPr>
    </w:lvl>
    <w:lvl w:ilvl="1" w:tplc="32545027" w:tentative="1">
      <w:start w:val="1"/>
      <w:numFmt w:val="lowerLetter"/>
      <w:lvlText w:val="%2."/>
      <w:lvlJc w:val="left"/>
      <w:pPr>
        <w:ind w:left="1440" w:hanging="360"/>
      </w:pPr>
    </w:lvl>
    <w:lvl w:ilvl="2" w:tplc="32545027" w:tentative="1">
      <w:start w:val="1"/>
      <w:numFmt w:val="lowerRoman"/>
      <w:lvlText w:val="%3."/>
      <w:lvlJc w:val="right"/>
      <w:pPr>
        <w:ind w:left="2160" w:hanging="180"/>
      </w:pPr>
    </w:lvl>
    <w:lvl w:ilvl="3" w:tplc="32545027" w:tentative="1">
      <w:start w:val="1"/>
      <w:numFmt w:val="decimal"/>
      <w:lvlText w:val="%4."/>
      <w:lvlJc w:val="left"/>
      <w:pPr>
        <w:ind w:left="2880" w:hanging="360"/>
      </w:pPr>
    </w:lvl>
    <w:lvl w:ilvl="4" w:tplc="32545027" w:tentative="1">
      <w:start w:val="1"/>
      <w:numFmt w:val="lowerLetter"/>
      <w:lvlText w:val="%5."/>
      <w:lvlJc w:val="left"/>
      <w:pPr>
        <w:ind w:left="3600" w:hanging="360"/>
      </w:pPr>
    </w:lvl>
    <w:lvl w:ilvl="5" w:tplc="32545027" w:tentative="1">
      <w:start w:val="1"/>
      <w:numFmt w:val="lowerRoman"/>
      <w:lvlText w:val="%6."/>
      <w:lvlJc w:val="right"/>
      <w:pPr>
        <w:ind w:left="4320" w:hanging="180"/>
      </w:pPr>
    </w:lvl>
    <w:lvl w:ilvl="6" w:tplc="32545027" w:tentative="1">
      <w:start w:val="1"/>
      <w:numFmt w:val="decimal"/>
      <w:lvlText w:val="%7."/>
      <w:lvlJc w:val="left"/>
      <w:pPr>
        <w:ind w:left="5040" w:hanging="360"/>
      </w:pPr>
    </w:lvl>
    <w:lvl w:ilvl="7" w:tplc="32545027" w:tentative="1">
      <w:start w:val="1"/>
      <w:numFmt w:val="lowerLetter"/>
      <w:lvlText w:val="%8."/>
      <w:lvlJc w:val="left"/>
      <w:pPr>
        <w:ind w:left="5760" w:hanging="360"/>
      </w:pPr>
    </w:lvl>
    <w:lvl w:ilvl="8" w:tplc="32545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08">
    <w:multiLevelType w:val="hybridMultilevel"/>
    <w:lvl w:ilvl="0" w:tplc="5042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6208">
    <w:abstractNumId w:val="26208"/>
  </w:num>
  <w:num w:numId="26209">
    <w:abstractNumId w:val="262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B615A"/>
    <w:rsid w:val="002707E3"/>
    <w:rsid w:val="00654A79"/>
    <w:rsid w:val="00777035"/>
    <w:rsid w:val="00825B06"/>
    <w:rsid w:val="00BD7FAE"/>
    <w:rsid w:val="00C117F9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62821641" Type="http://schemas.openxmlformats.org/officeDocument/2006/relationships/footnotes" Target="footnotes.xml"/><Relationship Id="rId650447732" Type="http://schemas.openxmlformats.org/officeDocument/2006/relationships/endnotes" Target="endnotes.xml"/><Relationship Id="rId152195380" Type="http://schemas.openxmlformats.org/officeDocument/2006/relationships/comments" Target="comments.xml"/><Relationship Id="rId373086157" Type="http://schemas.microsoft.com/office/2011/relationships/commentsExtended" Target="commentsExtended.xml"/><Relationship Id="rId3059809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tdVeyt8HLPmttCEc9l48y5SwZ2g=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62821641"/>
            <mdssi:RelationshipReference SourceId="rId650447732"/>
            <mdssi:RelationshipReference SourceId="rId152195380"/>
            <mdssi:RelationshipReference SourceId="rId373086157"/>
            <mdssi:RelationshipReference SourceId="rId305980999"/>
          </Transform>
          <Transform Algorithm="http://www.w3.org/TR/2001/REC-xml-c14n-20010315"/>
        </Transforms>
        <DigestMethod Algorithm="http://www.w3.org/2000/09/xmldsig#sha1"/>
        <DigestValue>NKjF9sMXvA3Fx2qGnLZKP3vnZgc=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WdXA8nrmSc9MozULq0k1YUPGVec=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Z2GJaR6zrKVAjrYwW2hMP+gpHdk=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ePKPOitbABLDO3VHspwCPLwkSiU=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2023-10-04T08:04:00Z</dcterms:created>
  <dcterms:modified xsi:type="dcterms:W3CDTF">2023-10-04T08:04:00Z</dcterms:modified>
</cp:coreProperties>
</file>