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E3" w:rsidRPr="002707E3" w:rsidRDefault="002707E3" w:rsidP="002707E3">
      <w:pPr>
        <w:pStyle w:val="TableParagraph"/>
        <w:ind w:left="108" w:right="96"/>
        <w:jc w:val="center"/>
        <w:rPr>
          <w:sz w:val="24"/>
        </w:rPr>
      </w:pPr>
      <w:bookmarkStart w:id="0" w:name="_GoBack"/>
      <w:r w:rsidRPr="002707E3">
        <w:rPr>
          <w:sz w:val="24"/>
        </w:rPr>
        <w:t>Аннотация к рабочей программе по Обществознанию  (ФРП) 5-9 классы</w:t>
      </w:r>
    </w:p>
    <w:bookmarkEnd w:id="0"/>
    <w:p w:rsidR="000B615A" w:rsidRPr="00825B06" w:rsidRDefault="000B615A" w:rsidP="00825B06">
      <w:pPr>
        <w:pStyle w:val="TableParagraph"/>
        <w:ind w:left="108" w:right="95"/>
        <w:jc w:val="both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2707E3" w:rsidTr="000D5DD1">
        <w:trPr>
          <w:trHeight w:val="7737"/>
        </w:trPr>
        <w:tc>
          <w:tcPr>
            <w:tcW w:w="2550" w:type="dxa"/>
          </w:tcPr>
          <w:p w:rsidR="002707E3" w:rsidRDefault="002707E3" w:rsidP="000D5DD1">
            <w:pPr>
              <w:pStyle w:val="TableParagraph"/>
              <w:rPr>
                <w:b/>
                <w:sz w:val="26"/>
              </w:rPr>
            </w:pPr>
          </w:p>
          <w:p w:rsidR="002707E3" w:rsidRDefault="002707E3" w:rsidP="000D5DD1">
            <w:pPr>
              <w:pStyle w:val="TableParagraph"/>
              <w:rPr>
                <w:b/>
                <w:sz w:val="26"/>
              </w:rPr>
            </w:pPr>
          </w:p>
          <w:p w:rsidR="002707E3" w:rsidRDefault="002707E3" w:rsidP="000D5DD1">
            <w:pPr>
              <w:pStyle w:val="TableParagraph"/>
              <w:rPr>
                <w:b/>
                <w:sz w:val="26"/>
              </w:rPr>
            </w:pPr>
          </w:p>
          <w:p w:rsidR="002707E3" w:rsidRDefault="002707E3" w:rsidP="000D5DD1">
            <w:pPr>
              <w:pStyle w:val="TableParagraph"/>
              <w:rPr>
                <w:b/>
                <w:sz w:val="26"/>
              </w:rPr>
            </w:pPr>
          </w:p>
          <w:p w:rsidR="002707E3" w:rsidRDefault="002707E3" w:rsidP="000D5DD1">
            <w:pPr>
              <w:pStyle w:val="TableParagraph"/>
              <w:rPr>
                <w:b/>
                <w:sz w:val="28"/>
              </w:rPr>
            </w:pPr>
          </w:p>
          <w:p w:rsidR="002707E3" w:rsidRDefault="002707E3" w:rsidP="000D5DD1">
            <w:pPr>
              <w:pStyle w:val="TableParagraph"/>
              <w:ind w:left="925" w:right="331" w:hanging="5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Обществознание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2707E3" w:rsidRPr="002707E3" w:rsidRDefault="002707E3" w:rsidP="000D5DD1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2707E3">
              <w:rPr>
                <w:sz w:val="24"/>
                <w:lang w:val="ru-RU"/>
              </w:rPr>
              <w:t>Федеральная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рабочая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программа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по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учебному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предмету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«Обществознание»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на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уровне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основного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общего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программы,</w:t>
            </w:r>
            <w:r w:rsidRPr="002707E3">
              <w:rPr>
                <w:spacing w:val="50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представленных</w:t>
            </w:r>
            <w:r w:rsidRPr="002707E3">
              <w:rPr>
                <w:spacing w:val="53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в</w:t>
            </w:r>
            <w:r w:rsidRPr="002707E3">
              <w:rPr>
                <w:spacing w:val="52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ФГОС</w:t>
            </w:r>
            <w:r w:rsidRPr="002707E3">
              <w:rPr>
                <w:spacing w:val="52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ООО,</w:t>
            </w:r>
            <w:r w:rsidRPr="002707E3">
              <w:rPr>
                <w:spacing w:val="53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в</w:t>
            </w:r>
            <w:r w:rsidRPr="002707E3">
              <w:rPr>
                <w:spacing w:val="52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соответствии</w:t>
            </w:r>
            <w:r w:rsidRPr="002707E3">
              <w:rPr>
                <w:spacing w:val="53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с</w:t>
            </w:r>
            <w:r w:rsidRPr="002707E3">
              <w:rPr>
                <w:spacing w:val="53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Концепцией</w:t>
            </w:r>
            <w:r w:rsidRPr="002707E3">
              <w:rPr>
                <w:spacing w:val="53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преподавания</w:t>
            </w:r>
            <w:r w:rsidRPr="002707E3">
              <w:rPr>
                <w:spacing w:val="53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учебного</w:t>
            </w:r>
            <w:r w:rsidRPr="002707E3">
              <w:rPr>
                <w:spacing w:val="50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предмета</w:t>
            </w:r>
          </w:p>
          <w:p w:rsidR="002707E3" w:rsidRPr="002707E3" w:rsidRDefault="002707E3" w:rsidP="000D5DD1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2707E3">
              <w:rPr>
                <w:sz w:val="24"/>
                <w:lang w:val="ru-RU"/>
              </w:rPr>
              <w:t>«Обществознание»,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а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также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с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учётом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федеральной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программы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воспитания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и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подлежит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непосредственному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применению</w:t>
            </w:r>
            <w:r w:rsidRPr="002707E3">
              <w:rPr>
                <w:spacing w:val="-3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при</w:t>
            </w:r>
            <w:r w:rsidRPr="002707E3">
              <w:rPr>
                <w:spacing w:val="-2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реализации</w:t>
            </w:r>
            <w:r w:rsidRPr="002707E3">
              <w:rPr>
                <w:spacing w:val="-2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обязательной</w:t>
            </w:r>
            <w:r w:rsidRPr="002707E3">
              <w:rPr>
                <w:spacing w:val="-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части</w:t>
            </w:r>
            <w:r w:rsidRPr="002707E3">
              <w:rPr>
                <w:spacing w:val="-3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образовательной</w:t>
            </w:r>
            <w:r w:rsidRPr="002707E3">
              <w:rPr>
                <w:spacing w:val="-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программы</w:t>
            </w:r>
            <w:r w:rsidRPr="002707E3">
              <w:rPr>
                <w:spacing w:val="-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основного</w:t>
            </w:r>
            <w:r w:rsidRPr="002707E3">
              <w:rPr>
                <w:spacing w:val="-2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общего</w:t>
            </w:r>
            <w:r w:rsidRPr="002707E3">
              <w:rPr>
                <w:spacing w:val="-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образования.</w:t>
            </w:r>
          </w:p>
          <w:p w:rsidR="002707E3" w:rsidRPr="002707E3" w:rsidRDefault="002707E3" w:rsidP="000D5DD1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2707E3">
              <w:rPr>
                <w:sz w:val="24"/>
                <w:lang w:val="ru-RU"/>
              </w:rPr>
              <w:t>Изучение учебного предмета «Обществознание», включающего знания о российском обществе и направлениях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 w:rsidRPr="002707E3">
              <w:rPr>
                <w:spacing w:val="-57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человека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и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гражданина,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способствует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воспитанию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российской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гражданской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идентичности,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готовности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к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служению</w:t>
            </w:r>
            <w:r w:rsidRPr="002707E3">
              <w:rPr>
                <w:spacing w:val="-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Отечеству, приверженности</w:t>
            </w:r>
            <w:r w:rsidRPr="002707E3">
              <w:rPr>
                <w:spacing w:val="-2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национальным</w:t>
            </w:r>
            <w:r w:rsidRPr="002707E3">
              <w:rPr>
                <w:spacing w:val="-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ценностям.</w:t>
            </w:r>
          </w:p>
          <w:p w:rsidR="002707E3" w:rsidRPr="002707E3" w:rsidRDefault="002707E3" w:rsidP="000D5DD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2707E3">
              <w:rPr>
                <w:sz w:val="24"/>
                <w:lang w:val="ru-RU"/>
              </w:rPr>
              <w:t>Привлечение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при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изучении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обществознания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различных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источников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социальной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информации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помогает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707E3">
              <w:rPr>
                <w:sz w:val="24"/>
                <w:lang w:val="ru-RU"/>
              </w:rPr>
              <w:t>обучающимся</w:t>
            </w:r>
            <w:proofErr w:type="gramEnd"/>
            <w:r w:rsidRPr="002707E3">
              <w:rPr>
                <w:sz w:val="24"/>
                <w:lang w:val="ru-RU"/>
              </w:rPr>
              <w:t xml:space="preserve"> освоить язык современной культурной, социально-экономической и политической коммуникации,</w:t>
            </w:r>
            <w:r w:rsidRPr="002707E3">
              <w:rPr>
                <w:spacing w:val="-57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 xml:space="preserve">вносит свой вклад в формирование </w:t>
            </w:r>
            <w:proofErr w:type="spellStart"/>
            <w:r w:rsidRPr="002707E3">
              <w:rPr>
                <w:sz w:val="24"/>
                <w:lang w:val="ru-RU"/>
              </w:rPr>
              <w:t>метапредметных</w:t>
            </w:r>
            <w:proofErr w:type="spellEnd"/>
            <w:r w:rsidRPr="002707E3">
              <w:rPr>
                <w:sz w:val="24"/>
                <w:lang w:val="ru-RU"/>
              </w:rPr>
              <w:t xml:space="preserve"> умений извлекать необходимые сведения, осмысливать,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преобразовывать</w:t>
            </w:r>
            <w:r w:rsidRPr="002707E3">
              <w:rPr>
                <w:spacing w:val="-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и</w:t>
            </w:r>
            <w:r w:rsidRPr="002707E3">
              <w:rPr>
                <w:spacing w:val="-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применять их.</w:t>
            </w:r>
          </w:p>
          <w:p w:rsidR="002707E3" w:rsidRPr="002707E3" w:rsidRDefault="002707E3" w:rsidP="000D5DD1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2707E3">
              <w:rPr>
                <w:sz w:val="24"/>
                <w:lang w:val="ru-RU"/>
              </w:rPr>
              <w:t>Изучение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учебного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предмета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«Обществознание»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содействует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вхождению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обучающихся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в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мир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культуры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и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общественных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ценностей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и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в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то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же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время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открытию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и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утверждению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собственного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«Я»,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формированию</w:t>
            </w:r>
            <w:r w:rsidRPr="002707E3">
              <w:rPr>
                <w:spacing w:val="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способности</w:t>
            </w:r>
            <w:r w:rsidRPr="002707E3">
              <w:rPr>
                <w:spacing w:val="-2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к рефлексии,</w:t>
            </w:r>
            <w:r w:rsidRPr="002707E3">
              <w:rPr>
                <w:spacing w:val="-2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оценке своих возможностей</w:t>
            </w:r>
            <w:r w:rsidRPr="002707E3">
              <w:rPr>
                <w:spacing w:val="-2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и</w:t>
            </w:r>
            <w:r w:rsidRPr="002707E3">
              <w:rPr>
                <w:spacing w:val="-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осознанию своего</w:t>
            </w:r>
            <w:r w:rsidRPr="002707E3">
              <w:rPr>
                <w:spacing w:val="-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места в</w:t>
            </w:r>
            <w:r w:rsidRPr="002707E3">
              <w:rPr>
                <w:spacing w:val="-2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обществе.</w:t>
            </w:r>
          </w:p>
          <w:p w:rsidR="002707E3" w:rsidRPr="002707E3" w:rsidRDefault="002707E3" w:rsidP="000D5DD1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  <w:lang w:val="ru-RU"/>
              </w:rPr>
            </w:pPr>
            <w:r w:rsidRPr="002707E3">
              <w:rPr>
                <w:sz w:val="24"/>
                <w:lang w:val="ru-RU"/>
              </w:rPr>
              <w:t>Общее количество учебных часов на четыре года обучения составляет 136 часов. Учебным планом на изучение</w:t>
            </w:r>
            <w:r w:rsidRPr="002707E3">
              <w:rPr>
                <w:spacing w:val="-58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обществознания</w:t>
            </w:r>
            <w:r w:rsidRPr="002707E3">
              <w:rPr>
                <w:spacing w:val="-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отводится в</w:t>
            </w:r>
            <w:r w:rsidRPr="002707E3">
              <w:rPr>
                <w:spacing w:val="-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6-9</w:t>
            </w:r>
            <w:r w:rsidRPr="002707E3">
              <w:rPr>
                <w:spacing w:val="-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классах по</w:t>
            </w:r>
            <w:r w:rsidRPr="002707E3">
              <w:rPr>
                <w:spacing w:val="-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1</w:t>
            </w:r>
            <w:r w:rsidRPr="002707E3">
              <w:rPr>
                <w:spacing w:val="-2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часу</w:t>
            </w:r>
            <w:r w:rsidRPr="002707E3">
              <w:rPr>
                <w:spacing w:val="-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в</w:t>
            </w:r>
            <w:r w:rsidRPr="002707E3">
              <w:rPr>
                <w:spacing w:val="-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неделю</w:t>
            </w:r>
            <w:r w:rsidRPr="002707E3">
              <w:rPr>
                <w:spacing w:val="-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при</w:t>
            </w:r>
            <w:r w:rsidRPr="002707E3">
              <w:rPr>
                <w:spacing w:val="-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34</w:t>
            </w:r>
            <w:r w:rsidRPr="002707E3">
              <w:rPr>
                <w:spacing w:val="-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учебных</w:t>
            </w:r>
            <w:r w:rsidRPr="002707E3">
              <w:rPr>
                <w:spacing w:val="-1"/>
                <w:sz w:val="24"/>
                <w:lang w:val="ru-RU"/>
              </w:rPr>
              <w:t xml:space="preserve"> </w:t>
            </w:r>
            <w:r w:rsidRPr="002707E3">
              <w:rPr>
                <w:sz w:val="24"/>
                <w:lang w:val="ru-RU"/>
              </w:rPr>
              <w:t>неделях.</w:t>
            </w:r>
          </w:p>
          <w:p w:rsidR="002707E3" w:rsidRPr="002707E3" w:rsidRDefault="002707E3" w:rsidP="000D5DD1">
            <w:pPr>
              <w:ind w:firstLine="708"/>
              <w:jc w:val="both"/>
              <w:rPr>
                <w:rStyle w:val="fontstyle01"/>
                <w:b/>
                <w:sz w:val="24"/>
                <w:szCs w:val="24"/>
                <w:lang w:val="ru-RU"/>
              </w:rPr>
            </w:pPr>
            <w:r w:rsidRPr="002707E3">
              <w:rPr>
                <w:rStyle w:val="fontstyle01"/>
                <w:b/>
                <w:sz w:val="24"/>
                <w:szCs w:val="24"/>
                <w:lang w:val="ru-RU"/>
              </w:rPr>
              <w:t>Используемые учебники:</w:t>
            </w:r>
          </w:p>
          <w:p w:rsidR="002707E3" w:rsidRPr="002707E3" w:rsidRDefault="002707E3" w:rsidP="000D5DD1">
            <w:pPr>
              <w:ind w:left="162" w:right="236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707E3">
              <w:rPr>
                <w:color w:val="000000"/>
                <w:sz w:val="24"/>
                <w:szCs w:val="24"/>
                <w:lang w:val="ru-RU"/>
              </w:rPr>
              <w:t xml:space="preserve">- Обществознание. </w:t>
            </w:r>
            <w:r w:rsidRPr="002707E3">
              <w:rPr>
                <w:b/>
                <w:color w:val="000000"/>
                <w:sz w:val="24"/>
                <w:szCs w:val="24"/>
                <w:lang w:val="ru-RU"/>
              </w:rPr>
              <w:t>6 класс</w:t>
            </w:r>
            <w:r w:rsidRPr="002707E3">
              <w:rPr>
                <w:color w:val="000000"/>
                <w:sz w:val="24"/>
                <w:szCs w:val="24"/>
                <w:lang w:val="ru-RU"/>
              </w:rPr>
              <w:t>: учебник для общеобразовательных организаций с прил. на</w:t>
            </w:r>
            <w:r w:rsidRPr="002707E3">
              <w:rPr>
                <w:color w:val="000000"/>
                <w:sz w:val="24"/>
                <w:szCs w:val="24"/>
                <w:lang w:val="ru-RU"/>
              </w:rPr>
              <w:br/>
              <w:t xml:space="preserve">электронном носителе / </w:t>
            </w:r>
            <w:proofErr w:type="spellStart"/>
            <w:r w:rsidRPr="002707E3">
              <w:rPr>
                <w:color w:val="000000"/>
                <w:sz w:val="24"/>
                <w:szCs w:val="24"/>
                <w:lang w:val="ru-RU"/>
              </w:rPr>
              <w:t>Н.Ф.Виноградова</w:t>
            </w:r>
            <w:proofErr w:type="spellEnd"/>
            <w:r w:rsidRPr="002707E3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707E3">
              <w:rPr>
                <w:color w:val="000000"/>
                <w:sz w:val="24"/>
                <w:szCs w:val="24"/>
                <w:lang w:val="ru-RU"/>
              </w:rPr>
              <w:t>Н.И.Городецкая</w:t>
            </w:r>
            <w:proofErr w:type="spellEnd"/>
            <w:r w:rsidRPr="002707E3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707E3">
              <w:rPr>
                <w:color w:val="000000"/>
                <w:sz w:val="24"/>
                <w:szCs w:val="24"/>
                <w:lang w:val="ru-RU"/>
              </w:rPr>
              <w:t>Л.Ф.Иванова</w:t>
            </w:r>
            <w:proofErr w:type="spellEnd"/>
            <w:r w:rsidRPr="002707E3">
              <w:rPr>
                <w:color w:val="000000"/>
                <w:sz w:val="24"/>
                <w:szCs w:val="24"/>
                <w:lang w:val="ru-RU"/>
              </w:rPr>
              <w:t xml:space="preserve"> и др.; под ред.</w:t>
            </w:r>
            <w:r w:rsidRPr="002707E3">
              <w:rPr>
                <w:color w:val="000000"/>
                <w:sz w:val="24"/>
                <w:szCs w:val="24"/>
                <w:lang w:val="ru-RU"/>
              </w:rPr>
              <w:br/>
              <w:t xml:space="preserve">Л. Н. Боголюбова, </w:t>
            </w:r>
            <w:proofErr w:type="spellStart"/>
            <w:r w:rsidRPr="002707E3">
              <w:rPr>
                <w:color w:val="000000"/>
                <w:sz w:val="24"/>
                <w:szCs w:val="24"/>
                <w:lang w:val="ru-RU"/>
              </w:rPr>
              <w:t>Л.Ф.Ивановой</w:t>
            </w:r>
            <w:proofErr w:type="spellEnd"/>
            <w:r w:rsidRPr="002707E3">
              <w:rPr>
                <w:color w:val="00000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2707E3">
              <w:rPr>
                <w:color w:val="000000"/>
                <w:sz w:val="24"/>
                <w:szCs w:val="24"/>
                <w:lang w:val="ru-RU"/>
              </w:rPr>
              <w:t>Рос</w:t>
            </w:r>
            <w:proofErr w:type="gramStart"/>
            <w:r w:rsidRPr="002707E3">
              <w:rPr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2707E3">
              <w:rPr>
                <w:color w:val="000000"/>
                <w:sz w:val="24"/>
                <w:szCs w:val="24"/>
                <w:lang w:val="ru-RU"/>
              </w:rPr>
              <w:t>кад.наук</w:t>
            </w:r>
            <w:proofErr w:type="spellEnd"/>
            <w:r w:rsidRPr="002707E3">
              <w:rPr>
                <w:color w:val="000000"/>
                <w:sz w:val="24"/>
                <w:szCs w:val="24"/>
                <w:lang w:val="ru-RU"/>
              </w:rPr>
              <w:t>, Рос. Акад. Образования, изд-во</w:t>
            </w:r>
            <w:r w:rsidRPr="002707E3">
              <w:rPr>
                <w:color w:val="000000"/>
                <w:sz w:val="24"/>
                <w:szCs w:val="24"/>
                <w:lang w:val="ru-RU"/>
              </w:rPr>
              <w:br/>
              <w:t>«Просвещение». - 3-е изд. - М.: Просвещение, 2019.</w:t>
            </w:r>
          </w:p>
          <w:p w:rsidR="002707E3" w:rsidRPr="002707E3" w:rsidRDefault="002707E3" w:rsidP="000D5DD1">
            <w:pPr>
              <w:ind w:left="162" w:right="236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707E3">
              <w:rPr>
                <w:color w:val="000000"/>
                <w:sz w:val="24"/>
                <w:szCs w:val="24"/>
                <w:lang w:val="ru-RU"/>
              </w:rPr>
              <w:t xml:space="preserve">- Обществознание. </w:t>
            </w:r>
            <w:r w:rsidRPr="002707E3">
              <w:rPr>
                <w:b/>
                <w:color w:val="000000"/>
                <w:sz w:val="24"/>
                <w:szCs w:val="24"/>
                <w:lang w:val="ru-RU"/>
              </w:rPr>
              <w:t>7 класс</w:t>
            </w:r>
            <w:r w:rsidRPr="002707E3">
              <w:rPr>
                <w:color w:val="000000"/>
                <w:sz w:val="24"/>
                <w:szCs w:val="24"/>
                <w:lang w:val="ru-RU"/>
              </w:rPr>
              <w:t>: учебник для общеобразовательных организаций с прил. на</w:t>
            </w:r>
            <w:r w:rsidRPr="002707E3">
              <w:rPr>
                <w:color w:val="000000"/>
                <w:sz w:val="24"/>
                <w:szCs w:val="24"/>
                <w:lang w:val="ru-RU"/>
              </w:rPr>
              <w:br/>
              <w:t xml:space="preserve">электронном носителе / </w:t>
            </w:r>
            <w:r w:rsidRPr="00247262">
              <w:rPr>
                <w:bCs/>
                <w:color w:val="000000"/>
                <w:sz w:val="24"/>
                <w:szCs w:val="24"/>
              </w:rPr>
              <w:t>JI</w:t>
            </w:r>
            <w:r w:rsidRPr="002707E3">
              <w:rPr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247262">
              <w:rPr>
                <w:bCs/>
                <w:color w:val="000000"/>
                <w:sz w:val="24"/>
                <w:szCs w:val="24"/>
              </w:rPr>
              <w:t>H</w:t>
            </w:r>
            <w:r w:rsidRPr="002707E3">
              <w:rPr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2707E3">
              <w:rPr>
                <w:color w:val="000000"/>
                <w:sz w:val="24"/>
                <w:szCs w:val="24"/>
                <w:lang w:val="ru-RU"/>
              </w:rPr>
              <w:t>Боголюбов и др. - 4-е изд. - М.: Просвещение, 2022.</w:t>
            </w:r>
          </w:p>
          <w:p w:rsidR="002707E3" w:rsidRPr="002707E3" w:rsidRDefault="002707E3" w:rsidP="000D5DD1">
            <w:pPr>
              <w:ind w:left="162" w:right="236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707E3">
              <w:rPr>
                <w:color w:val="000000"/>
                <w:sz w:val="24"/>
                <w:szCs w:val="24"/>
                <w:lang w:val="ru-RU"/>
              </w:rPr>
              <w:t xml:space="preserve">- Обществознание. </w:t>
            </w:r>
            <w:r w:rsidRPr="002707E3">
              <w:rPr>
                <w:b/>
                <w:color w:val="000000"/>
                <w:sz w:val="24"/>
                <w:szCs w:val="24"/>
                <w:lang w:val="ru-RU"/>
              </w:rPr>
              <w:t>9 класс</w:t>
            </w:r>
            <w:r w:rsidRPr="002707E3">
              <w:rPr>
                <w:color w:val="000000"/>
                <w:sz w:val="24"/>
                <w:szCs w:val="24"/>
                <w:lang w:val="ru-RU"/>
              </w:rPr>
              <w:t xml:space="preserve">: учебник для общеобразовательных организаций / </w:t>
            </w:r>
            <w:r w:rsidRPr="00247262">
              <w:rPr>
                <w:bCs/>
                <w:color w:val="000000"/>
                <w:sz w:val="24"/>
                <w:szCs w:val="24"/>
              </w:rPr>
              <w:t>JI</w:t>
            </w:r>
            <w:r w:rsidRPr="002707E3">
              <w:rPr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247262">
              <w:rPr>
                <w:bCs/>
                <w:color w:val="000000"/>
                <w:sz w:val="24"/>
                <w:szCs w:val="24"/>
              </w:rPr>
              <w:t>H</w:t>
            </w:r>
            <w:r w:rsidRPr="002707E3">
              <w:rPr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2707E3">
              <w:rPr>
                <w:color w:val="000000"/>
                <w:sz w:val="24"/>
                <w:szCs w:val="24"/>
                <w:lang w:val="ru-RU"/>
              </w:rPr>
              <w:t>Боголюбов и др. - М.: Просвещение, 2019.</w:t>
            </w:r>
          </w:p>
          <w:p w:rsidR="002707E3" w:rsidRPr="002707E3" w:rsidRDefault="002707E3" w:rsidP="000D5DD1">
            <w:pPr>
              <w:pStyle w:val="TableParagraph"/>
              <w:spacing w:line="270" w:lineRule="atLeast"/>
              <w:ind w:right="294"/>
              <w:jc w:val="both"/>
              <w:rPr>
                <w:sz w:val="24"/>
                <w:lang w:val="ru-RU"/>
              </w:rPr>
            </w:pP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0B61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448">
    <w:multiLevelType w:val="hybridMultilevel"/>
    <w:lvl w:ilvl="0" w:tplc="81931303">
      <w:start w:val="1"/>
      <w:numFmt w:val="decimal"/>
      <w:lvlText w:val="%1."/>
      <w:lvlJc w:val="left"/>
      <w:pPr>
        <w:ind w:left="720" w:hanging="360"/>
      </w:pPr>
    </w:lvl>
    <w:lvl w:ilvl="1" w:tplc="81931303" w:tentative="1">
      <w:start w:val="1"/>
      <w:numFmt w:val="lowerLetter"/>
      <w:lvlText w:val="%2."/>
      <w:lvlJc w:val="left"/>
      <w:pPr>
        <w:ind w:left="1440" w:hanging="360"/>
      </w:pPr>
    </w:lvl>
    <w:lvl w:ilvl="2" w:tplc="81931303" w:tentative="1">
      <w:start w:val="1"/>
      <w:numFmt w:val="lowerRoman"/>
      <w:lvlText w:val="%3."/>
      <w:lvlJc w:val="right"/>
      <w:pPr>
        <w:ind w:left="2160" w:hanging="180"/>
      </w:pPr>
    </w:lvl>
    <w:lvl w:ilvl="3" w:tplc="81931303" w:tentative="1">
      <w:start w:val="1"/>
      <w:numFmt w:val="decimal"/>
      <w:lvlText w:val="%4."/>
      <w:lvlJc w:val="left"/>
      <w:pPr>
        <w:ind w:left="2880" w:hanging="360"/>
      </w:pPr>
    </w:lvl>
    <w:lvl w:ilvl="4" w:tplc="81931303" w:tentative="1">
      <w:start w:val="1"/>
      <w:numFmt w:val="lowerLetter"/>
      <w:lvlText w:val="%5."/>
      <w:lvlJc w:val="left"/>
      <w:pPr>
        <w:ind w:left="3600" w:hanging="360"/>
      </w:pPr>
    </w:lvl>
    <w:lvl w:ilvl="5" w:tplc="81931303" w:tentative="1">
      <w:start w:val="1"/>
      <w:numFmt w:val="lowerRoman"/>
      <w:lvlText w:val="%6."/>
      <w:lvlJc w:val="right"/>
      <w:pPr>
        <w:ind w:left="4320" w:hanging="180"/>
      </w:pPr>
    </w:lvl>
    <w:lvl w:ilvl="6" w:tplc="81931303" w:tentative="1">
      <w:start w:val="1"/>
      <w:numFmt w:val="decimal"/>
      <w:lvlText w:val="%7."/>
      <w:lvlJc w:val="left"/>
      <w:pPr>
        <w:ind w:left="5040" w:hanging="360"/>
      </w:pPr>
    </w:lvl>
    <w:lvl w:ilvl="7" w:tplc="81931303" w:tentative="1">
      <w:start w:val="1"/>
      <w:numFmt w:val="lowerLetter"/>
      <w:lvlText w:val="%8."/>
      <w:lvlJc w:val="left"/>
      <w:pPr>
        <w:ind w:left="5760" w:hanging="360"/>
      </w:pPr>
    </w:lvl>
    <w:lvl w:ilvl="8" w:tplc="819313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47">
    <w:multiLevelType w:val="hybridMultilevel"/>
    <w:lvl w:ilvl="0" w:tplc="26172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9447">
    <w:abstractNumId w:val="9447"/>
  </w:num>
  <w:num w:numId="9448">
    <w:abstractNumId w:val="944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64C39"/>
    <w:rsid w:val="000B615A"/>
    <w:rsid w:val="002707E3"/>
    <w:rsid w:val="00654A79"/>
    <w:rsid w:val="00777035"/>
    <w:rsid w:val="00825B06"/>
    <w:rsid w:val="00BD7FAE"/>
    <w:rsid w:val="00CA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692245767" Type="http://schemas.openxmlformats.org/officeDocument/2006/relationships/footnotes" Target="footnotes.xml"/><Relationship Id="rId694349297" Type="http://schemas.openxmlformats.org/officeDocument/2006/relationships/endnotes" Target="endnotes.xml"/><Relationship Id="rId933648077" Type="http://schemas.openxmlformats.org/officeDocument/2006/relationships/comments" Target="comments.xml"/><Relationship Id="rId105420509" Type="http://schemas.microsoft.com/office/2011/relationships/commentsExtended" Target="commentsExtended.xml"/><Relationship Id="rId74151640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2aRWvWpJfCR8XLWXWt8/CgwlQiQ=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92245767"/>
            <mdssi:RelationshipReference SourceId="rId694349297"/>
            <mdssi:RelationshipReference SourceId="rId933648077"/>
            <mdssi:RelationshipReference SourceId="rId105420509"/>
            <mdssi:RelationshipReference SourceId="rId741516401"/>
          </Transform>
          <Transform Algorithm="http://www.w3.org/TR/2001/REC-xml-c14n-20010315"/>
        </Transforms>
        <DigestMethod Algorithm="http://www.w3.org/2000/09/xmldsig#sha1"/>
        <DigestValue>mID+5sP5QpCvgzyetUtoftbLyr8=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3vBmCupg47zzOfDrz+YwFwXP1uA=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+Iq+ffXS2XIIp9Jv6+SDKlf6XuU=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UBDV/6XkzPg7EYjY5tGJQOsequw=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1qxOfpug7gqANThOdBYi71ZCa3o=</DigestValue>
      </Reference>
      <Reference URI="/word/styles.xml?ContentType=application/vnd.openxmlformats-officedocument.wordprocessingml.styles+xml">
        <DigestMethod Algorithm="http://www.w3.org/2000/09/xmldsig#sha1"/>
        <DigestValue>mIzRISXy4RF4V/opKk2NLUl2zNI=</DigestValue>
      </Reference>
      <Reference URI="/word/stylesWithEffects.xml?ContentType=application/vnd.ms-word.stylesWithEffects+xml">
        <DigestMethod Algorithm="http://www.w3.org/2000/09/xmldsig#sha1"/>
        <DigestValue>5Nl3ELc2FEqHp6Pl2TIqcpN5Dmg=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2023-10-04T08:04:00Z</dcterms:created>
  <dcterms:modified xsi:type="dcterms:W3CDTF">2023-10-04T08:04:00Z</dcterms:modified>
</cp:coreProperties>
</file>