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BB70CA" w:rsidRPr="00BB70CA" w:rsidRDefault="00BB70CA" w:rsidP="00BB70CA">
      <w:pPr>
        <w:pStyle w:val="TableParagraph"/>
        <w:ind w:left="109" w:right="98"/>
        <w:jc w:val="center"/>
        <w:rPr>
          <w:sz w:val="24"/>
        </w:rPr>
      </w:pPr>
      <w:bookmarkStart w:id="0" w:name="_GoBack"/>
      <w:r w:rsidRPr="00BB70CA">
        <w:rPr>
          <w:sz w:val="24"/>
        </w:rPr>
        <w:t xml:space="preserve">Аннотация к рабочей программе по Изобразительному  искусству 1-4 </w:t>
      </w:r>
      <w:r w:rsidRPr="00BB70CA">
        <w:rPr>
          <w:sz w:val="24"/>
        </w:rPr>
        <w:t>классы</w:t>
      </w:r>
    </w:p>
    <w:bookmarkEnd w:id="0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BB70CA" w:rsidTr="00394C23">
        <w:trPr>
          <w:trHeight w:val="5258"/>
        </w:trPr>
        <w:tc>
          <w:tcPr>
            <w:tcW w:w="2405" w:type="dxa"/>
          </w:tcPr>
          <w:p w:rsidR="00BB70CA" w:rsidRPr="00BB70CA" w:rsidRDefault="00BB70CA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B70CA" w:rsidRPr="00BB70CA" w:rsidRDefault="00BB70CA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B70CA" w:rsidRPr="00BB70CA" w:rsidRDefault="00BB70CA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BB70CA" w:rsidRDefault="00BB70CA" w:rsidP="00394C23">
            <w:pPr>
              <w:pStyle w:val="TableParagraph"/>
              <w:spacing w:before="207"/>
              <w:ind w:left="661" w:right="240" w:hanging="3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Изобразительное</w:t>
            </w:r>
            <w:proofErr w:type="spellEnd"/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искусство</w:t>
            </w:r>
            <w:proofErr w:type="spellEnd"/>
          </w:p>
        </w:tc>
        <w:tc>
          <w:tcPr>
            <w:tcW w:w="13327" w:type="dxa"/>
          </w:tcPr>
          <w:p w:rsidR="00BB70CA" w:rsidRPr="00BB70CA" w:rsidRDefault="00BB70CA" w:rsidP="00394C23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BB70CA">
              <w:rPr>
                <w:sz w:val="24"/>
                <w:lang w:val="ru-RU"/>
              </w:rPr>
              <w:t>Рабочая</w:t>
            </w:r>
            <w:r w:rsidRPr="00BB70CA">
              <w:rPr>
                <w:spacing w:val="3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программа</w:t>
            </w:r>
            <w:r w:rsidRPr="00BB70CA">
              <w:rPr>
                <w:spacing w:val="9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по</w:t>
            </w:r>
            <w:r w:rsidRPr="00BB70CA">
              <w:rPr>
                <w:spacing w:val="9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изобразительному</w:t>
            </w:r>
            <w:r w:rsidRPr="00BB70CA">
              <w:rPr>
                <w:spacing w:val="9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искусству</w:t>
            </w:r>
            <w:r w:rsidRPr="00BB70CA">
              <w:rPr>
                <w:spacing w:val="9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на</w:t>
            </w:r>
            <w:r w:rsidRPr="00BB70CA">
              <w:rPr>
                <w:spacing w:val="9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уровне</w:t>
            </w:r>
            <w:r w:rsidRPr="00BB70CA">
              <w:rPr>
                <w:spacing w:val="9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начального</w:t>
            </w:r>
            <w:r w:rsidRPr="00BB70CA">
              <w:rPr>
                <w:spacing w:val="9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общего</w:t>
            </w:r>
            <w:r w:rsidRPr="00BB70CA">
              <w:rPr>
                <w:spacing w:val="9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образования</w:t>
            </w:r>
            <w:r w:rsidRPr="00BB70CA">
              <w:rPr>
                <w:spacing w:val="9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составлена</w:t>
            </w:r>
            <w:r w:rsidRPr="00BB70CA">
              <w:rPr>
                <w:spacing w:val="9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на</w:t>
            </w:r>
            <w:r w:rsidRPr="00BB70CA">
              <w:rPr>
                <w:spacing w:val="9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основе</w:t>
            </w:r>
          </w:p>
          <w:p w:rsidR="00BB70CA" w:rsidRPr="00BB70CA" w:rsidRDefault="00BB70CA" w:rsidP="00394C23">
            <w:pPr>
              <w:pStyle w:val="TableParagraph"/>
              <w:ind w:left="109" w:right="98"/>
              <w:jc w:val="both"/>
              <w:rPr>
                <w:sz w:val="24"/>
                <w:lang w:val="ru-RU"/>
              </w:rPr>
            </w:pPr>
            <w:r w:rsidRPr="00BB70CA">
              <w:rPr>
                <w:sz w:val="24"/>
                <w:lang w:val="ru-RU"/>
              </w:rPr>
              <w:t>«Требований</w:t>
            </w:r>
            <w:r w:rsidRPr="00BB70CA">
              <w:rPr>
                <w:spacing w:val="-1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к</w:t>
            </w:r>
            <w:r w:rsidRPr="00BB70CA">
              <w:rPr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результатам</w:t>
            </w:r>
            <w:r w:rsidRPr="00BB70CA">
              <w:rPr>
                <w:spacing w:val="-9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освоения</w:t>
            </w:r>
            <w:r w:rsidRPr="00BB70CA">
              <w:rPr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основной</w:t>
            </w:r>
            <w:r w:rsidRPr="00BB70CA">
              <w:rPr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образовательной</w:t>
            </w:r>
            <w:r w:rsidRPr="00BB70CA">
              <w:rPr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программы»,</w:t>
            </w:r>
            <w:r w:rsidRPr="00BB70CA">
              <w:rPr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представленных</w:t>
            </w:r>
            <w:r w:rsidRPr="00BB70CA">
              <w:rPr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в</w:t>
            </w:r>
            <w:r w:rsidRPr="00BB70CA">
              <w:rPr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Федеральном</w:t>
            </w:r>
            <w:r w:rsidRPr="00BB70CA">
              <w:rPr>
                <w:spacing w:val="-9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государственном</w:t>
            </w:r>
            <w:r w:rsidRPr="00BB70CA">
              <w:rPr>
                <w:spacing w:val="-58"/>
                <w:sz w:val="24"/>
                <w:lang w:val="ru-RU"/>
              </w:rPr>
              <w:t xml:space="preserve"> </w:t>
            </w:r>
            <w:r w:rsidRPr="00BB70CA">
              <w:rPr>
                <w:spacing w:val="-1"/>
                <w:sz w:val="24"/>
                <w:lang w:val="ru-RU"/>
              </w:rPr>
              <w:t>образовательном</w:t>
            </w:r>
            <w:r w:rsidRPr="00BB70CA">
              <w:rPr>
                <w:spacing w:val="-14"/>
                <w:sz w:val="24"/>
                <w:lang w:val="ru-RU"/>
              </w:rPr>
              <w:t xml:space="preserve"> </w:t>
            </w:r>
            <w:r w:rsidRPr="00BB70CA">
              <w:rPr>
                <w:spacing w:val="-1"/>
                <w:sz w:val="24"/>
                <w:lang w:val="ru-RU"/>
              </w:rPr>
              <w:t>стандарте</w:t>
            </w:r>
            <w:r w:rsidRPr="00BB70CA">
              <w:rPr>
                <w:spacing w:val="-14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начального</w:t>
            </w:r>
            <w:r w:rsidRPr="00BB70CA">
              <w:rPr>
                <w:spacing w:val="-15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общего</w:t>
            </w:r>
            <w:r w:rsidRPr="00BB70CA">
              <w:rPr>
                <w:spacing w:val="-14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образования,</w:t>
            </w:r>
            <w:r w:rsidRPr="00BB70CA">
              <w:rPr>
                <w:spacing w:val="-14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а</w:t>
            </w:r>
            <w:r w:rsidRPr="00BB70CA">
              <w:rPr>
                <w:spacing w:val="-14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также</w:t>
            </w:r>
            <w:r w:rsidRPr="00BB70CA">
              <w:rPr>
                <w:spacing w:val="-14"/>
                <w:sz w:val="24"/>
                <w:lang w:val="ru-RU"/>
              </w:rPr>
              <w:t xml:space="preserve"> </w:t>
            </w:r>
            <w:proofErr w:type="gramStart"/>
            <w:r w:rsidRPr="00BB70CA">
              <w:rPr>
                <w:sz w:val="24"/>
                <w:lang w:val="ru-RU"/>
              </w:rPr>
              <w:t>ориентирована</w:t>
            </w:r>
            <w:proofErr w:type="gramEnd"/>
            <w:r w:rsidRPr="00BB70CA">
              <w:rPr>
                <w:spacing w:val="-14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на</w:t>
            </w:r>
            <w:r w:rsidRPr="00BB70CA">
              <w:rPr>
                <w:spacing w:val="-15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целевые</w:t>
            </w:r>
            <w:r w:rsidRPr="00BB70CA">
              <w:rPr>
                <w:spacing w:val="-14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приоритеты,</w:t>
            </w:r>
            <w:r w:rsidRPr="00BB70CA">
              <w:rPr>
                <w:spacing w:val="-15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сформулированные</w:t>
            </w:r>
            <w:r w:rsidRPr="00BB70CA">
              <w:rPr>
                <w:spacing w:val="-57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в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федеральной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программе воспитания.</w:t>
            </w:r>
          </w:p>
          <w:p w:rsidR="00BB70CA" w:rsidRPr="00BB70CA" w:rsidRDefault="00BB70CA" w:rsidP="00394C23">
            <w:pPr>
              <w:pStyle w:val="TableParagraph"/>
              <w:spacing w:line="275" w:lineRule="exact"/>
              <w:ind w:left="109"/>
              <w:jc w:val="both"/>
              <w:rPr>
                <w:sz w:val="24"/>
                <w:lang w:val="ru-RU"/>
              </w:rPr>
            </w:pPr>
            <w:r w:rsidRPr="00BB70CA">
              <w:rPr>
                <w:sz w:val="24"/>
                <w:lang w:val="ru-RU"/>
              </w:rPr>
              <w:t>Рабочая</w:t>
            </w:r>
            <w:r w:rsidRPr="00BB70CA">
              <w:rPr>
                <w:spacing w:val="10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программа</w:t>
            </w:r>
            <w:r w:rsidRPr="00BB70CA">
              <w:rPr>
                <w:spacing w:val="10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разработана</w:t>
            </w:r>
            <w:r w:rsidRPr="00BB70CA">
              <w:rPr>
                <w:spacing w:val="10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на</w:t>
            </w:r>
            <w:r w:rsidRPr="00BB70CA">
              <w:rPr>
                <w:spacing w:val="103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основе</w:t>
            </w:r>
            <w:r w:rsidRPr="00BB70CA">
              <w:rPr>
                <w:spacing w:val="10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УМК</w:t>
            </w:r>
            <w:r w:rsidRPr="00BB70CA">
              <w:rPr>
                <w:spacing w:val="10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«Изобразительное</w:t>
            </w:r>
            <w:r w:rsidRPr="00BB70CA">
              <w:rPr>
                <w:spacing w:val="10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искусство»</w:t>
            </w:r>
            <w:r w:rsidRPr="00BB70CA">
              <w:rPr>
                <w:spacing w:val="102"/>
                <w:sz w:val="24"/>
                <w:lang w:val="ru-RU"/>
              </w:rPr>
              <w:t xml:space="preserve"> </w:t>
            </w:r>
            <w:proofErr w:type="spellStart"/>
            <w:r w:rsidRPr="00BB70CA">
              <w:rPr>
                <w:sz w:val="24"/>
                <w:lang w:val="ru-RU"/>
              </w:rPr>
              <w:t>Неменская</w:t>
            </w:r>
            <w:proofErr w:type="spellEnd"/>
            <w:r w:rsidRPr="00BB70CA">
              <w:rPr>
                <w:spacing w:val="103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Л.</w:t>
            </w:r>
            <w:r w:rsidRPr="00BB70CA">
              <w:rPr>
                <w:spacing w:val="10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А.,</w:t>
            </w:r>
            <w:r w:rsidRPr="00BB70CA">
              <w:rPr>
                <w:spacing w:val="10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АО</w:t>
            </w:r>
            <w:r w:rsidRPr="00BB70CA">
              <w:rPr>
                <w:spacing w:val="103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«Издательство</w:t>
            </w:r>
          </w:p>
          <w:p w:rsidR="00BB70CA" w:rsidRPr="00BB70CA" w:rsidRDefault="00BB70CA" w:rsidP="00394C23">
            <w:pPr>
              <w:pStyle w:val="TableParagraph"/>
              <w:spacing w:line="270" w:lineRule="atLeast"/>
              <w:ind w:left="109" w:right="97"/>
              <w:jc w:val="both"/>
              <w:rPr>
                <w:sz w:val="24"/>
                <w:lang w:val="ru-RU"/>
              </w:rPr>
            </w:pPr>
            <w:proofErr w:type="gramStart"/>
            <w:r w:rsidRPr="00BB70CA">
              <w:rPr>
                <w:sz w:val="24"/>
                <w:lang w:val="ru-RU"/>
              </w:rPr>
              <w:t>«Просвещение»</w:t>
            </w:r>
            <w:r w:rsidRPr="00BB70CA">
              <w:rPr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(1.1.1.7.1.1.1.-</w:t>
            </w:r>
            <w:r w:rsidRPr="00BB70CA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1.1.1.7.1.1.4.</w:t>
            </w:r>
            <w:proofErr w:type="gramEnd"/>
            <w:r w:rsidRPr="00BB70CA">
              <w:rPr>
                <w:i/>
                <w:spacing w:val="-9"/>
                <w:sz w:val="24"/>
                <w:lang w:val="ru-RU"/>
              </w:rPr>
              <w:t xml:space="preserve"> </w:t>
            </w:r>
            <w:proofErr w:type="gramStart"/>
            <w:r w:rsidRPr="00BB70CA">
              <w:rPr>
                <w:i/>
                <w:sz w:val="24"/>
                <w:lang w:val="ru-RU"/>
              </w:rPr>
              <w:t>ФПУ</w:t>
            </w:r>
            <w:r w:rsidRPr="00BB70CA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утв.</w:t>
            </w:r>
            <w:r w:rsidRPr="00BB70CA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приказом</w:t>
            </w:r>
            <w:r w:rsidRPr="00BB70CA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Министерства</w:t>
            </w:r>
            <w:r w:rsidRPr="00BB70CA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просвещения</w:t>
            </w:r>
            <w:r w:rsidRPr="00BB70CA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РФ</w:t>
            </w:r>
            <w:r w:rsidRPr="00BB70CA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от</w:t>
            </w:r>
            <w:r w:rsidRPr="00BB70CA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21</w:t>
            </w:r>
            <w:r w:rsidRPr="00BB70CA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сентября</w:t>
            </w:r>
            <w:r w:rsidRPr="00BB70CA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2022</w:t>
            </w:r>
            <w:r w:rsidRPr="00BB70CA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г.</w:t>
            </w:r>
            <w:r w:rsidRPr="00BB70CA">
              <w:rPr>
                <w:i/>
                <w:spacing w:val="-10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№</w:t>
            </w:r>
            <w:r w:rsidRPr="00BB70CA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858),</w:t>
            </w:r>
            <w:r w:rsidRPr="00BB70CA">
              <w:rPr>
                <w:i/>
                <w:spacing w:val="-58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рабочей программой НОО по изобразительному искусству (</w:t>
            </w:r>
            <w:r w:rsidRPr="00BB70CA">
              <w:rPr>
                <w:i/>
                <w:sz w:val="24"/>
                <w:lang w:val="ru-RU"/>
              </w:rPr>
              <w:t>одобрена решением ФУМО по общему образованию протокол 3/21</w:t>
            </w:r>
            <w:r w:rsidRPr="00BB70CA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BB70CA">
              <w:rPr>
                <w:i/>
                <w:sz w:val="24"/>
                <w:lang w:val="ru-RU"/>
              </w:rPr>
              <w:t>от 27.09.2021 г.</w:t>
            </w:r>
            <w:r w:rsidRPr="00BB70CA">
              <w:rPr>
                <w:sz w:val="24"/>
                <w:lang w:val="ru-RU"/>
              </w:rPr>
              <w:t>).</w:t>
            </w:r>
            <w:proofErr w:type="gramEnd"/>
            <w:r w:rsidRPr="00BB70CA">
              <w:rPr>
                <w:sz w:val="24"/>
                <w:lang w:val="ru-RU"/>
              </w:rPr>
              <w:t xml:space="preserve"> Изучение предмета “Изобразительное искусство” на ступени начального общего образования нацелено на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формирование художественной культуры учащихся как неотъемлемой части культуры духовной, культуры миро отношений,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 xml:space="preserve">выработанных  </w:t>
            </w:r>
            <w:r w:rsidRPr="00BB70CA">
              <w:rPr>
                <w:spacing w:val="9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 xml:space="preserve">поколениями;  </w:t>
            </w:r>
            <w:r w:rsidRPr="00BB70CA">
              <w:rPr>
                <w:spacing w:val="1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 xml:space="preserve">развитие  </w:t>
            </w:r>
            <w:r w:rsidRPr="00BB70CA">
              <w:rPr>
                <w:spacing w:val="1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 xml:space="preserve">художественно-образного  </w:t>
            </w:r>
            <w:r w:rsidRPr="00BB70CA">
              <w:rPr>
                <w:spacing w:val="1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 xml:space="preserve">мышления  </w:t>
            </w:r>
            <w:r w:rsidRPr="00BB70CA">
              <w:rPr>
                <w:spacing w:val="9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 xml:space="preserve">и  </w:t>
            </w:r>
            <w:r w:rsidRPr="00BB70CA">
              <w:rPr>
                <w:spacing w:val="1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 xml:space="preserve">эстетического  </w:t>
            </w:r>
            <w:r w:rsidRPr="00BB70CA">
              <w:rPr>
                <w:spacing w:val="9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 xml:space="preserve">отношения  </w:t>
            </w:r>
            <w:r w:rsidRPr="00BB70CA">
              <w:rPr>
                <w:spacing w:val="1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 xml:space="preserve">к  </w:t>
            </w:r>
            <w:r w:rsidRPr="00BB70CA">
              <w:rPr>
                <w:spacing w:val="10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явлениям</w:t>
            </w:r>
          </w:p>
          <w:p w:rsidR="00BB70CA" w:rsidRPr="00BB70CA" w:rsidRDefault="00BB70CA" w:rsidP="00394C23">
            <w:pPr>
              <w:pStyle w:val="TableParagraph"/>
              <w:ind w:left="109" w:right="100"/>
              <w:jc w:val="both"/>
              <w:rPr>
                <w:sz w:val="24"/>
                <w:lang w:val="ru-RU"/>
              </w:rPr>
            </w:pPr>
            <w:r w:rsidRPr="00BB70CA">
              <w:rPr>
                <w:sz w:val="24"/>
                <w:lang w:val="ru-RU"/>
              </w:rPr>
              <w:t>действительности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путём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освоения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начальных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основ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художественных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знаний,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умений,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навыков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и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развития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творческого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потенциала учащихся. Содержание рабочей программы учебного предмета «Изобразительное искусство» предусматривает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изучение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программного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материала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в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рамках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разделов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“Восприятие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произведений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искусства”,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“Графика”,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“Живопись”,</w:t>
            </w:r>
            <w:r w:rsidRPr="00BB70CA">
              <w:rPr>
                <w:spacing w:val="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“Скульптура”,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“Декоративно-прикладное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искусство”, “Архитектура”,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“Азбука цифровой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графики”.</w:t>
            </w:r>
          </w:p>
          <w:p w:rsidR="00BB70CA" w:rsidRPr="00BB70CA" w:rsidRDefault="00BB70CA" w:rsidP="00394C23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BB70CA">
              <w:rPr>
                <w:sz w:val="24"/>
                <w:lang w:val="ru-RU"/>
              </w:rPr>
              <w:t>На</w:t>
            </w:r>
            <w:r w:rsidRPr="00BB70CA">
              <w:rPr>
                <w:spacing w:val="-4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изучение</w:t>
            </w:r>
            <w:r w:rsidRPr="00BB70CA">
              <w:rPr>
                <w:spacing w:val="-3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предмета</w:t>
            </w:r>
            <w:r w:rsidRPr="00BB70CA">
              <w:rPr>
                <w:spacing w:val="-4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«Изобразительное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искусство”</w:t>
            </w:r>
            <w:r w:rsidRPr="00BB70CA">
              <w:rPr>
                <w:spacing w:val="-4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на ступени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начального</w:t>
            </w:r>
            <w:r w:rsidRPr="00BB70CA">
              <w:rPr>
                <w:spacing w:val="-3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общего</w:t>
            </w:r>
            <w:r w:rsidRPr="00BB70CA">
              <w:rPr>
                <w:spacing w:val="-3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образования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отводится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135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часов:</w:t>
            </w:r>
          </w:p>
          <w:p w:rsidR="00BB70CA" w:rsidRPr="00BB70CA" w:rsidRDefault="00BB70CA" w:rsidP="00BB70C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BB70CA">
              <w:rPr>
                <w:sz w:val="24"/>
                <w:lang w:val="ru-RU"/>
              </w:rPr>
              <w:t>1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класс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–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33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часа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(1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час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в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неделю);</w:t>
            </w:r>
          </w:p>
          <w:p w:rsidR="00BB70CA" w:rsidRPr="00BB70CA" w:rsidRDefault="00BB70CA" w:rsidP="00BB70C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BB70CA">
              <w:rPr>
                <w:sz w:val="24"/>
                <w:lang w:val="ru-RU"/>
              </w:rPr>
              <w:t>2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класс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–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34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часа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(1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час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в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неделю);</w:t>
            </w:r>
          </w:p>
          <w:p w:rsidR="00BB70CA" w:rsidRPr="00BB70CA" w:rsidRDefault="00BB70CA" w:rsidP="00BB70C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BB70CA">
              <w:rPr>
                <w:sz w:val="24"/>
                <w:lang w:val="ru-RU"/>
              </w:rPr>
              <w:t>3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класс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–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34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часа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(1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час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в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неделю);</w:t>
            </w:r>
          </w:p>
          <w:p w:rsidR="00BB70CA" w:rsidRPr="00BB70CA" w:rsidRDefault="00BB70CA" w:rsidP="00BB70CA">
            <w:pPr>
              <w:pStyle w:val="TableParagraph"/>
              <w:numPr>
                <w:ilvl w:val="0"/>
                <w:numId w:val="8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BB70CA">
              <w:rPr>
                <w:sz w:val="24"/>
                <w:lang w:val="ru-RU"/>
              </w:rPr>
              <w:t>4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класс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–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34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часа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(1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час</w:t>
            </w:r>
            <w:r w:rsidRPr="00BB70CA">
              <w:rPr>
                <w:spacing w:val="-1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в</w:t>
            </w:r>
            <w:r w:rsidRPr="00BB70CA">
              <w:rPr>
                <w:spacing w:val="-2"/>
                <w:sz w:val="24"/>
                <w:lang w:val="ru-RU"/>
              </w:rPr>
              <w:t xml:space="preserve"> </w:t>
            </w:r>
            <w:r w:rsidRPr="00BB70CA">
              <w:rPr>
                <w:sz w:val="24"/>
                <w:lang w:val="ru-RU"/>
              </w:rPr>
              <w:t>неделю).</w:t>
            </w:r>
          </w:p>
        </w:tc>
      </w:tr>
    </w:tbl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704318" w:rsidRP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5057">
    <w:multiLevelType w:val="hybridMultilevel"/>
    <w:lvl w:ilvl="0" w:tplc="34191833">
      <w:start w:val="1"/>
      <w:numFmt w:val="decimal"/>
      <w:lvlText w:val="%1."/>
      <w:lvlJc w:val="left"/>
      <w:pPr>
        <w:ind w:left="720" w:hanging="360"/>
      </w:pPr>
    </w:lvl>
    <w:lvl w:ilvl="1" w:tplc="34191833" w:tentative="1">
      <w:start w:val="1"/>
      <w:numFmt w:val="lowerLetter"/>
      <w:lvlText w:val="%2."/>
      <w:lvlJc w:val="left"/>
      <w:pPr>
        <w:ind w:left="1440" w:hanging="360"/>
      </w:pPr>
    </w:lvl>
    <w:lvl w:ilvl="2" w:tplc="34191833" w:tentative="1">
      <w:start w:val="1"/>
      <w:numFmt w:val="lowerRoman"/>
      <w:lvlText w:val="%3."/>
      <w:lvlJc w:val="right"/>
      <w:pPr>
        <w:ind w:left="2160" w:hanging="180"/>
      </w:pPr>
    </w:lvl>
    <w:lvl w:ilvl="3" w:tplc="34191833" w:tentative="1">
      <w:start w:val="1"/>
      <w:numFmt w:val="decimal"/>
      <w:lvlText w:val="%4."/>
      <w:lvlJc w:val="left"/>
      <w:pPr>
        <w:ind w:left="2880" w:hanging="360"/>
      </w:pPr>
    </w:lvl>
    <w:lvl w:ilvl="4" w:tplc="34191833" w:tentative="1">
      <w:start w:val="1"/>
      <w:numFmt w:val="lowerLetter"/>
      <w:lvlText w:val="%5."/>
      <w:lvlJc w:val="left"/>
      <w:pPr>
        <w:ind w:left="3600" w:hanging="360"/>
      </w:pPr>
    </w:lvl>
    <w:lvl w:ilvl="5" w:tplc="34191833" w:tentative="1">
      <w:start w:val="1"/>
      <w:numFmt w:val="lowerRoman"/>
      <w:lvlText w:val="%6."/>
      <w:lvlJc w:val="right"/>
      <w:pPr>
        <w:ind w:left="4320" w:hanging="180"/>
      </w:pPr>
    </w:lvl>
    <w:lvl w:ilvl="6" w:tplc="34191833" w:tentative="1">
      <w:start w:val="1"/>
      <w:numFmt w:val="decimal"/>
      <w:lvlText w:val="%7."/>
      <w:lvlJc w:val="left"/>
      <w:pPr>
        <w:ind w:left="5040" w:hanging="360"/>
      </w:pPr>
    </w:lvl>
    <w:lvl w:ilvl="7" w:tplc="34191833" w:tentative="1">
      <w:start w:val="1"/>
      <w:numFmt w:val="lowerLetter"/>
      <w:lvlText w:val="%8."/>
      <w:lvlJc w:val="left"/>
      <w:pPr>
        <w:ind w:left="5760" w:hanging="360"/>
      </w:pPr>
    </w:lvl>
    <w:lvl w:ilvl="8" w:tplc="3419183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056">
    <w:multiLevelType w:val="hybridMultilevel"/>
    <w:lvl w:ilvl="0" w:tplc="2505451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535C3B02"/>
    <w:multiLevelType w:val="hybridMultilevel"/>
    <w:tmpl w:val="F54CF002"/>
    <w:lvl w:ilvl="0" w:tplc="130878D4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F9AEA7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72E96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3E70BC8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F4413E6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E4D42B86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FC96925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C0A295F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AC3E5EB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5C614956"/>
    <w:multiLevelType w:val="hybridMultilevel"/>
    <w:tmpl w:val="759C68AE"/>
    <w:lvl w:ilvl="0" w:tplc="6B52C30A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804D3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C98A373E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A71415D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6944CFD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216C8A7C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2990E816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4DC01402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FBB0572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5">
    <w:nsid w:val="5EFF1E68"/>
    <w:multiLevelType w:val="hybridMultilevel"/>
    <w:tmpl w:val="4BDCCC60"/>
    <w:lvl w:ilvl="0" w:tplc="01625596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F0C72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A58A4104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B248FDB6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35E72E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5FB03DCA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C3144D02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B8202FB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B464F380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6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7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3"/>
  </w:num>
  <w:num w:numId="25056">
    <w:abstractNumId w:val="25056"/>
  </w:num>
  <w:num w:numId="25057">
    <w:abstractNumId w:val="2505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143C7E"/>
    <w:rsid w:val="001E58C9"/>
    <w:rsid w:val="00357CCE"/>
    <w:rsid w:val="00704318"/>
    <w:rsid w:val="00807F94"/>
    <w:rsid w:val="00996C33"/>
    <w:rsid w:val="009C5237"/>
    <w:rsid w:val="00BB7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494513214" Type="http://schemas.openxmlformats.org/officeDocument/2006/relationships/footnotes" Target="footnotes.xml"/><Relationship Id="rId253790198" Type="http://schemas.openxmlformats.org/officeDocument/2006/relationships/endnotes" Target="endnotes.xml"/><Relationship Id="rId310817028" Type="http://schemas.openxmlformats.org/officeDocument/2006/relationships/comments" Target="comments.xml"/><Relationship Id="rId460136433" Type="http://schemas.microsoft.com/office/2011/relationships/commentsExtended" Target="commentsExtended.xml"/><Relationship Id="rId66428874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nxwROe5Gut+8D4ktMdEUvz+idpg=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494513214"/>
            <mdssi:RelationshipReference SourceId="rId253790198"/>
            <mdssi:RelationshipReference SourceId="rId310817028"/>
            <mdssi:RelationshipReference SourceId="rId460136433"/>
            <mdssi:RelationshipReference SourceId="rId664288745"/>
          </Transform>
          <Transform Algorithm="http://www.w3.org/TR/2001/REC-xml-c14n-20010315"/>
        </Transforms>
        <DigestMethod Algorithm="http://www.w3.org/2000/09/xmldsig#sha1"/>
        <DigestValue>DscJLVNDHU0qZa8L4B3kHdI8788=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/XhUTulKxpSDPwl5EiAPKb+nDp0=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gU/mmkRw6NnE8orAUJY799WVNe8=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tNDWR7PrecTIKIlMkaXcKXSnGS0=</DigestValue>
      </Reference>
      <Reference URI="/word/styles.xml?ContentType=application/vnd.openxmlformats-officedocument.wordprocessingml.styles+xml">
        <DigestMethod Algorithm="http://www.w3.org/2000/09/xmldsig#sha1"/>
        <DigestValue>2fAl7lJHGqHaEH+WfeZaQtd798U=</DigestValue>
      </Reference>
      <Reference URI="/word/stylesWithEffects.xml?ContentType=application/vnd.ms-word.stylesWithEffects+xml">
        <DigestMethod Algorithm="http://www.w3.org/2000/09/xmldsig#sha1"/>
        <DigestValue>X4aOKsnf1w/kXzq5l+Ieyk5ZBuw=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2023-10-05T06:02:49Z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2023-10-03T11:21:00Z</dcterms:created>
  <dcterms:modified xsi:type="dcterms:W3CDTF">2023-10-03T11:21:00Z</dcterms:modified>
</cp:coreProperties>
</file>