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27" w:rsidRPr="00407A27" w:rsidRDefault="00407A27" w:rsidP="00407A27">
      <w:pPr>
        <w:pStyle w:val="TableParagraph"/>
        <w:spacing w:before="1"/>
        <w:ind w:left="107" w:right="97"/>
        <w:jc w:val="center"/>
        <w:rPr>
          <w:sz w:val="24"/>
        </w:rPr>
      </w:pPr>
      <w:bookmarkStart w:id="0" w:name="_GoBack"/>
      <w:r w:rsidRPr="00407A27">
        <w:rPr>
          <w:sz w:val="24"/>
        </w:rPr>
        <w:t>Аннотация к рабочей программе по Географии (ФРП) 10-11 классы</w:t>
      </w:r>
    </w:p>
    <w:bookmarkEnd w:id="0"/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407A27" w:rsidTr="000D5DD1">
        <w:trPr>
          <w:trHeight w:val="5798"/>
        </w:trPr>
        <w:tc>
          <w:tcPr>
            <w:tcW w:w="2548" w:type="dxa"/>
          </w:tcPr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7A27" w:rsidRPr="00407A27" w:rsidRDefault="00407A27" w:rsidP="000D5DD1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407A27" w:rsidRDefault="00407A27" w:rsidP="000D5DD1">
            <w:pPr>
              <w:pStyle w:val="TableParagraph"/>
              <w:spacing w:before="1"/>
              <w:ind w:left="509" w:right="499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</w:p>
          <w:p w:rsidR="00407A27" w:rsidRDefault="00407A27" w:rsidP="000D5DD1">
            <w:pPr>
              <w:pStyle w:val="TableParagraph"/>
              <w:spacing w:before="1"/>
              <w:ind w:left="509" w:right="49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07A27" w:rsidRPr="00407A27" w:rsidRDefault="00407A27" w:rsidP="000D5DD1">
            <w:pPr>
              <w:pStyle w:val="TableParagraph"/>
              <w:spacing w:before="1"/>
              <w:ind w:left="107" w:right="97"/>
              <w:rPr>
                <w:sz w:val="24"/>
                <w:lang w:val="ru-RU"/>
              </w:rPr>
            </w:pPr>
            <w:r w:rsidRPr="00407A27">
              <w:rPr>
                <w:spacing w:val="-1"/>
                <w:sz w:val="24"/>
                <w:lang w:val="ru-RU"/>
              </w:rPr>
              <w:t>Программапогеографиисреднего</w:t>
            </w:r>
            <w:r w:rsidRPr="00407A27">
              <w:rPr>
                <w:sz w:val="24"/>
                <w:lang w:val="ru-RU"/>
              </w:rPr>
              <w:t>общегообразованиясоставленанаосновеТребованийк результатам освоения основной образовательной программы среднего общего образования</w:t>
            </w:r>
            <w:proofErr w:type="gramStart"/>
            <w:r w:rsidRPr="00407A27">
              <w:rPr>
                <w:sz w:val="24"/>
                <w:lang w:val="ru-RU"/>
              </w:rPr>
              <w:t>,п</w:t>
            </w:r>
            <w:proofErr w:type="gramEnd"/>
            <w:r w:rsidRPr="00407A27">
              <w:rPr>
                <w:sz w:val="24"/>
                <w:lang w:val="ru-RU"/>
              </w:rPr>
              <w:t>редставленныхвФедеральномгосударственномобразовательномстандартесреднегообщегообразования (ФГОС СОО), а также на основе характеристик планируемых результатов духовно-нравственногоразвития,воспитанияисоциализацииобучающихся,соответствующихфедеральнойрабочейпрограммевоспитания,сучётомКонцепцииразвитиягеографическогообразованиявРоссийскойФедерации.</w:t>
            </w:r>
          </w:p>
          <w:p w:rsidR="00407A27" w:rsidRPr="00407A27" w:rsidRDefault="00407A27" w:rsidP="000D5DD1">
            <w:pPr>
              <w:pStyle w:val="TableParagraph"/>
              <w:spacing w:before="1"/>
              <w:ind w:left="107" w:right="97"/>
              <w:rPr>
                <w:sz w:val="24"/>
                <w:lang w:val="ru-RU"/>
              </w:rPr>
            </w:pPr>
            <w:r w:rsidRPr="00407A27">
              <w:rPr>
                <w:sz w:val="24"/>
                <w:lang w:val="ru-RU"/>
              </w:rPr>
              <w:t xml:space="preserve">Программапогеографиинацеленанадостижениеобучающимисяпредметныхрезультатовосвоенияосновнойобразовательнойпрограммыпогеографиис ФГОС СОО. Программа включает требования к личностным, </w:t>
            </w:r>
            <w:proofErr w:type="spellStart"/>
            <w:r w:rsidRPr="00407A27">
              <w:rPr>
                <w:sz w:val="24"/>
                <w:lang w:val="ru-RU"/>
              </w:rPr>
              <w:t>метапредметным</w:t>
            </w:r>
            <w:proofErr w:type="spellEnd"/>
            <w:r w:rsidRPr="00407A27">
              <w:rPr>
                <w:sz w:val="24"/>
                <w:lang w:val="ru-RU"/>
              </w:rPr>
              <w:t xml:space="preserve"> и </w:t>
            </w:r>
            <w:proofErr w:type="spellStart"/>
            <w:r w:rsidRPr="00407A27">
              <w:rPr>
                <w:sz w:val="24"/>
                <w:lang w:val="ru-RU"/>
              </w:rPr>
              <w:t>предметнымрезультатам</w:t>
            </w:r>
            <w:proofErr w:type="spellEnd"/>
            <w:r w:rsidRPr="00407A27">
              <w:rPr>
                <w:sz w:val="24"/>
                <w:lang w:val="ru-RU"/>
              </w:rPr>
              <w:t xml:space="preserve"> освоения образовательных программ и разработана с учётом Концепции развития </w:t>
            </w:r>
            <w:proofErr w:type="spellStart"/>
            <w:r w:rsidRPr="00407A27">
              <w:rPr>
                <w:sz w:val="24"/>
                <w:lang w:val="ru-RU"/>
              </w:rPr>
              <w:t>географическогообразования</w:t>
            </w:r>
            <w:proofErr w:type="spellEnd"/>
            <w:r w:rsidRPr="00407A27">
              <w:rPr>
                <w:sz w:val="24"/>
                <w:lang w:val="ru-RU"/>
              </w:rPr>
              <w:t xml:space="preserve">, принятой на Всероссийском </w:t>
            </w:r>
            <w:proofErr w:type="spellStart"/>
            <w:r w:rsidRPr="00407A27">
              <w:rPr>
                <w:sz w:val="24"/>
                <w:lang w:val="ru-RU"/>
              </w:rPr>
              <w:t>съездеучителей</w:t>
            </w:r>
            <w:proofErr w:type="spellEnd"/>
            <w:r w:rsidRPr="00407A27">
              <w:rPr>
                <w:sz w:val="24"/>
                <w:lang w:val="ru-RU"/>
              </w:rPr>
              <w:t xml:space="preserve"> географии и утверждённой решением Коллегии</w:t>
            </w:r>
            <w:r w:rsidRPr="00407A27">
              <w:rPr>
                <w:spacing w:val="-1"/>
                <w:sz w:val="24"/>
                <w:lang w:val="ru-RU"/>
              </w:rPr>
              <w:t>Министерства</w:t>
            </w:r>
            <w:r w:rsidRPr="00407A27">
              <w:rPr>
                <w:sz w:val="24"/>
                <w:lang w:val="ru-RU"/>
              </w:rPr>
              <w:t>просвещенияРоссийскойФедерацииот24.12.2018г</w:t>
            </w:r>
            <w:proofErr w:type="gramStart"/>
            <w:r w:rsidRPr="00407A27">
              <w:rPr>
                <w:sz w:val="24"/>
                <w:lang w:val="ru-RU"/>
              </w:rPr>
              <w:t>.В</w:t>
            </w:r>
            <w:proofErr w:type="gramEnd"/>
            <w:r w:rsidRPr="00407A27">
              <w:rPr>
                <w:sz w:val="24"/>
                <w:lang w:val="ru-RU"/>
              </w:rPr>
              <w:t>программеотраженысодержание,объёмипорядокизучениякурсагеографиисцельюпрофессиональногосамоопределения.</w:t>
            </w:r>
          </w:p>
          <w:p w:rsidR="00407A27" w:rsidRPr="00407A27" w:rsidRDefault="00407A27" w:rsidP="000D5DD1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407A27">
              <w:rPr>
                <w:sz w:val="24"/>
                <w:lang w:val="ru-RU"/>
              </w:rPr>
              <w:t>Содержаниепрограммысреднегообщегообразованияпогеографииотражаетвзаимосвязьивзаимообусловленностьприродных</w:t>
            </w:r>
            <w:proofErr w:type="gramStart"/>
            <w:r w:rsidRPr="00407A27">
              <w:rPr>
                <w:sz w:val="24"/>
                <w:lang w:val="ru-RU"/>
              </w:rPr>
              <w:t>,с</w:t>
            </w:r>
            <w:proofErr w:type="gramEnd"/>
            <w:r w:rsidRPr="00407A27">
              <w:rPr>
                <w:sz w:val="24"/>
                <w:lang w:val="ru-RU"/>
              </w:rPr>
              <w:t xml:space="preserve">оциально-экономическихпроцессовиявлений,ориентируетсянапотребности с одной стороны, в географической грамотности населения, с другой — в подготовке </w:t>
            </w:r>
            <w:proofErr w:type="spellStart"/>
            <w:r w:rsidRPr="00407A27">
              <w:rPr>
                <w:sz w:val="24"/>
                <w:lang w:val="ru-RU"/>
              </w:rPr>
              <w:t>будущихспециалистовразличного</w:t>
            </w:r>
            <w:proofErr w:type="spellEnd"/>
            <w:r w:rsidRPr="00407A27">
              <w:rPr>
                <w:sz w:val="24"/>
                <w:lang w:val="ru-RU"/>
              </w:rPr>
              <w:t xml:space="preserve"> географического профиля.</w:t>
            </w:r>
          </w:p>
          <w:p w:rsidR="00407A27" w:rsidRPr="00407A27" w:rsidRDefault="00407A27" w:rsidP="000D5DD1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407A27">
              <w:rPr>
                <w:sz w:val="24"/>
                <w:lang w:val="ru-RU"/>
              </w:rPr>
              <w:t xml:space="preserve">На ступени среднего общего образования на изучение географии на углубленном уровне в соответствии </w:t>
            </w:r>
            <w:proofErr w:type="spellStart"/>
            <w:r w:rsidRPr="00407A27">
              <w:rPr>
                <w:sz w:val="24"/>
                <w:lang w:val="ru-RU"/>
              </w:rPr>
              <w:t>сучебнымпланом</w:t>
            </w:r>
            <w:proofErr w:type="spellEnd"/>
            <w:r w:rsidRPr="00407A27">
              <w:rPr>
                <w:sz w:val="24"/>
                <w:lang w:val="ru-RU"/>
              </w:rPr>
              <w:t xml:space="preserve"> социально-</w:t>
            </w:r>
            <w:proofErr w:type="spellStart"/>
            <w:r w:rsidRPr="00407A27">
              <w:rPr>
                <w:sz w:val="24"/>
                <w:lang w:val="ru-RU"/>
              </w:rPr>
              <w:t>экономическогопрофиляотводится</w:t>
            </w:r>
            <w:proofErr w:type="spellEnd"/>
            <w:r w:rsidRPr="00407A27">
              <w:rPr>
                <w:sz w:val="24"/>
                <w:lang w:val="ru-RU"/>
              </w:rPr>
              <w:t xml:space="preserve"> 68 часов:</w:t>
            </w:r>
          </w:p>
          <w:p w:rsidR="00407A27" w:rsidRPr="00FC1EA6" w:rsidRDefault="00407A27" w:rsidP="00407A2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10класс–34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(1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);</w:t>
            </w: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93">
    <w:multiLevelType w:val="hybridMultilevel"/>
    <w:lvl w:ilvl="0" w:tplc="17186421">
      <w:start w:val="1"/>
      <w:numFmt w:val="decimal"/>
      <w:lvlText w:val="%1."/>
      <w:lvlJc w:val="left"/>
      <w:pPr>
        <w:ind w:left="720" w:hanging="360"/>
      </w:pPr>
    </w:lvl>
    <w:lvl w:ilvl="1" w:tplc="17186421" w:tentative="1">
      <w:start w:val="1"/>
      <w:numFmt w:val="lowerLetter"/>
      <w:lvlText w:val="%2."/>
      <w:lvlJc w:val="left"/>
      <w:pPr>
        <w:ind w:left="1440" w:hanging="360"/>
      </w:pPr>
    </w:lvl>
    <w:lvl w:ilvl="2" w:tplc="17186421" w:tentative="1">
      <w:start w:val="1"/>
      <w:numFmt w:val="lowerRoman"/>
      <w:lvlText w:val="%3."/>
      <w:lvlJc w:val="right"/>
      <w:pPr>
        <w:ind w:left="2160" w:hanging="180"/>
      </w:pPr>
    </w:lvl>
    <w:lvl w:ilvl="3" w:tplc="17186421" w:tentative="1">
      <w:start w:val="1"/>
      <w:numFmt w:val="decimal"/>
      <w:lvlText w:val="%4."/>
      <w:lvlJc w:val="left"/>
      <w:pPr>
        <w:ind w:left="2880" w:hanging="360"/>
      </w:pPr>
    </w:lvl>
    <w:lvl w:ilvl="4" w:tplc="17186421" w:tentative="1">
      <w:start w:val="1"/>
      <w:numFmt w:val="lowerLetter"/>
      <w:lvlText w:val="%5."/>
      <w:lvlJc w:val="left"/>
      <w:pPr>
        <w:ind w:left="3600" w:hanging="360"/>
      </w:pPr>
    </w:lvl>
    <w:lvl w:ilvl="5" w:tplc="17186421" w:tentative="1">
      <w:start w:val="1"/>
      <w:numFmt w:val="lowerRoman"/>
      <w:lvlText w:val="%6."/>
      <w:lvlJc w:val="right"/>
      <w:pPr>
        <w:ind w:left="4320" w:hanging="180"/>
      </w:pPr>
    </w:lvl>
    <w:lvl w:ilvl="6" w:tplc="17186421" w:tentative="1">
      <w:start w:val="1"/>
      <w:numFmt w:val="decimal"/>
      <w:lvlText w:val="%7."/>
      <w:lvlJc w:val="left"/>
      <w:pPr>
        <w:ind w:left="5040" w:hanging="360"/>
      </w:pPr>
    </w:lvl>
    <w:lvl w:ilvl="7" w:tplc="17186421" w:tentative="1">
      <w:start w:val="1"/>
      <w:numFmt w:val="lowerLetter"/>
      <w:lvlText w:val="%8."/>
      <w:lvlJc w:val="left"/>
      <w:pPr>
        <w:ind w:left="5760" w:hanging="360"/>
      </w:pPr>
    </w:lvl>
    <w:lvl w:ilvl="8" w:tplc="17186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92">
    <w:multiLevelType w:val="hybridMultilevel"/>
    <w:lvl w:ilvl="0" w:tplc="67484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392">
    <w:abstractNumId w:val="16392"/>
  </w:num>
  <w:num w:numId="16393">
    <w:abstractNumId w:val="163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0830"/>
    <w:rsid w:val="000B615A"/>
    <w:rsid w:val="000E1017"/>
    <w:rsid w:val="00117419"/>
    <w:rsid w:val="00204801"/>
    <w:rsid w:val="002607AE"/>
    <w:rsid w:val="002707E3"/>
    <w:rsid w:val="00290961"/>
    <w:rsid w:val="00407A27"/>
    <w:rsid w:val="004C5C81"/>
    <w:rsid w:val="00647373"/>
    <w:rsid w:val="00654A79"/>
    <w:rsid w:val="00775730"/>
    <w:rsid w:val="00777035"/>
    <w:rsid w:val="00825B06"/>
    <w:rsid w:val="00A40F27"/>
    <w:rsid w:val="00A619AA"/>
    <w:rsid w:val="00A74062"/>
    <w:rsid w:val="00AD045C"/>
    <w:rsid w:val="00B536C2"/>
    <w:rsid w:val="00BD7FAE"/>
    <w:rsid w:val="00C117F9"/>
    <w:rsid w:val="00CA794A"/>
    <w:rsid w:val="00DE74AB"/>
    <w:rsid w:val="00E90872"/>
    <w:rsid w:val="00E955D0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77492926" Type="http://schemas.openxmlformats.org/officeDocument/2006/relationships/footnotes" Target="footnotes.xml"/><Relationship Id="rId803656627" Type="http://schemas.openxmlformats.org/officeDocument/2006/relationships/endnotes" Target="endnotes.xml"/><Relationship Id="rId779704958" Type="http://schemas.openxmlformats.org/officeDocument/2006/relationships/comments" Target="comments.xml"/><Relationship Id="rId608102282" Type="http://schemas.microsoft.com/office/2011/relationships/commentsExtended" Target="commentsExtended.xml"/><Relationship Id="rId8940403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Zsve1jqCxG1Q3U2a63X7mQZXY+k=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7492926"/>
            <mdssi:RelationshipReference SourceId="rId803656627"/>
            <mdssi:RelationshipReference SourceId="rId779704958"/>
            <mdssi:RelationshipReference SourceId="rId608102282"/>
            <mdssi:RelationshipReference SourceId="rId894040345"/>
          </Transform>
          <Transform Algorithm="http://www.w3.org/TR/2001/REC-xml-c14n-20010315"/>
        </Transforms>
        <DigestMethod Algorithm="http://www.w3.org/2000/09/xmldsig#sha1"/>
        <DigestValue>DOHLQzdX0+14g2GaeD8E98Pu3BI=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sqjIFJMbphqrac+lkD2cJL3Qk/k=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clPRaBlTATjXYlKIimQfw9Bo4HM=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IwuKRc3dww3VMghDuIilY+8+koo=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2023-10-04T09:07:00Z</dcterms:created>
  <dcterms:modified xsi:type="dcterms:W3CDTF">2023-10-04T09:07:00Z</dcterms:modified>
</cp:coreProperties>
</file>