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37" w:rsidRDefault="009C5237"/>
    <w:p w:rsidR="00996C33" w:rsidRDefault="00996C33"/>
    <w:p w:rsidR="00996C33" w:rsidRDefault="00996C33"/>
    <w:p w:rsidR="00996C33" w:rsidRPr="00996C33" w:rsidRDefault="00996C33" w:rsidP="00996C33">
      <w:pPr>
        <w:pStyle w:val="TableParagraph"/>
        <w:ind w:left="109"/>
        <w:jc w:val="center"/>
        <w:rPr>
          <w:sz w:val="24"/>
        </w:rPr>
      </w:pPr>
      <w:r w:rsidRPr="00996C33">
        <w:rPr>
          <w:sz w:val="24"/>
        </w:rPr>
        <w:t xml:space="preserve">Аннотация к рабочей программе по Русскому языку  (ФРП) 1-4 </w:t>
      </w:r>
      <w:r w:rsidRPr="00996C33">
        <w:rPr>
          <w:sz w:val="24"/>
        </w:rPr>
        <w:t>классы</w:t>
      </w:r>
    </w:p>
    <w:p w:rsidR="00996C33" w:rsidRDefault="00996C33"/>
    <w:p w:rsidR="00996C33" w:rsidRDefault="00996C33"/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996C33" w:rsidTr="00394C23">
        <w:trPr>
          <w:trHeight w:val="7733"/>
        </w:trPr>
        <w:tc>
          <w:tcPr>
            <w:tcW w:w="2405" w:type="dxa"/>
          </w:tcPr>
          <w:p w:rsidR="00996C33" w:rsidRPr="00996C33" w:rsidRDefault="00996C3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96C33" w:rsidRPr="00996C33" w:rsidRDefault="00996C3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96C33" w:rsidRPr="00996C33" w:rsidRDefault="00996C3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96C33" w:rsidRPr="00996C33" w:rsidRDefault="00996C3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96C33" w:rsidRPr="00996C33" w:rsidRDefault="00996C3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96C33" w:rsidRPr="00996C33" w:rsidRDefault="00996C3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96C33" w:rsidRPr="00996C33" w:rsidRDefault="00996C3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96C33" w:rsidRPr="00996C33" w:rsidRDefault="00996C3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96C33" w:rsidRPr="00996C33" w:rsidRDefault="00996C3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96C33" w:rsidRPr="00996C33" w:rsidRDefault="00996C3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96C33" w:rsidRPr="00996C33" w:rsidRDefault="00996C33" w:rsidP="00394C23">
            <w:pPr>
              <w:pStyle w:val="TableParagraph"/>
              <w:rPr>
                <w:b/>
                <w:sz w:val="26"/>
                <w:lang w:val="ru-RU"/>
              </w:rPr>
            </w:pPr>
          </w:p>
          <w:p w:rsidR="00996C33" w:rsidRPr="00996C33" w:rsidRDefault="00996C33" w:rsidP="00394C23">
            <w:pPr>
              <w:pStyle w:val="TableParagraph"/>
              <w:spacing w:before="3"/>
              <w:rPr>
                <w:b/>
                <w:sz w:val="26"/>
                <w:lang w:val="ru-RU"/>
              </w:rPr>
            </w:pPr>
          </w:p>
          <w:p w:rsidR="00996C33" w:rsidRDefault="00996C33" w:rsidP="00394C23">
            <w:pPr>
              <w:pStyle w:val="TableParagraph"/>
              <w:ind w:left="852" w:right="420" w:hanging="40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Русский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язык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996C33" w:rsidRPr="00996C33" w:rsidRDefault="00996C33" w:rsidP="00394C23">
            <w:pPr>
              <w:pStyle w:val="TableParagraph"/>
              <w:ind w:left="109" w:right="56"/>
              <w:jc w:val="both"/>
              <w:rPr>
                <w:sz w:val="24"/>
                <w:lang w:val="ru-RU"/>
              </w:rPr>
            </w:pPr>
            <w:proofErr w:type="gramStart"/>
            <w:r w:rsidRPr="00996C33">
              <w:rPr>
                <w:color w:val="333333"/>
                <w:sz w:val="24"/>
                <w:lang w:val="ru-RU"/>
              </w:rPr>
              <w:t>Рабочая программа учебного предмета «Русский язык» (предметная область «Русский язык и литературное чтение») на уровне</w:t>
            </w:r>
            <w:r w:rsidRPr="00996C3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начального общего образования составлена на основе Требований к результатам освоения программы начального общего</w:t>
            </w:r>
            <w:r w:rsidRPr="00996C3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образования</w:t>
            </w:r>
            <w:r w:rsidRPr="00996C3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Федерального</w:t>
            </w:r>
            <w:r w:rsidRPr="00996C3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государственного</w:t>
            </w:r>
            <w:r w:rsidRPr="00996C3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образовательного</w:t>
            </w:r>
            <w:r w:rsidRPr="00996C3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стандарта</w:t>
            </w:r>
            <w:r w:rsidRPr="00996C3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начального</w:t>
            </w:r>
            <w:r w:rsidRPr="00996C3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общего</w:t>
            </w:r>
            <w:r w:rsidRPr="00996C3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образования,</w:t>
            </w:r>
            <w:r w:rsidRPr="00996C3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Федеральной</w:t>
            </w:r>
            <w:r w:rsidRPr="00996C33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pacing w:val="-1"/>
                <w:sz w:val="24"/>
                <w:lang w:val="ru-RU"/>
              </w:rPr>
              <w:t>образовательной</w:t>
            </w:r>
            <w:r w:rsidRPr="00996C33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программы</w:t>
            </w:r>
            <w:r w:rsidRPr="00996C33">
              <w:rPr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начального</w:t>
            </w:r>
            <w:r w:rsidRPr="00996C33">
              <w:rPr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общего</w:t>
            </w:r>
            <w:r w:rsidRPr="00996C33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образования,</w:t>
            </w:r>
            <w:r w:rsidRPr="00996C33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Федеральной</w:t>
            </w:r>
            <w:r w:rsidRPr="00996C33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рабочей</w:t>
            </w:r>
            <w:r w:rsidRPr="00996C33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программы</w:t>
            </w:r>
            <w:r w:rsidRPr="00996C33">
              <w:rPr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по</w:t>
            </w:r>
            <w:r w:rsidRPr="00996C33">
              <w:rPr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учебному</w:t>
            </w:r>
            <w:r w:rsidRPr="00996C33">
              <w:rPr>
                <w:color w:val="333333"/>
                <w:spacing w:val="-14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предмету</w:t>
            </w:r>
            <w:r w:rsidRPr="00996C33">
              <w:rPr>
                <w:color w:val="333333"/>
                <w:spacing w:val="-15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«Русский</w:t>
            </w:r>
            <w:r w:rsidRPr="00996C33">
              <w:rPr>
                <w:color w:val="333333"/>
                <w:spacing w:val="-57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язык»,</w:t>
            </w:r>
            <w:r w:rsidRPr="00996C3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а</w:t>
            </w:r>
            <w:r w:rsidRPr="00996C3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также</w:t>
            </w:r>
            <w:r w:rsidRPr="00996C3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ориентирована</w:t>
            </w:r>
            <w:r w:rsidRPr="00996C3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на</w:t>
            </w:r>
            <w:r w:rsidRPr="00996C33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целевые</w:t>
            </w:r>
            <w:r w:rsidRPr="00996C33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приоритеты,</w:t>
            </w:r>
            <w:r w:rsidRPr="00996C3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сформулированные</w:t>
            </w:r>
            <w:r w:rsidRPr="00996C3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в</w:t>
            </w:r>
            <w:r w:rsidRPr="00996C33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федеральной</w:t>
            </w:r>
            <w:r w:rsidRPr="00996C3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рабочей</w:t>
            </w:r>
            <w:proofErr w:type="gramEnd"/>
            <w:r w:rsidRPr="00996C33">
              <w:rPr>
                <w:color w:val="333333"/>
                <w:spacing w:val="-3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программе</w:t>
            </w:r>
            <w:r w:rsidRPr="00996C33">
              <w:rPr>
                <w:color w:val="333333"/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color w:val="333333"/>
                <w:sz w:val="24"/>
                <w:lang w:val="ru-RU"/>
              </w:rPr>
              <w:t>воспитания.</w:t>
            </w:r>
          </w:p>
          <w:p w:rsidR="00996C33" w:rsidRPr="00996C33" w:rsidRDefault="00996C33" w:rsidP="00394C23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996C33">
              <w:rPr>
                <w:sz w:val="24"/>
                <w:lang w:val="ru-RU"/>
              </w:rPr>
              <w:t>Изучение</w:t>
            </w:r>
            <w:r w:rsidRPr="00996C33">
              <w:rPr>
                <w:spacing w:val="-4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русского</w:t>
            </w:r>
            <w:r w:rsidRPr="00996C33">
              <w:rPr>
                <w:spacing w:val="-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языка</w:t>
            </w:r>
            <w:r w:rsidRPr="00996C33">
              <w:rPr>
                <w:spacing w:val="-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направлено</w:t>
            </w:r>
            <w:r w:rsidRPr="00996C33">
              <w:rPr>
                <w:spacing w:val="-4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на</w:t>
            </w:r>
            <w:r w:rsidRPr="00996C33">
              <w:rPr>
                <w:spacing w:val="-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достижение</w:t>
            </w:r>
            <w:r w:rsidRPr="00996C33">
              <w:rPr>
                <w:spacing w:val="-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следующих</w:t>
            </w:r>
            <w:r w:rsidRPr="00996C33">
              <w:rPr>
                <w:spacing w:val="-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целей:</w:t>
            </w:r>
          </w:p>
          <w:p w:rsidR="00996C33" w:rsidRPr="00996C33" w:rsidRDefault="00996C33" w:rsidP="00996C3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99"/>
              <w:jc w:val="both"/>
              <w:rPr>
                <w:sz w:val="24"/>
                <w:lang w:val="ru-RU"/>
              </w:rPr>
            </w:pPr>
            <w:proofErr w:type="gramStart"/>
            <w:r w:rsidRPr="00996C33">
              <w:rPr>
                <w:sz w:val="24"/>
                <w:lang w:val="ru-RU"/>
              </w:rPr>
              <w:t>приобретение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обучающимися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первоначальных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представлений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о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многообразии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языков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и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культур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на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территории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Российской Федерации, о языке как одной из главных духовно нравственных ценностей народа; понимание роли языка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как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основного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средства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общения;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осозн</w:t>
            </w:r>
            <w:bookmarkStart w:id="0" w:name="_GoBack"/>
            <w:bookmarkEnd w:id="0"/>
            <w:r w:rsidRPr="00996C33">
              <w:rPr>
                <w:sz w:val="24"/>
                <w:lang w:val="ru-RU"/>
              </w:rPr>
              <w:t>ание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значения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русского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языка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как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государственного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языка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Российской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Федерации; понимание роли русского языка как языка межнационального общения; осознание правильной устной и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письменной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речи как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показателя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общей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культуры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человека;</w:t>
            </w:r>
            <w:proofErr w:type="gramEnd"/>
          </w:p>
          <w:p w:rsidR="00996C33" w:rsidRPr="00996C33" w:rsidRDefault="00996C33" w:rsidP="00996C3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  <w:lang w:val="ru-RU"/>
              </w:rPr>
            </w:pPr>
            <w:r w:rsidRPr="00996C33">
              <w:rPr>
                <w:sz w:val="24"/>
                <w:lang w:val="ru-RU"/>
              </w:rPr>
              <w:t>овладение основными видами речевой деятельности на основе первоначальных представлений о нормах современного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русского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литературного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 xml:space="preserve">языка: </w:t>
            </w:r>
            <w:proofErr w:type="spellStart"/>
            <w:r w:rsidRPr="00996C33">
              <w:rPr>
                <w:sz w:val="24"/>
                <w:lang w:val="ru-RU"/>
              </w:rPr>
              <w:t>аудирование</w:t>
            </w:r>
            <w:proofErr w:type="spellEnd"/>
            <w:r w:rsidRPr="00996C33">
              <w:rPr>
                <w:sz w:val="24"/>
                <w:lang w:val="ru-RU"/>
              </w:rPr>
              <w:t>,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говорение,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чтение, письмо;</w:t>
            </w:r>
          </w:p>
          <w:p w:rsidR="00996C33" w:rsidRPr="00996C33" w:rsidRDefault="00996C33" w:rsidP="00996C3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1"/>
              <w:ind w:right="98"/>
              <w:jc w:val="both"/>
              <w:rPr>
                <w:sz w:val="24"/>
                <w:lang w:val="ru-RU"/>
              </w:rPr>
            </w:pPr>
            <w:r w:rsidRPr="00996C33">
              <w:rPr>
                <w:sz w:val="24"/>
                <w:lang w:val="ru-RU"/>
              </w:rPr>
              <w:t>овладение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первоначальными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научными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представлениями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о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системе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русского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языка: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фонетика,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графика,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лексика,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996C33">
              <w:rPr>
                <w:sz w:val="24"/>
                <w:lang w:val="ru-RU"/>
              </w:rPr>
              <w:t>морфемика</w:t>
            </w:r>
            <w:proofErr w:type="spellEnd"/>
            <w:r w:rsidRPr="00996C33">
              <w:rPr>
                <w:sz w:val="24"/>
                <w:lang w:val="ru-RU"/>
              </w:rPr>
              <w:t>, морфология и синтаксис; об основных единицах языка, их признаках и особенностях употребления в речи;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использование</w:t>
            </w:r>
            <w:r w:rsidRPr="00996C33">
              <w:rPr>
                <w:spacing w:val="-6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в</w:t>
            </w:r>
            <w:r w:rsidRPr="00996C33">
              <w:rPr>
                <w:spacing w:val="-5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речевой</w:t>
            </w:r>
            <w:r w:rsidRPr="00996C33">
              <w:rPr>
                <w:spacing w:val="-4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деятельности</w:t>
            </w:r>
            <w:r w:rsidRPr="00996C33">
              <w:rPr>
                <w:spacing w:val="-5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норм</w:t>
            </w:r>
            <w:r w:rsidRPr="00996C33">
              <w:rPr>
                <w:spacing w:val="-5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современного</w:t>
            </w:r>
            <w:r w:rsidRPr="00996C33">
              <w:rPr>
                <w:spacing w:val="-5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русского</w:t>
            </w:r>
            <w:r w:rsidRPr="00996C33">
              <w:rPr>
                <w:spacing w:val="-5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литературного</w:t>
            </w:r>
            <w:r w:rsidRPr="00996C33">
              <w:rPr>
                <w:spacing w:val="-5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языка</w:t>
            </w:r>
            <w:r w:rsidRPr="00996C33">
              <w:rPr>
                <w:spacing w:val="-5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(орфоэпических,</w:t>
            </w:r>
            <w:r w:rsidRPr="00996C33">
              <w:rPr>
                <w:spacing w:val="-5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лексических,</w:t>
            </w:r>
            <w:r w:rsidRPr="00996C33">
              <w:rPr>
                <w:spacing w:val="-58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грамматических,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орфографических,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пунктуационных) и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речевого этикета;</w:t>
            </w:r>
          </w:p>
          <w:p w:rsidR="00996C33" w:rsidRPr="00996C33" w:rsidRDefault="00996C33" w:rsidP="00996C3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ind w:right="98"/>
              <w:jc w:val="both"/>
              <w:rPr>
                <w:sz w:val="24"/>
                <w:lang w:val="ru-RU"/>
              </w:rPr>
            </w:pPr>
            <w:r w:rsidRPr="00996C33">
              <w:rPr>
                <w:sz w:val="24"/>
                <w:lang w:val="ru-RU"/>
              </w:rPr>
              <w:t>использование</w:t>
            </w:r>
            <w:r w:rsidRPr="00996C33">
              <w:rPr>
                <w:spacing w:val="-6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в</w:t>
            </w:r>
            <w:r w:rsidRPr="00996C33">
              <w:rPr>
                <w:spacing w:val="-5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речевой</w:t>
            </w:r>
            <w:r w:rsidRPr="00996C33">
              <w:rPr>
                <w:spacing w:val="-4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деятельности</w:t>
            </w:r>
            <w:r w:rsidRPr="00996C33">
              <w:rPr>
                <w:spacing w:val="-5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норм</w:t>
            </w:r>
            <w:r w:rsidRPr="00996C33">
              <w:rPr>
                <w:spacing w:val="-5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современного</w:t>
            </w:r>
            <w:r w:rsidRPr="00996C33">
              <w:rPr>
                <w:spacing w:val="-5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русского</w:t>
            </w:r>
            <w:r w:rsidRPr="00996C33">
              <w:rPr>
                <w:spacing w:val="-5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литературного</w:t>
            </w:r>
            <w:r w:rsidRPr="00996C33">
              <w:rPr>
                <w:spacing w:val="-5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языка</w:t>
            </w:r>
            <w:r w:rsidRPr="00996C33">
              <w:rPr>
                <w:spacing w:val="-5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(орфоэпических,</w:t>
            </w:r>
            <w:r w:rsidRPr="00996C33">
              <w:rPr>
                <w:spacing w:val="-5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лексических,</w:t>
            </w:r>
            <w:r w:rsidRPr="00996C33">
              <w:rPr>
                <w:spacing w:val="-58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грамматических,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орфографических,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пунктуационных) и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речевого этикета;</w:t>
            </w:r>
          </w:p>
          <w:p w:rsidR="00996C33" w:rsidRPr="00996C33" w:rsidRDefault="00996C33" w:rsidP="00996C33">
            <w:pPr>
              <w:pStyle w:val="TableParagraph"/>
              <w:numPr>
                <w:ilvl w:val="0"/>
                <w:numId w:val="2"/>
              </w:numPr>
              <w:tabs>
                <w:tab w:val="left" w:pos="830"/>
              </w:tabs>
              <w:spacing w:before="2"/>
              <w:ind w:right="99"/>
              <w:jc w:val="both"/>
              <w:rPr>
                <w:sz w:val="24"/>
                <w:lang w:val="ru-RU"/>
              </w:rPr>
            </w:pPr>
            <w:r w:rsidRPr="00996C33">
              <w:rPr>
                <w:sz w:val="24"/>
                <w:lang w:val="ru-RU"/>
              </w:rPr>
              <w:t>развитие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функциональной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грамотности,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готовности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к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успешному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взаимодействию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с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изменяющимся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миром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и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дальнейшему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успешному образованию.</w:t>
            </w:r>
          </w:p>
          <w:p w:rsidR="00996C33" w:rsidRPr="00996C33" w:rsidRDefault="00996C33" w:rsidP="00394C23">
            <w:pPr>
              <w:pStyle w:val="TableParagraph"/>
              <w:spacing w:before="1"/>
              <w:ind w:left="109" w:right="97"/>
              <w:jc w:val="both"/>
              <w:rPr>
                <w:sz w:val="24"/>
                <w:lang w:val="ru-RU"/>
              </w:rPr>
            </w:pPr>
            <w:r w:rsidRPr="00996C33">
              <w:rPr>
                <w:sz w:val="24"/>
                <w:lang w:val="ru-RU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 xml:space="preserve">соответствии с ООП НОО, УП, УМК «Русский язык» </w:t>
            </w:r>
            <w:proofErr w:type="spellStart"/>
            <w:r w:rsidRPr="00996C33">
              <w:rPr>
                <w:sz w:val="24"/>
                <w:lang w:val="ru-RU"/>
              </w:rPr>
              <w:t>Канакина</w:t>
            </w:r>
            <w:proofErr w:type="spellEnd"/>
            <w:r w:rsidRPr="00996C33">
              <w:rPr>
                <w:sz w:val="24"/>
                <w:lang w:val="ru-RU"/>
              </w:rPr>
              <w:t xml:space="preserve"> В.П., Горецкий В.Г., </w:t>
            </w:r>
            <w:proofErr w:type="spellStart"/>
            <w:r w:rsidRPr="00996C33">
              <w:rPr>
                <w:sz w:val="24"/>
                <w:lang w:val="ru-RU"/>
              </w:rPr>
              <w:t>Бойкина</w:t>
            </w:r>
            <w:proofErr w:type="spellEnd"/>
            <w:r w:rsidRPr="00996C33">
              <w:rPr>
                <w:sz w:val="24"/>
                <w:lang w:val="ru-RU"/>
              </w:rPr>
              <w:t xml:space="preserve"> М.В.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(1класс),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УМК “Русский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язык”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Климанова Л.Ф., Бабушкина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Т.В.</w:t>
            </w:r>
            <w:r w:rsidRPr="00996C33">
              <w:rPr>
                <w:spacing w:val="60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(2, 3, 4 классы).</w:t>
            </w:r>
          </w:p>
          <w:p w:rsidR="00996C33" w:rsidRPr="00996C33" w:rsidRDefault="00996C33" w:rsidP="00394C23">
            <w:pPr>
              <w:pStyle w:val="TableParagraph"/>
              <w:spacing w:line="270" w:lineRule="atLeast"/>
              <w:ind w:left="109" w:right="57"/>
              <w:jc w:val="both"/>
              <w:rPr>
                <w:sz w:val="24"/>
                <w:lang w:val="ru-RU"/>
              </w:rPr>
            </w:pPr>
            <w:r w:rsidRPr="00996C33">
              <w:rPr>
                <w:sz w:val="24"/>
                <w:lang w:val="ru-RU"/>
              </w:rPr>
              <w:t>Содержание обучения русскому языку в 1 классе предусматривает изучение программного материала в рамках “Обучения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грамоте” разделов “Развитие речи”, “Слово и предложение”, “Фонетика”, “</w:t>
            </w:r>
            <w:proofErr w:type="spellStart"/>
            <w:r w:rsidRPr="00996C33">
              <w:rPr>
                <w:sz w:val="24"/>
                <w:lang w:val="ru-RU"/>
              </w:rPr>
              <w:t>Графика”</w:t>
            </w:r>
            <w:proofErr w:type="gramStart"/>
            <w:r w:rsidRPr="00996C33">
              <w:rPr>
                <w:sz w:val="24"/>
                <w:lang w:val="ru-RU"/>
              </w:rPr>
              <w:t>,”</w:t>
            </w:r>
            <w:proofErr w:type="gramEnd"/>
            <w:r w:rsidRPr="00996C33">
              <w:rPr>
                <w:sz w:val="24"/>
                <w:lang w:val="ru-RU"/>
              </w:rPr>
              <w:t>Письмо</w:t>
            </w:r>
            <w:proofErr w:type="spellEnd"/>
            <w:r w:rsidRPr="00996C33">
              <w:rPr>
                <w:sz w:val="24"/>
                <w:lang w:val="ru-RU"/>
              </w:rPr>
              <w:t>”, “Орфография и пунктуация”; в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рамках “Систематического курса” - “Общие сведения о языке”, “Фонетика”, “Графика”, “Орфоэпия”, “Лексика”, “Синтаксис”,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“Орфография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и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пунктуация”, “Развитие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речи”.</w:t>
            </w:r>
          </w:p>
        </w:tc>
      </w:tr>
    </w:tbl>
    <w:p w:rsidR="00996C33" w:rsidRDefault="00996C33" w:rsidP="00996C33">
      <w:pPr>
        <w:spacing w:line="270" w:lineRule="atLeast"/>
        <w:jc w:val="both"/>
        <w:rPr>
          <w:sz w:val="24"/>
        </w:rPr>
        <w:sectPr w:rsidR="00996C33" w:rsidSect="00996C33">
          <w:pgSz w:w="16840" w:h="11910" w:orient="landscape"/>
          <w:pgMar w:top="360" w:right="44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996C33" w:rsidTr="00394C23">
        <w:trPr>
          <w:trHeight w:val="2488"/>
        </w:trPr>
        <w:tc>
          <w:tcPr>
            <w:tcW w:w="2405" w:type="dxa"/>
          </w:tcPr>
          <w:p w:rsidR="00996C33" w:rsidRPr="00996C33" w:rsidRDefault="00996C33" w:rsidP="00394C23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327" w:type="dxa"/>
          </w:tcPr>
          <w:p w:rsidR="00996C33" w:rsidRPr="00996C33" w:rsidRDefault="00996C33" w:rsidP="00394C23">
            <w:pPr>
              <w:pStyle w:val="TableParagraph"/>
              <w:ind w:left="109" w:right="57"/>
              <w:jc w:val="both"/>
              <w:rPr>
                <w:sz w:val="24"/>
                <w:lang w:val="ru-RU"/>
              </w:rPr>
            </w:pPr>
            <w:r w:rsidRPr="00996C33">
              <w:rPr>
                <w:sz w:val="24"/>
                <w:lang w:val="ru-RU"/>
              </w:rPr>
              <w:t>Содержание обучения русскому языку в 2, 3, 4 классах предусматривает изучение программного материала в рамках разделов</w:t>
            </w:r>
            <w:r w:rsidRPr="00996C33">
              <w:rPr>
                <w:spacing w:val="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“Общие</w:t>
            </w:r>
            <w:r w:rsidRPr="00996C33">
              <w:rPr>
                <w:spacing w:val="59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сведения</w:t>
            </w:r>
            <w:r w:rsidRPr="00996C33">
              <w:rPr>
                <w:spacing w:val="59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о</w:t>
            </w:r>
            <w:r w:rsidRPr="00996C33">
              <w:rPr>
                <w:spacing w:val="57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русском</w:t>
            </w:r>
            <w:r w:rsidRPr="00996C33">
              <w:rPr>
                <w:spacing w:val="59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языке”,</w:t>
            </w:r>
            <w:r w:rsidRPr="00996C33">
              <w:rPr>
                <w:spacing w:val="59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“Фонетика</w:t>
            </w:r>
            <w:r w:rsidRPr="00996C33">
              <w:rPr>
                <w:spacing w:val="58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и</w:t>
            </w:r>
            <w:r w:rsidRPr="00996C33">
              <w:rPr>
                <w:spacing w:val="58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графика”,</w:t>
            </w:r>
            <w:r w:rsidRPr="00996C33">
              <w:rPr>
                <w:spacing w:val="57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“Орфоэпия”,</w:t>
            </w:r>
            <w:r w:rsidRPr="00996C33">
              <w:rPr>
                <w:spacing w:val="58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“Лексика”,</w:t>
            </w:r>
            <w:r w:rsidRPr="00996C33">
              <w:rPr>
                <w:spacing w:val="59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“Состав</w:t>
            </w:r>
            <w:r w:rsidRPr="00996C33">
              <w:rPr>
                <w:spacing w:val="58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слова”</w:t>
            </w:r>
            <w:r w:rsidRPr="00996C33">
              <w:rPr>
                <w:spacing w:val="59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(</w:t>
            </w:r>
            <w:proofErr w:type="spellStart"/>
            <w:r w:rsidRPr="00996C33">
              <w:rPr>
                <w:sz w:val="24"/>
                <w:lang w:val="ru-RU"/>
              </w:rPr>
              <w:t>морфемика</w:t>
            </w:r>
            <w:proofErr w:type="spellEnd"/>
            <w:r w:rsidRPr="00996C33">
              <w:rPr>
                <w:sz w:val="24"/>
                <w:lang w:val="ru-RU"/>
              </w:rPr>
              <w:t>),</w:t>
            </w:r>
            <w:r w:rsidRPr="00996C33">
              <w:rPr>
                <w:spacing w:val="-58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“Морфология”,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“Синтаксис”, “Орфография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и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пунктуация”, “Развитие речи”.</w:t>
            </w:r>
          </w:p>
          <w:p w:rsidR="00996C33" w:rsidRPr="00996C33" w:rsidRDefault="00996C33" w:rsidP="00394C23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996C33">
              <w:rPr>
                <w:sz w:val="24"/>
                <w:lang w:val="ru-RU"/>
              </w:rPr>
              <w:t>На</w:t>
            </w:r>
            <w:r w:rsidRPr="00996C33">
              <w:rPr>
                <w:spacing w:val="-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изучение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предмета</w:t>
            </w:r>
            <w:r w:rsidRPr="00996C33">
              <w:rPr>
                <w:spacing w:val="-4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“Русский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язык”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на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ступени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начального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общего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образования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отводится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675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часов:</w:t>
            </w:r>
          </w:p>
          <w:p w:rsidR="00996C33" w:rsidRPr="00996C33" w:rsidRDefault="00996C33" w:rsidP="00996C3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ind w:right="61"/>
              <w:rPr>
                <w:sz w:val="24"/>
                <w:lang w:val="ru-RU"/>
              </w:rPr>
            </w:pPr>
            <w:r w:rsidRPr="00996C33">
              <w:rPr>
                <w:sz w:val="24"/>
                <w:lang w:val="ru-RU"/>
              </w:rPr>
              <w:t>1</w:t>
            </w:r>
            <w:r w:rsidRPr="00996C33">
              <w:rPr>
                <w:spacing w:val="-1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класс</w:t>
            </w:r>
            <w:r w:rsidRPr="00996C33">
              <w:rPr>
                <w:spacing w:val="-1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–</w:t>
            </w:r>
            <w:r w:rsidRPr="00996C33">
              <w:rPr>
                <w:spacing w:val="-1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165</w:t>
            </w:r>
            <w:r w:rsidRPr="00996C33">
              <w:rPr>
                <w:spacing w:val="-1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ч</w:t>
            </w:r>
            <w:r w:rsidRPr="00996C33">
              <w:rPr>
                <w:spacing w:val="-1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(5</w:t>
            </w:r>
            <w:r w:rsidRPr="00996C33">
              <w:rPr>
                <w:spacing w:val="-1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часов</w:t>
            </w:r>
            <w:r w:rsidRPr="00996C33">
              <w:rPr>
                <w:spacing w:val="-1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в</w:t>
            </w:r>
            <w:r w:rsidRPr="00996C33">
              <w:rPr>
                <w:spacing w:val="-14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неделю,</w:t>
            </w:r>
            <w:r w:rsidRPr="00996C33">
              <w:rPr>
                <w:spacing w:val="-1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33</w:t>
            </w:r>
            <w:r w:rsidRPr="00996C33">
              <w:rPr>
                <w:spacing w:val="-1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учебные</w:t>
            </w:r>
            <w:r w:rsidRPr="00996C33">
              <w:rPr>
                <w:spacing w:val="-1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недели):</w:t>
            </w:r>
            <w:r w:rsidRPr="00996C33">
              <w:rPr>
                <w:spacing w:val="-1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из</w:t>
            </w:r>
            <w:r w:rsidRPr="00996C33">
              <w:rPr>
                <w:spacing w:val="-1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них</w:t>
            </w:r>
            <w:r w:rsidRPr="00996C33">
              <w:rPr>
                <w:spacing w:val="-1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92</w:t>
            </w:r>
            <w:r w:rsidRPr="00996C33">
              <w:rPr>
                <w:spacing w:val="-1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ч</w:t>
            </w:r>
            <w:r w:rsidRPr="00996C33">
              <w:rPr>
                <w:spacing w:val="-1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(23</w:t>
            </w:r>
            <w:r w:rsidRPr="00996C33">
              <w:rPr>
                <w:spacing w:val="-14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учебные</w:t>
            </w:r>
            <w:r w:rsidRPr="00996C33">
              <w:rPr>
                <w:spacing w:val="-1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недели)</w:t>
            </w:r>
            <w:r w:rsidRPr="00996C33">
              <w:rPr>
                <w:spacing w:val="-1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отводится</w:t>
            </w:r>
            <w:r w:rsidRPr="00996C33">
              <w:rPr>
                <w:spacing w:val="-1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урокам</w:t>
            </w:r>
            <w:r w:rsidRPr="00996C33">
              <w:rPr>
                <w:spacing w:val="-13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обучения</w:t>
            </w:r>
            <w:r w:rsidRPr="00996C33">
              <w:rPr>
                <w:spacing w:val="-14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письму</w:t>
            </w:r>
            <w:r w:rsidRPr="00996C33">
              <w:rPr>
                <w:spacing w:val="-57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в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период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обучения грамоте и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73 ч (10 учебных недель) –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урокам русского языка.</w:t>
            </w:r>
          </w:p>
          <w:p w:rsidR="00996C33" w:rsidRPr="00996C33" w:rsidRDefault="00996C33" w:rsidP="00996C3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2"/>
              <w:ind w:hanging="361"/>
              <w:rPr>
                <w:sz w:val="24"/>
                <w:lang w:val="ru-RU"/>
              </w:rPr>
            </w:pPr>
            <w:r w:rsidRPr="00996C33">
              <w:rPr>
                <w:sz w:val="24"/>
                <w:lang w:val="ru-RU"/>
              </w:rPr>
              <w:t>2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класс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–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170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часов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(5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часов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в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неделю);</w:t>
            </w:r>
          </w:p>
          <w:p w:rsidR="00996C33" w:rsidRPr="00996C33" w:rsidRDefault="00996C33" w:rsidP="00996C3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996C33">
              <w:rPr>
                <w:sz w:val="24"/>
                <w:lang w:val="ru-RU"/>
              </w:rPr>
              <w:t>3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класс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–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170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часов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(5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часов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в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неделю);</w:t>
            </w:r>
          </w:p>
          <w:p w:rsidR="00996C33" w:rsidRPr="00996C33" w:rsidRDefault="00996C33" w:rsidP="00996C33">
            <w:pPr>
              <w:pStyle w:val="TableParagraph"/>
              <w:numPr>
                <w:ilvl w:val="0"/>
                <w:numId w:val="1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996C33">
              <w:rPr>
                <w:sz w:val="24"/>
                <w:lang w:val="ru-RU"/>
              </w:rPr>
              <w:t>4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класс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–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170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часов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(5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часов</w:t>
            </w:r>
            <w:r w:rsidRPr="00996C33">
              <w:rPr>
                <w:spacing w:val="-1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в</w:t>
            </w:r>
            <w:r w:rsidRPr="00996C33">
              <w:rPr>
                <w:spacing w:val="-2"/>
                <w:sz w:val="24"/>
                <w:lang w:val="ru-RU"/>
              </w:rPr>
              <w:t xml:space="preserve"> </w:t>
            </w:r>
            <w:r w:rsidRPr="00996C33">
              <w:rPr>
                <w:sz w:val="24"/>
                <w:lang w:val="ru-RU"/>
              </w:rPr>
              <w:t>неделю).</w:t>
            </w:r>
          </w:p>
        </w:tc>
      </w:tr>
    </w:tbl>
    <w:p w:rsidR="00996C33" w:rsidRDefault="00996C33"/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996C33" w:rsidSect="00996C3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47">
    <w:multiLevelType w:val="hybridMultilevel"/>
    <w:lvl w:ilvl="0" w:tplc="55088050">
      <w:start w:val="1"/>
      <w:numFmt w:val="decimal"/>
      <w:lvlText w:val="%1."/>
      <w:lvlJc w:val="left"/>
      <w:pPr>
        <w:ind w:left="720" w:hanging="360"/>
      </w:pPr>
    </w:lvl>
    <w:lvl w:ilvl="1" w:tplc="55088050" w:tentative="1">
      <w:start w:val="1"/>
      <w:numFmt w:val="lowerLetter"/>
      <w:lvlText w:val="%2."/>
      <w:lvlJc w:val="left"/>
      <w:pPr>
        <w:ind w:left="1440" w:hanging="360"/>
      </w:pPr>
    </w:lvl>
    <w:lvl w:ilvl="2" w:tplc="55088050" w:tentative="1">
      <w:start w:val="1"/>
      <w:numFmt w:val="lowerRoman"/>
      <w:lvlText w:val="%3."/>
      <w:lvlJc w:val="right"/>
      <w:pPr>
        <w:ind w:left="2160" w:hanging="180"/>
      </w:pPr>
    </w:lvl>
    <w:lvl w:ilvl="3" w:tplc="55088050" w:tentative="1">
      <w:start w:val="1"/>
      <w:numFmt w:val="decimal"/>
      <w:lvlText w:val="%4."/>
      <w:lvlJc w:val="left"/>
      <w:pPr>
        <w:ind w:left="2880" w:hanging="360"/>
      </w:pPr>
    </w:lvl>
    <w:lvl w:ilvl="4" w:tplc="55088050" w:tentative="1">
      <w:start w:val="1"/>
      <w:numFmt w:val="lowerLetter"/>
      <w:lvlText w:val="%5."/>
      <w:lvlJc w:val="left"/>
      <w:pPr>
        <w:ind w:left="3600" w:hanging="360"/>
      </w:pPr>
    </w:lvl>
    <w:lvl w:ilvl="5" w:tplc="55088050" w:tentative="1">
      <w:start w:val="1"/>
      <w:numFmt w:val="lowerRoman"/>
      <w:lvlText w:val="%6."/>
      <w:lvlJc w:val="right"/>
      <w:pPr>
        <w:ind w:left="4320" w:hanging="180"/>
      </w:pPr>
    </w:lvl>
    <w:lvl w:ilvl="6" w:tplc="55088050" w:tentative="1">
      <w:start w:val="1"/>
      <w:numFmt w:val="decimal"/>
      <w:lvlText w:val="%7."/>
      <w:lvlJc w:val="left"/>
      <w:pPr>
        <w:ind w:left="5040" w:hanging="360"/>
      </w:pPr>
    </w:lvl>
    <w:lvl w:ilvl="7" w:tplc="55088050" w:tentative="1">
      <w:start w:val="1"/>
      <w:numFmt w:val="lowerLetter"/>
      <w:lvlText w:val="%8."/>
      <w:lvlJc w:val="left"/>
      <w:pPr>
        <w:ind w:left="5760" w:hanging="360"/>
      </w:pPr>
    </w:lvl>
    <w:lvl w:ilvl="8" w:tplc="550880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46">
    <w:multiLevelType w:val="hybridMultilevel"/>
    <w:lvl w:ilvl="0" w:tplc="2789904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2446">
    <w:abstractNumId w:val="2446"/>
  </w:num>
  <w:num w:numId="2447">
    <w:abstractNumId w:val="244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33"/>
    <w:rsid w:val="00996C33"/>
    <w:rsid w:val="009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789456893" Type="http://schemas.openxmlformats.org/officeDocument/2006/relationships/footnotes" Target="footnotes.xml"/><Relationship Id="rId671883260" Type="http://schemas.openxmlformats.org/officeDocument/2006/relationships/endnotes" Target="endnotes.xml"/><Relationship Id="rId506093073" Type="http://schemas.openxmlformats.org/officeDocument/2006/relationships/comments" Target="comments.xml"/><Relationship Id="rId891231569" Type="http://schemas.microsoft.com/office/2011/relationships/commentsExtended" Target="commentsExtended.xml"/><Relationship Id="rId43071953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XQvv29hvJyiQnk6VuGD9xtgaJR4=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789456893"/>
            <mdssi:RelationshipReference SourceId="rId671883260"/>
            <mdssi:RelationshipReference SourceId="rId506093073"/>
            <mdssi:RelationshipReference SourceId="rId891231569"/>
            <mdssi:RelationshipReference SourceId="rId430719538"/>
          </Transform>
          <Transform Algorithm="http://www.w3.org/TR/2001/REC-xml-c14n-20010315"/>
        </Transforms>
        <DigestMethod Algorithm="http://www.w3.org/2000/09/xmldsig#sha1"/>
        <DigestValue>kVqyD+/VIlDlVyzcqnEUtEYm6mU=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nEYkuLWIvy+lIASBitLBRh+iuGk=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ONCYyuuTIQpVQu8JVJBvEMlYP5Y=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0v42jN9cN60PxcsRhI97cndHiaU=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bX2NwnRIRlcDHgdeP6Jxopgk+eQ=</DigestValue>
      </Reference>
      <Reference URI="/word/styles.xml?ContentType=application/vnd.openxmlformats-officedocument.wordprocessingml.styles+xml">
        <DigestMethod Algorithm="http://www.w3.org/2000/09/xmldsig#sha1"/>
        <DigestValue>2fAl7lJHGqHaEH+WfeZaQtd798U=</DigestValue>
      </Reference>
      <Reference URI="/word/stylesWithEffects.xml?ContentType=application/vnd.ms-word.stylesWithEffects+xml">
        <DigestMethod Algorithm="http://www.w3.org/2000/09/xmldsig#sha1"/>
        <DigestValue>X4aOKsnf1w/kXzq5l+Ieyk5ZBuw=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2023-10-03T11:10:00Z</dcterms:created>
  <dcterms:modified xsi:type="dcterms:W3CDTF">2023-10-03T11:13:00Z</dcterms:modified>
</cp:coreProperties>
</file>