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37" w:rsidRDefault="009C5237"/>
    <w:p w:rsidR="00996C33" w:rsidRDefault="00996C33"/>
    <w:p w:rsidR="00996C33" w:rsidRDefault="00996C33"/>
    <w:p w:rsidR="001E58C9" w:rsidRPr="001E58C9" w:rsidRDefault="001E58C9" w:rsidP="001E58C9">
      <w:pPr>
        <w:pStyle w:val="TableParagraph"/>
        <w:tabs>
          <w:tab w:val="left" w:pos="830"/>
        </w:tabs>
        <w:ind w:left="469" w:right="96"/>
        <w:jc w:val="center"/>
        <w:rPr>
          <w:sz w:val="24"/>
        </w:rPr>
      </w:pPr>
      <w:bookmarkStart w:id="0" w:name="_GoBack"/>
      <w:r w:rsidRPr="001E58C9">
        <w:rPr>
          <w:sz w:val="24"/>
        </w:rPr>
        <w:t xml:space="preserve">Аннотация к рабочей программе по Окружающему миру  (ФРП) 1-4 </w:t>
      </w:r>
      <w:r w:rsidRPr="001E58C9">
        <w:rPr>
          <w:sz w:val="24"/>
        </w:rPr>
        <w:t>классы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13327"/>
      </w:tblGrid>
      <w:tr w:rsidR="001E58C9" w:rsidTr="00394C23">
        <w:trPr>
          <w:trHeight w:val="9674"/>
        </w:trPr>
        <w:tc>
          <w:tcPr>
            <w:tcW w:w="2405" w:type="dxa"/>
          </w:tcPr>
          <w:bookmarkEnd w:id="0"/>
          <w:p w:rsidR="001E58C9" w:rsidRDefault="001E58C9" w:rsidP="001E58C9">
            <w:pP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</w:pPr>
            <w:r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Аннотация к рабочей программе по</w:t>
            </w:r>
            <w:r w:rsidRPr="00C9788A">
              <w:rPr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b/>
                <w:sz w:val="24"/>
              </w:rPr>
              <w:t xml:space="preserve">Окружающему миру 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(ФРП) 1-4 </w:t>
            </w:r>
            <w:r>
              <w:rPr>
                <w:rStyle w:val="caption"/>
                <w:rFonts w:ascii="Tahoma" w:hAnsi="Tahoma" w:cs="Tahoma"/>
                <w:color w:val="555555"/>
                <w:sz w:val="21"/>
                <w:szCs w:val="21"/>
                <w:shd w:val="clear" w:color="auto" w:fill="FFFFFF"/>
              </w:rPr>
              <w:t>классы </w:t>
            </w:r>
          </w:p>
          <w:p w:rsidR="001E58C9" w:rsidRDefault="001E58C9" w:rsidP="00394C23">
            <w:pPr>
              <w:pStyle w:val="TableParagraph"/>
              <w:spacing w:line="270" w:lineRule="atLeast"/>
              <w:ind w:left="852" w:right="157" w:hanging="66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Окружающий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мир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3327" w:type="dxa"/>
          </w:tcPr>
          <w:p w:rsidR="001E58C9" w:rsidRPr="001E58C9" w:rsidRDefault="001E58C9" w:rsidP="00394C23">
            <w:pPr>
              <w:pStyle w:val="TableParagraph"/>
              <w:spacing w:line="270" w:lineRule="atLeast"/>
              <w:ind w:left="109"/>
              <w:rPr>
                <w:sz w:val="24"/>
                <w:lang w:val="ru-RU"/>
              </w:rPr>
            </w:pPr>
            <w:proofErr w:type="gramStart"/>
            <w:r w:rsidRPr="001E58C9">
              <w:rPr>
                <w:color w:val="333333"/>
                <w:sz w:val="24"/>
                <w:lang w:val="ru-RU"/>
              </w:rPr>
              <w:t>Рабочая</w:t>
            </w:r>
            <w:r w:rsidRPr="001E58C9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программа</w:t>
            </w:r>
            <w:r w:rsidRPr="001E58C9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учебного</w:t>
            </w:r>
            <w:r w:rsidRPr="001E58C9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предмета</w:t>
            </w:r>
            <w:r w:rsidRPr="001E58C9">
              <w:rPr>
                <w:color w:val="333333"/>
                <w:spacing w:val="36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«Окружающий</w:t>
            </w:r>
            <w:r w:rsidRPr="001E58C9">
              <w:rPr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мир»</w:t>
            </w:r>
            <w:r w:rsidRPr="001E58C9">
              <w:rPr>
                <w:spacing w:val="3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(предметная</w:t>
            </w:r>
            <w:r w:rsidRPr="001E58C9">
              <w:rPr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область</w:t>
            </w:r>
            <w:r w:rsidRPr="001E58C9">
              <w:rPr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«Обществознание</w:t>
            </w:r>
            <w:r w:rsidRPr="001E58C9">
              <w:rPr>
                <w:spacing w:val="3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</w:t>
            </w:r>
            <w:r w:rsidRPr="001E58C9">
              <w:rPr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естествознание»</w:t>
            </w:r>
            <w:r w:rsidRPr="001E58C9">
              <w:rPr>
                <w:spacing w:val="-57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(«Окружающий</w:t>
            </w:r>
            <w:r w:rsidRPr="001E58C9">
              <w:rPr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мир»)</w:t>
            </w:r>
            <w:r w:rsidRPr="001E58C9">
              <w:rPr>
                <w:spacing w:val="48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на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уровне</w:t>
            </w:r>
            <w:r w:rsidRPr="001E58C9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начального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общего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образования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составлена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на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основе</w:t>
            </w:r>
            <w:r w:rsidRPr="001E58C9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Требований</w:t>
            </w:r>
            <w:r w:rsidRPr="001E58C9">
              <w:rPr>
                <w:color w:val="333333"/>
                <w:spacing w:val="33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к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результатам</w:t>
            </w:r>
            <w:r w:rsidRPr="001E58C9">
              <w:rPr>
                <w:color w:val="333333"/>
                <w:spacing w:val="32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освоения</w:t>
            </w:r>
            <w:proofErr w:type="gramEnd"/>
          </w:p>
          <w:p w:rsidR="001E58C9" w:rsidRPr="001E58C9" w:rsidRDefault="001E58C9" w:rsidP="00394C23">
            <w:pPr>
              <w:pStyle w:val="TableParagraph"/>
              <w:ind w:left="109" w:right="55"/>
              <w:jc w:val="both"/>
              <w:rPr>
                <w:sz w:val="24"/>
                <w:lang w:val="ru-RU"/>
              </w:rPr>
            </w:pPr>
            <w:r w:rsidRPr="001E58C9">
              <w:rPr>
                <w:color w:val="333333"/>
                <w:sz w:val="24"/>
                <w:lang w:val="ru-RU"/>
              </w:rPr>
              <w:t>программы начального общего образования Федерального государственного образовательного стандарта начального общего</w:t>
            </w:r>
            <w:r w:rsidRPr="001E58C9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образования, Федеральной образовательной программы начального общего образования, Федеральной рабочей программы по</w:t>
            </w:r>
            <w:r w:rsidRPr="001E58C9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 xml:space="preserve">учебному предмету «Окружающий мир», а также </w:t>
            </w:r>
            <w:proofErr w:type="gramStart"/>
            <w:r w:rsidRPr="001E58C9">
              <w:rPr>
                <w:color w:val="333333"/>
                <w:sz w:val="24"/>
                <w:lang w:val="ru-RU"/>
              </w:rPr>
              <w:t>ориентирована</w:t>
            </w:r>
            <w:proofErr w:type="gramEnd"/>
            <w:r w:rsidRPr="001E58C9">
              <w:rPr>
                <w:color w:val="333333"/>
                <w:sz w:val="24"/>
                <w:lang w:val="ru-RU"/>
              </w:rPr>
              <w:t xml:space="preserve"> на целевые приоритеты, сформулированные в федеральной</w:t>
            </w:r>
            <w:r w:rsidRPr="001E58C9">
              <w:rPr>
                <w:color w:val="333333"/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рабочей</w:t>
            </w:r>
            <w:r w:rsidRPr="001E58C9">
              <w:rPr>
                <w:color w:val="333333"/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color w:val="333333"/>
                <w:sz w:val="24"/>
                <w:lang w:val="ru-RU"/>
              </w:rPr>
              <w:t>программе воспитания.</w:t>
            </w:r>
          </w:p>
          <w:p w:rsidR="001E58C9" w:rsidRPr="001E58C9" w:rsidRDefault="001E58C9" w:rsidP="00394C23">
            <w:pPr>
              <w:pStyle w:val="TableParagraph"/>
              <w:ind w:left="109"/>
              <w:jc w:val="both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Изучение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окружающего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мира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направлено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достижение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следующих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целей: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6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>формирование</w:t>
            </w:r>
            <w:r w:rsidRPr="001E58C9">
              <w:rPr>
                <w:spacing w:val="-1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целостного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взгляда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мир,</w:t>
            </w:r>
            <w:r w:rsidRPr="001E58C9">
              <w:rPr>
                <w:spacing w:val="-9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осознание</w:t>
            </w:r>
            <w:r w:rsidRPr="001E58C9">
              <w:rPr>
                <w:spacing w:val="-9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места</w:t>
            </w:r>
            <w:r w:rsidRPr="001E58C9">
              <w:rPr>
                <w:spacing w:val="-9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нём</w:t>
            </w:r>
            <w:r w:rsidRPr="001E58C9">
              <w:rPr>
                <w:spacing w:val="-9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человека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основе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целостного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взгляда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окружающий</w:t>
            </w:r>
            <w:r w:rsidRPr="001E58C9">
              <w:rPr>
                <w:spacing w:val="-57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мир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(природную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социальную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среду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обитания);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освоение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естественнонаучных,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обществоведческих,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нравственн</w:t>
            </w:r>
            <w:proofErr w:type="gramStart"/>
            <w:r w:rsidRPr="001E58C9">
              <w:rPr>
                <w:sz w:val="24"/>
                <w:lang w:val="ru-RU"/>
              </w:rPr>
              <w:t>о-</w:t>
            </w:r>
            <w:proofErr w:type="gramEnd"/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этических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понятий,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представленных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содержании программы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по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окружающему миру;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>формирование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ценности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здоровья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человека,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его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сохранения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укрепления,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приверженности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здоровому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образу жизни;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7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>развитие умений и навыков применять полученные знания в реальной учебной и жизненной практике, связанной как с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поисково-исследовательской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деятельностью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(наблюдения,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опыты,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трудовая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деятельность),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так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творческим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использованием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приобретенных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знаний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речевой, изобразительной,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художественной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деятельности;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spacing w:before="1"/>
              <w:ind w:right="101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>духовно-нравственное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развитие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воспитание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личности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гражданина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Российской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Федерации,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понимание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своей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принадлежности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 Российскому государству, определённому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этносу;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hanging="361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>проявление</w:t>
            </w:r>
            <w:r w:rsidRPr="001E58C9">
              <w:rPr>
                <w:spacing w:val="-5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уважения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истории,</w:t>
            </w:r>
            <w:r w:rsidRPr="001E58C9">
              <w:rPr>
                <w:spacing w:val="-5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культуре,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традициям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народов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Российской</w:t>
            </w:r>
            <w:r w:rsidRPr="001E58C9">
              <w:rPr>
                <w:spacing w:val="-5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Федерации;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  <w:tab w:val="left" w:pos="11352"/>
              </w:tabs>
              <w:ind w:right="97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 xml:space="preserve">освоение </w:t>
            </w:r>
            <w:proofErr w:type="gramStart"/>
            <w:r w:rsidRPr="001E58C9">
              <w:rPr>
                <w:sz w:val="24"/>
                <w:lang w:val="ru-RU"/>
              </w:rPr>
              <w:t>обучающимися</w:t>
            </w:r>
            <w:proofErr w:type="gramEnd"/>
            <w:r w:rsidRPr="001E58C9">
              <w:rPr>
                <w:sz w:val="24"/>
                <w:lang w:val="ru-RU"/>
              </w:rPr>
              <w:t xml:space="preserve"> мирового культурного опыта по созданию общечеловеческих ценностей, законов и правил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построения</w:t>
            </w:r>
            <w:r w:rsidRPr="001E58C9">
              <w:rPr>
                <w:sz w:val="24"/>
                <w:lang w:val="ru-RU"/>
              </w:rPr>
              <w:tab/>
            </w:r>
            <w:r w:rsidRPr="001E58C9">
              <w:rPr>
                <w:spacing w:val="-1"/>
                <w:sz w:val="24"/>
                <w:lang w:val="ru-RU"/>
              </w:rPr>
              <w:t>взаимоотношений</w:t>
            </w:r>
          </w:p>
          <w:p w:rsidR="001E58C9" w:rsidRDefault="001E58C9" w:rsidP="00394C23">
            <w:pPr>
              <w:pStyle w:val="TableParagraph"/>
              <w:ind w:left="829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социуме</w:t>
            </w:r>
            <w:proofErr w:type="spellEnd"/>
            <w:r>
              <w:rPr>
                <w:sz w:val="24"/>
              </w:rPr>
              <w:t>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>обогащение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духовного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опыта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обучающихся,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развитие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способности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ребёнка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социализации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основе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принятия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гуманистических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норм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жизни,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приобретение</w:t>
            </w:r>
            <w:r w:rsidRPr="001E58C9">
              <w:rPr>
                <w:spacing w:val="-9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опыта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эмоционально-положительного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отношения</w:t>
            </w:r>
            <w:r w:rsidRPr="001E58C9">
              <w:rPr>
                <w:spacing w:val="-1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</w:t>
            </w:r>
            <w:r w:rsidRPr="001E58C9">
              <w:rPr>
                <w:spacing w:val="-9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природе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10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соответствии</w:t>
            </w:r>
            <w:r w:rsidRPr="001E58C9">
              <w:rPr>
                <w:spacing w:val="-58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экологическими нормами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поведения;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30"/>
              </w:tabs>
              <w:ind w:right="98"/>
              <w:jc w:val="both"/>
              <w:rPr>
                <w:color w:val="333333"/>
                <w:sz w:val="21"/>
                <w:lang w:val="ru-RU"/>
              </w:rPr>
            </w:pPr>
            <w:r w:rsidRPr="001E58C9">
              <w:rPr>
                <w:sz w:val="24"/>
                <w:lang w:val="ru-RU"/>
              </w:rPr>
              <w:t>становление навыков повседневного проявления культуры общения, гуманного отношения к людям, уважительного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отношения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 их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взглядам, мнению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индивидуальности.</w:t>
            </w:r>
          </w:p>
          <w:p w:rsidR="001E58C9" w:rsidRPr="001E58C9" w:rsidRDefault="001E58C9" w:rsidP="00394C23">
            <w:pPr>
              <w:pStyle w:val="TableParagraph"/>
              <w:ind w:left="109" w:right="101"/>
              <w:jc w:val="both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Рабочая программа разработана на основе ФГОС НОО 2021 г., планируемых результатов начального общего образования в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соответствии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 ООП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НОО,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УП, УМК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«Окружающий мир»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Плешаков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А.А. (1 - 4 классы).</w:t>
            </w:r>
          </w:p>
          <w:p w:rsidR="001E58C9" w:rsidRPr="001E58C9" w:rsidRDefault="001E58C9" w:rsidP="00394C23">
            <w:pPr>
              <w:pStyle w:val="TableParagraph"/>
              <w:ind w:left="109" w:right="97"/>
              <w:jc w:val="both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Содержание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рабочей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программы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учебного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предмета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«Окружающий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мир»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ступени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начального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общего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образования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предусматривает в 1, 2, 3, 4 классах изучение программного материала в рамках разделов “Человек и общество”, “Человек и</w:t>
            </w:r>
            <w:r w:rsidRPr="001E58C9">
              <w:rPr>
                <w:spacing w:val="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природа”,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“Правила безопасности жизнедеятельности”.</w:t>
            </w:r>
          </w:p>
          <w:p w:rsidR="001E58C9" w:rsidRPr="001E58C9" w:rsidRDefault="001E58C9" w:rsidP="00394C23">
            <w:pPr>
              <w:pStyle w:val="TableParagraph"/>
              <w:spacing w:before="1"/>
              <w:ind w:left="109"/>
              <w:jc w:val="both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изучение предмета</w:t>
            </w:r>
            <w:r w:rsidRPr="001E58C9">
              <w:rPr>
                <w:spacing w:val="-4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“Окружающий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мир”</w:t>
            </w:r>
            <w:r w:rsidRPr="001E58C9">
              <w:rPr>
                <w:spacing w:val="-3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ступени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начального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общего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образования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отводится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270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часов: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1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класс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–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66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часов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(2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часа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неделю);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/>
              <w:ind w:hanging="361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2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класс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–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68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часов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(2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часа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неделю);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ind w:hanging="361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3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класс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–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68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часов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(2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часа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неделю);</w:t>
            </w:r>
          </w:p>
          <w:p w:rsidR="001E58C9" w:rsidRPr="001E58C9" w:rsidRDefault="001E58C9" w:rsidP="001E58C9">
            <w:pPr>
              <w:pStyle w:val="TableParagraph"/>
              <w:numPr>
                <w:ilvl w:val="0"/>
                <w:numId w:val="5"/>
              </w:numPr>
              <w:tabs>
                <w:tab w:val="left" w:pos="829"/>
                <w:tab w:val="left" w:pos="830"/>
              </w:tabs>
              <w:spacing w:before="1" w:line="257" w:lineRule="exact"/>
              <w:ind w:hanging="361"/>
              <w:rPr>
                <w:sz w:val="24"/>
                <w:lang w:val="ru-RU"/>
              </w:rPr>
            </w:pPr>
            <w:r w:rsidRPr="001E58C9">
              <w:rPr>
                <w:sz w:val="24"/>
                <w:lang w:val="ru-RU"/>
              </w:rPr>
              <w:t>4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класс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–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68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часов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(2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часа</w:t>
            </w:r>
            <w:r w:rsidRPr="001E58C9">
              <w:rPr>
                <w:spacing w:val="-1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в</w:t>
            </w:r>
            <w:r w:rsidRPr="001E58C9">
              <w:rPr>
                <w:spacing w:val="-2"/>
                <w:sz w:val="24"/>
                <w:lang w:val="ru-RU"/>
              </w:rPr>
              <w:t xml:space="preserve"> </w:t>
            </w:r>
            <w:r w:rsidRPr="001E58C9">
              <w:rPr>
                <w:sz w:val="24"/>
                <w:lang w:val="ru-RU"/>
              </w:rPr>
              <w:t>неделю).</w:t>
            </w:r>
          </w:p>
        </w:tc>
      </w:tr>
    </w:tbl>
    <w:p w:rsidR="00704318" w:rsidRPr="00996C33" w:rsidRDefault="00704318" w:rsidP="00996C33">
      <w:pPr>
        <w:pStyle w:val="TableParagraph"/>
        <w:ind w:left="109"/>
        <w:jc w:val="center"/>
        <w:rPr>
          <w:sz w:val="24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646116746743375933883833707902081325236681597572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Радченко  Наталья  Борисовна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28.02.2023 по 28.02.2024</w:t>
            </w:r>
          </w:p>
        </w:tc>
      </w:tr>
    </w:tbl>
    <w:sectPr xmlns:w="http://schemas.openxmlformats.org/wordprocessingml/2006/main" w:rsidR="00704318" w:rsidRPr="00996C33" w:rsidSect="00704318">
      <w:pgSz w:w="16840" w:h="11910" w:orient="landscape"/>
      <w:pgMar w:top="360" w:right="440" w:bottom="280" w:left="440" w:header="720" w:footer="720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5097">
    <w:multiLevelType w:val="hybridMultilevel"/>
    <w:lvl w:ilvl="0" w:tplc="94027635">
      <w:start w:val="1"/>
      <w:numFmt w:val="decimal"/>
      <w:lvlText w:val="%1."/>
      <w:lvlJc w:val="left"/>
      <w:pPr>
        <w:ind w:left="720" w:hanging="360"/>
      </w:pPr>
    </w:lvl>
    <w:lvl w:ilvl="1" w:tplc="94027635" w:tentative="1">
      <w:start w:val="1"/>
      <w:numFmt w:val="lowerLetter"/>
      <w:lvlText w:val="%2."/>
      <w:lvlJc w:val="left"/>
      <w:pPr>
        <w:ind w:left="1440" w:hanging="360"/>
      </w:pPr>
    </w:lvl>
    <w:lvl w:ilvl="2" w:tplc="94027635" w:tentative="1">
      <w:start w:val="1"/>
      <w:numFmt w:val="lowerRoman"/>
      <w:lvlText w:val="%3."/>
      <w:lvlJc w:val="right"/>
      <w:pPr>
        <w:ind w:left="2160" w:hanging="180"/>
      </w:pPr>
    </w:lvl>
    <w:lvl w:ilvl="3" w:tplc="94027635" w:tentative="1">
      <w:start w:val="1"/>
      <w:numFmt w:val="decimal"/>
      <w:lvlText w:val="%4."/>
      <w:lvlJc w:val="left"/>
      <w:pPr>
        <w:ind w:left="2880" w:hanging="360"/>
      </w:pPr>
    </w:lvl>
    <w:lvl w:ilvl="4" w:tplc="94027635" w:tentative="1">
      <w:start w:val="1"/>
      <w:numFmt w:val="lowerLetter"/>
      <w:lvlText w:val="%5."/>
      <w:lvlJc w:val="left"/>
      <w:pPr>
        <w:ind w:left="3600" w:hanging="360"/>
      </w:pPr>
    </w:lvl>
    <w:lvl w:ilvl="5" w:tplc="94027635" w:tentative="1">
      <w:start w:val="1"/>
      <w:numFmt w:val="lowerRoman"/>
      <w:lvlText w:val="%6."/>
      <w:lvlJc w:val="right"/>
      <w:pPr>
        <w:ind w:left="4320" w:hanging="180"/>
      </w:pPr>
    </w:lvl>
    <w:lvl w:ilvl="6" w:tplc="94027635" w:tentative="1">
      <w:start w:val="1"/>
      <w:numFmt w:val="decimal"/>
      <w:lvlText w:val="%7."/>
      <w:lvlJc w:val="left"/>
      <w:pPr>
        <w:ind w:left="5040" w:hanging="360"/>
      </w:pPr>
    </w:lvl>
    <w:lvl w:ilvl="7" w:tplc="94027635" w:tentative="1">
      <w:start w:val="1"/>
      <w:numFmt w:val="lowerLetter"/>
      <w:lvlText w:val="%8."/>
      <w:lvlJc w:val="left"/>
      <w:pPr>
        <w:ind w:left="5760" w:hanging="360"/>
      </w:pPr>
    </w:lvl>
    <w:lvl w:ilvl="8" w:tplc="9402763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96">
    <w:multiLevelType w:val="hybridMultilevel"/>
    <w:lvl w:ilvl="0" w:tplc="54700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7F02572"/>
    <w:multiLevelType w:val="hybridMultilevel"/>
    <w:tmpl w:val="71262562"/>
    <w:lvl w:ilvl="0" w:tplc="A606C2B2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D78830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494A126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57470F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4172222E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B92C6CD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0C02E6A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C50AB4C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0B1C7B12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1">
    <w:nsid w:val="26FD7611"/>
    <w:multiLevelType w:val="hybridMultilevel"/>
    <w:tmpl w:val="6D4438F6"/>
    <w:lvl w:ilvl="0" w:tplc="B3788DF4">
      <w:numFmt w:val="bullet"/>
      <w:lvlText w:val="●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0100D46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869A2BA8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232820F0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1A801C68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03D69E3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3080229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7548B72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E5F6D43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2">
    <w:nsid w:val="5D5305BC"/>
    <w:multiLevelType w:val="hybridMultilevel"/>
    <w:tmpl w:val="4AA877A0"/>
    <w:lvl w:ilvl="0" w:tplc="ADEE06A0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94818C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5D98EEAC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DCD0DA3A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935CA092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964ECA38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7720A338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B242910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D1A65E7A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3">
    <w:nsid w:val="6032216E"/>
    <w:multiLevelType w:val="hybridMultilevel"/>
    <w:tmpl w:val="52944D3A"/>
    <w:lvl w:ilvl="0" w:tplc="FFB0A32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4E6C5E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EBC0D45A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F8404BDC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B374E1F0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71AAFFA2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84C4D704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36F844A6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25F46038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abstractNum w:abstractNumId="4">
    <w:nsid w:val="70595B51"/>
    <w:multiLevelType w:val="hybridMultilevel"/>
    <w:tmpl w:val="0AB87390"/>
    <w:lvl w:ilvl="0" w:tplc="E44255BE">
      <w:numFmt w:val="bullet"/>
      <w:lvlText w:val="●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5E27298">
      <w:numFmt w:val="bullet"/>
      <w:lvlText w:val="•"/>
      <w:lvlJc w:val="left"/>
      <w:pPr>
        <w:ind w:left="2069" w:hanging="360"/>
      </w:pPr>
      <w:rPr>
        <w:rFonts w:hint="default"/>
        <w:lang w:val="ru-RU" w:eastAsia="en-US" w:bidi="ar-SA"/>
      </w:rPr>
    </w:lvl>
    <w:lvl w:ilvl="2" w:tplc="D47AE126">
      <w:numFmt w:val="bullet"/>
      <w:lvlText w:val="•"/>
      <w:lvlJc w:val="left"/>
      <w:pPr>
        <w:ind w:left="3319" w:hanging="360"/>
      </w:pPr>
      <w:rPr>
        <w:rFonts w:hint="default"/>
        <w:lang w:val="ru-RU" w:eastAsia="en-US" w:bidi="ar-SA"/>
      </w:rPr>
    </w:lvl>
    <w:lvl w:ilvl="3" w:tplc="0E6A621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4" w:tplc="C022620A">
      <w:numFmt w:val="bullet"/>
      <w:lvlText w:val="•"/>
      <w:lvlJc w:val="left"/>
      <w:pPr>
        <w:ind w:left="5818" w:hanging="360"/>
      </w:pPr>
      <w:rPr>
        <w:rFonts w:hint="default"/>
        <w:lang w:val="ru-RU" w:eastAsia="en-US" w:bidi="ar-SA"/>
      </w:rPr>
    </w:lvl>
    <w:lvl w:ilvl="5" w:tplc="6D2E0290">
      <w:numFmt w:val="bullet"/>
      <w:lvlText w:val="•"/>
      <w:lvlJc w:val="left"/>
      <w:pPr>
        <w:ind w:left="7068" w:hanging="360"/>
      </w:pPr>
      <w:rPr>
        <w:rFonts w:hint="default"/>
        <w:lang w:val="ru-RU" w:eastAsia="en-US" w:bidi="ar-SA"/>
      </w:rPr>
    </w:lvl>
    <w:lvl w:ilvl="6" w:tplc="B956CC1C">
      <w:numFmt w:val="bullet"/>
      <w:lvlText w:val="•"/>
      <w:lvlJc w:val="left"/>
      <w:pPr>
        <w:ind w:left="8318" w:hanging="360"/>
      </w:pPr>
      <w:rPr>
        <w:rFonts w:hint="default"/>
        <w:lang w:val="ru-RU" w:eastAsia="en-US" w:bidi="ar-SA"/>
      </w:rPr>
    </w:lvl>
    <w:lvl w:ilvl="7" w:tplc="0BC856EE">
      <w:numFmt w:val="bullet"/>
      <w:lvlText w:val="•"/>
      <w:lvlJc w:val="left"/>
      <w:pPr>
        <w:ind w:left="9567" w:hanging="360"/>
      </w:pPr>
      <w:rPr>
        <w:rFonts w:hint="default"/>
        <w:lang w:val="ru-RU" w:eastAsia="en-US" w:bidi="ar-SA"/>
      </w:rPr>
    </w:lvl>
    <w:lvl w:ilvl="8" w:tplc="5BC60D14">
      <w:numFmt w:val="bullet"/>
      <w:lvlText w:val="•"/>
      <w:lvlJc w:val="left"/>
      <w:pPr>
        <w:ind w:left="10817" w:hanging="36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5096">
    <w:abstractNumId w:val="5096"/>
  </w:num>
  <w:num w:numId="5097">
    <w:abstractNumId w:val="509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33"/>
    <w:rsid w:val="001E58C9"/>
    <w:rsid w:val="00357CCE"/>
    <w:rsid w:val="00704318"/>
    <w:rsid w:val="00996C33"/>
    <w:rsid w:val="009C5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3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96C3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96C33"/>
  </w:style>
  <w:style w:type="character" w:customStyle="1" w:styleId="caption">
    <w:name w:val="caption"/>
    <w:basedOn w:val="a0"/>
    <w:rsid w:val="00996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221372483" Type="http://schemas.openxmlformats.org/officeDocument/2006/relationships/footnotes" Target="footnotes.xml"/><Relationship Id="rId151055899" Type="http://schemas.openxmlformats.org/officeDocument/2006/relationships/endnotes" Target="endnotes.xml"/><Relationship Id="rId331946944" Type="http://schemas.openxmlformats.org/officeDocument/2006/relationships/comments" Target="comments.xml"/><Relationship Id="rId872858345" Type="http://schemas.microsoft.com/office/2011/relationships/commentsExtended" Target="commentsExtended.xml"/><Relationship Id="rId449490794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LwgP/rPxPeFJOs7E9JUcEZewLHc=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</SignatureValue>
  <KeyInfo>
    <X509Data>
      <X509Certificate>MIIFtDCCA5wCFHEs4IBr2S0qnP0ex8w58XMq5mKEMA0GCSqGSIb3DQEBCwUAMIGQ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221372483"/>
            <mdssi:RelationshipReference SourceId="rId151055899"/>
            <mdssi:RelationshipReference SourceId="rId331946944"/>
            <mdssi:RelationshipReference SourceId="rId872858345"/>
            <mdssi:RelationshipReference SourceId="rId449490794"/>
          </Transform>
          <Transform Algorithm="http://www.w3.org/TR/2001/REC-xml-c14n-20010315"/>
        </Transforms>
        <DigestMethod Algorithm="http://www.w3.org/2000/09/xmldsig#sha1"/>
        <DigestValue>fr2BHKJOVTUgIPGyWX82hKswUDU=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5pH0YOx/KV83LCDCcCZYm4jNUxA=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QbmnGZy+GW6vswkjQrOo7vljmzg=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LaXeRPSshnZn0Jk3dLWA3HJjrSM=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bwwFB+rMdqwutDVk09r7LsJ28gI=</DigestValue>
      </Reference>
      <Reference URI="/word/styles.xml?ContentType=application/vnd.openxmlformats-officedocument.wordprocessingml.styles+xml">
        <DigestMethod Algorithm="http://www.w3.org/2000/09/xmldsig#sha1"/>
        <DigestValue>2fAl7lJHGqHaEH+WfeZaQtd798U=</DigestValue>
      </Reference>
      <Reference URI="/word/stylesWithEffects.xml?ContentType=application/vnd.ms-word.stylesWithEffects+xml">
        <DigestMethod Algorithm="http://www.w3.org/2000/09/xmldsig#sha1"/>
        <DigestValue>X4aOKsnf1w/kXzq5l+Ieyk5ZBuw=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2023-10-04T11:01:42Z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2023-10-03T11:17:00Z</dcterms:created>
  <dcterms:modified xsi:type="dcterms:W3CDTF">2023-10-03T11:17:00Z</dcterms:modified>
</cp:coreProperties>
</file>