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01" w:rsidRPr="00026301" w:rsidRDefault="00026301" w:rsidP="00026301">
      <w:pPr>
        <w:pStyle w:val="TableParagraph"/>
        <w:spacing w:before="1"/>
        <w:ind w:left="108"/>
        <w:jc w:val="center"/>
        <w:rPr>
          <w:sz w:val="24"/>
        </w:rPr>
      </w:pPr>
      <w:bookmarkStart w:id="0" w:name="_GoBack"/>
      <w:r w:rsidRPr="00026301">
        <w:rPr>
          <w:sz w:val="24"/>
        </w:rPr>
        <w:t>Аннотация к рабочей программе по Физической  культуре 5-9 классы</w:t>
      </w:r>
    </w:p>
    <w:bookmarkEnd w:id="0"/>
    <w:p w:rsidR="000B615A" w:rsidRPr="00647373" w:rsidRDefault="000B615A" w:rsidP="00647373">
      <w:pPr>
        <w:pStyle w:val="TableParagraph"/>
        <w:ind w:left="108" w:right="96"/>
        <w:jc w:val="both"/>
        <w:rPr>
          <w:spacing w:val="-7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026301" w:rsidTr="000D5DD1">
        <w:trPr>
          <w:trHeight w:val="8562"/>
        </w:trPr>
        <w:tc>
          <w:tcPr>
            <w:tcW w:w="2550" w:type="dxa"/>
          </w:tcPr>
          <w:p w:rsidR="00026301" w:rsidRPr="00026301" w:rsidRDefault="00026301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26301" w:rsidRPr="00026301" w:rsidRDefault="00026301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26301" w:rsidRPr="00026301" w:rsidRDefault="00026301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26301" w:rsidRPr="00026301" w:rsidRDefault="00026301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26301" w:rsidRPr="00026301" w:rsidRDefault="00026301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26301" w:rsidRPr="00026301" w:rsidRDefault="00026301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26301" w:rsidRPr="00026301" w:rsidRDefault="00026301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26301" w:rsidRPr="00026301" w:rsidRDefault="00026301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26301" w:rsidRPr="00026301" w:rsidRDefault="00026301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26301" w:rsidRPr="00026301" w:rsidRDefault="00026301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26301" w:rsidRPr="00026301" w:rsidRDefault="00026301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26301" w:rsidRPr="00026301" w:rsidRDefault="00026301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26301" w:rsidRPr="00026301" w:rsidRDefault="00026301" w:rsidP="000D5DD1">
            <w:pPr>
              <w:pStyle w:val="TableParagraph"/>
              <w:spacing w:before="4"/>
              <w:rPr>
                <w:b/>
                <w:sz w:val="36"/>
                <w:lang w:val="ru-RU"/>
              </w:rPr>
            </w:pPr>
          </w:p>
          <w:p w:rsidR="00026301" w:rsidRDefault="00026301" w:rsidP="000D5DD1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  <w:tc>
          <w:tcPr>
            <w:tcW w:w="11880" w:type="dxa"/>
          </w:tcPr>
          <w:p w:rsidR="00026301" w:rsidRPr="00026301" w:rsidRDefault="00026301" w:rsidP="000D5DD1">
            <w:pPr>
              <w:pStyle w:val="TableParagraph"/>
              <w:spacing w:before="1"/>
              <w:ind w:left="108" w:right="95"/>
              <w:jc w:val="both"/>
              <w:rPr>
                <w:sz w:val="24"/>
                <w:lang w:val="ru-RU"/>
              </w:rPr>
            </w:pPr>
            <w:r w:rsidRPr="00026301">
              <w:rPr>
                <w:sz w:val="24"/>
                <w:lang w:val="ru-RU"/>
              </w:rPr>
              <w:t>Рабочая программа по физической культуре на уровне основного общего образования составлена на основе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Требований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к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результатам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освоения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основной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образовательной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программы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основного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общего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образования,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также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на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основе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характеристики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планируемых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результатов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духовно-нравственного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развития,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воспитания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и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социализации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обучающихся,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представленной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Федеральной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программе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воспитания.</w:t>
            </w:r>
          </w:p>
          <w:p w:rsidR="00026301" w:rsidRPr="00026301" w:rsidRDefault="00026301" w:rsidP="000D5DD1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026301">
              <w:rPr>
                <w:sz w:val="24"/>
                <w:lang w:val="ru-RU"/>
              </w:rPr>
              <w:t>В рабочей программе нашли свои отражения объективно сложившиеся реалии современного социокультурного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развития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российского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общества, условия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деятельности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образовательных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организаций,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возросшие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требования</w:t>
            </w:r>
            <w:r w:rsidRPr="00026301">
              <w:rPr>
                <w:spacing w:val="-57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родителей,</w:t>
            </w:r>
            <w:r w:rsidRPr="00026301">
              <w:rPr>
                <w:spacing w:val="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учителей</w:t>
            </w:r>
            <w:r w:rsidRPr="00026301">
              <w:rPr>
                <w:spacing w:val="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и</w:t>
            </w:r>
            <w:r w:rsidRPr="00026301">
              <w:rPr>
                <w:spacing w:val="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методистов</w:t>
            </w:r>
            <w:r w:rsidRPr="00026301">
              <w:rPr>
                <w:spacing w:val="3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к</w:t>
            </w:r>
            <w:r w:rsidRPr="00026301">
              <w:rPr>
                <w:spacing w:val="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совершенствованию</w:t>
            </w:r>
            <w:r w:rsidRPr="00026301">
              <w:rPr>
                <w:spacing w:val="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содержания</w:t>
            </w:r>
            <w:r w:rsidRPr="00026301">
              <w:rPr>
                <w:spacing w:val="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школьного</w:t>
            </w:r>
            <w:r w:rsidRPr="00026301">
              <w:rPr>
                <w:spacing w:val="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образования,</w:t>
            </w:r>
            <w:r w:rsidRPr="00026301">
              <w:rPr>
                <w:spacing w:val="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внедрению</w:t>
            </w:r>
            <w:r w:rsidRPr="00026301">
              <w:rPr>
                <w:spacing w:val="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новых</w:t>
            </w:r>
            <w:r w:rsidRPr="00026301">
              <w:rPr>
                <w:spacing w:val="-57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 xml:space="preserve">методик и технологий в учебно-воспитательный процесс. </w:t>
            </w:r>
            <w:proofErr w:type="gramStart"/>
            <w:r w:rsidRPr="00026301">
              <w:rPr>
                <w:sz w:val="24"/>
                <w:lang w:val="ru-RU"/>
              </w:rPr>
              <w:t>В своей социально-ценностной ориентации рабочая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программа</w:t>
            </w:r>
            <w:r w:rsidRPr="00026301">
              <w:rPr>
                <w:spacing w:val="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сохраняет</w:t>
            </w:r>
            <w:r w:rsidRPr="00026301">
              <w:rPr>
                <w:spacing w:val="3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исторически</w:t>
            </w:r>
            <w:r w:rsidRPr="00026301">
              <w:rPr>
                <w:spacing w:val="3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сложившееся</w:t>
            </w:r>
            <w:r w:rsidRPr="00026301">
              <w:rPr>
                <w:spacing w:val="3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предназначение</w:t>
            </w:r>
            <w:r w:rsidRPr="00026301">
              <w:rPr>
                <w:spacing w:val="3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дисциплины</w:t>
            </w:r>
            <w:r w:rsidRPr="00026301">
              <w:rPr>
                <w:spacing w:val="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«Физическая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культура»</w:t>
            </w:r>
            <w:r w:rsidRPr="00026301">
              <w:rPr>
                <w:spacing w:val="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</w:t>
            </w:r>
            <w:r w:rsidRPr="00026301">
              <w:rPr>
                <w:spacing w:val="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качестве</w:t>
            </w:r>
            <w:r w:rsidRPr="00026301">
              <w:rPr>
                <w:spacing w:val="-57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средства</w:t>
            </w:r>
            <w:r w:rsidRPr="00026301">
              <w:rPr>
                <w:spacing w:val="47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подготовки</w:t>
            </w:r>
            <w:r w:rsidRPr="00026301">
              <w:rPr>
                <w:spacing w:val="47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учащихся</w:t>
            </w:r>
            <w:r w:rsidRPr="00026301">
              <w:rPr>
                <w:spacing w:val="4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к</w:t>
            </w:r>
            <w:r w:rsidRPr="00026301">
              <w:rPr>
                <w:spacing w:val="46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предстоящей</w:t>
            </w:r>
            <w:r w:rsidRPr="00026301">
              <w:rPr>
                <w:spacing w:val="47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жизнедеятельности,</w:t>
            </w:r>
            <w:r w:rsidRPr="00026301">
              <w:rPr>
                <w:spacing w:val="46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укрепления</w:t>
            </w:r>
            <w:r w:rsidRPr="00026301">
              <w:rPr>
                <w:spacing w:val="47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их</w:t>
            </w:r>
            <w:r w:rsidRPr="00026301">
              <w:rPr>
                <w:spacing w:val="46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здоровья,</w:t>
            </w:r>
            <w:r w:rsidRPr="00026301">
              <w:rPr>
                <w:spacing w:val="46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повышения</w:t>
            </w:r>
            <w:r w:rsidRPr="00026301">
              <w:rPr>
                <w:spacing w:val="-57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функциональных</w:t>
            </w:r>
            <w:r w:rsidRPr="00026301">
              <w:rPr>
                <w:spacing w:val="-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и</w:t>
            </w:r>
            <w:r w:rsidRPr="00026301">
              <w:rPr>
                <w:spacing w:val="-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адаптивных</w:t>
            </w:r>
            <w:r w:rsidRPr="00026301">
              <w:rPr>
                <w:spacing w:val="-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возможностей</w:t>
            </w:r>
            <w:r w:rsidRPr="00026301">
              <w:rPr>
                <w:spacing w:val="-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систем</w:t>
            </w:r>
            <w:r w:rsidRPr="00026301">
              <w:rPr>
                <w:spacing w:val="-3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организма,</w:t>
            </w:r>
            <w:r w:rsidRPr="00026301">
              <w:rPr>
                <w:spacing w:val="-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развития</w:t>
            </w:r>
            <w:r w:rsidRPr="00026301">
              <w:rPr>
                <w:spacing w:val="-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жизненно</w:t>
            </w:r>
            <w:r w:rsidRPr="00026301">
              <w:rPr>
                <w:spacing w:val="-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важных</w:t>
            </w:r>
            <w:r w:rsidRPr="00026301">
              <w:rPr>
                <w:spacing w:val="-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физических</w:t>
            </w:r>
            <w:r w:rsidRPr="00026301">
              <w:rPr>
                <w:spacing w:val="-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качеств</w:t>
            </w:r>
            <w:r w:rsidRPr="00026301">
              <w:rPr>
                <w:spacing w:val="-57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Программа</w:t>
            </w:r>
            <w:r w:rsidRPr="00026301">
              <w:rPr>
                <w:spacing w:val="5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обеспечивает</w:t>
            </w:r>
            <w:r w:rsidRPr="00026301">
              <w:rPr>
                <w:spacing w:val="56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преемственность</w:t>
            </w:r>
            <w:r w:rsidRPr="00026301">
              <w:rPr>
                <w:spacing w:val="57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с</w:t>
            </w:r>
            <w:r w:rsidRPr="00026301">
              <w:rPr>
                <w:spacing w:val="58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рабочей</w:t>
            </w:r>
            <w:r w:rsidRPr="00026301">
              <w:rPr>
                <w:spacing w:val="5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программой</w:t>
            </w:r>
            <w:r w:rsidRPr="00026301">
              <w:rPr>
                <w:spacing w:val="56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начального</w:t>
            </w:r>
            <w:r w:rsidRPr="00026301">
              <w:rPr>
                <w:spacing w:val="57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среднего</w:t>
            </w:r>
            <w:r w:rsidRPr="00026301">
              <w:rPr>
                <w:spacing w:val="56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общего</w:t>
            </w:r>
            <w:r w:rsidRPr="00026301">
              <w:rPr>
                <w:spacing w:val="56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образования,</w:t>
            </w:r>
            <w:r w:rsidRPr="00026301">
              <w:rPr>
                <w:spacing w:val="-57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предусматривает</w:t>
            </w:r>
            <w:r w:rsidRPr="00026301">
              <w:rPr>
                <w:spacing w:val="18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возможность</w:t>
            </w:r>
            <w:r w:rsidRPr="00026301">
              <w:rPr>
                <w:spacing w:val="17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активной</w:t>
            </w:r>
            <w:r w:rsidRPr="00026301">
              <w:rPr>
                <w:spacing w:val="18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подготовки</w:t>
            </w:r>
            <w:r w:rsidRPr="00026301">
              <w:rPr>
                <w:spacing w:val="18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учащихся</w:t>
            </w:r>
            <w:r w:rsidRPr="00026301">
              <w:rPr>
                <w:spacing w:val="18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к</w:t>
            </w:r>
            <w:r w:rsidRPr="00026301">
              <w:rPr>
                <w:spacing w:val="17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выполнению</w:t>
            </w:r>
            <w:r w:rsidRPr="00026301">
              <w:rPr>
                <w:spacing w:val="18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нормативов</w:t>
            </w:r>
            <w:r w:rsidRPr="00026301">
              <w:rPr>
                <w:spacing w:val="18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«Президентских</w:t>
            </w:r>
            <w:r w:rsidRPr="00026301">
              <w:rPr>
                <w:spacing w:val="-57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состязаний»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и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«Всероссийского физкультурно-спортивного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комплекса</w:t>
            </w:r>
            <w:proofErr w:type="gramEnd"/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ГТО».</w:t>
            </w:r>
          </w:p>
          <w:p w:rsidR="00026301" w:rsidRPr="00026301" w:rsidRDefault="00026301" w:rsidP="000D5DD1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026301">
              <w:rPr>
                <w:sz w:val="24"/>
                <w:lang w:val="ru-RU"/>
              </w:rPr>
              <w:t>Содержание</w:t>
            </w:r>
            <w:r w:rsidRPr="00026301">
              <w:rPr>
                <w:spacing w:val="-1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рабочей</w:t>
            </w:r>
            <w:r w:rsidRPr="00026301">
              <w:rPr>
                <w:spacing w:val="-1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программы</w:t>
            </w:r>
            <w:r w:rsidRPr="00026301">
              <w:rPr>
                <w:spacing w:val="-1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представляется</w:t>
            </w:r>
            <w:r w:rsidRPr="00026301">
              <w:rPr>
                <w:spacing w:val="-1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системой</w:t>
            </w:r>
            <w:r w:rsidRPr="00026301">
              <w:rPr>
                <w:spacing w:val="-1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модулей,</w:t>
            </w:r>
            <w:r w:rsidRPr="00026301">
              <w:rPr>
                <w:spacing w:val="-1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которые</w:t>
            </w:r>
            <w:r w:rsidRPr="00026301">
              <w:rPr>
                <w:spacing w:val="-1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входят</w:t>
            </w:r>
            <w:r w:rsidRPr="00026301">
              <w:rPr>
                <w:spacing w:val="-1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структурными</w:t>
            </w:r>
            <w:r w:rsidRPr="00026301">
              <w:rPr>
                <w:spacing w:val="-1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компонентами</w:t>
            </w:r>
            <w:r w:rsidRPr="00026301">
              <w:rPr>
                <w:spacing w:val="-58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 раздел «Физическое совершенствование». Инвариантные модули включают в себя содержание базовых видов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спорта: гимнастика, лёгкая атлетика, зимние виды спорта (на примере лыжной подготовки), спортивные игры,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плавание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Данные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модули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своём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предметном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содержании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ориентируются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на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всестороннюю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физическую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подготовленность учащихся, освоение ими технических действий и физических упражнений, содействующих</w:t>
            </w:r>
            <w:r w:rsidRPr="00026301">
              <w:rPr>
                <w:spacing w:val="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обогащению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двигательного опыта.</w:t>
            </w:r>
          </w:p>
          <w:p w:rsidR="00026301" w:rsidRPr="00026301" w:rsidRDefault="00026301" w:rsidP="000D5DD1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026301">
              <w:rPr>
                <w:sz w:val="24"/>
                <w:lang w:val="ru-RU"/>
              </w:rPr>
              <w:t>Общий</w:t>
            </w:r>
            <w:r w:rsidRPr="00026301">
              <w:rPr>
                <w:spacing w:val="-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объём</w:t>
            </w:r>
            <w:r w:rsidRPr="00026301">
              <w:rPr>
                <w:spacing w:val="-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часов,</w:t>
            </w:r>
            <w:r w:rsidRPr="00026301">
              <w:rPr>
                <w:spacing w:val="-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отведённых</w:t>
            </w:r>
            <w:r w:rsidRPr="00026301">
              <w:rPr>
                <w:spacing w:val="-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на</w:t>
            </w:r>
            <w:r w:rsidRPr="00026301">
              <w:rPr>
                <w:spacing w:val="-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изучение</w:t>
            </w:r>
            <w:r w:rsidRPr="00026301">
              <w:rPr>
                <w:spacing w:val="-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учебной</w:t>
            </w:r>
            <w:r w:rsidRPr="00026301">
              <w:rPr>
                <w:spacing w:val="-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дисциплины</w:t>
            </w:r>
            <w:r w:rsidRPr="00026301">
              <w:rPr>
                <w:spacing w:val="-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«Физическая</w:t>
            </w:r>
            <w:r w:rsidRPr="00026301">
              <w:rPr>
                <w:spacing w:val="-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культура»</w:t>
            </w:r>
            <w:r w:rsidRPr="00026301">
              <w:rPr>
                <w:spacing w:val="-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на</w:t>
            </w:r>
            <w:r w:rsidRPr="00026301">
              <w:rPr>
                <w:spacing w:val="-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ступени</w:t>
            </w:r>
            <w:r w:rsidRPr="00026301">
              <w:rPr>
                <w:spacing w:val="-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основного</w:t>
            </w:r>
            <w:r w:rsidRPr="00026301">
              <w:rPr>
                <w:spacing w:val="-57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общего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образования блок «Базовая физическая подготовка»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отводится 340 часов:</w:t>
            </w:r>
          </w:p>
          <w:p w:rsidR="00026301" w:rsidRPr="00026301" w:rsidRDefault="00026301" w:rsidP="0002630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026301">
              <w:rPr>
                <w:sz w:val="24"/>
                <w:lang w:val="ru-RU"/>
              </w:rPr>
              <w:t>5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класс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–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68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часов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(2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часа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неделю);</w:t>
            </w:r>
          </w:p>
          <w:p w:rsidR="00026301" w:rsidRPr="00026301" w:rsidRDefault="00026301" w:rsidP="0002630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026301">
              <w:rPr>
                <w:sz w:val="24"/>
                <w:lang w:val="ru-RU"/>
              </w:rPr>
              <w:t>6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класс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–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68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часов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(2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часа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неделю);</w:t>
            </w:r>
          </w:p>
          <w:p w:rsidR="00026301" w:rsidRPr="00026301" w:rsidRDefault="00026301" w:rsidP="0002630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  <w:lang w:val="ru-RU"/>
              </w:rPr>
            </w:pPr>
            <w:r w:rsidRPr="00026301">
              <w:rPr>
                <w:sz w:val="24"/>
                <w:lang w:val="ru-RU"/>
              </w:rPr>
              <w:t>7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класс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–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68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часов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(2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часа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неделю);</w:t>
            </w:r>
          </w:p>
          <w:p w:rsidR="00026301" w:rsidRPr="00026301" w:rsidRDefault="00026301" w:rsidP="0002630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026301">
              <w:rPr>
                <w:sz w:val="24"/>
                <w:lang w:val="ru-RU"/>
              </w:rPr>
              <w:t>8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класс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–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68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часов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(2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часа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неделю);</w:t>
            </w:r>
          </w:p>
          <w:p w:rsidR="00026301" w:rsidRPr="00026301" w:rsidRDefault="00026301" w:rsidP="0002630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026301">
              <w:rPr>
                <w:sz w:val="24"/>
                <w:lang w:val="ru-RU"/>
              </w:rPr>
              <w:t>9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класс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–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68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часов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(2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часа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неделю).</w:t>
            </w:r>
          </w:p>
          <w:p w:rsidR="00026301" w:rsidRPr="00026301" w:rsidRDefault="00026301" w:rsidP="000D5DD1">
            <w:pPr>
              <w:pStyle w:val="TableParagraph"/>
              <w:spacing w:before="2"/>
              <w:ind w:left="108"/>
              <w:rPr>
                <w:sz w:val="24"/>
                <w:lang w:val="ru-RU"/>
              </w:rPr>
            </w:pPr>
            <w:r w:rsidRPr="00026301">
              <w:rPr>
                <w:sz w:val="24"/>
                <w:lang w:val="ru-RU"/>
              </w:rPr>
              <w:t>При</w:t>
            </w:r>
            <w:r w:rsidRPr="00026301">
              <w:rPr>
                <w:spacing w:val="16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разработке</w:t>
            </w:r>
            <w:r w:rsidRPr="00026301">
              <w:rPr>
                <w:spacing w:val="76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рабочей</w:t>
            </w:r>
            <w:r w:rsidRPr="00026301">
              <w:rPr>
                <w:spacing w:val="76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программы</w:t>
            </w:r>
            <w:r w:rsidRPr="00026301">
              <w:rPr>
                <w:spacing w:val="7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по</w:t>
            </w:r>
            <w:r w:rsidRPr="00026301">
              <w:rPr>
                <w:spacing w:val="7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предмету</w:t>
            </w:r>
            <w:r w:rsidRPr="00026301">
              <w:rPr>
                <w:spacing w:val="7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«Физическая</w:t>
            </w:r>
            <w:r w:rsidRPr="00026301">
              <w:rPr>
                <w:spacing w:val="7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культура»</w:t>
            </w:r>
            <w:r w:rsidRPr="00026301">
              <w:rPr>
                <w:spacing w:val="76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учтена</w:t>
            </w:r>
            <w:r w:rsidRPr="00026301">
              <w:rPr>
                <w:spacing w:val="76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возможность</w:t>
            </w:r>
            <w:r w:rsidRPr="00026301">
              <w:rPr>
                <w:spacing w:val="7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реализации</w:t>
            </w:r>
          </w:p>
          <w:p w:rsidR="00026301" w:rsidRPr="00026301" w:rsidRDefault="00026301" w:rsidP="000D5DD1">
            <w:pPr>
              <w:pStyle w:val="TableParagraph"/>
              <w:spacing w:line="274" w:lineRule="exact"/>
              <w:ind w:left="108" w:right="95"/>
              <w:rPr>
                <w:sz w:val="24"/>
                <w:lang w:val="ru-RU"/>
              </w:rPr>
            </w:pPr>
            <w:r w:rsidRPr="00026301">
              <w:rPr>
                <w:sz w:val="24"/>
                <w:lang w:val="ru-RU"/>
              </w:rPr>
              <w:t>вариативных</w:t>
            </w:r>
            <w:r w:rsidRPr="00026301">
              <w:rPr>
                <w:spacing w:val="-3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модулей</w:t>
            </w:r>
            <w:r w:rsidRPr="00026301">
              <w:rPr>
                <w:spacing w:val="-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(не</w:t>
            </w:r>
            <w:r w:rsidRPr="00026301">
              <w:rPr>
                <w:spacing w:val="-3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менее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1</w:t>
            </w:r>
            <w:r w:rsidRPr="00026301">
              <w:rPr>
                <w:spacing w:val="-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часа</w:t>
            </w:r>
            <w:r w:rsidRPr="00026301">
              <w:rPr>
                <w:spacing w:val="-3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</w:t>
            </w:r>
            <w:r w:rsidRPr="00026301">
              <w:rPr>
                <w:spacing w:val="-3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неделю</w:t>
            </w:r>
            <w:r w:rsidRPr="00026301">
              <w:rPr>
                <w:spacing w:val="-3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с</w:t>
            </w:r>
            <w:r w:rsidRPr="00026301">
              <w:rPr>
                <w:spacing w:val="-3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5</w:t>
            </w:r>
            <w:r w:rsidRPr="00026301">
              <w:rPr>
                <w:spacing w:val="-3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по</w:t>
            </w:r>
            <w:r w:rsidRPr="00026301">
              <w:rPr>
                <w:spacing w:val="-3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9</w:t>
            </w:r>
            <w:r w:rsidRPr="00026301">
              <w:rPr>
                <w:spacing w:val="-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класс)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во</w:t>
            </w:r>
            <w:r w:rsidRPr="00026301">
              <w:rPr>
                <w:spacing w:val="-3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внеурочной</w:t>
            </w:r>
            <w:r w:rsidRPr="00026301">
              <w:rPr>
                <w:spacing w:val="-5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деятельности,</w:t>
            </w:r>
            <w:r w:rsidRPr="00026301">
              <w:rPr>
                <w:spacing w:val="-3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</w:t>
            </w:r>
            <w:r w:rsidRPr="00026301">
              <w:rPr>
                <w:spacing w:val="-3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том</w:t>
            </w:r>
            <w:r w:rsidRPr="00026301">
              <w:rPr>
                <w:spacing w:val="-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числе</w:t>
            </w:r>
            <w:r w:rsidRPr="00026301">
              <w:rPr>
                <w:spacing w:val="-2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</w:t>
            </w:r>
            <w:r w:rsidRPr="00026301">
              <w:rPr>
                <w:spacing w:val="-4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форме</w:t>
            </w:r>
            <w:r w:rsidRPr="00026301">
              <w:rPr>
                <w:spacing w:val="-57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сетевого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взаимодействия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с организациями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системы дополнительного</w:t>
            </w:r>
            <w:r w:rsidRPr="00026301">
              <w:rPr>
                <w:spacing w:val="-1"/>
                <w:sz w:val="24"/>
                <w:lang w:val="ru-RU"/>
              </w:rPr>
              <w:t xml:space="preserve"> </w:t>
            </w:r>
            <w:r w:rsidRPr="00026301">
              <w:rPr>
                <w:sz w:val="24"/>
                <w:lang w:val="ru-RU"/>
              </w:rPr>
              <w:t>образования детей.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2270">
    <w:multiLevelType w:val="hybridMultilevel"/>
    <w:lvl w:ilvl="0" w:tplc="36099323">
      <w:start w:val="1"/>
      <w:numFmt w:val="decimal"/>
      <w:lvlText w:val="%1."/>
      <w:lvlJc w:val="left"/>
      <w:pPr>
        <w:ind w:left="720" w:hanging="360"/>
      </w:pPr>
    </w:lvl>
    <w:lvl w:ilvl="1" w:tplc="36099323" w:tentative="1">
      <w:start w:val="1"/>
      <w:numFmt w:val="lowerLetter"/>
      <w:lvlText w:val="%2."/>
      <w:lvlJc w:val="left"/>
      <w:pPr>
        <w:ind w:left="1440" w:hanging="360"/>
      </w:pPr>
    </w:lvl>
    <w:lvl w:ilvl="2" w:tplc="36099323" w:tentative="1">
      <w:start w:val="1"/>
      <w:numFmt w:val="lowerRoman"/>
      <w:lvlText w:val="%3."/>
      <w:lvlJc w:val="right"/>
      <w:pPr>
        <w:ind w:left="2160" w:hanging="180"/>
      </w:pPr>
    </w:lvl>
    <w:lvl w:ilvl="3" w:tplc="36099323" w:tentative="1">
      <w:start w:val="1"/>
      <w:numFmt w:val="decimal"/>
      <w:lvlText w:val="%4."/>
      <w:lvlJc w:val="left"/>
      <w:pPr>
        <w:ind w:left="2880" w:hanging="360"/>
      </w:pPr>
    </w:lvl>
    <w:lvl w:ilvl="4" w:tplc="36099323" w:tentative="1">
      <w:start w:val="1"/>
      <w:numFmt w:val="lowerLetter"/>
      <w:lvlText w:val="%5."/>
      <w:lvlJc w:val="left"/>
      <w:pPr>
        <w:ind w:left="3600" w:hanging="360"/>
      </w:pPr>
    </w:lvl>
    <w:lvl w:ilvl="5" w:tplc="36099323" w:tentative="1">
      <w:start w:val="1"/>
      <w:numFmt w:val="lowerRoman"/>
      <w:lvlText w:val="%6."/>
      <w:lvlJc w:val="right"/>
      <w:pPr>
        <w:ind w:left="4320" w:hanging="180"/>
      </w:pPr>
    </w:lvl>
    <w:lvl w:ilvl="6" w:tplc="36099323" w:tentative="1">
      <w:start w:val="1"/>
      <w:numFmt w:val="decimal"/>
      <w:lvlText w:val="%7."/>
      <w:lvlJc w:val="left"/>
      <w:pPr>
        <w:ind w:left="5040" w:hanging="360"/>
      </w:pPr>
    </w:lvl>
    <w:lvl w:ilvl="7" w:tplc="36099323" w:tentative="1">
      <w:start w:val="1"/>
      <w:numFmt w:val="lowerLetter"/>
      <w:lvlText w:val="%8."/>
      <w:lvlJc w:val="left"/>
      <w:pPr>
        <w:ind w:left="5760" w:hanging="360"/>
      </w:pPr>
    </w:lvl>
    <w:lvl w:ilvl="8" w:tplc="360993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69">
    <w:multiLevelType w:val="hybridMultilevel"/>
    <w:lvl w:ilvl="0" w:tplc="50732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22269">
    <w:abstractNumId w:val="22269"/>
  </w:num>
  <w:num w:numId="22270">
    <w:abstractNumId w:val="2227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615A"/>
    <w:rsid w:val="000E1017"/>
    <w:rsid w:val="00204801"/>
    <w:rsid w:val="002607AE"/>
    <w:rsid w:val="002707E3"/>
    <w:rsid w:val="00290961"/>
    <w:rsid w:val="00647373"/>
    <w:rsid w:val="00654A79"/>
    <w:rsid w:val="00777035"/>
    <w:rsid w:val="00825B06"/>
    <w:rsid w:val="00A619AA"/>
    <w:rsid w:val="00A74062"/>
    <w:rsid w:val="00AD045C"/>
    <w:rsid w:val="00B536C2"/>
    <w:rsid w:val="00BD7FAE"/>
    <w:rsid w:val="00C117F9"/>
    <w:rsid w:val="00CA794A"/>
    <w:rsid w:val="00E90872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41181974" Type="http://schemas.openxmlformats.org/officeDocument/2006/relationships/footnotes" Target="footnotes.xml"/><Relationship Id="rId883565743" Type="http://schemas.openxmlformats.org/officeDocument/2006/relationships/endnotes" Target="endnotes.xml"/><Relationship Id="rId944908654" Type="http://schemas.openxmlformats.org/officeDocument/2006/relationships/comments" Target="comments.xml"/><Relationship Id="rId208882363" Type="http://schemas.microsoft.com/office/2011/relationships/commentsExtended" Target="commentsExtended.xml"/><Relationship Id="rId40972235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AaXRggGxQJC75PUCkhBVOMsvwEw=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41181974"/>
            <mdssi:RelationshipReference SourceId="rId883565743"/>
            <mdssi:RelationshipReference SourceId="rId944908654"/>
            <mdssi:RelationshipReference SourceId="rId208882363"/>
            <mdssi:RelationshipReference SourceId="rId409722358"/>
          </Transform>
          <Transform Algorithm="http://www.w3.org/TR/2001/REC-xml-c14n-20010315"/>
        </Transforms>
        <DigestMethod Algorithm="http://www.w3.org/2000/09/xmldsig#sha1"/>
        <DigestValue>yHn7/n4jz+BoqorT6YTuMFw0AbM=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1EnQQIDmCOXdT43Xkm+FtW9Ubpg=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iDrzmJsZhUMMlPzEs8G1oi5Q4P0=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Li+xE7cEIAbnb+nSVZ9Lqi+yjeI=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2023-10-04T08:30:00Z</dcterms:created>
  <dcterms:modified xsi:type="dcterms:W3CDTF">2023-10-04T08:30:00Z</dcterms:modified>
</cp:coreProperties>
</file>