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E0" w:rsidRPr="00D627E0" w:rsidRDefault="00D627E0" w:rsidP="00D627E0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proofErr w:type="gramStart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РАССМОТРЕНО</w:t>
      </w:r>
      <w:proofErr w:type="gramEnd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СОГЛАСОВАНО                    УТВЕРЖДАЮ                                                   </w:t>
      </w:r>
    </w:p>
    <w:p w:rsidR="00D627E0" w:rsidRPr="00D627E0" w:rsidRDefault="00D627E0" w:rsidP="00D627E0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на заседании МО                            зам. директора по ВР           </w:t>
      </w:r>
      <w:proofErr w:type="spellStart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И.о</w:t>
      </w:r>
      <w:proofErr w:type="gramStart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.д</w:t>
      </w:r>
      <w:proofErr w:type="gramEnd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иректора</w:t>
      </w:r>
      <w:proofErr w:type="spellEnd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МБОУ</w:t>
      </w:r>
    </w:p>
    <w:p w:rsidR="00D627E0" w:rsidRPr="00D627E0" w:rsidRDefault="00D627E0" w:rsidP="00D627E0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_______ /</w:t>
      </w:r>
      <w:proofErr w:type="spellStart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В.С.Кемалова</w:t>
      </w:r>
      <w:proofErr w:type="spellEnd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_______ /</w:t>
      </w:r>
      <w:proofErr w:type="spellStart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П.С.Хурдаде</w:t>
      </w:r>
      <w:proofErr w:type="spellEnd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</w:t>
      </w:r>
      <w:r w:rsidRPr="00D627E0">
        <w:rPr>
          <w:rFonts w:eastAsia="SimSun" w:cs="Times New Roman"/>
          <w:b/>
          <w:bCs/>
          <w:color w:val="000000"/>
          <w:kern w:val="1"/>
          <w:sz w:val="24"/>
          <w:szCs w:val="24"/>
          <w:lang w:eastAsia="hi-IN" w:bidi="hi-IN"/>
        </w:rPr>
        <w:t>"</w:t>
      </w:r>
      <w:proofErr w:type="spellStart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Старокрымская</w:t>
      </w:r>
      <w:proofErr w:type="spellEnd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ОШ№2</w:t>
      </w:r>
    </w:p>
    <w:p w:rsidR="00D627E0" w:rsidRPr="00D627E0" w:rsidRDefault="00D627E0" w:rsidP="00D627E0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им. </w:t>
      </w:r>
      <w:proofErr w:type="spellStart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Амет</w:t>
      </w:r>
      <w:proofErr w:type="spellEnd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-Хана Султана»                  </w:t>
      </w:r>
    </w:p>
    <w:p w:rsidR="00D627E0" w:rsidRPr="00D627E0" w:rsidRDefault="00D627E0" w:rsidP="00D627E0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Пр. № ___                                     «___» ___08___</w:t>
      </w:r>
      <w:r w:rsidR="00C4211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2025</w:t>
      </w: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</w:t>
      </w:r>
      <w:r w:rsidRPr="00D627E0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         </w:t>
      </w:r>
      <w:proofErr w:type="spellStart"/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Т.Д.Сейтякубова</w:t>
      </w:r>
      <w:proofErr w:type="spellEnd"/>
    </w:p>
    <w:p w:rsidR="00D627E0" w:rsidRPr="00D627E0" w:rsidRDefault="00D627E0" w:rsidP="00D627E0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от </w:t>
      </w:r>
      <w:r w:rsidRPr="00D627E0">
        <w:rPr>
          <w:rFonts w:eastAsia="SimSun" w:cs="Times New Roman"/>
          <w:bCs/>
          <w:kern w:val="1"/>
          <w:sz w:val="24"/>
          <w:szCs w:val="24"/>
          <w:lang w:eastAsia="hi-IN" w:bidi="hi-IN"/>
        </w:rPr>
        <w:t>«</w:t>
      </w:r>
      <w:r w:rsidRPr="00D627E0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</w:t>
      </w:r>
      <w:r w:rsidRPr="00D627E0">
        <w:rPr>
          <w:rFonts w:eastAsia="SimSun" w:cs="Times New Roman"/>
          <w:bCs/>
          <w:kern w:val="1"/>
          <w:sz w:val="24"/>
          <w:szCs w:val="24"/>
          <w:lang w:eastAsia="hi-IN" w:bidi="hi-IN"/>
        </w:rPr>
        <w:t xml:space="preserve">» </w:t>
      </w:r>
      <w:r w:rsidRPr="00D627E0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   </w:t>
      </w:r>
      <w:r w:rsidRPr="00D627E0">
        <w:rPr>
          <w:rFonts w:eastAsia="SimSun" w:cs="Times New Roman"/>
          <w:b/>
          <w:bCs/>
          <w:kern w:val="1"/>
          <w:sz w:val="24"/>
          <w:szCs w:val="24"/>
          <w:u w:val="single"/>
          <w:lang w:eastAsia="hi-IN" w:bidi="hi-IN"/>
        </w:rPr>
        <w:t>08</w:t>
      </w:r>
      <w:r w:rsidRPr="00D627E0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 _</w:t>
      </w:r>
      <w:r w:rsidR="00C4211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2025</w:t>
      </w: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Пр. № ___</w:t>
      </w:r>
    </w:p>
    <w:p w:rsidR="00D627E0" w:rsidRPr="00D627E0" w:rsidRDefault="00D627E0" w:rsidP="00D627E0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</w:t>
      </w:r>
      <w:r w:rsidR="00C4211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от «__» __08___2025</w:t>
      </w: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</w:t>
      </w:r>
    </w:p>
    <w:p w:rsidR="00D627E0" w:rsidRPr="00D627E0" w:rsidRDefault="00D627E0" w:rsidP="00D627E0">
      <w:pPr>
        <w:suppressAutoHyphens/>
        <w:rPr>
          <w:rFonts w:ascii="Calibri" w:eastAsia="Calibri" w:hAnsi="Calibri" w:cs="Times New Roman"/>
          <w:lang w:eastAsia="ar-SA"/>
        </w:rPr>
      </w:pP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</w:t>
      </w:r>
    </w:p>
    <w:p w:rsidR="00D627E0" w:rsidRPr="00D627E0" w:rsidRDefault="00D627E0" w:rsidP="00D627E0">
      <w:pPr>
        <w:suppressAutoHyphens/>
        <w:rPr>
          <w:rFonts w:ascii="Calibri" w:eastAsia="Calibri" w:hAnsi="Calibri" w:cs="Times New Roman"/>
          <w:lang w:eastAsia="ar-SA"/>
        </w:rPr>
      </w:pPr>
      <w:r w:rsidRPr="00D627E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</w:t>
      </w:r>
    </w:p>
    <w:p w:rsidR="00D627E0" w:rsidRPr="00D627E0" w:rsidRDefault="00D627E0" w:rsidP="00D627E0">
      <w:pPr>
        <w:suppressAutoHyphens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 w:rsidRPr="00D627E0"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  <w:t xml:space="preserve"> ПЛАН ВОСПИТАТЕЛЬНОЙ РАБОТЫ</w:t>
      </w: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 w:rsidRPr="00D627E0"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  <w:t>на уровне НОО</w:t>
      </w: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  <w:r w:rsidRPr="00D627E0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МБОУ «</w:t>
      </w:r>
      <w:proofErr w:type="spellStart"/>
      <w:r w:rsidRPr="00D627E0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Старокрымская</w:t>
      </w:r>
      <w:proofErr w:type="spellEnd"/>
      <w:r w:rsidRPr="00D627E0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 ОШ № 2 </w:t>
      </w: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  <w:r w:rsidRPr="00D627E0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им. </w:t>
      </w:r>
      <w:proofErr w:type="spellStart"/>
      <w:r w:rsidRPr="00D627E0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Амет</w:t>
      </w:r>
      <w:proofErr w:type="spellEnd"/>
      <w:r w:rsidRPr="00D627E0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-Хана Султана»</w:t>
      </w: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</w:p>
    <w:p w:rsidR="00D627E0" w:rsidRPr="00D627E0" w:rsidRDefault="00C4211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на 2025-2026</w:t>
      </w:r>
      <w:r w:rsidR="00D627E0" w:rsidRPr="00D627E0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 учебный год</w:t>
      </w:r>
    </w:p>
    <w:p w:rsidR="00D627E0" w:rsidRPr="00D627E0" w:rsidRDefault="00D627E0" w:rsidP="00D627E0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 xml:space="preserve">г. </w:t>
      </w:r>
      <w:r w:rsidR="00C42110">
        <w:rPr>
          <w:rFonts w:eastAsia="Calibri" w:cs="Times New Roman"/>
          <w:b/>
          <w:sz w:val="28"/>
          <w:szCs w:val="28"/>
          <w:lang w:eastAsia="ar-SA"/>
        </w:rPr>
        <w:t>Старый Крым, 2025</w:t>
      </w:r>
      <w:r w:rsidRPr="00D627E0">
        <w:rPr>
          <w:rFonts w:eastAsia="Calibri" w:cs="Times New Roman"/>
          <w:b/>
          <w:sz w:val="28"/>
          <w:szCs w:val="28"/>
          <w:lang w:eastAsia="ar-SA"/>
        </w:rPr>
        <w:t xml:space="preserve"> г.</w:t>
      </w:r>
    </w:p>
    <w:p w:rsidR="00D627E0" w:rsidRPr="00D627E0" w:rsidRDefault="00D627E0" w:rsidP="00D627E0">
      <w:pPr>
        <w:suppressAutoHyphens/>
        <w:jc w:val="center"/>
        <w:rPr>
          <w:rFonts w:eastAsia="Calibri" w:cs="Times New Roman"/>
          <w:sz w:val="24"/>
          <w:szCs w:val="24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lastRenderedPageBreak/>
        <w:t>1. Модуль «Основные школьные дела»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531"/>
        <w:gridCol w:w="1133"/>
        <w:gridCol w:w="1452"/>
        <w:gridCol w:w="1985"/>
      </w:tblGrid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D627E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D627E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D627E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D627E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D627E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D627E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Торжественная линейка «День знаний»</w:t>
            </w:r>
          </w:p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Общешкольная линейка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каждый 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Заместитель директора по ВР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Тематические мероприятия, посвященные Дню знаний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рождения школы</w:t>
            </w:r>
          </w:p>
          <w:p w:rsidR="00D627E0" w:rsidRPr="00D627E0" w:rsidRDefault="00D627E0" w:rsidP="005D01F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Праздничный концерт «С днем рождения, родная школа!!!», посвященный 28-летию школы</w:t>
            </w:r>
          </w:p>
          <w:p w:rsidR="00D627E0" w:rsidRPr="00D627E0" w:rsidRDefault="00D627E0" w:rsidP="005D01F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Поздравительная открытка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Государственного герба и Государственного флага Республики Крым</w:t>
            </w:r>
          </w:p>
          <w:p w:rsidR="00D627E0" w:rsidRPr="00D627E0" w:rsidRDefault="00D627E0" w:rsidP="005D01F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Торжественная линейка </w:t>
            </w:r>
          </w:p>
          <w:p w:rsidR="00D627E0" w:rsidRPr="00D627E0" w:rsidRDefault="00D627E0" w:rsidP="005D01F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Тематическая выставка в библиотеке</w:t>
            </w:r>
          </w:p>
          <w:p w:rsidR="00D627E0" w:rsidRPr="00D627E0" w:rsidRDefault="00D627E0" w:rsidP="005D01F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Уроки патриотизма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Замдиректора по ВР 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Неделя безопасности дорожного движения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6A593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22.09-26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Замдиректора по ВР 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B925F7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5F7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5F7" w:rsidRPr="00B925F7" w:rsidRDefault="00B925F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Турнир </w:t>
            </w: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 силовому многоборью </w:t>
            </w:r>
            <w:proofErr w:type="gramStart"/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925F7" w:rsidRPr="00B925F7" w:rsidRDefault="00B925F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гимнастической перекладине</w:t>
            </w:r>
          </w:p>
          <w:p w:rsidR="00B925F7" w:rsidRPr="00D627E0" w:rsidRDefault="00B925F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«Русский силомер»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5F7" w:rsidRPr="00D627E0" w:rsidRDefault="00B925F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5F7" w:rsidRDefault="00B925F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7" w:rsidRPr="00D627E0" w:rsidRDefault="00B925F7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Замдиректора по ВР </w:t>
            </w:r>
          </w:p>
          <w:p w:rsidR="00B925F7" w:rsidRPr="00D627E0" w:rsidRDefault="00B925F7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B925F7" w:rsidRPr="00D627E0" w:rsidRDefault="00B925F7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учителя                            </w:t>
            </w:r>
          </w:p>
          <w:p w:rsidR="00D627E0" w:rsidRPr="00D627E0" w:rsidRDefault="00D627E0" w:rsidP="005D01F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Праздничный концерт</w:t>
            </w:r>
          </w:p>
          <w:p w:rsidR="00D627E0" w:rsidRPr="00D627E0" w:rsidRDefault="00D627E0" w:rsidP="005D01F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Поздравительная открытка «Мой учитель лучше всех!»               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6A593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дважды Героя Советского Союза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-Хана Султана</w:t>
            </w:r>
          </w:p>
          <w:p w:rsidR="00D627E0" w:rsidRPr="00D627E0" w:rsidRDefault="00D627E0" w:rsidP="005D01FE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Уроки Мужества «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Султан  -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Советлер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Бирлешмесининъ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эки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дефа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Къараманы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—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ава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арсланы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6A593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2BBA">
              <w:rPr>
                <w:rFonts w:eastAsia="Times New Roman" w:cs="Times New Roman"/>
                <w:sz w:val="24"/>
                <w:szCs w:val="24"/>
                <w:lang w:eastAsia="ar-SA"/>
              </w:rPr>
              <w:t>Всероссийский урок безопасности  школьников в сети Интернет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551CC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05.11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Месячник правового воспитания (по 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Новогодние праздники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родного языка    </w:t>
            </w:r>
          </w:p>
          <w:p w:rsidR="00D627E0" w:rsidRPr="00D627E0" w:rsidRDefault="00D627E0" w:rsidP="005D01FE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Конкурс чтецов</w:t>
            </w:r>
          </w:p>
          <w:p w:rsidR="00D627E0" w:rsidRPr="00D627E0" w:rsidRDefault="00D627E0" w:rsidP="005D01FE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Общешкольный марафон «Язык – богатство  народа»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6A593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18-20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памяти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Номана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Челибиджихана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D627E0" w:rsidRPr="00D627E0" w:rsidRDefault="00D627E0" w:rsidP="005D01FE">
            <w:pPr>
              <w:numPr>
                <w:ilvl w:val="0"/>
                <w:numId w:val="16"/>
              </w:num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Радиолинейка «Ант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эткенмен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сез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бергенмен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...»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6A593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женский день. Праздничный концерт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6A593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Республиканский фестиваль ученического творчества «Родной язык – бесценен и неисчерпаемы духовные богатства народа»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МО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Республиканский конкурс творческих работ «Язык – душа народа»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МО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воссоединения Крыма с Россией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Единый урок « Крым и Россия -  общая судьба»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6A593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Наврез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байрам. Праздничный концерт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6A5935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Default="00F31083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403573" w:rsidRDefault="007F3BD8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Военно-патриотическая игра</w:t>
            </w:r>
            <w:r w:rsidRPr="00650822">
              <w:rPr>
                <w:rFonts w:cs="Times New Roman"/>
                <w:sz w:val="24"/>
                <w:szCs w:val="24"/>
              </w:rPr>
              <w:t xml:space="preserve"> «Зарница»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403573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март-апрель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403573" w:rsidRDefault="007F3BD8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403573" w:rsidRDefault="007F3BD8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7F3BD8" w:rsidRPr="00403573" w:rsidRDefault="007F3BD8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здоровья (по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Педагог-организатор</w:t>
            </w:r>
          </w:p>
        </w:tc>
      </w:tr>
      <w:tr w:rsidR="007F3BD8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119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Неделя правового воспитания (по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08-11.04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F3BD8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Годовщина освобождения города Старый Крым от немецко-фашистских захватчиков</w:t>
            </w:r>
          </w:p>
          <w:p w:rsidR="007F3BD8" w:rsidRPr="00D627E0" w:rsidRDefault="007F3BD8" w:rsidP="005D01FE">
            <w:pPr>
              <w:numPr>
                <w:ilvl w:val="0"/>
                <w:numId w:val="4"/>
              </w:numPr>
              <w:suppressAutoHyphens/>
              <w:spacing w:after="28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 * </w:t>
            </w: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Общегородской митинг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11-13.04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Хыдырлез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байрам. Праздничный концерт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7F3BD8" w:rsidRPr="00D627E0" w:rsidRDefault="007F3BD8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  <w:tr w:rsidR="007F3BD8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7F3BD8" w:rsidRPr="00D627E0" w:rsidRDefault="007F3BD8" w:rsidP="005D01F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Общегородской митинг</w:t>
            </w:r>
          </w:p>
          <w:p w:rsidR="007F3BD8" w:rsidRPr="00D627E0" w:rsidRDefault="007F3BD8" w:rsidP="005D01F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  <w:p w:rsidR="007F3BD8" w:rsidRPr="00D627E0" w:rsidRDefault="007F3BD8" w:rsidP="005D01F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Участие в городской концертной программе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06-09.05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F3BD8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7F3BD8" w:rsidRPr="00D627E0" w:rsidRDefault="007F3BD8" w:rsidP="005D01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Общешкольная линейка «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Унутылмаз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фаджиа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16.05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9C2BBA" w:rsidRDefault="00F31083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семьи</w:t>
            </w:r>
          </w:p>
          <w:p w:rsidR="007F3BD8" w:rsidRPr="00D627E0" w:rsidRDefault="007F3BD8" w:rsidP="005D01FE">
            <w:pPr>
              <w:numPr>
                <w:ilvl w:val="0"/>
                <w:numId w:val="18"/>
              </w:numPr>
              <w:suppressAutoHyphens/>
              <w:snapToGrid w:val="0"/>
              <w:spacing w:before="280"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праздники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Школьный конкурс «Лучший школьный участок»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Творческие конкурсы по проекту «Работа с одарёнными детьми» «К истокам творчества, к истокам красоты…»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мер</w:t>
            </w:r>
            <w:r w:rsidR="000B5D74">
              <w:rPr>
                <w:rFonts w:eastAsia="Times New Roman" w:cs="Times New Roman"/>
                <w:sz w:val="24"/>
                <w:szCs w:val="24"/>
                <w:lang w:eastAsia="ar-SA"/>
              </w:rPr>
              <w:t>оприятия, посвящённые Году Защитника Отечества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сентябрь-декабрь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Праздник «Последний звонок»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Администрация школы 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Выпускной  праздник начальной школы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Классные 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руководители</w:t>
            </w:r>
          </w:p>
        </w:tc>
      </w:tr>
      <w:tr w:rsidR="007F3BD8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F31083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Организация летнего оздоровления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июнь</w:t>
            </w:r>
          </w:p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BD8" w:rsidRPr="00D627E0" w:rsidRDefault="007F3BD8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</w:t>
            </w:r>
          </w:p>
        </w:tc>
      </w:tr>
    </w:tbl>
    <w:p w:rsidR="006E445C" w:rsidRPr="00D627E0" w:rsidRDefault="006E445C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2. Модуль «Классное руководство»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247"/>
        <w:gridCol w:w="1417"/>
        <w:gridCol w:w="1452"/>
        <w:gridCol w:w="1985"/>
      </w:tblGrid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Классные        руководители 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согласно  плану «Ключевые общешкольные дела»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 и родительские комитеты 1–4-х классов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D627E0"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627E0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Ведение портфолио с </w:t>
            </w:r>
            <w:proofErr w:type="gramStart"/>
            <w:r w:rsidRPr="00D627E0"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  Учителя-предметники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Малый педсовет «Адаптация первоклассников»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 Учителя-</w:t>
            </w: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  Администрация школы (по требованию) Родительский комитет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 CYR" w:cs="Times New Roman"/>
                <w:sz w:val="24"/>
                <w:szCs w:val="24"/>
                <w:lang w:eastAsia="hi-IN" w:bidi="hi-IN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 CYR" w:cs="Times New Roman"/>
                <w:sz w:val="24"/>
                <w:szCs w:val="24"/>
                <w:lang w:eastAsia="hi-IN" w:bidi="hi-IN"/>
              </w:rPr>
            </w:pPr>
            <w:r w:rsidRPr="00D627E0">
              <w:rPr>
                <w:rFonts w:eastAsia="Times New Roman CYR" w:cs="Times New Roman"/>
                <w:sz w:val="24"/>
                <w:szCs w:val="24"/>
                <w:lang w:eastAsia="hi-IN" w:bidi="hi-IN"/>
              </w:rPr>
              <w:t>День солидарности в борьбе с терроризмом</w:t>
            </w:r>
          </w:p>
          <w:p w:rsidR="00D627E0" w:rsidRPr="00D627E0" w:rsidRDefault="00D627E0" w:rsidP="005D01FE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час «Боль Беслана»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Благотворительная акция «Белый цветок»</w:t>
            </w:r>
          </w:p>
          <w:p w:rsidR="00D627E0" w:rsidRPr="00D627E0" w:rsidRDefault="00D627E0" w:rsidP="005D01F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«Урок милосердия»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3A7FD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08-12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Всероссийский конкурс творческих, проектных и исследовательских работ учащихся «#Вместе Ярче»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3A7FD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Неделя безопасности дорожного движения</w:t>
            </w:r>
          </w:p>
          <w:p w:rsidR="00D627E0" w:rsidRPr="00D627E0" w:rsidRDefault="00D627E0" w:rsidP="005D01FE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3A7FD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22-26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566C5F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C5F" w:rsidRPr="00D627E0" w:rsidRDefault="00F31083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C5F" w:rsidRPr="00D627E0" w:rsidRDefault="00566C5F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Турнир «Русский силомер»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C5F" w:rsidRPr="00D627E0" w:rsidRDefault="00566C5F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C5F" w:rsidRDefault="00566C5F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C5F" w:rsidRPr="00D627E0" w:rsidRDefault="00566C5F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Неделя экологического воспитания</w:t>
            </w:r>
          </w:p>
          <w:p w:rsidR="00D627E0" w:rsidRPr="00D627E0" w:rsidRDefault="00D627E0" w:rsidP="005D01FE">
            <w:pPr>
              <w:numPr>
                <w:ilvl w:val="0"/>
                <w:numId w:val="5"/>
              </w:numPr>
              <w:suppressAutoHyphens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Классные часы «Сохранить планету – сохранить жизнь!»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3A7FD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06-10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отца в России </w:t>
            </w:r>
          </w:p>
          <w:p w:rsidR="00D627E0" w:rsidRPr="00D627E0" w:rsidRDefault="00D627E0" w:rsidP="005D01F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3A7FD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F31083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гражданской обороны (по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3A7FD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   Классные руководители</w:t>
            </w:r>
          </w:p>
        </w:tc>
      </w:tr>
      <w:tr w:rsidR="00D627E0" w:rsidRPr="00D627E0" w:rsidTr="003A7FD0">
        <w:trPr>
          <w:trHeight w:val="18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Аметхана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Султана</w:t>
            </w:r>
          </w:p>
          <w:p w:rsidR="00D627E0" w:rsidRPr="00D627E0" w:rsidRDefault="00D627E0" w:rsidP="005D01F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 «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Султан — лётчик из легенды» с демонстрацией документального фильма об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-Хане Султане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3A7FD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Библиотечный урок, посвящённый Международному дню школьных библиотек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 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Классный час «День народного единства»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05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толерантности «Крым – многонациональный!»</w:t>
            </w:r>
          </w:p>
          <w:p w:rsidR="00D627E0" w:rsidRPr="00D627E0" w:rsidRDefault="00D627E0" w:rsidP="005D01F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Классные часы «Никогда не </w:t>
            </w: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забывай, что ты живёшь среди людей»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Социальный педагог Классные 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Всемирный день памяти жертв дорожно-транспортных происшествий</w:t>
            </w:r>
          </w:p>
          <w:p w:rsidR="00D627E0" w:rsidRPr="00D627E0" w:rsidRDefault="00D627E0" w:rsidP="005D01FE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Классный час «Друзья Светофора»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E50D46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матери в России</w:t>
            </w:r>
          </w:p>
          <w:p w:rsidR="00D627E0" w:rsidRPr="00D627E0" w:rsidRDefault="00D627E0" w:rsidP="005D01FE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Конкурс детского рисунка «Всё начинается с мамы»</w:t>
            </w:r>
          </w:p>
          <w:p w:rsidR="00D627E0" w:rsidRPr="00D627E0" w:rsidRDefault="00D627E0" w:rsidP="005D01FE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Выставка «Моя мама лучше всех!»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1-2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инвалидов </w:t>
            </w:r>
          </w:p>
          <w:p w:rsidR="00D627E0" w:rsidRPr="00D627E0" w:rsidRDefault="00D627E0" w:rsidP="005D01F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Конкурс рисунков «Мир вокруг доступен всем»</w:t>
            </w:r>
          </w:p>
          <w:p w:rsidR="00D627E0" w:rsidRPr="00D627E0" w:rsidRDefault="00D627E0" w:rsidP="005D01F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Тематический урок «Территория равных возможностей»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1-2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03.12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Урок мужества ко Дню Неизвестного Солдата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Замдиректора по ВР         Классные руководители 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День добровольца (волонтёра) в России                                                       * Поздравления, письма и подарки для военнослужащих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Социальный педагог  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День Героев Отечества</w:t>
            </w:r>
          </w:p>
          <w:p w:rsidR="00D627E0" w:rsidRPr="00D627E0" w:rsidRDefault="00D627E0" w:rsidP="005D01F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Час чтения былин о русских богатырях. Просмотр мультфильма</w:t>
            </w:r>
          </w:p>
          <w:p w:rsidR="00D627E0" w:rsidRPr="00D627E0" w:rsidRDefault="00D627E0" w:rsidP="005D01F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час «О героях былых времён»</w:t>
            </w:r>
          </w:p>
          <w:p w:rsidR="00D627E0" w:rsidRPr="00D627E0" w:rsidRDefault="00D627E0" w:rsidP="005D01F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Конкурс рисунков «Герой России. Какой он?»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1-2</w:t>
            </w:r>
          </w:p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3-4</w:t>
            </w:r>
          </w:p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Единый урок, посвящённый Международному дню прав человека «Права человека»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Конституции Российской Федерации</w:t>
            </w:r>
          </w:p>
          <w:p w:rsidR="00D627E0" w:rsidRPr="00D627E0" w:rsidRDefault="00D627E0" w:rsidP="005D01FE">
            <w:pPr>
              <w:numPr>
                <w:ilvl w:val="0"/>
                <w:numId w:val="2"/>
              </w:numPr>
              <w:suppressAutoHyphens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Единый урок «Конституция -  основной закон государства» </w:t>
            </w:r>
          </w:p>
          <w:p w:rsidR="00D627E0" w:rsidRPr="00D627E0" w:rsidRDefault="00D627E0" w:rsidP="005D01FE">
            <w:pPr>
              <w:numPr>
                <w:ilvl w:val="0"/>
                <w:numId w:val="2"/>
              </w:numPr>
              <w:suppressAutoHyphens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Классные часы «Азбука маленького россиянина»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tabs>
                <w:tab w:val="left" w:pos="37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D627E0" w:rsidRPr="00D627E0" w:rsidRDefault="00D627E0" w:rsidP="005D01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Тематические классные часы 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Республики Крым                             * Тематический классный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Единый урок мужества, посвященный                                         Дню полного освобождения Ленинграда от фашистской блокады (1944 год)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Замдиректора по ВР                  Классные руководители 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Беседы, посвященные Дню 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  <w:r w:rsidR="00D627E0" w:rsidRPr="00D627E0">
              <w:rPr>
                <w:rFonts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                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памяти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Номана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Челибиджихана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D627E0" w:rsidRPr="00D627E0" w:rsidRDefault="00D627E0" w:rsidP="005D01F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 «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Халкъымызнынъ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антлы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шииты»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BA21F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F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F0" w:rsidRPr="00BA21F0" w:rsidRDefault="00BA21F0" w:rsidP="005D01FE">
            <w:pPr>
              <w:spacing w:after="0" w:line="240" w:lineRule="auto"/>
              <w:rPr>
                <w:sz w:val="24"/>
                <w:szCs w:val="24"/>
              </w:rPr>
            </w:pPr>
            <w:r w:rsidRPr="00BA21F0">
              <w:rPr>
                <w:sz w:val="24"/>
                <w:szCs w:val="24"/>
              </w:rPr>
              <w:t>День защитника Отечества (23.02)</w:t>
            </w:r>
          </w:p>
          <w:p w:rsidR="00BA21F0" w:rsidRPr="00D627E0" w:rsidRDefault="00BA21F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A21F0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F0" w:rsidRPr="00D627E0" w:rsidRDefault="00BA21F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F0" w:rsidRDefault="00BA21F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19-20.02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F0" w:rsidRPr="00D627E0" w:rsidRDefault="00BA21F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BF082E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E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E" w:rsidRPr="00BF082E" w:rsidRDefault="00BF082E" w:rsidP="005D01FE">
            <w:pPr>
              <w:spacing w:after="0" w:line="240" w:lineRule="auto"/>
              <w:rPr>
                <w:sz w:val="24"/>
                <w:szCs w:val="24"/>
              </w:rPr>
            </w:pPr>
            <w:r w:rsidRPr="00BF082E">
              <w:rPr>
                <w:sz w:val="24"/>
                <w:szCs w:val="24"/>
              </w:rPr>
              <w:t>День защитника Республики Крым</w:t>
            </w:r>
          </w:p>
          <w:p w:rsidR="00BF082E" w:rsidRPr="00BF082E" w:rsidRDefault="00BF082E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F082E">
              <w:rPr>
                <w:sz w:val="24"/>
                <w:szCs w:val="24"/>
              </w:rPr>
              <w:t xml:space="preserve"> * Тематиче</w:t>
            </w:r>
            <w:r w:rsidR="00BA21F0">
              <w:rPr>
                <w:sz w:val="24"/>
                <w:szCs w:val="24"/>
              </w:rPr>
              <w:t xml:space="preserve">ские классные часы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E" w:rsidRPr="00BF082E" w:rsidRDefault="00BF082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BF082E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E" w:rsidRDefault="00BF082E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2E" w:rsidRPr="00D627E0" w:rsidRDefault="00BF082E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час, посвященный  Дню воссоединения Крыма и России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  <w:r w:rsidR="00D627E0" w:rsidRPr="00D627E0">
              <w:rPr>
                <w:rFonts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                 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Исмаила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Гаспринского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627E0" w:rsidRPr="00D627E0" w:rsidRDefault="00D627E0" w:rsidP="005D01F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Тематический классный час «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Истидатлы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оджа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публицист,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мешур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несирджи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ве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муарир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аджайып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терджиман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— Исмаил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Гаспринский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космонавтики. Гагаринский урок «Космос – это мы»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Конституции Республики Крым </w:t>
            </w:r>
          </w:p>
          <w:p w:rsidR="00D627E0" w:rsidRPr="00D627E0" w:rsidRDefault="00D627E0" w:rsidP="005D01F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Единый урок «Я и Закон» 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627E0">
              <w:rPr>
                <w:rFonts w:eastAsia="Calibri" w:cs="Times New Roman"/>
                <w:sz w:val="24"/>
                <w:szCs w:val="24"/>
              </w:rPr>
              <w:t xml:space="preserve">Международный день Земли 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627E0">
              <w:rPr>
                <w:rFonts w:eastAsia="Calibri" w:cs="Times New Roman"/>
                <w:sz w:val="24"/>
                <w:szCs w:val="24"/>
              </w:rPr>
              <w:t xml:space="preserve">* Тематические классные часы 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627E0">
              <w:rPr>
                <w:rFonts w:eastAsia="Calibri" w:cs="Times New Roman"/>
                <w:sz w:val="24"/>
                <w:szCs w:val="24"/>
              </w:rPr>
              <w:t>* Субботник по уборке территории, высадке цветов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Международный день борьбы за права    инвалидов.                                                * Классный час «Мы разные, но мы равны»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06</w:t>
            </w:r>
            <w:r w:rsidR="00D627E0" w:rsidRPr="00D627E0">
              <w:rPr>
                <w:rFonts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D627E0" w:rsidRPr="00D627E0" w:rsidRDefault="00D627E0" w:rsidP="005D01F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Единый урок «Урок Победы»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08.05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семьи                                                       * Классные часы «Я и мои родственники»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3. Модуль «Урочная деятельность»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147"/>
        <w:gridCol w:w="1439"/>
        <w:gridCol w:w="1985"/>
      </w:tblGrid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№</w:t>
            </w:r>
          </w:p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Учителя-предметники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627E0">
              <w:rPr>
                <w:rFonts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 шефство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Учителя-предметники  Социальный педагог</w:t>
            </w:r>
          </w:p>
        </w:tc>
      </w:tr>
      <w:tr w:rsidR="00D627E0" w:rsidRPr="00D627E0" w:rsidTr="006A5935">
        <w:trPr>
          <w:trHeight w:val="1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Учителя начальных классов Учителя-предметники 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Учителя начальных классов Учителя-предметники 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 Учителя «Окружающего мира»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A538E3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08</w:t>
            </w:r>
            <w:r w:rsidR="00D627E0" w:rsidRPr="00D627E0">
              <w:rPr>
                <w:rFonts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 Учителя иностранных языков    Социальный педагог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Правила кабинета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Учителя-</w:t>
            </w: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>предметники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03</w:t>
            </w:r>
            <w:r w:rsidR="00D627E0" w:rsidRPr="00D627E0">
              <w:rPr>
                <w:rFonts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Тематическое занятие, посвящённое Дню Российской науки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1-4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07.02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Учител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я-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предметники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Интерактивные уроки родного  </w:t>
            </w:r>
            <w:proofErr w:type="spellStart"/>
            <w:r w:rsidRPr="00D627E0">
              <w:rPr>
                <w:rFonts w:cs="Times New Roman"/>
                <w:color w:val="000000"/>
                <w:sz w:val="24"/>
                <w:szCs w:val="24"/>
              </w:rPr>
              <w:t>крымскотатарского</w:t>
            </w:r>
            <w:proofErr w:type="spellEnd"/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 языка к Международному дню родного языка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D627E0" w:rsidRPr="00D627E0">
              <w:rPr>
                <w:rFonts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23.03–27</w:t>
            </w:r>
            <w:r w:rsidR="00D627E0" w:rsidRPr="00D627E0">
              <w:rPr>
                <w:rFonts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  Учитель музыки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 Учителя «Окружающего мира» Замдиректора по ВР</w:t>
            </w:r>
          </w:p>
        </w:tc>
      </w:tr>
      <w:tr w:rsidR="00D627E0" w:rsidRPr="00D627E0" w:rsidTr="006A59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E50D46" w:rsidP="005D01F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  <w:r w:rsidR="00D627E0" w:rsidRPr="00D627E0">
              <w:rPr>
                <w:rFonts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Замдиректора по ВР</w:t>
            </w:r>
          </w:p>
        </w:tc>
      </w:tr>
    </w:tbl>
    <w:p w:rsidR="00D627E0" w:rsidRDefault="00D627E0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5D01FE" w:rsidRDefault="005D01FE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5D01FE" w:rsidRDefault="005D01FE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5D01FE" w:rsidRDefault="005D01FE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5D01FE" w:rsidRPr="00D627E0" w:rsidRDefault="005D01FE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D627E0" w:rsidRPr="00D627E0" w:rsidRDefault="00D627E0" w:rsidP="005D01FE">
      <w:pPr>
        <w:numPr>
          <w:ilvl w:val="0"/>
          <w:numId w:val="30"/>
        </w:numPr>
        <w:suppressAutoHyphens/>
        <w:spacing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lastRenderedPageBreak/>
        <w:t>Модуль «Внеурочная деятельность»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"/>
        <w:gridCol w:w="4034"/>
        <w:gridCol w:w="1400"/>
        <w:gridCol w:w="1267"/>
        <w:gridCol w:w="1879"/>
      </w:tblGrid>
      <w:tr w:rsidR="00D627E0" w:rsidRPr="00D627E0" w:rsidTr="006A5935"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936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b/>
                <w:sz w:val="24"/>
                <w:szCs w:val="24"/>
                <w:lang w:eastAsia="ar-SA"/>
              </w:rPr>
              <w:t>Коммуникативная деятельность</w:t>
            </w:r>
          </w:p>
        </w:tc>
      </w:tr>
      <w:tr w:rsidR="00D627E0" w:rsidRPr="00D627E0" w:rsidTr="006A5935">
        <w:trPr>
          <w:trHeight w:val="321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Рустемова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Л.С.</w:t>
            </w:r>
          </w:p>
        </w:tc>
      </w:tr>
      <w:tr w:rsidR="00D627E0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Рустемова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Л.С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627E0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Рустемова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Л.С.</w:t>
            </w:r>
          </w:p>
        </w:tc>
      </w:tr>
      <w:tr w:rsidR="00D627E0" w:rsidRPr="00D627E0" w:rsidTr="006A5935">
        <w:trPr>
          <w:trHeight w:val="256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Рустемова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Л.С.</w:t>
            </w:r>
          </w:p>
        </w:tc>
      </w:tr>
      <w:tr w:rsidR="00D627E0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2-В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Рустемова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Л.С.</w:t>
            </w:r>
          </w:p>
        </w:tc>
      </w:tr>
      <w:tr w:rsidR="00D627E0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Сеитова Н.И.</w:t>
            </w:r>
          </w:p>
        </w:tc>
      </w:tr>
      <w:tr w:rsidR="00D627E0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Сеитова Н.И.</w:t>
            </w:r>
          </w:p>
        </w:tc>
      </w:tr>
      <w:tr w:rsidR="00D627E0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Аблякимова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М.Э.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627E0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7E0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Аблязова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А.А.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4-В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Муратова Э.С.</w:t>
            </w:r>
          </w:p>
        </w:tc>
      </w:tr>
      <w:tr w:rsidR="00D95C59" w:rsidRPr="00D627E0" w:rsidTr="006A5935">
        <w:tc>
          <w:tcPr>
            <w:tcW w:w="93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b/>
                <w:sz w:val="24"/>
                <w:szCs w:val="24"/>
                <w:lang w:eastAsia="ar-SA"/>
              </w:rPr>
              <w:t>Развитие социальной активности младших школьников, помощь в самореализации, раскрытии и развитии способностей и талантов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Османова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З.Ш.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Османова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З.Ш.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B46278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Гуту Д.И.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B46278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Аблякимова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Э.Р.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B46278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2-В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Люманова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А.С.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Дюльберова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Л.Р.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B46278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Сеитова Н.И.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B46278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Османова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З.Ш.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B46278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Османова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З.Ш.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B46278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Орлята России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4-В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Default="00D95C59" w:rsidP="005D01FE">
            <w:pPr>
              <w:spacing w:line="240" w:lineRule="auto"/>
              <w:jc w:val="center"/>
            </w:pPr>
            <w:r w:rsidRPr="00CC2F6D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Османова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З.Ш.</w:t>
            </w:r>
          </w:p>
        </w:tc>
      </w:tr>
      <w:tr w:rsidR="00D95C59" w:rsidRPr="00D627E0" w:rsidTr="006A5935">
        <w:tc>
          <w:tcPr>
            <w:tcW w:w="93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b/>
                <w:sz w:val="24"/>
                <w:szCs w:val="24"/>
                <w:lang w:eastAsia="ar-SA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Махмудова Л.С.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Мартынова А.У.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Гуту Д.И.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Аблякимова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Э.Р.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2-В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Люманова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А.С.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Дюльберова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Л.Р.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Сеитова Н.И.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Аблякимова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М.Э.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Аблязова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А.А.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Муратова Э.С.</w:t>
            </w:r>
          </w:p>
        </w:tc>
      </w:tr>
      <w:tr w:rsidR="00D95C59" w:rsidRPr="00D627E0" w:rsidTr="006A5935">
        <w:tc>
          <w:tcPr>
            <w:tcW w:w="93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b/>
                <w:sz w:val="24"/>
                <w:szCs w:val="24"/>
                <w:lang w:eastAsia="ar-SA"/>
              </w:rPr>
              <w:t>Спортивно-оздоровительная деятельность</w:t>
            </w: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5D01FE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Ритмика  (с элементами хореографии)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2-А, 2-Б, </w:t>
            </w:r>
            <w:r w:rsidR="00E95192">
              <w:rPr>
                <w:rFonts w:eastAsia="Calibri" w:cs="Times New Roman"/>
                <w:sz w:val="24"/>
                <w:szCs w:val="24"/>
                <w:lang w:eastAsia="ar-SA"/>
              </w:rPr>
              <w:t xml:space="preserve">2-В, 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4-А, 4-Б</w:t>
            </w:r>
            <w:r w:rsidR="00E95192">
              <w:rPr>
                <w:rFonts w:eastAsia="Calibri" w:cs="Times New Roman"/>
                <w:sz w:val="24"/>
                <w:szCs w:val="24"/>
                <w:lang w:eastAsia="ar-SA"/>
              </w:rPr>
              <w:t>, 4-В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 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192" w:rsidRDefault="00E95192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Уланова Э.З.</w:t>
            </w:r>
          </w:p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lang w:eastAsia="ar-SA"/>
              </w:rPr>
            </w:pPr>
          </w:p>
        </w:tc>
      </w:tr>
      <w:tr w:rsidR="00D95C59" w:rsidRPr="00D627E0" w:rsidTr="006A593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5D01FE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D95C59" w:rsidP="005D01F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Ритмика  (с элементами хореографии)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1-А, 1-Б, 3-А, 3-Б, 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 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59" w:rsidRPr="00D627E0" w:rsidRDefault="00E95192" w:rsidP="005D01F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lang w:eastAsia="ar-SA"/>
              </w:rPr>
              <w:t>Халилова М.А.</w:t>
            </w:r>
          </w:p>
        </w:tc>
      </w:tr>
    </w:tbl>
    <w:p w:rsidR="00D627E0" w:rsidRPr="00D627E0" w:rsidRDefault="00D627E0" w:rsidP="005D01FE">
      <w:pPr>
        <w:suppressAutoHyphens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1"/>
        <w:gridCol w:w="4322"/>
        <w:gridCol w:w="1266"/>
        <w:gridCol w:w="1401"/>
        <w:gridCol w:w="1981"/>
      </w:tblGrid>
      <w:tr w:rsidR="00D627E0" w:rsidRPr="00D627E0" w:rsidTr="006A59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Организация проектной деятельности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D627E0" w:rsidRPr="00D627E0" w:rsidTr="006A593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lang w:eastAsia="hi-IN" w:bidi="hi-IN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Праздник «</w:t>
            </w:r>
            <w:r w:rsidRPr="00D627E0">
              <w:rPr>
                <w:rFonts w:ascii="Times New Roman CYR" w:eastAsia="Times New Roman CYR" w:hAnsi="Times New Roman CYR" w:cs="Times New Roman CYR"/>
                <w:sz w:val="24"/>
                <w:lang w:eastAsia="hi-IN" w:bidi="hi-IN"/>
              </w:rPr>
              <w:t xml:space="preserve">Дервиза байрам» </w:t>
            </w:r>
          </w:p>
          <w:p w:rsidR="00D627E0" w:rsidRPr="00D627E0" w:rsidRDefault="00D627E0" w:rsidP="005D01FE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ascii="Times New Roman CYR" w:eastAsia="Times New Roman CYR" w:hAnsi="Times New Roman CYR" w:cs="Times New Roman CYR"/>
                <w:sz w:val="24"/>
                <w:lang w:eastAsia="hi-IN" w:bidi="hi-IN"/>
              </w:rPr>
              <w:t xml:space="preserve">Спортивные соревнования 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D627E0" w:rsidRPr="00D627E0" w:rsidTr="006A59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Муниципальный творческий конкурс «М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ы-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наследники Победы!»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 Руководители курсов внеурочной деятельности</w:t>
            </w:r>
          </w:p>
        </w:tc>
      </w:tr>
      <w:tr w:rsidR="00D627E0" w:rsidRPr="00D627E0" w:rsidTr="006A59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Защита проектов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D627E0" w:rsidRPr="00D627E0" w:rsidTr="006A59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Участие в школьных мероприятиях, конкурсах, соревнованиях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D627E0" w:rsidRPr="00D627E0" w:rsidTr="006A59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Участие в мероприятиях, конкурсах, соревнованиях муниципального и республиканского уровней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D627E0" w:rsidRPr="00D627E0" w:rsidTr="006A593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Организация и участие в мероприятиях 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по безопасности дорожного движения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 xml:space="preserve">1-4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в течение 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 xml:space="preserve">Руководители 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курса «Правила дорожного движения»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8"/>
          <w:szCs w:val="28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5. Модуль «Внешкольные мероприятия»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597"/>
        <w:gridCol w:w="1126"/>
        <w:gridCol w:w="1401"/>
        <w:gridCol w:w="1977"/>
      </w:tblGrid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Экскурсии по патриотической тематике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          Педагог-организатор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Экологические экскурсии на природу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 Учителя Окружающего мира и биологии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Мини-экспедиция по историческим местам г. Старый Крым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Экскурсия в историко-археологический  музей (г. Старый Крым)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Экскурсия в историко-краеведческий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Экскурсия в этнографический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Экскурсия в музей Паустовского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Международный день музеев. Экскурсия в школьный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     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Поездка в цирк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6.Модуль «Профилактика и безопасность»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59"/>
        <w:gridCol w:w="4485"/>
        <w:gridCol w:w="1115"/>
        <w:gridCol w:w="1401"/>
        <w:gridCol w:w="1981"/>
      </w:tblGrid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D627E0" w:rsidRPr="00D627E0" w:rsidRDefault="00D627E0" w:rsidP="005D01FE">
            <w:pPr>
              <w:spacing w:after="0" w:line="240" w:lineRule="auto"/>
              <w:ind w:left="106" w:right="292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правилах ПДД, ППБ, </w:t>
            </w: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правилах поведения учащихся в школе, общественных местах. Вводные инструктажи.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4C01BC" w:rsidP="005D01FE">
            <w:pPr>
              <w:spacing w:after="0" w:line="240" w:lineRule="auto"/>
              <w:ind w:left="27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01-05</w:t>
            </w:r>
            <w:r w:rsidR="00D627E0"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106" w:right="820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27E0" w:rsidRPr="00D627E0" w:rsidTr="006A5935">
        <w:trPr>
          <w:trHeight w:val="297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rFonts w:cs="Times New Roman"/>
                <w:sz w:val="24"/>
                <w:szCs w:val="24"/>
              </w:rPr>
              <w:t>Единый день детской дорожной безопасности «Детям – безопасные дороги!»</w:t>
            </w:r>
          </w:p>
          <w:p w:rsidR="00D627E0" w:rsidRPr="00D627E0" w:rsidRDefault="00D627E0" w:rsidP="005D01F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Тематические классные часы. </w:t>
            </w:r>
            <w:r w:rsidRPr="00D627E0">
              <w:rPr>
                <w:color w:val="000000"/>
                <w:shd w:val="clear" w:color="auto" w:fill="FFFFFF"/>
              </w:rPr>
              <w:t>Встречи сотрудников ГИБДД с учащимися, беседы по ПДД</w:t>
            </w:r>
          </w:p>
          <w:p w:rsidR="00D627E0" w:rsidRPr="00D627E0" w:rsidRDefault="00D627E0" w:rsidP="005D01F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Викторины</w:t>
            </w:r>
          </w:p>
          <w:p w:rsidR="00D627E0" w:rsidRPr="00D627E0" w:rsidRDefault="00D627E0" w:rsidP="005D01F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Просмотры тематических видеофильмов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right="44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D627E0" w:rsidRPr="00D627E0" w:rsidRDefault="00D627E0" w:rsidP="005D01F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D627E0" w:rsidRPr="00D627E0" w:rsidRDefault="00D627E0" w:rsidP="005D01FE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«Здоровье - твое богатство!»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lang w:eastAsia="ru-RU"/>
              </w:rPr>
              <w:t xml:space="preserve">    октябрь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ind w:left="104" w:right="618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lang w:eastAsia="ru-RU"/>
              </w:rPr>
              <w:t>Социальный педагог</w:t>
            </w:r>
          </w:p>
          <w:p w:rsidR="00D627E0" w:rsidRPr="00D627E0" w:rsidRDefault="00D627E0" w:rsidP="005D01FE">
            <w:pPr>
              <w:spacing w:after="0" w:line="240" w:lineRule="auto"/>
              <w:ind w:left="104" w:right="618"/>
              <w:rPr>
                <w:rFonts w:eastAsia="Times New Roman" w:cs="Times New Roman"/>
                <w:color w:val="000000"/>
                <w:lang w:eastAsia="ru-RU"/>
              </w:rPr>
            </w:pPr>
            <w:r w:rsidRPr="00D627E0">
              <w:rPr>
                <w:rFonts w:eastAsia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rFonts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D627E0" w:rsidRPr="00D627E0" w:rsidRDefault="00D627E0" w:rsidP="005D01F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color w:val="000000"/>
                <w:shd w:val="clear" w:color="auto" w:fill="FFFFFF"/>
              </w:rPr>
              <w:t>Беседы по безопасности учащихся в период осенних каникул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конец 1 четверти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rFonts w:cs="Times New Roman"/>
                <w:sz w:val="24"/>
                <w:szCs w:val="24"/>
              </w:rPr>
              <w:t>Беседа «Твои дела в твоих поступках»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color w:val="000000"/>
                <w:shd w:val="clear" w:color="auto" w:fill="FFFFFF"/>
              </w:rPr>
              <w:t>Тренировка по экстренному выводу детей и персонала из школы.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    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color w:val="000000"/>
                <w:shd w:val="clear" w:color="auto" w:fill="FFFFFF"/>
              </w:rPr>
              <w:t>Беседы по пожарной безопасности,  о правилах безопасности на водоемах в зимний период, поведение на школьных Елках.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rFonts w:cs="Times New Roman"/>
                <w:sz w:val="24"/>
                <w:szCs w:val="24"/>
              </w:rPr>
              <w:t>Внеклассные мероприятия, посвящённые безопасности жизнедеятельности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rFonts w:cs="Times New Roman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3-4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rFonts w:cs="Times New Roman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color w:val="000000"/>
                <w:shd w:val="clear" w:color="auto" w:fill="FFFFFF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rFonts w:cs="Times New Roman"/>
                <w:sz w:val="24"/>
                <w:szCs w:val="24"/>
              </w:rPr>
              <w:t>Беседа «Когда ребёнок один дома»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color w:val="000000"/>
                <w:shd w:val="clear" w:color="auto" w:fill="FFFFFF"/>
              </w:rPr>
            </w:pPr>
            <w:r w:rsidRPr="00D627E0">
              <w:rPr>
                <w:color w:val="000000"/>
                <w:shd w:val="clear" w:color="auto" w:fill="FFFFFF"/>
              </w:rPr>
              <w:t>Всероссийский открытый урок по основам безопасности жизнедеятельности, посвящённый Дню пожарной безопасности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627E0">
              <w:rPr>
                <w:color w:val="000000"/>
                <w:shd w:val="clear" w:color="auto" w:fill="FFFFFF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D627E0">
              <w:rPr>
                <w:color w:val="000000"/>
                <w:shd w:val="clear" w:color="auto" w:fill="FFFFFF"/>
              </w:rPr>
              <w:t>на ж</w:t>
            </w:r>
            <w:proofErr w:type="gramEnd"/>
            <w:r w:rsidRPr="00D627E0">
              <w:rPr>
                <w:color w:val="000000"/>
                <w:shd w:val="clear" w:color="auto" w:fill="FFFFFF"/>
              </w:rPr>
              <w:t>/д транспорте, на водоемах в летний период и т.п.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rPr>
          <w:trHeight w:val="8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Конкурс рисунков «Эти растения опасны»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«Ильхам»</w:t>
            </w:r>
          </w:p>
        </w:tc>
      </w:tr>
    </w:tbl>
    <w:p w:rsidR="00D627E0" w:rsidRPr="00D627E0" w:rsidRDefault="00D627E0" w:rsidP="005D01FE">
      <w:pPr>
        <w:suppressAutoHyphens/>
        <w:spacing w:after="0" w:line="240" w:lineRule="auto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5D01FE">
      <w:pPr>
        <w:suppressAutoHyphens/>
        <w:spacing w:after="0"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5D01FE">
      <w:pPr>
        <w:numPr>
          <w:ilvl w:val="0"/>
          <w:numId w:val="36"/>
        </w:numPr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Модуль «Самоуправление»</w:t>
      </w:r>
    </w:p>
    <w:p w:rsidR="00D627E0" w:rsidRPr="00D627E0" w:rsidRDefault="00D627E0" w:rsidP="005D01FE">
      <w:pPr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1276"/>
        <w:gridCol w:w="1418"/>
        <w:gridCol w:w="2409"/>
      </w:tblGrid>
      <w:tr w:rsidR="00D627E0" w:rsidRPr="00D627E0" w:rsidTr="006A593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Выборы в органы классного 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Участие в планировании, организации, анализе классных дел и иных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627E0" w:rsidRPr="00D627E0" w:rsidTr="006A593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627E0" w:rsidRPr="00D627E0" w:rsidTr="006A593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Акция «Внимание, дети!»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Классный руководитель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Классное самоуправление</w:t>
            </w:r>
          </w:p>
        </w:tc>
      </w:tr>
      <w:tr w:rsidR="00D627E0" w:rsidRPr="00D627E0" w:rsidTr="006A593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Староста класса</w:t>
            </w:r>
          </w:p>
        </w:tc>
      </w:tr>
      <w:tr w:rsidR="00D627E0" w:rsidRPr="00D627E0" w:rsidTr="006A593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Проект «Новогодние забавы»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Классный руководитель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Классное самоуправление</w:t>
            </w:r>
          </w:p>
        </w:tc>
      </w:tr>
      <w:tr w:rsidR="00D627E0" w:rsidRPr="00D627E0" w:rsidTr="006A593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</w:pPr>
            <w:r w:rsidRPr="00D627E0">
              <w:rPr>
                <w:color w:val="000000"/>
                <w:shd w:val="clear" w:color="auto" w:fill="FFFFFF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</w:pPr>
            <w:r w:rsidRPr="00D627E0">
              <w:t xml:space="preserve">     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  <w:jc w:val="center"/>
            </w:pPr>
            <w:r w:rsidRPr="00D627E0"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line="240" w:lineRule="auto"/>
            </w:pPr>
            <w:r w:rsidRPr="00D627E0">
              <w:t>Классный руководитель          Классное самоуправление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rPr>
          <w:rFonts w:eastAsia="Calibri" w:cs="Times New Roman"/>
          <w:b/>
          <w:sz w:val="28"/>
          <w:szCs w:val="28"/>
          <w:lang w:eastAsia="ar-SA"/>
        </w:rPr>
      </w:pPr>
    </w:p>
    <w:p w:rsidR="005D01FE" w:rsidRDefault="00D627E0" w:rsidP="005D01FE">
      <w:pPr>
        <w:suppressAutoHyphens/>
        <w:spacing w:line="240" w:lineRule="auto"/>
        <w:rPr>
          <w:rFonts w:eastAsia="Calibri" w:cs="Times New Roman"/>
          <w:b/>
          <w:sz w:val="28"/>
          <w:szCs w:val="28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 xml:space="preserve">         </w:t>
      </w:r>
    </w:p>
    <w:p w:rsidR="00D627E0" w:rsidRPr="00D627E0" w:rsidRDefault="00D627E0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lastRenderedPageBreak/>
        <w:t xml:space="preserve">      8. Модуль «Организация предметно-эстетической среды»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59"/>
        <w:gridCol w:w="4485"/>
        <w:gridCol w:w="1115"/>
        <w:gridCol w:w="1401"/>
        <w:gridCol w:w="1981"/>
      </w:tblGrid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Оформление классных уголков (в том числе уголков по ПДД)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Благотворительная акция «Белый цветок»</w:t>
            </w:r>
          </w:p>
          <w:p w:rsidR="00D627E0" w:rsidRPr="00D627E0" w:rsidRDefault="00D627E0" w:rsidP="005D01F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Выставка работ декоративно-прикладного творчества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4C01BC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08-12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Орьнек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627E0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eastAsia="Times New Roman CYR" w:cs="Times New Roman"/>
                <w:sz w:val="24"/>
                <w:szCs w:val="24"/>
                <w:lang w:eastAsia="hi-IN" w:bidi="hi-IN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Праздник «</w:t>
            </w:r>
            <w:r w:rsidRPr="00D627E0">
              <w:rPr>
                <w:rFonts w:eastAsia="Times New Roman CYR" w:cs="Times New Roman"/>
                <w:sz w:val="24"/>
                <w:szCs w:val="24"/>
                <w:lang w:eastAsia="hi-IN" w:bidi="hi-IN"/>
              </w:rPr>
              <w:t xml:space="preserve">Дервиза байрам» </w:t>
            </w:r>
          </w:p>
          <w:p w:rsidR="00D627E0" w:rsidRPr="00D627E0" w:rsidRDefault="00D627E0" w:rsidP="005D01FE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280" w:after="0" w:line="240" w:lineRule="auto"/>
              <w:rPr>
                <w:rFonts w:eastAsia="Times New Roman CYR" w:cs="Times New Roman"/>
                <w:sz w:val="24"/>
                <w:szCs w:val="24"/>
                <w:lang w:eastAsia="hi-IN" w:bidi="hi-IN"/>
              </w:rPr>
            </w:pPr>
            <w:r w:rsidRPr="00D627E0">
              <w:rPr>
                <w:rFonts w:eastAsia="Times New Roman CYR" w:cs="Times New Roman"/>
                <w:sz w:val="24"/>
                <w:szCs w:val="24"/>
                <w:lang w:eastAsia="hi-IN" w:bidi="hi-IN"/>
              </w:rPr>
              <w:t xml:space="preserve">Выставка поделок «Осенние фантазии»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1-4 </w:t>
            </w:r>
          </w:p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4C01BC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 Руководитель кружка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Орьнек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627E0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рождения школы</w:t>
            </w:r>
          </w:p>
          <w:p w:rsidR="00D627E0" w:rsidRPr="00D627E0" w:rsidRDefault="00D627E0" w:rsidP="005D01F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поздравительных открыток 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«С днём рождения, любимая школа!»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учителя                 * Поздравительная открытка «Мой учитель лучше всех»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1-4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BA2112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01-03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D627E0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День рождения дважды Героя Советского союза 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-Хана Султана             * Книжная выставка в библиотеке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Коклер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Султаны»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4C01BC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D307A7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6E4579" w:rsidRDefault="00D307A7" w:rsidP="005D01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E4579"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  <w:p w:rsidR="00D307A7" w:rsidRPr="006E4579" w:rsidRDefault="00D307A7" w:rsidP="005D01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4579">
              <w:rPr>
                <w:rFonts w:cs="Times New Roman"/>
                <w:sz w:val="24"/>
                <w:szCs w:val="24"/>
              </w:rPr>
              <w:t>(04.11)</w:t>
            </w:r>
          </w:p>
          <w:p w:rsidR="00D307A7" w:rsidRPr="00163255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6E4579">
              <w:rPr>
                <w:rFonts w:eastAsia="Calibri" w:cs="Times New Roman"/>
                <w:sz w:val="24"/>
                <w:szCs w:val="24"/>
              </w:rPr>
              <w:t xml:space="preserve">* </w:t>
            </w:r>
            <w:r w:rsidRPr="006E4579">
              <w:rPr>
                <w:rFonts w:cs="Times New Roman"/>
                <w:sz w:val="24"/>
                <w:szCs w:val="24"/>
              </w:rPr>
              <w:t>Книжная выставка в библиотеке  «Наша сила – в единстве!»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6E4579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01-06.11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163255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  <w:p w:rsidR="00D307A7" w:rsidRPr="00163255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307A7" w:rsidRPr="00163255" w:rsidRDefault="00D307A7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D307A7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толерантности «Крым – многонациональный!»</w:t>
            </w:r>
          </w:p>
          <w:p w:rsidR="00D307A7" w:rsidRPr="00D627E0" w:rsidRDefault="00D307A7" w:rsidP="005D01FE">
            <w:pPr>
              <w:numPr>
                <w:ilvl w:val="0"/>
                <w:numId w:val="13"/>
              </w:numPr>
              <w:suppressAutoHyphens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«Сказки народов мира» </w:t>
            </w:r>
          </w:p>
          <w:p w:rsidR="00D307A7" w:rsidRPr="00D627E0" w:rsidRDefault="00D307A7" w:rsidP="005D01FE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Книжная выставка «Всемирный день толерантности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«Ильхам» Классные руководители Педагог-библиотекарь</w:t>
            </w:r>
          </w:p>
        </w:tc>
      </w:tr>
      <w:tr w:rsidR="00D307A7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Всемирный день памяти жертв дорожно-транспортных происшествий                    * Конкурс рисунков и плакатов «Добрая Дорога Детям»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307A7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      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Новый год – до 01.12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          Педагог-организатор  Классные руководители</w:t>
            </w:r>
          </w:p>
        </w:tc>
      </w:tr>
      <w:tr w:rsidR="00D307A7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День Героев Отечества                                      * Выставка книг «Дорогами войны, </w:t>
            </w: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>дорогами Победы»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    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D307A7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Республики Крым</w:t>
            </w:r>
          </w:p>
          <w:p w:rsidR="00D307A7" w:rsidRPr="00D627E0" w:rsidRDefault="00D307A7" w:rsidP="005D01FE">
            <w:pPr>
              <w:numPr>
                <w:ilvl w:val="0"/>
                <w:numId w:val="1"/>
              </w:numPr>
              <w:suppressAutoHyphens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«Люби и знай свой родной край!» </w:t>
            </w:r>
          </w:p>
          <w:p w:rsidR="00D307A7" w:rsidRPr="00D627E0" w:rsidRDefault="00D307A7" w:rsidP="005D01FE">
            <w:pPr>
              <w:numPr>
                <w:ilvl w:val="0"/>
                <w:numId w:val="1"/>
              </w:numPr>
              <w:suppressAutoHyphens/>
              <w:spacing w:before="280"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Книжная выставка «Крым — наш общий  дом»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«Ильхам» Классные руководители Педагог-библиотекарь</w:t>
            </w:r>
          </w:p>
        </w:tc>
      </w:tr>
      <w:tr w:rsidR="00D307A7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Конституции Республики Крым </w:t>
            </w:r>
          </w:p>
          <w:p w:rsidR="00D307A7" w:rsidRPr="00D627E0" w:rsidRDefault="00D307A7" w:rsidP="005D01F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Тематическая полка в библиотеке «Основной закон Республики Крым»</w:t>
            </w:r>
          </w:p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D307A7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Годовщина освобождения города Старый Крым от немецко-фашистских захватчиков</w:t>
            </w:r>
          </w:p>
          <w:p w:rsidR="00D307A7" w:rsidRPr="00D627E0" w:rsidRDefault="00D307A7" w:rsidP="005D01FE">
            <w:pPr>
              <w:numPr>
                <w:ilvl w:val="0"/>
                <w:numId w:val="4"/>
              </w:numPr>
              <w:suppressAutoHyphens/>
              <w:spacing w:before="280"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«Дорогами войны»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«Ильхам» Классные руководители</w:t>
            </w:r>
          </w:p>
        </w:tc>
      </w:tr>
      <w:tr w:rsidR="00D307A7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                                               * Книжная выставка «Страницы великой Победы»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06-08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D307A7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D307A7" w:rsidRPr="00D627E0" w:rsidRDefault="00D307A7" w:rsidP="005D01FE">
            <w:pPr>
              <w:numPr>
                <w:ilvl w:val="0"/>
                <w:numId w:val="10"/>
              </w:numPr>
              <w:suppressAutoHyphens/>
              <w:snapToGrid w:val="0"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«Депортация глазами детей»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15-18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 Руководитель кружка «Ильхам»</w:t>
            </w:r>
          </w:p>
        </w:tc>
      </w:tr>
      <w:tr w:rsidR="00D307A7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Оформление школьного двора, фойе к знаменательным датам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D307A7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Выставки рисунков и творческих работ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A7" w:rsidRPr="00D627E0" w:rsidRDefault="00D307A7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5D01FE">
      <w:pPr>
        <w:suppressAutoHyphens/>
        <w:spacing w:after="0"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9.Модуль «Профориентация»</w:t>
      </w:r>
    </w:p>
    <w:p w:rsidR="00D627E0" w:rsidRPr="00D627E0" w:rsidRDefault="00D627E0" w:rsidP="005D01FE">
      <w:pPr>
        <w:suppressAutoHyphens/>
        <w:spacing w:after="0" w:line="240" w:lineRule="auto"/>
        <w:ind w:left="288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965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68"/>
        <w:gridCol w:w="4334"/>
        <w:gridCol w:w="1148"/>
        <w:gridCol w:w="1483"/>
        <w:gridCol w:w="2017"/>
      </w:tblGrid>
      <w:tr w:rsidR="00D627E0" w:rsidRPr="00D627E0" w:rsidTr="006A59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627E0" w:rsidRPr="00D627E0" w:rsidTr="006A59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Тематические экскурсии на предприятия города, района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Педагог-</w:t>
            </w: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D627E0" w:rsidRPr="00D627E0" w:rsidTr="006A59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Открытые онлайн-уроки на платформе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ПроеКТОрия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D627E0" w:rsidRPr="00D627E0" w:rsidTr="006A59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Игра «Кто есть кто?»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627E0" w:rsidRPr="00D627E0" w:rsidTr="006A59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627E0" w:rsidRPr="00D627E0" w:rsidTr="006A59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Классный час «Профессии моих родителей»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C4211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10. Модуль «Социальное партнёрство»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59"/>
        <w:gridCol w:w="4485"/>
        <w:gridCol w:w="1115"/>
        <w:gridCol w:w="1401"/>
        <w:gridCol w:w="1981"/>
      </w:tblGrid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Беседа «Вредные привычки» (совместно с сотрудниками соц. защиты)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Тематические внеклассные мероприятия, проводимые совместно с историко-археологическим музеем г. Старый Крым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Международный день родного языка  Совместное мероприятие с Детской библиотекой г. Старый Крым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color w:val="000000"/>
                <w:shd w:val="clear" w:color="auto" w:fill="FFFFFF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11. Модуль «Взаимодействие с родителями (законными представителями)»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67"/>
        <w:gridCol w:w="4469"/>
        <w:gridCol w:w="1126"/>
        <w:gridCol w:w="1401"/>
        <w:gridCol w:w="1978"/>
      </w:tblGrid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627E0">
              <w:rPr>
                <w:rFonts w:cs="Times New Roman"/>
                <w:color w:val="000000"/>
                <w:sz w:val="24"/>
                <w:szCs w:val="24"/>
              </w:rPr>
              <w:t>Администрацияшколы</w:t>
            </w:r>
            <w:proofErr w:type="spellEnd"/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color w:val="000000"/>
                <w:shd w:val="clear" w:color="auto" w:fill="FFFFFF"/>
              </w:rPr>
              <w:t xml:space="preserve">Работа с родителями по организации </w:t>
            </w:r>
            <w:r w:rsidRPr="00D627E0">
              <w:rPr>
                <w:color w:val="000000"/>
                <w:shd w:val="clear" w:color="auto" w:fill="FFFFFF"/>
              </w:rPr>
              <w:lastRenderedPageBreak/>
              <w:t>горячего питания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сентябрь-</w:t>
            </w: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Социальный </w:t>
            </w: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>педагог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                  Социальный педагог         Педагог-психолог</w:t>
            </w:r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Неделя безопасности дорожного движения                                                      * Родительские собрания «Воспитание навыков безопасного поведения на дороге»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4C01BC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22-26</w:t>
            </w:r>
            <w:r w:rsidR="00D627E0" w:rsidRPr="00D627E0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LineNumbers/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Работа по программе Родительского всеобуча                                                      * Первый раз в первый класс. Адаптация первоклассников. Как помочь первокласснику учиться.                            * Формирование личности в младшем школьном возрасте (на выбор)                  * Мамы, папы и школьные отметки.          * Детская агрессивность и её причины (на выбор)                                                             * Воспитание у школьника навыков самостоятельного учебного труда.                              * Методы семейного воспитания. Наказание и поощрение в семье: за и против (на выбор)                                       * Компьютер в жизни школьника.                  * Телевизор: помощник или враг (на выбор)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Первое полугодие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Педагог-психолог 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Родительское собрание «Простые правила безопасности в интернете»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Замдиректора по ВР            Учителя начальных классов</w:t>
            </w:r>
          </w:p>
        </w:tc>
      </w:tr>
      <w:tr w:rsidR="00B625FA" w:rsidRPr="00D627E0" w:rsidTr="006A5935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1416A" w:rsidRDefault="00B625FA" w:rsidP="005D01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1416A"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  <w:p w:rsidR="00B625FA" w:rsidRPr="00D1416A" w:rsidRDefault="00B625FA" w:rsidP="005D01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>(04.11)</w:t>
            </w:r>
          </w:p>
          <w:p w:rsidR="00B625FA" w:rsidRPr="00D1416A" w:rsidRDefault="00B625FA" w:rsidP="005D01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 xml:space="preserve"> * Участие в Международной акции «Большой этногр</w:t>
            </w:r>
            <w:r>
              <w:rPr>
                <w:rFonts w:cs="Times New Roman"/>
                <w:sz w:val="24"/>
                <w:szCs w:val="24"/>
              </w:rPr>
              <w:t>афический диктант»      (</w:t>
            </w:r>
            <w:r w:rsidRPr="00D1416A">
              <w:rPr>
                <w:rFonts w:cs="Times New Roman"/>
                <w:sz w:val="24"/>
                <w:szCs w:val="24"/>
              </w:rPr>
              <w:t>родители, педагоги)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163255" w:rsidRDefault="00B625FA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163255" w:rsidRDefault="00B625FA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FA" w:rsidRPr="00163255" w:rsidRDefault="00B625FA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25FA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LineNumbers/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Работа по программе Родительского всеобуча                                                      * Учеба и игра в жизни первоклассника.                    * Учение – основной вид деятельности 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младшего школьника. Как родителям помочь ребёнку в учёбе (на выбор)              * Стили воспитания и их влияние на формирование личности ребенка.                      * Поощрение и наказание детей в семье.                  * Самооценка младшего школьника (на выбор)                                                          * Роль семьи в формировании личности ребёнка.                                                             * Семейный досуг: игры, домашние праздники, чтение (на выбор)                       * Подготовка детей к переходу в среднее звено.                                                                 * Ребёнок среди сверстников (на выбор)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1-4</w:t>
            </w: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</w:t>
            </w: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второе полугодие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Педагог-психолог </w:t>
            </w: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B625FA" w:rsidRPr="00D627E0" w:rsidRDefault="00B625FA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Классные руководители</w:t>
            </w:r>
          </w:p>
        </w:tc>
      </w:tr>
      <w:tr w:rsidR="00B625FA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8108DE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Проведение совместных мероприятий обучающихся и родителей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B625FA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8108DE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Организация совместного досуга родителей и детей: поездки, экскурсии, походы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B625FA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8108DE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Проведение совместных трудовых и социально-благотворительных акций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B625FA" w:rsidRPr="00D627E0" w:rsidTr="006A593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8108DE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Проведение классных родительских собраний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FA" w:rsidRPr="00D627E0" w:rsidRDefault="00B625FA" w:rsidP="005D01FE">
            <w:pPr>
              <w:suppressAutoHyphens/>
              <w:snapToGrid w:val="0"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12. Модуль «Детские общественные объединения»</w:t>
      </w:r>
    </w:p>
    <w:tbl>
      <w:tblPr>
        <w:tblW w:w="9707" w:type="dxa"/>
        <w:tblInd w:w="-101" w:type="dxa"/>
        <w:tblLayout w:type="fixed"/>
        <w:tblLook w:val="0000" w:firstRow="0" w:lastRow="0" w:firstColumn="0" w:lastColumn="0" w:noHBand="0" w:noVBand="0"/>
      </w:tblPr>
      <w:tblGrid>
        <w:gridCol w:w="600"/>
        <w:gridCol w:w="4483"/>
        <w:gridCol w:w="1250"/>
        <w:gridCol w:w="1400"/>
        <w:gridCol w:w="1974"/>
      </w:tblGrid>
      <w:tr w:rsidR="00D627E0" w:rsidRPr="00D627E0" w:rsidTr="006A59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rPr>
          <w:trHeight w:val="23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Регистрация и участие в мероприятиях на платформе «Орлята России»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Руководитель ШМО учителей начальных классов</w:t>
            </w:r>
          </w:p>
        </w:tc>
      </w:tr>
      <w:tr w:rsidR="00D627E0" w:rsidRPr="00D627E0" w:rsidTr="006A593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Участие в благотворительных акциях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D627E0" w:rsidRPr="00D627E0" w:rsidTr="006A593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7E0" w:rsidRPr="00D627E0" w:rsidRDefault="00D627E0" w:rsidP="005D01F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D627E0">
              <w:rPr>
                <w:rFonts w:eastAsia="Times New Roman" w:cs="Times New Roman"/>
              </w:rPr>
              <w:t>Праздник «Посвящение первоклассников в пешеходы»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27E0">
              <w:rPr>
                <w:rFonts w:eastAsia="Times New Roman" w:cs="Times New Roman"/>
              </w:rPr>
              <w:t>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27E0">
              <w:rPr>
                <w:rFonts w:eastAsia="Times New Roman" w:cs="Times New Roman"/>
              </w:rPr>
              <w:t>сентябрь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27E0">
              <w:rPr>
                <w:rFonts w:eastAsia="Times New Roman" w:cs="Times New Roman"/>
              </w:rPr>
              <w:t>Отряд ЮИД</w:t>
            </w:r>
          </w:p>
        </w:tc>
      </w:tr>
      <w:tr w:rsidR="00D627E0" w:rsidRPr="00D627E0" w:rsidTr="006A5935">
        <w:trPr>
          <w:trHeight w:val="1551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Рейд «Школьная форма»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Ученическое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самоуправлениеМинистерство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дисциплины и порядка</w:t>
            </w:r>
          </w:p>
        </w:tc>
      </w:tr>
      <w:tr w:rsidR="00D627E0" w:rsidRPr="00D627E0" w:rsidTr="006A593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7E0" w:rsidRPr="00D627E0" w:rsidRDefault="00D627E0" w:rsidP="005D01F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D627E0">
              <w:rPr>
                <w:rFonts w:eastAsia="Times New Roman" w:cs="Times New Roman"/>
              </w:rPr>
              <w:t>Участие в конкурсе «Безопасное колесо»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7E0" w:rsidRPr="00D627E0" w:rsidRDefault="00D627E0" w:rsidP="005D01F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27E0">
              <w:rPr>
                <w:rFonts w:eastAsia="Times New Roman" w:cs="Times New Roman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27E0" w:rsidRPr="00D627E0" w:rsidRDefault="00D627E0" w:rsidP="005D01F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627E0">
              <w:rPr>
                <w:rFonts w:eastAsia="Times New Roman" w:cs="Times New Roman"/>
              </w:rPr>
              <w:t>апрель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E0" w:rsidRPr="00D627E0" w:rsidRDefault="00D627E0" w:rsidP="005D01FE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 w:rsidRPr="00D627E0">
              <w:rPr>
                <w:rFonts w:eastAsia="Times New Roman" w:cs="Times New Roman"/>
              </w:rPr>
              <w:t>Отряд ЮИД</w:t>
            </w:r>
          </w:p>
        </w:tc>
      </w:tr>
      <w:tr w:rsidR="00D627E0" w:rsidRPr="00D627E0" w:rsidTr="006A593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Педагог-организатор Добровольцы и волонтеры</w:t>
            </w:r>
          </w:p>
        </w:tc>
      </w:tr>
      <w:tr w:rsidR="00D627E0" w:rsidRPr="00D627E0" w:rsidTr="006A59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Работа по оказанию шефской помощи ветеранам Великой Отечественной войны 1941-1945 годов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Добровольцы и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волонтеры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Классные руководители</w:t>
            </w:r>
          </w:p>
        </w:tc>
      </w:tr>
      <w:tr w:rsidR="00D627E0" w:rsidRPr="00D627E0" w:rsidTr="006A593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Мозговой штурм полезных инициатив. «Что мы можем сделать для нашей школы»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Президент школы   Педагог-организатор</w:t>
            </w:r>
          </w:p>
        </w:tc>
      </w:tr>
      <w:tr w:rsidR="00D627E0" w:rsidRPr="00D627E0" w:rsidTr="006A59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Победы                                                    * Трудовой десант. Субботник на территории захоронений воинов, погибших в Великой Отечественной войне                                                                   * Акция «Ветеран живёт рядом»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Добровольцы и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волонтеры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Классные руководители</w:t>
            </w:r>
          </w:p>
        </w:tc>
      </w:tr>
      <w:tr w:rsidR="00D627E0" w:rsidRPr="00D627E0" w:rsidTr="006A59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Акция «Чистая школа — чистый город»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Активы классов</w:t>
            </w:r>
          </w:p>
        </w:tc>
      </w:tr>
      <w:tr w:rsidR="00D627E0" w:rsidRPr="00D627E0" w:rsidTr="006A59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День детских общественных организаций России                                            * Тематический классный час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Участие в волонтерских акциях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Добровольцы и волонтеры</w:t>
            </w:r>
          </w:p>
        </w:tc>
      </w:tr>
      <w:tr w:rsidR="00D627E0" w:rsidRPr="00D627E0" w:rsidTr="006A59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Общее ученическое собрание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 Педагог-организатор Президент школы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  <w:r w:rsidRPr="00D627E0">
        <w:rPr>
          <w:rFonts w:eastAsia="Calibri" w:cs="Times New Roman"/>
          <w:b/>
          <w:sz w:val="28"/>
          <w:szCs w:val="28"/>
          <w:lang w:eastAsia="ar-SA"/>
        </w:rPr>
        <w:t>13. Модуль «</w:t>
      </w:r>
      <w:proofErr w:type="gramStart"/>
      <w:r w:rsidRPr="00D627E0">
        <w:rPr>
          <w:rFonts w:eastAsia="Calibri" w:cs="Times New Roman"/>
          <w:b/>
          <w:sz w:val="28"/>
          <w:szCs w:val="28"/>
          <w:lang w:eastAsia="ar-SA"/>
        </w:rPr>
        <w:t>Школьные</w:t>
      </w:r>
      <w:proofErr w:type="gramEnd"/>
      <w:r w:rsidRPr="00D627E0">
        <w:rPr>
          <w:rFonts w:eastAsia="Calibri" w:cs="Times New Roman"/>
          <w:b/>
          <w:sz w:val="28"/>
          <w:szCs w:val="28"/>
          <w:lang w:eastAsia="ar-SA"/>
        </w:rPr>
        <w:t xml:space="preserve"> медиа»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606"/>
        <w:gridCol w:w="1121"/>
        <w:gridCol w:w="1401"/>
        <w:gridCol w:w="1973"/>
      </w:tblGrid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Вовлечение </w:t>
            </w:r>
            <w:proofErr w:type="gram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на страницы ВК, регистрацию на платформе «Орлята России», создание личного кабинета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Съёмка информационных праздничных роликов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Всероссийский конкурс «Лучшие </w:t>
            </w: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>школьные СМИ»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    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27E0">
              <w:rPr>
                <w:rFonts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Pr="00D627E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ВР         </w:t>
            </w: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Главный редактор школьной газеты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Публикации в школьной газете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», посвященные Дню учителя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BF082E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E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E" w:rsidRPr="00D627E0" w:rsidRDefault="00BF082E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Публикации в школьной газете «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», посвящённые Году Защитника Отечества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E" w:rsidRPr="00D627E0" w:rsidRDefault="00BF082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E" w:rsidRPr="00D627E0" w:rsidRDefault="00BF082E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сентябрь-декабрь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2E" w:rsidRPr="00D627E0" w:rsidRDefault="00BF082E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родного языка</w:t>
            </w:r>
          </w:p>
          <w:p w:rsidR="00D627E0" w:rsidRPr="00D627E0" w:rsidRDefault="00D627E0" w:rsidP="005D01FE">
            <w:pPr>
              <w:numPr>
                <w:ilvl w:val="0"/>
                <w:numId w:val="15"/>
              </w:numPr>
              <w:suppressAutoHyphens/>
              <w:snapToGrid w:val="0"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Публикации творческих работ обучающихся в школьной газете «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627E0" w:rsidRPr="00D627E0" w:rsidTr="006A59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D627E0" w:rsidRPr="00D627E0" w:rsidRDefault="00D627E0" w:rsidP="005D01F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Спецвыпуск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школьной газеты «</w:t>
            </w:r>
            <w:proofErr w:type="spellStart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627E0" w:rsidRPr="00D627E0" w:rsidTr="006A59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8108DE" w:rsidP="005D01F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Times New Roman" w:cs="Times New Roman"/>
                <w:sz w:val="24"/>
                <w:szCs w:val="24"/>
                <w:lang w:eastAsia="ar-SA"/>
              </w:rPr>
              <w:t>Обновление новостной страницы школьного сайта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E0" w:rsidRPr="00D627E0" w:rsidRDefault="00D627E0" w:rsidP="005D01F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Генч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журналистлер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 Классные руководители</w:t>
            </w:r>
          </w:p>
        </w:tc>
      </w:tr>
    </w:tbl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D627E0" w:rsidRPr="00D627E0" w:rsidRDefault="00D627E0" w:rsidP="005D01FE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BE01E4" w:rsidRDefault="00BE01E4" w:rsidP="005D01FE">
      <w:pPr>
        <w:spacing w:line="240" w:lineRule="auto"/>
      </w:pPr>
      <w:bookmarkStart w:id="0" w:name="_GoBack"/>
      <w:bookmarkEnd w:id="0"/>
    </w:p>
    <w:sectPr w:rsidR="00BE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  <w:lang w:eastAsia="hi-IN" w:bidi="hi-I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010E24A2"/>
    <w:multiLevelType w:val="hybridMultilevel"/>
    <w:tmpl w:val="8420649A"/>
    <w:lvl w:ilvl="0" w:tplc="AE44FDA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22F53F58"/>
    <w:multiLevelType w:val="hybridMultilevel"/>
    <w:tmpl w:val="4BD46470"/>
    <w:lvl w:ilvl="0" w:tplc="53A07DB6">
      <w:start w:val="8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AE06CE4"/>
    <w:multiLevelType w:val="hybridMultilevel"/>
    <w:tmpl w:val="1A42CDB2"/>
    <w:lvl w:ilvl="0" w:tplc="FCAE2C70">
      <w:start w:val="4"/>
      <w:numFmt w:val="decimal"/>
      <w:lvlText w:val="%1."/>
      <w:lvlJc w:val="left"/>
      <w:pPr>
        <w:ind w:left="28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3B304DBD"/>
    <w:multiLevelType w:val="hybridMultilevel"/>
    <w:tmpl w:val="ED6AAECC"/>
    <w:lvl w:ilvl="0" w:tplc="AE44FDAA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4F3D0F9A"/>
    <w:multiLevelType w:val="hybridMultilevel"/>
    <w:tmpl w:val="0BDA2B92"/>
    <w:lvl w:ilvl="0" w:tplc="AE44FDAA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09E0847"/>
    <w:multiLevelType w:val="hybridMultilevel"/>
    <w:tmpl w:val="13B08FC8"/>
    <w:lvl w:ilvl="0" w:tplc="6478BB1E">
      <w:start w:val="3"/>
      <w:numFmt w:val="decimal"/>
      <w:lvlText w:val="%1."/>
      <w:lvlJc w:val="left"/>
      <w:pPr>
        <w:ind w:left="28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0BB2967"/>
    <w:multiLevelType w:val="hybridMultilevel"/>
    <w:tmpl w:val="33746226"/>
    <w:lvl w:ilvl="0" w:tplc="9C969EDC">
      <w:start w:val="3"/>
      <w:numFmt w:val="decimal"/>
      <w:lvlText w:val="%1."/>
      <w:lvlJc w:val="left"/>
      <w:pPr>
        <w:ind w:left="28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3F56144"/>
    <w:multiLevelType w:val="hybridMultilevel"/>
    <w:tmpl w:val="2FBE0682"/>
    <w:lvl w:ilvl="0" w:tplc="AE44FDA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7B7339E3"/>
    <w:multiLevelType w:val="hybridMultilevel"/>
    <w:tmpl w:val="06F08C5E"/>
    <w:lvl w:ilvl="0" w:tplc="57FE2AD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2"/>
  </w:num>
  <w:num w:numId="29">
    <w:abstractNumId w:val="28"/>
  </w:num>
  <w:num w:numId="30">
    <w:abstractNumId w:val="29"/>
  </w:num>
  <w:num w:numId="31">
    <w:abstractNumId w:val="27"/>
  </w:num>
  <w:num w:numId="32">
    <w:abstractNumId w:val="34"/>
  </w:num>
  <w:num w:numId="33">
    <w:abstractNumId w:val="30"/>
  </w:num>
  <w:num w:numId="34">
    <w:abstractNumId w:val="31"/>
  </w:num>
  <w:num w:numId="35">
    <w:abstractNumId w:val="3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0"/>
    <w:rsid w:val="000B5D74"/>
    <w:rsid w:val="001D6582"/>
    <w:rsid w:val="002B198B"/>
    <w:rsid w:val="003A7FD0"/>
    <w:rsid w:val="004C01BC"/>
    <w:rsid w:val="00551CC5"/>
    <w:rsid w:val="00566C5F"/>
    <w:rsid w:val="005D01FE"/>
    <w:rsid w:val="00632644"/>
    <w:rsid w:val="006A5935"/>
    <w:rsid w:val="006E445C"/>
    <w:rsid w:val="007F3BD8"/>
    <w:rsid w:val="008108DE"/>
    <w:rsid w:val="00932D73"/>
    <w:rsid w:val="009C2BBA"/>
    <w:rsid w:val="00A538E3"/>
    <w:rsid w:val="00B46278"/>
    <w:rsid w:val="00B625FA"/>
    <w:rsid w:val="00B925F7"/>
    <w:rsid w:val="00BA2112"/>
    <w:rsid w:val="00BA21F0"/>
    <w:rsid w:val="00BE01E4"/>
    <w:rsid w:val="00BF082E"/>
    <w:rsid w:val="00C42110"/>
    <w:rsid w:val="00D307A7"/>
    <w:rsid w:val="00D627E0"/>
    <w:rsid w:val="00D95C59"/>
    <w:rsid w:val="00E50D46"/>
    <w:rsid w:val="00E95192"/>
    <w:rsid w:val="00F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4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27E0"/>
  </w:style>
  <w:style w:type="numbering" w:customStyle="1" w:styleId="11">
    <w:name w:val="Нет списка11"/>
    <w:next w:val="a2"/>
    <w:uiPriority w:val="99"/>
    <w:semiHidden/>
    <w:unhideWhenUsed/>
    <w:rsid w:val="00D627E0"/>
  </w:style>
  <w:style w:type="numbering" w:customStyle="1" w:styleId="111">
    <w:name w:val="Нет списка111"/>
    <w:next w:val="a2"/>
    <w:uiPriority w:val="99"/>
    <w:semiHidden/>
    <w:unhideWhenUsed/>
    <w:rsid w:val="00D627E0"/>
  </w:style>
  <w:style w:type="character" w:customStyle="1" w:styleId="WW8Num1z0">
    <w:name w:val="WW8Num1z0"/>
    <w:rsid w:val="00D627E0"/>
    <w:rPr>
      <w:rFonts w:ascii="Symbol" w:eastAsia="Times New Roman" w:hAnsi="Symbol" w:cs="Symbol"/>
      <w:sz w:val="20"/>
      <w:szCs w:val="22"/>
      <w:lang w:eastAsia="hi-IN" w:bidi="hi-IN"/>
    </w:rPr>
  </w:style>
  <w:style w:type="character" w:customStyle="1" w:styleId="WW8Num1z1">
    <w:name w:val="WW8Num1z1"/>
    <w:rsid w:val="00D627E0"/>
    <w:rPr>
      <w:rFonts w:ascii="Courier New" w:hAnsi="Courier New" w:cs="Courier New"/>
      <w:sz w:val="20"/>
    </w:rPr>
  </w:style>
  <w:style w:type="character" w:customStyle="1" w:styleId="WW8Num1z2">
    <w:name w:val="WW8Num1z2"/>
    <w:rsid w:val="00D627E0"/>
    <w:rPr>
      <w:rFonts w:ascii="Wingdings" w:hAnsi="Wingdings" w:cs="Wingdings"/>
      <w:sz w:val="20"/>
    </w:rPr>
  </w:style>
  <w:style w:type="character" w:customStyle="1" w:styleId="WW8Num2z0">
    <w:name w:val="WW8Num2z0"/>
    <w:rsid w:val="00D627E0"/>
    <w:rPr>
      <w:rFonts w:ascii="Symbol" w:eastAsia="Times New Roman" w:hAnsi="Symbol" w:cs="Symbol"/>
      <w:sz w:val="20"/>
      <w:szCs w:val="24"/>
    </w:rPr>
  </w:style>
  <w:style w:type="character" w:customStyle="1" w:styleId="WW8Num2z1">
    <w:name w:val="WW8Num2z1"/>
    <w:rsid w:val="00D627E0"/>
    <w:rPr>
      <w:rFonts w:ascii="Courier New" w:hAnsi="Courier New" w:cs="Courier New"/>
      <w:sz w:val="20"/>
    </w:rPr>
  </w:style>
  <w:style w:type="character" w:customStyle="1" w:styleId="WW8Num2z2">
    <w:name w:val="WW8Num2z2"/>
    <w:rsid w:val="00D627E0"/>
    <w:rPr>
      <w:rFonts w:ascii="Wingdings" w:hAnsi="Wingdings" w:cs="Wingdings"/>
      <w:sz w:val="20"/>
    </w:rPr>
  </w:style>
  <w:style w:type="character" w:customStyle="1" w:styleId="WW8Num3z0">
    <w:name w:val="WW8Num3z0"/>
    <w:rsid w:val="00D627E0"/>
    <w:rPr>
      <w:rFonts w:ascii="Symbol" w:eastAsia="Times New Roman" w:hAnsi="Symbol" w:cs="Symbol"/>
      <w:sz w:val="20"/>
      <w:szCs w:val="24"/>
    </w:rPr>
  </w:style>
  <w:style w:type="character" w:customStyle="1" w:styleId="WW8Num3z1">
    <w:name w:val="WW8Num3z1"/>
    <w:rsid w:val="00D627E0"/>
    <w:rPr>
      <w:rFonts w:ascii="Courier New" w:hAnsi="Courier New" w:cs="Courier New"/>
      <w:sz w:val="20"/>
    </w:rPr>
  </w:style>
  <w:style w:type="character" w:customStyle="1" w:styleId="WW8Num3z2">
    <w:name w:val="WW8Num3z2"/>
    <w:rsid w:val="00D627E0"/>
    <w:rPr>
      <w:rFonts w:ascii="Wingdings" w:hAnsi="Wingdings" w:cs="Wingdings"/>
      <w:sz w:val="20"/>
    </w:rPr>
  </w:style>
  <w:style w:type="character" w:customStyle="1" w:styleId="WW8Num4z0">
    <w:name w:val="WW8Num4z0"/>
    <w:rsid w:val="00D627E0"/>
    <w:rPr>
      <w:rFonts w:ascii="Symbol" w:hAnsi="Symbol" w:cs="Symbol"/>
      <w:sz w:val="20"/>
    </w:rPr>
  </w:style>
  <w:style w:type="character" w:customStyle="1" w:styleId="WW8Num4z1">
    <w:name w:val="WW8Num4z1"/>
    <w:rsid w:val="00D627E0"/>
    <w:rPr>
      <w:rFonts w:ascii="Courier New" w:hAnsi="Courier New" w:cs="Courier New"/>
      <w:sz w:val="20"/>
    </w:rPr>
  </w:style>
  <w:style w:type="character" w:customStyle="1" w:styleId="WW8Num4z2">
    <w:name w:val="WW8Num4z2"/>
    <w:rsid w:val="00D627E0"/>
    <w:rPr>
      <w:rFonts w:ascii="Wingdings" w:hAnsi="Wingdings" w:cs="Wingdings"/>
      <w:sz w:val="20"/>
    </w:rPr>
  </w:style>
  <w:style w:type="character" w:customStyle="1" w:styleId="WW8Num5z0">
    <w:name w:val="WW8Num5z0"/>
    <w:rsid w:val="00D627E0"/>
    <w:rPr>
      <w:rFonts w:ascii="Symbol" w:hAnsi="Symbol" w:cs="Symbol"/>
      <w:sz w:val="20"/>
      <w:szCs w:val="24"/>
    </w:rPr>
  </w:style>
  <w:style w:type="character" w:customStyle="1" w:styleId="WW8Num6z0">
    <w:name w:val="WW8Num6z0"/>
    <w:rsid w:val="00D627E0"/>
    <w:rPr>
      <w:rFonts w:ascii="Symbol" w:eastAsia="Times New Roman" w:hAnsi="Symbol" w:cs="OpenSymbol"/>
      <w:sz w:val="24"/>
      <w:szCs w:val="24"/>
    </w:rPr>
  </w:style>
  <w:style w:type="character" w:customStyle="1" w:styleId="WW8Num7z0">
    <w:name w:val="WW8Num7z0"/>
    <w:rsid w:val="00D627E0"/>
    <w:rPr>
      <w:rFonts w:ascii="Symbol" w:hAnsi="Symbol" w:cs="OpenSymbol"/>
    </w:rPr>
  </w:style>
  <w:style w:type="character" w:customStyle="1" w:styleId="WW8Num8z0">
    <w:name w:val="WW8Num8z0"/>
    <w:rsid w:val="00D627E0"/>
    <w:rPr>
      <w:rFonts w:ascii="Symbol" w:eastAsia="Times New Roman" w:hAnsi="Symbol" w:cs="OpenSymbol"/>
      <w:sz w:val="24"/>
      <w:szCs w:val="24"/>
    </w:rPr>
  </w:style>
  <w:style w:type="character" w:customStyle="1" w:styleId="WW8Num9z0">
    <w:name w:val="WW8Num9z0"/>
    <w:rsid w:val="00D627E0"/>
    <w:rPr>
      <w:rFonts w:ascii="Symbol" w:hAnsi="Symbol" w:cs="Symbol"/>
      <w:sz w:val="20"/>
    </w:rPr>
  </w:style>
  <w:style w:type="character" w:customStyle="1" w:styleId="WW8Num9z1">
    <w:name w:val="WW8Num9z1"/>
    <w:rsid w:val="00D627E0"/>
    <w:rPr>
      <w:rFonts w:ascii="Courier New" w:hAnsi="Courier New" w:cs="Courier New"/>
      <w:sz w:val="20"/>
    </w:rPr>
  </w:style>
  <w:style w:type="character" w:customStyle="1" w:styleId="WW8Num9z2">
    <w:name w:val="WW8Num9z2"/>
    <w:rsid w:val="00D627E0"/>
    <w:rPr>
      <w:rFonts w:ascii="Wingdings" w:hAnsi="Wingdings" w:cs="Wingdings"/>
      <w:sz w:val="20"/>
    </w:rPr>
  </w:style>
  <w:style w:type="character" w:customStyle="1" w:styleId="WW8Num10z0">
    <w:name w:val="WW8Num10z0"/>
    <w:rsid w:val="00D627E0"/>
    <w:rPr>
      <w:rFonts w:ascii="Symbol" w:hAnsi="Symbol" w:cs="Symbol"/>
      <w:sz w:val="20"/>
    </w:rPr>
  </w:style>
  <w:style w:type="character" w:customStyle="1" w:styleId="WW8Num11z0">
    <w:name w:val="WW8Num11z0"/>
    <w:rsid w:val="00D627E0"/>
    <w:rPr>
      <w:rFonts w:ascii="Symbol" w:hAnsi="Symbol" w:cs="OpenSymbol"/>
    </w:rPr>
  </w:style>
  <w:style w:type="character" w:customStyle="1" w:styleId="WW8Num12z0">
    <w:name w:val="WW8Num12z0"/>
    <w:rsid w:val="00D627E0"/>
    <w:rPr>
      <w:rFonts w:ascii="Symbol" w:hAnsi="Symbol" w:cs="Symbol"/>
      <w:sz w:val="20"/>
    </w:rPr>
  </w:style>
  <w:style w:type="character" w:customStyle="1" w:styleId="WW8Num13z0">
    <w:name w:val="WW8Num13z0"/>
    <w:rsid w:val="00D627E0"/>
    <w:rPr>
      <w:rFonts w:ascii="Symbol" w:hAnsi="Symbol" w:cs="Symbol"/>
      <w:sz w:val="20"/>
    </w:rPr>
  </w:style>
  <w:style w:type="character" w:customStyle="1" w:styleId="WW8Num13z1">
    <w:name w:val="WW8Num13z1"/>
    <w:rsid w:val="00D627E0"/>
    <w:rPr>
      <w:rFonts w:ascii="Courier New" w:hAnsi="Courier New" w:cs="Courier New"/>
      <w:sz w:val="20"/>
    </w:rPr>
  </w:style>
  <w:style w:type="character" w:customStyle="1" w:styleId="WW8Num13z2">
    <w:name w:val="WW8Num13z2"/>
    <w:rsid w:val="00D627E0"/>
    <w:rPr>
      <w:rFonts w:ascii="Wingdings" w:hAnsi="Wingdings" w:cs="Wingdings"/>
      <w:sz w:val="20"/>
    </w:rPr>
  </w:style>
  <w:style w:type="character" w:customStyle="1" w:styleId="WW8Num14z0">
    <w:name w:val="WW8Num14z0"/>
    <w:rsid w:val="00D627E0"/>
    <w:rPr>
      <w:rFonts w:ascii="Symbol" w:hAnsi="Symbol" w:cs="Symbol"/>
      <w:sz w:val="20"/>
    </w:rPr>
  </w:style>
  <w:style w:type="character" w:customStyle="1" w:styleId="WW8Num15z0">
    <w:name w:val="WW8Num15z0"/>
    <w:rsid w:val="00D627E0"/>
    <w:rPr>
      <w:rFonts w:ascii="Symbol" w:hAnsi="Symbol" w:cs="Symbol"/>
      <w:sz w:val="20"/>
    </w:rPr>
  </w:style>
  <w:style w:type="character" w:customStyle="1" w:styleId="WW8Num15z1">
    <w:name w:val="WW8Num15z1"/>
    <w:rsid w:val="00D627E0"/>
    <w:rPr>
      <w:rFonts w:ascii="Courier New" w:hAnsi="Courier New" w:cs="Courier New"/>
      <w:sz w:val="20"/>
    </w:rPr>
  </w:style>
  <w:style w:type="character" w:customStyle="1" w:styleId="WW8Num15z2">
    <w:name w:val="WW8Num15z2"/>
    <w:rsid w:val="00D627E0"/>
    <w:rPr>
      <w:rFonts w:ascii="Wingdings" w:hAnsi="Wingdings" w:cs="Wingdings"/>
      <w:sz w:val="20"/>
    </w:rPr>
  </w:style>
  <w:style w:type="character" w:customStyle="1" w:styleId="WW8Num16z0">
    <w:name w:val="WW8Num16z0"/>
    <w:rsid w:val="00D627E0"/>
    <w:rPr>
      <w:rFonts w:ascii="Symbol" w:hAnsi="Symbol" w:cs="Symbol"/>
      <w:sz w:val="20"/>
    </w:rPr>
  </w:style>
  <w:style w:type="character" w:customStyle="1" w:styleId="WW8Num17z0">
    <w:name w:val="WW8Num17z0"/>
    <w:rsid w:val="00D627E0"/>
    <w:rPr>
      <w:rFonts w:ascii="Symbol" w:hAnsi="Symbol" w:cs="Symbol"/>
      <w:sz w:val="20"/>
    </w:rPr>
  </w:style>
  <w:style w:type="character" w:customStyle="1" w:styleId="WW8Num18z0">
    <w:name w:val="WW8Num18z0"/>
    <w:rsid w:val="00D627E0"/>
    <w:rPr>
      <w:rFonts w:ascii="Symbol" w:hAnsi="Symbol" w:cs="Symbol"/>
      <w:sz w:val="20"/>
    </w:rPr>
  </w:style>
  <w:style w:type="character" w:customStyle="1" w:styleId="WW8Num18z1">
    <w:name w:val="WW8Num18z1"/>
    <w:rsid w:val="00D627E0"/>
    <w:rPr>
      <w:rFonts w:ascii="Courier New" w:hAnsi="Courier New" w:cs="Courier New"/>
      <w:sz w:val="20"/>
    </w:rPr>
  </w:style>
  <w:style w:type="character" w:customStyle="1" w:styleId="WW8Num18z2">
    <w:name w:val="WW8Num18z2"/>
    <w:rsid w:val="00D627E0"/>
    <w:rPr>
      <w:rFonts w:ascii="Wingdings" w:hAnsi="Wingdings" w:cs="Wingdings"/>
      <w:sz w:val="20"/>
    </w:rPr>
  </w:style>
  <w:style w:type="character" w:customStyle="1" w:styleId="WW8Num19z0">
    <w:name w:val="WW8Num19z0"/>
    <w:rsid w:val="00D627E0"/>
    <w:rPr>
      <w:rFonts w:ascii="Symbol" w:hAnsi="Symbol" w:cs="Symbol"/>
      <w:sz w:val="20"/>
    </w:rPr>
  </w:style>
  <w:style w:type="character" w:customStyle="1" w:styleId="WW8Num20z0">
    <w:name w:val="WW8Num20z0"/>
    <w:rsid w:val="00D627E0"/>
    <w:rPr>
      <w:rFonts w:ascii="Symbol" w:hAnsi="Symbol" w:cs="OpenSymbol"/>
    </w:rPr>
  </w:style>
  <w:style w:type="character" w:customStyle="1" w:styleId="WW8Num21z0">
    <w:name w:val="WW8Num21z0"/>
    <w:rsid w:val="00D627E0"/>
    <w:rPr>
      <w:rFonts w:ascii="Symbol" w:hAnsi="Symbol" w:cs="Symbol"/>
      <w:sz w:val="20"/>
      <w:szCs w:val="24"/>
    </w:rPr>
  </w:style>
  <w:style w:type="character" w:customStyle="1" w:styleId="WW8Num21z1">
    <w:name w:val="WW8Num21z1"/>
    <w:rsid w:val="00D627E0"/>
    <w:rPr>
      <w:rFonts w:ascii="Courier New" w:hAnsi="Courier New" w:cs="Courier New"/>
      <w:sz w:val="20"/>
    </w:rPr>
  </w:style>
  <w:style w:type="character" w:customStyle="1" w:styleId="WW8Num21z2">
    <w:name w:val="WW8Num21z2"/>
    <w:rsid w:val="00D627E0"/>
    <w:rPr>
      <w:rFonts w:ascii="Wingdings" w:hAnsi="Wingdings" w:cs="Wingdings"/>
      <w:sz w:val="20"/>
    </w:rPr>
  </w:style>
  <w:style w:type="character" w:customStyle="1" w:styleId="WW8Num22z0">
    <w:name w:val="WW8Num22z0"/>
    <w:rsid w:val="00D627E0"/>
    <w:rPr>
      <w:rFonts w:ascii="Symbol" w:hAnsi="Symbol" w:cs="Symbol"/>
      <w:sz w:val="20"/>
    </w:rPr>
  </w:style>
  <w:style w:type="character" w:customStyle="1" w:styleId="WW8Num22z1">
    <w:name w:val="WW8Num22z1"/>
    <w:rsid w:val="00D627E0"/>
    <w:rPr>
      <w:rFonts w:ascii="Courier New" w:hAnsi="Courier New" w:cs="Courier New"/>
      <w:sz w:val="20"/>
    </w:rPr>
  </w:style>
  <w:style w:type="character" w:customStyle="1" w:styleId="WW8Num22z2">
    <w:name w:val="WW8Num22z2"/>
    <w:rsid w:val="00D627E0"/>
    <w:rPr>
      <w:rFonts w:ascii="Wingdings" w:hAnsi="Wingdings" w:cs="Wingdings"/>
      <w:sz w:val="20"/>
    </w:rPr>
  </w:style>
  <w:style w:type="character" w:customStyle="1" w:styleId="WW8Num23z0">
    <w:name w:val="WW8Num23z0"/>
    <w:rsid w:val="00D627E0"/>
    <w:rPr>
      <w:rFonts w:ascii="Symbol" w:hAnsi="Symbol" w:cs="OpenSymbol"/>
      <w:sz w:val="24"/>
      <w:szCs w:val="24"/>
    </w:rPr>
  </w:style>
  <w:style w:type="character" w:customStyle="1" w:styleId="WW8Num23z1">
    <w:name w:val="WW8Num23z1"/>
    <w:rsid w:val="00D627E0"/>
    <w:rPr>
      <w:rFonts w:ascii="Courier New" w:hAnsi="Courier New" w:cs="Courier New"/>
      <w:sz w:val="20"/>
    </w:rPr>
  </w:style>
  <w:style w:type="character" w:customStyle="1" w:styleId="WW8Num23z2">
    <w:name w:val="WW8Num23z2"/>
    <w:rsid w:val="00D627E0"/>
    <w:rPr>
      <w:rFonts w:ascii="Wingdings" w:hAnsi="Wingdings" w:cs="Wingdings"/>
      <w:sz w:val="20"/>
    </w:rPr>
  </w:style>
  <w:style w:type="character" w:customStyle="1" w:styleId="WW8Num24z0">
    <w:name w:val="WW8Num24z0"/>
    <w:rsid w:val="00D627E0"/>
    <w:rPr>
      <w:rFonts w:ascii="Symbol" w:hAnsi="Symbol" w:cs="Symbol"/>
      <w:sz w:val="20"/>
      <w:szCs w:val="24"/>
    </w:rPr>
  </w:style>
  <w:style w:type="character" w:customStyle="1" w:styleId="WW8Num24z1">
    <w:name w:val="WW8Num24z1"/>
    <w:rsid w:val="00D627E0"/>
    <w:rPr>
      <w:rFonts w:ascii="Courier New" w:hAnsi="Courier New" w:cs="Courier New"/>
      <w:sz w:val="20"/>
    </w:rPr>
  </w:style>
  <w:style w:type="character" w:customStyle="1" w:styleId="WW8Num24z2">
    <w:name w:val="WW8Num24z2"/>
    <w:rsid w:val="00D627E0"/>
    <w:rPr>
      <w:rFonts w:ascii="Wingdings" w:hAnsi="Wingdings" w:cs="Wingdings"/>
      <w:sz w:val="20"/>
    </w:rPr>
  </w:style>
  <w:style w:type="character" w:customStyle="1" w:styleId="WW8Num25z0">
    <w:name w:val="WW8Num25z0"/>
    <w:rsid w:val="00D627E0"/>
    <w:rPr>
      <w:rFonts w:ascii="Symbol" w:hAnsi="Symbol" w:cs="OpenSymbol"/>
    </w:rPr>
  </w:style>
  <w:style w:type="character" w:customStyle="1" w:styleId="WW8Num25z1">
    <w:name w:val="WW8Num25z1"/>
    <w:rsid w:val="00D627E0"/>
  </w:style>
  <w:style w:type="character" w:customStyle="1" w:styleId="WW8Num25z2">
    <w:name w:val="WW8Num25z2"/>
    <w:rsid w:val="00D627E0"/>
  </w:style>
  <w:style w:type="character" w:customStyle="1" w:styleId="WW8Num25z3">
    <w:name w:val="WW8Num25z3"/>
    <w:rsid w:val="00D627E0"/>
  </w:style>
  <w:style w:type="character" w:customStyle="1" w:styleId="WW8Num25z4">
    <w:name w:val="WW8Num25z4"/>
    <w:rsid w:val="00D627E0"/>
  </w:style>
  <w:style w:type="character" w:customStyle="1" w:styleId="WW8Num25z5">
    <w:name w:val="WW8Num25z5"/>
    <w:rsid w:val="00D627E0"/>
  </w:style>
  <w:style w:type="character" w:customStyle="1" w:styleId="WW8Num25z6">
    <w:name w:val="WW8Num25z6"/>
    <w:rsid w:val="00D627E0"/>
  </w:style>
  <w:style w:type="character" w:customStyle="1" w:styleId="WW8Num25z7">
    <w:name w:val="WW8Num25z7"/>
    <w:rsid w:val="00D627E0"/>
  </w:style>
  <w:style w:type="character" w:customStyle="1" w:styleId="WW8Num25z8">
    <w:name w:val="WW8Num25z8"/>
    <w:rsid w:val="00D627E0"/>
  </w:style>
  <w:style w:type="character" w:customStyle="1" w:styleId="WW8Num26z0">
    <w:name w:val="WW8Num26z0"/>
    <w:rsid w:val="00D627E0"/>
  </w:style>
  <w:style w:type="character" w:customStyle="1" w:styleId="WW8Num26z1">
    <w:name w:val="WW8Num26z1"/>
    <w:rsid w:val="00D627E0"/>
  </w:style>
  <w:style w:type="character" w:customStyle="1" w:styleId="WW8Num26z2">
    <w:name w:val="WW8Num26z2"/>
    <w:rsid w:val="00D627E0"/>
  </w:style>
  <w:style w:type="character" w:customStyle="1" w:styleId="WW8Num26z3">
    <w:name w:val="WW8Num26z3"/>
    <w:rsid w:val="00D627E0"/>
  </w:style>
  <w:style w:type="character" w:customStyle="1" w:styleId="WW8Num26z4">
    <w:name w:val="WW8Num26z4"/>
    <w:rsid w:val="00D627E0"/>
  </w:style>
  <w:style w:type="character" w:customStyle="1" w:styleId="WW8Num26z5">
    <w:name w:val="WW8Num26z5"/>
    <w:rsid w:val="00D627E0"/>
  </w:style>
  <w:style w:type="character" w:customStyle="1" w:styleId="WW8Num26z6">
    <w:name w:val="WW8Num26z6"/>
    <w:rsid w:val="00D627E0"/>
  </w:style>
  <w:style w:type="character" w:customStyle="1" w:styleId="WW8Num26z7">
    <w:name w:val="WW8Num26z7"/>
    <w:rsid w:val="00D627E0"/>
  </w:style>
  <w:style w:type="character" w:customStyle="1" w:styleId="WW8Num26z8">
    <w:name w:val="WW8Num26z8"/>
    <w:rsid w:val="00D627E0"/>
  </w:style>
  <w:style w:type="character" w:customStyle="1" w:styleId="WW8Num27z0">
    <w:name w:val="WW8Num27z0"/>
    <w:rsid w:val="00D627E0"/>
  </w:style>
  <w:style w:type="character" w:customStyle="1" w:styleId="WW8Num27z1">
    <w:name w:val="WW8Num27z1"/>
    <w:rsid w:val="00D627E0"/>
  </w:style>
  <w:style w:type="character" w:customStyle="1" w:styleId="WW8Num27z2">
    <w:name w:val="WW8Num27z2"/>
    <w:rsid w:val="00D627E0"/>
  </w:style>
  <w:style w:type="character" w:customStyle="1" w:styleId="WW8Num27z3">
    <w:name w:val="WW8Num27z3"/>
    <w:rsid w:val="00D627E0"/>
  </w:style>
  <w:style w:type="character" w:customStyle="1" w:styleId="WW8Num27z4">
    <w:name w:val="WW8Num27z4"/>
    <w:rsid w:val="00D627E0"/>
  </w:style>
  <w:style w:type="character" w:customStyle="1" w:styleId="WW8Num27z5">
    <w:name w:val="WW8Num27z5"/>
    <w:rsid w:val="00D627E0"/>
  </w:style>
  <w:style w:type="character" w:customStyle="1" w:styleId="WW8Num27z6">
    <w:name w:val="WW8Num27z6"/>
    <w:rsid w:val="00D627E0"/>
  </w:style>
  <w:style w:type="character" w:customStyle="1" w:styleId="WW8Num27z7">
    <w:name w:val="WW8Num27z7"/>
    <w:rsid w:val="00D627E0"/>
  </w:style>
  <w:style w:type="character" w:customStyle="1" w:styleId="WW8Num27z8">
    <w:name w:val="WW8Num27z8"/>
    <w:rsid w:val="00D627E0"/>
  </w:style>
  <w:style w:type="character" w:customStyle="1" w:styleId="10">
    <w:name w:val="Основной шрифт абзаца1"/>
    <w:rsid w:val="00D627E0"/>
  </w:style>
  <w:style w:type="character" w:customStyle="1" w:styleId="WW8Num14z1">
    <w:name w:val="WW8Num14z1"/>
    <w:rsid w:val="00D627E0"/>
    <w:rPr>
      <w:rFonts w:ascii="Courier New" w:hAnsi="Courier New" w:cs="Courier New"/>
      <w:sz w:val="20"/>
    </w:rPr>
  </w:style>
  <w:style w:type="character" w:customStyle="1" w:styleId="WW8Num14z2">
    <w:name w:val="WW8Num14z2"/>
    <w:rsid w:val="00D627E0"/>
    <w:rPr>
      <w:rFonts w:ascii="Wingdings" w:hAnsi="Wingdings" w:cs="Wingdings"/>
      <w:sz w:val="20"/>
    </w:rPr>
  </w:style>
  <w:style w:type="character" w:customStyle="1" w:styleId="a3">
    <w:name w:val="Маркеры списка"/>
    <w:rsid w:val="00D627E0"/>
    <w:rPr>
      <w:rFonts w:ascii="OpenSymbol" w:eastAsia="OpenSymbol" w:hAnsi="OpenSymbol" w:cs="OpenSymbol"/>
    </w:rPr>
  </w:style>
  <w:style w:type="character" w:customStyle="1" w:styleId="WW8Num19z1">
    <w:name w:val="WW8Num19z1"/>
    <w:rsid w:val="00D627E0"/>
    <w:rPr>
      <w:rFonts w:ascii="Courier New" w:hAnsi="Courier New" w:cs="Courier New"/>
      <w:sz w:val="20"/>
    </w:rPr>
  </w:style>
  <w:style w:type="character" w:customStyle="1" w:styleId="WW8Num19z2">
    <w:name w:val="WW8Num19z2"/>
    <w:rsid w:val="00D627E0"/>
    <w:rPr>
      <w:rFonts w:ascii="Wingdings" w:hAnsi="Wingdings" w:cs="Wingdings"/>
      <w:sz w:val="20"/>
    </w:rPr>
  </w:style>
  <w:style w:type="character" w:customStyle="1" w:styleId="WW8Num17z1">
    <w:name w:val="WW8Num17z1"/>
    <w:rsid w:val="00D627E0"/>
    <w:rPr>
      <w:rFonts w:ascii="Courier New" w:hAnsi="Courier New" w:cs="Courier New"/>
      <w:sz w:val="20"/>
    </w:rPr>
  </w:style>
  <w:style w:type="character" w:customStyle="1" w:styleId="WW8Num17z2">
    <w:name w:val="WW8Num17z2"/>
    <w:rsid w:val="00D627E0"/>
    <w:rPr>
      <w:rFonts w:ascii="Wingdings" w:hAnsi="Wingdings" w:cs="Wingdings"/>
      <w:sz w:val="20"/>
    </w:rPr>
  </w:style>
  <w:style w:type="character" w:customStyle="1" w:styleId="WW8Num30z0">
    <w:name w:val="WW8Num30z0"/>
    <w:rsid w:val="00D627E0"/>
    <w:rPr>
      <w:rFonts w:ascii="Symbol" w:eastAsia="Times New Roman CYR" w:hAnsi="Symbol" w:cs="OpenSymbol"/>
      <w:szCs w:val="22"/>
      <w:lang w:eastAsia="hi-IN" w:bidi="hi-IN"/>
    </w:rPr>
  </w:style>
  <w:style w:type="character" w:customStyle="1" w:styleId="WW8Num29z0">
    <w:name w:val="WW8Num29z0"/>
    <w:rsid w:val="00D627E0"/>
    <w:rPr>
      <w:rFonts w:ascii="Symbol" w:hAnsi="Symbol" w:cs="OpenSymbol"/>
    </w:rPr>
  </w:style>
  <w:style w:type="character" w:customStyle="1" w:styleId="WW8Num10z1">
    <w:name w:val="WW8Num10z1"/>
    <w:rsid w:val="00D627E0"/>
    <w:rPr>
      <w:rFonts w:ascii="Courier New" w:hAnsi="Courier New" w:cs="Courier New"/>
      <w:sz w:val="20"/>
    </w:rPr>
  </w:style>
  <w:style w:type="character" w:customStyle="1" w:styleId="WW8Num10z2">
    <w:name w:val="WW8Num10z2"/>
    <w:rsid w:val="00D627E0"/>
    <w:rPr>
      <w:rFonts w:ascii="Wingdings" w:hAnsi="Wingdings" w:cs="Wingdings"/>
      <w:sz w:val="20"/>
    </w:rPr>
  </w:style>
  <w:style w:type="character" w:customStyle="1" w:styleId="WW8Num12z1">
    <w:name w:val="WW8Num12z1"/>
    <w:rsid w:val="00D627E0"/>
    <w:rPr>
      <w:rFonts w:ascii="Courier New" w:hAnsi="Courier New" w:cs="Courier New"/>
      <w:sz w:val="20"/>
    </w:rPr>
  </w:style>
  <w:style w:type="character" w:customStyle="1" w:styleId="WW8Num12z2">
    <w:name w:val="WW8Num12z2"/>
    <w:rsid w:val="00D627E0"/>
    <w:rPr>
      <w:rFonts w:ascii="Wingdings" w:hAnsi="Wingdings" w:cs="Wingdings"/>
      <w:sz w:val="20"/>
    </w:rPr>
  </w:style>
  <w:style w:type="character" w:customStyle="1" w:styleId="a4">
    <w:name w:val="Символ нумерации"/>
    <w:rsid w:val="00D627E0"/>
  </w:style>
  <w:style w:type="paragraph" w:customStyle="1" w:styleId="a5">
    <w:name w:val="Заголовок"/>
    <w:basedOn w:val="a"/>
    <w:next w:val="a6"/>
    <w:rsid w:val="00D627E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D627E0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D627E0"/>
    <w:rPr>
      <w:rFonts w:ascii="Calibri" w:eastAsia="Calibri" w:hAnsi="Calibri" w:cs="Times New Roman"/>
      <w:lang w:eastAsia="ar-SA"/>
    </w:rPr>
  </w:style>
  <w:style w:type="paragraph" w:styleId="a8">
    <w:name w:val="List"/>
    <w:basedOn w:val="a6"/>
    <w:rsid w:val="00D627E0"/>
    <w:rPr>
      <w:rFonts w:cs="Mangal"/>
    </w:rPr>
  </w:style>
  <w:style w:type="paragraph" w:customStyle="1" w:styleId="12">
    <w:name w:val="Название1"/>
    <w:basedOn w:val="a"/>
    <w:rsid w:val="00D627E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627E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9">
    <w:name w:val="Normal (Web)"/>
    <w:basedOn w:val="a"/>
    <w:rsid w:val="00D627E0"/>
    <w:pPr>
      <w:suppressAutoHyphens/>
      <w:spacing w:before="280" w:after="119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D627E0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b">
    <w:name w:val="Заголовок таблицы"/>
    <w:basedOn w:val="aa"/>
    <w:rsid w:val="00D627E0"/>
    <w:pPr>
      <w:jc w:val="center"/>
    </w:pPr>
    <w:rPr>
      <w:b/>
      <w:bCs/>
    </w:rPr>
  </w:style>
  <w:style w:type="character" w:customStyle="1" w:styleId="2">
    <w:name w:val="Основной текст (2)_"/>
    <w:basedOn w:val="a0"/>
    <w:link w:val="20"/>
    <w:locked/>
    <w:rsid w:val="00D627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27E0"/>
    <w:pPr>
      <w:widowControl w:val="0"/>
      <w:shd w:val="clear" w:color="auto" w:fill="FFFFFF"/>
      <w:spacing w:after="60" w:line="0" w:lineRule="atLeast"/>
      <w:ind w:hanging="360"/>
      <w:jc w:val="center"/>
    </w:pPr>
    <w:rPr>
      <w:rFonts w:eastAsia="Times New Roman" w:cs="Times New Roman"/>
    </w:rPr>
  </w:style>
  <w:style w:type="paragraph" w:styleId="ac">
    <w:name w:val="List Paragraph"/>
    <w:basedOn w:val="a"/>
    <w:uiPriority w:val="34"/>
    <w:qFormat/>
    <w:rsid w:val="00D627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6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7E0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27E0"/>
  </w:style>
  <w:style w:type="paragraph" w:customStyle="1" w:styleId="c256">
    <w:name w:val="c256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92">
    <w:name w:val="c392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627E0"/>
  </w:style>
  <w:style w:type="character" w:customStyle="1" w:styleId="c22">
    <w:name w:val="c22"/>
    <w:basedOn w:val="a0"/>
    <w:rsid w:val="00D627E0"/>
  </w:style>
  <w:style w:type="paragraph" w:customStyle="1" w:styleId="c64">
    <w:name w:val="c64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627E0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4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27E0"/>
  </w:style>
  <w:style w:type="numbering" w:customStyle="1" w:styleId="11">
    <w:name w:val="Нет списка11"/>
    <w:next w:val="a2"/>
    <w:uiPriority w:val="99"/>
    <w:semiHidden/>
    <w:unhideWhenUsed/>
    <w:rsid w:val="00D627E0"/>
  </w:style>
  <w:style w:type="numbering" w:customStyle="1" w:styleId="111">
    <w:name w:val="Нет списка111"/>
    <w:next w:val="a2"/>
    <w:uiPriority w:val="99"/>
    <w:semiHidden/>
    <w:unhideWhenUsed/>
    <w:rsid w:val="00D627E0"/>
  </w:style>
  <w:style w:type="character" w:customStyle="1" w:styleId="WW8Num1z0">
    <w:name w:val="WW8Num1z0"/>
    <w:rsid w:val="00D627E0"/>
    <w:rPr>
      <w:rFonts w:ascii="Symbol" w:eastAsia="Times New Roman" w:hAnsi="Symbol" w:cs="Symbol"/>
      <w:sz w:val="20"/>
      <w:szCs w:val="22"/>
      <w:lang w:eastAsia="hi-IN" w:bidi="hi-IN"/>
    </w:rPr>
  </w:style>
  <w:style w:type="character" w:customStyle="1" w:styleId="WW8Num1z1">
    <w:name w:val="WW8Num1z1"/>
    <w:rsid w:val="00D627E0"/>
    <w:rPr>
      <w:rFonts w:ascii="Courier New" w:hAnsi="Courier New" w:cs="Courier New"/>
      <w:sz w:val="20"/>
    </w:rPr>
  </w:style>
  <w:style w:type="character" w:customStyle="1" w:styleId="WW8Num1z2">
    <w:name w:val="WW8Num1z2"/>
    <w:rsid w:val="00D627E0"/>
    <w:rPr>
      <w:rFonts w:ascii="Wingdings" w:hAnsi="Wingdings" w:cs="Wingdings"/>
      <w:sz w:val="20"/>
    </w:rPr>
  </w:style>
  <w:style w:type="character" w:customStyle="1" w:styleId="WW8Num2z0">
    <w:name w:val="WW8Num2z0"/>
    <w:rsid w:val="00D627E0"/>
    <w:rPr>
      <w:rFonts w:ascii="Symbol" w:eastAsia="Times New Roman" w:hAnsi="Symbol" w:cs="Symbol"/>
      <w:sz w:val="20"/>
      <w:szCs w:val="24"/>
    </w:rPr>
  </w:style>
  <w:style w:type="character" w:customStyle="1" w:styleId="WW8Num2z1">
    <w:name w:val="WW8Num2z1"/>
    <w:rsid w:val="00D627E0"/>
    <w:rPr>
      <w:rFonts w:ascii="Courier New" w:hAnsi="Courier New" w:cs="Courier New"/>
      <w:sz w:val="20"/>
    </w:rPr>
  </w:style>
  <w:style w:type="character" w:customStyle="1" w:styleId="WW8Num2z2">
    <w:name w:val="WW8Num2z2"/>
    <w:rsid w:val="00D627E0"/>
    <w:rPr>
      <w:rFonts w:ascii="Wingdings" w:hAnsi="Wingdings" w:cs="Wingdings"/>
      <w:sz w:val="20"/>
    </w:rPr>
  </w:style>
  <w:style w:type="character" w:customStyle="1" w:styleId="WW8Num3z0">
    <w:name w:val="WW8Num3z0"/>
    <w:rsid w:val="00D627E0"/>
    <w:rPr>
      <w:rFonts w:ascii="Symbol" w:eastAsia="Times New Roman" w:hAnsi="Symbol" w:cs="Symbol"/>
      <w:sz w:val="20"/>
      <w:szCs w:val="24"/>
    </w:rPr>
  </w:style>
  <w:style w:type="character" w:customStyle="1" w:styleId="WW8Num3z1">
    <w:name w:val="WW8Num3z1"/>
    <w:rsid w:val="00D627E0"/>
    <w:rPr>
      <w:rFonts w:ascii="Courier New" w:hAnsi="Courier New" w:cs="Courier New"/>
      <w:sz w:val="20"/>
    </w:rPr>
  </w:style>
  <w:style w:type="character" w:customStyle="1" w:styleId="WW8Num3z2">
    <w:name w:val="WW8Num3z2"/>
    <w:rsid w:val="00D627E0"/>
    <w:rPr>
      <w:rFonts w:ascii="Wingdings" w:hAnsi="Wingdings" w:cs="Wingdings"/>
      <w:sz w:val="20"/>
    </w:rPr>
  </w:style>
  <w:style w:type="character" w:customStyle="1" w:styleId="WW8Num4z0">
    <w:name w:val="WW8Num4z0"/>
    <w:rsid w:val="00D627E0"/>
    <w:rPr>
      <w:rFonts w:ascii="Symbol" w:hAnsi="Symbol" w:cs="Symbol"/>
      <w:sz w:val="20"/>
    </w:rPr>
  </w:style>
  <w:style w:type="character" w:customStyle="1" w:styleId="WW8Num4z1">
    <w:name w:val="WW8Num4z1"/>
    <w:rsid w:val="00D627E0"/>
    <w:rPr>
      <w:rFonts w:ascii="Courier New" w:hAnsi="Courier New" w:cs="Courier New"/>
      <w:sz w:val="20"/>
    </w:rPr>
  </w:style>
  <w:style w:type="character" w:customStyle="1" w:styleId="WW8Num4z2">
    <w:name w:val="WW8Num4z2"/>
    <w:rsid w:val="00D627E0"/>
    <w:rPr>
      <w:rFonts w:ascii="Wingdings" w:hAnsi="Wingdings" w:cs="Wingdings"/>
      <w:sz w:val="20"/>
    </w:rPr>
  </w:style>
  <w:style w:type="character" w:customStyle="1" w:styleId="WW8Num5z0">
    <w:name w:val="WW8Num5z0"/>
    <w:rsid w:val="00D627E0"/>
    <w:rPr>
      <w:rFonts w:ascii="Symbol" w:hAnsi="Symbol" w:cs="Symbol"/>
      <w:sz w:val="20"/>
      <w:szCs w:val="24"/>
    </w:rPr>
  </w:style>
  <w:style w:type="character" w:customStyle="1" w:styleId="WW8Num6z0">
    <w:name w:val="WW8Num6z0"/>
    <w:rsid w:val="00D627E0"/>
    <w:rPr>
      <w:rFonts w:ascii="Symbol" w:eastAsia="Times New Roman" w:hAnsi="Symbol" w:cs="OpenSymbol"/>
      <w:sz w:val="24"/>
      <w:szCs w:val="24"/>
    </w:rPr>
  </w:style>
  <w:style w:type="character" w:customStyle="1" w:styleId="WW8Num7z0">
    <w:name w:val="WW8Num7z0"/>
    <w:rsid w:val="00D627E0"/>
    <w:rPr>
      <w:rFonts w:ascii="Symbol" w:hAnsi="Symbol" w:cs="OpenSymbol"/>
    </w:rPr>
  </w:style>
  <w:style w:type="character" w:customStyle="1" w:styleId="WW8Num8z0">
    <w:name w:val="WW8Num8z0"/>
    <w:rsid w:val="00D627E0"/>
    <w:rPr>
      <w:rFonts w:ascii="Symbol" w:eastAsia="Times New Roman" w:hAnsi="Symbol" w:cs="OpenSymbol"/>
      <w:sz w:val="24"/>
      <w:szCs w:val="24"/>
    </w:rPr>
  </w:style>
  <w:style w:type="character" w:customStyle="1" w:styleId="WW8Num9z0">
    <w:name w:val="WW8Num9z0"/>
    <w:rsid w:val="00D627E0"/>
    <w:rPr>
      <w:rFonts w:ascii="Symbol" w:hAnsi="Symbol" w:cs="Symbol"/>
      <w:sz w:val="20"/>
    </w:rPr>
  </w:style>
  <w:style w:type="character" w:customStyle="1" w:styleId="WW8Num9z1">
    <w:name w:val="WW8Num9z1"/>
    <w:rsid w:val="00D627E0"/>
    <w:rPr>
      <w:rFonts w:ascii="Courier New" w:hAnsi="Courier New" w:cs="Courier New"/>
      <w:sz w:val="20"/>
    </w:rPr>
  </w:style>
  <w:style w:type="character" w:customStyle="1" w:styleId="WW8Num9z2">
    <w:name w:val="WW8Num9z2"/>
    <w:rsid w:val="00D627E0"/>
    <w:rPr>
      <w:rFonts w:ascii="Wingdings" w:hAnsi="Wingdings" w:cs="Wingdings"/>
      <w:sz w:val="20"/>
    </w:rPr>
  </w:style>
  <w:style w:type="character" w:customStyle="1" w:styleId="WW8Num10z0">
    <w:name w:val="WW8Num10z0"/>
    <w:rsid w:val="00D627E0"/>
    <w:rPr>
      <w:rFonts w:ascii="Symbol" w:hAnsi="Symbol" w:cs="Symbol"/>
      <w:sz w:val="20"/>
    </w:rPr>
  </w:style>
  <w:style w:type="character" w:customStyle="1" w:styleId="WW8Num11z0">
    <w:name w:val="WW8Num11z0"/>
    <w:rsid w:val="00D627E0"/>
    <w:rPr>
      <w:rFonts w:ascii="Symbol" w:hAnsi="Symbol" w:cs="OpenSymbol"/>
    </w:rPr>
  </w:style>
  <w:style w:type="character" w:customStyle="1" w:styleId="WW8Num12z0">
    <w:name w:val="WW8Num12z0"/>
    <w:rsid w:val="00D627E0"/>
    <w:rPr>
      <w:rFonts w:ascii="Symbol" w:hAnsi="Symbol" w:cs="Symbol"/>
      <w:sz w:val="20"/>
    </w:rPr>
  </w:style>
  <w:style w:type="character" w:customStyle="1" w:styleId="WW8Num13z0">
    <w:name w:val="WW8Num13z0"/>
    <w:rsid w:val="00D627E0"/>
    <w:rPr>
      <w:rFonts w:ascii="Symbol" w:hAnsi="Symbol" w:cs="Symbol"/>
      <w:sz w:val="20"/>
    </w:rPr>
  </w:style>
  <w:style w:type="character" w:customStyle="1" w:styleId="WW8Num13z1">
    <w:name w:val="WW8Num13z1"/>
    <w:rsid w:val="00D627E0"/>
    <w:rPr>
      <w:rFonts w:ascii="Courier New" w:hAnsi="Courier New" w:cs="Courier New"/>
      <w:sz w:val="20"/>
    </w:rPr>
  </w:style>
  <w:style w:type="character" w:customStyle="1" w:styleId="WW8Num13z2">
    <w:name w:val="WW8Num13z2"/>
    <w:rsid w:val="00D627E0"/>
    <w:rPr>
      <w:rFonts w:ascii="Wingdings" w:hAnsi="Wingdings" w:cs="Wingdings"/>
      <w:sz w:val="20"/>
    </w:rPr>
  </w:style>
  <w:style w:type="character" w:customStyle="1" w:styleId="WW8Num14z0">
    <w:name w:val="WW8Num14z0"/>
    <w:rsid w:val="00D627E0"/>
    <w:rPr>
      <w:rFonts w:ascii="Symbol" w:hAnsi="Symbol" w:cs="Symbol"/>
      <w:sz w:val="20"/>
    </w:rPr>
  </w:style>
  <w:style w:type="character" w:customStyle="1" w:styleId="WW8Num15z0">
    <w:name w:val="WW8Num15z0"/>
    <w:rsid w:val="00D627E0"/>
    <w:rPr>
      <w:rFonts w:ascii="Symbol" w:hAnsi="Symbol" w:cs="Symbol"/>
      <w:sz w:val="20"/>
    </w:rPr>
  </w:style>
  <w:style w:type="character" w:customStyle="1" w:styleId="WW8Num15z1">
    <w:name w:val="WW8Num15z1"/>
    <w:rsid w:val="00D627E0"/>
    <w:rPr>
      <w:rFonts w:ascii="Courier New" w:hAnsi="Courier New" w:cs="Courier New"/>
      <w:sz w:val="20"/>
    </w:rPr>
  </w:style>
  <w:style w:type="character" w:customStyle="1" w:styleId="WW8Num15z2">
    <w:name w:val="WW8Num15z2"/>
    <w:rsid w:val="00D627E0"/>
    <w:rPr>
      <w:rFonts w:ascii="Wingdings" w:hAnsi="Wingdings" w:cs="Wingdings"/>
      <w:sz w:val="20"/>
    </w:rPr>
  </w:style>
  <w:style w:type="character" w:customStyle="1" w:styleId="WW8Num16z0">
    <w:name w:val="WW8Num16z0"/>
    <w:rsid w:val="00D627E0"/>
    <w:rPr>
      <w:rFonts w:ascii="Symbol" w:hAnsi="Symbol" w:cs="Symbol"/>
      <w:sz w:val="20"/>
    </w:rPr>
  </w:style>
  <w:style w:type="character" w:customStyle="1" w:styleId="WW8Num17z0">
    <w:name w:val="WW8Num17z0"/>
    <w:rsid w:val="00D627E0"/>
    <w:rPr>
      <w:rFonts w:ascii="Symbol" w:hAnsi="Symbol" w:cs="Symbol"/>
      <w:sz w:val="20"/>
    </w:rPr>
  </w:style>
  <w:style w:type="character" w:customStyle="1" w:styleId="WW8Num18z0">
    <w:name w:val="WW8Num18z0"/>
    <w:rsid w:val="00D627E0"/>
    <w:rPr>
      <w:rFonts w:ascii="Symbol" w:hAnsi="Symbol" w:cs="Symbol"/>
      <w:sz w:val="20"/>
    </w:rPr>
  </w:style>
  <w:style w:type="character" w:customStyle="1" w:styleId="WW8Num18z1">
    <w:name w:val="WW8Num18z1"/>
    <w:rsid w:val="00D627E0"/>
    <w:rPr>
      <w:rFonts w:ascii="Courier New" w:hAnsi="Courier New" w:cs="Courier New"/>
      <w:sz w:val="20"/>
    </w:rPr>
  </w:style>
  <w:style w:type="character" w:customStyle="1" w:styleId="WW8Num18z2">
    <w:name w:val="WW8Num18z2"/>
    <w:rsid w:val="00D627E0"/>
    <w:rPr>
      <w:rFonts w:ascii="Wingdings" w:hAnsi="Wingdings" w:cs="Wingdings"/>
      <w:sz w:val="20"/>
    </w:rPr>
  </w:style>
  <w:style w:type="character" w:customStyle="1" w:styleId="WW8Num19z0">
    <w:name w:val="WW8Num19z0"/>
    <w:rsid w:val="00D627E0"/>
    <w:rPr>
      <w:rFonts w:ascii="Symbol" w:hAnsi="Symbol" w:cs="Symbol"/>
      <w:sz w:val="20"/>
    </w:rPr>
  </w:style>
  <w:style w:type="character" w:customStyle="1" w:styleId="WW8Num20z0">
    <w:name w:val="WW8Num20z0"/>
    <w:rsid w:val="00D627E0"/>
    <w:rPr>
      <w:rFonts w:ascii="Symbol" w:hAnsi="Symbol" w:cs="OpenSymbol"/>
    </w:rPr>
  </w:style>
  <w:style w:type="character" w:customStyle="1" w:styleId="WW8Num21z0">
    <w:name w:val="WW8Num21z0"/>
    <w:rsid w:val="00D627E0"/>
    <w:rPr>
      <w:rFonts w:ascii="Symbol" w:hAnsi="Symbol" w:cs="Symbol"/>
      <w:sz w:val="20"/>
      <w:szCs w:val="24"/>
    </w:rPr>
  </w:style>
  <w:style w:type="character" w:customStyle="1" w:styleId="WW8Num21z1">
    <w:name w:val="WW8Num21z1"/>
    <w:rsid w:val="00D627E0"/>
    <w:rPr>
      <w:rFonts w:ascii="Courier New" w:hAnsi="Courier New" w:cs="Courier New"/>
      <w:sz w:val="20"/>
    </w:rPr>
  </w:style>
  <w:style w:type="character" w:customStyle="1" w:styleId="WW8Num21z2">
    <w:name w:val="WW8Num21z2"/>
    <w:rsid w:val="00D627E0"/>
    <w:rPr>
      <w:rFonts w:ascii="Wingdings" w:hAnsi="Wingdings" w:cs="Wingdings"/>
      <w:sz w:val="20"/>
    </w:rPr>
  </w:style>
  <w:style w:type="character" w:customStyle="1" w:styleId="WW8Num22z0">
    <w:name w:val="WW8Num22z0"/>
    <w:rsid w:val="00D627E0"/>
    <w:rPr>
      <w:rFonts w:ascii="Symbol" w:hAnsi="Symbol" w:cs="Symbol"/>
      <w:sz w:val="20"/>
    </w:rPr>
  </w:style>
  <w:style w:type="character" w:customStyle="1" w:styleId="WW8Num22z1">
    <w:name w:val="WW8Num22z1"/>
    <w:rsid w:val="00D627E0"/>
    <w:rPr>
      <w:rFonts w:ascii="Courier New" w:hAnsi="Courier New" w:cs="Courier New"/>
      <w:sz w:val="20"/>
    </w:rPr>
  </w:style>
  <w:style w:type="character" w:customStyle="1" w:styleId="WW8Num22z2">
    <w:name w:val="WW8Num22z2"/>
    <w:rsid w:val="00D627E0"/>
    <w:rPr>
      <w:rFonts w:ascii="Wingdings" w:hAnsi="Wingdings" w:cs="Wingdings"/>
      <w:sz w:val="20"/>
    </w:rPr>
  </w:style>
  <w:style w:type="character" w:customStyle="1" w:styleId="WW8Num23z0">
    <w:name w:val="WW8Num23z0"/>
    <w:rsid w:val="00D627E0"/>
    <w:rPr>
      <w:rFonts w:ascii="Symbol" w:hAnsi="Symbol" w:cs="OpenSymbol"/>
      <w:sz w:val="24"/>
      <w:szCs w:val="24"/>
    </w:rPr>
  </w:style>
  <w:style w:type="character" w:customStyle="1" w:styleId="WW8Num23z1">
    <w:name w:val="WW8Num23z1"/>
    <w:rsid w:val="00D627E0"/>
    <w:rPr>
      <w:rFonts w:ascii="Courier New" w:hAnsi="Courier New" w:cs="Courier New"/>
      <w:sz w:val="20"/>
    </w:rPr>
  </w:style>
  <w:style w:type="character" w:customStyle="1" w:styleId="WW8Num23z2">
    <w:name w:val="WW8Num23z2"/>
    <w:rsid w:val="00D627E0"/>
    <w:rPr>
      <w:rFonts w:ascii="Wingdings" w:hAnsi="Wingdings" w:cs="Wingdings"/>
      <w:sz w:val="20"/>
    </w:rPr>
  </w:style>
  <w:style w:type="character" w:customStyle="1" w:styleId="WW8Num24z0">
    <w:name w:val="WW8Num24z0"/>
    <w:rsid w:val="00D627E0"/>
    <w:rPr>
      <w:rFonts w:ascii="Symbol" w:hAnsi="Symbol" w:cs="Symbol"/>
      <w:sz w:val="20"/>
      <w:szCs w:val="24"/>
    </w:rPr>
  </w:style>
  <w:style w:type="character" w:customStyle="1" w:styleId="WW8Num24z1">
    <w:name w:val="WW8Num24z1"/>
    <w:rsid w:val="00D627E0"/>
    <w:rPr>
      <w:rFonts w:ascii="Courier New" w:hAnsi="Courier New" w:cs="Courier New"/>
      <w:sz w:val="20"/>
    </w:rPr>
  </w:style>
  <w:style w:type="character" w:customStyle="1" w:styleId="WW8Num24z2">
    <w:name w:val="WW8Num24z2"/>
    <w:rsid w:val="00D627E0"/>
    <w:rPr>
      <w:rFonts w:ascii="Wingdings" w:hAnsi="Wingdings" w:cs="Wingdings"/>
      <w:sz w:val="20"/>
    </w:rPr>
  </w:style>
  <w:style w:type="character" w:customStyle="1" w:styleId="WW8Num25z0">
    <w:name w:val="WW8Num25z0"/>
    <w:rsid w:val="00D627E0"/>
    <w:rPr>
      <w:rFonts w:ascii="Symbol" w:hAnsi="Symbol" w:cs="OpenSymbol"/>
    </w:rPr>
  </w:style>
  <w:style w:type="character" w:customStyle="1" w:styleId="WW8Num25z1">
    <w:name w:val="WW8Num25z1"/>
    <w:rsid w:val="00D627E0"/>
  </w:style>
  <w:style w:type="character" w:customStyle="1" w:styleId="WW8Num25z2">
    <w:name w:val="WW8Num25z2"/>
    <w:rsid w:val="00D627E0"/>
  </w:style>
  <w:style w:type="character" w:customStyle="1" w:styleId="WW8Num25z3">
    <w:name w:val="WW8Num25z3"/>
    <w:rsid w:val="00D627E0"/>
  </w:style>
  <w:style w:type="character" w:customStyle="1" w:styleId="WW8Num25z4">
    <w:name w:val="WW8Num25z4"/>
    <w:rsid w:val="00D627E0"/>
  </w:style>
  <w:style w:type="character" w:customStyle="1" w:styleId="WW8Num25z5">
    <w:name w:val="WW8Num25z5"/>
    <w:rsid w:val="00D627E0"/>
  </w:style>
  <w:style w:type="character" w:customStyle="1" w:styleId="WW8Num25z6">
    <w:name w:val="WW8Num25z6"/>
    <w:rsid w:val="00D627E0"/>
  </w:style>
  <w:style w:type="character" w:customStyle="1" w:styleId="WW8Num25z7">
    <w:name w:val="WW8Num25z7"/>
    <w:rsid w:val="00D627E0"/>
  </w:style>
  <w:style w:type="character" w:customStyle="1" w:styleId="WW8Num25z8">
    <w:name w:val="WW8Num25z8"/>
    <w:rsid w:val="00D627E0"/>
  </w:style>
  <w:style w:type="character" w:customStyle="1" w:styleId="WW8Num26z0">
    <w:name w:val="WW8Num26z0"/>
    <w:rsid w:val="00D627E0"/>
  </w:style>
  <w:style w:type="character" w:customStyle="1" w:styleId="WW8Num26z1">
    <w:name w:val="WW8Num26z1"/>
    <w:rsid w:val="00D627E0"/>
  </w:style>
  <w:style w:type="character" w:customStyle="1" w:styleId="WW8Num26z2">
    <w:name w:val="WW8Num26z2"/>
    <w:rsid w:val="00D627E0"/>
  </w:style>
  <w:style w:type="character" w:customStyle="1" w:styleId="WW8Num26z3">
    <w:name w:val="WW8Num26z3"/>
    <w:rsid w:val="00D627E0"/>
  </w:style>
  <w:style w:type="character" w:customStyle="1" w:styleId="WW8Num26z4">
    <w:name w:val="WW8Num26z4"/>
    <w:rsid w:val="00D627E0"/>
  </w:style>
  <w:style w:type="character" w:customStyle="1" w:styleId="WW8Num26z5">
    <w:name w:val="WW8Num26z5"/>
    <w:rsid w:val="00D627E0"/>
  </w:style>
  <w:style w:type="character" w:customStyle="1" w:styleId="WW8Num26z6">
    <w:name w:val="WW8Num26z6"/>
    <w:rsid w:val="00D627E0"/>
  </w:style>
  <w:style w:type="character" w:customStyle="1" w:styleId="WW8Num26z7">
    <w:name w:val="WW8Num26z7"/>
    <w:rsid w:val="00D627E0"/>
  </w:style>
  <w:style w:type="character" w:customStyle="1" w:styleId="WW8Num26z8">
    <w:name w:val="WW8Num26z8"/>
    <w:rsid w:val="00D627E0"/>
  </w:style>
  <w:style w:type="character" w:customStyle="1" w:styleId="WW8Num27z0">
    <w:name w:val="WW8Num27z0"/>
    <w:rsid w:val="00D627E0"/>
  </w:style>
  <w:style w:type="character" w:customStyle="1" w:styleId="WW8Num27z1">
    <w:name w:val="WW8Num27z1"/>
    <w:rsid w:val="00D627E0"/>
  </w:style>
  <w:style w:type="character" w:customStyle="1" w:styleId="WW8Num27z2">
    <w:name w:val="WW8Num27z2"/>
    <w:rsid w:val="00D627E0"/>
  </w:style>
  <w:style w:type="character" w:customStyle="1" w:styleId="WW8Num27z3">
    <w:name w:val="WW8Num27z3"/>
    <w:rsid w:val="00D627E0"/>
  </w:style>
  <w:style w:type="character" w:customStyle="1" w:styleId="WW8Num27z4">
    <w:name w:val="WW8Num27z4"/>
    <w:rsid w:val="00D627E0"/>
  </w:style>
  <w:style w:type="character" w:customStyle="1" w:styleId="WW8Num27z5">
    <w:name w:val="WW8Num27z5"/>
    <w:rsid w:val="00D627E0"/>
  </w:style>
  <w:style w:type="character" w:customStyle="1" w:styleId="WW8Num27z6">
    <w:name w:val="WW8Num27z6"/>
    <w:rsid w:val="00D627E0"/>
  </w:style>
  <w:style w:type="character" w:customStyle="1" w:styleId="WW8Num27z7">
    <w:name w:val="WW8Num27z7"/>
    <w:rsid w:val="00D627E0"/>
  </w:style>
  <w:style w:type="character" w:customStyle="1" w:styleId="WW8Num27z8">
    <w:name w:val="WW8Num27z8"/>
    <w:rsid w:val="00D627E0"/>
  </w:style>
  <w:style w:type="character" w:customStyle="1" w:styleId="10">
    <w:name w:val="Основной шрифт абзаца1"/>
    <w:rsid w:val="00D627E0"/>
  </w:style>
  <w:style w:type="character" w:customStyle="1" w:styleId="WW8Num14z1">
    <w:name w:val="WW8Num14z1"/>
    <w:rsid w:val="00D627E0"/>
    <w:rPr>
      <w:rFonts w:ascii="Courier New" w:hAnsi="Courier New" w:cs="Courier New"/>
      <w:sz w:val="20"/>
    </w:rPr>
  </w:style>
  <w:style w:type="character" w:customStyle="1" w:styleId="WW8Num14z2">
    <w:name w:val="WW8Num14z2"/>
    <w:rsid w:val="00D627E0"/>
    <w:rPr>
      <w:rFonts w:ascii="Wingdings" w:hAnsi="Wingdings" w:cs="Wingdings"/>
      <w:sz w:val="20"/>
    </w:rPr>
  </w:style>
  <w:style w:type="character" w:customStyle="1" w:styleId="a3">
    <w:name w:val="Маркеры списка"/>
    <w:rsid w:val="00D627E0"/>
    <w:rPr>
      <w:rFonts w:ascii="OpenSymbol" w:eastAsia="OpenSymbol" w:hAnsi="OpenSymbol" w:cs="OpenSymbol"/>
    </w:rPr>
  </w:style>
  <w:style w:type="character" w:customStyle="1" w:styleId="WW8Num19z1">
    <w:name w:val="WW8Num19z1"/>
    <w:rsid w:val="00D627E0"/>
    <w:rPr>
      <w:rFonts w:ascii="Courier New" w:hAnsi="Courier New" w:cs="Courier New"/>
      <w:sz w:val="20"/>
    </w:rPr>
  </w:style>
  <w:style w:type="character" w:customStyle="1" w:styleId="WW8Num19z2">
    <w:name w:val="WW8Num19z2"/>
    <w:rsid w:val="00D627E0"/>
    <w:rPr>
      <w:rFonts w:ascii="Wingdings" w:hAnsi="Wingdings" w:cs="Wingdings"/>
      <w:sz w:val="20"/>
    </w:rPr>
  </w:style>
  <w:style w:type="character" w:customStyle="1" w:styleId="WW8Num17z1">
    <w:name w:val="WW8Num17z1"/>
    <w:rsid w:val="00D627E0"/>
    <w:rPr>
      <w:rFonts w:ascii="Courier New" w:hAnsi="Courier New" w:cs="Courier New"/>
      <w:sz w:val="20"/>
    </w:rPr>
  </w:style>
  <w:style w:type="character" w:customStyle="1" w:styleId="WW8Num17z2">
    <w:name w:val="WW8Num17z2"/>
    <w:rsid w:val="00D627E0"/>
    <w:rPr>
      <w:rFonts w:ascii="Wingdings" w:hAnsi="Wingdings" w:cs="Wingdings"/>
      <w:sz w:val="20"/>
    </w:rPr>
  </w:style>
  <w:style w:type="character" w:customStyle="1" w:styleId="WW8Num30z0">
    <w:name w:val="WW8Num30z0"/>
    <w:rsid w:val="00D627E0"/>
    <w:rPr>
      <w:rFonts w:ascii="Symbol" w:eastAsia="Times New Roman CYR" w:hAnsi="Symbol" w:cs="OpenSymbol"/>
      <w:szCs w:val="22"/>
      <w:lang w:eastAsia="hi-IN" w:bidi="hi-IN"/>
    </w:rPr>
  </w:style>
  <w:style w:type="character" w:customStyle="1" w:styleId="WW8Num29z0">
    <w:name w:val="WW8Num29z0"/>
    <w:rsid w:val="00D627E0"/>
    <w:rPr>
      <w:rFonts w:ascii="Symbol" w:hAnsi="Symbol" w:cs="OpenSymbol"/>
    </w:rPr>
  </w:style>
  <w:style w:type="character" w:customStyle="1" w:styleId="WW8Num10z1">
    <w:name w:val="WW8Num10z1"/>
    <w:rsid w:val="00D627E0"/>
    <w:rPr>
      <w:rFonts w:ascii="Courier New" w:hAnsi="Courier New" w:cs="Courier New"/>
      <w:sz w:val="20"/>
    </w:rPr>
  </w:style>
  <w:style w:type="character" w:customStyle="1" w:styleId="WW8Num10z2">
    <w:name w:val="WW8Num10z2"/>
    <w:rsid w:val="00D627E0"/>
    <w:rPr>
      <w:rFonts w:ascii="Wingdings" w:hAnsi="Wingdings" w:cs="Wingdings"/>
      <w:sz w:val="20"/>
    </w:rPr>
  </w:style>
  <w:style w:type="character" w:customStyle="1" w:styleId="WW8Num12z1">
    <w:name w:val="WW8Num12z1"/>
    <w:rsid w:val="00D627E0"/>
    <w:rPr>
      <w:rFonts w:ascii="Courier New" w:hAnsi="Courier New" w:cs="Courier New"/>
      <w:sz w:val="20"/>
    </w:rPr>
  </w:style>
  <w:style w:type="character" w:customStyle="1" w:styleId="WW8Num12z2">
    <w:name w:val="WW8Num12z2"/>
    <w:rsid w:val="00D627E0"/>
    <w:rPr>
      <w:rFonts w:ascii="Wingdings" w:hAnsi="Wingdings" w:cs="Wingdings"/>
      <w:sz w:val="20"/>
    </w:rPr>
  </w:style>
  <w:style w:type="character" w:customStyle="1" w:styleId="a4">
    <w:name w:val="Символ нумерации"/>
    <w:rsid w:val="00D627E0"/>
  </w:style>
  <w:style w:type="paragraph" w:customStyle="1" w:styleId="a5">
    <w:name w:val="Заголовок"/>
    <w:basedOn w:val="a"/>
    <w:next w:val="a6"/>
    <w:rsid w:val="00D627E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D627E0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D627E0"/>
    <w:rPr>
      <w:rFonts w:ascii="Calibri" w:eastAsia="Calibri" w:hAnsi="Calibri" w:cs="Times New Roman"/>
      <w:lang w:eastAsia="ar-SA"/>
    </w:rPr>
  </w:style>
  <w:style w:type="paragraph" w:styleId="a8">
    <w:name w:val="List"/>
    <w:basedOn w:val="a6"/>
    <w:rsid w:val="00D627E0"/>
    <w:rPr>
      <w:rFonts w:cs="Mangal"/>
    </w:rPr>
  </w:style>
  <w:style w:type="paragraph" w:customStyle="1" w:styleId="12">
    <w:name w:val="Название1"/>
    <w:basedOn w:val="a"/>
    <w:rsid w:val="00D627E0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627E0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9">
    <w:name w:val="Normal (Web)"/>
    <w:basedOn w:val="a"/>
    <w:rsid w:val="00D627E0"/>
    <w:pPr>
      <w:suppressAutoHyphens/>
      <w:spacing w:before="280" w:after="119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D627E0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b">
    <w:name w:val="Заголовок таблицы"/>
    <w:basedOn w:val="aa"/>
    <w:rsid w:val="00D627E0"/>
    <w:pPr>
      <w:jc w:val="center"/>
    </w:pPr>
    <w:rPr>
      <w:b/>
      <w:bCs/>
    </w:rPr>
  </w:style>
  <w:style w:type="character" w:customStyle="1" w:styleId="2">
    <w:name w:val="Основной текст (2)_"/>
    <w:basedOn w:val="a0"/>
    <w:link w:val="20"/>
    <w:locked/>
    <w:rsid w:val="00D627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27E0"/>
    <w:pPr>
      <w:widowControl w:val="0"/>
      <w:shd w:val="clear" w:color="auto" w:fill="FFFFFF"/>
      <w:spacing w:after="60" w:line="0" w:lineRule="atLeast"/>
      <w:ind w:hanging="360"/>
      <w:jc w:val="center"/>
    </w:pPr>
    <w:rPr>
      <w:rFonts w:eastAsia="Times New Roman" w:cs="Times New Roman"/>
    </w:rPr>
  </w:style>
  <w:style w:type="paragraph" w:styleId="ac">
    <w:name w:val="List Paragraph"/>
    <w:basedOn w:val="a"/>
    <w:uiPriority w:val="34"/>
    <w:qFormat/>
    <w:rsid w:val="00D627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6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7E0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27E0"/>
  </w:style>
  <w:style w:type="paragraph" w:customStyle="1" w:styleId="c256">
    <w:name w:val="c256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92">
    <w:name w:val="c392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627E0"/>
  </w:style>
  <w:style w:type="character" w:customStyle="1" w:styleId="c22">
    <w:name w:val="c22"/>
    <w:basedOn w:val="a0"/>
    <w:rsid w:val="00D627E0"/>
  </w:style>
  <w:style w:type="paragraph" w:customStyle="1" w:styleId="c64">
    <w:name w:val="c64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D62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627E0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58F5-C2B7-4736-8B35-83BD2642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22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2025-09-16T13:58:00Z</cp:lastPrinted>
  <dcterms:created xsi:type="dcterms:W3CDTF">2025-06-17T09:48:00Z</dcterms:created>
  <dcterms:modified xsi:type="dcterms:W3CDTF">2025-09-16T13:59:00Z</dcterms:modified>
</cp:coreProperties>
</file>