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6325CB" w:rsidRDefault="00F83879" w:rsidP="00F8387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5CB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F83879" w:rsidRPr="006325CB" w:rsidRDefault="00F83879" w:rsidP="00F8387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5CB">
        <w:rPr>
          <w:rFonts w:ascii="Times New Roman" w:eastAsia="Calibri" w:hAnsi="Times New Roman" w:cs="Times New Roman"/>
          <w:b/>
        </w:rPr>
        <w:t>«СТАРОКРЫМСКАЯ ОБЩЕОБРАЗОВАТЕЛЬНАЯ ШКОЛА №2 ИМЕНИ ДВАЖДЫ ГЕРОЯ СОВЕТСКОГО СОЮЗА АМЕТ-ХАНА СУЛТАНА»</w:t>
      </w:r>
    </w:p>
    <w:p w:rsidR="00F83879" w:rsidRPr="006325CB" w:rsidRDefault="00F83879" w:rsidP="00F8387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5CB">
        <w:rPr>
          <w:rFonts w:ascii="Times New Roman" w:eastAsia="Calibri" w:hAnsi="Times New Roman" w:cs="Times New Roman"/>
          <w:b/>
        </w:rPr>
        <w:t>КИРОВСКОГО РАЙОНА РЕСПУБЛИКИ КРЫМ</w:t>
      </w:r>
    </w:p>
    <w:p w:rsidR="00F83879" w:rsidRPr="006325CB" w:rsidRDefault="00F83879" w:rsidP="00F83879">
      <w:pPr>
        <w:jc w:val="center"/>
        <w:rPr>
          <w:rFonts w:ascii="Times New Roman" w:eastAsia="Calibri" w:hAnsi="Times New Roman" w:cs="Times New Roman"/>
          <w:b/>
        </w:rPr>
      </w:pPr>
      <w:r w:rsidRPr="006325CB">
        <w:rPr>
          <w:rFonts w:ascii="Times New Roman" w:eastAsia="Calibri" w:hAnsi="Times New Roman" w:cs="Times New Roman"/>
          <w:b/>
        </w:rPr>
        <w:t>(МБОУ «</w:t>
      </w:r>
      <w:proofErr w:type="spellStart"/>
      <w:r w:rsidRPr="006325CB">
        <w:rPr>
          <w:rFonts w:ascii="Times New Roman" w:eastAsia="Calibri" w:hAnsi="Times New Roman" w:cs="Times New Roman"/>
          <w:b/>
        </w:rPr>
        <w:t>Старокрымская</w:t>
      </w:r>
      <w:proofErr w:type="spellEnd"/>
      <w:r w:rsidRPr="006325CB">
        <w:rPr>
          <w:rFonts w:ascii="Times New Roman" w:eastAsia="Calibri" w:hAnsi="Times New Roman" w:cs="Times New Roman"/>
          <w:b/>
        </w:rPr>
        <w:t xml:space="preserve"> ОШ №2 им. </w:t>
      </w:r>
      <w:proofErr w:type="spellStart"/>
      <w:r w:rsidRPr="006325CB">
        <w:rPr>
          <w:rFonts w:ascii="Times New Roman" w:eastAsia="Calibri" w:hAnsi="Times New Roman" w:cs="Times New Roman"/>
          <w:b/>
        </w:rPr>
        <w:t>Амет</w:t>
      </w:r>
      <w:proofErr w:type="spellEnd"/>
      <w:r w:rsidRPr="006325CB">
        <w:rPr>
          <w:rFonts w:ascii="Times New Roman" w:eastAsia="Calibri" w:hAnsi="Times New Roman" w:cs="Times New Roman"/>
          <w:b/>
        </w:rPr>
        <w:t>-Хана Султана)</w:t>
      </w:r>
    </w:p>
    <w:p w:rsidR="00F83879" w:rsidRPr="006325CB" w:rsidRDefault="00F83879" w:rsidP="00F83879">
      <w:pPr>
        <w:pBdr>
          <w:bottom w:val="thinThickMediumGap" w:sz="24" w:space="1" w:color="auto"/>
        </w:pBdr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F83879" w:rsidRPr="006325CB" w:rsidRDefault="00F83879" w:rsidP="00F8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6325CB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ул. Ленина, 44, г. Старый Крым, Кировский район, Республика Крым, 297345</w:t>
      </w:r>
    </w:p>
    <w:p w:rsidR="00F83879" w:rsidRPr="006325CB" w:rsidRDefault="00F83879" w:rsidP="00F8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0"/>
          <w:szCs w:val="24"/>
          <w:lang w:eastAsia="ru-RU"/>
        </w:rPr>
      </w:pPr>
      <w:r w:rsidRPr="006325CB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тел.: (06555) 5-21-07 </w:t>
      </w:r>
      <w:proofErr w:type="gramStart"/>
      <w:r w:rsidRPr="006325CB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Е</w:t>
      </w:r>
      <w:proofErr w:type="gramEnd"/>
      <w:r w:rsidRPr="006325CB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-</w:t>
      </w:r>
      <w:proofErr w:type="spellStart"/>
      <w:r w:rsidRPr="006325CB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mail</w:t>
      </w:r>
      <w:proofErr w:type="spellEnd"/>
      <w:r w:rsidRPr="006325CB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 xml:space="preserve">: </w:t>
      </w:r>
      <w:r w:rsidRPr="006325CB">
        <w:rPr>
          <w:rFonts w:ascii="Times New Roman" w:eastAsia="Calibri" w:hAnsi="Times New Roman" w:cs="Times New Roman"/>
          <w:b/>
          <w:color w:val="548DD4"/>
          <w:shd w:val="clear" w:color="auto" w:fill="FFFFFF"/>
        </w:rPr>
        <w:t>schoool2.kirov@crimeaedu.ru</w:t>
      </w:r>
    </w:p>
    <w:p w:rsidR="00F83879" w:rsidRPr="006325CB" w:rsidRDefault="00F83879" w:rsidP="00F83879">
      <w:pPr>
        <w:jc w:val="center"/>
        <w:rPr>
          <w:rFonts w:ascii="Times New Roman" w:eastAsia="Calibri" w:hAnsi="Times New Roman" w:cs="Times New Roman"/>
          <w:b/>
          <w:color w:val="000000"/>
          <w:sz w:val="20"/>
        </w:rPr>
      </w:pPr>
      <w:r w:rsidRPr="006325CB">
        <w:rPr>
          <w:rFonts w:ascii="Times New Roman" w:eastAsia="Calibri" w:hAnsi="Times New Roman" w:cs="Times New Roman"/>
          <w:b/>
          <w:color w:val="000000"/>
          <w:sz w:val="20"/>
        </w:rPr>
        <w:t>Код ОГРН 1159102029030</w:t>
      </w:r>
    </w:p>
    <w:p w:rsidR="00F83879" w:rsidRDefault="00F83879" w:rsidP="00F83879"/>
    <w:p w:rsidR="004D0B15" w:rsidRPr="004D0B15" w:rsidRDefault="004D0B15" w:rsidP="004D0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>ПРИКАЗ</w:t>
      </w:r>
    </w:p>
    <w:p w:rsidR="004D0B15" w:rsidRPr="004D0B15" w:rsidRDefault="00E17381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28</w:t>
      </w:r>
      <w:r w:rsidR="004D0B15"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A231D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="00064BA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="004D0B15"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183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организации работы кружков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спортивных секци</w:t>
      </w:r>
      <w:r w:rsidR="00064BA1">
        <w:rPr>
          <w:rFonts w:ascii="Times New Roman" w:eastAsia="Times New Roman" w:hAnsi="Times New Roman" w:cs="Times New Roman"/>
          <w:sz w:val="24"/>
          <w:szCs w:val="24"/>
          <w:lang w:eastAsia="ar-SA"/>
        </w:rPr>
        <w:t>й в 2025-2026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году» 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 целях развития творческих способностей обучающихся, организации досуга во внеурочное время, расширения кругозора и проведения определённой </w:t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профориентационной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 с </w:t>
      </w:r>
      <w:proofErr w:type="gram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обучающимися</w:t>
      </w:r>
      <w:proofErr w:type="gramEnd"/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Организовать работу следующих кр</w:t>
      </w:r>
      <w:r w:rsidR="0006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ужков и спортивных секций в 2025-2026 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учебном году:</w:t>
      </w:r>
    </w:p>
    <w:tbl>
      <w:tblPr>
        <w:tblW w:w="0" w:type="auto"/>
        <w:tblInd w:w="63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8"/>
        <w:gridCol w:w="6282"/>
      </w:tblGrid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кружка, секции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«Подготовка к ГИА по математике» 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Генч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«Я – исследователь» 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Эреджебим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Эфсане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Орьнек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064BA1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«Математический калейдоскоп</w:t>
            </w:r>
            <w:r w:rsidR="004D0B15"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«Алтын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сес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Солхат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«Кок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къушагъы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Юнармия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«Волейбол»</w:t>
            </w:r>
          </w:p>
        </w:tc>
      </w:tr>
      <w:tr w:rsidR="004D0B15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«Баскетбол»</w:t>
            </w:r>
          </w:p>
        </w:tc>
      </w:tr>
      <w:tr w:rsidR="00064BA1" w:rsidRPr="004D0B15" w:rsidTr="00064BA1"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62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«Футбол»</w:t>
            </w:r>
          </w:p>
        </w:tc>
      </w:tr>
    </w:tbl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Назначить руководителями кружков и секций</w:t>
      </w:r>
      <w:r w:rsidR="0006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2025-2026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учебном году следующих сотрудников:</w:t>
      </w:r>
      <w:proofErr w:type="gramEnd"/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08" w:type="dxa"/>
        <w:tblInd w:w="-8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8"/>
        <w:gridCol w:w="3921"/>
        <w:gridCol w:w="1885"/>
        <w:gridCol w:w="2934"/>
      </w:tblGrid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кружка, секции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руководителя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Должность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«Подготовка к ГИА по математике»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Аблязова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Л.М.</w:t>
            </w:r>
          </w:p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Асанова А.Т.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</w:p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информатики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Генч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Нуралиев Э.З.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языка и литературы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 – исследователь»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Челеби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технологии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Эреджебим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Кемалова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В.С.</w:t>
            </w:r>
          </w:p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языка и литературы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Эфсане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Кемалова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В.С.</w:t>
            </w:r>
          </w:p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языка и литературы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Орьнек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Челеби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технологии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«Математический калейдоскоп»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Сейтаблаева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Ф.М.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</w:t>
            </w:r>
            <w:r w:rsidR="00064B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итель математики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«Алтын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сес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Асанова Л.З. 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музыки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Солхат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З.Ш.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«Кок 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къушагъы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Уланова Э.З.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дополнительного образования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Юнармия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«Волейбол»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Веисов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А.Р.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физической культуры</w:t>
            </w:r>
          </w:p>
        </w:tc>
      </w:tr>
      <w:tr w:rsidR="004D0B15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«Баскетбол»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Веисов</w:t>
            </w:r>
            <w:proofErr w:type="spell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А.Р.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физической культуры</w:t>
            </w:r>
          </w:p>
        </w:tc>
      </w:tr>
      <w:tr w:rsidR="00064BA1" w:rsidRPr="004D0B15" w:rsidTr="00064BA1">
        <w:tc>
          <w:tcPr>
            <w:tcW w:w="6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«Футбол»</w:t>
            </w:r>
          </w:p>
        </w:tc>
        <w:tc>
          <w:tcPr>
            <w:tcW w:w="18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Веисов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А.Р.</w:t>
            </w:r>
          </w:p>
        </w:tc>
        <w:tc>
          <w:tcPr>
            <w:tcW w:w="29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64BA1" w:rsidRPr="004D0B15" w:rsidRDefault="00064BA1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физической культуры</w:t>
            </w:r>
          </w:p>
        </w:tc>
      </w:tr>
    </w:tbl>
    <w:p w:rsidR="00F83879" w:rsidRDefault="00F83879" w:rsidP="00F8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879" w:rsidRDefault="00F83879" w:rsidP="00F8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879" w:rsidRDefault="00F83879" w:rsidP="00F8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879" w:rsidRDefault="00F83879" w:rsidP="00F8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879" w:rsidRDefault="00F83879" w:rsidP="00F8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879" w:rsidRPr="00733F95" w:rsidRDefault="00F83879" w:rsidP="00F8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4D0B15" w:rsidRPr="00064BA1" w:rsidRDefault="004D0B15" w:rsidP="00064BA1">
      <w:pPr>
        <w:pStyle w:val="a4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B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Утвердить график работы кружков и секций </w:t>
      </w:r>
    </w:p>
    <w:p w:rsidR="004D0B15" w:rsidRPr="004D0B15" w:rsidRDefault="004D0B15" w:rsidP="004D0B15">
      <w:pPr>
        <w:keepNext/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pacing w:val="20"/>
          <w:kern w:val="1"/>
          <w:sz w:val="8"/>
          <w:szCs w:val="8"/>
          <w:lang w:eastAsia="ar-SA"/>
        </w:rPr>
      </w:pPr>
      <w:r w:rsidRPr="004D0B15">
        <w:rPr>
          <w:rFonts w:ascii="Times New Roman" w:eastAsia="Times New Roman" w:hAnsi="Times New Roman" w:cs="Arial"/>
          <w:b/>
          <w:bCs/>
          <w:color w:val="000000"/>
          <w:spacing w:val="20"/>
          <w:kern w:val="1"/>
          <w:lang w:eastAsia="ar-SA"/>
        </w:rPr>
        <w:t xml:space="preserve">                  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08" w:type="dxa"/>
        <w:tblInd w:w="-8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4"/>
        <w:gridCol w:w="3925"/>
        <w:gridCol w:w="2126"/>
        <w:gridCol w:w="2693"/>
      </w:tblGrid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кружка, секции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График работы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руководителя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«Подготовка 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к ГИА по математике»                    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9-А класс – вторник 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9-Б класс – четверг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7A3" w:rsidRDefault="00E867A3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Асанова А.Т., учитель информатики</w:t>
            </w: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E867A3" w:rsidRDefault="00E867A3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Аблязова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Л.М., учитель математики  </w:t>
            </w:r>
          </w:p>
          <w:p w:rsidR="00064BA1" w:rsidRPr="004D0B15" w:rsidRDefault="00064BA1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Генч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  <w:p w:rsidR="004D0B1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16:00 - 18</w:t>
            </w:r>
            <w:r w:rsidR="004D0B15"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:00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E867A3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Нуралиев Э.З.,</w:t>
            </w:r>
          </w:p>
          <w:p w:rsidR="004D0B15" w:rsidRPr="004D0B15" w:rsidRDefault="004D0B15" w:rsidP="00E867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 xml:space="preserve">уч. 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крымскотатарского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 xml:space="preserve"> языка и </w:t>
            </w:r>
            <w:proofErr w:type="gram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лит-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ры</w:t>
            </w:r>
            <w:proofErr w:type="spellEnd"/>
            <w:proofErr w:type="gramEnd"/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«Я - исследователь»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пятница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16:00-17:00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Челеби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Н.Н., учитель технологии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Эреджебим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понедельник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Кемалова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В.С.,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 xml:space="preserve">уч. 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крымскотатарского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 xml:space="preserve"> языка и </w:t>
            </w:r>
            <w:proofErr w:type="gram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лит-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ры</w:t>
            </w:r>
            <w:proofErr w:type="spellEnd"/>
            <w:proofErr w:type="gramEnd"/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Эфсане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Кемалова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В.С.,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 xml:space="preserve">уч. 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крымскотатарского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 xml:space="preserve"> языка и </w:t>
            </w:r>
            <w:proofErr w:type="gram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лит-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1"/>
                <w:szCs w:val="21"/>
                <w:lang w:eastAsia="ar-SA"/>
              </w:rPr>
              <w:t>ры</w:t>
            </w:r>
            <w:proofErr w:type="spellEnd"/>
            <w:proofErr w:type="gramEnd"/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0"/>
                <w:szCs w:val="10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Орьнек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»  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  <w:p w:rsidR="00733F9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  <w:p w:rsidR="00733F95" w:rsidRPr="004D0B15" w:rsidRDefault="00733F95" w:rsidP="00733F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Челеби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Н.Н., учитель технологии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4"/>
                <w:szCs w:val="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«Математический калейдоскоп</w:t>
            </w:r>
            <w:r w:rsidR="004D0B15"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» 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4"/>
                <w:szCs w:val="4"/>
                <w:lang w:eastAsia="ar-SA"/>
              </w:rPr>
            </w:pP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среда </w:t>
            </w:r>
          </w:p>
          <w:p w:rsidR="004D0B1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15:00 — 16:00 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Сейтаблаева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Ф.М., учитель Математики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0"/>
                <w:szCs w:val="10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«Алтын 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сес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» 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Асанова Л.З., учитель музыки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Солхат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  <w:p w:rsidR="004D0B1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17:00 — 18:00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Османова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З.Ш., </w:t>
            </w:r>
            <w:r w:rsidRPr="00733F9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«Кок 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къушагъы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733F95" w:rsidP="00733F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16:00- 17:00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Уланова Э.З.,</w:t>
            </w:r>
          </w:p>
          <w:p w:rsidR="004D0B15" w:rsidRPr="00733F9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33F9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учитель хореографии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Юнармия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пятница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16:00-17:00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«Волейбол»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:rsidR="004D0B15" w:rsidRPr="001F0218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1F0218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4D0B1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«Баскетбол»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понедельник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16:00 - 17:00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proofErr w:type="spellStart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4D0B15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:rsidR="004D0B15" w:rsidRPr="001F0218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1F0218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  <w:p w:rsidR="004D0B15" w:rsidRPr="004D0B15" w:rsidRDefault="004D0B1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733F95" w:rsidRPr="004D0B15" w:rsidTr="00064BA1"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3F95" w:rsidRPr="004D0B15" w:rsidRDefault="00733F95" w:rsidP="004D0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9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3F9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«Футбол»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3F9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  <w:p w:rsidR="00733F9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16:00-17:00</w:t>
            </w:r>
          </w:p>
        </w:tc>
        <w:tc>
          <w:tcPr>
            <w:tcW w:w="26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33F95" w:rsidRPr="004D0B15" w:rsidRDefault="00733F95" w:rsidP="004D0B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А.Р., учитель физкультуры</w:t>
            </w:r>
          </w:p>
        </w:tc>
      </w:tr>
    </w:tbl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Зачислить в кружки и спортивные секции МБОУ «</w:t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Старокрымская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ОШ №</w:t>
      </w:r>
      <w:r w:rsidR="00E867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 им. </w:t>
      </w:r>
      <w:proofErr w:type="spellStart"/>
      <w:r w:rsidR="00E867A3">
        <w:rPr>
          <w:rFonts w:ascii="Times New Roman" w:eastAsia="Times New Roman" w:hAnsi="Times New Roman" w:cs="Times New Roman"/>
          <w:sz w:val="24"/>
          <w:szCs w:val="24"/>
          <w:lang w:eastAsia="ar-SA"/>
        </w:rPr>
        <w:t>Амет</w:t>
      </w:r>
      <w:proofErr w:type="spellEnd"/>
      <w:r w:rsidR="00E867A3">
        <w:rPr>
          <w:rFonts w:ascii="Times New Roman" w:eastAsia="Times New Roman" w:hAnsi="Times New Roman" w:cs="Times New Roman"/>
          <w:sz w:val="24"/>
          <w:szCs w:val="24"/>
          <w:lang w:eastAsia="ar-SA"/>
        </w:rPr>
        <w:t>-Хана Султана» в 2025-2026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обучающихся </w:t>
      </w:r>
      <w:r w:rsidR="00E867A3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списку в количестве</w:t>
      </w:r>
      <w:r w:rsidR="002366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320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(Приложение 1)</w:t>
      </w:r>
    </w:p>
    <w:p w:rsidR="004D0B15" w:rsidRPr="004D0B15" w:rsidRDefault="004D0B15" w:rsidP="004D0B1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Руководителям кружков и спортивной секции (</w:t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Аблязовой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Л.М., </w:t>
      </w:r>
      <w:r w:rsidR="00E867A3">
        <w:rPr>
          <w:rFonts w:ascii="Times New Roman" w:eastAsia="Times New Roman" w:hAnsi="Times New Roman" w:cs="Times New Roman"/>
          <w:sz w:val="24"/>
          <w:szCs w:val="24"/>
          <w:lang w:eastAsia="ar-SA"/>
        </w:rPr>
        <w:t>Асановой А.Т., Нуралиеву Э.З.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Кемаловой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</w:t>
      </w:r>
      <w:r w:rsidR="007A23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С., </w:t>
      </w:r>
      <w:proofErr w:type="spellStart"/>
      <w:r w:rsidR="007A231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Челеби</w:t>
      </w:r>
      <w:proofErr w:type="spellEnd"/>
      <w:r w:rsidR="007A23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Н.Н., </w:t>
      </w:r>
      <w:proofErr w:type="spellStart"/>
      <w:r w:rsidR="007A231D">
        <w:rPr>
          <w:rFonts w:ascii="Times New Roman" w:eastAsia="Times New Roman" w:hAnsi="Times New Roman" w:cs="Times New Roman"/>
          <w:sz w:val="24"/>
          <w:szCs w:val="24"/>
          <w:lang w:eastAsia="ar-SA"/>
        </w:rPr>
        <w:t>Сейтаблаева</w:t>
      </w:r>
      <w:proofErr w:type="spellEnd"/>
      <w:r w:rsidR="007A23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Ф.М.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Асановой Л.З., </w:t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Османовой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З.Ш., Улановой Э.З. </w:t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Веисову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А.Р.,) подготовить Дополнительные общеобразовательные общеразвивающие программы в соответствии с требованиями к содержанию и оформлению рабочих программ дополнительного образования детей, вести журналы посещаемости, проводить занятия в соответствии</w:t>
      </w:r>
      <w:proofErr w:type="gram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графиком работы.</w:t>
      </w:r>
    </w:p>
    <w:p w:rsidR="004D0B15" w:rsidRPr="004D0B15" w:rsidRDefault="004D0B15" w:rsidP="004D0B1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приказа возложить на заместителя директора                      </w:t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Хурдаде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П.С.</w:t>
      </w:r>
    </w:p>
    <w:p w:rsidR="004D0B15" w:rsidRPr="004D0B15" w:rsidRDefault="004D0B15" w:rsidP="004D0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gram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.д</w:t>
      </w:r>
      <w:proofErr w:type="gram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иректора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 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Т.Д.Сейтякубова</w:t>
      </w:r>
      <w:proofErr w:type="spellEnd"/>
    </w:p>
    <w:p w:rsidR="004D0B15" w:rsidRPr="004D0B15" w:rsidRDefault="004D0B15" w:rsidP="004D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С пр</w:t>
      </w:r>
      <w:r w:rsidR="002366CC">
        <w:rPr>
          <w:rFonts w:ascii="Times New Roman" w:eastAsia="Times New Roman" w:hAnsi="Times New Roman" w:cs="Times New Roman"/>
          <w:sz w:val="24"/>
          <w:szCs w:val="24"/>
          <w:lang w:eastAsia="ar-SA"/>
        </w:rPr>
        <w:t>иказом ознакомле</w:t>
      </w:r>
      <w:proofErr w:type="gramStart"/>
      <w:r w:rsidR="002366CC">
        <w:rPr>
          <w:rFonts w:ascii="Times New Roman" w:eastAsia="Times New Roman" w:hAnsi="Times New Roman" w:cs="Times New Roman"/>
          <w:sz w:val="24"/>
          <w:szCs w:val="24"/>
          <w:lang w:eastAsia="ar-SA"/>
        </w:rPr>
        <w:t>н(</w:t>
      </w:r>
      <w:proofErr w:type="gramEnd"/>
      <w:r w:rsidR="002366CC">
        <w:rPr>
          <w:rFonts w:ascii="Times New Roman" w:eastAsia="Times New Roman" w:hAnsi="Times New Roman" w:cs="Times New Roman"/>
          <w:sz w:val="24"/>
          <w:szCs w:val="24"/>
          <w:lang w:eastAsia="ar-SA"/>
        </w:rPr>
        <w:t>а): 28</w:t>
      </w:r>
      <w:r w:rsidR="00E867A3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.08.2025</w:t>
      </w: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Хурдаде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П.С. ________</w:t>
      </w:r>
    </w:p>
    <w:p w:rsid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Аблязова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Л.М. _________</w:t>
      </w:r>
    </w:p>
    <w:p w:rsidR="00E867A3" w:rsidRPr="004D0B15" w:rsidRDefault="00E867A3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Асанова А.Т. __________</w:t>
      </w:r>
    </w:p>
    <w:p w:rsidR="004D0B15" w:rsidRPr="004D0B15" w:rsidRDefault="00E867A3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Нуралиев Э.З. </w:t>
      </w:r>
      <w:r w:rsidR="004D0B15"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Кемалова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В.С. __________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Челеби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Н.Н. _________</w:t>
      </w:r>
    </w:p>
    <w:p w:rsidR="004D0B15" w:rsidRPr="004D0B15" w:rsidRDefault="007A231D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Сейтаблаева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Ф.М.</w:t>
      </w:r>
      <w:r w:rsidR="004D0B15"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Асанова Л.З. _________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Османова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З.Ш. _________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Уланова Э.З. ________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>Веисов</w:t>
      </w:r>
      <w:proofErr w:type="spellEnd"/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А.Р. _______</w:t>
      </w:r>
      <w:r w:rsidRPr="004D0B15">
        <w:rPr>
          <w:rFonts w:ascii="Calibri" w:eastAsia="Calibri" w:hAnsi="Calibri" w:cs="Times New Roman"/>
          <w:lang w:eastAsia="ar-SA"/>
        </w:rPr>
        <w:t xml:space="preserve">  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1EF6" w:rsidRPr="004D0B15" w:rsidRDefault="001D1EF6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</w:p>
    <w:p w:rsidR="004D0B15" w:rsidRPr="004D0B15" w:rsidRDefault="004D0B15" w:rsidP="004D0B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Приложение 1</w:t>
      </w:r>
    </w:p>
    <w:p w:rsidR="004D0B15" w:rsidRPr="004D0B15" w:rsidRDefault="004D0B15" w:rsidP="004D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Список </w:t>
      </w:r>
      <w:proofErr w:type="gram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обучающихся</w:t>
      </w:r>
      <w:proofErr w:type="gram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</w:p>
    <w:p w:rsidR="004D0B15" w:rsidRPr="004D0B15" w:rsidRDefault="004D0B15" w:rsidP="004D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зачисленных</w:t>
      </w:r>
      <w:proofErr w:type="gram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кружки и сек</w:t>
      </w:r>
      <w:r w:rsidR="00581B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ции в 2025-2026</w:t>
      </w: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учебном году</w:t>
      </w:r>
    </w:p>
    <w:p w:rsidR="004D0B15" w:rsidRPr="004D0B15" w:rsidRDefault="004D0B15" w:rsidP="004D0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«Подготовка к ГИА по математике»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4907" w:rsidRP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Абжелилова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Эмильевна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>, 22.07.2010 – 9-А класс</w:t>
      </w:r>
    </w:p>
    <w:p w:rsidR="00274907" w:rsidRP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Абжелилова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Эмильевна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>, 22.07.2010 – 9-А класс</w:t>
      </w:r>
    </w:p>
    <w:p w:rsidR="00274907" w:rsidRP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Лейла Руслановна, 14.11.2010 – 9-А класс</w:t>
      </w:r>
    </w:p>
    <w:p w:rsidR="00274907" w:rsidRP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4907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Лёмановна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>, 27.08.2010 – 9-А класс</w:t>
      </w:r>
    </w:p>
    <w:p w:rsidR="00274907" w:rsidRP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Баражапов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Билял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Ризаевич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>, 14.12.2010– 9-А класс</w:t>
      </w:r>
    </w:p>
    <w:p w:rsidR="00274907" w:rsidRP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Бекир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Эдемович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>, 21.06.2010 – 9-А класс</w:t>
      </w:r>
    </w:p>
    <w:p w:rsidR="00274907" w:rsidRP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4907">
        <w:rPr>
          <w:rFonts w:ascii="Times New Roman" w:hAnsi="Times New Roman" w:cs="Times New Roman"/>
          <w:sz w:val="24"/>
          <w:szCs w:val="24"/>
        </w:rPr>
        <w:t xml:space="preserve">Ганиева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>, 03.11.2010– 9-А класс</w:t>
      </w:r>
    </w:p>
    <w:p w:rsidR="004D0B15" w:rsidRPr="001D1EF6" w:rsidRDefault="00274907" w:rsidP="001D1EF6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4907">
        <w:rPr>
          <w:rFonts w:ascii="Times New Roman" w:hAnsi="Times New Roman" w:cs="Times New Roman"/>
          <w:sz w:val="24"/>
          <w:szCs w:val="24"/>
        </w:rPr>
        <w:t xml:space="preserve">Гуту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907">
        <w:rPr>
          <w:rFonts w:ascii="Times New Roman" w:hAnsi="Times New Roman" w:cs="Times New Roman"/>
          <w:sz w:val="24"/>
          <w:szCs w:val="24"/>
        </w:rPr>
        <w:t>Асановна</w:t>
      </w:r>
      <w:proofErr w:type="spellEnd"/>
      <w:r w:rsidRPr="00274907">
        <w:rPr>
          <w:rFonts w:ascii="Times New Roman" w:hAnsi="Times New Roman" w:cs="Times New Roman"/>
          <w:sz w:val="24"/>
          <w:szCs w:val="24"/>
        </w:rPr>
        <w:t>, 26.05.2010 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Дюльберов</w:t>
      </w:r>
      <w:proofErr w:type="spellEnd"/>
      <w:r w:rsidRPr="000D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Азиз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44A">
        <w:rPr>
          <w:rFonts w:ascii="Times New Roman" w:hAnsi="Times New Roman" w:cs="Times New Roman"/>
          <w:sz w:val="24"/>
          <w:szCs w:val="24"/>
        </w:rPr>
        <w:t>Рустемович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C144A">
        <w:rPr>
          <w:rFonts w:ascii="Times New Roman" w:hAnsi="Times New Roman" w:cs="Times New Roman"/>
          <w:sz w:val="24"/>
          <w:szCs w:val="24"/>
        </w:rPr>
        <w:t>27.11.2010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Меметов</w:t>
      </w:r>
      <w:proofErr w:type="spellEnd"/>
      <w:r w:rsidRPr="000D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B1">
        <w:rPr>
          <w:rFonts w:ascii="Times New Roman" w:hAnsi="Times New Roman" w:cs="Times New Roman"/>
          <w:sz w:val="24"/>
          <w:szCs w:val="24"/>
        </w:rPr>
        <w:t>Рефат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44A">
        <w:rPr>
          <w:rFonts w:ascii="Times New Roman" w:hAnsi="Times New Roman" w:cs="Times New Roman"/>
          <w:sz w:val="24"/>
          <w:szCs w:val="24"/>
        </w:rPr>
        <w:t>Шевкетович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C144A">
        <w:rPr>
          <w:rFonts w:ascii="Times New Roman" w:hAnsi="Times New Roman" w:cs="Times New Roman"/>
          <w:sz w:val="24"/>
          <w:szCs w:val="24"/>
        </w:rPr>
        <w:t>19.08.2010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EB1">
        <w:rPr>
          <w:rFonts w:ascii="Times New Roman" w:hAnsi="Times New Roman" w:cs="Times New Roman"/>
          <w:sz w:val="24"/>
          <w:szCs w:val="24"/>
        </w:rPr>
        <w:t>Муратов 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ECF">
        <w:rPr>
          <w:rFonts w:ascii="Times New Roman" w:hAnsi="Times New Roman" w:cs="Times New Roman"/>
          <w:sz w:val="24"/>
          <w:szCs w:val="24"/>
        </w:rPr>
        <w:t>Эрнесович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4C0ECF">
        <w:rPr>
          <w:rFonts w:ascii="Times New Roman" w:hAnsi="Times New Roman" w:cs="Times New Roman"/>
          <w:sz w:val="24"/>
          <w:szCs w:val="24"/>
        </w:rPr>
        <w:t>28.11.2010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Мурсеев</w:t>
      </w:r>
      <w:proofErr w:type="spellEnd"/>
      <w:r w:rsidRPr="000D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B1">
        <w:rPr>
          <w:rFonts w:ascii="Times New Roman" w:hAnsi="Times New Roman" w:cs="Times New Roman"/>
          <w:sz w:val="24"/>
          <w:szCs w:val="24"/>
        </w:rPr>
        <w:t>Эрфан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ECF">
        <w:rPr>
          <w:rFonts w:ascii="Times New Roman" w:hAnsi="Times New Roman" w:cs="Times New Roman"/>
          <w:sz w:val="24"/>
          <w:szCs w:val="24"/>
        </w:rPr>
        <w:t>Дмитриевич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4C0ECF">
        <w:rPr>
          <w:rFonts w:ascii="Times New Roman" w:hAnsi="Times New Roman" w:cs="Times New Roman"/>
          <w:sz w:val="24"/>
          <w:szCs w:val="24"/>
        </w:rPr>
        <w:t>15.08.2010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013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ECF">
        <w:rPr>
          <w:rFonts w:ascii="Times New Roman" w:hAnsi="Times New Roman" w:cs="Times New Roman"/>
          <w:sz w:val="24"/>
          <w:szCs w:val="24"/>
        </w:rPr>
        <w:t>Халиловна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4C0ECF">
        <w:rPr>
          <w:rFonts w:ascii="Times New Roman" w:hAnsi="Times New Roman" w:cs="Times New Roman"/>
          <w:sz w:val="24"/>
          <w:szCs w:val="24"/>
        </w:rPr>
        <w:t>06.01.2010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Муслединов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Эмир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ECF">
        <w:rPr>
          <w:rFonts w:ascii="Times New Roman" w:hAnsi="Times New Roman" w:cs="Times New Roman"/>
          <w:sz w:val="24"/>
          <w:szCs w:val="24"/>
        </w:rPr>
        <w:t>Рустемович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4C0ECF">
        <w:rPr>
          <w:rFonts w:ascii="Times New Roman" w:hAnsi="Times New Roman" w:cs="Times New Roman"/>
          <w:sz w:val="24"/>
          <w:szCs w:val="24"/>
        </w:rPr>
        <w:t>03.10.2010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Агиля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ECF">
        <w:rPr>
          <w:rFonts w:ascii="Times New Roman" w:hAnsi="Times New Roman" w:cs="Times New Roman"/>
          <w:sz w:val="24"/>
          <w:szCs w:val="24"/>
        </w:rPr>
        <w:t>Шевкетовна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4C0ECF">
        <w:rPr>
          <w:rFonts w:ascii="Times New Roman" w:hAnsi="Times New Roman" w:cs="Times New Roman"/>
          <w:sz w:val="24"/>
          <w:szCs w:val="24"/>
        </w:rPr>
        <w:t>10.12.2010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Эльнара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A98">
        <w:rPr>
          <w:rFonts w:ascii="Times New Roman" w:hAnsi="Times New Roman" w:cs="Times New Roman"/>
          <w:sz w:val="24"/>
          <w:szCs w:val="24"/>
        </w:rPr>
        <w:t>Эмировна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64B">
        <w:rPr>
          <w:rFonts w:ascii="Times New Roman" w:hAnsi="Times New Roman" w:cs="Times New Roman"/>
          <w:sz w:val="24"/>
          <w:szCs w:val="24"/>
        </w:rPr>
        <w:t>25.04.2010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013">
        <w:rPr>
          <w:rFonts w:ascii="Times New Roman" w:hAnsi="Times New Roman" w:cs="Times New Roman"/>
          <w:sz w:val="24"/>
          <w:szCs w:val="24"/>
        </w:rPr>
        <w:t>Рустемов Мустафа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A98">
        <w:rPr>
          <w:rFonts w:ascii="Times New Roman" w:hAnsi="Times New Roman" w:cs="Times New Roman"/>
          <w:sz w:val="24"/>
          <w:szCs w:val="24"/>
        </w:rPr>
        <w:t>Ридванович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72A98">
        <w:rPr>
          <w:rFonts w:ascii="Times New Roman" w:hAnsi="Times New Roman" w:cs="Times New Roman"/>
          <w:sz w:val="24"/>
          <w:szCs w:val="24"/>
        </w:rPr>
        <w:t>11.04.2011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8C6160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Рустемова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Зейнеп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Руслановна, 24.08.2010 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013">
        <w:rPr>
          <w:rFonts w:ascii="Times New Roman" w:hAnsi="Times New Roman" w:cs="Times New Roman"/>
          <w:sz w:val="24"/>
          <w:szCs w:val="24"/>
        </w:rPr>
        <w:t xml:space="preserve">Садыкова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Эльвина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4B">
        <w:rPr>
          <w:rFonts w:ascii="Times New Roman" w:hAnsi="Times New Roman" w:cs="Times New Roman"/>
          <w:sz w:val="24"/>
          <w:szCs w:val="24"/>
        </w:rPr>
        <w:t>Ресулевна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37664B">
        <w:rPr>
          <w:rFonts w:ascii="Times New Roman" w:hAnsi="Times New Roman" w:cs="Times New Roman"/>
          <w:sz w:val="24"/>
          <w:szCs w:val="24"/>
        </w:rPr>
        <w:t>24.02.2010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Сетсмаилов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Сеттар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4B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37664B">
        <w:rPr>
          <w:rFonts w:ascii="Times New Roman" w:hAnsi="Times New Roman" w:cs="Times New Roman"/>
          <w:sz w:val="24"/>
          <w:szCs w:val="24"/>
        </w:rPr>
        <w:t>10.05.2011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Pr="004D0B15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Сидаметова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Гульсум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4B">
        <w:rPr>
          <w:rFonts w:ascii="Times New Roman" w:hAnsi="Times New Roman" w:cs="Times New Roman"/>
          <w:sz w:val="24"/>
          <w:szCs w:val="24"/>
        </w:rPr>
        <w:t>Ситмеметовна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37664B">
        <w:rPr>
          <w:rFonts w:ascii="Times New Roman" w:hAnsi="Times New Roman" w:cs="Times New Roman"/>
          <w:sz w:val="24"/>
          <w:szCs w:val="24"/>
        </w:rPr>
        <w:t>23.03.2011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Содикова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Сарие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4B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37664B">
        <w:rPr>
          <w:rFonts w:ascii="Times New Roman" w:hAnsi="Times New Roman" w:cs="Times New Roman"/>
          <w:sz w:val="24"/>
          <w:szCs w:val="24"/>
        </w:rPr>
        <w:t>21.07.2010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274907" w:rsidRDefault="00274907" w:rsidP="0027490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Холматов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Мустафа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4B">
        <w:rPr>
          <w:rFonts w:ascii="Times New Roman" w:hAnsi="Times New Roman" w:cs="Times New Roman"/>
          <w:sz w:val="24"/>
          <w:szCs w:val="24"/>
        </w:rPr>
        <w:t>Заирович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64B">
        <w:rPr>
          <w:rFonts w:ascii="Times New Roman" w:hAnsi="Times New Roman" w:cs="Times New Roman"/>
          <w:sz w:val="24"/>
          <w:szCs w:val="24"/>
        </w:rPr>
        <w:t>11.08.2010</w:t>
      </w:r>
      <w:r>
        <w:rPr>
          <w:rFonts w:ascii="Times New Roman" w:hAnsi="Times New Roman" w:cs="Times New Roman"/>
          <w:sz w:val="24"/>
          <w:szCs w:val="24"/>
        </w:rPr>
        <w:t xml:space="preserve"> – 9-А класс</w:t>
      </w:r>
    </w:p>
    <w:p w:rsidR="00684FD1" w:rsidRDefault="00684FD1" w:rsidP="00684FD1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684FD1" w:rsidRPr="004D0B15" w:rsidRDefault="00684FD1" w:rsidP="00684FD1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proofErr w:type="gramStart"/>
      <w:r w:rsidRPr="00E67013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E67013">
        <w:rPr>
          <w:rFonts w:ascii="Times New Roman" w:hAnsi="Times New Roman" w:cs="Times New Roman"/>
          <w:sz w:val="24"/>
          <w:szCs w:val="24"/>
        </w:rPr>
        <w:t>услим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22.06.2010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Абжелиев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Неджипович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03.04.2011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013">
        <w:rPr>
          <w:rFonts w:ascii="Times New Roman" w:hAnsi="Times New Roman" w:cs="Times New Roman"/>
          <w:sz w:val="24"/>
          <w:szCs w:val="24"/>
        </w:rPr>
        <w:t xml:space="preserve">Акимов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Эмин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5D1">
        <w:rPr>
          <w:rFonts w:ascii="Times New Roman" w:hAnsi="Times New Roman" w:cs="Times New Roman"/>
          <w:sz w:val="24"/>
          <w:szCs w:val="24"/>
        </w:rPr>
        <w:t>Русланович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07.06.2010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Аметов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Мустафа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Ибраимович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21.06.2010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Бармамбетов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Назим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Эмилевич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23.07.2010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Нариман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Мустафаевич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06.11.2010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Билялова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Асие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Халитовна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14.07.2010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Годжен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Эмир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21.04.2010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Джавдатов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Бекир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Сейдалиевич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30.03.2010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Джалалов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Эльдар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Искендерович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23.04.2010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Джеппаров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Мемет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Шевкетович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29.09.2010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 xml:space="preserve">Ильясова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Алимовна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25.01.2011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Канакова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Эльмаз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9E05D1">
        <w:rPr>
          <w:rFonts w:ascii="Times New Roman" w:hAnsi="Times New Roman" w:cs="Times New Roman"/>
          <w:sz w:val="24"/>
          <w:szCs w:val="24"/>
        </w:rPr>
        <w:t>10.12.2010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Ясемин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5D1">
        <w:rPr>
          <w:rFonts w:ascii="Times New Roman" w:hAnsi="Times New Roman" w:cs="Times New Roman"/>
          <w:sz w:val="24"/>
          <w:szCs w:val="24"/>
        </w:rPr>
        <w:t>Решитовна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25.04.2010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Кокче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Гульнара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Мустафаевна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06.04.2011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Короглу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Дилек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Нариман</w:t>
      </w:r>
      <w:proofErr w:type="spellEnd"/>
      <w:r w:rsidRP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17.01.2011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Мельвапова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Сибель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05.08.2011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Мунире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Шукриевна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06.12.2010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Рустем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Айдерович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06.01.2011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>Рамазанова Амина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Аметовна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05.08.2010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8C6160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6160">
        <w:rPr>
          <w:rFonts w:ascii="Times New Roman" w:hAnsi="Times New Roman" w:cs="Times New Roman"/>
          <w:sz w:val="24"/>
          <w:szCs w:val="24"/>
        </w:rPr>
        <w:lastRenderedPageBreak/>
        <w:t xml:space="preserve">Рашитов Рустем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Аметович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>, 13.01.2011 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>Рустемов Эдем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Азизович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06.08.2010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Эльфие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Мухамметовна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15.11.2010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 xml:space="preserve">Халилова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Азизе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Меметовна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29.12.2010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684FD1" w:rsidRPr="004D0B15" w:rsidRDefault="00684FD1" w:rsidP="00684FD1">
      <w:pPr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Шерифова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AE">
        <w:rPr>
          <w:rFonts w:ascii="Times New Roman" w:hAnsi="Times New Roman" w:cs="Times New Roman"/>
          <w:sz w:val="24"/>
          <w:szCs w:val="24"/>
        </w:rPr>
        <w:t>Закировна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Pr="00622EAE">
        <w:rPr>
          <w:rFonts w:ascii="Times New Roman" w:hAnsi="Times New Roman" w:cs="Times New Roman"/>
          <w:sz w:val="24"/>
          <w:szCs w:val="24"/>
        </w:rPr>
        <w:t>09.08.2010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4D0B15" w:rsidRPr="004D0B15" w:rsidRDefault="004D0B15" w:rsidP="004D0B1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Генч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журналистлер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D0B15" w:rsidRPr="004D0B15" w:rsidRDefault="004D0B15" w:rsidP="004D0B1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D0B15" w:rsidRPr="004D0B15" w:rsidRDefault="00006DB0" w:rsidP="000E544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DB0">
        <w:rPr>
          <w:rFonts w:ascii="Times New Roman" w:hAnsi="Times New Roman" w:cs="Times New Roman"/>
          <w:sz w:val="24"/>
          <w:szCs w:val="24"/>
        </w:rPr>
        <w:t>Нуралиева Медине</w:t>
      </w:r>
      <w:r w:rsidR="000E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42" w:rsidRPr="000E5442">
        <w:rPr>
          <w:rFonts w:ascii="Times New Roman" w:hAnsi="Times New Roman" w:cs="Times New Roman"/>
          <w:sz w:val="24"/>
          <w:szCs w:val="24"/>
        </w:rPr>
        <w:t>Абсаметовна</w:t>
      </w:r>
      <w:proofErr w:type="spellEnd"/>
      <w:r w:rsidR="004D0B15"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0E5442" w:rsidRPr="000E5442">
        <w:rPr>
          <w:rFonts w:ascii="Times New Roman" w:hAnsi="Times New Roman" w:cs="Times New Roman"/>
          <w:sz w:val="24"/>
          <w:szCs w:val="24"/>
        </w:rPr>
        <w:t>19.03.2011</w:t>
      </w:r>
      <w:r w:rsidR="000E5442">
        <w:rPr>
          <w:rFonts w:ascii="Times New Roman" w:hAnsi="Times New Roman" w:cs="Times New Roman"/>
          <w:sz w:val="24"/>
          <w:szCs w:val="24"/>
        </w:rPr>
        <w:t xml:space="preserve"> </w:t>
      </w:r>
      <w:r w:rsidR="004D0B15" w:rsidRPr="004D0B15">
        <w:rPr>
          <w:rFonts w:ascii="Times New Roman" w:hAnsi="Times New Roman" w:cs="Times New Roman"/>
          <w:sz w:val="24"/>
          <w:szCs w:val="24"/>
        </w:rPr>
        <w:t>–</w:t>
      </w:r>
      <w:r w:rsidR="001A6589">
        <w:rPr>
          <w:rFonts w:ascii="Times New Roman" w:hAnsi="Times New Roman" w:cs="Times New Roman"/>
          <w:sz w:val="24"/>
          <w:szCs w:val="24"/>
        </w:rPr>
        <w:t xml:space="preserve"> 8</w:t>
      </w:r>
      <w:r w:rsidR="004D0B15"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4D0B15" w:rsidP="004D0B15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>Рашитов Ил</w:t>
      </w:r>
      <w:r w:rsidR="000E5442">
        <w:rPr>
          <w:rFonts w:ascii="Times New Roman" w:hAnsi="Times New Roman" w:cs="Times New Roman"/>
          <w:sz w:val="24"/>
          <w:szCs w:val="24"/>
        </w:rPr>
        <w:t xml:space="preserve">ьяс </w:t>
      </w:r>
      <w:proofErr w:type="spellStart"/>
      <w:r w:rsidR="000E5442">
        <w:rPr>
          <w:rFonts w:ascii="Times New Roman" w:hAnsi="Times New Roman" w:cs="Times New Roman"/>
          <w:sz w:val="24"/>
          <w:szCs w:val="24"/>
        </w:rPr>
        <w:t>Аблякимович</w:t>
      </w:r>
      <w:proofErr w:type="spellEnd"/>
      <w:r w:rsidR="00006DB0">
        <w:rPr>
          <w:rFonts w:ascii="Times New Roman" w:hAnsi="Times New Roman" w:cs="Times New Roman"/>
          <w:sz w:val="24"/>
          <w:szCs w:val="24"/>
        </w:rPr>
        <w:t>, 08.12.2011 – 8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006DB0" w:rsidP="000E544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06DB0">
        <w:rPr>
          <w:rFonts w:ascii="Times New Roman" w:hAnsi="Times New Roman" w:cs="Times New Roman"/>
          <w:sz w:val="24"/>
          <w:szCs w:val="24"/>
        </w:rPr>
        <w:t>Годжен</w:t>
      </w:r>
      <w:proofErr w:type="spellEnd"/>
      <w:r w:rsidRPr="00006DB0">
        <w:rPr>
          <w:rFonts w:ascii="Times New Roman" w:hAnsi="Times New Roman" w:cs="Times New Roman"/>
          <w:sz w:val="24"/>
          <w:szCs w:val="24"/>
        </w:rPr>
        <w:t xml:space="preserve"> Фатиме</w:t>
      </w:r>
      <w:r w:rsidR="000E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42" w:rsidRPr="000E5442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="001A6589">
        <w:rPr>
          <w:rFonts w:ascii="Times New Roman" w:hAnsi="Times New Roman" w:cs="Times New Roman"/>
          <w:sz w:val="24"/>
          <w:szCs w:val="24"/>
        </w:rPr>
        <w:t xml:space="preserve">, </w:t>
      </w:r>
      <w:r w:rsidR="000E5442" w:rsidRPr="000E5442">
        <w:rPr>
          <w:rFonts w:ascii="Times New Roman" w:hAnsi="Times New Roman" w:cs="Times New Roman"/>
          <w:sz w:val="24"/>
          <w:szCs w:val="24"/>
        </w:rPr>
        <w:t>28.12.2011</w:t>
      </w:r>
      <w:r w:rsidR="001A6589"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006DB0" w:rsidP="000E544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06DB0"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 w:rsidRPr="00006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DB0">
        <w:rPr>
          <w:rFonts w:ascii="Times New Roman" w:hAnsi="Times New Roman" w:cs="Times New Roman"/>
          <w:sz w:val="24"/>
          <w:szCs w:val="24"/>
        </w:rPr>
        <w:t>Нияра</w:t>
      </w:r>
      <w:proofErr w:type="spellEnd"/>
      <w:r w:rsidR="000E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42" w:rsidRPr="000E5442"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  <w:r w:rsidR="001A6589">
        <w:rPr>
          <w:rFonts w:ascii="Times New Roman" w:hAnsi="Times New Roman" w:cs="Times New Roman"/>
          <w:sz w:val="24"/>
          <w:szCs w:val="24"/>
        </w:rPr>
        <w:t xml:space="preserve">, </w:t>
      </w:r>
      <w:r w:rsidR="000E5442" w:rsidRPr="000E5442">
        <w:rPr>
          <w:rFonts w:ascii="Times New Roman" w:hAnsi="Times New Roman" w:cs="Times New Roman"/>
          <w:sz w:val="24"/>
          <w:szCs w:val="24"/>
        </w:rPr>
        <w:t>26.11.2011</w:t>
      </w:r>
      <w:r w:rsidR="001A6589">
        <w:rPr>
          <w:rFonts w:ascii="Times New Roman" w:hAnsi="Times New Roman" w:cs="Times New Roman"/>
          <w:sz w:val="24"/>
          <w:szCs w:val="24"/>
        </w:rPr>
        <w:t>– 8-В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A6589" w:rsidP="004D0B15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Аблякимов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Эльдар Русланович, 13.11.2011 – 8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Мартынова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</w:t>
      </w:r>
      <w:r w:rsidR="001A6589">
        <w:rPr>
          <w:rFonts w:ascii="Times New Roman" w:hAnsi="Times New Roman" w:cs="Times New Roman"/>
          <w:sz w:val="24"/>
          <w:szCs w:val="24"/>
        </w:rPr>
        <w:t>льмаз</w:t>
      </w:r>
      <w:proofErr w:type="spellEnd"/>
      <w:r w:rsidR="001A6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89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 w:rsidR="001A6589">
        <w:rPr>
          <w:rFonts w:ascii="Times New Roman" w:hAnsi="Times New Roman" w:cs="Times New Roman"/>
          <w:sz w:val="24"/>
          <w:szCs w:val="24"/>
        </w:rPr>
        <w:t>, 23.09.2011 – 8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Хавв</w:t>
      </w:r>
      <w:r w:rsidR="001A658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A6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89">
        <w:rPr>
          <w:rFonts w:ascii="Times New Roman" w:hAnsi="Times New Roman" w:cs="Times New Roman"/>
          <w:sz w:val="24"/>
          <w:szCs w:val="24"/>
        </w:rPr>
        <w:t>Исметовна</w:t>
      </w:r>
      <w:proofErr w:type="spellEnd"/>
      <w:r w:rsidR="001A6589">
        <w:rPr>
          <w:rFonts w:ascii="Times New Roman" w:hAnsi="Times New Roman" w:cs="Times New Roman"/>
          <w:sz w:val="24"/>
          <w:szCs w:val="24"/>
        </w:rPr>
        <w:t>, 24.03.2011 – 8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006DB0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06DB0">
        <w:rPr>
          <w:rFonts w:ascii="Times New Roman" w:hAnsi="Times New Roman" w:cs="Times New Roman"/>
          <w:sz w:val="24"/>
          <w:szCs w:val="24"/>
        </w:rPr>
        <w:t>Сайфудинова</w:t>
      </w:r>
      <w:proofErr w:type="spellEnd"/>
      <w:r w:rsidRPr="00006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DB0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Джаферовна</w:t>
      </w:r>
      <w:proofErr w:type="spellEnd"/>
      <w:r w:rsidR="00855259"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16.09.2011</w:t>
      </w:r>
      <w:r w:rsidR="00855259"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006DB0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06DB0">
        <w:rPr>
          <w:rFonts w:ascii="Times New Roman" w:hAnsi="Times New Roman" w:cs="Times New Roman"/>
          <w:sz w:val="24"/>
          <w:szCs w:val="24"/>
        </w:rPr>
        <w:t>Заидова</w:t>
      </w:r>
      <w:proofErr w:type="spellEnd"/>
      <w:r w:rsidRPr="00006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DB0">
        <w:rPr>
          <w:rFonts w:ascii="Times New Roman" w:hAnsi="Times New Roman" w:cs="Times New Roman"/>
          <w:sz w:val="24"/>
          <w:szCs w:val="24"/>
        </w:rPr>
        <w:t>Найле</w:t>
      </w:r>
      <w:proofErr w:type="spellEnd"/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855259"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06.07.2012</w:t>
      </w:r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r w:rsidR="00855259"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Якубова </w:t>
      </w:r>
      <w:proofErr w:type="spellStart"/>
      <w:r w:rsidR="00006DB0">
        <w:rPr>
          <w:rFonts w:ascii="Times New Roman" w:hAnsi="Times New Roman" w:cs="Times New Roman"/>
          <w:sz w:val="24"/>
          <w:szCs w:val="24"/>
        </w:rPr>
        <w:t>Сабиль</w:t>
      </w:r>
      <w:proofErr w:type="spellEnd"/>
      <w:r w:rsidR="00006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B0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="00006DB0">
        <w:rPr>
          <w:rFonts w:ascii="Times New Roman" w:hAnsi="Times New Roman" w:cs="Times New Roman"/>
          <w:sz w:val="24"/>
          <w:szCs w:val="24"/>
        </w:rPr>
        <w:t>, 19.04.2012 – 8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A6589">
        <w:rPr>
          <w:rFonts w:ascii="Times New Roman" w:hAnsi="Times New Roman" w:cs="Times New Roman"/>
          <w:sz w:val="24"/>
          <w:szCs w:val="24"/>
        </w:rPr>
        <w:t>Усеинов</w:t>
      </w:r>
      <w:proofErr w:type="spellEnd"/>
      <w:r w:rsidRPr="001A6589">
        <w:rPr>
          <w:rFonts w:ascii="Times New Roman" w:hAnsi="Times New Roman" w:cs="Times New Roman"/>
          <w:sz w:val="24"/>
          <w:szCs w:val="24"/>
        </w:rPr>
        <w:t xml:space="preserve"> Эльдар</w:t>
      </w:r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Айдерович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25.01.2011</w:t>
      </w:r>
      <w:r>
        <w:rPr>
          <w:rFonts w:ascii="Times New Roman" w:hAnsi="Times New Roman" w:cs="Times New Roman"/>
          <w:sz w:val="24"/>
          <w:szCs w:val="24"/>
        </w:rPr>
        <w:t>– 8-В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A6589">
        <w:rPr>
          <w:rFonts w:ascii="Times New Roman" w:hAnsi="Times New Roman" w:cs="Times New Roman"/>
          <w:sz w:val="24"/>
          <w:szCs w:val="24"/>
        </w:rPr>
        <w:t>Эюпова</w:t>
      </w:r>
      <w:proofErr w:type="spellEnd"/>
      <w:r w:rsidRPr="001A6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589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="004D0B15"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14.02.2012</w:t>
      </w:r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r w:rsidR="004D0B15" w:rsidRPr="004D0B1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8-В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8C6160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6160">
        <w:rPr>
          <w:rFonts w:ascii="Times New Roman" w:hAnsi="Times New Roman" w:cs="Times New Roman"/>
          <w:sz w:val="24"/>
          <w:szCs w:val="24"/>
        </w:rPr>
        <w:t xml:space="preserve">Гуту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Зера</w:t>
      </w:r>
      <w:proofErr w:type="spellEnd"/>
      <w:r w:rsidR="002E032E"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8C6160">
        <w:rPr>
          <w:rFonts w:ascii="Times New Roman" w:hAnsi="Times New Roman" w:cs="Times New Roman"/>
          <w:sz w:val="24"/>
          <w:szCs w:val="24"/>
        </w:rPr>
        <w:t>Сейрановна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0B0397" w:rsidRPr="008C6160">
        <w:rPr>
          <w:rFonts w:ascii="Times New Roman" w:hAnsi="Times New Roman" w:cs="Times New Roman"/>
          <w:sz w:val="24"/>
          <w:szCs w:val="24"/>
        </w:rPr>
        <w:t>15.03.2012</w:t>
      </w:r>
      <w:r w:rsidR="002E032E" w:rsidRPr="008C6160">
        <w:rPr>
          <w:rFonts w:ascii="Times New Roman" w:hAnsi="Times New Roman" w:cs="Times New Roman"/>
          <w:sz w:val="24"/>
          <w:szCs w:val="24"/>
        </w:rPr>
        <w:t xml:space="preserve"> </w:t>
      </w:r>
      <w:r w:rsidRPr="008C6160">
        <w:rPr>
          <w:rFonts w:ascii="Times New Roman" w:hAnsi="Times New Roman" w:cs="Times New Roman"/>
          <w:sz w:val="24"/>
          <w:szCs w:val="24"/>
        </w:rPr>
        <w:t>– 8-Б</w:t>
      </w:r>
      <w:r w:rsidR="004D0B15" w:rsidRPr="008C616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A6589">
        <w:rPr>
          <w:rFonts w:ascii="Times New Roman" w:hAnsi="Times New Roman" w:cs="Times New Roman"/>
          <w:sz w:val="24"/>
          <w:szCs w:val="24"/>
        </w:rPr>
        <w:t>Балбеков</w:t>
      </w:r>
      <w:proofErr w:type="spellEnd"/>
      <w:r w:rsidRPr="001A6589">
        <w:rPr>
          <w:rFonts w:ascii="Times New Roman" w:hAnsi="Times New Roman" w:cs="Times New Roman"/>
          <w:sz w:val="24"/>
          <w:szCs w:val="24"/>
        </w:rPr>
        <w:t xml:space="preserve"> Эдем</w:t>
      </w:r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Эльвисович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24.12.2011</w:t>
      </w:r>
      <w:r>
        <w:rPr>
          <w:rFonts w:ascii="Times New Roman" w:hAnsi="Times New Roman" w:cs="Times New Roman"/>
          <w:sz w:val="24"/>
          <w:szCs w:val="24"/>
        </w:rPr>
        <w:t>– 8-Б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A6589">
        <w:rPr>
          <w:rFonts w:ascii="Times New Roman" w:hAnsi="Times New Roman" w:cs="Times New Roman"/>
          <w:sz w:val="24"/>
          <w:szCs w:val="24"/>
        </w:rPr>
        <w:t>Абибулаев</w:t>
      </w:r>
      <w:proofErr w:type="spellEnd"/>
      <w:r w:rsidRPr="001A6589">
        <w:rPr>
          <w:rFonts w:ascii="Times New Roman" w:hAnsi="Times New Roman" w:cs="Times New Roman"/>
          <w:sz w:val="24"/>
          <w:szCs w:val="24"/>
        </w:rPr>
        <w:t xml:space="preserve"> Ильяс</w:t>
      </w:r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r w:rsidR="002E032E" w:rsidRPr="002E032E">
        <w:rPr>
          <w:rFonts w:ascii="Times New Roman" w:hAnsi="Times New Roman" w:cs="Times New Roman"/>
          <w:sz w:val="24"/>
          <w:szCs w:val="24"/>
        </w:rPr>
        <w:t>Рустемович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05.10.2011</w:t>
      </w:r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8-Б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6589">
        <w:rPr>
          <w:rFonts w:ascii="Times New Roman" w:hAnsi="Times New Roman" w:cs="Times New Roman"/>
          <w:sz w:val="24"/>
          <w:szCs w:val="24"/>
        </w:rPr>
        <w:t xml:space="preserve">Асанова </w:t>
      </w:r>
      <w:proofErr w:type="spellStart"/>
      <w:r w:rsidRPr="001A6589">
        <w:rPr>
          <w:rFonts w:ascii="Times New Roman" w:hAnsi="Times New Roman" w:cs="Times New Roman"/>
          <w:sz w:val="24"/>
          <w:szCs w:val="24"/>
        </w:rPr>
        <w:t>Сафие</w:t>
      </w:r>
      <w:proofErr w:type="spellEnd"/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Сейрановна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15.01.2012</w:t>
      </w:r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8-Б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A6589">
        <w:rPr>
          <w:rFonts w:ascii="Times New Roman" w:hAnsi="Times New Roman" w:cs="Times New Roman"/>
          <w:sz w:val="24"/>
          <w:szCs w:val="24"/>
        </w:rPr>
        <w:t>Хайбуллаев</w:t>
      </w:r>
      <w:proofErr w:type="spellEnd"/>
      <w:r w:rsidRPr="001A6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589">
        <w:rPr>
          <w:rFonts w:ascii="Times New Roman" w:hAnsi="Times New Roman" w:cs="Times New Roman"/>
          <w:sz w:val="24"/>
          <w:szCs w:val="24"/>
        </w:rPr>
        <w:t>Кемал</w:t>
      </w:r>
      <w:proofErr w:type="spellEnd"/>
      <w:r w:rsidR="002E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Сейтумерович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08.11.2011</w:t>
      </w:r>
      <w:r>
        <w:rPr>
          <w:rFonts w:ascii="Times New Roman" w:hAnsi="Times New Roman" w:cs="Times New Roman"/>
          <w:sz w:val="24"/>
          <w:szCs w:val="24"/>
        </w:rPr>
        <w:t>– 8-Б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1A6589" w:rsidRPr="004D0B15" w:rsidRDefault="001A6589" w:rsidP="002E032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A6589">
        <w:rPr>
          <w:rFonts w:ascii="Times New Roman" w:hAnsi="Times New Roman" w:cs="Times New Roman"/>
          <w:sz w:val="24"/>
          <w:szCs w:val="24"/>
        </w:rPr>
        <w:t>Абибуллаева</w:t>
      </w:r>
      <w:proofErr w:type="spellEnd"/>
      <w:r w:rsidRPr="001A6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589">
        <w:rPr>
          <w:rFonts w:ascii="Times New Roman" w:hAnsi="Times New Roman" w:cs="Times New Roman"/>
          <w:sz w:val="24"/>
          <w:szCs w:val="24"/>
        </w:rPr>
        <w:t>Фериде</w:t>
      </w:r>
      <w:proofErr w:type="spellEnd"/>
      <w:r w:rsidR="0085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32E" w:rsidRPr="002E032E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 w:rsidR="002E032E">
        <w:rPr>
          <w:rFonts w:ascii="Times New Roman" w:hAnsi="Times New Roman" w:cs="Times New Roman"/>
          <w:sz w:val="24"/>
          <w:szCs w:val="24"/>
        </w:rPr>
        <w:t xml:space="preserve">, </w:t>
      </w:r>
      <w:r w:rsidR="002E032E" w:rsidRPr="002E032E">
        <w:rPr>
          <w:rFonts w:ascii="Times New Roman" w:hAnsi="Times New Roman" w:cs="Times New Roman"/>
          <w:sz w:val="24"/>
          <w:szCs w:val="24"/>
        </w:rPr>
        <w:t>19.07.2011</w:t>
      </w:r>
      <w:r w:rsidR="00855259">
        <w:rPr>
          <w:rFonts w:ascii="Times New Roman" w:hAnsi="Times New Roman" w:cs="Times New Roman"/>
          <w:sz w:val="24"/>
          <w:szCs w:val="24"/>
        </w:rPr>
        <w:t>– 8-А класс</w:t>
      </w:r>
    </w:p>
    <w:p w:rsidR="004D0B15" w:rsidRPr="004D0B15" w:rsidRDefault="004D0B15" w:rsidP="004D0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«Я – исследователь»</w:t>
      </w:r>
    </w:p>
    <w:p w:rsid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Ганиева </w:t>
      </w:r>
      <w:proofErr w:type="spellStart"/>
      <w:r w:rsidR="000F32A9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DD75D6">
        <w:rPr>
          <w:rFonts w:ascii="Times New Roman" w:hAnsi="Times New Roman" w:cs="Times New Roman"/>
          <w:sz w:val="24"/>
          <w:szCs w:val="24"/>
        </w:rPr>
        <w:t xml:space="preserve"> </w:t>
      </w:r>
      <w:r w:rsidR="00277023">
        <w:rPr>
          <w:rFonts w:ascii="Times New Roman" w:hAnsi="Times New Roman" w:cs="Times New Roman"/>
          <w:sz w:val="24"/>
          <w:szCs w:val="24"/>
        </w:rPr>
        <w:t>Эдемовна,</w:t>
      </w:r>
      <w:r w:rsidR="00DD75D6">
        <w:rPr>
          <w:rFonts w:ascii="Times New Roman" w:hAnsi="Times New Roman" w:cs="Times New Roman"/>
          <w:sz w:val="24"/>
          <w:szCs w:val="24"/>
        </w:rPr>
        <w:t>03.11.2010 – 9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0F32A9" w:rsidRPr="004D0B15" w:rsidRDefault="000F32A9" w:rsidP="00277023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F32A9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0F3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2A9">
        <w:rPr>
          <w:rFonts w:ascii="Times New Roman" w:hAnsi="Times New Roman" w:cs="Times New Roman"/>
          <w:sz w:val="24"/>
          <w:szCs w:val="24"/>
        </w:rPr>
        <w:t>Урие</w:t>
      </w:r>
      <w:proofErr w:type="spellEnd"/>
      <w:r w:rsidR="00277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23" w:rsidRPr="00277023">
        <w:rPr>
          <w:rFonts w:ascii="Times New Roman" w:hAnsi="Times New Roman" w:cs="Times New Roman"/>
          <w:sz w:val="24"/>
          <w:szCs w:val="24"/>
        </w:rPr>
        <w:t>Асановна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7023" w:rsidRPr="00277023">
        <w:rPr>
          <w:rFonts w:ascii="Times New Roman" w:hAnsi="Times New Roman" w:cs="Times New Roman"/>
          <w:sz w:val="24"/>
          <w:szCs w:val="24"/>
        </w:rPr>
        <w:t>07.03.2009</w:t>
      </w:r>
      <w:r w:rsidR="00277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- 11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>Алиев</w:t>
      </w:r>
      <w:r w:rsidR="00DD75D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DD75D6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="00DD7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5D6">
        <w:rPr>
          <w:rFonts w:ascii="Times New Roman" w:hAnsi="Times New Roman" w:cs="Times New Roman"/>
          <w:sz w:val="24"/>
          <w:szCs w:val="24"/>
        </w:rPr>
        <w:t>Лёмановна</w:t>
      </w:r>
      <w:proofErr w:type="spellEnd"/>
      <w:r w:rsidR="00DD75D6">
        <w:rPr>
          <w:rFonts w:ascii="Times New Roman" w:hAnsi="Times New Roman" w:cs="Times New Roman"/>
          <w:sz w:val="24"/>
          <w:szCs w:val="24"/>
        </w:rPr>
        <w:t>, 27.08.2010 – 9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>Мурат</w:t>
      </w:r>
      <w:r w:rsidR="00DD75D6">
        <w:rPr>
          <w:rFonts w:ascii="Times New Roman" w:hAnsi="Times New Roman" w:cs="Times New Roman"/>
          <w:sz w:val="24"/>
          <w:szCs w:val="24"/>
        </w:rPr>
        <w:t xml:space="preserve">ов Али </w:t>
      </w:r>
      <w:proofErr w:type="spellStart"/>
      <w:r w:rsidR="00DD75D6">
        <w:rPr>
          <w:rFonts w:ascii="Times New Roman" w:hAnsi="Times New Roman" w:cs="Times New Roman"/>
          <w:sz w:val="24"/>
          <w:szCs w:val="24"/>
        </w:rPr>
        <w:t>Эрнесович</w:t>
      </w:r>
      <w:proofErr w:type="spellEnd"/>
      <w:r w:rsidR="00DD75D6">
        <w:rPr>
          <w:rFonts w:ascii="Times New Roman" w:hAnsi="Times New Roman" w:cs="Times New Roman"/>
          <w:sz w:val="24"/>
          <w:szCs w:val="24"/>
        </w:rPr>
        <w:t>, 28.11.2010 – 9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0F32A9" w:rsidP="00277023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F32A9">
        <w:rPr>
          <w:rFonts w:ascii="Times New Roman" w:hAnsi="Times New Roman" w:cs="Times New Roman"/>
          <w:sz w:val="24"/>
          <w:szCs w:val="24"/>
        </w:rPr>
        <w:t>Аблязизов</w:t>
      </w:r>
      <w:proofErr w:type="spellEnd"/>
      <w:r w:rsidRPr="000F32A9">
        <w:rPr>
          <w:rFonts w:ascii="Times New Roman" w:hAnsi="Times New Roman" w:cs="Times New Roman"/>
          <w:sz w:val="24"/>
          <w:szCs w:val="24"/>
        </w:rPr>
        <w:t xml:space="preserve"> Рустем</w:t>
      </w:r>
      <w:r w:rsidR="00277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23" w:rsidRPr="00277023">
        <w:rPr>
          <w:rFonts w:ascii="Times New Roman" w:hAnsi="Times New Roman" w:cs="Times New Roman"/>
          <w:sz w:val="24"/>
          <w:szCs w:val="24"/>
        </w:rPr>
        <w:t>Сейдаметович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7023" w:rsidRPr="00277023">
        <w:rPr>
          <w:rFonts w:ascii="Times New Roman" w:hAnsi="Times New Roman" w:cs="Times New Roman"/>
          <w:sz w:val="24"/>
          <w:szCs w:val="24"/>
        </w:rPr>
        <w:t>10.01.2010</w:t>
      </w:r>
      <w:r w:rsidR="00277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</w:t>
      </w:r>
      <w:r w:rsidR="004D0B15"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r w:rsidR="00DD75D6">
        <w:rPr>
          <w:rFonts w:ascii="Times New Roman" w:hAnsi="Times New Roman" w:cs="Times New Roman"/>
          <w:sz w:val="24"/>
          <w:szCs w:val="24"/>
        </w:rPr>
        <w:t xml:space="preserve">Рустем </w:t>
      </w:r>
      <w:proofErr w:type="spellStart"/>
      <w:r w:rsidR="00DD75D6">
        <w:rPr>
          <w:rFonts w:ascii="Times New Roman" w:hAnsi="Times New Roman" w:cs="Times New Roman"/>
          <w:sz w:val="24"/>
          <w:szCs w:val="24"/>
        </w:rPr>
        <w:t>Айдерович</w:t>
      </w:r>
      <w:proofErr w:type="spellEnd"/>
      <w:r w:rsidR="00DD75D6">
        <w:rPr>
          <w:rFonts w:ascii="Times New Roman" w:hAnsi="Times New Roman" w:cs="Times New Roman"/>
          <w:sz w:val="24"/>
          <w:szCs w:val="24"/>
        </w:rPr>
        <w:t>, 06.01.2011 – 9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Арап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Ма</w:t>
      </w:r>
      <w:r w:rsidR="000F32A9">
        <w:rPr>
          <w:rFonts w:ascii="Times New Roman" w:hAnsi="Times New Roman" w:cs="Times New Roman"/>
          <w:sz w:val="24"/>
          <w:szCs w:val="24"/>
        </w:rPr>
        <w:t>дина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A9">
        <w:rPr>
          <w:rFonts w:ascii="Times New Roman" w:hAnsi="Times New Roman" w:cs="Times New Roman"/>
          <w:sz w:val="24"/>
          <w:szCs w:val="24"/>
        </w:rPr>
        <w:t>Мустафаевна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>, 30.10.2009 – 10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Абибулаева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A9">
        <w:rPr>
          <w:rFonts w:ascii="Times New Roman" w:hAnsi="Times New Roman" w:cs="Times New Roman"/>
          <w:sz w:val="24"/>
          <w:szCs w:val="24"/>
        </w:rPr>
        <w:t>Рейян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A9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>, 27.06.2009 – 10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Хайбуллаева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Эль</w:t>
      </w:r>
      <w:r w:rsidR="000F32A9">
        <w:rPr>
          <w:rFonts w:ascii="Times New Roman" w:hAnsi="Times New Roman" w:cs="Times New Roman"/>
          <w:sz w:val="24"/>
          <w:szCs w:val="24"/>
        </w:rPr>
        <w:t>маз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A9">
        <w:rPr>
          <w:rFonts w:ascii="Times New Roman" w:hAnsi="Times New Roman" w:cs="Times New Roman"/>
          <w:sz w:val="24"/>
          <w:szCs w:val="24"/>
        </w:rPr>
        <w:t>Сейтумеровна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>, 30.10.2009 – 10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0F32A9" w:rsidP="00277023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F32A9">
        <w:rPr>
          <w:rFonts w:ascii="Times New Roman" w:hAnsi="Times New Roman" w:cs="Times New Roman"/>
          <w:sz w:val="24"/>
          <w:szCs w:val="24"/>
        </w:rPr>
        <w:t>Сетмеров</w:t>
      </w:r>
      <w:proofErr w:type="spellEnd"/>
      <w:r w:rsidRPr="000F3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2A9">
        <w:rPr>
          <w:rFonts w:ascii="Times New Roman" w:hAnsi="Times New Roman" w:cs="Times New Roman"/>
          <w:sz w:val="24"/>
          <w:szCs w:val="24"/>
        </w:rPr>
        <w:t>Асан</w:t>
      </w:r>
      <w:proofErr w:type="spellEnd"/>
      <w:r w:rsidR="00277023">
        <w:rPr>
          <w:rFonts w:ascii="Times New Roman" w:hAnsi="Times New Roman" w:cs="Times New Roman"/>
          <w:sz w:val="24"/>
          <w:szCs w:val="24"/>
        </w:rPr>
        <w:t xml:space="preserve"> </w:t>
      </w:r>
      <w:r w:rsidR="00277023" w:rsidRPr="00277023">
        <w:rPr>
          <w:rFonts w:ascii="Times New Roman" w:hAnsi="Times New Roman" w:cs="Times New Roman"/>
          <w:sz w:val="24"/>
          <w:szCs w:val="24"/>
        </w:rPr>
        <w:t>Рустемович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7023" w:rsidRPr="00277023">
        <w:rPr>
          <w:rFonts w:ascii="Times New Roman" w:hAnsi="Times New Roman" w:cs="Times New Roman"/>
          <w:sz w:val="24"/>
          <w:szCs w:val="24"/>
        </w:rPr>
        <w:t>30.11.2009</w:t>
      </w:r>
      <w:r w:rsidR="00277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Эль</w:t>
      </w:r>
      <w:r w:rsidR="00DD75D6">
        <w:rPr>
          <w:rFonts w:ascii="Times New Roman" w:hAnsi="Times New Roman" w:cs="Times New Roman"/>
          <w:sz w:val="24"/>
          <w:szCs w:val="24"/>
        </w:rPr>
        <w:t>фие</w:t>
      </w:r>
      <w:proofErr w:type="spellEnd"/>
      <w:r w:rsidR="00DD7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5D6">
        <w:rPr>
          <w:rFonts w:ascii="Times New Roman" w:hAnsi="Times New Roman" w:cs="Times New Roman"/>
          <w:sz w:val="24"/>
          <w:szCs w:val="24"/>
        </w:rPr>
        <w:t>Мухамметовна</w:t>
      </w:r>
      <w:proofErr w:type="spellEnd"/>
      <w:r w:rsidR="00DD75D6">
        <w:rPr>
          <w:rFonts w:ascii="Times New Roman" w:hAnsi="Times New Roman" w:cs="Times New Roman"/>
          <w:sz w:val="24"/>
          <w:szCs w:val="24"/>
        </w:rPr>
        <w:t>, 15.11.2010 – 9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Мартынова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</w:t>
      </w:r>
      <w:r w:rsidR="000F32A9">
        <w:rPr>
          <w:rFonts w:ascii="Times New Roman" w:hAnsi="Times New Roman" w:cs="Times New Roman"/>
          <w:sz w:val="24"/>
          <w:szCs w:val="24"/>
        </w:rPr>
        <w:t>льмаз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A9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 w:rsidR="000F32A9">
        <w:rPr>
          <w:rFonts w:ascii="Times New Roman" w:hAnsi="Times New Roman" w:cs="Times New Roman"/>
          <w:sz w:val="24"/>
          <w:szCs w:val="24"/>
        </w:rPr>
        <w:t>, 23.09.2011 – 8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Абибулаев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r w:rsidR="000F32A9">
        <w:rPr>
          <w:rFonts w:ascii="Times New Roman" w:hAnsi="Times New Roman" w:cs="Times New Roman"/>
          <w:sz w:val="24"/>
          <w:szCs w:val="24"/>
        </w:rPr>
        <w:t>Ильяс Рустемович, 05.10.2011 – 8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Гуту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Зера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Сейрановна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15.03.2012 – </w:t>
      </w:r>
      <w:r w:rsidR="000F32A9">
        <w:rPr>
          <w:rFonts w:ascii="Times New Roman" w:hAnsi="Times New Roman" w:cs="Times New Roman"/>
          <w:sz w:val="24"/>
          <w:szCs w:val="24"/>
        </w:rPr>
        <w:t>8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6650DD" w:rsidRPr="008C6160" w:rsidRDefault="006650DD" w:rsidP="00277023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Таиров </w:t>
      </w:r>
      <w:proofErr w:type="spellStart"/>
      <w:r w:rsidRPr="008C6160">
        <w:rPr>
          <w:rFonts w:ascii="Times New Roman" w:hAnsi="Times New Roman" w:cs="Times New Roman"/>
          <w:color w:val="000000" w:themeColor="text1"/>
          <w:sz w:val="24"/>
          <w:szCs w:val="24"/>
        </w:rPr>
        <w:t>Абидин</w:t>
      </w:r>
      <w:proofErr w:type="spellEnd"/>
      <w:r w:rsidRPr="008C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color w:val="000000" w:themeColor="text1"/>
          <w:sz w:val="24"/>
          <w:szCs w:val="24"/>
        </w:rPr>
        <w:t>Энверович</w:t>
      </w:r>
      <w:proofErr w:type="spellEnd"/>
      <w:r w:rsidRPr="008C6160">
        <w:rPr>
          <w:rFonts w:ascii="Times New Roman" w:hAnsi="Times New Roman" w:cs="Times New Roman"/>
          <w:color w:val="000000" w:themeColor="text1"/>
          <w:sz w:val="24"/>
          <w:szCs w:val="24"/>
        </w:rPr>
        <w:t>, 12.04.2009 – 10-Б класс</w:t>
      </w:r>
    </w:p>
    <w:p w:rsidR="004D0B15" w:rsidRPr="004D0B15" w:rsidRDefault="004D0B15" w:rsidP="004D0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0B15" w:rsidRPr="004D0B15" w:rsidRDefault="004D0B15" w:rsidP="004D0B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Эреджебим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Абжелилова</w:t>
      </w:r>
      <w:proofErr w:type="spellEnd"/>
      <w:r w:rsidRPr="00581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BFD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ED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19B" w:rsidRPr="00ED419B">
        <w:rPr>
          <w:rFonts w:ascii="Times New Roman" w:hAnsi="Times New Roman" w:cs="Times New Roman"/>
          <w:sz w:val="24"/>
          <w:szCs w:val="24"/>
        </w:rPr>
        <w:t>Эмильевна</w:t>
      </w:r>
      <w:proofErr w:type="spellEnd"/>
      <w:r w:rsidR="00ED419B">
        <w:rPr>
          <w:rFonts w:ascii="Times New Roman" w:hAnsi="Times New Roman" w:cs="Times New Roman"/>
          <w:sz w:val="24"/>
          <w:szCs w:val="24"/>
        </w:rPr>
        <w:t>,</w:t>
      </w:r>
      <w:r w:rsidRPr="00581BFD">
        <w:rPr>
          <w:rFonts w:ascii="Times New Roman" w:hAnsi="Times New Roman" w:cs="Times New Roman"/>
          <w:sz w:val="24"/>
          <w:szCs w:val="24"/>
        </w:rPr>
        <w:t xml:space="preserve"> </w:t>
      </w:r>
      <w:r w:rsidR="006C144A" w:rsidRPr="006C144A">
        <w:rPr>
          <w:rFonts w:ascii="Times New Roman" w:hAnsi="Times New Roman" w:cs="Times New Roman"/>
          <w:sz w:val="24"/>
          <w:szCs w:val="24"/>
        </w:rPr>
        <w:t>22.07.2010</w:t>
      </w:r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Абжелилова</w:t>
      </w:r>
      <w:proofErr w:type="spellEnd"/>
      <w:r w:rsidRPr="00581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BFD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="00ED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19B" w:rsidRPr="00ED419B">
        <w:rPr>
          <w:rFonts w:ascii="Times New Roman" w:hAnsi="Times New Roman" w:cs="Times New Roman"/>
          <w:sz w:val="24"/>
          <w:szCs w:val="24"/>
        </w:rPr>
        <w:t>Эмильевна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22.07.2010</w:t>
      </w:r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Pr="00581BFD">
        <w:rPr>
          <w:rFonts w:ascii="Times New Roman" w:hAnsi="Times New Roman" w:cs="Times New Roman"/>
          <w:sz w:val="24"/>
          <w:szCs w:val="24"/>
        </w:rPr>
        <w:t xml:space="preserve"> Лейла</w:t>
      </w:r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="00ED419B" w:rsidRPr="00ED419B">
        <w:rPr>
          <w:rFonts w:ascii="Times New Roman" w:hAnsi="Times New Roman" w:cs="Times New Roman"/>
          <w:sz w:val="24"/>
          <w:szCs w:val="24"/>
        </w:rPr>
        <w:t>Руслановна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14.11.2010</w:t>
      </w:r>
      <w:r w:rsidRPr="004D0B15">
        <w:rPr>
          <w:rFonts w:ascii="Times New Roman" w:hAnsi="Times New Roman" w:cs="Times New Roman"/>
          <w:sz w:val="24"/>
          <w:szCs w:val="24"/>
        </w:rPr>
        <w:t xml:space="preserve"> 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1BFD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4A" w:rsidRPr="006C144A">
        <w:rPr>
          <w:rFonts w:ascii="Times New Roman" w:hAnsi="Times New Roman" w:cs="Times New Roman"/>
          <w:sz w:val="24"/>
          <w:szCs w:val="24"/>
        </w:rPr>
        <w:t>Лёмановна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27.08.2010</w:t>
      </w:r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Баражапов</w:t>
      </w:r>
      <w:proofErr w:type="spellEnd"/>
      <w:r w:rsidRPr="00581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Билял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4A" w:rsidRPr="006C144A">
        <w:rPr>
          <w:rFonts w:ascii="Times New Roman" w:hAnsi="Times New Roman" w:cs="Times New Roman"/>
          <w:sz w:val="24"/>
          <w:szCs w:val="24"/>
        </w:rPr>
        <w:t>Ризаевич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14.12.2010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581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Бекир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4A" w:rsidRPr="006C144A">
        <w:rPr>
          <w:rFonts w:ascii="Times New Roman" w:hAnsi="Times New Roman" w:cs="Times New Roman"/>
          <w:sz w:val="24"/>
          <w:szCs w:val="24"/>
        </w:rPr>
        <w:t>Эдемович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21.06.2010</w:t>
      </w:r>
      <w:r w:rsidRPr="004D0B15">
        <w:rPr>
          <w:rFonts w:ascii="Times New Roman" w:hAnsi="Times New Roman" w:cs="Times New Roman"/>
          <w:sz w:val="24"/>
          <w:szCs w:val="24"/>
        </w:rPr>
        <w:t xml:space="preserve"> 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1BFD">
        <w:rPr>
          <w:rFonts w:ascii="Times New Roman" w:hAnsi="Times New Roman" w:cs="Times New Roman"/>
          <w:sz w:val="24"/>
          <w:szCs w:val="24"/>
        </w:rPr>
        <w:t xml:space="preserve">Ганиева </w:t>
      </w:r>
      <w:proofErr w:type="spellStart"/>
      <w:r w:rsidRPr="00581BFD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4A" w:rsidRPr="006C144A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03.11.2010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EB1">
        <w:rPr>
          <w:rFonts w:ascii="Times New Roman" w:hAnsi="Times New Roman" w:cs="Times New Roman"/>
          <w:sz w:val="24"/>
          <w:szCs w:val="24"/>
        </w:rPr>
        <w:lastRenderedPageBreak/>
        <w:t xml:space="preserve">Гуту </w:t>
      </w: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4A" w:rsidRPr="006C144A">
        <w:rPr>
          <w:rFonts w:ascii="Times New Roman" w:hAnsi="Times New Roman" w:cs="Times New Roman"/>
          <w:sz w:val="24"/>
          <w:szCs w:val="24"/>
        </w:rPr>
        <w:t>Асановна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26.05.2010</w:t>
      </w:r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Дюльберов</w:t>
      </w:r>
      <w:proofErr w:type="spellEnd"/>
      <w:r w:rsidRPr="000D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Азиз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="006C144A" w:rsidRPr="006C144A">
        <w:rPr>
          <w:rFonts w:ascii="Times New Roman" w:hAnsi="Times New Roman" w:cs="Times New Roman"/>
          <w:sz w:val="24"/>
          <w:szCs w:val="24"/>
        </w:rPr>
        <w:t>Рустемович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27.11.2010</w:t>
      </w:r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6C144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Меметов</w:t>
      </w:r>
      <w:proofErr w:type="spellEnd"/>
      <w:r w:rsidRPr="000D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B1">
        <w:rPr>
          <w:rFonts w:ascii="Times New Roman" w:hAnsi="Times New Roman" w:cs="Times New Roman"/>
          <w:sz w:val="24"/>
          <w:szCs w:val="24"/>
        </w:rPr>
        <w:t>Рефат</w:t>
      </w:r>
      <w:proofErr w:type="spellEnd"/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4A" w:rsidRPr="006C144A">
        <w:rPr>
          <w:rFonts w:ascii="Times New Roman" w:hAnsi="Times New Roman" w:cs="Times New Roman"/>
          <w:sz w:val="24"/>
          <w:szCs w:val="24"/>
        </w:rPr>
        <w:t>Шевкетович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C144A" w:rsidRPr="006C144A">
        <w:rPr>
          <w:rFonts w:ascii="Times New Roman" w:hAnsi="Times New Roman" w:cs="Times New Roman"/>
          <w:sz w:val="24"/>
          <w:szCs w:val="24"/>
        </w:rPr>
        <w:t>19.08.2010</w:t>
      </w:r>
      <w:r w:rsidR="006C144A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4C0ECF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EB1">
        <w:rPr>
          <w:rFonts w:ascii="Times New Roman" w:hAnsi="Times New Roman" w:cs="Times New Roman"/>
          <w:sz w:val="24"/>
          <w:szCs w:val="24"/>
        </w:rPr>
        <w:t>Муратов Али</w:t>
      </w:r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ECF" w:rsidRPr="004C0ECF">
        <w:rPr>
          <w:rFonts w:ascii="Times New Roman" w:hAnsi="Times New Roman" w:cs="Times New Roman"/>
          <w:sz w:val="24"/>
          <w:szCs w:val="24"/>
        </w:rPr>
        <w:t>Эрнесович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4C0ECF" w:rsidRPr="004C0ECF">
        <w:rPr>
          <w:rFonts w:ascii="Times New Roman" w:hAnsi="Times New Roman" w:cs="Times New Roman"/>
          <w:sz w:val="24"/>
          <w:szCs w:val="24"/>
        </w:rPr>
        <w:t>28.11.2010</w:t>
      </w:r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4C0ECF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D4EB1">
        <w:rPr>
          <w:rFonts w:ascii="Times New Roman" w:hAnsi="Times New Roman" w:cs="Times New Roman"/>
          <w:sz w:val="24"/>
          <w:szCs w:val="24"/>
        </w:rPr>
        <w:t>Мурсеев</w:t>
      </w:r>
      <w:proofErr w:type="spellEnd"/>
      <w:r w:rsidRPr="000D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B1">
        <w:rPr>
          <w:rFonts w:ascii="Times New Roman" w:hAnsi="Times New Roman" w:cs="Times New Roman"/>
          <w:sz w:val="24"/>
          <w:szCs w:val="24"/>
        </w:rPr>
        <w:t>Эрфан</w:t>
      </w:r>
      <w:proofErr w:type="spellEnd"/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r w:rsidR="004C0ECF" w:rsidRPr="004C0ECF">
        <w:rPr>
          <w:rFonts w:ascii="Times New Roman" w:hAnsi="Times New Roman" w:cs="Times New Roman"/>
          <w:sz w:val="24"/>
          <w:szCs w:val="24"/>
        </w:rPr>
        <w:t>Дмитриевич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4C0ECF" w:rsidRPr="004C0ECF">
        <w:rPr>
          <w:rFonts w:ascii="Times New Roman" w:hAnsi="Times New Roman" w:cs="Times New Roman"/>
          <w:sz w:val="24"/>
          <w:szCs w:val="24"/>
        </w:rPr>
        <w:t>15.08.2010</w:t>
      </w:r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4C0ECF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013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ECF" w:rsidRPr="004C0ECF">
        <w:rPr>
          <w:rFonts w:ascii="Times New Roman" w:hAnsi="Times New Roman" w:cs="Times New Roman"/>
          <w:sz w:val="24"/>
          <w:szCs w:val="24"/>
        </w:rPr>
        <w:t>Халиловна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4C0ECF" w:rsidRPr="004C0ECF">
        <w:rPr>
          <w:rFonts w:ascii="Times New Roman" w:hAnsi="Times New Roman" w:cs="Times New Roman"/>
          <w:sz w:val="24"/>
          <w:szCs w:val="24"/>
        </w:rPr>
        <w:t>06.01.2010</w:t>
      </w:r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4C0ECF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Муслединов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Эмир</w:t>
      </w:r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r w:rsidR="004C0ECF" w:rsidRPr="004C0ECF">
        <w:rPr>
          <w:rFonts w:ascii="Times New Roman" w:hAnsi="Times New Roman" w:cs="Times New Roman"/>
          <w:sz w:val="24"/>
          <w:szCs w:val="24"/>
        </w:rPr>
        <w:t>Рустемович</w:t>
      </w:r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4C0ECF" w:rsidRPr="004C0ECF">
        <w:rPr>
          <w:rFonts w:ascii="Times New Roman" w:hAnsi="Times New Roman" w:cs="Times New Roman"/>
          <w:sz w:val="24"/>
          <w:szCs w:val="24"/>
        </w:rPr>
        <w:t>03.10.2010</w:t>
      </w:r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4C0ECF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Агиля</w:t>
      </w:r>
      <w:proofErr w:type="spellEnd"/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ECF" w:rsidRPr="004C0ECF">
        <w:rPr>
          <w:rFonts w:ascii="Times New Roman" w:hAnsi="Times New Roman" w:cs="Times New Roman"/>
          <w:sz w:val="24"/>
          <w:szCs w:val="24"/>
        </w:rPr>
        <w:t>Шевкетовна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4C0ECF" w:rsidRPr="004C0ECF">
        <w:rPr>
          <w:rFonts w:ascii="Times New Roman" w:hAnsi="Times New Roman" w:cs="Times New Roman"/>
          <w:sz w:val="24"/>
          <w:szCs w:val="24"/>
        </w:rPr>
        <w:t>10.12.2010</w:t>
      </w:r>
      <w:r w:rsidR="004C0ECF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37664B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Эльнара</w:t>
      </w:r>
      <w:proofErr w:type="spellEnd"/>
      <w:r w:rsidR="00972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A98" w:rsidRPr="00972A98">
        <w:rPr>
          <w:rFonts w:ascii="Times New Roman" w:hAnsi="Times New Roman" w:cs="Times New Roman"/>
          <w:sz w:val="24"/>
          <w:szCs w:val="24"/>
        </w:rPr>
        <w:t>Эмировна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664B" w:rsidRPr="0037664B">
        <w:rPr>
          <w:rFonts w:ascii="Times New Roman" w:hAnsi="Times New Roman" w:cs="Times New Roman"/>
          <w:sz w:val="24"/>
          <w:szCs w:val="24"/>
        </w:rPr>
        <w:t>25.04.2010</w:t>
      </w:r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972A98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013">
        <w:rPr>
          <w:rFonts w:ascii="Times New Roman" w:hAnsi="Times New Roman" w:cs="Times New Roman"/>
          <w:sz w:val="24"/>
          <w:szCs w:val="24"/>
        </w:rPr>
        <w:t>Рустемов Мустафа</w:t>
      </w:r>
      <w:r w:rsidR="00972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A98" w:rsidRPr="00972A98">
        <w:rPr>
          <w:rFonts w:ascii="Times New Roman" w:hAnsi="Times New Roman" w:cs="Times New Roman"/>
          <w:sz w:val="24"/>
          <w:szCs w:val="24"/>
        </w:rPr>
        <w:t>Ридванович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72A98" w:rsidRPr="00972A98">
        <w:rPr>
          <w:rFonts w:ascii="Times New Roman" w:hAnsi="Times New Roman" w:cs="Times New Roman"/>
          <w:sz w:val="24"/>
          <w:szCs w:val="24"/>
        </w:rPr>
        <w:t>11.04.2011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8C6160" w:rsidRDefault="00191A6D" w:rsidP="0037664B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Рустемова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Зейнеп</w:t>
      </w:r>
      <w:proofErr w:type="spellEnd"/>
      <w:r w:rsidR="0037664B" w:rsidRPr="008C6160">
        <w:rPr>
          <w:rFonts w:ascii="Times New Roman" w:hAnsi="Times New Roman" w:cs="Times New Roman"/>
          <w:sz w:val="24"/>
          <w:szCs w:val="24"/>
        </w:rPr>
        <w:t xml:space="preserve"> Руслановна</w:t>
      </w:r>
      <w:r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37664B" w:rsidRPr="008C6160">
        <w:rPr>
          <w:rFonts w:ascii="Times New Roman" w:hAnsi="Times New Roman" w:cs="Times New Roman"/>
          <w:sz w:val="24"/>
          <w:szCs w:val="24"/>
        </w:rPr>
        <w:t xml:space="preserve">24.08.2010 </w:t>
      </w:r>
      <w:r w:rsidRPr="008C6160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37664B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013">
        <w:rPr>
          <w:rFonts w:ascii="Times New Roman" w:hAnsi="Times New Roman" w:cs="Times New Roman"/>
          <w:sz w:val="24"/>
          <w:szCs w:val="24"/>
        </w:rPr>
        <w:t xml:space="preserve">Садыкова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Эльвина</w:t>
      </w:r>
      <w:proofErr w:type="spellEnd"/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64B" w:rsidRPr="0037664B">
        <w:rPr>
          <w:rFonts w:ascii="Times New Roman" w:hAnsi="Times New Roman" w:cs="Times New Roman"/>
          <w:sz w:val="24"/>
          <w:szCs w:val="24"/>
        </w:rPr>
        <w:t>Ресулевна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37664B" w:rsidRPr="0037664B">
        <w:rPr>
          <w:rFonts w:ascii="Times New Roman" w:hAnsi="Times New Roman" w:cs="Times New Roman"/>
          <w:sz w:val="24"/>
          <w:szCs w:val="24"/>
        </w:rPr>
        <w:t>24.02.2010</w:t>
      </w:r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37664B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Сетсмаилов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Сеттар</w:t>
      </w:r>
      <w:proofErr w:type="spellEnd"/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64B" w:rsidRPr="0037664B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37664B" w:rsidRPr="0037664B">
        <w:rPr>
          <w:rFonts w:ascii="Times New Roman" w:hAnsi="Times New Roman" w:cs="Times New Roman"/>
          <w:sz w:val="24"/>
          <w:szCs w:val="24"/>
        </w:rPr>
        <w:t>10.05.2011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37664B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Сидаметова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Гульсум</w:t>
      </w:r>
      <w:proofErr w:type="spellEnd"/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64B" w:rsidRPr="0037664B">
        <w:rPr>
          <w:rFonts w:ascii="Times New Roman" w:hAnsi="Times New Roman" w:cs="Times New Roman"/>
          <w:sz w:val="24"/>
          <w:szCs w:val="24"/>
        </w:rPr>
        <w:t>Ситмеметовна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37664B" w:rsidRPr="0037664B">
        <w:rPr>
          <w:rFonts w:ascii="Times New Roman" w:hAnsi="Times New Roman" w:cs="Times New Roman"/>
          <w:sz w:val="24"/>
          <w:szCs w:val="24"/>
        </w:rPr>
        <w:t>23.03.2011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Default="00191A6D" w:rsidP="0037664B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Содикова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Сарие</w:t>
      </w:r>
      <w:proofErr w:type="spellEnd"/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64B" w:rsidRPr="0037664B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37664B" w:rsidRPr="0037664B">
        <w:rPr>
          <w:rFonts w:ascii="Times New Roman" w:hAnsi="Times New Roman" w:cs="Times New Roman"/>
          <w:sz w:val="24"/>
          <w:szCs w:val="24"/>
        </w:rPr>
        <w:t>21.07.2010</w:t>
      </w:r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9-А класс</w:t>
      </w:r>
    </w:p>
    <w:p w:rsidR="00191A6D" w:rsidRPr="004D0B15" w:rsidRDefault="00191A6D" w:rsidP="0037664B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Холматов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Мустафа</w:t>
      </w:r>
      <w:r w:rsidR="0037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64B" w:rsidRPr="0037664B">
        <w:rPr>
          <w:rFonts w:ascii="Times New Roman" w:hAnsi="Times New Roman" w:cs="Times New Roman"/>
          <w:sz w:val="24"/>
          <w:szCs w:val="24"/>
        </w:rPr>
        <w:t>Заирович</w:t>
      </w:r>
      <w:proofErr w:type="spellEnd"/>
      <w:r w:rsidR="00777663">
        <w:rPr>
          <w:rFonts w:ascii="Times New Roman" w:hAnsi="Times New Roman" w:cs="Times New Roman"/>
          <w:sz w:val="24"/>
          <w:szCs w:val="24"/>
        </w:rPr>
        <w:t xml:space="preserve">, </w:t>
      </w:r>
      <w:r w:rsidR="0037664B" w:rsidRPr="0037664B">
        <w:rPr>
          <w:rFonts w:ascii="Times New Roman" w:hAnsi="Times New Roman" w:cs="Times New Roman"/>
          <w:sz w:val="24"/>
          <w:szCs w:val="24"/>
        </w:rPr>
        <w:t>11.08.2010</w:t>
      </w:r>
      <w:r w:rsidR="00777663">
        <w:rPr>
          <w:rFonts w:ascii="Times New Roman" w:hAnsi="Times New Roman" w:cs="Times New Roman"/>
          <w:sz w:val="24"/>
          <w:szCs w:val="24"/>
        </w:rPr>
        <w:t xml:space="preserve"> – 9-А класс</w:t>
      </w:r>
    </w:p>
    <w:p w:rsidR="00191A6D" w:rsidRPr="004D0B15" w:rsidRDefault="00191A6D" w:rsidP="00191A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0B15" w:rsidRPr="004D0B15" w:rsidRDefault="004D0B15" w:rsidP="004D0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0B15" w:rsidRPr="004D0B15" w:rsidRDefault="004D0B15" w:rsidP="004D0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Эфсане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A81F3B" w:rsidRPr="00E17381" w:rsidRDefault="00E17381" w:rsidP="00E1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="00A81F3B" w:rsidRPr="00E17381">
        <w:rPr>
          <w:rFonts w:ascii="Times New Roman" w:hAnsi="Times New Roman" w:cs="Times New Roman"/>
          <w:sz w:val="24"/>
          <w:szCs w:val="24"/>
        </w:rPr>
        <w:t>Абдулаев</w:t>
      </w:r>
      <w:proofErr w:type="gramStart"/>
      <w:r w:rsidR="00A81F3B" w:rsidRPr="00E1738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="00A81F3B" w:rsidRPr="00E17381">
        <w:rPr>
          <w:rFonts w:ascii="Times New Roman" w:hAnsi="Times New Roman" w:cs="Times New Roman"/>
          <w:sz w:val="24"/>
          <w:szCs w:val="24"/>
        </w:rPr>
        <w:t>услим</w:t>
      </w:r>
      <w:r w:rsidR="009E05D1" w:rsidRPr="00E17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E17381"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 w:rsidR="00A81F3B" w:rsidRPr="00E17381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E17381">
        <w:rPr>
          <w:rFonts w:ascii="Times New Roman" w:hAnsi="Times New Roman" w:cs="Times New Roman"/>
          <w:sz w:val="24"/>
          <w:szCs w:val="24"/>
        </w:rPr>
        <w:t xml:space="preserve">22.06.2010 </w:t>
      </w:r>
      <w:r w:rsidR="00A81F3B" w:rsidRPr="00E17381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E17381" w:rsidP="00E17381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1F3B" w:rsidRPr="00E67013">
        <w:rPr>
          <w:rFonts w:ascii="Times New Roman" w:hAnsi="Times New Roman" w:cs="Times New Roman"/>
          <w:sz w:val="24"/>
          <w:szCs w:val="24"/>
        </w:rPr>
        <w:t xml:space="preserve">Абжелиев </w:t>
      </w:r>
      <w:proofErr w:type="spellStart"/>
      <w:r w:rsidR="00A81F3B" w:rsidRPr="00E67013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Неджипович</w:t>
      </w:r>
      <w:proofErr w:type="spellEnd"/>
      <w:r w:rsidR="00A81F3B"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03.04.2011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="00A81F3B"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E17381" w:rsidRDefault="00A81F3B" w:rsidP="00E1738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381">
        <w:rPr>
          <w:rFonts w:ascii="Times New Roman" w:hAnsi="Times New Roman" w:cs="Times New Roman"/>
          <w:sz w:val="24"/>
          <w:szCs w:val="24"/>
        </w:rPr>
        <w:t xml:space="preserve">Акимов </w:t>
      </w:r>
      <w:proofErr w:type="spellStart"/>
      <w:r w:rsidRPr="00E17381">
        <w:rPr>
          <w:rFonts w:ascii="Times New Roman" w:hAnsi="Times New Roman" w:cs="Times New Roman"/>
          <w:sz w:val="24"/>
          <w:szCs w:val="24"/>
        </w:rPr>
        <w:t>Эмин</w:t>
      </w:r>
      <w:proofErr w:type="spellEnd"/>
      <w:r w:rsidR="009E05D1" w:rsidRPr="00E17381">
        <w:rPr>
          <w:rFonts w:ascii="Times New Roman" w:hAnsi="Times New Roman" w:cs="Times New Roman"/>
          <w:sz w:val="24"/>
          <w:szCs w:val="24"/>
        </w:rPr>
        <w:t xml:space="preserve"> Русланович</w:t>
      </w:r>
      <w:r w:rsidRPr="00E17381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E17381">
        <w:rPr>
          <w:rFonts w:ascii="Times New Roman" w:hAnsi="Times New Roman" w:cs="Times New Roman"/>
          <w:sz w:val="24"/>
          <w:szCs w:val="24"/>
        </w:rPr>
        <w:t xml:space="preserve">07.06.2010 </w:t>
      </w:r>
      <w:r w:rsidRPr="00E17381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Аметов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Мустафа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Ибраимович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21.06.2010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Бармамбетов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Назим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Эмилевич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23.07.2010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E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13">
        <w:rPr>
          <w:rFonts w:ascii="Times New Roman" w:hAnsi="Times New Roman" w:cs="Times New Roman"/>
          <w:sz w:val="24"/>
          <w:szCs w:val="24"/>
        </w:rPr>
        <w:t>Нариман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Мустафаевич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06.11.2010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Билялова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Асие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Халитовна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14.07.2010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Годжен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Эмир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21.04.2010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Джавдатов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Бекир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Сейдалиевич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30.03.2010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Джалалов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Эльдар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Искендерович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23.04.2010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Джеппаров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Мемет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Шевкетович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29.09.2010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 xml:space="preserve">Ильясова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Алимовна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25.01.2011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Канакова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Эльмаз</w:t>
      </w:r>
      <w:proofErr w:type="spellEnd"/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9E05D1" w:rsidRPr="009E05D1">
        <w:rPr>
          <w:rFonts w:ascii="Times New Roman" w:hAnsi="Times New Roman" w:cs="Times New Roman"/>
          <w:sz w:val="24"/>
          <w:szCs w:val="24"/>
        </w:rPr>
        <w:t>10.12.2010</w:t>
      </w:r>
      <w:r w:rsidR="009E05D1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Ясемин</w:t>
      </w:r>
      <w:proofErr w:type="spellEnd"/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D1" w:rsidRPr="009E05D1">
        <w:rPr>
          <w:rFonts w:ascii="Times New Roman" w:hAnsi="Times New Roman" w:cs="Times New Roman"/>
          <w:sz w:val="24"/>
          <w:szCs w:val="24"/>
        </w:rPr>
        <w:t>Решитовна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25.04.2010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Кокче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Гульнара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Мустафаевна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06.04.2011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Короглу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Дилек</w:t>
      </w:r>
      <w:proofErr w:type="spellEnd"/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Нариман</w:t>
      </w:r>
      <w:proofErr w:type="spellEnd"/>
      <w:r w:rsidR="00622EAE" w:rsidRP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17.01.2011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Мельвапова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Сибель</w:t>
      </w:r>
      <w:proofErr w:type="spellEnd"/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05.08.2011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Мунире</w:t>
      </w:r>
      <w:proofErr w:type="spellEnd"/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Шукриевна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06.12.2010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Рустем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Айдерович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06.01.2011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>Рамазанова Амина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Аметовна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05.08.2010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8C6160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6160">
        <w:rPr>
          <w:rFonts w:ascii="Times New Roman" w:hAnsi="Times New Roman" w:cs="Times New Roman"/>
          <w:sz w:val="24"/>
          <w:szCs w:val="24"/>
        </w:rPr>
        <w:t>Рашитов Рустем</w:t>
      </w:r>
      <w:r w:rsidR="00622EAE"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8C6160">
        <w:rPr>
          <w:rFonts w:ascii="Times New Roman" w:hAnsi="Times New Roman" w:cs="Times New Roman"/>
          <w:sz w:val="24"/>
          <w:szCs w:val="24"/>
        </w:rPr>
        <w:t>Аметович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8C6160">
        <w:rPr>
          <w:rFonts w:ascii="Times New Roman" w:hAnsi="Times New Roman" w:cs="Times New Roman"/>
          <w:sz w:val="24"/>
          <w:szCs w:val="24"/>
        </w:rPr>
        <w:t xml:space="preserve">13.01.2011 </w:t>
      </w:r>
      <w:r w:rsidRPr="008C6160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>Рустемов Эдем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Азизович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06.08.2010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Эльфие</w:t>
      </w:r>
      <w:proofErr w:type="spellEnd"/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Мухамметовна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15.11.2010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582">
        <w:rPr>
          <w:rFonts w:ascii="Times New Roman" w:hAnsi="Times New Roman" w:cs="Times New Roman"/>
          <w:sz w:val="24"/>
          <w:szCs w:val="24"/>
        </w:rPr>
        <w:t xml:space="preserve">Халилова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Азизе</w:t>
      </w:r>
      <w:proofErr w:type="spellEnd"/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Меметовна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29.12.2010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A81F3B" w:rsidRPr="004D0B15" w:rsidRDefault="00A81F3B" w:rsidP="00E1738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Шерифова</w:t>
      </w:r>
      <w:proofErr w:type="spellEnd"/>
      <w:r w:rsidRPr="00A5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582"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EAE" w:rsidRPr="00622EAE">
        <w:rPr>
          <w:rFonts w:ascii="Times New Roman" w:hAnsi="Times New Roman" w:cs="Times New Roman"/>
          <w:sz w:val="24"/>
          <w:szCs w:val="24"/>
        </w:rPr>
        <w:t>Закировна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622EAE" w:rsidRPr="00622EAE">
        <w:rPr>
          <w:rFonts w:ascii="Times New Roman" w:hAnsi="Times New Roman" w:cs="Times New Roman"/>
          <w:sz w:val="24"/>
          <w:szCs w:val="24"/>
        </w:rPr>
        <w:t>09.08.2010</w:t>
      </w:r>
      <w:r w:rsidR="00622EAE">
        <w:rPr>
          <w:rFonts w:ascii="Times New Roman" w:hAnsi="Times New Roman" w:cs="Times New Roman"/>
          <w:sz w:val="24"/>
          <w:szCs w:val="24"/>
        </w:rPr>
        <w:t xml:space="preserve"> </w:t>
      </w:r>
      <w:r w:rsidRPr="004D0B15">
        <w:rPr>
          <w:rFonts w:ascii="Times New Roman" w:hAnsi="Times New Roman" w:cs="Times New Roman"/>
          <w:sz w:val="24"/>
          <w:szCs w:val="24"/>
        </w:rPr>
        <w:t>– 9-Б класс</w:t>
      </w:r>
    </w:p>
    <w:p w:rsidR="004D0B15" w:rsidRPr="004D0B15" w:rsidRDefault="00191A6D" w:rsidP="00191A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D0B15"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spellStart"/>
      <w:r w:rsidR="004D0B15"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Орьнек</w:t>
      </w:r>
      <w:proofErr w:type="spellEnd"/>
      <w:r w:rsidR="004D0B15"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D0B15" w:rsidRPr="004D0B15" w:rsidRDefault="00777663" w:rsidP="00986541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t>Холматова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Найле</w:t>
      </w:r>
      <w:proofErr w:type="spellEnd"/>
      <w:r w:rsidR="00986541">
        <w:rPr>
          <w:rFonts w:ascii="Times New Roman" w:hAnsi="Times New Roman" w:cs="Times New Roman"/>
          <w:sz w:val="24"/>
          <w:szCs w:val="24"/>
        </w:rPr>
        <w:t xml:space="preserve"> </w:t>
      </w:r>
      <w:r w:rsidR="00986541" w:rsidRPr="00986541">
        <w:rPr>
          <w:rFonts w:ascii="Times New Roman" w:hAnsi="Times New Roman" w:cs="Times New Roman"/>
          <w:sz w:val="24"/>
          <w:szCs w:val="24"/>
        </w:rPr>
        <w:t>Заировна03.07.2014</w:t>
      </w:r>
      <w:r w:rsidR="00986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-А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t>Холматова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Зейнеб</w:t>
      </w:r>
      <w:proofErr w:type="spellEnd"/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Закировна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>19.04.2014</w:t>
      </w:r>
      <w:r w:rsidR="00986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-А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t>Эмирсалиева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Эсмира</w:t>
      </w:r>
      <w:proofErr w:type="spellEnd"/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Эмильевна</w:t>
      </w:r>
      <w:proofErr w:type="spellEnd"/>
      <w:r w:rsidR="004D0B15"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>03.09.2014</w:t>
      </w:r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5-А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Мамеджанова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Асие</w:t>
      </w:r>
      <w:proofErr w:type="spellEnd"/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Заировна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>04.08.2014</w:t>
      </w:r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5-А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t>Эсатова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Мустафаевна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>29.01.2015</w:t>
      </w:r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5-А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7663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Эльмаз</w:t>
      </w:r>
      <w:proofErr w:type="spellEnd"/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>12.11.2013</w:t>
      </w:r>
      <w:r>
        <w:rPr>
          <w:rFonts w:ascii="Times New Roman" w:hAnsi="Times New Roman" w:cs="Times New Roman"/>
          <w:sz w:val="24"/>
          <w:szCs w:val="24"/>
        </w:rPr>
        <w:t xml:space="preserve"> – 5-Б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Аблязова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Насыровна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>15.07.2014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lastRenderedPageBreak/>
        <w:t>Аджиева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Ава</w:t>
      </w:r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Юсуфовна</w:t>
      </w:r>
      <w:proofErr w:type="spellEnd"/>
      <w:r w:rsidR="004D0B15" w:rsidRPr="004D0B15"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>08.10.2014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777663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Абдулкеримова</w:t>
      </w:r>
      <w:proofErr w:type="spellEnd"/>
      <w:r w:rsidRPr="0077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663">
        <w:rPr>
          <w:rFonts w:ascii="Times New Roman" w:hAnsi="Times New Roman" w:cs="Times New Roman"/>
          <w:sz w:val="24"/>
          <w:szCs w:val="24"/>
        </w:rPr>
        <w:t>Арзы</w:t>
      </w:r>
      <w:proofErr w:type="spellEnd"/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Энвер</w:t>
      </w:r>
      <w:proofErr w:type="spellEnd"/>
      <w:r w:rsidR="00CB1E25" w:rsidRP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C65280"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 xml:space="preserve">22.12.2014 </w:t>
      </w:r>
      <w:r w:rsidR="00C65280">
        <w:rPr>
          <w:rFonts w:ascii="Times New Roman" w:hAnsi="Times New Roman" w:cs="Times New Roman"/>
          <w:sz w:val="24"/>
          <w:szCs w:val="24"/>
        </w:rPr>
        <w:t>– 5-Б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5280">
        <w:rPr>
          <w:rFonts w:ascii="Times New Roman" w:hAnsi="Times New Roman" w:cs="Times New Roman"/>
          <w:sz w:val="24"/>
          <w:szCs w:val="24"/>
        </w:rPr>
        <w:t xml:space="preserve">Алимова </w:t>
      </w:r>
      <w:proofErr w:type="spellStart"/>
      <w:r w:rsidRPr="00C65280">
        <w:rPr>
          <w:rFonts w:ascii="Times New Roman" w:hAnsi="Times New Roman" w:cs="Times New Roman"/>
          <w:sz w:val="24"/>
          <w:szCs w:val="24"/>
        </w:rPr>
        <w:t>Сумайа</w:t>
      </w:r>
      <w:proofErr w:type="spellEnd"/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 xml:space="preserve">19.07.2014 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280">
        <w:rPr>
          <w:rFonts w:ascii="Times New Roman" w:hAnsi="Times New Roman" w:cs="Times New Roman"/>
          <w:sz w:val="24"/>
          <w:szCs w:val="24"/>
        </w:rPr>
        <w:t>Балбекова</w:t>
      </w:r>
      <w:proofErr w:type="spellEnd"/>
      <w:r w:rsidRPr="00C65280">
        <w:rPr>
          <w:rFonts w:ascii="Times New Roman" w:hAnsi="Times New Roman" w:cs="Times New Roman"/>
          <w:sz w:val="24"/>
          <w:szCs w:val="24"/>
        </w:rPr>
        <w:t xml:space="preserve"> Амина</w:t>
      </w:r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Адылевна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 xml:space="preserve">01.08.2014 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280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Pr="00C6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280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Ридвановна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 xml:space="preserve">21.03.2014 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280">
        <w:rPr>
          <w:rFonts w:ascii="Times New Roman" w:hAnsi="Times New Roman" w:cs="Times New Roman"/>
          <w:sz w:val="24"/>
          <w:szCs w:val="24"/>
        </w:rPr>
        <w:t>Меннанова</w:t>
      </w:r>
      <w:proofErr w:type="spellEnd"/>
      <w:r w:rsidRPr="00C6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280">
        <w:rPr>
          <w:rFonts w:ascii="Times New Roman" w:hAnsi="Times New Roman" w:cs="Times New Roman"/>
          <w:sz w:val="24"/>
          <w:szCs w:val="24"/>
        </w:rPr>
        <w:t>Алиме</w:t>
      </w:r>
      <w:proofErr w:type="spellEnd"/>
      <w:proofErr w:type="gramEnd"/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Садрединовна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 xml:space="preserve">25.07.2014 </w:t>
      </w:r>
      <w:r>
        <w:rPr>
          <w:rFonts w:ascii="Times New Roman" w:hAnsi="Times New Roman" w:cs="Times New Roman"/>
          <w:sz w:val="24"/>
          <w:szCs w:val="24"/>
        </w:rPr>
        <w:t>– 5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280">
        <w:rPr>
          <w:rFonts w:ascii="Times New Roman" w:hAnsi="Times New Roman" w:cs="Times New Roman"/>
          <w:sz w:val="24"/>
          <w:szCs w:val="24"/>
        </w:rPr>
        <w:t>Джелялова</w:t>
      </w:r>
      <w:proofErr w:type="spellEnd"/>
      <w:r w:rsidRPr="00C65280">
        <w:rPr>
          <w:rFonts w:ascii="Times New Roman" w:hAnsi="Times New Roman" w:cs="Times New Roman"/>
          <w:sz w:val="24"/>
          <w:szCs w:val="24"/>
        </w:rPr>
        <w:t xml:space="preserve"> Зарина</w:t>
      </w:r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Абдуллаевна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 xml:space="preserve">29.06.2013 </w:t>
      </w:r>
      <w:r>
        <w:rPr>
          <w:rFonts w:ascii="Times New Roman" w:hAnsi="Times New Roman" w:cs="Times New Roman"/>
          <w:sz w:val="24"/>
          <w:szCs w:val="24"/>
        </w:rPr>
        <w:t>–7-В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280">
        <w:rPr>
          <w:rFonts w:ascii="Times New Roman" w:hAnsi="Times New Roman" w:cs="Times New Roman"/>
          <w:sz w:val="24"/>
          <w:szCs w:val="24"/>
        </w:rPr>
        <w:t>Билялова</w:t>
      </w:r>
      <w:proofErr w:type="spellEnd"/>
      <w:r w:rsidRPr="00C65280">
        <w:rPr>
          <w:rFonts w:ascii="Times New Roman" w:hAnsi="Times New Roman" w:cs="Times New Roman"/>
          <w:sz w:val="24"/>
          <w:szCs w:val="24"/>
        </w:rPr>
        <w:t xml:space="preserve"> Медине</w:t>
      </w:r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Ридвановна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1E25" w:rsidRPr="00CB1E25">
        <w:rPr>
          <w:rFonts w:ascii="Times New Roman" w:hAnsi="Times New Roman" w:cs="Times New Roman"/>
          <w:sz w:val="24"/>
          <w:szCs w:val="24"/>
        </w:rPr>
        <w:t xml:space="preserve">20.04.2012 </w:t>
      </w:r>
      <w:r>
        <w:rPr>
          <w:rFonts w:ascii="Times New Roman" w:hAnsi="Times New Roman" w:cs="Times New Roman"/>
          <w:sz w:val="24"/>
          <w:szCs w:val="24"/>
        </w:rPr>
        <w:t>– 7-В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C65280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280">
        <w:rPr>
          <w:rFonts w:ascii="Times New Roman" w:hAnsi="Times New Roman" w:cs="Times New Roman"/>
          <w:sz w:val="24"/>
          <w:szCs w:val="24"/>
        </w:rPr>
        <w:t>Рустемова</w:t>
      </w:r>
      <w:proofErr w:type="spellEnd"/>
      <w:r w:rsidRPr="00C6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280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="00CB1E25">
        <w:rPr>
          <w:rFonts w:ascii="Times New Roman" w:hAnsi="Times New Roman" w:cs="Times New Roman"/>
          <w:sz w:val="24"/>
          <w:szCs w:val="24"/>
        </w:rPr>
        <w:t xml:space="preserve"> Руслановна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1E25" w:rsidRPr="00CB1E25">
        <w:t xml:space="preserve"> </w:t>
      </w:r>
      <w:r w:rsidR="00CB1E25" w:rsidRPr="00CB1E25">
        <w:rPr>
          <w:rFonts w:ascii="Times New Roman" w:hAnsi="Times New Roman" w:cs="Times New Roman"/>
          <w:sz w:val="24"/>
          <w:szCs w:val="24"/>
        </w:rPr>
        <w:t>03.08.2012</w:t>
      </w:r>
      <w:r>
        <w:rPr>
          <w:rFonts w:ascii="Times New Roman" w:hAnsi="Times New Roman" w:cs="Times New Roman"/>
          <w:sz w:val="24"/>
          <w:szCs w:val="24"/>
        </w:rPr>
        <w:t xml:space="preserve"> - 7-В класс</w:t>
      </w:r>
    </w:p>
    <w:p w:rsidR="00C65280" w:rsidRPr="004D0B15" w:rsidRDefault="00C65280" w:rsidP="00CB1E25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280">
        <w:rPr>
          <w:rFonts w:ascii="Times New Roman" w:hAnsi="Times New Roman" w:cs="Times New Roman"/>
          <w:sz w:val="24"/>
          <w:szCs w:val="24"/>
        </w:rPr>
        <w:t>Эюпова</w:t>
      </w:r>
      <w:proofErr w:type="spellEnd"/>
      <w:r w:rsidRPr="00C6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280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="00CB1E25" w:rsidRPr="00CB1E25">
        <w:t xml:space="preserve"> </w:t>
      </w:r>
      <w:proofErr w:type="spellStart"/>
      <w:r w:rsidR="00CB1E25" w:rsidRPr="00CB1E25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B1E25" w:rsidRPr="00CB1E25">
        <w:t xml:space="preserve"> </w:t>
      </w:r>
      <w:r w:rsidR="00CB1E25" w:rsidRPr="00CB1E25">
        <w:rPr>
          <w:rFonts w:ascii="Times New Roman" w:hAnsi="Times New Roman" w:cs="Times New Roman"/>
          <w:sz w:val="24"/>
          <w:szCs w:val="24"/>
        </w:rPr>
        <w:t>06.08.2012</w:t>
      </w:r>
      <w:r>
        <w:rPr>
          <w:rFonts w:ascii="Times New Roman" w:hAnsi="Times New Roman" w:cs="Times New Roman"/>
          <w:sz w:val="24"/>
          <w:szCs w:val="24"/>
        </w:rPr>
        <w:t xml:space="preserve"> - 7-В класс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B15" w:rsidRPr="004D0B15" w:rsidRDefault="00E17381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«Математический кал</w:t>
      </w:r>
      <w:r w:rsidR="00B33B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ейдоскоп</w:t>
      </w:r>
      <w:r w:rsidR="004D0B15"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Аметов</w:t>
      </w:r>
      <w:proofErr w:type="spellEnd"/>
      <w:r w:rsidRPr="000E6378">
        <w:rPr>
          <w:rFonts w:ascii="Times New Roman" w:hAnsi="Times New Roman" w:cs="Times New Roman"/>
          <w:sz w:val="24"/>
          <w:szCs w:val="24"/>
        </w:rPr>
        <w:t xml:space="preserve"> Керим</w:t>
      </w:r>
      <w:r w:rsidR="00CB511B" w:rsidRPr="00CB511B">
        <w:t xml:space="preserve"> </w:t>
      </w:r>
      <w:r w:rsidR="00CB511B" w:rsidRPr="00CB511B">
        <w:rPr>
          <w:rFonts w:ascii="Times New Roman" w:hAnsi="Times New Roman" w:cs="Times New Roman"/>
          <w:sz w:val="24"/>
          <w:szCs w:val="24"/>
        </w:rPr>
        <w:t>Русланович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11B" w:rsidRPr="00CB511B">
        <w:rPr>
          <w:rFonts w:ascii="Times New Roman" w:hAnsi="Times New Roman" w:cs="Times New Roman"/>
          <w:sz w:val="24"/>
          <w:szCs w:val="24"/>
        </w:rPr>
        <w:t>17.01.2013</w:t>
      </w:r>
      <w:r w:rsidR="001F2DD2">
        <w:rPr>
          <w:rFonts w:ascii="Times New Roman" w:hAnsi="Times New Roman" w:cs="Times New Roman"/>
          <w:sz w:val="24"/>
          <w:szCs w:val="24"/>
        </w:rPr>
        <w:t xml:space="preserve"> 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Арабаджиев</w:t>
      </w:r>
      <w:proofErr w:type="spellEnd"/>
      <w:r w:rsidRPr="000E6378">
        <w:rPr>
          <w:rFonts w:ascii="Times New Roman" w:hAnsi="Times New Roman" w:cs="Times New Roman"/>
          <w:sz w:val="24"/>
          <w:szCs w:val="24"/>
        </w:rPr>
        <w:t xml:space="preserve"> Эрвин</w:t>
      </w:r>
      <w:r w:rsidR="00CB511B" w:rsidRPr="00CB511B">
        <w:t xml:space="preserve"> </w:t>
      </w:r>
      <w:proofErr w:type="spellStart"/>
      <w:r w:rsidR="00CB511B" w:rsidRPr="00CB511B">
        <w:rPr>
          <w:rFonts w:ascii="Times New Roman" w:hAnsi="Times New Roman" w:cs="Times New Roman"/>
          <w:sz w:val="24"/>
          <w:szCs w:val="24"/>
        </w:rPr>
        <w:t>Марленович</w:t>
      </w:r>
      <w:proofErr w:type="spellEnd"/>
      <w:r w:rsidR="00CB511B">
        <w:rPr>
          <w:rFonts w:ascii="Times New Roman" w:hAnsi="Times New Roman" w:cs="Times New Roman"/>
          <w:sz w:val="24"/>
          <w:szCs w:val="24"/>
        </w:rPr>
        <w:t xml:space="preserve">,  </w:t>
      </w:r>
      <w:r w:rsidR="00CB511B" w:rsidRPr="00CB511B">
        <w:rPr>
          <w:rFonts w:ascii="Times New Roman" w:hAnsi="Times New Roman" w:cs="Times New Roman"/>
          <w:sz w:val="24"/>
          <w:szCs w:val="24"/>
        </w:rPr>
        <w:t>25.08.2012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– </w:t>
      </w:r>
      <w:r w:rsidR="001F2DD2">
        <w:rPr>
          <w:rFonts w:ascii="Times New Roman" w:hAnsi="Times New Roman" w:cs="Times New Roman"/>
          <w:sz w:val="24"/>
          <w:szCs w:val="24"/>
        </w:rPr>
        <w:t>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Бейтуллаева</w:t>
      </w:r>
      <w:proofErr w:type="spellEnd"/>
      <w:r w:rsidRPr="000E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CB511B" w:rsidRPr="00CB511B">
        <w:t xml:space="preserve"> </w:t>
      </w:r>
      <w:proofErr w:type="spellStart"/>
      <w:r w:rsidR="00CB511B" w:rsidRPr="00CB511B">
        <w:rPr>
          <w:rFonts w:ascii="Times New Roman" w:hAnsi="Times New Roman" w:cs="Times New Roman"/>
          <w:sz w:val="24"/>
          <w:szCs w:val="24"/>
        </w:rPr>
        <w:t>Эмильевна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11B" w:rsidRPr="00CB511B">
        <w:rPr>
          <w:rFonts w:ascii="Times New Roman" w:hAnsi="Times New Roman" w:cs="Times New Roman"/>
          <w:sz w:val="24"/>
          <w:szCs w:val="24"/>
        </w:rPr>
        <w:t>07.05.2013</w:t>
      </w:r>
      <w:r w:rsidR="00CB511B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Pr="000E6378">
        <w:rPr>
          <w:rFonts w:ascii="Times New Roman" w:hAnsi="Times New Roman" w:cs="Times New Roman"/>
          <w:sz w:val="24"/>
          <w:szCs w:val="24"/>
        </w:rPr>
        <w:t xml:space="preserve"> Лиля</w:t>
      </w:r>
      <w:r w:rsidR="00CB511B" w:rsidRPr="00CB511B">
        <w:t xml:space="preserve"> </w:t>
      </w:r>
      <w:proofErr w:type="spellStart"/>
      <w:r w:rsidR="00CB511B" w:rsidRPr="00CB511B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11B" w:rsidRPr="00CB511B">
        <w:rPr>
          <w:rFonts w:ascii="Times New Roman" w:hAnsi="Times New Roman" w:cs="Times New Roman"/>
          <w:sz w:val="24"/>
          <w:szCs w:val="24"/>
        </w:rPr>
        <w:t>24.07.2013</w:t>
      </w:r>
      <w:r w:rsidR="00CB511B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Джепарова</w:t>
      </w:r>
      <w:proofErr w:type="spellEnd"/>
      <w:r w:rsidRPr="000E6378">
        <w:rPr>
          <w:rFonts w:ascii="Times New Roman" w:hAnsi="Times New Roman" w:cs="Times New Roman"/>
          <w:sz w:val="24"/>
          <w:szCs w:val="24"/>
        </w:rPr>
        <w:t xml:space="preserve"> Амалия</w:t>
      </w:r>
      <w:r w:rsidR="00CB511B" w:rsidRPr="00CB511B">
        <w:t xml:space="preserve"> </w:t>
      </w:r>
      <w:proofErr w:type="spellStart"/>
      <w:r w:rsidR="00CB511B" w:rsidRPr="00CB511B">
        <w:rPr>
          <w:rFonts w:ascii="Times New Roman" w:hAnsi="Times New Roman" w:cs="Times New Roman"/>
          <w:sz w:val="24"/>
          <w:szCs w:val="24"/>
        </w:rPr>
        <w:t>Асановна</w:t>
      </w:r>
      <w:proofErr w:type="spellEnd"/>
      <w:r w:rsidR="00CB511B">
        <w:rPr>
          <w:rFonts w:ascii="Times New Roman" w:hAnsi="Times New Roman" w:cs="Times New Roman"/>
          <w:sz w:val="24"/>
          <w:szCs w:val="24"/>
        </w:rPr>
        <w:t>,</w:t>
      </w:r>
      <w:r w:rsidR="00CB511B" w:rsidRPr="00CB511B">
        <w:t xml:space="preserve"> </w:t>
      </w:r>
      <w:r w:rsidR="00CB511B" w:rsidRPr="00CB511B">
        <w:rPr>
          <w:rFonts w:ascii="Times New Roman" w:hAnsi="Times New Roman" w:cs="Times New Roman"/>
          <w:sz w:val="24"/>
          <w:szCs w:val="24"/>
        </w:rPr>
        <w:t>30.01.2013</w:t>
      </w:r>
      <w:r w:rsidR="00CB511B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Ибрайимов</w:t>
      </w:r>
      <w:proofErr w:type="spellEnd"/>
      <w:proofErr w:type="gramStart"/>
      <w:r w:rsidRPr="000E637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E6378">
        <w:rPr>
          <w:rFonts w:ascii="Times New Roman" w:hAnsi="Times New Roman" w:cs="Times New Roman"/>
          <w:sz w:val="24"/>
          <w:szCs w:val="24"/>
        </w:rPr>
        <w:t>елим</w:t>
      </w:r>
      <w:r w:rsidR="00CB511B" w:rsidRPr="00CB511B">
        <w:t xml:space="preserve"> </w:t>
      </w:r>
      <w:proofErr w:type="spellStart"/>
      <w:r w:rsidR="00CB511B" w:rsidRPr="00CB511B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11B" w:rsidRPr="00CB511B">
        <w:rPr>
          <w:rFonts w:ascii="Times New Roman" w:hAnsi="Times New Roman" w:cs="Times New Roman"/>
          <w:sz w:val="24"/>
          <w:szCs w:val="24"/>
        </w:rPr>
        <w:t>04.10.2012</w:t>
      </w:r>
      <w:r w:rsidR="00CB511B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378">
        <w:rPr>
          <w:rFonts w:ascii="Times New Roman" w:hAnsi="Times New Roman" w:cs="Times New Roman"/>
          <w:sz w:val="24"/>
          <w:szCs w:val="24"/>
        </w:rPr>
        <w:t xml:space="preserve">Ильясов </w:t>
      </w: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Авдульвап</w:t>
      </w:r>
      <w:proofErr w:type="spellEnd"/>
      <w:r w:rsidR="00CB511B" w:rsidRPr="00CB511B">
        <w:t xml:space="preserve"> </w:t>
      </w:r>
      <w:proofErr w:type="spellStart"/>
      <w:r w:rsidR="00CB511B" w:rsidRPr="00CB511B">
        <w:rPr>
          <w:rFonts w:ascii="Times New Roman" w:hAnsi="Times New Roman" w:cs="Times New Roman"/>
          <w:sz w:val="24"/>
          <w:szCs w:val="24"/>
        </w:rPr>
        <w:t>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11B" w:rsidRPr="00CB511B">
        <w:rPr>
          <w:rFonts w:ascii="Times New Roman" w:hAnsi="Times New Roman" w:cs="Times New Roman"/>
          <w:sz w:val="24"/>
          <w:szCs w:val="24"/>
        </w:rPr>
        <w:t>26.06.2013</w:t>
      </w:r>
      <w:r w:rsidR="00CB511B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0E6378" w:rsidP="00CB511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Ислямова</w:t>
      </w:r>
      <w:proofErr w:type="spellEnd"/>
      <w:r w:rsidRPr="000E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Земине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Таировна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11B" w:rsidRPr="00CB511B">
        <w:rPr>
          <w:rFonts w:ascii="Times New Roman" w:hAnsi="Times New Roman" w:cs="Times New Roman"/>
          <w:sz w:val="24"/>
          <w:szCs w:val="24"/>
        </w:rPr>
        <w:t>21.10.2012</w:t>
      </w:r>
      <w:r w:rsidR="00CB511B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Default="000E6378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E6378">
        <w:rPr>
          <w:rFonts w:ascii="Times New Roman" w:hAnsi="Times New Roman" w:cs="Times New Roman"/>
          <w:sz w:val="24"/>
          <w:szCs w:val="24"/>
        </w:rPr>
        <w:t>Караусеин</w:t>
      </w:r>
      <w:proofErr w:type="spellEnd"/>
      <w:r w:rsidRPr="000E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78">
        <w:rPr>
          <w:rFonts w:ascii="Times New Roman" w:hAnsi="Times New Roman" w:cs="Times New Roman"/>
          <w:sz w:val="24"/>
          <w:szCs w:val="24"/>
        </w:rPr>
        <w:t>Эльмаз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="00B54236"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05.12.2012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1F2DD2" w:rsidRPr="004D0B15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F2DD2">
        <w:rPr>
          <w:rFonts w:ascii="Times New Roman" w:hAnsi="Times New Roman" w:cs="Times New Roman"/>
          <w:sz w:val="24"/>
          <w:szCs w:val="24"/>
        </w:rPr>
        <w:t>Курдцеитова</w:t>
      </w:r>
      <w:proofErr w:type="spellEnd"/>
      <w:r w:rsidRPr="001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DD2">
        <w:rPr>
          <w:rFonts w:ascii="Times New Roman" w:hAnsi="Times New Roman" w:cs="Times New Roman"/>
          <w:sz w:val="24"/>
          <w:szCs w:val="24"/>
        </w:rPr>
        <w:t>Эсмира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A20B5" w:rsidRPr="008A20B5">
        <w:t xml:space="preserve"> </w:t>
      </w:r>
      <w:r w:rsidR="008A20B5" w:rsidRPr="008A20B5">
        <w:rPr>
          <w:rFonts w:ascii="Times New Roman" w:hAnsi="Times New Roman" w:cs="Times New Roman"/>
          <w:sz w:val="24"/>
          <w:szCs w:val="24"/>
        </w:rPr>
        <w:t>06.04.2012</w:t>
      </w:r>
      <w:r>
        <w:rPr>
          <w:rFonts w:ascii="Times New Roman" w:hAnsi="Times New Roman" w:cs="Times New Roman"/>
          <w:sz w:val="24"/>
          <w:szCs w:val="24"/>
        </w:rPr>
        <w:t xml:space="preserve"> - 7-Б класс </w:t>
      </w:r>
    </w:p>
    <w:p w:rsidR="004D0B15" w:rsidRPr="004D0B15" w:rsidRDefault="00B54236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4236">
        <w:rPr>
          <w:rFonts w:ascii="Times New Roman" w:hAnsi="Times New Roman" w:cs="Times New Roman"/>
          <w:sz w:val="24"/>
          <w:szCs w:val="24"/>
        </w:rPr>
        <w:t>Меджитов</w:t>
      </w:r>
      <w:proofErr w:type="spellEnd"/>
      <w:r w:rsidRPr="00B54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36">
        <w:rPr>
          <w:rFonts w:ascii="Times New Roman" w:hAnsi="Times New Roman" w:cs="Times New Roman"/>
          <w:sz w:val="24"/>
          <w:szCs w:val="24"/>
        </w:rPr>
        <w:t>Энвер</w:t>
      </w:r>
      <w:proofErr w:type="spellEnd"/>
      <w:r w:rsidR="008A20B5">
        <w:rPr>
          <w:rFonts w:ascii="Times New Roman" w:hAnsi="Times New Roman" w:cs="Times New Roman"/>
          <w:sz w:val="24"/>
          <w:szCs w:val="24"/>
        </w:rPr>
        <w:t xml:space="preserve"> Русланович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05.08.2012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1F2DD2"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8C6160" w:rsidRDefault="00B54236" w:rsidP="006260ED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Мурахас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Асие</w:t>
      </w:r>
      <w:proofErr w:type="spellEnd"/>
      <w:r w:rsidR="006260ED" w:rsidRPr="008C6160">
        <w:t xml:space="preserve"> </w:t>
      </w:r>
      <w:proofErr w:type="spellStart"/>
      <w:r w:rsidR="009F6883" w:rsidRPr="008C6160">
        <w:rPr>
          <w:rFonts w:ascii="Times New Roman" w:hAnsi="Times New Roman" w:cs="Times New Roman"/>
          <w:sz w:val="24"/>
          <w:szCs w:val="24"/>
        </w:rPr>
        <w:t>Энвер</w:t>
      </w:r>
      <w:proofErr w:type="spellEnd"/>
      <w:r w:rsidR="009F6883"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883" w:rsidRPr="008C6160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, - </w:t>
      </w:r>
      <w:r w:rsidR="006650DD" w:rsidRPr="008C6160">
        <w:rPr>
          <w:rFonts w:ascii="Times New Roman" w:hAnsi="Times New Roman" w:cs="Times New Roman"/>
          <w:sz w:val="24"/>
          <w:szCs w:val="24"/>
        </w:rPr>
        <w:t>04.08.2012</w:t>
      </w:r>
      <w:r w:rsidR="001F2DD2" w:rsidRPr="008C6160">
        <w:rPr>
          <w:rFonts w:ascii="Times New Roman" w:hAnsi="Times New Roman" w:cs="Times New Roman"/>
          <w:sz w:val="24"/>
          <w:szCs w:val="24"/>
        </w:rPr>
        <w:t xml:space="preserve"> – 7-Б</w:t>
      </w:r>
      <w:r w:rsidR="004D0B15" w:rsidRPr="008C616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B54236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4236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B54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36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03.07.2012</w:t>
      </w:r>
      <w:r w:rsidR="001F2DD2">
        <w:rPr>
          <w:rFonts w:ascii="Times New Roman" w:hAnsi="Times New Roman" w:cs="Times New Roman"/>
          <w:sz w:val="24"/>
          <w:szCs w:val="24"/>
        </w:rPr>
        <w:t xml:space="preserve"> 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B54236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4236">
        <w:rPr>
          <w:rFonts w:ascii="Times New Roman" w:hAnsi="Times New Roman" w:cs="Times New Roman"/>
          <w:sz w:val="24"/>
          <w:szCs w:val="24"/>
        </w:rPr>
        <w:t>Рашитова Ава</w:t>
      </w:r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01.08.2012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0D4705"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F2DD2">
        <w:rPr>
          <w:rFonts w:ascii="Times New Roman" w:hAnsi="Times New Roman" w:cs="Times New Roman"/>
          <w:sz w:val="24"/>
          <w:szCs w:val="24"/>
        </w:rPr>
        <w:t>Саримсакова</w:t>
      </w:r>
      <w:proofErr w:type="spellEnd"/>
      <w:r w:rsidRPr="001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DD2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="008A20B5" w:rsidRPr="008A20B5">
        <w:t xml:space="preserve"> </w:t>
      </w:r>
      <w:r w:rsidR="008A20B5" w:rsidRPr="008A20B5">
        <w:rPr>
          <w:rFonts w:ascii="Times New Roman" w:hAnsi="Times New Roman" w:cs="Times New Roman"/>
          <w:sz w:val="24"/>
          <w:szCs w:val="24"/>
        </w:rPr>
        <w:t>Дмитриевна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26.11.2012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0D4705"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8C6160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Сейтумеров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Ниязи</w:t>
      </w:r>
      <w:r w:rsidR="008A20B5" w:rsidRPr="008C6160">
        <w:t xml:space="preserve"> </w:t>
      </w:r>
      <w:proofErr w:type="spellStart"/>
      <w:r w:rsidR="008A20B5" w:rsidRPr="008C6160"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C6160">
        <w:rPr>
          <w:rFonts w:ascii="Times New Roman" w:hAnsi="Times New Roman" w:cs="Times New Roman"/>
          <w:sz w:val="24"/>
          <w:szCs w:val="24"/>
        </w:rPr>
        <w:t xml:space="preserve">21.03.2012 </w:t>
      </w:r>
      <w:r w:rsidR="000D4705" w:rsidRPr="008C6160">
        <w:rPr>
          <w:rFonts w:ascii="Times New Roman" w:hAnsi="Times New Roman" w:cs="Times New Roman"/>
          <w:sz w:val="24"/>
          <w:szCs w:val="24"/>
        </w:rPr>
        <w:t>– 7-Б</w:t>
      </w:r>
      <w:r w:rsidR="004D0B15" w:rsidRPr="008C616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2DD2">
        <w:rPr>
          <w:rFonts w:ascii="Times New Roman" w:hAnsi="Times New Roman" w:cs="Times New Roman"/>
          <w:sz w:val="24"/>
          <w:szCs w:val="24"/>
        </w:rPr>
        <w:t>Сулейманов Амир</w:t>
      </w:r>
      <w:r w:rsidR="008A20B5" w:rsidRPr="008A20B5">
        <w:t xml:space="preserve"> </w:t>
      </w:r>
      <w:r w:rsidR="008A20B5" w:rsidRPr="008A20B5">
        <w:rPr>
          <w:rFonts w:ascii="Times New Roman" w:hAnsi="Times New Roman" w:cs="Times New Roman"/>
          <w:sz w:val="24"/>
          <w:szCs w:val="24"/>
        </w:rPr>
        <w:t>Эрнестович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09.11.2012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0D4705"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F2DD2">
        <w:rPr>
          <w:rFonts w:ascii="Times New Roman" w:hAnsi="Times New Roman" w:cs="Times New Roman"/>
          <w:sz w:val="24"/>
          <w:szCs w:val="24"/>
        </w:rPr>
        <w:t>Фахриев</w:t>
      </w:r>
      <w:proofErr w:type="spellEnd"/>
      <w:r w:rsidRPr="001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DD2">
        <w:rPr>
          <w:rFonts w:ascii="Times New Roman" w:hAnsi="Times New Roman" w:cs="Times New Roman"/>
          <w:sz w:val="24"/>
          <w:szCs w:val="24"/>
        </w:rPr>
        <w:t>Темур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27.04.2012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0D4705"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F2DD2">
        <w:rPr>
          <w:rFonts w:ascii="Times New Roman" w:hAnsi="Times New Roman" w:cs="Times New Roman"/>
          <w:sz w:val="24"/>
          <w:szCs w:val="24"/>
        </w:rPr>
        <w:t>Харахады</w:t>
      </w:r>
      <w:proofErr w:type="spellEnd"/>
      <w:r w:rsidRPr="001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DD2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Дляверович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06.04.2012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0D4705"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2DD2">
        <w:rPr>
          <w:rFonts w:ascii="Times New Roman" w:hAnsi="Times New Roman" w:cs="Times New Roman"/>
          <w:sz w:val="24"/>
          <w:szCs w:val="24"/>
        </w:rPr>
        <w:t xml:space="preserve">Чабанова </w:t>
      </w:r>
      <w:proofErr w:type="spellStart"/>
      <w:r w:rsidRPr="001F2DD2">
        <w:rPr>
          <w:rFonts w:ascii="Times New Roman" w:hAnsi="Times New Roman" w:cs="Times New Roman"/>
          <w:sz w:val="24"/>
          <w:szCs w:val="24"/>
        </w:rPr>
        <w:t>Мерьем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0B5" w:rsidRPr="008A20B5">
        <w:rPr>
          <w:rFonts w:ascii="Times New Roman" w:hAnsi="Times New Roman" w:cs="Times New Roman"/>
          <w:sz w:val="24"/>
          <w:szCs w:val="24"/>
        </w:rPr>
        <w:t>02.01.2013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0D4705"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Default="004D0B15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DD2" w:rsidRPr="001F2DD2">
        <w:rPr>
          <w:rFonts w:ascii="Times New Roman" w:hAnsi="Times New Roman" w:cs="Times New Roman"/>
          <w:sz w:val="24"/>
          <w:szCs w:val="24"/>
        </w:rPr>
        <w:t>Эмирсалиев</w:t>
      </w:r>
      <w:proofErr w:type="spellEnd"/>
      <w:r w:rsidR="001F2DD2" w:rsidRPr="001F2DD2">
        <w:rPr>
          <w:rFonts w:ascii="Times New Roman" w:hAnsi="Times New Roman" w:cs="Times New Roman"/>
          <w:sz w:val="24"/>
          <w:szCs w:val="24"/>
        </w:rPr>
        <w:t xml:space="preserve"> Мухаммед</w:t>
      </w:r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Эмирович</w:t>
      </w:r>
      <w:proofErr w:type="spellEnd"/>
      <w:r w:rsidR="001F2DD2">
        <w:rPr>
          <w:rFonts w:ascii="Times New Roman" w:hAnsi="Times New Roman" w:cs="Times New Roman"/>
          <w:sz w:val="24"/>
          <w:szCs w:val="24"/>
        </w:rPr>
        <w:t>,</w:t>
      </w:r>
      <w:r w:rsidR="008A20B5" w:rsidRPr="008A20B5">
        <w:t xml:space="preserve"> </w:t>
      </w:r>
      <w:r w:rsidR="008A20B5" w:rsidRPr="008A20B5">
        <w:rPr>
          <w:rFonts w:ascii="Times New Roman" w:hAnsi="Times New Roman" w:cs="Times New Roman"/>
          <w:sz w:val="24"/>
          <w:szCs w:val="24"/>
        </w:rPr>
        <w:t>19.06.2012</w:t>
      </w:r>
      <w:r w:rsidR="008A20B5">
        <w:rPr>
          <w:rFonts w:ascii="Times New Roman" w:hAnsi="Times New Roman" w:cs="Times New Roman"/>
          <w:sz w:val="24"/>
          <w:szCs w:val="24"/>
        </w:rPr>
        <w:t xml:space="preserve"> </w:t>
      </w:r>
      <w:r w:rsidR="000D4705">
        <w:rPr>
          <w:rFonts w:ascii="Times New Roman" w:hAnsi="Times New Roman" w:cs="Times New Roman"/>
          <w:sz w:val="24"/>
          <w:szCs w:val="24"/>
        </w:rPr>
        <w:t xml:space="preserve"> – 7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1F2DD2" w:rsidRPr="004D0B15" w:rsidRDefault="001F2DD2" w:rsidP="008A20B5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F2DD2">
        <w:rPr>
          <w:rFonts w:ascii="Times New Roman" w:hAnsi="Times New Roman" w:cs="Times New Roman"/>
          <w:sz w:val="24"/>
          <w:szCs w:val="24"/>
        </w:rPr>
        <w:t>Эмирусеинова</w:t>
      </w:r>
      <w:proofErr w:type="spellEnd"/>
      <w:r w:rsidRPr="001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DD2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8A20B5" w:rsidRPr="008A20B5">
        <w:t xml:space="preserve"> </w:t>
      </w:r>
      <w:proofErr w:type="spellStart"/>
      <w:r w:rsidR="008A20B5" w:rsidRPr="008A20B5">
        <w:rPr>
          <w:rFonts w:ascii="Times New Roman" w:hAnsi="Times New Roman" w:cs="Times New Roman"/>
          <w:sz w:val="24"/>
          <w:szCs w:val="24"/>
        </w:rPr>
        <w:t>Эмировна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A20B5" w:rsidRPr="008A20B5">
        <w:t xml:space="preserve"> </w:t>
      </w:r>
      <w:r w:rsidR="008A20B5" w:rsidRPr="008A20B5">
        <w:rPr>
          <w:rFonts w:ascii="Times New Roman" w:hAnsi="Times New Roman" w:cs="Times New Roman"/>
          <w:sz w:val="24"/>
          <w:szCs w:val="24"/>
        </w:rPr>
        <w:t>16.11.2012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D4705">
        <w:rPr>
          <w:rFonts w:ascii="Times New Roman" w:hAnsi="Times New Roman" w:cs="Times New Roman"/>
          <w:sz w:val="24"/>
          <w:szCs w:val="24"/>
        </w:rPr>
        <w:t xml:space="preserve"> 7-Б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B15" w:rsidRPr="004D0B15" w:rsidRDefault="004D0B15" w:rsidP="004D0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«Алтын 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сес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D0B15" w:rsidRPr="004D0B15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>Ибраимов</w:t>
      </w:r>
      <w:r w:rsidR="000542B2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542B2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="00054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2B2">
        <w:rPr>
          <w:rFonts w:ascii="Times New Roman" w:hAnsi="Times New Roman" w:cs="Times New Roman"/>
          <w:sz w:val="24"/>
          <w:szCs w:val="24"/>
        </w:rPr>
        <w:t>Алимовна</w:t>
      </w:r>
      <w:proofErr w:type="spellEnd"/>
      <w:r w:rsidR="000542B2">
        <w:rPr>
          <w:rFonts w:ascii="Times New Roman" w:hAnsi="Times New Roman" w:cs="Times New Roman"/>
          <w:sz w:val="24"/>
          <w:szCs w:val="24"/>
        </w:rPr>
        <w:t xml:space="preserve">, </w:t>
      </w:r>
      <w:r w:rsidR="001732E1">
        <w:rPr>
          <w:rFonts w:ascii="Times New Roman" w:hAnsi="Times New Roman" w:cs="Times New Roman"/>
          <w:sz w:val="24"/>
          <w:szCs w:val="24"/>
        </w:rPr>
        <w:t>12.01.2016 – 4</w:t>
      </w:r>
      <w:r w:rsidRPr="004D0B15">
        <w:rPr>
          <w:rFonts w:ascii="Times New Roman" w:hAnsi="Times New Roman" w:cs="Times New Roman"/>
          <w:sz w:val="24"/>
          <w:szCs w:val="24"/>
        </w:rPr>
        <w:t xml:space="preserve">-В класс </w:t>
      </w:r>
    </w:p>
    <w:p w:rsidR="004D0B15" w:rsidRPr="004D0B15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Караусеин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2B2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="000542B2">
        <w:rPr>
          <w:rFonts w:ascii="Times New Roman" w:hAnsi="Times New Roman" w:cs="Times New Roman"/>
          <w:sz w:val="24"/>
          <w:szCs w:val="24"/>
        </w:rPr>
        <w:t xml:space="preserve">, </w:t>
      </w:r>
      <w:r w:rsidR="001732E1">
        <w:rPr>
          <w:rFonts w:ascii="Times New Roman" w:hAnsi="Times New Roman" w:cs="Times New Roman"/>
          <w:sz w:val="24"/>
          <w:szCs w:val="24"/>
        </w:rPr>
        <w:t>24.08.2015 – 4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1732E1" w:rsidRPr="008C6160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6160">
        <w:rPr>
          <w:rFonts w:ascii="Times New Roman" w:hAnsi="Times New Roman" w:cs="Times New Roman"/>
          <w:sz w:val="24"/>
          <w:szCs w:val="24"/>
        </w:rPr>
        <w:t>Каткова А</w:t>
      </w:r>
      <w:r w:rsidR="000542B2" w:rsidRPr="008C6160">
        <w:rPr>
          <w:rFonts w:ascii="Times New Roman" w:hAnsi="Times New Roman" w:cs="Times New Roman"/>
          <w:sz w:val="24"/>
          <w:szCs w:val="24"/>
        </w:rPr>
        <w:t xml:space="preserve">мина Руслановна, </w:t>
      </w:r>
      <w:r w:rsidR="001732E1" w:rsidRPr="008C6160">
        <w:rPr>
          <w:rFonts w:ascii="Times New Roman" w:hAnsi="Times New Roman" w:cs="Times New Roman"/>
          <w:sz w:val="24"/>
          <w:szCs w:val="24"/>
        </w:rPr>
        <w:t>18.12.2015 – 3</w:t>
      </w:r>
      <w:r w:rsidRPr="008C6160">
        <w:rPr>
          <w:rFonts w:ascii="Times New Roman" w:hAnsi="Times New Roman" w:cs="Times New Roman"/>
          <w:sz w:val="24"/>
          <w:szCs w:val="24"/>
        </w:rPr>
        <w:t>-А класс</w:t>
      </w:r>
    </w:p>
    <w:p w:rsidR="001732E1" w:rsidRPr="008C6160" w:rsidRDefault="001732E1" w:rsidP="00144298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Абляметова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144298" w:rsidRPr="008C6160">
        <w:t xml:space="preserve"> </w:t>
      </w:r>
      <w:r w:rsidR="00144298" w:rsidRPr="008C6160">
        <w:rPr>
          <w:rFonts w:ascii="Times New Roman" w:hAnsi="Times New Roman" w:cs="Times New Roman"/>
          <w:sz w:val="24"/>
          <w:szCs w:val="24"/>
        </w:rPr>
        <w:t>Рустамовна</w:t>
      </w:r>
      <w:r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144298" w:rsidRPr="008C6160">
        <w:rPr>
          <w:rFonts w:ascii="Times New Roman" w:hAnsi="Times New Roman" w:cs="Times New Roman"/>
          <w:sz w:val="24"/>
          <w:szCs w:val="24"/>
        </w:rPr>
        <w:t xml:space="preserve">19.04.2014 </w:t>
      </w:r>
      <w:r w:rsidRPr="008C6160">
        <w:rPr>
          <w:rFonts w:ascii="Times New Roman" w:hAnsi="Times New Roman" w:cs="Times New Roman"/>
          <w:sz w:val="24"/>
          <w:szCs w:val="24"/>
        </w:rPr>
        <w:t>- 6-А класс</w:t>
      </w:r>
    </w:p>
    <w:p w:rsidR="004D0B15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32E1">
        <w:rPr>
          <w:rFonts w:ascii="Times New Roman" w:hAnsi="Times New Roman" w:cs="Times New Roman"/>
          <w:sz w:val="24"/>
          <w:szCs w:val="24"/>
        </w:rPr>
        <w:t xml:space="preserve">Гуту </w:t>
      </w:r>
      <w:proofErr w:type="spellStart"/>
      <w:r w:rsidRPr="001732E1">
        <w:rPr>
          <w:rFonts w:ascii="Times New Roman" w:hAnsi="Times New Roman" w:cs="Times New Roman"/>
          <w:sz w:val="24"/>
          <w:szCs w:val="24"/>
        </w:rPr>
        <w:t>Гуль</w:t>
      </w:r>
      <w:r w:rsidR="006260ED">
        <w:rPr>
          <w:rFonts w:ascii="Times New Roman" w:hAnsi="Times New Roman" w:cs="Times New Roman"/>
          <w:sz w:val="24"/>
          <w:szCs w:val="24"/>
        </w:rPr>
        <w:t>сана</w:t>
      </w:r>
      <w:proofErr w:type="spellEnd"/>
      <w:r w:rsidR="0062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ED">
        <w:rPr>
          <w:rFonts w:ascii="Times New Roman" w:hAnsi="Times New Roman" w:cs="Times New Roman"/>
          <w:sz w:val="24"/>
          <w:szCs w:val="24"/>
        </w:rPr>
        <w:t>Э</w:t>
      </w:r>
      <w:r w:rsidR="00144298">
        <w:rPr>
          <w:rFonts w:ascii="Times New Roman" w:hAnsi="Times New Roman" w:cs="Times New Roman"/>
          <w:sz w:val="24"/>
          <w:szCs w:val="24"/>
        </w:rPr>
        <w:t>нверовна</w:t>
      </w:r>
      <w:proofErr w:type="spellEnd"/>
      <w:r w:rsidR="00144298">
        <w:rPr>
          <w:rFonts w:ascii="Times New Roman" w:hAnsi="Times New Roman" w:cs="Times New Roman"/>
          <w:sz w:val="24"/>
          <w:szCs w:val="24"/>
        </w:rPr>
        <w:t xml:space="preserve">, </w:t>
      </w:r>
      <w:r w:rsidR="001732E1" w:rsidRPr="001732E1">
        <w:rPr>
          <w:rFonts w:ascii="Times New Roman" w:hAnsi="Times New Roman" w:cs="Times New Roman"/>
          <w:sz w:val="24"/>
          <w:szCs w:val="24"/>
        </w:rPr>
        <w:t>27.04.2013 – 6</w:t>
      </w:r>
      <w:r w:rsidRPr="001732E1">
        <w:rPr>
          <w:rFonts w:ascii="Times New Roman" w:hAnsi="Times New Roman" w:cs="Times New Roman"/>
          <w:sz w:val="24"/>
          <w:szCs w:val="24"/>
        </w:rPr>
        <w:t>-В класс</w:t>
      </w:r>
    </w:p>
    <w:p w:rsidR="000A2C28" w:rsidRPr="001732E1" w:rsidRDefault="000A2C28" w:rsidP="00144298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C28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0A2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28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144298" w:rsidRPr="00144298">
        <w:t xml:space="preserve"> </w:t>
      </w:r>
      <w:proofErr w:type="spellStart"/>
      <w:r w:rsidR="00144298" w:rsidRPr="00144298">
        <w:rPr>
          <w:rFonts w:ascii="Times New Roman" w:hAnsi="Times New Roman" w:cs="Times New Roman"/>
          <w:sz w:val="24"/>
          <w:szCs w:val="24"/>
        </w:rPr>
        <w:t>Ибраимовна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44298" w:rsidRPr="00144298">
        <w:t xml:space="preserve"> </w:t>
      </w:r>
      <w:r w:rsidR="00144298" w:rsidRPr="00144298">
        <w:rPr>
          <w:rFonts w:ascii="Times New Roman" w:hAnsi="Times New Roman" w:cs="Times New Roman"/>
          <w:sz w:val="24"/>
          <w:szCs w:val="24"/>
        </w:rPr>
        <w:t>22.07.2013</w:t>
      </w:r>
      <w:r>
        <w:rPr>
          <w:rFonts w:ascii="Times New Roman" w:hAnsi="Times New Roman" w:cs="Times New Roman"/>
          <w:sz w:val="24"/>
          <w:szCs w:val="24"/>
        </w:rPr>
        <w:t xml:space="preserve"> - 6-В класс</w:t>
      </w:r>
    </w:p>
    <w:p w:rsidR="004D0B15" w:rsidRPr="004D0B15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Азизов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Абдурама</w:t>
      </w:r>
      <w:r w:rsidR="00144298">
        <w:rPr>
          <w:rFonts w:ascii="Times New Roman" w:hAnsi="Times New Roman" w:cs="Times New Roman"/>
          <w:sz w:val="24"/>
          <w:szCs w:val="24"/>
        </w:rPr>
        <w:t>нович</w:t>
      </w:r>
      <w:proofErr w:type="spellEnd"/>
      <w:r w:rsidR="00144298">
        <w:rPr>
          <w:rFonts w:ascii="Times New Roman" w:hAnsi="Times New Roman" w:cs="Times New Roman"/>
          <w:sz w:val="24"/>
          <w:szCs w:val="24"/>
        </w:rPr>
        <w:t xml:space="preserve">, </w:t>
      </w:r>
      <w:r w:rsidR="001732E1">
        <w:rPr>
          <w:rFonts w:ascii="Times New Roman" w:hAnsi="Times New Roman" w:cs="Times New Roman"/>
          <w:sz w:val="24"/>
          <w:szCs w:val="24"/>
        </w:rPr>
        <w:t>30.08.2014 – 5</w:t>
      </w:r>
      <w:r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Фахриев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298">
        <w:rPr>
          <w:rFonts w:ascii="Times New Roman" w:hAnsi="Times New Roman" w:cs="Times New Roman"/>
          <w:sz w:val="24"/>
          <w:szCs w:val="24"/>
        </w:rPr>
        <w:t>Темур</w:t>
      </w:r>
      <w:proofErr w:type="spellEnd"/>
      <w:r w:rsidR="0014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298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="00144298">
        <w:rPr>
          <w:rFonts w:ascii="Times New Roman" w:hAnsi="Times New Roman" w:cs="Times New Roman"/>
          <w:sz w:val="24"/>
          <w:szCs w:val="24"/>
        </w:rPr>
        <w:t xml:space="preserve">, </w:t>
      </w:r>
      <w:r w:rsidR="001732E1">
        <w:rPr>
          <w:rFonts w:ascii="Times New Roman" w:hAnsi="Times New Roman" w:cs="Times New Roman"/>
          <w:sz w:val="24"/>
          <w:szCs w:val="24"/>
        </w:rPr>
        <w:t>27.04.2012 – 7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8C6160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Адаманова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Зар</w:t>
      </w:r>
      <w:r w:rsidR="00144298" w:rsidRPr="008C6160">
        <w:rPr>
          <w:rFonts w:ascii="Times New Roman" w:hAnsi="Times New Roman" w:cs="Times New Roman"/>
          <w:sz w:val="24"/>
          <w:szCs w:val="24"/>
        </w:rPr>
        <w:t>ема</w:t>
      </w:r>
      <w:proofErr w:type="spellEnd"/>
      <w:r w:rsidR="00144298"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298" w:rsidRPr="008C6160">
        <w:rPr>
          <w:rFonts w:ascii="Times New Roman" w:hAnsi="Times New Roman" w:cs="Times New Roman"/>
          <w:sz w:val="24"/>
          <w:szCs w:val="24"/>
        </w:rPr>
        <w:t>Диляверовна</w:t>
      </w:r>
      <w:proofErr w:type="spellEnd"/>
      <w:r w:rsidR="00144298"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1732E1" w:rsidRPr="008C6160">
        <w:rPr>
          <w:rFonts w:ascii="Times New Roman" w:hAnsi="Times New Roman" w:cs="Times New Roman"/>
          <w:sz w:val="24"/>
          <w:szCs w:val="24"/>
        </w:rPr>
        <w:t>18.12.2012 – 7</w:t>
      </w:r>
      <w:r w:rsidRPr="008C6160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Рустемова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298">
        <w:rPr>
          <w:rFonts w:ascii="Times New Roman" w:hAnsi="Times New Roman" w:cs="Times New Roman"/>
          <w:sz w:val="24"/>
          <w:szCs w:val="24"/>
        </w:rPr>
        <w:t>Лейля</w:t>
      </w:r>
      <w:proofErr w:type="spellEnd"/>
      <w:r w:rsidR="0014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298">
        <w:rPr>
          <w:rFonts w:ascii="Times New Roman" w:hAnsi="Times New Roman" w:cs="Times New Roman"/>
          <w:sz w:val="24"/>
          <w:szCs w:val="24"/>
        </w:rPr>
        <w:t>Талятовна</w:t>
      </w:r>
      <w:proofErr w:type="spellEnd"/>
      <w:r w:rsidR="00144298">
        <w:rPr>
          <w:rFonts w:ascii="Times New Roman" w:hAnsi="Times New Roman" w:cs="Times New Roman"/>
          <w:sz w:val="24"/>
          <w:szCs w:val="24"/>
        </w:rPr>
        <w:t xml:space="preserve">, </w:t>
      </w:r>
      <w:r w:rsidR="001732E1">
        <w:rPr>
          <w:rFonts w:ascii="Times New Roman" w:hAnsi="Times New Roman" w:cs="Times New Roman"/>
          <w:sz w:val="24"/>
          <w:szCs w:val="24"/>
        </w:rPr>
        <w:t>28.08.2012 – 7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Лёман</w:t>
      </w:r>
      <w:r w:rsidR="00144298">
        <w:rPr>
          <w:rFonts w:ascii="Times New Roman" w:hAnsi="Times New Roman" w:cs="Times New Roman"/>
          <w:sz w:val="24"/>
          <w:szCs w:val="24"/>
        </w:rPr>
        <w:t>овна</w:t>
      </w:r>
      <w:proofErr w:type="spellEnd"/>
      <w:r w:rsidR="00144298">
        <w:rPr>
          <w:rFonts w:ascii="Times New Roman" w:hAnsi="Times New Roman" w:cs="Times New Roman"/>
          <w:sz w:val="24"/>
          <w:szCs w:val="24"/>
        </w:rPr>
        <w:t xml:space="preserve">, </w:t>
      </w:r>
      <w:r w:rsidR="001732E1">
        <w:rPr>
          <w:rFonts w:ascii="Times New Roman" w:hAnsi="Times New Roman" w:cs="Times New Roman"/>
          <w:sz w:val="24"/>
          <w:szCs w:val="24"/>
        </w:rPr>
        <w:t>21.08.2012 – 7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Default="001732E1" w:rsidP="00144298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32E1">
        <w:rPr>
          <w:rFonts w:ascii="Times New Roman" w:hAnsi="Times New Roman" w:cs="Times New Roman"/>
          <w:sz w:val="24"/>
          <w:szCs w:val="24"/>
        </w:rPr>
        <w:t xml:space="preserve">Азизова </w:t>
      </w:r>
      <w:proofErr w:type="spellStart"/>
      <w:r w:rsidRPr="001732E1"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 w:rsidR="00144298" w:rsidRPr="00144298">
        <w:t xml:space="preserve"> </w:t>
      </w:r>
      <w:proofErr w:type="spellStart"/>
      <w:r w:rsidR="00144298" w:rsidRPr="00144298"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  <w:r w:rsidR="000A2C28">
        <w:rPr>
          <w:rFonts w:ascii="Times New Roman" w:hAnsi="Times New Roman" w:cs="Times New Roman"/>
          <w:sz w:val="24"/>
          <w:szCs w:val="24"/>
        </w:rPr>
        <w:t xml:space="preserve">, </w:t>
      </w:r>
      <w:r w:rsidR="00144298" w:rsidRPr="00144298">
        <w:rPr>
          <w:rFonts w:ascii="Times New Roman" w:hAnsi="Times New Roman" w:cs="Times New Roman"/>
          <w:sz w:val="24"/>
          <w:szCs w:val="24"/>
        </w:rPr>
        <w:t>07.05.2013</w:t>
      </w:r>
      <w:r w:rsidR="00144298">
        <w:rPr>
          <w:rFonts w:ascii="Times New Roman" w:hAnsi="Times New Roman" w:cs="Times New Roman"/>
          <w:sz w:val="24"/>
          <w:szCs w:val="24"/>
        </w:rPr>
        <w:t xml:space="preserve"> </w:t>
      </w:r>
      <w:r w:rsidR="000A2C28">
        <w:rPr>
          <w:rFonts w:ascii="Times New Roman" w:hAnsi="Times New Roman" w:cs="Times New Roman"/>
          <w:sz w:val="24"/>
          <w:szCs w:val="24"/>
        </w:rPr>
        <w:t>– 6</w:t>
      </w:r>
      <w:r w:rsidR="004D0B15"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1732E1" w:rsidRDefault="001732E1" w:rsidP="00144298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732E1">
        <w:rPr>
          <w:rFonts w:ascii="Times New Roman" w:hAnsi="Times New Roman" w:cs="Times New Roman"/>
          <w:sz w:val="24"/>
          <w:szCs w:val="24"/>
        </w:rPr>
        <w:t>Тороз</w:t>
      </w:r>
      <w:proofErr w:type="spellEnd"/>
      <w:r w:rsidRPr="00173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2E1">
        <w:rPr>
          <w:rFonts w:ascii="Times New Roman" w:hAnsi="Times New Roman" w:cs="Times New Roman"/>
          <w:sz w:val="24"/>
          <w:szCs w:val="24"/>
        </w:rPr>
        <w:t>Арзы</w:t>
      </w:r>
      <w:proofErr w:type="spellEnd"/>
      <w:r w:rsidR="00144298" w:rsidRPr="00144298">
        <w:t xml:space="preserve"> </w:t>
      </w:r>
      <w:proofErr w:type="spellStart"/>
      <w:r w:rsidR="00144298" w:rsidRPr="00144298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4298" w:rsidRPr="00144298">
        <w:rPr>
          <w:rFonts w:ascii="Times New Roman" w:hAnsi="Times New Roman" w:cs="Times New Roman"/>
          <w:sz w:val="24"/>
          <w:szCs w:val="24"/>
        </w:rPr>
        <w:t>24.02.2014</w:t>
      </w:r>
      <w:r w:rsidR="0014429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6-В класс</w:t>
      </w:r>
    </w:p>
    <w:p w:rsidR="001732E1" w:rsidRDefault="001732E1" w:rsidP="00144298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732E1">
        <w:rPr>
          <w:rFonts w:ascii="Times New Roman" w:hAnsi="Times New Roman" w:cs="Times New Roman"/>
          <w:sz w:val="24"/>
          <w:szCs w:val="24"/>
        </w:rPr>
        <w:t>Годжен</w:t>
      </w:r>
      <w:proofErr w:type="spellEnd"/>
      <w:r w:rsidRPr="00173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2E1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="00144298" w:rsidRPr="00144298">
        <w:t xml:space="preserve"> </w:t>
      </w:r>
      <w:proofErr w:type="spellStart"/>
      <w:r w:rsidR="00144298" w:rsidRPr="00144298">
        <w:rPr>
          <w:rFonts w:ascii="Times New Roman" w:hAnsi="Times New Roman" w:cs="Times New Roman"/>
          <w:sz w:val="24"/>
          <w:szCs w:val="24"/>
        </w:rPr>
        <w:t>Халиловна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4298" w:rsidRPr="00144298">
        <w:rPr>
          <w:rFonts w:ascii="Times New Roman" w:hAnsi="Times New Roman" w:cs="Times New Roman"/>
          <w:sz w:val="24"/>
          <w:szCs w:val="24"/>
        </w:rPr>
        <w:t>19.02.2014</w:t>
      </w:r>
      <w:r w:rsidR="0014429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6-В класс</w:t>
      </w:r>
    </w:p>
    <w:p w:rsidR="001732E1" w:rsidRPr="004D0B15" w:rsidRDefault="001732E1" w:rsidP="00144298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732E1">
        <w:rPr>
          <w:rFonts w:ascii="Times New Roman" w:hAnsi="Times New Roman" w:cs="Times New Roman"/>
          <w:sz w:val="24"/>
          <w:szCs w:val="24"/>
        </w:rPr>
        <w:t>Маматова</w:t>
      </w:r>
      <w:proofErr w:type="spellEnd"/>
      <w:r w:rsidRPr="001732E1">
        <w:rPr>
          <w:rFonts w:ascii="Times New Roman" w:hAnsi="Times New Roman" w:cs="Times New Roman"/>
          <w:sz w:val="24"/>
          <w:szCs w:val="24"/>
        </w:rPr>
        <w:t xml:space="preserve"> Фатиме</w:t>
      </w:r>
      <w:r w:rsidR="00144298" w:rsidRPr="00144298">
        <w:t xml:space="preserve"> </w:t>
      </w:r>
      <w:proofErr w:type="spellStart"/>
      <w:r w:rsidR="00144298" w:rsidRPr="00144298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44298" w:rsidRPr="00144298">
        <w:t xml:space="preserve"> </w:t>
      </w:r>
      <w:r w:rsidR="00144298" w:rsidRPr="00144298">
        <w:rPr>
          <w:rFonts w:ascii="Times New Roman" w:hAnsi="Times New Roman" w:cs="Times New Roman"/>
          <w:sz w:val="24"/>
          <w:szCs w:val="24"/>
        </w:rPr>
        <w:t>13.10.2011</w:t>
      </w:r>
      <w:r>
        <w:rPr>
          <w:rFonts w:ascii="Times New Roman" w:hAnsi="Times New Roman" w:cs="Times New Roman"/>
          <w:sz w:val="24"/>
          <w:szCs w:val="24"/>
        </w:rPr>
        <w:t xml:space="preserve"> - 8-Б класс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«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Солхат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D71953" w:rsidRDefault="00D71953" w:rsidP="00D7195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953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D71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53">
        <w:rPr>
          <w:rFonts w:ascii="Times New Roman" w:hAnsi="Times New Roman" w:cs="Times New Roman"/>
          <w:sz w:val="24"/>
          <w:szCs w:val="24"/>
        </w:rPr>
        <w:t>Зейнеп</w:t>
      </w:r>
      <w:proofErr w:type="spellEnd"/>
      <w:r w:rsidR="00790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A27">
        <w:rPr>
          <w:rFonts w:ascii="Times New Roman" w:hAnsi="Times New Roman" w:cs="Times New Roman"/>
          <w:sz w:val="24"/>
          <w:szCs w:val="24"/>
        </w:rPr>
        <w:t>Ибраимовна</w:t>
      </w:r>
      <w:proofErr w:type="spellEnd"/>
      <w:r w:rsidR="00790A27">
        <w:rPr>
          <w:rFonts w:ascii="Times New Roman" w:hAnsi="Times New Roman" w:cs="Times New Roman"/>
          <w:sz w:val="24"/>
          <w:szCs w:val="24"/>
        </w:rPr>
        <w:t>, 16.08.2018</w:t>
      </w:r>
      <w:r>
        <w:rPr>
          <w:rFonts w:ascii="Times New Roman" w:hAnsi="Times New Roman" w:cs="Times New Roman"/>
          <w:sz w:val="24"/>
          <w:szCs w:val="24"/>
        </w:rPr>
        <w:t xml:space="preserve"> - 1-А класс</w:t>
      </w:r>
    </w:p>
    <w:p w:rsidR="00D71953" w:rsidRDefault="00D71953" w:rsidP="00D7195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953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D71953">
        <w:rPr>
          <w:rFonts w:ascii="Times New Roman" w:hAnsi="Times New Roman" w:cs="Times New Roman"/>
          <w:sz w:val="24"/>
          <w:szCs w:val="24"/>
        </w:rPr>
        <w:t>Сафие</w:t>
      </w:r>
      <w:proofErr w:type="spellEnd"/>
      <w:r w:rsidR="00790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A27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90A27">
        <w:rPr>
          <w:rFonts w:ascii="Times New Roman" w:hAnsi="Times New Roman" w:cs="Times New Roman"/>
          <w:sz w:val="24"/>
          <w:szCs w:val="24"/>
        </w:rPr>
        <w:t xml:space="preserve"> 16.08.2018</w:t>
      </w:r>
      <w:r>
        <w:rPr>
          <w:rFonts w:ascii="Times New Roman" w:hAnsi="Times New Roman" w:cs="Times New Roman"/>
          <w:sz w:val="24"/>
          <w:szCs w:val="24"/>
        </w:rPr>
        <w:t xml:space="preserve"> - 1- А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Аймухамедова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Сафие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 xml:space="preserve"> 02.04.2016 -4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Адиле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Лёмановна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27.02.2015 – 4-А</w:t>
      </w:r>
      <w:r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>Алиева</w:t>
      </w:r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Лёмановна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21.08.2012 – 7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Ибраимовна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22.07.2013 – 6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Асанова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Ани</w:t>
      </w:r>
      <w:r w:rsidR="00AE70DC">
        <w:rPr>
          <w:rFonts w:ascii="Times New Roman" w:hAnsi="Times New Roman" w:cs="Times New Roman"/>
          <w:sz w:val="24"/>
          <w:szCs w:val="24"/>
        </w:rPr>
        <w:t>фе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27.11.2013 – 6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Арабаджиева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>
        <w:rPr>
          <w:rFonts w:ascii="Times New Roman" w:hAnsi="Times New Roman" w:cs="Times New Roman"/>
          <w:sz w:val="24"/>
          <w:szCs w:val="24"/>
        </w:rPr>
        <w:t>Кязимовна</w:t>
      </w:r>
      <w:proofErr w:type="spellEnd"/>
      <w:r w:rsidR="00AE70DC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16.07.2016 – 3-Б</w:t>
      </w:r>
      <w:r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8C6160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Бакрадзе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AE70DC"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DC" w:rsidRPr="008C6160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="00AE70DC"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392981" w:rsidRPr="008C6160">
        <w:rPr>
          <w:rFonts w:ascii="Times New Roman" w:hAnsi="Times New Roman" w:cs="Times New Roman"/>
          <w:sz w:val="24"/>
          <w:szCs w:val="24"/>
        </w:rPr>
        <w:t>30.10.2017 – 2</w:t>
      </w:r>
      <w:r w:rsidRPr="008C6160">
        <w:rPr>
          <w:rFonts w:ascii="Times New Roman" w:hAnsi="Times New Roman" w:cs="Times New Roman"/>
          <w:sz w:val="24"/>
          <w:szCs w:val="24"/>
        </w:rPr>
        <w:t>-А класс</w:t>
      </w:r>
    </w:p>
    <w:p w:rsidR="00D71953" w:rsidRPr="004D0B15" w:rsidRDefault="00D71953" w:rsidP="00A12F9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953">
        <w:rPr>
          <w:rFonts w:ascii="Times New Roman" w:hAnsi="Times New Roman" w:cs="Times New Roman"/>
          <w:sz w:val="24"/>
          <w:szCs w:val="24"/>
        </w:rPr>
        <w:t>Бейтуллаева</w:t>
      </w:r>
      <w:proofErr w:type="spellEnd"/>
      <w:r w:rsidRPr="00D71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53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A12F91" w:rsidRPr="00A12F91">
        <w:t xml:space="preserve"> </w:t>
      </w:r>
      <w:proofErr w:type="spellStart"/>
      <w:r w:rsidR="00A12F91" w:rsidRPr="00A12F91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12F91" w:rsidRPr="00A12F91">
        <w:t xml:space="preserve"> </w:t>
      </w:r>
      <w:r w:rsidR="00A12F91" w:rsidRPr="00A12F91">
        <w:rPr>
          <w:rFonts w:ascii="Times New Roman" w:hAnsi="Times New Roman" w:cs="Times New Roman"/>
          <w:sz w:val="24"/>
          <w:szCs w:val="24"/>
        </w:rPr>
        <w:t>08.07.2015</w:t>
      </w:r>
      <w:r>
        <w:rPr>
          <w:rFonts w:ascii="Times New Roman" w:hAnsi="Times New Roman" w:cs="Times New Roman"/>
          <w:sz w:val="24"/>
          <w:szCs w:val="24"/>
        </w:rPr>
        <w:t xml:space="preserve"> - 4-Б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Велиева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Адиле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Асановна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24.06.2016 – 3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Гуту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С</w:t>
      </w:r>
      <w:r w:rsidR="00A12F91">
        <w:rPr>
          <w:rFonts w:ascii="Times New Roman" w:hAnsi="Times New Roman" w:cs="Times New Roman"/>
          <w:sz w:val="24"/>
          <w:szCs w:val="24"/>
        </w:rPr>
        <w:t>евиля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Смаиловна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03.11.2012 – 7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D71953" w:rsidRPr="004D0B15" w:rsidRDefault="00D71953" w:rsidP="00A12F9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953">
        <w:rPr>
          <w:rFonts w:ascii="Times New Roman" w:hAnsi="Times New Roman" w:cs="Times New Roman"/>
          <w:sz w:val="24"/>
          <w:szCs w:val="24"/>
        </w:rPr>
        <w:t>Тупикова</w:t>
      </w:r>
      <w:proofErr w:type="spellEnd"/>
      <w:r w:rsidRPr="00D71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53">
        <w:rPr>
          <w:rFonts w:ascii="Times New Roman" w:hAnsi="Times New Roman" w:cs="Times New Roman"/>
          <w:sz w:val="24"/>
          <w:szCs w:val="24"/>
        </w:rPr>
        <w:t>Эсма</w:t>
      </w:r>
      <w:proofErr w:type="spellEnd"/>
      <w:r w:rsidR="00A12F91" w:rsidRPr="00A12F91">
        <w:t xml:space="preserve"> </w:t>
      </w:r>
      <w:proofErr w:type="spellStart"/>
      <w:r w:rsidR="00A12F91" w:rsidRPr="00A12F91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2F91" w:rsidRPr="00A12F91">
        <w:rPr>
          <w:rFonts w:ascii="Times New Roman" w:hAnsi="Times New Roman" w:cs="Times New Roman"/>
          <w:sz w:val="24"/>
          <w:szCs w:val="24"/>
        </w:rPr>
        <w:t>21.10.2013</w:t>
      </w:r>
      <w:r w:rsidR="00A12F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6-А класс</w:t>
      </w:r>
    </w:p>
    <w:p w:rsidR="004D0B15" w:rsidRPr="004D0B15" w:rsidRDefault="00A12F91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0B15" w:rsidRPr="004D0B15">
        <w:rPr>
          <w:rFonts w:ascii="Times New Roman" w:hAnsi="Times New Roman" w:cs="Times New Roman"/>
          <w:sz w:val="24"/>
          <w:szCs w:val="24"/>
        </w:rPr>
        <w:t>2</w:t>
      </w:r>
      <w:r w:rsidR="00D71953">
        <w:rPr>
          <w:rFonts w:ascii="Times New Roman" w:hAnsi="Times New Roman" w:cs="Times New Roman"/>
          <w:sz w:val="24"/>
          <w:szCs w:val="24"/>
        </w:rPr>
        <w:t>7.04.2013 – 6</w:t>
      </w:r>
      <w:r w:rsidR="004D0B15"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392981" w:rsidRPr="004D0B15" w:rsidRDefault="00392981" w:rsidP="00A12F91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92981">
        <w:rPr>
          <w:rFonts w:ascii="Times New Roman" w:hAnsi="Times New Roman" w:cs="Times New Roman"/>
          <w:sz w:val="24"/>
          <w:szCs w:val="24"/>
        </w:rPr>
        <w:t>Кумаева</w:t>
      </w:r>
      <w:proofErr w:type="spellEnd"/>
      <w:r w:rsidRPr="00392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981">
        <w:rPr>
          <w:rFonts w:ascii="Times New Roman" w:hAnsi="Times New Roman" w:cs="Times New Roman"/>
          <w:sz w:val="24"/>
          <w:szCs w:val="24"/>
        </w:rPr>
        <w:t>Гульсу</w:t>
      </w:r>
      <w:r w:rsidR="00A12F9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r w:rsidR="00A12F91" w:rsidRPr="00A12F91">
        <w:t xml:space="preserve"> </w:t>
      </w:r>
      <w:proofErr w:type="spellStart"/>
      <w:r w:rsidR="00A12F91" w:rsidRPr="00A12F91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12F91" w:rsidRPr="00A12F91">
        <w:t xml:space="preserve"> </w:t>
      </w:r>
      <w:r w:rsidR="00A12F91" w:rsidRPr="00A12F91">
        <w:rPr>
          <w:rFonts w:ascii="Times New Roman" w:hAnsi="Times New Roman" w:cs="Times New Roman"/>
          <w:sz w:val="24"/>
          <w:szCs w:val="24"/>
        </w:rPr>
        <w:t>05.10.2015</w:t>
      </w:r>
      <w:r>
        <w:rPr>
          <w:rFonts w:ascii="Times New Roman" w:hAnsi="Times New Roman" w:cs="Times New Roman"/>
          <w:sz w:val="24"/>
          <w:szCs w:val="24"/>
        </w:rPr>
        <w:t xml:space="preserve"> - 4-В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Заидова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Н</w:t>
      </w:r>
      <w:r w:rsidR="00A12F91">
        <w:rPr>
          <w:rFonts w:ascii="Times New Roman" w:hAnsi="Times New Roman" w:cs="Times New Roman"/>
          <w:sz w:val="24"/>
          <w:szCs w:val="24"/>
        </w:rPr>
        <w:t>айле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06.07.2012 – 8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Каракаш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Эл</w:t>
      </w:r>
      <w:r w:rsidR="00A12F91">
        <w:rPr>
          <w:rFonts w:ascii="Times New Roman" w:hAnsi="Times New Roman" w:cs="Times New Roman"/>
          <w:sz w:val="24"/>
          <w:szCs w:val="24"/>
        </w:rPr>
        <w:t>ьмаз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Эрнестовна, </w:t>
      </w:r>
      <w:r w:rsidR="00D71953">
        <w:rPr>
          <w:rFonts w:ascii="Times New Roman" w:hAnsi="Times New Roman" w:cs="Times New Roman"/>
          <w:sz w:val="24"/>
          <w:szCs w:val="24"/>
        </w:rPr>
        <w:t>28.12.2011 – 8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Курдцеитова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Эс</w:t>
      </w:r>
      <w:r w:rsidR="00A12F91"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06.04.2012 – 7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proofErr w:type="gramStart"/>
      <w:r w:rsidR="00A12F91">
        <w:rPr>
          <w:rFonts w:ascii="Times New Roman" w:hAnsi="Times New Roman" w:cs="Times New Roman"/>
          <w:sz w:val="24"/>
          <w:szCs w:val="24"/>
        </w:rPr>
        <w:t>Алиме</w:t>
      </w:r>
      <w:proofErr w:type="spellEnd"/>
      <w:proofErr w:type="gram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Халиловна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6650DD">
        <w:rPr>
          <w:rFonts w:ascii="Times New Roman" w:hAnsi="Times New Roman" w:cs="Times New Roman"/>
          <w:sz w:val="24"/>
          <w:szCs w:val="24"/>
        </w:rPr>
        <w:t>03.01.2012 – 8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8C6160" w:rsidRDefault="00A12F91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Мурахасова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Асие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Арсеновн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392981" w:rsidRPr="008C6160">
        <w:rPr>
          <w:rFonts w:ascii="Times New Roman" w:hAnsi="Times New Roman" w:cs="Times New Roman"/>
          <w:sz w:val="24"/>
          <w:szCs w:val="24"/>
        </w:rPr>
        <w:t>11.01.2018 – 2</w:t>
      </w:r>
      <w:r w:rsidR="004D0B15" w:rsidRPr="008C6160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Муслядинова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Севиль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Алимовна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392981">
        <w:rPr>
          <w:rFonts w:ascii="Times New Roman" w:hAnsi="Times New Roman" w:cs="Times New Roman"/>
          <w:sz w:val="24"/>
          <w:szCs w:val="24"/>
        </w:rPr>
        <w:t>07.08.2016 – 3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8C6160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Пулатова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С</w:t>
      </w:r>
      <w:r w:rsidR="00A12F91" w:rsidRPr="008C6160">
        <w:rPr>
          <w:rFonts w:ascii="Times New Roman" w:hAnsi="Times New Roman" w:cs="Times New Roman"/>
          <w:sz w:val="24"/>
          <w:szCs w:val="24"/>
        </w:rPr>
        <w:t>афие</w:t>
      </w:r>
      <w:proofErr w:type="spellEnd"/>
      <w:r w:rsidR="00A12F91" w:rsidRPr="008C6160">
        <w:rPr>
          <w:rFonts w:ascii="Times New Roman" w:hAnsi="Times New Roman" w:cs="Times New Roman"/>
          <w:sz w:val="24"/>
          <w:szCs w:val="24"/>
        </w:rPr>
        <w:t xml:space="preserve"> Руслановна, </w:t>
      </w:r>
      <w:r w:rsidR="00392981" w:rsidRPr="008C6160">
        <w:rPr>
          <w:rFonts w:ascii="Times New Roman" w:hAnsi="Times New Roman" w:cs="Times New Roman"/>
          <w:sz w:val="24"/>
          <w:szCs w:val="24"/>
        </w:rPr>
        <w:t>04.01.2018 – 2</w:t>
      </w:r>
      <w:r w:rsidRPr="008C6160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Рустемова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Лейля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Талятовна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0B0397">
        <w:rPr>
          <w:rFonts w:ascii="Times New Roman" w:hAnsi="Times New Roman" w:cs="Times New Roman"/>
          <w:sz w:val="24"/>
          <w:szCs w:val="24"/>
        </w:rPr>
        <w:t>28.08.2012</w:t>
      </w:r>
      <w:r w:rsidR="00D71953">
        <w:rPr>
          <w:rFonts w:ascii="Times New Roman" w:hAnsi="Times New Roman" w:cs="Times New Roman"/>
          <w:sz w:val="24"/>
          <w:szCs w:val="24"/>
        </w:rPr>
        <w:t xml:space="preserve"> – 7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Хайбуллаева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Эльм</w:t>
      </w:r>
      <w:r w:rsidR="00A12F91">
        <w:rPr>
          <w:rFonts w:ascii="Times New Roman" w:hAnsi="Times New Roman" w:cs="Times New Roman"/>
          <w:sz w:val="24"/>
          <w:szCs w:val="24"/>
        </w:rPr>
        <w:t>аз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Сейтумеровна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30.10.2009 – 10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Эреджепова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Фери</w:t>
      </w:r>
      <w:r w:rsidR="00A12F91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16.02.2016 – 3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Эюпова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28.01.2014 –6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392981" w:rsidRPr="004D0B15" w:rsidRDefault="00392981" w:rsidP="0039298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981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392981">
        <w:rPr>
          <w:rFonts w:ascii="Times New Roman" w:hAnsi="Times New Roman" w:cs="Times New Roman"/>
          <w:sz w:val="24"/>
          <w:szCs w:val="24"/>
        </w:rPr>
        <w:t xml:space="preserve"> Эмилия</w:t>
      </w:r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84D07">
        <w:rPr>
          <w:rFonts w:ascii="Times New Roman" w:hAnsi="Times New Roman" w:cs="Times New Roman"/>
          <w:sz w:val="24"/>
          <w:szCs w:val="24"/>
        </w:rPr>
        <w:t xml:space="preserve"> 06.09.2018</w:t>
      </w:r>
      <w:r>
        <w:rPr>
          <w:rFonts w:ascii="Times New Roman" w:hAnsi="Times New Roman" w:cs="Times New Roman"/>
          <w:sz w:val="24"/>
          <w:szCs w:val="24"/>
        </w:rPr>
        <w:t xml:space="preserve"> - 1-Б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Ру</w:t>
      </w:r>
      <w:r w:rsidR="00A12F91">
        <w:rPr>
          <w:rFonts w:ascii="Times New Roman" w:hAnsi="Times New Roman" w:cs="Times New Roman"/>
          <w:sz w:val="24"/>
          <w:szCs w:val="24"/>
        </w:rPr>
        <w:t>стемовна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03.07.2012 – 7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>Рашитова А</w:t>
      </w:r>
      <w:r w:rsidR="00A12F91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01.08.2012 – 7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Арабаджиева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Фе</w:t>
      </w:r>
      <w:r w:rsidR="00A12F91">
        <w:rPr>
          <w:rFonts w:ascii="Times New Roman" w:hAnsi="Times New Roman" w:cs="Times New Roman"/>
          <w:sz w:val="24"/>
          <w:szCs w:val="24"/>
        </w:rPr>
        <w:t>риде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Марленовна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23.02.2016 – 4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r w:rsidR="00A12F91">
        <w:rPr>
          <w:rFonts w:ascii="Times New Roman" w:hAnsi="Times New Roman" w:cs="Times New Roman"/>
          <w:sz w:val="24"/>
          <w:szCs w:val="24"/>
        </w:rPr>
        <w:t xml:space="preserve">Эмилия Олеговна, </w:t>
      </w:r>
      <w:r w:rsidR="00D71953">
        <w:rPr>
          <w:rFonts w:ascii="Times New Roman" w:hAnsi="Times New Roman" w:cs="Times New Roman"/>
          <w:sz w:val="24"/>
          <w:szCs w:val="24"/>
        </w:rPr>
        <w:t>10.07.2009 – 10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Мельвапова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r w:rsidR="00A12F91">
        <w:rPr>
          <w:rFonts w:ascii="Times New Roman" w:hAnsi="Times New Roman" w:cs="Times New Roman"/>
          <w:sz w:val="24"/>
          <w:szCs w:val="24"/>
        </w:rPr>
        <w:t xml:space="preserve">Мелия </w:t>
      </w:r>
      <w:proofErr w:type="spellStart"/>
      <w:r w:rsidR="00A12F91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="00A12F91">
        <w:rPr>
          <w:rFonts w:ascii="Times New Roman" w:hAnsi="Times New Roman" w:cs="Times New Roman"/>
          <w:sz w:val="24"/>
          <w:szCs w:val="24"/>
        </w:rPr>
        <w:t xml:space="preserve">, </w:t>
      </w:r>
      <w:r w:rsidR="00D71953">
        <w:rPr>
          <w:rFonts w:ascii="Times New Roman" w:hAnsi="Times New Roman" w:cs="Times New Roman"/>
          <w:sz w:val="24"/>
          <w:szCs w:val="24"/>
        </w:rPr>
        <w:t>02.02.2017 – 3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«Кок 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къушагъы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D0B15" w:rsidRPr="008C6160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Саидахметова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Сельсебиль</w:t>
      </w:r>
      <w:proofErr w:type="spellEnd"/>
      <w:r w:rsidR="00DE6119" w:rsidRPr="008C6160">
        <w:t xml:space="preserve"> </w:t>
      </w:r>
      <w:proofErr w:type="spellStart"/>
      <w:r w:rsidR="00DE6119" w:rsidRPr="008C6160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="00DE6119" w:rsidRPr="008C6160">
        <w:rPr>
          <w:rFonts w:ascii="Times New Roman" w:hAnsi="Times New Roman" w:cs="Times New Roman"/>
          <w:sz w:val="24"/>
          <w:szCs w:val="24"/>
        </w:rPr>
        <w:t>,</w:t>
      </w:r>
      <w:r w:rsidR="00DE6119" w:rsidRPr="008C6160">
        <w:t xml:space="preserve"> </w:t>
      </w:r>
      <w:r w:rsidR="00DE6119" w:rsidRPr="008C6160">
        <w:rPr>
          <w:rFonts w:ascii="Times New Roman" w:hAnsi="Times New Roman" w:cs="Times New Roman"/>
          <w:sz w:val="24"/>
          <w:szCs w:val="24"/>
        </w:rPr>
        <w:t xml:space="preserve">12.08.2017 </w:t>
      </w:r>
      <w:r w:rsidRPr="008C6160">
        <w:rPr>
          <w:rFonts w:ascii="Times New Roman" w:hAnsi="Times New Roman" w:cs="Times New Roman"/>
          <w:sz w:val="24"/>
          <w:szCs w:val="24"/>
        </w:rPr>
        <w:t>– 2-Б</w:t>
      </w:r>
      <w:r w:rsidR="004D0B15" w:rsidRPr="008C616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8C6160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Хурдаде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Эльфие</w:t>
      </w:r>
      <w:proofErr w:type="spellEnd"/>
      <w:r w:rsidR="00DE6119" w:rsidRPr="008C6160">
        <w:t xml:space="preserve"> </w:t>
      </w:r>
      <w:r w:rsidR="00DE6119" w:rsidRPr="008C6160">
        <w:rPr>
          <w:rFonts w:ascii="Times New Roman" w:hAnsi="Times New Roman" w:cs="Times New Roman"/>
          <w:sz w:val="24"/>
          <w:szCs w:val="24"/>
        </w:rPr>
        <w:t xml:space="preserve">Эюповна,13.11.2017 </w:t>
      </w:r>
      <w:r w:rsidRPr="008C6160">
        <w:rPr>
          <w:rFonts w:ascii="Times New Roman" w:hAnsi="Times New Roman" w:cs="Times New Roman"/>
          <w:sz w:val="24"/>
          <w:szCs w:val="24"/>
        </w:rPr>
        <w:t>– 2-Б</w:t>
      </w:r>
      <w:r w:rsidR="004D0B15" w:rsidRPr="008C616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8C6160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Куртназарова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="00DE6119" w:rsidRPr="008C6160">
        <w:t xml:space="preserve"> </w:t>
      </w:r>
      <w:r w:rsidR="00DE6119" w:rsidRPr="008C6160">
        <w:rPr>
          <w:rFonts w:ascii="Times New Roman" w:hAnsi="Times New Roman" w:cs="Times New Roman"/>
          <w:sz w:val="24"/>
          <w:szCs w:val="24"/>
        </w:rPr>
        <w:t xml:space="preserve">Тимуровна, 26.12.2017 </w:t>
      </w:r>
      <w:r w:rsidRPr="008C6160">
        <w:rPr>
          <w:rFonts w:ascii="Times New Roman" w:hAnsi="Times New Roman" w:cs="Times New Roman"/>
          <w:sz w:val="24"/>
          <w:szCs w:val="24"/>
        </w:rPr>
        <w:t>– 2-Б</w:t>
      </w:r>
      <w:r w:rsidR="004D0B15" w:rsidRPr="008C616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DE6119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119">
        <w:rPr>
          <w:rFonts w:ascii="Times New Roman" w:hAnsi="Times New Roman" w:cs="Times New Roman"/>
          <w:sz w:val="24"/>
          <w:szCs w:val="24"/>
        </w:rPr>
        <w:t>Саримсакова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 Эвелина</w:t>
      </w:r>
      <w:r w:rsidR="00DE6119" w:rsidRPr="00DE6119">
        <w:t xml:space="preserve"> </w:t>
      </w:r>
      <w:r w:rsidR="00DE6119" w:rsidRPr="00DE6119">
        <w:rPr>
          <w:rFonts w:ascii="Times New Roman" w:hAnsi="Times New Roman" w:cs="Times New Roman"/>
          <w:sz w:val="24"/>
          <w:szCs w:val="24"/>
        </w:rPr>
        <w:t>Дмитриевна</w:t>
      </w:r>
      <w:r w:rsidR="00DE6119">
        <w:rPr>
          <w:rFonts w:ascii="Times New Roman" w:hAnsi="Times New Roman" w:cs="Times New Roman"/>
          <w:sz w:val="24"/>
          <w:szCs w:val="24"/>
        </w:rPr>
        <w:t>,</w:t>
      </w:r>
      <w:r w:rsidR="00DE6119" w:rsidRPr="00DE6119">
        <w:rPr>
          <w:rFonts w:ascii="Times New Roman" w:hAnsi="Times New Roman" w:cs="Times New Roman"/>
          <w:sz w:val="24"/>
          <w:szCs w:val="24"/>
        </w:rPr>
        <w:t>18.12.2017</w:t>
      </w:r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r w:rsidRPr="00DE6119">
        <w:rPr>
          <w:rFonts w:ascii="Times New Roman" w:hAnsi="Times New Roman" w:cs="Times New Roman"/>
          <w:sz w:val="24"/>
          <w:szCs w:val="24"/>
        </w:rPr>
        <w:t>– 2</w:t>
      </w:r>
      <w:r w:rsidR="004D0B15" w:rsidRPr="00DE6119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DE6119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119">
        <w:rPr>
          <w:rFonts w:ascii="Times New Roman" w:hAnsi="Times New Roman" w:cs="Times New Roman"/>
          <w:sz w:val="24"/>
          <w:szCs w:val="24"/>
        </w:rPr>
        <w:t>Сейтаблаева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9">
        <w:rPr>
          <w:rFonts w:ascii="Times New Roman" w:hAnsi="Times New Roman" w:cs="Times New Roman"/>
          <w:sz w:val="24"/>
          <w:szCs w:val="24"/>
        </w:rPr>
        <w:t>Салие</w:t>
      </w:r>
      <w:proofErr w:type="spellEnd"/>
      <w:r w:rsidR="00DE6119" w:rsidRPr="00DE6119">
        <w:t xml:space="preserve"> </w:t>
      </w:r>
      <w:proofErr w:type="spellStart"/>
      <w:r w:rsidR="00DE6119" w:rsidRPr="00DE6119">
        <w:rPr>
          <w:rFonts w:ascii="Times New Roman" w:hAnsi="Times New Roman" w:cs="Times New Roman"/>
          <w:sz w:val="24"/>
          <w:szCs w:val="24"/>
        </w:rPr>
        <w:t>Энвер</w:t>
      </w:r>
      <w:proofErr w:type="spellEnd"/>
      <w:r w:rsidR="00DE6119" w:rsidRP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19" w:rsidRPr="00DE6119">
        <w:rPr>
          <w:rFonts w:ascii="Times New Roman" w:hAnsi="Times New Roman" w:cs="Times New Roman"/>
          <w:sz w:val="24"/>
          <w:szCs w:val="24"/>
        </w:rPr>
        <w:t>къызы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, </w:t>
      </w:r>
      <w:r w:rsidR="00DE6119" w:rsidRPr="00DE6119">
        <w:rPr>
          <w:rFonts w:ascii="Times New Roman" w:hAnsi="Times New Roman" w:cs="Times New Roman"/>
          <w:sz w:val="24"/>
          <w:szCs w:val="24"/>
        </w:rPr>
        <w:t>18.10.2016</w:t>
      </w:r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r w:rsidRPr="00DE6119">
        <w:rPr>
          <w:rFonts w:ascii="Times New Roman" w:hAnsi="Times New Roman" w:cs="Times New Roman"/>
          <w:sz w:val="24"/>
          <w:szCs w:val="24"/>
        </w:rPr>
        <w:t>– 3</w:t>
      </w:r>
      <w:r w:rsidR="004D0B15" w:rsidRPr="00DE6119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DE6119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119">
        <w:rPr>
          <w:rFonts w:ascii="Times New Roman" w:hAnsi="Times New Roman" w:cs="Times New Roman"/>
          <w:sz w:val="24"/>
          <w:szCs w:val="24"/>
        </w:rPr>
        <w:t xml:space="preserve">Халилова </w:t>
      </w: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="00DE6119" w:rsidRPr="00DE6119">
        <w:t xml:space="preserve"> </w:t>
      </w:r>
      <w:r w:rsidR="00DE6119" w:rsidRPr="00DE6119">
        <w:rPr>
          <w:rFonts w:ascii="Times New Roman" w:hAnsi="Times New Roman" w:cs="Times New Roman"/>
          <w:sz w:val="24"/>
          <w:szCs w:val="24"/>
        </w:rPr>
        <w:t>Диляверовна</w:t>
      </w:r>
      <w:r w:rsidR="00DE6119">
        <w:rPr>
          <w:rFonts w:ascii="Times New Roman" w:hAnsi="Times New Roman" w:cs="Times New Roman"/>
          <w:sz w:val="24"/>
          <w:szCs w:val="24"/>
        </w:rPr>
        <w:t>,</w:t>
      </w:r>
      <w:r w:rsidR="00DE6119" w:rsidRPr="00DE6119">
        <w:rPr>
          <w:rFonts w:ascii="Times New Roman" w:hAnsi="Times New Roman" w:cs="Times New Roman"/>
          <w:sz w:val="24"/>
          <w:szCs w:val="24"/>
        </w:rPr>
        <w:t>15.08.2016</w:t>
      </w:r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r w:rsidRPr="00DE6119">
        <w:rPr>
          <w:rFonts w:ascii="Times New Roman" w:hAnsi="Times New Roman" w:cs="Times New Roman"/>
          <w:sz w:val="24"/>
          <w:szCs w:val="24"/>
        </w:rPr>
        <w:t>– 3</w:t>
      </w:r>
      <w:r w:rsidR="004D0B15" w:rsidRPr="00DE6119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DE6119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119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DE6119" w:rsidRPr="00DE6119">
        <w:t xml:space="preserve"> </w:t>
      </w:r>
      <w:proofErr w:type="spellStart"/>
      <w:r w:rsidR="00DE6119" w:rsidRPr="00DE6119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, </w:t>
      </w:r>
      <w:r w:rsidR="00DE6119" w:rsidRPr="00DE6119">
        <w:rPr>
          <w:rFonts w:ascii="Times New Roman" w:hAnsi="Times New Roman" w:cs="Times New Roman"/>
          <w:sz w:val="24"/>
          <w:szCs w:val="24"/>
        </w:rPr>
        <w:t>10.05.201</w:t>
      </w:r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r w:rsidR="00DE6119" w:rsidRPr="00DE6119">
        <w:rPr>
          <w:rFonts w:ascii="Times New Roman" w:hAnsi="Times New Roman" w:cs="Times New Roman"/>
          <w:sz w:val="24"/>
          <w:szCs w:val="24"/>
        </w:rPr>
        <w:t>7</w:t>
      </w:r>
      <w:r w:rsidRPr="00DE6119">
        <w:rPr>
          <w:rFonts w:ascii="Times New Roman" w:hAnsi="Times New Roman" w:cs="Times New Roman"/>
          <w:sz w:val="24"/>
          <w:szCs w:val="24"/>
        </w:rPr>
        <w:t>– 3-А</w:t>
      </w:r>
      <w:r w:rsidR="004D0B15" w:rsidRPr="00DE611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DE6119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Незире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 Рахмиевна,</w:t>
      </w:r>
      <w:r w:rsidR="00DE6119" w:rsidRPr="00DE6119">
        <w:rPr>
          <w:rFonts w:ascii="Times New Roman" w:hAnsi="Times New Roman" w:cs="Times New Roman"/>
          <w:sz w:val="24"/>
          <w:szCs w:val="24"/>
        </w:rPr>
        <w:t>17.04.2017</w:t>
      </w:r>
      <w:r w:rsidRPr="00DE6119">
        <w:rPr>
          <w:rFonts w:ascii="Times New Roman" w:hAnsi="Times New Roman" w:cs="Times New Roman"/>
          <w:sz w:val="24"/>
          <w:szCs w:val="24"/>
        </w:rPr>
        <w:t xml:space="preserve"> – 3-А</w:t>
      </w:r>
      <w:r w:rsidR="004D0B15" w:rsidRPr="00DE611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DE6119" w:rsidRDefault="004D0B15" w:rsidP="004D0B15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119">
        <w:rPr>
          <w:rFonts w:ascii="Times New Roman" w:hAnsi="Times New Roman" w:cs="Times New Roman"/>
          <w:sz w:val="24"/>
          <w:szCs w:val="24"/>
        </w:rPr>
        <w:t xml:space="preserve">Джапарова </w:t>
      </w: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М</w:t>
      </w:r>
      <w:r w:rsidR="00DE6119">
        <w:rPr>
          <w:rFonts w:ascii="Times New Roman" w:hAnsi="Times New Roman" w:cs="Times New Roman"/>
          <w:sz w:val="24"/>
          <w:szCs w:val="24"/>
        </w:rPr>
        <w:t>елек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19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, </w:t>
      </w:r>
      <w:r w:rsidR="00F45BB1" w:rsidRPr="00DE6119">
        <w:rPr>
          <w:rFonts w:ascii="Times New Roman" w:hAnsi="Times New Roman" w:cs="Times New Roman"/>
          <w:sz w:val="24"/>
          <w:szCs w:val="24"/>
        </w:rPr>
        <w:t>22.05.2015 – 4</w:t>
      </w:r>
      <w:r w:rsidRPr="00DE6119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DE6119" w:rsidRDefault="00DE6119" w:rsidP="004D0B15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Рахмиевна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D0B15" w:rsidRPr="00DE6119">
        <w:rPr>
          <w:rFonts w:ascii="Times New Roman" w:hAnsi="Times New Roman" w:cs="Times New Roman"/>
          <w:sz w:val="24"/>
          <w:szCs w:val="24"/>
        </w:rPr>
        <w:t xml:space="preserve"> 20.11.2015 </w:t>
      </w:r>
      <w:r w:rsidR="00F45BB1" w:rsidRPr="00DE6119">
        <w:rPr>
          <w:rFonts w:ascii="Times New Roman" w:hAnsi="Times New Roman" w:cs="Times New Roman"/>
          <w:sz w:val="24"/>
          <w:szCs w:val="24"/>
        </w:rPr>
        <w:t>– 4</w:t>
      </w:r>
      <w:r w:rsidR="004D0B15" w:rsidRPr="00DE6119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DE6119" w:rsidRDefault="004D0B15" w:rsidP="004D0B15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Муединов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 Риза </w:t>
      </w:r>
      <w:proofErr w:type="spellStart"/>
      <w:r w:rsidR="00DE6119">
        <w:rPr>
          <w:rFonts w:ascii="Times New Roman" w:hAnsi="Times New Roman" w:cs="Times New Roman"/>
          <w:sz w:val="24"/>
          <w:szCs w:val="24"/>
        </w:rPr>
        <w:t>Рахмиевич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, </w:t>
      </w:r>
      <w:r w:rsidR="00F45BB1" w:rsidRPr="00DE6119">
        <w:rPr>
          <w:rFonts w:ascii="Times New Roman" w:hAnsi="Times New Roman" w:cs="Times New Roman"/>
          <w:sz w:val="24"/>
          <w:szCs w:val="24"/>
        </w:rPr>
        <w:t>20.11.2015 – 4</w:t>
      </w:r>
      <w:r w:rsidRPr="00DE6119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DE6119" w:rsidRDefault="00F45BB1" w:rsidP="00DE6119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119">
        <w:rPr>
          <w:rFonts w:ascii="Times New Roman" w:hAnsi="Times New Roman" w:cs="Times New Roman"/>
          <w:sz w:val="24"/>
          <w:szCs w:val="24"/>
        </w:rPr>
        <w:t>Сеитов Эдем</w:t>
      </w:r>
      <w:r w:rsidR="00DE6119" w:rsidRPr="00DE6119">
        <w:t xml:space="preserve"> </w:t>
      </w:r>
      <w:proofErr w:type="spellStart"/>
      <w:r w:rsidR="00DE6119" w:rsidRPr="00DE6119">
        <w:rPr>
          <w:rFonts w:ascii="Times New Roman" w:hAnsi="Times New Roman" w:cs="Times New Roman"/>
          <w:sz w:val="24"/>
          <w:szCs w:val="24"/>
        </w:rPr>
        <w:t>Шевхиевич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, </w:t>
      </w:r>
      <w:r w:rsidR="00DE6119" w:rsidRPr="00DE6119">
        <w:rPr>
          <w:rFonts w:ascii="Times New Roman" w:hAnsi="Times New Roman" w:cs="Times New Roman"/>
          <w:sz w:val="24"/>
          <w:szCs w:val="24"/>
        </w:rPr>
        <w:t>03.04.2015</w:t>
      </w:r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r w:rsidRPr="00DE6119">
        <w:rPr>
          <w:rFonts w:ascii="Times New Roman" w:hAnsi="Times New Roman" w:cs="Times New Roman"/>
          <w:sz w:val="24"/>
          <w:szCs w:val="24"/>
        </w:rPr>
        <w:t>– 4</w:t>
      </w:r>
      <w:r w:rsidR="004D0B15" w:rsidRPr="00DE6119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DE6119" w:rsidRDefault="004D0B15" w:rsidP="004D0B15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Мурахас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9">
        <w:rPr>
          <w:rFonts w:ascii="Times New Roman" w:hAnsi="Times New Roman" w:cs="Times New Roman"/>
          <w:sz w:val="24"/>
          <w:szCs w:val="24"/>
        </w:rPr>
        <w:t>С</w:t>
      </w:r>
      <w:r w:rsidR="00DE6119">
        <w:rPr>
          <w:rFonts w:ascii="Times New Roman" w:hAnsi="Times New Roman" w:cs="Times New Roman"/>
          <w:sz w:val="24"/>
          <w:szCs w:val="24"/>
        </w:rPr>
        <w:t>арие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19">
        <w:rPr>
          <w:rFonts w:ascii="Times New Roman" w:hAnsi="Times New Roman" w:cs="Times New Roman"/>
          <w:sz w:val="24"/>
          <w:szCs w:val="24"/>
        </w:rPr>
        <w:t>Энвер-кызы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, </w:t>
      </w:r>
      <w:r w:rsidR="00F45BB1" w:rsidRPr="00DE6119">
        <w:rPr>
          <w:rFonts w:ascii="Times New Roman" w:hAnsi="Times New Roman" w:cs="Times New Roman"/>
          <w:sz w:val="24"/>
          <w:szCs w:val="24"/>
        </w:rPr>
        <w:t>18.04.2015 – 4</w:t>
      </w:r>
      <w:r w:rsidRPr="00DE6119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DE6119" w:rsidRDefault="00F45BB1" w:rsidP="004D0B15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E6119">
        <w:rPr>
          <w:rFonts w:ascii="Times New Roman" w:hAnsi="Times New Roman" w:cs="Times New Roman"/>
          <w:sz w:val="24"/>
          <w:szCs w:val="24"/>
        </w:rPr>
        <w:t>Караусеин</w:t>
      </w:r>
      <w:proofErr w:type="spellEnd"/>
      <w:r w:rsidRP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9">
        <w:rPr>
          <w:rFonts w:ascii="Times New Roman" w:hAnsi="Times New Roman" w:cs="Times New Roman"/>
          <w:sz w:val="24"/>
          <w:szCs w:val="24"/>
        </w:rPr>
        <w:t>Эди</w:t>
      </w:r>
      <w:r w:rsidR="00DE611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19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="00DE6119">
        <w:rPr>
          <w:rFonts w:ascii="Times New Roman" w:hAnsi="Times New Roman" w:cs="Times New Roman"/>
          <w:sz w:val="24"/>
          <w:szCs w:val="24"/>
        </w:rPr>
        <w:t xml:space="preserve">, </w:t>
      </w:r>
      <w:r w:rsidRPr="00DE6119">
        <w:rPr>
          <w:rFonts w:ascii="Times New Roman" w:hAnsi="Times New Roman" w:cs="Times New Roman"/>
          <w:sz w:val="24"/>
          <w:szCs w:val="24"/>
        </w:rPr>
        <w:t>24.08.2015 – 2-Б</w:t>
      </w:r>
      <w:r w:rsidR="004D0B15" w:rsidRPr="00DE611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DE6119" w:rsidRDefault="00DE6119" w:rsidP="004D0B15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Русланович, </w:t>
      </w:r>
      <w:r w:rsidR="004D0B15" w:rsidRPr="00DE6119">
        <w:rPr>
          <w:rFonts w:ascii="Times New Roman" w:hAnsi="Times New Roman" w:cs="Times New Roman"/>
          <w:sz w:val="24"/>
          <w:szCs w:val="24"/>
        </w:rPr>
        <w:t xml:space="preserve">25.11.2014 – </w:t>
      </w:r>
      <w:r w:rsidR="00F45BB1" w:rsidRPr="00DE6119">
        <w:rPr>
          <w:rFonts w:ascii="Times New Roman" w:hAnsi="Times New Roman" w:cs="Times New Roman"/>
          <w:sz w:val="24"/>
          <w:szCs w:val="24"/>
        </w:rPr>
        <w:t>4</w:t>
      </w:r>
      <w:r w:rsidR="004D0B15" w:rsidRPr="00DE6119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DE6119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6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684D07" w:rsidRDefault="00684D07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«</w:t>
      </w: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Юнармия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Мурахасов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="00FD1B58" w:rsidRP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="00FD1B58">
        <w:rPr>
          <w:rFonts w:ascii="Times New Roman" w:hAnsi="Times New Roman" w:cs="Times New Roman"/>
          <w:sz w:val="24"/>
          <w:szCs w:val="24"/>
        </w:rPr>
        <w:t>,</w:t>
      </w:r>
      <w:r w:rsidR="00FD1B58" w:rsidRPr="00FD1B58">
        <w:t xml:space="preserve"> </w:t>
      </w:r>
      <w:r w:rsidR="00FD1B58" w:rsidRPr="00FD1B58">
        <w:rPr>
          <w:rFonts w:ascii="Times New Roman" w:hAnsi="Times New Roman" w:cs="Times New Roman"/>
          <w:sz w:val="24"/>
          <w:szCs w:val="24"/>
        </w:rPr>
        <w:t>17.12.2013</w:t>
      </w:r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Арабаджиев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Эрвин</w:t>
      </w:r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B58">
        <w:rPr>
          <w:rFonts w:ascii="Times New Roman" w:hAnsi="Times New Roman" w:cs="Times New Roman"/>
          <w:sz w:val="24"/>
          <w:szCs w:val="24"/>
        </w:rPr>
        <w:t>Марленович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25.08.2012</w:t>
      </w:r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Меджитов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Энвер</w:t>
      </w:r>
      <w:proofErr w:type="spellEnd"/>
      <w:r w:rsidR="00FD1B58" w:rsidRPr="00FD1B58">
        <w:t xml:space="preserve"> </w:t>
      </w:r>
      <w:r w:rsidR="00FD1B58" w:rsidRPr="00FD1B58">
        <w:rPr>
          <w:rFonts w:ascii="Times New Roman" w:hAnsi="Times New Roman" w:cs="Times New Roman"/>
          <w:sz w:val="24"/>
          <w:szCs w:val="24"/>
        </w:rPr>
        <w:t>Русланович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05.08.2012</w:t>
      </w:r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Эмирсалиев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Мухаммед</w:t>
      </w:r>
      <w:r w:rsidR="00FD1B58" w:rsidRP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Эмирович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19.06.2012</w:t>
      </w:r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Муслединов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Эльдар</w:t>
      </w:r>
      <w:r w:rsidR="00FD1B58" w:rsidRPr="00FD1B58">
        <w:t xml:space="preserve"> </w:t>
      </w:r>
      <w:r w:rsidR="00FD1B58" w:rsidRPr="00FD1B58">
        <w:rPr>
          <w:rFonts w:ascii="Times New Roman" w:hAnsi="Times New Roman" w:cs="Times New Roman"/>
          <w:sz w:val="24"/>
          <w:szCs w:val="24"/>
        </w:rPr>
        <w:t>Рустемович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08.02.2013</w:t>
      </w:r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Абибуллаева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Фериде</w:t>
      </w:r>
      <w:proofErr w:type="spellEnd"/>
      <w:r w:rsidR="00FD1B58" w:rsidRP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19.07.2011</w:t>
      </w:r>
      <w:r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-А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73C">
        <w:rPr>
          <w:rFonts w:ascii="Times New Roman" w:hAnsi="Times New Roman" w:cs="Times New Roman"/>
          <w:sz w:val="24"/>
          <w:szCs w:val="24"/>
        </w:rPr>
        <w:t>Рашитов Ильяс</w:t>
      </w:r>
      <w:r w:rsidR="00FD1B58" w:rsidRP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Аблякимович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08.12.2011</w:t>
      </w:r>
      <w:r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-А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Адиле</w:t>
      </w:r>
      <w:proofErr w:type="spellEnd"/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 w:rsidR="00FD1B58" w:rsidRP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03.11.2011</w:t>
      </w:r>
      <w:r>
        <w:rPr>
          <w:rFonts w:ascii="Times New Roman" w:hAnsi="Times New Roman" w:cs="Times New Roman"/>
          <w:sz w:val="24"/>
          <w:szCs w:val="24"/>
        </w:rPr>
        <w:t>– 8-А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Топузова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Урие</w:t>
      </w:r>
      <w:proofErr w:type="spellEnd"/>
      <w:r w:rsidR="00FD1B58" w:rsidRPr="00FD1B58">
        <w:t xml:space="preserve"> </w:t>
      </w:r>
      <w:r w:rsid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Рефатовна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24.02.2011</w:t>
      </w:r>
      <w:r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-А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773C">
        <w:rPr>
          <w:rFonts w:ascii="Times New Roman" w:hAnsi="Times New Roman" w:cs="Times New Roman"/>
          <w:sz w:val="24"/>
          <w:szCs w:val="24"/>
        </w:rPr>
        <w:t xml:space="preserve">Акимова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Ульвие</w:t>
      </w:r>
      <w:proofErr w:type="spellEnd"/>
      <w:r w:rsidR="00FD1B58" w:rsidRPr="00FD1B58">
        <w:t xml:space="preserve"> </w:t>
      </w:r>
      <w:r w:rsidR="00FD1B58" w:rsidRPr="00FD1B58">
        <w:rPr>
          <w:rFonts w:ascii="Times New Roman" w:hAnsi="Times New Roman" w:cs="Times New Roman"/>
          <w:sz w:val="24"/>
          <w:szCs w:val="24"/>
        </w:rPr>
        <w:t xml:space="preserve">Эмиль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19.07.2011</w:t>
      </w:r>
      <w:r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Балбеков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Эдем</w:t>
      </w:r>
      <w:r w:rsidR="00FD1B58" w:rsidRP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Эльвисович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24.12.2011</w:t>
      </w:r>
      <w:r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-Б класс 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Хайбуллаев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Кемал</w:t>
      </w:r>
      <w:proofErr w:type="spellEnd"/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 w:rsidR="00FD1B58" w:rsidRPr="00FD1B58">
        <w:t xml:space="preserve"> </w:t>
      </w:r>
      <w:proofErr w:type="spellStart"/>
      <w:r w:rsidR="00FD1B58" w:rsidRPr="00FD1B58">
        <w:rPr>
          <w:rFonts w:ascii="Times New Roman" w:hAnsi="Times New Roman" w:cs="Times New Roman"/>
          <w:sz w:val="24"/>
          <w:szCs w:val="24"/>
        </w:rPr>
        <w:t>Сейтумерович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08.11.2011</w:t>
      </w:r>
      <w:r>
        <w:rPr>
          <w:rFonts w:ascii="Times New Roman" w:hAnsi="Times New Roman" w:cs="Times New Roman"/>
          <w:sz w:val="24"/>
          <w:szCs w:val="24"/>
        </w:rPr>
        <w:t>– 8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Аблякимов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Эльдар</w:t>
      </w:r>
      <w:r w:rsidR="00FD1B58">
        <w:rPr>
          <w:rFonts w:ascii="Times New Roman" w:hAnsi="Times New Roman" w:cs="Times New Roman"/>
          <w:sz w:val="24"/>
          <w:szCs w:val="24"/>
        </w:rPr>
        <w:t xml:space="preserve"> Русланович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B58" w:rsidRPr="00FD1B58">
        <w:rPr>
          <w:rFonts w:ascii="Times New Roman" w:hAnsi="Times New Roman" w:cs="Times New Roman"/>
          <w:sz w:val="24"/>
          <w:szCs w:val="24"/>
        </w:rPr>
        <w:t>13.11.2011</w:t>
      </w:r>
      <w:r>
        <w:rPr>
          <w:rFonts w:ascii="Times New Roman" w:hAnsi="Times New Roman" w:cs="Times New Roman"/>
          <w:sz w:val="24"/>
          <w:szCs w:val="24"/>
        </w:rPr>
        <w:t>– 8-Б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5E773C" w:rsidP="00FD1B5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Карагозов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Эмин</w:t>
      </w:r>
      <w:proofErr w:type="spellEnd"/>
      <w:r w:rsidR="00FD1B58" w:rsidRPr="00FD1B58">
        <w:t xml:space="preserve"> </w:t>
      </w:r>
      <w:r w:rsidR="00FD1B58">
        <w:t xml:space="preserve"> </w:t>
      </w:r>
      <w:r w:rsidR="00FD1B58" w:rsidRPr="00FD1B58">
        <w:rPr>
          <w:rFonts w:ascii="Times New Roman" w:hAnsi="Times New Roman" w:cs="Times New Roman"/>
          <w:sz w:val="24"/>
          <w:szCs w:val="24"/>
        </w:rPr>
        <w:t>Мухамедович</w:t>
      </w:r>
      <w:r w:rsidR="00FD1B58" w:rsidRPr="00FD1B58">
        <w:t xml:space="preserve"> </w:t>
      </w:r>
      <w:r w:rsidR="00FD1B58" w:rsidRPr="00FD1B58">
        <w:rPr>
          <w:rFonts w:ascii="Times New Roman" w:hAnsi="Times New Roman" w:cs="Times New Roman"/>
          <w:sz w:val="24"/>
          <w:szCs w:val="24"/>
        </w:rPr>
        <w:t>15.01.2011</w:t>
      </w:r>
      <w:r>
        <w:rPr>
          <w:rFonts w:ascii="Times New Roman" w:hAnsi="Times New Roman" w:cs="Times New Roman"/>
          <w:sz w:val="24"/>
          <w:szCs w:val="24"/>
        </w:rPr>
        <w:t>– 8-В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5E773C" w:rsidP="00936972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Решитова</w:t>
      </w:r>
      <w:proofErr w:type="spellEnd"/>
      <w:r w:rsidRPr="005E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3C">
        <w:rPr>
          <w:rFonts w:ascii="Times New Roman" w:hAnsi="Times New Roman" w:cs="Times New Roman"/>
          <w:sz w:val="24"/>
          <w:szCs w:val="24"/>
        </w:rPr>
        <w:t>Эльмаз</w:t>
      </w:r>
      <w:proofErr w:type="spellEnd"/>
      <w:r w:rsidR="00FD1B58">
        <w:rPr>
          <w:rFonts w:ascii="Times New Roman" w:hAnsi="Times New Roman" w:cs="Times New Roman"/>
          <w:sz w:val="24"/>
          <w:szCs w:val="24"/>
        </w:rPr>
        <w:t xml:space="preserve"> </w:t>
      </w:r>
      <w:r w:rsidR="00936972" w:rsidRPr="00936972">
        <w:t xml:space="preserve"> </w:t>
      </w:r>
      <w:proofErr w:type="spellStart"/>
      <w:r w:rsidR="00936972" w:rsidRPr="00936972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  <w:r w:rsidR="00936972">
        <w:rPr>
          <w:rFonts w:ascii="Times New Roman" w:hAnsi="Times New Roman" w:cs="Times New Roman"/>
          <w:sz w:val="24"/>
          <w:szCs w:val="24"/>
        </w:rPr>
        <w:t xml:space="preserve">, </w:t>
      </w:r>
      <w:r w:rsidR="00936972" w:rsidRPr="00936972">
        <w:rPr>
          <w:rFonts w:ascii="Times New Roman" w:hAnsi="Times New Roman" w:cs="Times New Roman"/>
          <w:sz w:val="24"/>
          <w:szCs w:val="24"/>
        </w:rPr>
        <w:t>05.09.2011</w:t>
      </w:r>
      <w:r>
        <w:rPr>
          <w:rFonts w:ascii="Times New Roman" w:hAnsi="Times New Roman" w:cs="Times New Roman"/>
          <w:sz w:val="24"/>
          <w:szCs w:val="24"/>
        </w:rPr>
        <w:t xml:space="preserve"> – 8-А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Спортсекция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«Волейбол»</w:t>
      </w:r>
    </w:p>
    <w:p w:rsidR="004D0B15" w:rsidRPr="004D0B15" w:rsidRDefault="006A6DDA" w:rsidP="00572AD2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A6DDA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Pr="006A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DA">
        <w:rPr>
          <w:rFonts w:ascii="Times New Roman" w:hAnsi="Times New Roman" w:cs="Times New Roman"/>
          <w:sz w:val="24"/>
          <w:szCs w:val="24"/>
        </w:rPr>
        <w:t>Адиле</w:t>
      </w:r>
      <w:proofErr w:type="spellEnd"/>
      <w:r w:rsidR="00572AD2" w:rsidRPr="00572AD2">
        <w:t xml:space="preserve"> </w:t>
      </w:r>
      <w:proofErr w:type="spellStart"/>
      <w:r w:rsidR="00572AD2" w:rsidRPr="00572AD2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572AD2" w:rsidRPr="00572AD2">
        <w:rPr>
          <w:rFonts w:ascii="Times New Roman" w:hAnsi="Times New Roman" w:cs="Times New Roman"/>
          <w:sz w:val="24"/>
          <w:szCs w:val="24"/>
        </w:rPr>
        <w:t>03.11.2011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  <w:r w:rsidR="004D0B15"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6A6DDA" w:rsidP="00572AD2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A6DDA">
        <w:rPr>
          <w:rFonts w:ascii="Times New Roman" w:hAnsi="Times New Roman" w:cs="Times New Roman"/>
          <w:sz w:val="24"/>
          <w:szCs w:val="24"/>
        </w:rPr>
        <w:t>Абжелилова</w:t>
      </w:r>
      <w:proofErr w:type="spellEnd"/>
      <w:r w:rsidRPr="006A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DA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572AD2" w:rsidRPr="00572AD2">
        <w:t xml:space="preserve"> </w:t>
      </w:r>
      <w:proofErr w:type="spellStart"/>
      <w:r w:rsidR="00572AD2" w:rsidRPr="00572AD2">
        <w:rPr>
          <w:rFonts w:ascii="Times New Roman" w:hAnsi="Times New Roman" w:cs="Times New Roman"/>
          <w:sz w:val="24"/>
          <w:szCs w:val="24"/>
        </w:rPr>
        <w:t>Эмильевна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572AD2" w:rsidRPr="00572AD2">
        <w:t xml:space="preserve"> </w:t>
      </w:r>
      <w:r w:rsidR="00572AD2" w:rsidRPr="00572AD2">
        <w:rPr>
          <w:rFonts w:ascii="Times New Roman" w:hAnsi="Times New Roman" w:cs="Times New Roman"/>
          <w:sz w:val="24"/>
          <w:szCs w:val="24"/>
        </w:rPr>
        <w:t>22.07.2010</w:t>
      </w:r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9</w:t>
      </w:r>
      <w:r w:rsidR="004D0B15"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6A6DDA" w:rsidP="00572AD2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A6DDA">
        <w:rPr>
          <w:rFonts w:ascii="Times New Roman" w:hAnsi="Times New Roman" w:cs="Times New Roman"/>
          <w:sz w:val="24"/>
          <w:szCs w:val="24"/>
        </w:rPr>
        <w:t>Сетсмаилов</w:t>
      </w:r>
      <w:proofErr w:type="spellEnd"/>
      <w:r w:rsidRPr="006A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DA">
        <w:rPr>
          <w:rFonts w:ascii="Times New Roman" w:hAnsi="Times New Roman" w:cs="Times New Roman"/>
          <w:sz w:val="24"/>
          <w:szCs w:val="24"/>
        </w:rPr>
        <w:t>Сеттар</w:t>
      </w:r>
      <w:proofErr w:type="spellEnd"/>
      <w:r w:rsidR="00572AD2" w:rsidRPr="00572AD2">
        <w:t xml:space="preserve"> </w:t>
      </w:r>
      <w:proofErr w:type="spellStart"/>
      <w:r w:rsidR="00572AD2" w:rsidRPr="00572AD2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2AD2" w:rsidRPr="00572AD2">
        <w:rPr>
          <w:rFonts w:ascii="Times New Roman" w:hAnsi="Times New Roman" w:cs="Times New Roman"/>
          <w:sz w:val="24"/>
          <w:szCs w:val="24"/>
        </w:rPr>
        <w:t>10.05.2011</w:t>
      </w:r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9</w:t>
      </w:r>
      <w:r w:rsidR="004D0B15"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6A6DDA" w:rsidP="00572AD2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A6DDA">
        <w:rPr>
          <w:rFonts w:ascii="Times New Roman" w:hAnsi="Times New Roman" w:cs="Times New Roman"/>
          <w:sz w:val="24"/>
          <w:szCs w:val="24"/>
        </w:rPr>
        <w:t>Сейдалиев</w:t>
      </w:r>
      <w:proofErr w:type="spellEnd"/>
      <w:r w:rsidRPr="006A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DA">
        <w:rPr>
          <w:rFonts w:ascii="Times New Roman" w:hAnsi="Times New Roman" w:cs="Times New Roman"/>
          <w:sz w:val="24"/>
          <w:szCs w:val="24"/>
        </w:rPr>
        <w:t>Сейдали</w:t>
      </w:r>
      <w:proofErr w:type="spellEnd"/>
      <w:r w:rsidR="00572AD2" w:rsidRPr="00572AD2">
        <w:t xml:space="preserve"> </w:t>
      </w:r>
      <w:proofErr w:type="spellStart"/>
      <w:r w:rsidR="00572AD2" w:rsidRPr="00572AD2">
        <w:rPr>
          <w:rFonts w:ascii="Times New Roman" w:hAnsi="Times New Roman" w:cs="Times New Roman"/>
          <w:sz w:val="24"/>
          <w:szCs w:val="24"/>
        </w:rPr>
        <w:t>Мухамметович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>,</w:t>
      </w:r>
      <w:r w:rsidR="00572AD2" w:rsidRPr="00572AD2">
        <w:t xml:space="preserve"> </w:t>
      </w:r>
      <w:r w:rsidR="00572AD2" w:rsidRPr="00572AD2">
        <w:rPr>
          <w:rFonts w:ascii="Times New Roman" w:hAnsi="Times New Roman" w:cs="Times New Roman"/>
          <w:sz w:val="24"/>
          <w:szCs w:val="24"/>
        </w:rPr>
        <w:t>16.01.2009</w:t>
      </w:r>
      <w:r>
        <w:rPr>
          <w:rFonts w:ascii="Times New Roman" w:hAnsi="Times New Roman" w:cs="Times New Roman"/>
          <w:sz w:val="24"/>
          <w:szCs w:val="24"/>
        </w:rPr>
        <w:t xml:space="preserve"> – 11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4D0B15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Фухаре</w:t>
      </w:r>
      <w:proofErr w:type="spellEnd"/>
      <w:proofErr w:type="gramStart"/>
      <w:r w:rsidRPr="004D0B1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D0B15">
        <w:rPr>
          <w:rFonts w:ascii="Times New Roman" w:hAnsi="Times New Roman" w:cs="Times New Roman"/>
          <w:sz w:val="24"/>
          <w:szCs w:val="24"/>
        </w:rPr>
        <w:t>е</w:t>
      </w:r>
      <w:r w:rsidR="00572AD2">
        <w:rPr>
          <w:rFonts w:ascii="Times New Roman" w:hAnsi="Times New Roman" w:cs="Times New Roman"/>
          <w:sz w:val="24"/>
          <w:szCs w:val="24"/>
        </w:rPr>
        <w:t xml:space="preserve">лим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Мустафаевич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6A6DDA">
        <w:rPr>
          <w:rFonts w:ascii="Times New Roman" w:hAnsi="Times New Roman" w:cs="Times New Roman"/>
          <w:sz w:val="24"/>
          <w:szCs w:val="24"/>
        </w:rPr>
        <w:t>30.11.2011 – 8</w:t>
      </w:r>
      <w:r w:rsidRPr="004D0B15">
        <w:rPr>
          <w:rFonts w:ascii="Times New Roman" w:hAnsi="Times New Roman" w:cs="Times New Roman"/>
          <w:sz w:val="24"/>
          <w:szCs w:val="24"/>
        </w:rPr>
        <w:t>-В класс</w:t>
      </w:r>
    </w:p>
    <w:p w:rsidR="004D0B15" w:rsidRPr="004D0B15" w:rsidRDefault="004D0B15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Бекир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Эдемович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6A6DDA">
        <w:rPr>
          <w:rFonts w:ascii="Times New Roman" w:hAnsi="Times New Roman" w:cs="Times New Roman"/>
          <w:sz w:val="24"/>
          <w:szCs w:val="24"/>
        </w:rPr>
        <w:t>21.06.2010 – 9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4D0B15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Ганиева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М</w:t>
      </w:r>
      <w:r w:rsidR="00572AD2">
        <w:rPr>
          <w:rFonts w:ascii="Times New Roman" w:hAnsi="Times New Roman" w:cs="Times New Roman"/>
          <w:sz w:val="24"/>
          <w:szCs w:val="24"/>
        </w:rPr>
        <w:t>авил</w:t>
      </w:r>
      <w:proofErr w:type="gramStart"/>
      <w:r w:rsidR="00572AD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6A6DDA">
        <w:rPr>
          <w:rFonts w:ascii="Times New Roman" w:hAnsi="Times New Roman" w:cs="Times New Roman"/>
          <w:sz w:val="24"/>
          <w:szCs w:val="24"/>
        </w:rPr>
        <w:t>03.11.2010 – 9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4D0B15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Дюльберов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Азиз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 Рустемович, </w:t>
      </w:r>
      <w:r w:rsidR="006A6DDA">
        <w:rPr>
          <w:rFonts w:ascii="Times New Roman" w:hAnsi="Times New Roman" w:cs="Times New Roman"/>
          <w:sz w:val="24"/>
          <w:szCs w:val="24"/>
        </w:rPr>
        <w:t>27.11.2010 – 9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6A6DDA" w:rsidP="00572AD2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A6DDA">
        <w:rPr>
          <w:rFonts w:ascii="Times New Roman" w:hAnsi="Times New Roman" w:cs="Times New Roman"/>
          <w:sz w:val="24"/>
          <w:szCs w:val="24"/>
        </w:rPr>
        <w:t>Белялов</w:t>
      </w:r>
      <w:proofErr w:type="spellEnd"/>
      <w:r w:rsidRPr="006A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DA">
        <w:rPr>
          <w:rFonts w:ascii="Times New Roman" w:hAnsi="Times New Roman" w:cs="Times New Roman"/>
          <w:sz w:val="24"/>
          <w:szCs w:val="24"/>
        </w:rPr>
        <w:t>Рефат</w:t>
      </w:r>
      <w:proofErr w:type="spellEnd"/>
      <w:r w:rsidR="00572AD2" w:rsidRPr="00572AD2">
        <w:t xml:space="preserve"> </w:t>
      </w:r>
      <w:r w:rsidR="00572AD2" w:rsidRPr="00572AD2">
        <w:rPr>
          <w:rFonts w:ascii="Times New Roman" w:hAnsi="Times New Roman" w:cs="Times New Roman"/>
          <w:sz w:val="24"/>
          <w:szCs w:val="24"/>
        </w:rPr>
        <w:t>Русланович</w:t>
      </w:r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572AD2" w:rsidRPr="00572AD2">
        <w:rPr>
          <w:rFonts w:ascii="Times New Roman" w:hAnsi="Times New Roman" w:cs="Times New Roman"/>
          <w:sz w:val="24"/>
          <w:szCs w:val="24"/>
        </w:rPr>
        <w:t>07.12.2008</w:t>
      </w:r>
      <w:r>
        <w:rPr>
          <w:rFonts w:ascii="Times New Roman" w:hAnsi="Times New Roman" w:cs="Times New Roman"/>
          <w:sz w:val="24"/>
          <w:szCs w:val="24"/>
        </w:rPr>
        <w:t xml:space="preserve"> – 11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4D0B15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Топузов</w:t>
      </w:r>
      <w:proofErr w:type="spellEnd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Билял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Рефатович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6A6DDA">
        <w:rPr>
          <w:rFonts w:ascii="Times New Roman" w:hAnsi="Times New Roman" w:cs="Times New Roman"/>
          <w:sz w:val="24"/>
          <w:szCs w:val="24"/>
        </w:rPr>
        <w:t>13.06.2009 – 10</w:t>
      </w:r>
      <w:r w:rsidRPr="004D0B15">
        <w:rPr>
          <w:rFonts w:ascii="Times New Roman" w:hAnsi="Times New Roman" w:cs="Times New Roman"/>
          <w:sz w:val="24"/>
          <w:szCs w:val="24"/>
        </w:rPr>
        <w:t>-А класс</w:t>
      </w:r>
    </w:p>
    <w:p w:rsidR="004D0B15" w:rsidRPr="004D0B15" w:rsidRDefault="006A6DDA" w:rsidP="00572AD2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A6DDA">
        <w:rPr>
          <w:rFonts w:ascii="Times New Roman" w:hAnsi="Times New Roman" w:cs="Times New Roman"/>
          <w:sz w:val="24"/>
          <w:szCs w:val="24"/>
        </w:rPr>
        <w:t>Куртаметов</w:t>
      </w:r>
      <w:proofErr w:type="spellEnd"/>
      <w:r w:rsidRPr="006A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DA">
        <w:rPr>
          <w:rFonts w:ascii="Times New Roman" w:hAnsi="Times New Roman" w:cs="Times New Roman"/>
          <w:sz w:val="24"/>
          <w:szCs w:val="24"/>
        </w:rPr>
        <w:t>Эскендер</w:t>
      </w:r>
      <w:proofErr w:type="spellEnd"/>
      <w:r w:rsidR="00572AD2" w:rsidRPr="00572AD2">
        <w:t xml:space="preserve"> </w:t>
      </w:r>
      <w:proofErr w:type="spellStart"/>
      <w:r w:rsidR="00572AD2" w:rsidRPr="00572AD2">
        <w:rPr>
          <w:rFonts w:ascii="Times New Roman" w:hAnsi="Times New Roman" w:cs="Times New Roman"/>
          <w:sz w:val="24"/>
          <w:szCs w:val="24"/>
        </w:rPr>
        <w:t>Аметович</w:t>
      </w:r>
      <w:proofErr w:type="spellEnd"/>
      <w:r w:rsidR="00572AD2">
        <w:t xml:space="preserve">, </w:t>
      </w:r>
      <w:r w:rsidR="00572AD2" w:rsidRPr="00572AD2">
        <w:rPr>
          <w:rFonts w:ascii="Times New Roman" w:hAnsi="Times New Roman" w:cs="Times New Roman"/>
          <w:sz w:val="24"/>
          <w:szCs w:val="24"/>
        </w:rPr>
        <w:t>27.07.2009</w:t>
      </w:r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11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6A6DDA" w:rsidP="00572AD2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DDA">
        <w:rPr>
          <w:rFonts w:ascii="Times New Roman" w:hAnsi="Times New Roman" w:cs="Times New Roman"/>
          <w:sz w:val="24"/>
          <w:szCs w:val="24"/>
        </w:rPr>
        <w:t>Гуту Руслан</w:t>
      </w:r>
      <w:r w:rsidR="00572AD2" w:rsidRPr="00572AD2">
        <w:t xml:space="preserve"> </w:t>
      </w:r>
      <w:proofErr w:type="spellStart"/>
      <w:r w:rsidR="00572AD2" w:rsidRPr="00572AD2">
        <w:rPr>
          <w:rFonts w:ascii="Times New Roman" w:hAnsi="Times New Roman" w:cs="Times New Roman"/>
          <w:sz w:val="24"/>
          <w:szCs w:val="24"/>
        </w:rPr>
        <w:t>Хадырович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572AD2" w:rsidRPr="00572AD2">
        <w:rPr>
          <w:rFonts w:ascii="Times New Roman" w:hAnsi="Times New Roman" w:cs="Times New Roman"/>
          <w:sz w:val="24"/>
          <w:szCs w:val="24"/>
        </w:rPr>
        <w:t>17.10.2009</w:t>
      </w:r>
      <w:r w:rsidR="00AE7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4D0B15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Таиров </w:t>
      </w:r>
      <w:proofErr w:type="spellStart"/>
      <w:r w:rsidRPr="004D0B15">
        <w:rPr>
          <w:rFonts w:ascii="Times New Roman" w:hAnsi="Times New Roman" w:cs="Times New Roman"/>
          <w:sz w:val="24"/>
          <w:szCs w:val="24"/>
        </w:rPr>
        <w:t>А</w:t>
      </w:r>
      <w:r w:rsidR="00572AD2">
        <w:rPr>
          <w:rFonts w:ascii="Times New Roman" w:hAnsi="Times New Roman" w:cs="Times New Roman"/>
          <w:sz w:val="24"/>
          <w:szCs w:val="24"/>
        </w:rPr>
        <w:t>бидин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Энверович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6A6DDA">
        <w:rPr>
          <w:rFonts w:ascii="Times New Roman" w:hAnsi="Times New Roman" w:cs="Times New Roman"/>
          <w:sz w:val="24"/>
          <w:szCs w:val="24"/>
        </w:rPr>
        <w:t>12.04.2009 – 10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Default="004D0B15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D0B15">
        <w:rPr>
          <w:rFonts w:ascii="Times New Roman" w:hAnsi="Times New Roman" w:cs="Times New Roman"/>
          <w:sz w:val="24"/>
          <w:szCs w:val="24"/>
        </w:rPr>
        <w:t>Умеров</w:t>
      </w:r>
      <w:proofErr w:type="spellEnd"/>
      <w:proofErr w:type="gramStart"/>
      <w:r w:rsidRPr="004D0B15">
        <w:rPr>
          <w:rFonts w:ascii="Times New Roman" w:hAnsi="Times New Roman" w:cs="Times New Roman"/>
          <w:sz w:val="24"/>
          <w:szCs w:val="24"/>
        </w:rPr>
        <w:t xml:space="preserve"> </w:t>
      </w:r>
      <w:r w:rsidR="00572A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72AD2">
        <w:rPr>
          <w:rFonts w:ascii="Times New Roman" w:hAnsi="Times New Roman" w:cs="Times New Roman"/>
          <w:sz w:val="24"/>
          <w:szCs w:val="24"/>
        </w:rPr>
        <w:t xml:space="preserve">елим </w:t>
      </w:r>
      <w:proofErr w:type="spellStart"/>
      <w:r w:rsidR="00572AD2">
        <w:rPr>
          <w:rFonts w:ascii="Times New Roman" w:hAnsi="Times New Roman" w:cs="Times New Roman"/>
          <w:sz w:val="24"/>
          <w:szCs w:val="24"/>
        </w:rPr>
        <w:t>Фератович</w:t>
      </w:r>
      <w:proofErr w:type="spellEnd"/>
      <w:r w:rsidR="00572AD2">
        <w:rPr>
          <w:rFonts w:ascii="Times New Roman" w:hAnsi="Times New Roman" w:cs="Times New Roman"/>
          <w:sz w:val="24"/>
          <w:szCs w:val="24"/>
        </w:rPr>
        <w:t xml:space="preserve">, </w:t>
      </w:r>
      <w:r w:rsidR="006A6DDA">
        <w:rPr>
          <w:rFonts w:ascii="Times New Roman" w:hAnsi="Times New Roman" w:cs="Times New Roman"/>
          <w:sz w:val="24"/>
          <w:szCs w:val="24"/>
        </w:rPr>
        <w:t xml:space="preserve"> 12.08.2009 – 10</w:t>
      </w:r>
      <w:r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A671A0" w:rsidRPr="004D0B15" w:rsidRDefault="00A671A0" w:rsidP="004D0B15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Гафаров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Аблямит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06.05.2010 – 10-Б класс</w:t>
      </w:r>
    </w:p>
    <w:p w:rsidR="004D0B15" w:rsidRPr="004D0B15" w:rsidRDefault="004D0B15" w:rsidP="004D0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Спортсекция</w:t>
      </w:r>
      <w:proofErr w:type="spellEnd"/>
      <w:r w:rsidRPr="004D0B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«Баскетбол»</w:t>
      </w:r>
      <w:r w:rsidR="000B03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(новые места в </w:t>
      </w:r>
      <w:proofErr w:type="spellStart"/>
      <w:r w:rsidR="000B03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допобразовании</w:t>
      </w:r>
      <w:proofErr w:type="spellEnd"/>
      <w:r w:rsidR="000B03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9271A0" w:rsidRPr="004D0B15" w:rsidRDefault="009271A0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группа</w:t>
      </w:r>
    </w:p>
    <w:p w:rsidR="005321CA" w:rsidRPr="008C6160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Абляметова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Динара Рустамовна, 19.04.2014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Азизова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Сабрие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07.05.2013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Эдемович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17.09.2013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27.11.2013 – 6-В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Буберов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31.07.2013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Гуту Аким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17.06.2013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27.04.2013 – 6-В класс</w:t>
      </w:r>
    </w:p>
    <w:p w:rsidR="009271A0" w:rsidRDefault="009271A0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Джамбаз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Эсфет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25.02.2014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12.08.2013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Куртаметова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23.12.2013 – 6-Б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Ниязов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Эрнесович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02.02.2014 – 6-А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Рамазанова Айлин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ридвановна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19.06.2013 – 6-Б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Сарыхалилова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Мерьем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Эрнесовна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13.09.2013 – 6-Б класс</w:t>
      </w:r>
    </w:p>
    <w:p w:rsidR="005321CA" w:rsidRDefault="005321CA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Сулейманова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Эрнесовна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07.09.2014 – 6-Б класс</w:t>
      </w:r>
    </w:p>
    <w:p w:rsidR="005321CA" w:rsidRPr="005321CA" w:rsidRDefault="005321CA" w:rsidP="005321CA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Султанов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28.03.2013 – 6-А класс</w:t>
      </w:r>
    </w:p>
    <w:p w:rsidR="004D0B15" w:rsidRP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468">
        <w:rPr>
          <w:rFonts w:ascii="Times New Roman" w:hAnsi="Times New Roman" w:cs="Times New Roman"/>
          <w:sz w:val="24"/>
          <w:szCs w:val="24"/>
        </w:rPr>
        <w:t>Гуту Рустем</w:t>
      </w:r>
      <w:r w:rsidR="007F3BE3" w:rsidRPr="007F3BE3">
        <w:t xml:space="preserve"> </w:t>
      </w:r>
      <w:proofErr w:type="spellStart"/>
      <w:r w:rsidR="007F3BE3" w:rsidRPr="007F3BE3">
        <w:rPr>
          <w:rFonts w:ascii="Times New Roman" w:hAnsi="Times New Roman" w:cs="Times New Roman"/>
          <w:sz w:val="24"/>
          <w:szCs w:val="24"/>
        </w:rPr>
        <w:t>Сейдаметович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7F3BE3">
        <w:rPr>
          <w:rFonts w:ascii="Times New Roman" w:hAnsi="Times New Roman" w:cs="Times New Roman"/>
          <w:sz w:val="24"/>
          <w:szCs w:val="24"/>
        </w:rPr>
        <w:t>02.08.2012</w:t>
      </w:r>
      <w:r w:rsidR="007F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75468">
        <w:rPr>
          <w:rFonts w:ascii="Times New Roman" w:hAnsi="Times New Roman" w:cs="Times New Roman"/>
          <w:sz w:val="24"/>
          <w:szCs w:val="24"/>
        </w:rPr>
        <w:lastRenderedPageBreak/>
        <w:t>Мурахасов</w:t>
      </w:r>
      <w:proofErr w:type="spellEnd"/>
      <w:r w:rsidRPr="00B75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68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="007F3BE3" w:rsidRPr="007F3BE3">
        <w:t xml:space="preserve"> </w:t>
      </w:r>
      <w:proofErr w:type="spellStart"/>
      <w:r w:rsidR="007F3BE3" w:rsidRPr="007F3BE3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  <w:r w:rsidR="007F3BE3">
        <w:rPr>
          <w:rFonts w:ascii="Times New Roman" w:hAnsi="Times New Roman" w:cs="Times New Roman"/>
          <w:sz w:val="24"/>
          <w:szCs w:val="24"/>
        </w:rPr>
        <w:t>,</w:t>
      </w:r>
      <w:r w:rsidR="007F3BE3" w:rsidRPr="007F3BE3">
        <w:t xml:space="preserve"> </w:t>
      </w:r>
      <w:r w:rsidR="007F3BE3" w:rsidRPr="007F3BE3">
        <w:rPr>
          <w:rFonts w:ascii="Times New Roman" w:hAnsi="Times New Roman" w:cs="Times New Roman"/>
          <w:sz w:val="24"/>
          <w:szCs w:val="24"/>
        </w:rPr>
        <w:t>17.12.2013</w:t>
      </w:r>
      <w:r>
        <w:rPr>
          <w:rFonts w:ascii="Times New Roman" w:hAnsi="Times New Roman" w:cs="Times New Roman"/>
          <w:sz w:val="24"/>
          <w:szCs w:val="24"/>
        </w:rPr>
        <w:t xml:space="preserve"> – 7-А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4D0B15" w:rsidRP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75468">
        <w:rPr>
          <w:rFonts w:ascii="Times New Roman" w:hAnsi="Times New Roman" w:cs="Times New Roman"/>
          <w:sz w:val="24"/>
          <w:szCs w:val="24"/>
        </w:rPr>
        <w:t>Арабаджиев</w:t>
      </w:r>
      <w:proofErr w:type="spellEnd"/>
      <w:r w:rsidRPr="00B75468">
        <w:rPr>
          <w:rFonts w:ascii="Times New Roman" w:hAnsi="Times New Roman" w:cs="Times New Roman"/>
          <w:sz w:val="24"/>
          <w:szCs w:val="24"/>
        </w:rPr>
        <w:t xml:space="preserve"> Эрвин</w:t>
      </w:r>
      <w:r w:rsidR="007F3BE3" w:rsidRPr="007F3BE3">
        <w:t xml:space="preserve"> </w:t>
      </w:r>
      <w:proofErr w:type="spellStart"/>
      <w:r w:rsidR="007F3BE3" w:rsidRPr="007F3BE3">
        <w:rPr>
          <w:rFonts w:ascii="Times New Roman" w:hAnsi="Times New Roman" w:cs="Times New Roman"/>
          <w:sz w:val="24"/>
          <w:szCs w:val="24"/>
        </w:rPr>
        <w:t>Марленович</w:t>
      </w:r>
      <w:proofErr w:type="spellEnd"/>
      <w:r w:rsidR="007F3BE3"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7F3BE3">
        <w:t xml:space="preserve"> </w:t>
      </w:r>
      <w:r w:rsidR="007F3BE3" w:rsidRPr="007F3BE3">
        <w:rPr>
          <w:rFonts w:ascii="Times New Roman" w:hAnsi="Times New Roman" w:cs="Times New Roman"/>
          <w:sz w:val="24"/>
          <w:szCs w:val="24"/>
        </w:rPr>
        <w:t>25.08.2012</w:t>
      </w:r>
      <w:r w:rsidR="007F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75468">
        <w:rPr>
          <w:rFonts w:ascii="Times New Roman" w:hAnsi="Times New Roman" w:cs="Times New Roman"/>
          <w:sz w:val="24"/>
          <w:szCs w:val="24"/>
        </w:rPr>
        <w:t>Меджитов</w:t>
      </w:r>
      <w:proofErr w:type="spellEnd"/>
      <w:r w:rsidRPr="00B75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68">
        <w:rPr>
          <w:rFonts w:ascii="Times New Roman" w:hAnsi="Times New Roman" w:cs="Times New Roman"/>
          <w:sz w:val="24"/>
          <w:szCs w:val="24"/>
        </w:rPr>
        <w:t>Энвер</w:t>
      </w:r>
      <w:proofErr w:type="spellEnd"/>
      <w:r w:rsidR="007F3BE3" w:rsidRPr="007F3BE3">
        <w:t xml:space="preserve"> </w:t>
      </w:r>
      <w:r w:rsidR="007F3BE3" w:rsidRPr="007F3BE3">
        <w:rPr>
          <w:rFonts w:ascii="Times New Roman" w:hAnsi="Times New Roman" w:cs="Times New Roman"/>
          <w:sz w:val="24"/>
          <w:szCs w:val="24"/>
        </w:rPr>
        <w:t>Русланович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7F3BE3">
        <w:rPr>
          <w:rFonts w:ascii="Times New Roman" w:hAnsi="Times New Roman" w:cs="Times New Roman"/>
          <w:sz w:val="24"/>
          <w:szCs w:val="24"/>
        </w:rPr>
        <w:t>05.08.2012</w:t>
      </w:r>
      <w:r w:rsidR="007F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468">
        <w:rPr>
          <w:rFonts w:ascii="Times New Roman" w:hAnsi="Times New Roman" w:cs="Times New Roman"/>
          <w:sz w:val="24"/>
          <w:szCs w:val="24"/>
        </w:rPr>
        <w:t>Рашитова Ава</w:t>
      </w:r>
      <w:r w:rsidR="007F3BE3" w:rsidRPr="007F3BE3">
        <w:t xml:space="preserve"> </w:t>
      </w:r>
      <w:proofErr w:type="spellStart"/>
      <w:r w:rsidR="007F3BE3" w:rsidRPr="007F3BE3"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7F3BE3">
        <w:rPr>
          <w:rFonts w:ascii="Times New Roman" w:hAnsi="Times New Roman" w:cs="Times New Roman"/>
          <w:sz w:val="24"/>
          <w:szCs w:val="24"/>
        </w:rPr>
        <w:t>01.08.2012</w:t>
      </w:r>
      <w:r>
        <w:rPr>
          <w:rFonts w:ascii="Times New Roman" w:hAnsi="Times New Roman" w:cs="Times New Roman"/>
          <w:sz w:val="24"/>
          <w:szCs w:val="24"/>
        </w:rPr>
        <w:t xml:space="preserve"> – 7-Б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P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75468">
        <w:rPr>
          <w:rFonts w:ascii="Times New Roman" w:hAnsi="Times New Roman" w:cs="Times New Roman"/>
          <w:sz w:val="24"/>
          <w:szCs w:val="24"/>
        </w:rPr>
        <w:t>Эмирсалиев</w:t>
      </w:r>
      <w:proofErr w:type="spellEnd"/>
      <w:r w:rsidRPr="00B75468">
        <w:rPr>
          <w:rFonts w:ascii="Times New Roman" w:hAnsi="Times New Roman" w:cs="Times New Roman"/>
          <w:sz w:val="24"/>
          <w:szCs w:val="24"/>
        </w:rPr>
        <w:t xml:space="preserve"> Мухаммед</w:t>
      </w:r>
      <w:r w:rsidR="007F3BE3" w:rsidRPr="007F3BE3">
        <w:t xml:space="preserve"> </w:t>
      </w:r>
      <w:proofErr w:type="spellStart"/>
      <w:r w:rsidR="007F3BE3" w:rsidRPr="007F3BE3">
        <w:rPr>
          <w:rFonts w:ascii="Times New Roman" w:hAnsi="Times New Roman" w:cs="Times New Roman"/>
          <w:sz w:val="24"/>
          <w:szCs w:val="24"/>
        </w:rPr>
        <w:t>Эмирович</w:t>
      </w:r>
      <w:proofErr w:type="spellEnd"/>
      <w:r w:rsidR="007F3BE3" w:rsidRPr="007F3BE3">
        <w:t xml:space="preserve"> </w:t>
      </w:r>
      <w:r w:rsidR="007F3BE3" w:rsidRPr="007F3BE3">
        <w:rPr>
          <w:rFonts w:ascii="Times New Roman" w:hAnsi="Times New Roman" w:cs="Times New Roman"/>
          <w:sz w:val="24"/>
          <w:szCs w:val="24"/>
        </w:rPr>
        <w:t>19.06.2012</w:t>
      </w:r>
      <w:r w:rsidR="007F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</w:t>
      </w:r>
      <w:r w:rsidR="004D0B15" w:rsidRPr="004D0B15">
        <w:rPr>
          <w:rFonts w:ascii="Times New Roman" w:hAnsi="Times New Roman" w:cs="Times New Roman"/>
          <w:sz w:val="24"/>
          <w:szCs w:val="24"/>
        </w:rPr>
        <w:t>-Б класс</w:t>
      </w:r>
    </w:p>
    <w:p w:rsidR="004D0B15" w:rsidRP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75468">
        <w:rPr>
          <w:rFonts w:ascii="Times New Roman" w:hAnsi="Times New Roman" w:cs="Times New Roman"/>
          <w:sz w:val="24"/>
          <w:szCs w:val="24"/>
        </w:rPr>
        <w:t>Муслединов</w:t>
      </w:r>
      <w:proofErr w:type="spellEnd"/>
      <w:r w:rsidRPr="00B75468">
        <w:rPr>
          <w:rFonts w:ascii="Times New Roman" w:hAnsi="Times New Roman" w:cs="Times New Roman"/>
          <w:sz w:val="24"/>
          <w:szCs w:val="24"/>
        </w:rPr>
        <w:t xml:space="preserve"> Эльдар</w:t>
      </w:r>
      <w:r w:rsidR="007F3BE3" w:rsidRPr="007F3BE3">
        <w:t xml:space="preserve"> </w:t>
      </w:r>
      <w:r w:rsidR="007F3BE3" w:rsidRPr="007F3BE3">
        <w:rPr>
          <w:rFonts w:ascii="Times New Roman" w:hAnsi="Times New Roman" w:cs="Times New Roman"/>
          <w:sz w:val="24"/>
          <w:szCs w:val="24"/>
        </w:rPr>
        <w:t>Рустемович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7F3BE3">
        <w:rPr>
          <w:rFonts w:ascii="Times New Roman" w:hAnsi="Times New Roman" w:cs="Times New Roman"/>
          <w:sz w:val="24"/>
          <w:szCs w:val="24"/>
        </w:rPr>
        <w:t>08.02.2013</w:t>
      </w:r>
      <w:r w:rsidR="007F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Default="00B75468" w:rsidP="007F3BE3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468">
        <w:rPr>
          <w:rFonts w:ascii="Times New Roman" w:hAnsi="Times New Roman" w:cs="Times New Roman"/>
          <w:sz w:val="24"/>
          <w:szCs w:val="24"/>
        </w:rPr>
        <w:t>Османов Рамазан</w:t>
      </w:r>
      <w:r w:rsidR="007F3BE3" w:rsidRPr="007F3BE3">
        <w:t xml:space="preserve"> </w:t>
      </w:r>
      <w:proofErr w:type="spellStart"/>
      <w:r w:rsidR="007F3BE3" w:rsidRPr="007F3BE3">
        <w:rPr>
          <w:rFonts w:ascii="Times New Roman" w:hAnsi="Times New Roman" w:cs="Times New Roman"/>
          <w:sz w:val="24"/>
          <w:szCs w:val="24"/>
        </w:rPr>
        <w:t>Аметович</w:t>
      </w:r>
      <w:proofErr w:type="spellEnd"/>
      <w:r w:rsidR="007F3BE3"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7F3BE3">
        <w:rPr>
          <w:rFonts w:ascii="Times New Roman" w:hAnsi="Times New Roman" w:cs="Times New Roman"/>
          <w:sz w:val="24"/>
          <w:szCs w:val="24"/>
        </w:rPr>
        <w:t>11.08.2012</w:t>
      </w:r>
      <w:r>
        <w:rPr>
          <w:rFonts w:ascii="Times New Roman" w:hAnsi="Times New Roman" w:cs="Times New Roman"/>
          <w:sz w:val="24"/>
          <w:szCs w:val="24"/>
        </w:rPr>
        <w:t>– 7-В</w:t>
      </w:r>
      <w:r w:rsidR="004D0B15" w:rsidRPr="004D0B1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271A0" w:rsidRDefault="009271A0" w:rsidP="009271A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271A0" w:rsidRPr="009271A0" w:rsidRDefault="009271A0" w:rsidP="009271A0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A0">
        <w:rPr>
          <w:rFonts w:ascii="Times New Roman" w:hAnsi="Times New Roman" w:cs="Times New Roman"/>
          <w:b/>
          <w:sz w:val="24"/>
          <w:szCs w:val="24"/>
        </w:rPr>
        <w:t>группа</w:t>
      </w:r>
    </w:p>
    <w:p w:rsidR="009271A0" w:rsidRDefault="00B75468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A0">
        <w:rPr>
          <w:rFonts w:ascii="Times New Roman" w:hAnsi="Times New Roman" w:cs="Times New Roman"/>
          <w:sz w:val="24"/>
          <w:szCs w:val="24"/>
        </w:rPr>
        <w:t>Джапаров Эльда</w:t>
      </w:r>
      <w:r w:rsidR="00AE70DC" w:rsidRPr="009271A0">
        <w:rPr>
          <w:rFonts w:ascii="Times New Roman" w:hAnsi="Times New Roman" w:cs="Times New Roman"/>
          <w:sz w:val="24"/>
          <w:szCs w:val="24"/>
        </w:rPr>
        <w:t xml:space="preserve">р </w:t>
      </w:r>
      <w:r w:rsidR="00AE70DC" w:rsidRPr="00AE70DC">
        <w:t xml:space="preserve"> </w:t>
      </w:r>
      <w:r w:rsidR="00AE70DC" w:rsidRPr="009271A0">
        <w:rPr>
          <w:rFonts w:ascii="Times New Roman" w:hAnsi="Times New Roman" w:cs="Times New Roman"/>
          <w:sz w:val="24"/>
          <w:szCs w:val="24"/>
        </w:rPr>
        <w:t>Рустемович</w:t>
      </w:r>
      <w:r w:rsidRPr="009271A0">
        <w:rPr>
          <w:rFonts w:ascii="Times New Roman" w:hAnsi="Times New Roman" w:cs="Times New Roman"/>
          <w:sz w:val="24"/>
          <w:szCs w:val="24"/>
        </w:rPr>
        <w:t xml:space="preserve">, </w:t>
      </w:r>
      <w:r w:rsidR="00AE70DC" w:rsidRPr="009271A0">
        <w:rPr>
          <w:rFonts w:ascii="Times New Roman" w:hAnsi="Times New Roman" w:cs="Times New Roman"/>
          <w:sz w:val="24"/>
          <w:szCs w:val="24"/>
        </w:rPr>
        <w:t>23.07.2011</w:t>
      </w:r>
      <w:r w:rsidRPr="009271A0">
        <w:rPr>
          <w:rFonts w:ascii="Times New Roman" w:hAnsi="Times New Roman" w:cs="Times New Roman"/>
          <w:sz w:val="24"/>
          <w:szCs w:val="24"/>
        </w:rPr>
        <w:t>– 8-А</w:t>
      </w:r>
      <w:r w:rsidR="004D0B15" w:rsidRPr="009271A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271A0" w:rsidRDefault="00B75468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1A0">
        <w:rPr>
          <w:rFonts w:ascii="Times New Roman" w:hAnsi="Times New Roman" w:cs="Times New Roman"/>
          <w:sz w:val="24"/>
          <w:szCs w:val="24"/>
        </w:rPr>
        <w:t>Куртаметов</w:t>
      </w:r>
      <w:proofErr w:type="spellEnd"/>
      <w:proofErr w:type="gramStart"/>
      <w:r w:rsidRPr="009271A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271A0">
        <w:rPr>
          <w:rFonts w:ascii="Times New Roman" w:hAnsi="Times New Roman" w:cs="Times New Roman"/>
          <w:sz w:val="24"/>
          <w:szCs w:val="24"/>
        </w:rPr>
        <w:t>мер</w:t>
      </w:r>
      <w:r w:rsidR="007F3BE3" w:rsidRPr="007F3BE3">
        <w:t xml:space="preserve"> </w:t>
      </w:r>
      <w:proofErr w:type="spellStart"/>
      <w:r w:rsidR="007F3BE3" w:rsidRPr="009271A0">
        <w:rPr>
          <w:rFonts w:ascii="Times New Roman" w:hAnsi="Times New Roman" w:cs="Times New Roman"/>
          <w:sz w:val="24"/>
          <w:szCs w:val="24"/>
        </w:rPr>
        <w:t>Аметович</w:t>
      </w:r>
      <w:proofErr w:type="spellEnd"/>
      <w:r w:rsidRPr="009271A0"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9271A0">
        <w:rPr>
          <w:rFonts w:ascii="Times New Roman" w:hAnsi="Times New Roman" w:cs="Times New Roman"/>
          <w:sz w:val="24"/>
          <w:szCs w:val="24"/>
        </w:rPr>
        <w:t>04.02.2012</w:t>
      </w:r>
      <w:r w:rsidRPr="009271A0">
        <w:rPr>
          <w:rFonts w:ascii="Times New Roman" w:hAnsi="Times New Roman" w:cs="Times New Roman"/>
          <w:sz w:val="24"/>
          <w:szCs w:val="24"/>
        </w:rPr>
        <w:t>– 8</w:t>
      </w:r>
      <w:r w:rsidR="004D0B15" w:rsidRPr="009271A0">
        <w:rPr>
          <w:rFonts w:ascii="Times New Roman" w:hAnsi="Times New Roman" w:cs="Times New Roman"/>
          <w:sz w:val="24"/>
          <w:szCs w:val="24"/>
        </w:rPr>
        <w:t>-А класс</w:t>
      </w:r>
    </w:p>
    <w:p w:rsidR="008C6160" w:rsidRDefault="00B75468" w:rsidP="008C6160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1A0">
        <w:rPr>
          <w:rFonts w:ascii="Times New Roman" w:hAnsi="Times New Roman" w:cs="Times New Roman"/>
          <w:sz w:val="24"/>
          <w:szCs w:val="24"/>
        </w:rPr>
        <w:t>Мамеджанов</w:t>
      </w:r>
      <w:proofErr w:type="spellEnd"/>
      <w:r w:rsidRPr="009271A0">
        <w:rPr>
          <w:rFonts w:ascii="Times New Roman" w:hAnsi="Times New Roman" w:cs="Times New Roman"/>
          <w:sz w:val="24"/>
          <w:szCs w:val="24"/>
        </w:rPr>
        <w:t xml:space="preserve"> Эмир</w:t>
      </w:r>
      <w:r w:rsidR="007F3BE3" w:rsidRPr="00927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BE3" w:rsidRPr="009271A0">
        <w:rPr>
          <w:rFonts w:ascii="Times New Roman" w:hAnsi="Times New Roman" w:cs="Times New Roman"/>
          <w:sz w:val="24"/>
          <w:szCs w:val="24"/>
        </w:rPr>
        <w:t>Заирович</w:t>
      </w:r>
      <w:proofErr w:type="spellEnd"/>
      <w:r w:rsidRPr="009271A0"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9271A0">
        <w:rPr>
          <w:rFonts w:ascii="Times New Roman" w:hAnsi="Times New Roman" w:cs="Times New Roman"/>
          <w:sz w:val="24"/>
          <w:szCs w:val="24"/>
        </w:rPr>
        <w:t>15.12.2011</w:t>
      </w:r>
      <w:r w:rsidRPr="009271A0">
        <w:rPr>
          <w:rFonts w:ascii="Times New Roman" w:hAnsi="Times New Roman" w:cs="Times New Roman"/>
          <w:sz w:val="24"/>
          <w:szCs w:val="24"/>
        </w:rPr>
        <w:t>– 8</w:t>
      </w:r>
      <w:r w:rsidR="004D0B15" w:rsidRPr="009271A0">
        <w:rPr>
          <w:rFonts w:ascii="Times New Roman" w:hAnsi="Times New Roman" w:cs="Times New Roman"/>
          <w:sz w:val="24"/>
          <w:szCs w:val="24"/>
        </w:rPr>
        <w:t xml:space="preserve">-А </w:t>
      </w:r>
      <w:proofErr w:type="spellStart"/>
      <w:r w:rsidR="004D0B15" w:rsidRPr="009271A0">
        <w:rPr>
          <w:rFonts w:ascii="Times New Roman" w:hAnsi="Times New Roman" w:cs="Times New Roman"/>
          <w:sz w:val="24"/>
          <w:szCs w:val="24"/>
        </w:rPr>
        <w:t>класс</w:t>
      </w:r>
      <w:proofErr w:type="spellEnd"/>
    </w:p>
    <w:p w:rsidR="009271A0" w:rsidRPr="008C6160" w:rsidRDefault="00B75468" w:rsidP="008C6160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Сейтвелиев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Артур</w:t>
      </w:r>
      <w:r w:rsidR="007F3BE3" w:rsidRPr="008C6160">
        <w:t xml:space="preserve"> </w:t>
      </w:r>
      <w:proofErr w:type="spellStart"/>
      <w:r w:rsidR="007F3BE3" w:rsidRPr="008C6160">
        <w:rPr>
          <w:rFonts w:ascii="Times New Roman" w:hAnsi="Times New Roman" w:cs="Times New Roman"/>
          <w:sz w:val="24"/>
          <w:szCs w:val="24"/>
        </w:rPr>
        <w:t>Асанович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8C6160">
        <w:rPr>
          <w:rFonts w:ascii="Times New Roman" w:hAnsi="Times New Roman" w:cs="Times New Roman"/>
          <w:sz w:val="24"/>
          <w:szCs w:val="24"/>
        </w:rPr>
        <w:t xml:space="preserve">06.06.2011 </w:t>
      </w:r>
      <w:r w:rsidRPr="008C6160">
        <w:rPr>
          <w:rFonts w:ascii="Times New Roman" w:hAnsi="Times New Roman" w:cs="Times New Roman"/>
          <w:sz w:val="24"/>
          <w:szCs w:val="24"/>
        </w:rPr>
        <w:t>– 8</w:t>
      </w:r>
      <w:r w:rsidR="004D0B15" w:rsidRPr="008C6160">
        <w:rPr>
          <w:rFonts w:ascii="Times New Roman" w:hAnsi="Times New Roman" w:cs="Times New Roman"/>
          <w:sz w:val="24"/>
          <w:szCs w:val="24"/>
        </w:rPr>
        <w:t>-А класс</w:t>
      </w:r>
    </w:p>
    <w:p w:rsidR="009271A0" w:rsidRDefault="00B75468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A0">
        <w:rPr>
          <w:rFonts w:ascii="Times New Roman" w:hAnsi="Times New Roman" w:cs="Times New Roman"/>
          <w:sz w:val="24"/>
          <w:szCs w:val="24"/>
        </w:rPr>
        <w:t>Асанов Саид</w:t>
      </w:r>
      <w:r w:rsidR="007F3BE3" w:rsidRPr="007F3BE3">
        <w:t xml:space="preserve"> </w:t>
      </w:r>
      <w:r w:rsidR="007F3BE3" w:rsidRPr="009271A0">
        <w:rPr>
          <w:rFonts w:ascii="Times New Roman" w:hAnsi="Times New Roman" w:cs="Times New Roman"/>
          <w:sz w:val="24"/>
          <w:szCs w:val="24"/>
        </w:rPr>
        <w:t>Русланович, 16.01.2012</w:t>
      </w:r>
      <w:r w:rsidRPr="009271A0">
        <w:rPr>
          <w:rFonts w:ascii="Times New Roman" w:hAnsi="Times New Roman" w:cs="Times New Roman"/>
          <w:sz w:val="24"/>
          <w:szCs w:val="24"/>
        </w:rPr>
        <w:t>– 8-В</w:t>
      </w:r>
      <w:r w:rsidR="004D0B15" w:rsidRPr="009271A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271A0" w:rsidRDefault="00B75468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A0">
        <w:rPr>
          <w:rFonts w:ascii="Times New Roman" w:hAnsi="Times New Roman" w:cs="Times New Roman"/>
          <w:sz w:val="24"/>
          <w:szCs w:val="24"/>
        </w:rPr>
        <w:t xml:space="preserve">Сеитов </w:t>
      </w:r>
      <w:proofErr w:type="spellStart"/>
      <w:r w:rsidRPr="009271A0">
        <w:rPr>
          <w:rFonts w:ascii="Times New Roman" w:hAnsi="Times New Roman" w:cs="Times New Roman"/>
          <w:sz w:val="24"/>
          <w:szCs w:val="24"/>
        </w:rPr>
        <w:t>Абхадыр</w:t>
      </w:r>
      <w:proofErr w:type="spellEnd"/>
      <w:r w:rsidR="007F3BE3" w:rsidRPr="007F3BE3">
        <w:t xml:space="preserve"> </w:t>
      </w:r>
      <w:proofErr w:type="spellStart"/>
      <w:r w:rsidR="007F3BE3" w:rsidRPr="009271A0">
        <w:rPr>
          <w:rFonts w:ascii="Times New Roman" w:hAnsi="Times New Roman" w:cs="Times New Roman"/>
          <w:sz w:val="24"/>
          <w:szCs w:val="24"/>
        </w:rPr>
        <w:t>Шевхиевич</w:t>
      </w:r>
      <w:proofErr w:type="spellEnd"/>
      <w:r w:rsidR="007F3BE3" w:rsidRPr="009271A0">
        <w:rPr>
          <w:rFonts w:ascii="Times New Roman" w:hAnsi="Times New Roman" w:cs="Times New Roman"/>
          <w:sz w:val="24"/>
          <w:szCs w:val="24"/>
        </w:rPr>
        <w:t>, 13.07.2011</w:t>
      </w:r>
      <w:r w:rsidRPr="009271A0">
        <w:rPr>
          <w:rFonts w:ascii="Times New Roman" w:hAnsi="Times New Roman" w:cs="Times New Roman"/>
          <w:sz w:val="24"/>
          <w:szCs w:val="24"/>
        </w:rPr>
        <w:t xml:space="preserve"> – 8-В</w:t>
      </w:r>
      <w:r w:rsidR="004D0B15" w:rsidRPr="009271A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0B15" w:rsidRDefault="00B75468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1A0">
        <w:rPr>
          <w:rFonts w:ascii="Times New Roman" w:hAnsi="Times New Roman" w:cs="Times New Roman"/>
          <w:sz w:val="24"/>
          <w:szCs w:val="24"/>
        </w:rPr>
        <w:t>Фухаре</w:t>
      </w:r>
      <w:proofErr w:type="spellEnd"/>
      <w:proofErr w:type="gramStart"/>
      <w:r w:rsidRPr="009271A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271A0">
        <w:rPr>
          <w:rFonts w:ascii="Times New Roman" w:hAnsi="Times New Roman" w:cs="Times New Roman"/>
          <w:sz w:val="24"/>
          <w:szCs w:val="24"/>
        </w:rPr>
        <w:t>елим</w:t>
      </w:r>
      <w:r w:rsidR="007F3BE3" w:rsidRPr="007F3BE3">
        <w:t xml:space="preserve"> </w:t>
      </w:r>
      <w:proofErr w:type="spellStart"/>
      <w:r w:rsidR="007F3BE3" w:rsidRPr="009271A0">
        <w:rPr>
          <w:rFonts w:ascii="Times New Roman" w:hAnsi="Times New Roman" w:cs="Times New Roman"/>
          <w:sz w:val="24"/>
          <w:szCs w:val="24"/>
        </w:rPr>
        <w:t>Мустафаевич</w:t>
      </w:r>
      <w:proofErr w:type="spellEnd"/>
      <w:r w:rsidRPr="009271A0">
        <w:rPr>
          <w:rFonts w:ascii="Times New Roman" w:hAnsi="Times New Roman" w:cs="Times New Roman"/>
          <w:sz w:val="24"/>
          <w:szCs w:val="24"/>
        </w:rPr>
        <w:t xml:space="preserve">, </w:t>
      </w:r>
      <w:r w:rsidR="007F3BE3" w:rsidRPr="009271A0">
        <w:rPr>
          <w:rFonts w:ascii="Times New Roman" w:hAnsi="Times New Roman" w:cs="Times New Roman"/>
          <w:sz w:val="24"/>
          <w:szCs w:val="24"/>
        </w:rPr>
        <w:t>30.11.2011</w:t>
      </w:r>
      <w:r w:rsidRPr="009271A0">
        <w:rPr>
          <w:rFonts w:ascii="Times New Roman" w:hAnsi="Times New Roman" w:cs="Times New Roman"/>
          <w:sz w:val="24"/>
          <w:szCs w:val="24"/>
        </w:rPr>
        <w:t>– 8-В</w:t>
      </w:r>
      <w:r w:rsidR="004D0B15" w:rsidRPr="009271A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Аблякимов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14.10.2009 – 10-Б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Акимов Мустафа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Эмильевич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01.10.2009 – 10-Б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Асанов Эдем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14.07.2009 – 10-Б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05.02.2010 – 10-Б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Гафаров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Аблямит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06.05.2010 – 10-Б класс</w:t>
      </w:r>
    </w:p>
    <w:p w:rsidR="009271A0" w:rsidRPr="008C616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160">
        <w:rPr>
          <w:rFonts w:ascii="Times New Roman" w:hAnsi="Times New Roman" w:cs="Times New Roman"/>
          <w:sz w:val="24"/>
          <w:szCs w:val="24"/>
        </w:rPr>
        <w:t xml:space="preserve">Гуту Руслан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Хадырович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>, 17.10.2009 – 10-А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Джамбаз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Сейранович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28.04.2009 – 10-А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Измаилов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ешат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Джемилович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25.09.2009 – 10-А класс</w:t>
      </w:r>
    </w:p>
    <w:p w:rsidR="009271A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Зенурович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17.10.2009, -10-Б класс</w:t>
      </w:r>
    </w:p>
    <w:p w:rsidR="009271A0" w:rsidRPr="008C6160" w:rsidRDefault="009271A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Меметов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8C6160">
        <w:rPr>
          <w:rFonts w:ascii="Times New Roman" w:hAnsi="Times New Roman" w:cs="Times New Roman"/>
          <w:sz w:val="24"/>
          <w:szCs w:val="24"/>
        </w:rPr>
        <w:t>Адлерович</w:t>
      </w:r>
      <w:proofErr w:type="spellEnd"/>
      <w:r w:rsidRPr="008C6160">
        <w:rPr>
          <w:rFonts w:ascii="Times New Roman" w:hAnsi="Times New Roman" w:cs="Times New Roman"/>
          <w:sz w:val="24"/>
          <w:szCs w:val="24"/>
        </w:rPr>
        <w:t>, 19.04.2010 – 10-Б класс</w:t>
      </w:r>
    </w:p>
    <w:p w:rsidR="009271A0" w:rsidRDefault="00481865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Таиров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Энверович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12.04.2009 – 10-Б класс</w:t>
      </w:r>
    </w:p>
    <w:p w:rsidR="00481865" w:rsidRDefault="00481865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Топузов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13.06.2009 – 10-А класс</w:t>
      </w:r>
    </w:p>
    <w:p w:rsidR="00481865" w:rsidRDefault="00481865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Тулуп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Ахтемович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27.08.2009 – 10-Б класс</w:t>
      </w:r>
    </w:p>
    <w:p w:rsidR="00481865" w:rsidRDefault="00481865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Умеров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елим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12.08.2009 – 10-Б класс</w:t>
      </w:r>
    </w:p>
    <w:p w:rsidR="00481865" w:rsidRPr="009271A0" w:rsidRDefault="00481865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Юсупов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Эрвинович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25.12.2009 – 10-А класс</w:t>
      </w:r>
    </w:p>
    <w:p w:rsidR="00383120" w:rsidRDefault="00383120" w:rsidP="0038312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83120" w:rsidRDefault="00383120" w:rsidP="0038312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83120" w:rsidRDefault="00383120" w:rsidP="00383120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Спортсекция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«Футбол»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20">
        <w:rPr>
          <w:rFonts w:ascii="Times New Roman" w:hAnsi="Times New Roman" w:cs="Times New Roman"/>
          <w:sz w:val="24"/>
          <w:szCs w:val="24"/>
        </w:rPr>
        <w:t>Абдурахманов Эрвин</w:t>
      </w:r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Азизович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18.09.2014</w:t>
      </w:r>
      <w:r>
        <w:rPr>
          <w:rFonts w:ascii="Times New Roman" w:hAnsi="Times New Roman" w:cs="Times New Roman"/>
          <w:sz w:val="24"/>
          <w:szCs w:val="24"/>
        </w:rPr>
        <w:t xml:space="preserve"> - 5-А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Абсеттаров</w:t>
      </w:r>
      <w:proofErr w:type="spellEnd"/>
      <w:r w:rsidRPr="00383120">
        <w:rPr>
          <w:rFonts w:ascii="Times New Roman" w:hAnsi="Times New Roman" w:cs="Times New Roman"/>
          <w:sz w:val="24"/>
          <w:szCs w:val="24"/>
        </w:rPr>
        <w:t xml:space="preserve"> Ролан</w:t>
      </w:r>
      <w:r w:rsidR="000A1D9F" w:rsidRPr="000A1D9F">
        <w:t xml:space="preserve"> </w:t>
      </w:r>
      <w:r w:rsidR="000A1D9F" w:rsidRPr="000A1D9F">
        <w:rPr>
          <w:rFonts w:ascii="Times New Roman" w:hAnsi="Times New Roman" w:cs="Times New Roman"/>
          <w:sz w:val="24"/>
          <w:szCs w:val="24"/>
        </w:rPr>
        <w:t>Эмилевич</w:t>
      </w:r>
      <w:r w:rsidR="003B28C7"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rPr>
          <w:rFonts w:ascii="Times New Roman" w:hAnsi="Times New Roman" w:cs="Times New Roman"/>
          <w:sz w:val="24"/>
          <w:szCs w:val="24"/>
        </w:rPr>
        <w:t>14.11.2014</w:t>
      </w:r>
      <w:r>
        <w:rPr>
          <w:rFonts w:ascii="Times New Roman" w:hAnsi="Times New Roman" w:cs="Times New Roman"/>
          <w:sz w:val="24"/>
          <w:szCs w:val="24"/>
        </w:rPr>
        <w:t>- 5-А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383120">
        <w:rPr>
          <w:rFonts w:ascii="Times New Roman" w:hAnsi="Times New Roman" w:cs="Times New Roman"/>
          <w:sz w:val="24"/>
          <w:szCs w:val="24"/>
        </w:rPr>
        <w:t xml:space="preserve"> Эмир</w:t>
      </w:r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Эдемович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12.07.2014</w:t>
      </w:r>
      <w:r>
        <w:rPr>
          <w:rFonts w:ascii="Times New Roman" w:hAnsi="Times New Roman" w:cs="Times New Roman"/>
          <w:sz w:val="24"/>
          <w:szCs w:val="24"/>
        </w:rPr>
        <w:t xml:space="preserve"> - 5-А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Джалалов</w:t>
      </w:r>
      <w:proofErr w:type="spellEnd"/>
      <w:r w:rsidRPr="00383120">
        <w:rPr>
          <w:rFonts w:ascii="Times New Roman" w:hAnsi="Times New Roman" w:cs="Times New Roman"/>
          <w:sz w:val="24"/>
          <w:szCs w:val="24"/>
        </w:rPr>
        <w:t xml:space="preserve"> Эмир</w:t>
      </w:r>
      <w:r w:rsidR="000A1D9F" w:rsidRPr="000A1D9F">
        <w:t xml:space="preserve"> </w:t>
      </w:r>
      <w:r w:rsidR="000A1D9F" w:rsidRPr="000A1D9F">
        <w:rPr>
          <w:rFonts w:ascii="Times New Roman" w:hAnsi="Times New Roman" w:cs="Times New Roman"/>
          <w:sz w:val="24"/>
          <w:szCs w:val="24"/>
        </w:rPr>
        <w:t>Рустемович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26.02.2015</w:t>
      </w:r>
      <w:r>
        <w:rPr>
          <w:rFonts w:ascii="Times New Roman" w:hAnsi="Times New Roman" w:cs="Times New Roman"/>
          <w:sz w:val="24"/>
          <w:szCs w:val="24"/>
        </w:rPr>
        <w:t xml:space="preserve"> - 5-А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20">
        <w:rPr>
          <w:rFonts w:ascii="Times New Roman" w:hAnsi="Times New Roman" w:cs="Times New Roman"/>
          <w:sz w:val="24"/>
          <w:szCs w:val="24"/>
        </w:rPr>
        <w:t xml:space="preserve">Мусаев </w:t>
      </w:r>
      <w:proofErr w:type="spellStart"/>
      <w:r w:rsidRPr="00383120">
        <w:rPr>
          <w:rFonts w:ascii="Times New Roman" w:hAnsi="Times New Roman" w:cs="Times New Roman"/>
          <w:sz w:val="24"/>
          <w:szCs w:val="24"/>
        </w:rPr>
        <w:t>Расим</w:t>
      </w:r>
      <w:proofErr w:type="spellEnd"/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Ризаевич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17.07.2014</w:t>
      </w:r>
      <w:r>
        <w:rPr>
          <w:rFonts w:ascii="Times New Roman" w:hAnsi="Times New Roman" w:cs="Times New Roman"/>
          <w:sz w:val="24"/>
          <w:szCs w:val="24"/>
        </w:rPr>
        <w:t xml:space="preserve"> - 5-А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Фухаре</w:t>
      </w:r>
      <w:proofErr w:type="spellEnd"/>
      <w:r w:rsidRPr="00383120">
        <w:rPr>
          <w:rFonts w:ascii="Times New Roman" w:hAnsi="Times New Roman" w:cs="Times New Roman"/>
          <w:sz w:val="24"/>
          <w:szCs w:val="24"/>
        </w:rPr>
        <w:t xml:space="preserve"> Сулейман</w:t>
      </w:r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Куртмоллаевич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17.12.2014</w:t>
      </w:r>
      <w:r>
        <w:rPr>
          <w:rFonts w:ascii="Times New Roman" w:hAnsi="Times New Roman" w:cs="Times New Roman"/>
          <w:sz w:val="24"/>
          <w:szCs w:val="24"/>
        </w:rPr>
        <w:t xml:space="preserve"> - 5-А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Джеппаров</w:t>
      </w:r>
      <w:proofErr w:type="spellEnd"/>
      <w:proofErr w:type="gramStart"/>
      <w:r w:rsidRPr="0038312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83120">
        <w:rPr>
          <w:rFonts w:ascii="Times New Roman" w:hAnsi="Times New Roman" w:cs="Times New Roman"/>
          <w:sz w:val="24"/>
          <w:szCs w:val="24"/>
        </w:rPr>
        <w:t>елим</w:t>
      </w:r>
      <w:r w:rsidR="000A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D9F">
        <w:rPr>
          <w:rFonts w:ascii="Times New Roman" w:hAnsi="Times New Roman" w:cs="Times New Roman"/>
          <w:sz w:val="24"/>
          <w:szCs w:val="24"/>
        </w:rPr>
        <w:t>Шевкетович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30.08.2014</w:t>
      </w:r>
      <w:r>
        <w:rPr>
          <w:rFonts w:ascii="Times New Roman" w:hAnsi="Times New Roman" w:cs="Times New Roman"/>
          <w:sz w:val="24"/>
          <w:szCs w:val="24"/>
        </w:rPr>
        <w:t xml:space="preserve"> - 5-Б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20">
        <w:rPr>
          <w:rFonts w:ascii="Times New Roman" w:hAnsi="Times New Roman" w:cs="Times New Roman"/>
          <w:sz w:val="24"/>
          <w:szCs w:val="24"/>
        </w:rPr>
        <w:t>Ибраимов Осман</w:t>
      </w:r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23.04.2014</w:t>
      </w:r>
      <w:r>
        <w:rPr>
          <w:rFonts w:ascii="Times New Roman" w:hAnsi="Times New Roman" w:cs="Times New Roman"/>
          <w:sz w:val="24"/>
          <w:szCs w:val="24"/>
        </w:rPr>
        <w:t xml:space="preserve"> - 5-Б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Курдцеитов</w:t>
      </w:r>
      <w:proofErr w:type="spellEnd"/>
      <w:r w:rsidRPr="0038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Джафер</w:t>
      </w:r>
      <w:proofErr w:type="spellEnd"/>
      <w:r w:rsidR="000A1D9F" w:rsidRPr="000A1D9F">
        <w:t xml:space="preserve"> </w:t>
      </w:r>
      <w:r w:rsidR="000A1D9F" w:rsidRPr="000A1D9F">
        <w:rPr>
          <w:rFonts w:ascii="Times New Roman" w:hAnsi="Times New Roman" w:cs="Times New Roman"/>
          <w:sz w:val="24"/>
          <w:szCs w:val="24"/>
        </w:rPr>
        <w:t>Рустемович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17.04.2014</w:t>
      </w:r>
      <w:r>
        <w:rPr>
          <w:rFonts w:ascii="Times New Roman" w:hAnsi="Times New Roman" w:cs="Times New Roman"/>
          <w:sz w:val="24"/>
          <w:szCs w:val="24"/>
        </w:rPr>
        <w:t xml:space="preserve"> - 5-Б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Меметов</w:t>
      </w:r>
      <w:proofErr w:type="spellEnd"/>
      <w:proofErr w:type="gramStart"/>
      <w:r w:rsidRPr="0038312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383120">
        <w:rPr>
          <w:rFonts w:ascii="Times New Roman" w:hAnsi="Times New Roman" w:cs="Times New Roman"/>
          <w:sz w:val="24"/>
          <w:szCs w:val="24"/>
        </w:rPr>
        <w:t>мер</w:t>
      </w:r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Ремзиевич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22.07.2014</w:t>
      </w:r>
      <w:r>
        <w:rPr>
          <w:rFonts w:ascii="Times New Roman" w:hAnsi="Times New Roman" w:cs="Times New Roman"/>
          <w:sz w:val="24"/>
          <w:szCs w:val="24"/>
        </w:rPr>
        <w:t xml:space="preserve"> - 5-Б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20">
        <w:rPr>
          <w:rFonts w:ascii="Times New Roman" w:hAnsi="Times New Roman" w:cs="Times New Roman"/>
          <w:sz w:val="24"/>
          <w:szCs w:val="24"/>
        </w:rPr>
        <w:t>Гуту Аким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17.06.2013</w:t>
      </w:r>
      <w:r>
        <w:rPr>
          <w:rFonts w:ascii="Times New Roman" w:hAnsi="Times New Roman" w:cs="Times New Roman"/>
          <w:sz w:val="24"/>
          <w:szCs w:val="24"/>
        </w:rPr>
        <w:t xml:space="preserve"> - 6-А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20">
        <w:rPr>
          <w:rFonts w:ascii="Times New Roman" w:hAnsi="Times New Roman" w:cs="Times New Roman"/>
          <w:sz w:val="24"/>
          <w:szCs w:val="24"/>
        </w:rPr>
        <w:t>Абдуразаков Али</w:t>
      </w:r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Айдерович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8C7" w:rsidRPr="003B28C7">
        <w:rPr>
          <w:rFonts w:ascii="Times New Roman" w:hAnsi="Times New Roman" w:cs="Times New Roman"/>
          <w:sz w:val="24"/>
          <w:szCs w:val="24"/>
        </w:rPr>
        <w:t>30.11.2013</w:t>
      </w:r>
      <w:r>
        <w:rPr>
          <w:rFonts w:ascii="Times New Roman" w:hAnsi="Times New Roman" w:cs="Times New Roman"/>
          <w:sz w:val="24"/>
          <w:szCs w:val="24"/>
        </w:rPr>
        <w:t>- 6-Б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Абсеттаров</w:t>
      </w:r>
      <w:proofErr w:type="spellEnd"/>
      <w:r w:rsidRPr="0038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120">
        <w:rPr>
          <w:rFonts w:ascii="Times New Roman" w:hAnsi="Times New Roman" w:cs="Times New Roman"/>
          <w:sz w:val="24"/>
          <w:szCs w:val="24"/>
        </w:rPr>
        <w:t>Тамирлан</w:t>
      </w:r>
      <w:proofErr w:type="spellEnd"/>
      <w:r w:rsidR="000A1D9F" w:rsidRPr="000A1D9F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Эмилевич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03.09.2013</w:t>
      </w:r>
      <w:r>
        <w:rPr>
          <w:rFonts w:ascii="Times New Roman" w:hAnsi="Times New Roman" w:cs="Times New Roman"/>
          <w:sz w:val="24"/>
          <w:szCs w:val="24"/>
        </w:rPr>
        <w:t xml:space="preserve"> - 6-Б класс</w:t>
      </w:r>
    </w:p>
    <w:p w:rsid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Бармамбетов</w:t>
      </w:r>
      <w:proofErr w:type="spellEnd"/>
      <w:r w:rsidRPr="0038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120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="000A1D9F" w:rsidRPr="000A1D9F">
        <w:t xml:space="preserve"> </w:t>
      </w:r>
      <w:r w:rsidR="00447313">
        <w:t xml:space="preserve"> </w:t>
      </w:r>
      <w:proofErr w:type="spellStart"/>
      <w:r w:rsidR="000A1D9F" w:rsidRPr="000A1D9F">
        <w:rPr>
          <w:rFonts w:ascii="Times New Roman" w:hAnsi="Times New Roman" w:cs="Times New Roman"/>
          <w:sz w:val="24"/>
          <w:szCs w:val="24"/>
        </w:rPr>
        <w:t>Ремзиевич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28C7" w:rsidRPr="003B28C7">
        <w:t xml:space="preserve"> </w:t>
      </w:r>
      <w:r w:rsidR="003B28C7" w:rsidRPr="003B28C7">
        <w:rPr>
          <w:rFonts w:ascii="Times New Roman" w:hAnsi="Times New Roman" w:cs="Times New Roman"/>
          <w:sz w:val="24"/>
          <w:szCs w:val="24"/>
        </w:rPr>
        <w:t>06.06.2013</w:t>
      </w:r>
      <w:r>
        <w:rPr>
          <w:rFonts w:ascii="Times New Roman" w:hAnsi="Times New Roman" w:cs="Times New Roman"/>
          <w:sz w:val="24"/>
          <w:szCs w:val="24"/>
        </w:rPr>
        <w:t xml:space="preserve"> - 6-Б класс</w:t>
      </w:r>
    </w:p>
    <w:p w:rsidR="004D0B15" w:rsidRPr="00383120" w:rsidRDefault="00383120" w:rsidP="00E17381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120">
        <w:rPr>
          <w:rFonts w:ascii="Times New Roman" w:eastAsia="Times New Roman" w:hAnsi="Times New Roman" w:cs="Times New Roman"/>
          <w:sz w:val="24"/>
          <w:szCs w:val="24"/>
          <w:lang w:eastAsia="ar-SA"/>
        </w:rPr>
        <w:t>Ульчицкий</w:t>
      </w:r>
      <w:proofErr w:type="spellEnd"/>
      <w:r w:rsidRPr="003831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Юсуф</w:t>
      </w:r>
      <w:r w:rsidR="00447313" w:rsidRPr="00447313">
        <w:t xml:space="preserve"> </w:t>
      </w:r>
      <w:r w:rsidR="00447313">
        <w:t xml:space="preserve"> </w:t>
      </w:r>
      <w:r w:rsidR="00447313" w:rsidRPr="00447313">
        <w:rPr>
          <w:rFonts w:ascii="Times New Roman" w:eastAsia="Times New Roman" w:hAnsi="Times New Roman" w:cs="Times New Roman"/>
          <w:sz w:val="24"/>
          <w:szCs w:val="24"/>
          <w:lang w:eastAsia="ar-SA"/>
        </w:rPr>
        <w:t>Владимирович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B28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28C7" w:rsidRPr="003B28C7">
        <w:rPr>
          <w:rFonts w:ascii="Times New Roman" w:eastAsia="Times New Roman" w:hAnsi="Times New Roman" w:cs="Times New Roman"/>
          <w:sz w:val="24"/>
          <w:szCs w:val="24"/>
          <w:lang w:eastAsia="ar-SA"/>
        </w:rPr>
        <w:t>01.03.2015</w:t>
      </w:r>
      <w:r w:rsidR="003B28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- 5-Б класс</w:t>
      </w:r>
    </w:p>
    <w:p w:rsidR="004D0B15" w:rsidRPr="004D0B15" w:rsidRDefault="004D0B15" w:rsidP="004D0B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15" w:rsidRPr="004D0B15" w:rsidRDefault="004D0B15" w:rsidP="004D0B15">
      <w:pPr>
        <w:suppressAutoHyphens/>
        <w:rPr>
          <w:rFonts w:ascii="Calibri" w:eastAsia="Calibri" w:hAnsi="Calibri" w:cs="Times New Roman"/>
          <w:lang w:eastAsia="ar-SA"/>
        </w:rPr>
      </w:pPr>
    </w:p>
    <w:p w:rsidR="004D0B15" w:rsidRPr="004D0B15" w:rsidRDefault="004D0B15" w:rsidP="004D0B15">
      <w:pPr>
        <w:rPr>
          <w:rFonts w:ascii="Times New Roman" w:hAnsi="Times New Roman"/>
        </w:rPr>
      </w:pPr>
    </w:p>
    <w:p w:rsidR="004D0B15" w:rsidRPr="004D0B15" w:rsidRDefault="004D0B15" w:rsidP="004D0B15">
      <w:pPr>
        <w:rPr>
          <w:rFonts w:ascii="Times New Roman" w:hAnsi="Times New Roman"/>
        </w:rPr>
      </w:pPr>
    </w:p>
    <w:p w:rsidR="00064BA1" w:rsidRDefault="00064BA1"/>
    <w:sectPr w:rsidR="0006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B960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</w:rPr>
    </w:lvl>
  </w:abstractNum>
  <w:abstractNum w:abstractNumId="16">
    <w:nsid w:val="043D4F4C"/>
    <w:multiLevelType w:val="hybridMultilevel"/>
    <w:tmpl w:val="AB4E4CB4"/>
    <w:lvl w:ilvl="0" w:tplc="09929A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8633B0"/>
    <w:multiLevelType w:val="hybridMultilevel"/>
    <w:tmpl w:val="86F27F06"/>
    <w:lvl w:ilvl="0" w:tplc="3EC20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5285214"/>
    <w:multiLevelType w:val="hybridMultilevel"/>
    <w:tmpl w:val="FAC88F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1A1CBD"/>
    <w:multiLevelType w:val="hybridMultilevel"/>
    <w:tmpl w:val="86F27F06"/>
    <w:lvl w:ilvl="0" w:tplc="3EC20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E2F7A1E"/>
    <w:multiLevelType w:val="hybridMultilevel"/>
    <w:tmpl w:val="92DC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1031B"/>
    <w:multiLevelType w:val="hybridMultilevel"/>
    <w:tmpl w:val="EA8EDEE0"/>
    <w:lvl w:ilvl="0" w:tplc="98A6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6C0A7B"/>
    <w:multiLevelType w:val="hybridMultilevel"/>
    <w:tmpl w:val="86F27F06"/>
    <w:lvl w:ilvl="0" w:tplc="3EC20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9D56573"/>
    <w:multiLevelType w:val="hybridMultilevel"/>
    <w:tmpl w:val="AAA8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8620E"/>
    <w:multiLevelType w:val="hybridMultilevel"/>
    <w:tmpl w:val="86F27F06"/>
    <w:lvl w:ilvl="0" w:tplc="3EC20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E87486"/>
    <w:multiLevelType w:val="hybridMultilevel"/>
    <w:tmpl w:val="A9DC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B2A62"/>
    <w:multiLevelType w:val="hybridMultilevel"/>
    <w:tmpl w:val="00B4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A7663"/>
    <w:multiLevelType w:val="hybridMultilevel"/>
    <w:tmpl w:val="EA8EDEE0"/>
    <w:lvl w:ilvl="0" w:tplc="98A6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0F6615"/>
    <w:multiLevelType w:val="hybridMultilevel"/>
    <w:tmpl w:val="AD38DC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AC77224"/>
    <w:multiLevelType w:val="hybridMultilevel"/>
    <w:tmpl w:val="E6CE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124BF"/>
    <w:multiLevelType w:val="hybridMultilevel"/>
    <w:tmpl w:val="836AD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B1141"/>
    <w:multiLevelType w:val="hybridMultilevel"/>
    <w:tmpl w:val="97A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50B67"/>
    <w:multiLevelType w:val="hybridMultilevel"/>
    <w:tmpl w:val="AEAE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F6528"/>
    <w:multiLevelType w:val="hybridMultilevel"/>
    <w:tmpl w:val="EA8EDEE0"/>
    <w:lvl w:ilvl="0" w:tplc="98A68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9730B7"/>
    <w:multiLevelType w:val="hybridMultilevel"/>
    <w:tmpl w:val="86F27F06"/>
    <w:lvl w:ilvl="0" w:tplc="3EC20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1314583"/>
    <w:multiLevelType w:val="hybridMultilevel"/>
    <w:tmpl w:val="4B98588A"/>
    <w:lvl w:ilvl="0" w:tplc="55889F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1AB748B"/>
    <w:multiLevelType w:val="hybridMultilevel"/>
    <w:tmpl w:val="B042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3"/>
  </w:num>
  <w:num w:numId="18">
    <w:abstractNumId w:val="19"/>
  </w:num>
  <w:num w:numId="19">
    <w:abstractNumId w:val="30"/>
  </w:num>
  <w:num w:numId="20">
    <w:abstractNumId w:val="18"/>
  </w:num>
  <w:num w:numId="21">
    <w:abstractNumId w:val="32"/>
  </w:num>
  <w:num w:numId="22">
    <w:abstractNumId w:val="35"/>
  </w:num>
  <w:num w:numId="23">
    <w:abstractNumId w:val="28"/>
  </w:num>
  <w:num w:numId="24">
    <w:abstractNumId w:val="31"/>
  </w:num>
  <w:num w:numId="25">
    <w:abstractNumId w:val="36"/>
  </w:num>
  <w:num w:numId="26">
    <w:abstractNumId w:val="23"/>
  </w:num>
  <w:num w:numId="27">
    <w:abstractNumId w:val="29"/>
  </w:num>
  <w:num w:numId="28">
    <w:abstractNumId w:val="20"/>
  </w:num>
  <w:num w:numId="29">
    <w:abstractNumId w:val="26"/>
  </w:num>
  <w:num w:numId="30">
    <w:abstractNumId w:val="25"/>
  </w:num>
  <w:num w:numId="31">
    <w:abstractNumId w:val="21"/>
  </w:num>
  <w:num w:numId="32">
    <w:abstractNumId w:val="27"/>
  </w:num>
  <w:num w:numId="33">
    <w:abstractNumId w:val="34"/>
  </w:num>
  <w:num w:numId="34">
    <w:abstractNumId w:val="17"/>
  </w:num>
  <w:num w:numId="35">
    <w:abstractNumId w:val="24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9C"/>
    <w:rsid w:val="00006DB0"/>
    <w:rsid w:val="0001463F"/>
    <w:rsid w:val="000542B2"/>
    <w:rsid w:val="00064BA1"/>
    <w:rsid w:val="000A1D9F"/>
    <w:rsid w:val="000A2C28"/>
    <w:rsid w:val="000B0397"/>
    <w:rsid w:val="000D4705"/>
    <w:rsid w:val="000D4EB1"/>
    <w:rsid w:val="000E5442"/>
    <w:rsid w:val="000E6378"/>
    <w:rsid w:val="000F32A9"/>
    <w:rsid w:val="0011791C"/>
    <w:rsid w:val="00144298"/>
    <w:rsid w:val="001732E1"/>
    <w:rsid w:val="00191A6D"/>
    <w:rsid w:val="001A6589"/>
    <w:rsid w:val="001D1EF6"/>
    <w:rsid w:val="001F0218"/>
    <w:rsid w:val="001F2DD2"/>
    <w:rsid w:val="002366CC"/>
    <w:rsid w:val="00274907"/>
    <w:rsid w:val="00277023"/>
    <w:rsid w:val="002E032E"/>
    <w:rsid w:val="0037664B"/>
    <w:rsid w:val="00383120"/>
    <w:rsid w:val="00392981"/>
    <w:rsid w:val="003B28C7"/>
    <w:rsid w:val="00447313"/>
    <w:rsid w:val="00481865"/>
    <w:rsid w:val="004C0ECF"/>
    <w:rsid w:val="004D0B15"/>
    <w:rsid w:val="005321CA"/>
    <w:rsid w:val="00572AD2"/>
    <w:rsid w:val="00581BFD"/>
    <w:rsid w:val="005E773C"/>
    <w:rsid w:val="00622EAE"/>
    <w:rsid w:val="006260ED"/>
    <w:rsid w:val="006650DD"/>
    <w:rsid w:val="00684D07"/>
    <w:rsid w:val="00684FD1"/>
    <w:rsid w:val="006A6DDA"/>
    <w:rsid w:val="006C144A"/>
    <w:rsid w:val="00733F95"/>
    <w:rsid w:val="00777663"/>
    <w:rsid w:val="00790A27"/>
    <w:rsid w:val="007A231D"/>
    <w:rsid w:val="007F3BE3"/>
    <w:rsid w:val="00855259"/>
    <w:rsid w:val="008A20B5"/>
    <w:rsid w:val="008C6160"/>
    <w:rsid w:val="009271A0"/>
    <w:rsid w:val="00936972"/>
    <w:rsid w:val="00972A98"/>
    <w:rsid w:val="00983945"/>
    <w:rsid w:val="00986541"/>
    <w:rsid w:val="00993E5E"/>
    <w:rsid w:val="009E05D1"/>
    <w:rsid w:val="009F6883"/>
    <w:rsid w:val="00A12F91"/>
    <w:rsid w:val="00A51582"/>
    <w:rsid w:val="00A671A0"/>
    <w:rsid w:val="00A81F3B"/>
    <w:rsid w:val="00AE70DC"/>
    <w:rsid w:val="00B22A56"/>
    <w:rsid w:val="00B33B08"/>
    <w:rsid w:val="00B54236"/>
    <w:rsid w:val="00B75468"/>
    <w:rsid w:val="00C65280"/>
    <w:rsid w:val="00C8499C"/>
    <w:rsid w:val="00CB1E25"/>
    <w:rsid w:val="00CB511B"/>
    <w:rsid w:val="00D62BBB"/>
    <w:rsid w:val="00D71953"/>
    <w:rsid w:val="00DD75D6"/>
    <w:rsid w:val="00DE6119"/>
    <w:rsid w:val="00E17381"/>
    <w:rsid w:val="00E67013"/>
    <w:rsid w:val="00E867A3"/>
    <w:rsid w:val="00ED419B"/>
    <w:rsid w:val="00F45BB1"/>
    <w:rsid w:val="00F83879"/>
    <w:rsid w:val="00F931C9"/>
    <w:rsid w:val="00F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D1"/>
  </w:style>
  <w:style w:type="paragraph" w:styleId="1">
    <w:name w:val="heading 1"/>
    <w:basedOn w:val="a"/>
    <w:next w:val="a"/>
    <w:link w:val="10"/>
    <w:qFormat/>
    <w:rsid w:val="004D0B15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B15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D0B15"/>
  </w:style>
  <w:style w:type="table" w:styleId="a3">
    <w:name w:val="Table Grid"/>
    <w:basedOn w:val="a1"/>
    <w:uiPriority w:val="59"/>
    <w:rsid w:val="004D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B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15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4D0B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D1"/>
  </w:style>
  <w:style w:type="paragraph" w:styleId="1">
    <w:name w:val="heading 1"/>
    <w:basedOn w:val="a"/>
    <w:next w:val="a"/>
    <w:link w:val="10"/>
    <w:qFormat/>
    <w:rsid w:val="004D0B15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B15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D0B15"/>
  </w:style>
  <w:style w:type="table" w:styleId="a3">
    <w:name w:val="Table Grid"/>
    <w:basedOn w:val="a1"/>
    <w:uiPriority w:val="59"/>
    <w:rsid w:val="004D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B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15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4D0B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12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99</cp:revision>
  <cp:lastPrinted>2025-09-22T14:17:00Z</cp:lastPrinted>
  <dcterms:created xsi:type="dcterms:W3CDTF">2025-09-20T19:33:00Z</dcterms:created>
  <dcterms:modified xsi:type="dcterms:W3CDTF">2025-11-11T05:06:00Z</dcterms:modified>
</cp:coreProperties>
</file>