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55" w:rsidRPr="00163255" w:rsidRDefault="00163255" w:rsidP="00163255">
      <w:pPr>
        <w:spacing w:after="0" w:line="240" w:lineRule="auto"/>
        <w:rPr>
          <w:rFonts w:eastAsia="Calibri" w:cs="Times New Roman"/>
          <w:sz w:val="28"/>
          <w:szCs w:val="40"/>
          <w:lang w:eastAsia="hi-IN" w:bidi="hi-IN"/>
        </w:rPr>
      </w:pPr>
      <w:proofErr w:type="gramStart"/>
      <w:r w:rsidRPr="00163255">
        <w:rPr>
          <w:rFonts w:eastAsia="Calibri" w:cs="Times New Roman"/>
          <w:sz w:val="28"/>
          <w:szCs w:val="40"/>
          <w:lang w:eastAsia="hi-IN" w:bidi="hi-IN"/>
        </w:rPr>
        <w:t>РАССМОТРЕНО</w:t>
      </w:r>
      <w:proofErr w:type="gramEnd"/>
      <w:r w:rsidRPr="00163255">
        <w:rPr>
          <w:rFonts w:eastAsia="Calibri" w:cs="Times New Roman"/>
          <w:sz w:val="28"/>
          <w:szCs w:val="40"/>
          <w:lang w:eastAsia="hi-IN" w:bidi="hi-IN"/>
        </w:rPr>
        <w:t xml:space="preserve">                           СОГЛАСОВАНО                    УТВЕРЖДАЮ                                                   </w:t>
      </w:r>
    </w:p>
    <w:p w:rsidR="00163255" w:rsidRPr="00163255" w:rsidRDefault="00163255" w:rsidP="00163255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на заседании МО                            зам. директора по ВР           </w:t>
      </w:r>
      <w:proofErr w:type="spellStart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И.о</w:t>
      </w:r>
      <w:proofErr w:type="gramStart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.д</w:t>
      </w:r>
      <w:proofErr w:type="gramEnd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иректора</w:t>
      </w:r>
      <w:proofErr w:type="spellEnd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МБОУ</w:t>
      </w:r>
    </w:p>
    <w:p w:rsidR="00163255" w:rsidRPr="00163255" w:rsidRDefault="00163255" w:rsidP="00163255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_______ /</w:t>
      </w:r>
      <w:proofErr w:type="spellStart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В.С.Кемалова</w:t>
      </w:r>
      <w:proofErr w:type="spellEnd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_______ /</w:t>
      </w:r>
      <w:proofErr w:type="spellStart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П.С.Хурдаде</w:t>
      </w:r>
      <w:proofErr w:type="spellEnd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</w:t>
      </w:r>
      <w:r w:rsidRPr="00163255">
        <w:rPr>
          <w:rFonts w:eastAsia="SimSun" w:cs="Times New Roman"/>
          <w:b/>
          <w:bCs/>
          <w:color w:val="000000"/>
          <w:kern w:val="1"/>
          <w:sz w:val="24"/>
          <w:szCs w:val="24"/>
          <w:lang w:eastAsia="hi-IN" w:bidi="hi-IN"/>
        </w:rPr>
        <w:t>"</w:t>
      </w:r>
      <w:proofErr w:type="spellStart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Старокрымская</w:t>
      </w:r>
      <w:proofErr w:type="spellEnd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ОШ№2</w:t>
      </w:r>
    </w:p>
    <w:p w:rsidR="00163255" w:rsidRPr="00163255" w:rsidRDefault="00163255" w:rsidP="00163255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им. </w:t>
      </w:r>
      <w:proofErr w:type="spellStart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Амет</w:t>
      </w:r>
      <w:proofErr w:type="spellEnd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-Хана Султана»                  </w:t>
      </w:r>
    </w:p>
    <w:p w:rsidR="00163255" w:rsidRPr="00163255" w:rsidRDefault="00163255" w:rsidP="00163255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Пр. № __                                     «___» ______</w:t>
      </w:r>
      <w:r w:rsidR="0097419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2025</w:t>
      </w:r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г.                    </w:t>
      </w:r>
      <w:r w:rsidRPr="00163255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            </w:t>
      </w:r>
      <w:proofErr w:type="spellStart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Сеитякубова</w:t>
      </w:r>
      <w:proofErr w:type="spellEnd"/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Т.Д.</w:t>
      </w:r>
    </w:p>
    <w:p w:rsidR="00163255" w:rsidRPr="00163255" w:rsidRDefault="00163255" w:rsidP="00163255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от </w:t>
      </w:r>
      <w:r w:rsidRPr="00163255">
        <w:rPr>
          <w:rFonts w:eastAsia="SimSun" w:cs="Times New Roman"/>
          <w:bCs/>
          <w:kern w:val="1"/>
          <w:sz w:val="24"/>
          <w:szCs w:val="24"/>
          <w:lang w:eastAsia="hi-IN" w:bidi="hi-IN"/>
        </w:rPr>
        <w:t>«</w:t>
      </w:r>
      <w:r w:rsidRPr="00163255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</w:t>
      </w:r>
      <w:r w:rsidRPr="00163255">
        <w:rPr>
          <w:rFonts w:eastAsia="SimSun" w:cs="Times New Roman"/>
          <w:b/>
          <w:bCs/>
          <w:kern w:val="1"/>
          <w:sz w:val="24"/>
          <w:szCs w:val="24"/>
          <w:u w:val="single"/>
          <w:lang w:eastAsia="hi-IN" w:bidi="hi-IN"/>
        </w:rPr>
        <w:t>_</w:t>
      </w:r>
      <w:r w:rsidRPr="00163255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 </w:t>
      </w:r>
      <w:r w:rsidRPr="00163255">
        <w:rPr>
          <w:rFonts w:eastAsia="SimSun" w:cs="Times New Roman"/>
          <w:bCs/>
          <w:kern w:val="1"/>
          <w:sz w:val="24"/>
          <w:szCs w:val="24"/>
          <w:lang w:eastAsia="hi-IN" w:bidi="hi-IN"/>
        </w:rPr>
        <w:t>»</w:t>
      </w:r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163255">
        <w:rPr>
          <w:rFonts w:eastAsia="SimSu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</w:t>
      </w:r>
      <w:r w:rsidRPr="00163255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    </w:t>
      </w:r>
      <w:r w:rsidRPr="00163255">
        <w:rPr>
          <w:rFonts w:eastAsia="SimSu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 </w:t>
      </w:r>
      <w:r w:rsidRPr="00163255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    </w:t>
      </w:r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97419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2025</w:t>
      </w:r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г.                                                                   Пр. № ___</w:t>
      </w:r>
    </w:p>
    <w:p w:rsidR="00163255" w:rsidRPr="00163255" w:rsidRDefault="00163255" w:rsidP="00163255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от «__» ___</w:t>
      </w:r>
      <w:r w:rsidR="0097419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2025</w:t>
      </w:r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г.                                                    </w:t>
      </w:r>
    </w:p>
    <w:p w:rsidR="00163255" w:rsidRPr="00163255" w:rsidRDefault="00163255" w:rsidP="00163255">
      <w:pPr>
        <w:suppressAutoHyphens/>
        <w:rPr>
          <w:rFonts w:ascii="Calibri" w:eastAsia="Calibri" w:hAnsi="Calibri" w:cs="Times New Roman"/>
          <w:lang w:eastAsia="ar-SA"/>
        </w:rPr>
      </w:pPr>
      <w:r w:rsidRPr="00163255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</w:t>
      </w:r>
    </w:p>
    <w:p w:rsidR="00163255" w:rsidRPr="00163255" w:rsidRDefault="00163255" w:rsidP="00163255">
      <w:pPr>
        <w:suppressAutoHyphens/>
        <w:rPr>
          <w:rFonts w:ascii="Calibri" w:eastAsia="Calibri" w:hAnsi="Calibri" w:cs="Times New Roman"/>
          <w:lang w:eastAsia="ar-SA"/>
        </w:rPr>
      </w:pPr>
    </w:p>
    <w:p w:rsidR="00163255" w:rsidRPr="00163255" w:rsidRDefault="00163255" w:rsidP="00163255">
      <w:pPr>
        <w:suppressAutoHyphens/>
        <w:rPr>
          <w:rFonts w:ascii="Calibri" w:eastAsia="Calibri" w:hAnsi="Calibri" w:cs="Times New Roman"/>
          <w:lang w:eastAsia="ar-SA"/>
        </w:rPr>
      </w:pPr>
    </w:p>
    <w:p w:rsidR="00163255" w:rsidRPr="00163255" w:rsidRDefault="00163255" w:rsidP="00163255">
      <w:pPr>
        <w:suppressAutoHyphens/>
        <w:rPr>
          <w:rFonts w:ascii="Calibri" w:eastAsia="Calibri" w:hAnsi="Calibri" w:cs="Times New Roman"/>
          <w:lang w:eastAsia="ar-SA"/>
        </w:rPr>
      </w:pPr>
    </w:p>
    <w:p w:rsidR="00163255" w:rsidRPr="00163255" w:rsidRDefault="00163255" w:rsidP="00163255">
      <w:pPr>
        <w:suppressAutoHyphens/>
        <w:rPr>
          <w:rFonts w:eastAsia="Times New Roman" w:cs="Times New Roman"/>
          <w:b/>
          <w:bCs/>
          <w:color w:val="505050"/>
          <w:sz w:val="24"/>
          <w:szCs w:val="24"/>
          <w:lang w:eastAsia="ar-SA"/>
        </w:rPr>
      </w:pPr>
    </w:p>
    <w:p w:rsidR="00163255" w:rsidRPr="00163255" w:rsidRDefault="00163255" w:rsidP="00163255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24"/>
          <w:szCs w:val="24"/>
          <w:lang w:eastAsia="ar-SA"/>
        </w:rPr>
      </w:pPr>
    </w:p>
    <w:p w:rsidR="00163255" w:rsidRPr="00163255" w:rsidRDefault="00163255" w:rsidP="00163255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24"/>
          <w:szCs w:val="24"/>
          <w:lang w:eastAsia="ar-SA"/>
        </w:rPr>
      </w:pPr>
    </w:p>
    <w:p w:rsidR="00163255" w:rsidRPr="00163255" w:rsidRDefault="00163255" w:rsidP="00163255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  <w:r w:rsidRPr="00163255"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  <w:t>ПЛАН ВОСПИТАТЕЛЬНОЙ РАБОТЫ</w:t>
      </w:r>
    </w:p>
    <w:p w:rsidR="00163255" w:rsidRPr="00163255" w:rsidRDefault="00163255" w:rsidP="00163255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  <w:r w:rsidRPr="00163255"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  <w:t>на уровне ООО</w:t>
      </w:r>
    </w:p>
    <w:p w:rsidR="00163255" w:rsidRPr="00163255" w:rsidRDefault="00163255" w:rsidP="00163255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</w:p>
    <w:p w:rsidR="00163255" w:rsidRPr="00163255" w:rsidRDefault="00163255" w:rsidP="00163255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</w:pPr>
      <w:r w:rsidRPr="00163255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МБОУ «</w:t>
      </w:r>
      <w:proofErr w:type="spellStart"/>
      <w:r w:rsidRPr="00163255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Старокрымская</w:t>
      </w:r>
      <w:proofErr w:type="spellEnd"/>
      <w:r w:rsidRPr="00163255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 xml:space="preserve"> ОШ № 2 </w:t>
      </w:r>
    </w:p>
    <w:p w:rsidR="00163255" w:rsidRPr="00163255" w:rsidRDefault="00163255" w:rsidP="00163255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</w:pPr>
      <w:r w:rsidRPr="00163255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 xml:space="preserve">им. </w:t>
      </w:r>
      <w:proofErr w:type="spellStart"/>
      <w:r w:rsidRPr="00163255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Амет</w:t>
      </w:r>
      <w:proofErr w:type="spellEnd"/>
      <w:r w:rsidRPr="00163255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-Хана Султана»</w:t>
      </w:r>
    </w:p>
    <w:p w:rsidR="00163255" w:rsidRPr="00163255" w:rsidRDefault="00163255" w:rsidP="00163255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</w:pPr>
    </w:p>
    <w:p w:rsidR="00163255" w:rsidRPr="00163255" w:rsidRDefault="00974195" w:rsidP="00163255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  <w:r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на 2025-2026</w:t>
      </w:r>
      <w:r w:rsidR="00163255" w:rsidRPr="00163255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 xml:space="preserve"> учебный год</w:t>
      </w:r>
    </w:p>
    <w:p w:rsidR="00163255" w:rsidRPr="00163255" w:rsidRDefault="00163255" w:rsidP="00163255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</w:p>
    <w:p w:rsidR="00163255" w:rsidRPr="00163255" w:rsidRDefault="00163255" w:rsidP="00163255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163255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163255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163255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163255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163255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163255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163255">
      <w:pPr>
        <w:suppressAutoHyphens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974195" w:rsidP="00163255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  <w:r>
        <w:rPr>
          <w:rFonts w:eastAsia="Calibri" w:cs="Times New Roman"/>
          <w:b/>
          <w:sz w:val="28"/>
          <w:szCs w:val="28"/>
          <w:lang w:eastAsia="ar-SA"/>
        </w:rPr>
        <w:t>г. Старый Крым, 2025</w:t>
      </w:r>
      <w:r w:rsidR="00163255" w:rsidRPr="00163255">
        <w:rPr>
          <w:rFonts w:eastAsia="Calibri" w:cs="Times New Roman"/>
          <w:b/>
          <w:sz w:val="28"/>
          <w:szCs w:val="28"/>
          <w:lang w:eastAsia="ar-SA"/>
        </w:rPr>
        <w:t xml:space="preserve"> г.</w:t>
      </w:r>
    </w:p>
    <w:p w:rsidR="00163255" w:rsidRPr="00163255" w:rsidRDefault="00163255" w:rsidP="00163255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163255">
      <w:pPr>
        <w:suppressAutoHyphens/>
        <w:jc w:val="center"/>
        <w:rPr>
          <w:rFonts w:eastAsia="Calibri" w:cs="Times New Roman"/>
          <w:sz w:val="24"/>
          <w:szCs w:val="24"/>
          <w:lang w:eastAsia="ar-SA"/>
        </w:rPr>
      </w:pPr>
      <w:r w:rsidRPr="00163255">
        <w:rPr>
          <w:rFonts w:eastAsia="Calibri" w:cs="Times New Roman"/>
          <w:b/>
          <w:sz w:val="28"/>
          <w:szCs w:val="28"/>
          <w:lang w:eastAsia="ar-SA"/>
        </w:rPr>
        <w:t>1. Модуль «Основные школьные дела»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786"/>
        <w:gridCol w:w="1168"/>
        <w:gridCol w:w="1417"/>
        <w:gridCol w:w="1985"/>
      </w:tblGrid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163255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163255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163255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163255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163255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16325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Торжественная линейка «День знаний»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01.09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Общешкольная линейка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5-9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каждый 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Тематические мероприятия, посвященные Дню знаний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01.09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рождения школы</w:t>
            </w:r>
          </w:p>
          <w:p w:rsidR="00163255" w:rsidRPr="00163255" w:rsidRDefault="00163255" w:rsidP="00512B0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Праздничный концерт «С днем рождения, родная школа!!!»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Государственного герба и Государственного флага Республики Крым</w:t>
            </w:r>
          </w:p>
          <w:p w:rsidR="00163255" w:rsidRPr="00163255" w:rsidRDefault="00163255" w:rsidP="00512B0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Торжественная линейка </w:t>
            </w:r>
          </w:p>
          <w:p w:rsidR="00163255" w:rsidRPr="00163255" w:rsidRDefault="00163255" w:rsidP="00512B0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Тематическая выставка в библиотеке</w:t>
            </w:r>
          </w:p>
          <w:p w:rsidR="00163255" w:rsidRPr="00163255" w:rsidRDefault="00163255" w:rsidP="00512B0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Уроки патриотизма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24.09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AC7F4E" w:rsidP="00512B0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22.09–26</w:t>
            </w:r>
            <w:r w:rsidR="00163255" w:rsidRPr="00163255">
              <w:rPr>
                <w:rFonts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34F0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B925F7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Турнир </w:t>
            </w:r>
            <w:r w:rsidRPr="00B925F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 силовому многоборью </w:t>
            </w:r>
            <w:proofErr w:type="gramStart"/>
            <w:r w:rsidRPr="00B925F7">
              <w:rPr>
                <w:rFonts w:eastAsia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0F34F0" w:rsidRPr="00B925F7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925F7">
              <w:rPr>
                <w:rFonts w:eastAsia="Times New Roman" w:cs="Times New Roman"/>
                <w:sz w:val="24"/>
                <w:szCs w:val="24"/>
                <w:lang w:eastAsia="ar-SA"/>
              </w:rPr>
              <w:t>гимнастической перекладине</w:t>
            </w:r>
          </w:p>
          <w:p w:rsidR="000F34F0" w:rsidRPr="00D627E0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925F7">
              <w:rPr>
                <w:rFonts w:eastAsia="Times New Roman" w:cs="Times New Roman"/>
                <w:sz w:val="24"/>
                <w:szCs w:val="24"/>
                <w:lang w:eastAsia="ar-SA"/>
              </w:rPr>
              <w:t>«Русский силомер»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D627E0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D627E0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Замдиректора по ВР </w:t>
            </w:r>
          </w:p>
          <w:p w:rsidR="000F34F0" w:rsidRPr="00D627E0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0F34F0" w:rsidRPr="00D627E0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Учителя физкультуры</w:t>
            </w:r>
          </w:p>
        </w:tc>
      </w:tr>
      <w:tr w:rsidR="000F34F0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учителя</w:t>
            </w:r>
          </w:p>
          <w:p w:rsidR="000F34F0" w:rsidRPr="00163255" w:rsidRDefault="000F34F0" w:rsidP="00512B0E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Праздничный концерт 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03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0F34F0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рождения дважды Героя Советского Союза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-Хана Султана</w:t>
            </w:r>
          </w:p>
          <w:p w:rsidR="000F34F0" w:rsidRPr="00163255" w:rsidRDefault="000F34F0" w:rsidP="00512B0E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Уроки Мужества «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-Хан Султан  -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Советлер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Бирлешмесининъ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эки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дефа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Къараманы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-Хан —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ава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арсланы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  <w:p w:rsidR="000F34F0" w:rsidRPr="00163255" w:rsidRDefault="000F34F0" w:rsidP="00512B0E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Торжественное мероприятие «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-Хан Султан — лётчик из легенды»</w:t>
            </w:r>
          </w:p>
          <w:p w:rsidR="000F34F0" w:rsidRPr="00163255" w:rsidRDefault="000F34F0" w:rsidP="00512B0E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Спортивные соревнования</w:t>
            </w:r>
          </w:p>
          <w:p w:rsidR="000F34F0" w:rsidRPr="00163255" w:rsidRDefault="000F34F0" w:rsidP="00512B0E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Возложение цветов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23-24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Администрация школы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Учителя физкультуры</w:t>
            </w:r>
          </w:p>
        </w:tc>
      </w:tr>
      <w:tr w:rsidR="000F34F0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Всероссийский урок безопасности  школьников в сети Интернет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05.11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Классные руководители</w:t>
            </w:r>
          </w:p>
        </w:tc>
      </w:tr>
      <w:tr w:rsidR="000F34F0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Месячник правового воспитания (по 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спецплану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</w:tr>
      <w:tr w:rsidR="000F34F0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Первенство школы по волейболу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«Волейбол»</w:t>
            </w:r>
          </w:p>
        </w:tc>
      </w:tr>
      <w:tr w:rsidR="000F34F0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Новогодние праздники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0F34F0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Первенство школы по баскетболу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«Баскетбол»</w:t>
            </w:r>
          </w:p>
        </w:tc>
      </w:tr>
      <w:tr w:rsidR="000F34F0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памяти воинов, исполнявших служебный долг за пределами Отечества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Урок мужества «Афганистан болит в моей душе»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0F34F0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родного языка</w:t>
            </w:r>
          </w:p>
          <w:p w:rsidR="000F34F0" w:rsidRPr="00163255" w:rsidRDefault="000F34F0" w:rsidP="00512B0E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чтецов </w:t>
            </w:r>
          </w:p>
          <w:p w:rsidR="000F34F0" w:rsidRPr="00163255" w:rsidRDefault="000F34F0" w:rsidP="00512B0E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Общешкольный марафон «Язык – богатство  народа» 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19-20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0F34F0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День защитника Отечества. Конкурс «А ну-ка, парни!»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Учителя физкультуры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0F34F0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женский день. Праздничный концерт 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0F34F0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Республиканский фестиваль ученического творчества «Родной язык – бесценен и неисчерпаемы духовные богатства народа» 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МО</w:t>
            </w:r>
          </w:p>
        </w:tc>
      </w:tr>
      <w:tr w:rsidR="000F34F0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Республиканский конкурс творческих работ «Язык – душа народа» 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МО</w:t>
            </w:r>
          </w:p>
        </w:tc>
      </w:tr>
      <w:tr w:rsidR="000F34F0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Неделя финансовой грамотности 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10-13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Учителя обществознания</w:t>
            </w:r>
          </w:p>
        </w:tc>
      </w:tr>
      <w:tr w:rsidR="000F34F0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воссоединения Крыма с Россией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Единый урок « Крым и Россия -  общая </w:t>
            </w: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судьба»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0F34F0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Наврез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байрам. Праздничный концерт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0F34F0" w:rsidRPr="00163255" w:rsidRDefault="000F34F0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кружков</w:t>
            </w:r>
          </w:p>
        </w:tc>
      </w:tr>
      <w:tr w:rsidR="009639F9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403573" w:rsidRDefault="009639F9" w:rsidP="00512B0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Военно-патриотическая игра</w:t>
            </w:r>
            <w:r w:rsidRPr="00650822">
              <w:rPr>
                <w:rFonts w:cs="Times New Roman"/>
                <w:sz w:val="24"/>
                <w:szCs w:val="24"/>
              </w:rPr>
              <w:t xml:space="preserve"> «Зарница»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403573" w:rsidRDefault="009639F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Default="009639F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март-апрель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F9" w:rsidRPr="00403573" w:rsidRDefault="009639F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9639F9" w:rsidRPr="00403573" w:rsidRDefault="009639F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9639F9" w:rsidRPr="00403573" w:rsidRDefault="009639F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9639F9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здоровья (по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спецплану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9639F9" w:rsidRPr="00163255" w:rsidRDefault="009639F9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9639F9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Первенство школы по футболу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Учителя физкультуры</w:t>
            </w:r>
          </w:p>
        </w:tc>
      </w:tr>
      <w:tr w:rsidR="009639F9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Неделя правового воспитания (по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спецплану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06-10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9639F9" w:rsidRPr="00163255" w:rsidRDefault="009639F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9639F9" w:rsidRPr="00163255" w:rsidRDefault="009639F9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9639F9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Годовщина освобождения города Старый Крым от немецко-фашистских захватчиков</w:t>
            </w:r>
          </w:p>
          <w:p w:rsidR="009639F9" w:rsidRPr="00163255" w:rsidRDefault="009639F9" w:rsidP="00512B0E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Общегородской митинг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12-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13.04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9639F9" w:rsidRPr="00163255" w:rsidRDefault="009639F9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9639F9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Хыдырлез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байрам. Праздничный концерт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9639F9" w:rsidRPr="00163255" w:rsidRDefault="009639F9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кружков</w:t>
            </w:r>
          </w:p>
        </w:tc>
      </w:tr>
      <w:tr w:rsidR="009639F9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Победы</w:t>
            </w:r>
          </w:p>
          <w:p w:rsidR="009639F9" w:rsidRPr="00163255" w:rsidRDefault="009639F9" w:rsidP="00512B0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Общегородской митинг</w:t>
            </w:r>
          </w:p>
          <w:p w:rsidR="009639F9" w:rsidRPr="00163255" w:rsidRDefault="009639F9" w:rsidP="00512B0E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</w:t>
            </w:r>
          </w:p>
          <w:p w:rsidR="009639F9" w:rsidRPr="00163255" w:rsidRDefault="009639F9" w:rsidP="00512B0E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Участие в городской концертной программе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06-09.05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9639F9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18 мая – День депортации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крымскотатарского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народа</w:t>
            </w:r>
          </w:p>
          <w:p w:rsidR="009639F9" w:rsidRPr="00163255" w:rsidRDefault="009639F9" w:rsidP="00512B0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Общешкольная линейка «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Унутылмаз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фаджиа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18.05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9639F9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pacing w:after="0" w:line="240" w:lineRule="auto"/>
              <w:ind w:left="106" w:right="386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Акция «Письма солдату», сбор помощи военнослужащим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pacing w:after="0" w:line="240" w:lineRule="auto"/>
              <w:ind w:left="232" w:right="23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pacing w:after="0" w:line="240" w:lineRule="auto"/>
              <w:ind w:left="112" w:right="11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pacing w:after="0" w:line="240" w:lineRule="auto"/>
              <w:ind w:left="176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39F9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Творческие конкурсы по проекту «Работа с одарёнными детьми» «К истокам творчества, к истокам красоты…»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9639F9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мер</w:t>
            </w:r>
            <w:r w:rsidR="005843D2">
              <w:rPr>
                <w:rFonts w:eastAsia="Times New Roman" w:cs="Times New Roman"/>
                <w:sz w:val="24"/>
                <w:szCs w:val="24"/>
                <w:lang w:eastAsia="ar-SA"/>
              </w:rPr>
              <w:t>оприятия, посвящённые Году Защитника Отечества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сентябрь-декабрь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9639F9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Праздник «Последний звонок»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Администрация школы </w:t>
            </w:r>
          </w:p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9639F9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BD69EE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Организация летнего оздоровления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июнь-</w:t>
            </w:r>
          </w:p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F9" w:rsidRPr="00163255" w:rsidRDefault="009639F9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Администрация школы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163255">
        <w:rPr>
          <w:rFonts w:eastAsia="Calibri" w:cs="Times New Roman"/>
          <w:b/>
          <w:sz w:val="28"/>
          <w:szCs w:val="28"/>
          <w:lang w:eastAsia="ar-SA"/>
        </w:rPr>
        <w:t>2. Модуль «Классное руководство»</w:t>
      </w:r>
    </w:p>
    <w:p w:rsidR="00163255" w:rsidRPr="00163255" w:rsidRDefault="00163255" w:rsidP="00512B0E">
      <w:pPr>
        <w:suppressAutoHyphens/>
        <w:spacing w:after="0"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099"/>
        <w:gridCol w:w="1452"/>
        <w:gridCol w:w="1985"/>
      </w:tblGrid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Информационный классный час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первая неделя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январь</w:t>
            </w:r>
          </w:p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163255">
              <w:rPr>
                <w:rFonts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Классные руководители 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Ведение портфолио с </w:t>
            </w:r>
            <w:proofErr w:type="gramStart"/>
            <w:r w:rsidRPr="00163255">
              <w:rPr>
                <w:rFonts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Классные руководители 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 5-х классов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163255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 CYR" w:cs="Times New Roman"/>
                <w:sz w:val="24"/>
                <w:szCs w:val="24"/>
                <w:lang w:eastAsia="hi-IN" w:bidi="hi-IN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63255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Благотворительная акция «Белый цветок»</w:t>
            </w:r>
          </w:p>
          <w:p w:rsidR="00163255" w:rsidRPr="00163255" w:rsidRDefault="00163255" w:rsidP="00512B0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«Урок милосердия»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5F1571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08-12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Всероссийский конкурс творческих, проектных и исследовательских работ учащихся «#Вместе Ярче»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837AA0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сентябрь-октябрь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Неделя безопасности дорожного движения</w:t>
            </w:r>
          </w:p>
          <w:p w:rsidR="00163255" w:rsidRPr="00163255" w:rsidRDefault="00163255" w:rsidP="00512B0E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837AA0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22-26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Классный час, посвященный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Международному дню глухих «Музыка в наушниках и здоровье ушей»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837AA0" w:rsidP="00512B0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29</w:t>
            </w:r>
            <w:r w:rsidR="00163255" w:rsidRPr="00163255">
              <w:rPr>
                <w:rFonts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87BA4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Турнир «Русский силомер»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Default="00D87BA4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Неделя экологического воспитания</w:t>
            </w:r>
          </w:p>
          <w:p w:rsidR="00163255" w:rsidRPr="00163255" w:rsidRDefault="00163255" w:rsidP="00512B0E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Классные часы «Сохранить планету – сохранить жизнь!» </w:t>
            </w:r>
          </w:p>
          <w:p w:rsidR="00163255" w:rsidRPr="00163255" w:rsidRDefault="00163255" w:rsidP="00512B0E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«Крым. Проблемы экологии»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5-6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837AA0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06-10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87BA4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451702" w:rsidRDefault="00D87BA4" w:rsidP="00512B0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1702">
              <w:rPr>
                <w:rFonts w:cs="Times New Roman"/>
                <w:sz w:val="24"/>
                <w:szCs w:val="24"/>
              </w:rPr>
              <w:t>- Международный день памяти жертв фашизма</w:t>
            </w:r>
            <w:r w:rsidRPr="0045170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87BA4" w:rsidRPr="00D87BA4" w:rsidRDefault="00D87BA4" w:rsidP="00512B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1702">
              <w:rPr>
                <w:rFonts w:eastAsia="Calibri" w:cs="Times New Roman"/>
                <w:sz w:val="24"/>
                <w:szCs w:val="24"/>
              </w:rPr>
              <w:t xml:space="preserve">* </w:t>
            </w:r>
            <w:r w:rsidRPr="00451702">
              <w:rPr>
                <w:rFonts w:cs="Times New Roman"/>
                <w:sz w:val="24"/>
                <w:szCs w:val="24"/>
              </w:rPr>
              <w:t>Тематические уроки (7-11)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Default="00D87BA4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отца в России</w:t>
            </w:r>
          </w:p>
          <w:p w:rsidR="00163255" w:rsidRPr="00163255" w:rsidRDefault="00163255" w:rsidP="00512B0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837AA0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гражданской обороны (по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спецплану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837AA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03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Администрация школы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рождения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-Хана Султана</w:t>
            </w:r>
          </w:p>
          <w:p w:rsidR="00163255" w:rsidRPr="00163255" w:rsidRDefault="00163255" w:rsidP="00512B0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 «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-Хан Султан — лётчик из легенды» с демонстрацией документального фильма об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-Хане Султане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837AA0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CB1C9E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1C9E" w:rsidRPr="00403573" w:rsidRDefault="00CB1C9E" w:rsidP="00512B0E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Библиотечный урок, посвящённый Международному дню школьных библиотек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1C9E" w:rsidRPr="00403573" w:rsidRDefault="00CB1C9E" w:rsidP="00512B0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1C9E" w:rsidRPr="00403573" w:rsidRDefault="00CB1C9E" w:rsidP="00512B0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C9E" w:rsidRPr="00403573" w:rsidRDefault="00CB1C9E" w:rsidP="00512B0E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 Классные руководители</w:t>
            </w:r>
          </w:p>
        </w:tc>
      </w:tr>
      <w:tr w:rsidR="00CB1C9E" w:rsidRPr="00163255" w:rsidTr="0097419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05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1C9E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Классный час «Берегите зрение!», приуроченный к Международному дню слепых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13.11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CB1C9E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День качества</w:t>
            </w:r>
          </w:p>
          <w:p w:rsidR="00CB1C9E" w:rsidRPr="00163255" w:rsidRDefault="00CB1C9E" w:rsidP="00512B0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Тематические классные часы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t>5-9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14.11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1C9E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Всемирный день памяти жертв дорожно-транспортных происшествий</w:t>
            </w:r>
          </w:p>
          <w:p w:rsidR="00CB1C9E" w:rsidRPr="00163255" w:rsidRDefault="00CB1C9E" w:rsidP="00512B0E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Классный час «Друзья Светофора» </w:t>
            </w:r>
          </w:p>
          <w:p w:rsidR="00CB1C9E" w:rsidRPr="00163255" w:rsidRDefault="00CB1C9E" w:rsidP="00512B0E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Презентация дорожно-транспортных происшествий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6-9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20.11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CB1C9E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толерантности «Крым – многонациональный!»</w:t>
            </w:r>
          </w:p>
          <w:p w:rsidR="00CB1C9E" w:rsidRPr="00163255" w:rsidRDefault="00CB1C9E" w:rsidP="00512B0E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«Будем толерантными» </w:t>
            </w:r>
          </w:p>
          <w:p w:rsidR="00CB1C9E" w:rsidRPr="00163255" w:rsidRDefault="00CB1C9E" w:rsidP="00512B0E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«Взаимопонимание: на чём оно основывается?»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5-8</w:t>
            </w:r>
          </w:p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317956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 w:rsidR="00CB1C9E" w:rsidRPr="00163255">
              <w:rPr>
                <w:rFonts w:eastAsia="Calibri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CB1C9E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день отказа от курения </w:t>
            </w:r>
          </w:p>
          <w:p w:rsidR="00CB1C9E" w:rsidRPr="00163255" w:rsidRDefault="00CB1C9E" w:rsidP="00512B0E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Классный час «Я не курю и это </w:t>
            </w:r>
            <w:proofErr w:type="gram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здорово</w:t>
            </w:r>
            <w:proofErr w:type="gram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!»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17.11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CB1C9E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матери в России </w:t>
            </w:r>
          </w:p>
          <w:p w:rsidR="00CB1C9E" w:rsidRPr="00163255" w:rsidRDefault="00CB1C9E" w:rsidP="00512B0E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Школьный конкурс сочинений </w:t>
            </w:r>
          </w:p>
          <w:p w:rsidR="00CB1C9E" w:rsidRPr="00163255" w:rsidRDefault="00CB1C9E" w:rsidP="00512B0E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Видео лекторий «Мама – первое слово»</w:t>
            </w:r>
          </w:p>
          <w:p w:rsidR="00CB1C9E" w:rsidRPr="00163255" w:rsidRDefault="00CB1C9E" w:rsidP="00512B0E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Творческое дело «Подарок маме»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5-6 </w:t>
            </w: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7-8</w:t>
            </w: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5-8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24.11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CB1C9E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BD69EE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Классный час «Есть ли лекарство от СПИДа», посвященный Всемирному дню борьбы со СПИДом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7–9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B1C9E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день инвалидов </w:t>
            </w:r>
          </w:p>
          <w:p w:rsidR="00CB1C9E" w:rsidRPr="00163255" w:rsidRDefault="00CB1C9E" w:rsidP="00512B0E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Классные часы «Будь добрым к другим» </w:t>
            </w:r>
          </w:p>
          <w:p w:rsidR="00CB1C9E" w:rsidRPr="00163255" w:rsidRDefault="00CB1C9E" w:rsidP="00512B0E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Видео лекторий «Вместе мы сможем больше»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5-6</w:t>
            </w: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7-8</w:t>
            </w:r>
          </w:p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01.12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CB1C9E" w:rsidRPr="00163255" w:rsidRDefault="00CB1C9E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CB1C9E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Урок мужества </w:t>
            </w:r>
          </w:p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B1C9E" w:rsidRPr="00163255" w:rsidTr="00974195">
        <w:trPr>
          <w:trHeight w:val="126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День добровольца (волонтёра) в России   Поздравления, письма и подарки для военнослужащих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CB1C9E" w:rsidRPr="00163255" w:rsidTr="00974195">
        <w:trPr>
          <w:trHeight w:val="126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Тематические мероприятия, приуроченные к Международному дню борьбы с коррупцией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08.12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tabs>
                <w:tab w:val="left" w:pos="37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CB1C9E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Героев Отечества</w:t>
            </w:r>
          </w:p>
          <w:p w:rsidR="00CB1C9E" w:rsidRPr="00163255" w:rsidRDefault="00CB1C9E" w:rsidP="00512B0E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Презентация «Герои Отечества»</w:t>
            </w:r>
          </w:p>
          <w:p w:rsidR="00CB1C9E" w:rsidRPr="00163255" w:rsidRDefault="00CB1C9E" w:rsidP="00512B0E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Классный час «Героями не рождаются, героями становятся»</w:t>
            </w:r>
          </w:p>
          <w:p w:rsidR="00CB1C9E" w:rsidRPr="00163255" w:rsidRDefault="00CB1C9E" w:rsidP="00512B0E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Спортивные соревнования «Современные богатыри»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7-8</w:t>
            </w: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    Учителя физкультуры</w:t>
            </w:r>
          </w:p>
        </w:tc>
      </w:tr>
      <w:tr w:rsidR="00CB1C9E" w:rsidRPr="00163255" w:rsidTr="007C4E08">
        <w:trPr>
          <w:trHeight w:val="1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                  Классные руководители</w:t>
            </w:r>
          </w:p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B1C9E" w:rsidRPr="00163255" w:rsidTr="007C4E08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Классные часы «День памяти крымчаков и евреев Крыма — жертв нацизма»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t>7-19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11.12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1C9E" w:rsidRPr="00163255" w:rsidTr="007C4E08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Классный час «День Конституции Российской Федерации»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                  Классные руководители</w:t>
            </w:r>
          </w:p>
        </w:tc>
      </w:tr>
      <w:tr w:rsidR="00CB1C9E" w:rsidRPr="00163255" w:rsidTr="007C4E08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CB1C9E" w:rsidRPr="00163255" w:rsidRDefault="00CB1C9E" w:rsidP="00512B0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Тематические классные часы </w:t>
            </w:r>
          </w:p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25.12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CB1C9E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Республики Крым</w:t>
            </w:r>
          </w:p>
          <w:p w:rsidR="00CB1C9E" w:rsidRPr="00163255" w:rsidRDefault="00CB1C9E" w:rsidP="00512B0E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Конкурс видео клипов «Самые красивые исторические места Крыма»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CB1C9E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Единый урок мужества, посвященный</w:t>
            </w:r>
          </w:p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B1C9E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B1C9E" w:rsidRPr="00163255" w:rsidRDefault="00CB1C9E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B1C9E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памяти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Номана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Челибиджихана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CB1C9E" w:rsidRPr="00163255" w:rsidRDefault="00CB1C9E" w:rsidP="00512B0E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 «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Халкъымызнынъ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антлы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шииты»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9E" w:rsidRPr="00163255" w:rsidRDefault="00CB1C9E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9230C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BA21F0" w:rsidRDefault="0069230C" w:rsidP="00512B0E">
            <w:pPr>
              <w:spacing w:after="0" w:line="240" w:lineRule="auto"/>
              <w:rPr>
                <w:sz w:val="24"/>
                <w:szCs w:val="24"/>
              </w:rPr>
            </w:pPr>
            <w:r w:rsidRPr="00BA21F0">
              <w:rPr>
                <w:sz w:val="24"/>
                <w:szCs w:val="24"/>
              </w:rPr>
              <w:t>День защитника Отечества (23.02)</w:t>
            </w:r>
          </w:p>
          <w:p w:rsidR="0069230C" w:rsidRPr="00D627E0" w:rsidRDefault="0069230C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A21F0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D627E0" w:rsidRDefault="0069230C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Default="0069230C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19-20.02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0C" w:rsidRPr="00D627E0" w:rsidRDefault="0069230C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9230C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BF082E" w:rsidRDefault="0069230C" w:rsidP="00512B0E">
            <w:pPr>
              <w:spacing w:after="0" w:line="240" w:lineRule="auto"/>
              <w:rPr>
                <w:sz w:val="24"/>
                <w:szCs w:val="24"/>
              </w:rPr>
            </w:pPr>
            <w:r w:rsidRPr="00BF082E">
              <w:rPr>
                <w:sz w:val="24"/>
                <w:szCs w:val="24"/>
              </w:rPr>
              <w:t>День защитника Республики Крым</w:t>
            </w:r>
          </w:p>
          <w:p w:rsidR="0069230C" w:rsidRPr="00BF082E" w:rsidRDefault="0069230C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F082E">
              <w:rPr>
                <w:sz w:val="24"/>
                <w:szCs w:val="24"/>
              </w:rPr>
              <w:t xml:space="preserve"> * Тематиче</w:t>
            </w:r>
            <w:r>
              <w:rPr>
                <w:sz w:val="24"/>
                <w:szCs w:val="24"/>
              </w:rPr>
              <w:t xml:space="preserve">ские классные часы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BF082E" w:rsidRDefault="0069230C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Default="0069230C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26.02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0C" w:rsidRPr="00D627E0" w:rsidRDefault="0069230C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9230C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день борьбы с наркоманией и наркобизнесом. Классные часы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02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9230C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Классный час, посвященный</w:t>
            </w:r>
          </w:p>
          <w:p w:rsidR="0069230C" w:rsidRPr="00163255" w:rsidRDefault="0069230C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Дню воссоединения Крыма и России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9230C" w:rsidRPr="00163255" w:rsidRDefault="0069230C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9230C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рождения Исмаила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Гаспринского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 «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Истидатлы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оджа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публицист,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мешур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несирджи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ве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муарир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аджайып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терджиман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— Исмаил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Гаспринский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9230C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космонавтики. Гагаринский урок «Космос – это мы»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11.04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9230C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Конституции Республики Крым </w:t>
            </w:r>
          </w:p>
          <w:p w:rsidR="0069230C" w:rsidRPr="00163255" w:rsidRDefault="0069230C" w:rsidP="00512B0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Единый урок «Я и Закон» </w:t>
            </w:r>
          </w:p>
          <w:p w:rsidR="0069230C" w:rsidRPr="00163255" w:rsidRDefault="0069230C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9230C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3255">
              <w:rPr>
                <w:rFonts w:eastAsia="Calibri" w:cs="Times New Roman"/>
                <w:sz w:val="24"/>
                <w:szCs w:val="24"/>
              </w:rPr>
              <w:t xml:space="preserve">Международный день Земли </w:t>
            </w:r>
          </w:p>
          <w:p w:rsidR="0069230C" w:rsidRPr="00163255" w:rsidRDefault="0069230C" w:rsidP="00512B0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3255">
              <w:rPr>
                <w:rFonts w:eastAsia="Calibri" w:cs="Times New Roman"/>
                <w:sz w:val="24"/>
                <w:szCs w:val="24"/>
              </w:rPr>
              <w:t xml:space="preserve">* Тематические классные часы </w:t>
            </w:r>
          </w:p>
          <w:p w:rsidR="0069230C" w:rsidRPr="00163255" w:rsidRDefault="0069230C" w:rsidP="00512B0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3255">
              <w:rPr>
                <w:rFonts w:eastAsia="Calibri" w:cs="Times New Roman"/>
                <w:sz w:val="24"/>
                <w:szCs w:val="24"/>
              </w:rPr>
              <w:t>* Субботник по уборке территории, высадке цветов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9230C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Урок-реквием, посвящённый годовщине аварии на Чернобыльской АЭС «Колокола </w:t>
            </w: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Чернобыля»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9-А, 9-Б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9230C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53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Международный день борьбы за права инвалидов.</w:t>
            </w:r>
          </w:p>
          <w:p w:rsidR="0069230C" w:rsidRPr="00163255" w:rsidRDefault="0069230C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06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9230C" w:rsidRPr="00163255" w:rsidRDefault="0069230C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9230C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Победы</w:t>
            </w:r>
          </w:p>
          <w:p w:rsidR="0069230C" w:rsidRPr="00163255" w:rsidRDefault="0069230C" w:rsidP="00512B0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Единый урок «Урок Победы»</w:t>
            </w:r>
          </w:p>
          <w:p w:rsidR="0069230C" w:rsidRPr="00163255" w:rsidRDefault="0069230C" w:rsidP="00512B0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Урок мужества «Помни дни войны» (с приглашением ветеранов Великой Отечественной войны)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8-А,8-Б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08.05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9230C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Международный день семьи.</w:t>
            </w:r>
          </w:p>
          <w:p w:rsidR="0069230C" w:rsidRPr="00163255" w:rsidRDefault="0069230C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63255">
              <w:rPr>
                <w:rFonts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63255">
              <w:rPr>
                <w:rFonts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16325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15.05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9230C" w:rsidRPr="00163255" w:rsidRDefault="0069230C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9230C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памяти умерших от ВИЧ и СПИДа</w:t>
            </w:r>
            <w:proofErr w:type="gramEnd"/>
          </w:p>
          <w:p w:rsidR="0069230C" w:rsidRPr="00163255" w:rsidRDefault="0069230C" w:rsidP="00512B0E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Встреча с представителями соц. службы. Беседа «Что такое ВИЧ СПИД?»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69230C" w:rsidRPr="00163255" w:rsidRDefault="0069230C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numPr>
          <w:ilvl w:val="0"/>
          <w:numId w:val="28"/>
        </w:numPr>
        <w:suppressAutoHyphens/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163255">
        <w:rPr>
          <w:rFonts w:eastAsia="Calibri" w:cs="Times New Roman"/>
          <w:b/>
          <w:sz w:val="28"/>
          <w:szCs w:val="28"/>
          <w:lang w:eastAsia="ar-SA"/>
        </w:rPr>
        <w:t>Модуль «Урочная деятельность»</w:t>
      </w:r>
    </w:p>
    <w:p w:rsidR="00163255" w:rsidRPr="00163255" w:rsidRDefault="00163255" w:rsidP="00512B0E">
      <w:pPr>
        <w:suppressAutoHyphens/>
        <w:spacing w:after="0" w:line="240" w:lineRule="auto"/>
        <w:ind w:left="2880"/>
        <w:contextualSpacing/>
        <w:rPr>
          <w:rFonts w:eastAsia="Calibri" w:cs="Times New Roman"/>
          <w:sz w:val="24"/>
          <w:szCs w:val="24"/>
          <w:lang w:eastAsia="ar-SA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147"/>
        <w:gridCol w:w="1439"/>
        <w:gridCol w:w="1985"/>
      </w:tblGrid>
      <w:tr w:rsidR="00163255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63255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63255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63255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63255">
              <w:rPr>
                <w:rFonts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шефство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Учителя-предметники     Социальный педагог</w:t>
            </w:r>
          </w:p>
        </w:tc>
      </w:tr>
      <w:tr w:rsidR="00163255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 ОБЖ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63255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Международный день распространения грамотности (информационная минутка 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lastRenderedPageBreak/>
              <w:t>на уроке русского языка)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lastRenderedPageBreak/>
              <w:t>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5374B5" w:rsidP="00512B0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08</w:t>
            </w:r>
            <w:r w:rsidR="00163255" w:rsidRPr="00163255">
              <w:rPr>
                <w:rFonts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Учителя русского языка и 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lastRenderedPageBreak/>
              <w:t>литературы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63255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 русского языка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 иностранных языков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63255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E4579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Тематические</w:t>
            </w:r>
            <w:r w:rsidRPr="00451702">
              <w:rPr>
                <w:rFonts w:cs="Times New Roman"/>
                <w:sz w:val="24"/>
                <w:szCs w:val="24"/>
              </w:rPr>
              <w:t xml:space="preserve"> уроки, посвященные событиям Крымской войны 1853-1856 годов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63255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4C5CC0" w:rsidP="00512B0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03</w:t>
            </w:r>
            <w:r w:rsidR="00163255" w:rsidRPr="00163255">
              <w:rPr>
                <w:rFonts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 ОБЖ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1416A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D1416A" w:rsidRDefault="00D1416A" w:rsidP="00512B0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1416A">
              <w:rPr>
                <w:rFonts w:eastAsia="Calibri" w:cs="Times New Roman"/>
                <w:sz w:val="24"/>
                <w:szCs w:val="24"/>
              </w:rPr>
              <w:t>День народного единства</w:t>
            </w:r>
          </w:p>
          <w:p w:rsidR="00D1416A" w:rsidRPr="00D1416A" w:rsidRDefault="00D1416A" w:rsidP="00512B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1416A">
              <w:rPr>
                <w:rFonts w:cs="Times New Roman"/>
                <w:sz w:val="24"/>
                <w:szCs w:val="24"/>
              </w:rPr>
              <w:t>(04.11)</w:t>
            </w:r>
          </w:p>
          <w:p w:rsidR="00D1416A" w:rsidRPr="00D1416A" w:rsidRDefault="00D1416A" w:rsidP="00512B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1416A">
              <w:rPr>
                <w:rFonts w:cs="Times New Roman"/>
                <w:sz w:val="24"/>
                <w:szCs w:val="24"/>
              </w:rPr>
              <w:t xml:space="preserve"> * Участие в Международной акции «Большой этногр</w:t>
            </w:r>
            <w:r>
              <w:rPr>
                <w:rFonts w:cs="Times New Roman"/>
                <w:sz w:val="24"/>
                <w:szCs w:val="24"/>
              </w:rPr>
              <w:t xml:space="preserve">афический диктант»    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D1416A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 физкультуры</w:t>
            </w:r>
          </w:p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416A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7–9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416A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Всероссийская акция «Час Кода». Тематический урок информатики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7-9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03-09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Учитель информатики</w:t>
            </w:r>
          </w:p>
        </w:tc>
      </w:tr>
      <w:tr w:rsidR="00D1416A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Тематическое занятие, посвящённое Дню Российской науки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5-9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Учител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я-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предметники</w:t>
            </w:r>
          </w:p>
        </w:tc>
      </w:tr>
      <w:tr w:rsidR="00D1416A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Интерактивные уроки родного </w:t>
            </w:r>
            <w:proofErr w:type="spellStart"/>
            <w:r w:rsidRPr="00163255">
              <w:rPr>
                <w:rFonts w:cs="Times New Roman"/>
                <w:color w:val="000000"/>
                <w:sz w:val="24"/>
                <w:szCs w:val="24"/>
              </w:rPr>
              <w:t>крымскотатарского</w:t>
            </w:r>
            <w:proofErr w:type="spellEnd"/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языка к Международному дню родного языка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163255">
              <w:rPr>
                <w:rFonts w:cs="Times New Roman"/>
                <w:color w:val="000000"/>
                <w:sz w:val="24"/>
                <w:szCs w:val="24"/>
              </w:rPr>
              <w:t>крымскотатарского</w:t>
            </w:r>
            <w:proofErr w:type="spellEnd"/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языка и литературы</w:t>
            </w:r>
          </w:p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416A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 ОБЖ</w:t>
            </w:r>
          </w:p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416A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   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03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 биологии</w:t>
            </w:r>
          </w:p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416A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Всероссийская неделя музыки для детей 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lastRenderedPageBreak/>
              <w:t>и юношества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  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23–27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Учитель музыки</w:t>
            </w:r>
          </w:p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lastRenderedPageBreak/>
              <w:t>Замдиректора по ВР</w:t>
            </w:r>
          </w:p>
        </w:tc>
      </w:tr>
      <w:tr w:rsidR="00D1416A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3255">
              <w:rPr>
                <w:rFonts w:eastAsia="Calibri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(День единых действий)</w:t>
            </w:r>
          </w:p>
          <w:p w:rsidR="00D1416A" w:rsidRPr="00163255" w:rsidRDefault="00D1416A" w:rsidP="00512B0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3255">
              <w:rPr>
                <w:rFonts w:eastAsia="Calibri" w:cs="Times New Roman"/>
                <w:sz w:val="24"/>
                <w:szCs w:val="24"/>
              </w:rPr>
              <w:t>* Тематический урок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D1416A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  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 ОБЖ</w:t>
            </w:r>
          </w:p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1416A" w:rsidRPr="00163255" w:rsidTr="009741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  5–9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 русского языка</w:t>
            </w:r>
          </w:p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numPr>
          <w:ilvl w:val="0"/>
          <w:numId w:val="28"/>
        </w:numPr>
        <w:suppressAutoHyphens/>
        <w:spacing w:after="0" w:line="240" w:lineRule="auto"/>
        <w:contextualSpacing/>
        <w:rPr>
          <w:rFonts w:eastAsia="Calibri" w:cs="Times New Roman"/>
          <w:sz w:val="24"/>
          <w:szCs w:val="24"/>
          <w:lang w:eastAsia="ar-SA"/>
        </w:rPr>
      </w:pPr>
      <w:r w:rsidRPr="00163255">
        <w:rPr>
          <w:rFonts w:eastAsia="Calibri" w:cs="Times New Roman"/>
          <w:b/>
          <w:sz w:val="28"/>
          <w:szCs w:val="28"/>
          <w:lang w:eastAsia="ar-SA"/>
        </w:rPr>
        <w:t>Модуль «Внеурочная деятельность»</w:t>
      </w:r>
    </w:p>
    <w:p w:rsidR="00163255" w:rsidRPr="00163255" w:rsidRDefault="00163255" w:rsidP="00512B0E">
      <w:pPr>
        <w:suppressAutoHyphens/>
        <w:spacing w:after="0" w:line="240" w:lineRule="auto"/>
        <w:ind w:left="2880"/>
        <w:contextualSpacing/>
        <w:rPr>
          <w:rFonts w:eastAsia="Calibri" w:cs="Times New Roman"/>
          <w:sz w:val="24"/>
          <w:szCs w:val="24"/>
          <w:lang w:eastAsia="ar-SA"/>
        </w:rPr>
      </w:pPr>
    </w:p>
    <w:tbl>
      <w:tblPr>
        <w:tblW w:w="1475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134"/>
        <w:gridCol w:w="1417"/>
        <w:gridCol w:w="1850"/>
        <w:gridCol w:w="4820"/>
      </w:tblGrid>
      <w:tr w:rsidR="00163255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1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rPr>
          <w:gridAfter w:val="1"/>
          <w:wAfter w:w="4820" w:type="dxa"/>
        </w:trPr>
        <w:tc>
          <w:tcPr>
            <w:tcW w:w="99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b/>
                <w:sz w:val="24"/>
                <w:szCs w:val="24"/>
                <w:lang w:eastAsia="ar-SA"/>
              </w:rPr>
              <w:t>Внеурочная деятельность, направленная на воспитание военно-патриотического сознания</w:t>
            </w:r>
          </w:p>
        </w:tc>
      </w:tr>
      <w:tr w:rsidR="00163255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Основы военной подготовки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367890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5-А, 5-Б, 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6-А, 6-Б, 6-В, 7-А, 7-Б,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7-В,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8-А, 8-Б,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8-В,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9-А, 9-Б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367890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 0,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255" w:rsidRPr="00163255" w:rsidRDefault="00367890" w:rsidP="00512B0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Мадгазиева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С.Р.</w:t>
            </w:r>
          </w:p>
        </w:tc>
      </w:tr>
      <w:tr w:rsidR="00163255" w:rsidRPr="00163255" w:rsidTr="00974195">
        <w:trPr>
          <w:gridAfter w:val="1"/>
          <w:wAfter w:w="4820" w:type="dxa"/>
        </w:trPr>
        <w:tc>
          <w:tcPr>
            <w:tcW w:w="99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b/>
                <w:sz w:val="24"/>
                <w:szCs w:val="24"/>
                <w:lang w:eastAsia="ar-SA"/>
              </w:rPr>
              <w:t>Внеурочная деятельность по учебным предметам ООП</w:t>
            </w:r>
          </w:p>
        </w:tc>
      </w:tr>
      <w:tr w:rsidR="00163255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53014" w:rsidP="00512B0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Семья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ведение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5-А, 5-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-Б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255" w:rsidRPr="00163255" w:rsidRDefault="00153014" w:rsidP="00512B0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Рустемова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Л.С.</w:t>
            </w:r>
          </w:p>
        </w:tc>
      </w:tr>
      <w:tr w:rsidR="00163255" w:rsidRPr="00163255" w:rsidTr="00974195">
        <w:tc>
          <w:tcPr>
            <w:tcW w:w="99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b/>
                <w:sz w:val="24"/>
                <w:szCs w:val="24"/>
                <w:lang w:eastAsia="ar-SA"/>
              </w:rPr>
              <w:t>Внеурочная деятельность, направленная на спортивно-оздоровительную деятельность</w:t>
            </w:r>
          </w:p>
        </w:tc>
        <w:tc>
          <w:tcPr>
            <w:tcW w:w="4820" w:type="dxa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163255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Ритмика (с элементами народных танцев)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5-А, 5-Б, </w:t>
            </w:r>
            <w:r w:rsidR="00153014" w:rsidRPr="00163255">
              <w:rPr>
                <w:rFonts w:eastAsia="Calibri" w:cs="Times New Roman"/>
                <w:sz w:val="24"/>
                <w:szCs w:val="24"/>
                <w:lang w:eastAsia="ar-SA"/>
              </w:rPr>
              <w:t>6-А, 6-Б, 6-В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по 0,5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Халилова М.А.</w:t>
            </w:r>
          </w:p>
        </w:tc>
      </w:tr>
      <w:tr w:rsidR="00163255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Ритмика (с элементами народных танцев)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r w:rsidR="00153014">
              <w:rPr>
                <w:rFonts w:eastAsia="Calibri" w:cs="Times New Roman"/>
                <w:sz w:val="24"/>
                <w:szCs w:val="24"/>
                <w:lang w:eastAsia="ar-SA"/>
              </w:rPr>
              <w:t>7-А, 7-Б,7-В, 8-А, 8-Б, 8-В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по 0,5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Уланова Э.З.</w:t>
            </w:r>
          </w:p>
        </w:tc>
      </w:tr>
      <w:tr w:rsidR="00163255" w:rsidRPr="00163255" w:rsidTr="00974195">
        <w:trPr>
          <w:gridAfter w:val="1"/>
          <w:wAfter w:w="4820" w:type="dxa"/>
        </w:trPr>
        <w:tc>
          <w:tcPr>
            <w:tcW w:w="99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b/>
                <w:sz w:val="24"/>
                <w:szCs w:val="24"/>
                <w:lang w:eastAsia="ar-SA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367890" w:rsidRPr="00163255" w:rsidTr="00512B0E">
        <w:trPr>
          <w:gridAfter w:val="1"/>
          <w:wAfter w:w="4820" w:type="dxa"/>
          <w:trHeight w:val="45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Муртазаева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З.Ю.</w:t>
            </w:r>
          </w:p>
        </w:tc>
      </w:tr>
      <w:tr w:rsidR="00367890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5-Б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Рустемова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Л.С.</w:t>
            </w:r>
          </w:p>
        </w:tc>
      </w:tr>
      <w:tr w:rsidR="00367890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Кокчубан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М.У.</w:t>
            </w:r>
          </w:p>
        </w:tc>
      </w:tr>
      <w:tr w:rsidR="00367890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-Б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Исмаилова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Н.М.</w:t>
            </w:r>
          </w:p>
        </w:tc>
      </w:tr>
      <w:tr w:rsidR="00367890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Асанова Л.З.</w:t>
            </w:r>
          </w:p>
        </w:tc>
      </w:tr>
      <w:tr w:rsidR="00367890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Самединова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А.Н.</w:t>
            </w:r>
          </w:p>
        </w:tc>
      </w:tr>
      <w:tr w:rsidR="00367890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-Б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Асанова А.Т.</w:t>
            </w:r>
          </w:p>
        </w:tc>
      </w:tr>
      <w:tr w:rsidR="00367890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Аблязизова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Э.Р.</w:t>
            </w:r>
          </w:p>
        </w:tc>
      </w:tr>
      <w:tr w:rsidR="00367890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Веисов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А.Р.</w:t>
            </w:r>
          </w:p>
        </w:tc>
      </w:tr>
      <w:tr w:rsidR="00367890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-Б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Алиева Г.Д.</w:t>
            </w:r>
          </w:p>
        </w:tc>
      </w:tr>
      <w:tr w:rsidR="00367890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Абдукаримова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 Э.Н.</w:t>
            </w:r>
          </w:p>
        </w:tc>
      </w:tr>
      <w:tr w:rsidR="00367890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Челеби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367890" w:rsidRPr="00163255" w:rsidTr="00974195">
        <w:trPr>
          <w:gridAfter w:val="1"/>
          <w:wAfter w:w="4820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153014" w:rsidP="00512B0E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-Б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890" w:rsidRPr="00163255" w:rsidRDefault="00367890" w:rsidP="00512B0E">
            <w:pPr>
              <w:suppressLineNumbers/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Абибуллаева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Л.Ш.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ar-SA"/>
        </w:rPr>
      </w:pPr>
      <w:r w:rsidRPr="00163255">
        <w:rPr>
          <w:rFonts w:eastAsia="Calibri" w:cs="Times New Roman"/>
          <w:b/>
          <w:sz w:val="24"/>
          <w:szCs w:val="24"/>
          <w:lang w:eastAsia="ar-SA"/>
        </w:rPr>
        <w:t xml:space="preserve">Занятия, направленные на удовлетворение </w:t>
      </w:r>
      <w:proofErr w:type="spellStart"/>
      <w:r w:rsidRPr="00163255">
        <w:rPr>
          <w:rFonts w:eastAsia="Calibri" w:cs="Times New Roman"/>
          <w:b/>
          <w:sz w:val="24"/>
          <w:szCs w:val="24"/>
          <w:lang w:eastAsia="ar-SA"/>
        </w:rPr>
        <w:t>профориентационных</w:t>
      </w:r>
      <w:proofErr w:type="spellEnd"/>
      <w:r w:rsidRPr="00163255">
        <w:rPr>
          <w:rFonts w:eastAsia="Calibri" w:cs="Times New Roman"/>
          <w:b/>
          <w:sz w:val="24"/>
          <w:szCs w:val="24"/>
          <w:lang w:eastAsia="ar-SA"/>
        </w:rPr>
        <w:t xml:space="preserve"> интересов и потребностей обучающихся</w:t>
      </w: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820"/>
        <w:gridCol w:w="1134"/>
        <w:gridCol w:w="1452"/>
        <w:gridCol w:w="1915"/>
      </w:tblGrid>
      <w:tr w:rsidR="009875DF" w:rsidRPr="00163255" w:rsidTr="00974195">
        <w:tc>
          <w:tcPr>
            <w:tcW w:w="709" w:type="dxa"/>
          </w:tcPr>
          <w:p w:rsidR="009875DF" w:rsidRPr="00163255" w:rsidRDefault="00153014" w:rsidP="00512B0E">
            <w:pPr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820" w:type="dxa"/>
          </w:tcPr>
          <w:p w:rsidR="009875DF" w:rsidRPr="00163255" w:rsidRDefault="009875DF" w:rsidP="00512B0E">
            <w:pPr>
              <w:suppressAutoHyphens/>
              <w:rPr>
                <w:rFonts w:eastAsia="Calibri" w:cs="Times New Roman"/>
                <w:b/>
                <w:sz w:val="28"/>
                <w:szCs w:val="28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горизонты</w:t>
            </w:r>
          </w:p>
        </w:tc>
        <w:tc>
          <w:tcPr>
            <w:tcW w:w="1134" w:type="dxa"/>
          </w:tcPr>
          <w:p w:rsidR="009875DF" w:rsidRPr="00163255" w:rsidRDefault="009875DF" w:rsidP="00512B0E">
            <w:pPr>
              <w:suppressLineNumber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6-А</w:t>
            </w:r>
          </w:p>
        </w:tc>
        <w:tc>
          <w:tcPr>
            <w:tcW w:w="1452" w:type="dxa"/>
          </w:tcPr>
          <w:p w:rsidR="009875DF" w:rsidRPr="00163255" w:rsidRDefault="009875DF" w:rsidP="00512B0E">
            <w:pPr>
              <w:suppressLineNumber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915" w:type="dxa"/>
          </w:tcPr>
          <w:p w:rsidR="009875DF" w:rsidRPr="00163255" w:rsidRDefault="009875DF" w:rsidP="00512B0E">
            <w:pPr>
              <w:suppressLineNumbers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Кокчубан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М.У.</w:t>
            </w:r>
          </w:p>
        </w:tc>
      </w:tr>
      <w:tr w:rsidR="009875DF" w:rsidRPr="00163255" w:rsidTr="00974195">
        <w:tc>
          <w:tcPr>
            <w:tcW w:w="709" w:type="dxa"/>
          </w:tcPr>
          <w:p w:rsidR="009875DF" w:rsidRPr="00163255" w:rsidRDefault="00153014" w:rsidP="00512B0E">
            <w:pPr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820" w:type="dxa"/>
          </w:tcPr>
          <w:p w:rsidR="009875DF" w:rsidRDefault="009875DF" w:rsidP="00512B0E">
            <w:r w:rsidRPr="0004783C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горизонты</w:t>
            </w:r>
          </w:p>
        </w:tc>
        <w:tc>
          <w:tcPr>
            <w:tcW w:w="1134" w:type="dxa"/>
          </w:tcPr>
          <w:p w:rsidR="009875DF" w:rsidRPr="00163255" w:rsidRDefault="009875DF" w:rsidP="00512B0E">
            <w:pPr>
              <w:suppressLineNumber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6-Б</w:t>
            </w:r>
          </w:p>
        </w:tc>
        <w:tc>
          <w:tcPr>
            <w:tcW w:w="1452" w:type="dxa"/>
          </w:tcPr>
          <w:p w:rsidR="009875DF" w:rsidRDefault="009875DF" w:rsidP="00512B0E">
            <w:pPr>
              <w:jc w:val="center"/>
            </w:pPr>
            <w:r w:rsidRPr="00B14204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915" w:type="dxa"/>
          </w:tcPr>
          <w:p w:rsidR="009875DF" w:rsidRPr="00163255" w:rsidRDefault="009875DF" w:rsidP="00512B0E">
            <w:pPr>
              <w:suppressLineNumbers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Исмаилова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Н.М.</w:t>
            </w:r>
          </w:p>
        </w:tc>
      </w:tr>
      <w:tr w:rsidR="009875DF" w:rsidRPr="00163255" w:rsidTr="00974195">
        <w:tc>
          <w:tcPr>
            <w:tcW w:w="709" w:type="dxa"/>
          </w:tcPr>
          <w:p w:rsidR="009875DF" w:rsidRPr="00163255" w:rsidRDefault="00153014" w:rsidP="00512B0E">
            <w:pPr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820" w:type="dxa"/>
          </w:tcPr>
          <w:p w:rsidR="009875DF" w:rsidRDefault="009875DF" w:rsidP="00512B0E">
            <w:r w:rsidRPr="0004783C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горизонты</w:t>
            </w:r>
          </w:p>
        </w:tc>
        <w:tc>
          <w:tcPr>
            <w:tcW w:w="1134" w:type="dxa"/>
          </w:tcPr>
          <w:p w:rsidR="009875DF" w:rsidRPr="00163255" w:rsidRDefault="009875DF" w:rsidP="00512B0E">
            <w:pPr>
              <w:suppressLineNumber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6-В</w:t>
            </w:r>
          </w:p>
        </w:tc>
        <w:tc>
          <w:tcPr>
            <w:tcW w:w="1452" w:type="dxa"/>
          </w:tcPr>
          <w:p w:rsidR="009875DF" w:rsidRDefault="009875DF" w:rsidP="00512B0E">
            <w:pPr>
              <w:jc w:val="center"/>
            </w:pPr>
            <w:r w:rsidRPr="00B14204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915" w:type="dxa"/>
          </w:tcPr>
          <w:p w:rsidR="009875DF" w:rsidRPr="00163255" w:rsidRDefault="009875DF" w:rsidP="00512B0E">
            <w:pPr>
              <w:suppressLineNumbers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Асанова Л.З.</w:t>
            </w:r>
          </w:p>
        </w:tc>
      </w:tr>
      <w:tr w:rsidR="009875DF" w:rsidRPr="00163255" w:rsidTr="00974195">
        <w:tc>
          <w:tcPr>
            <w:tcW w:w="709" w:type="dxa"/>
          </w:tcPr>
          <w:p w:rsidR="009875DF" w:rsidRPr="00163255" w:rsidRDefault="00153014" w:rsidP="00512B0E">
            <w:pPr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820" w:type="dxa"/>
          </w:tcPr>
          <w:p w:rsidR="009875DF" w:rsidRDefault="009875DF" w:rsidP="00512B0E">
            <w:r w:rsidRPr="0004783C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горизонты</w:t>
            </w:r>
          </w:p>
        </w:tc>
        <w:tc>
          <w:tcPr>
            <w:tcW w:w="1134" w:type="dxa"/>
          </w:tcPr>
          <w:p w:rsidR="009875DF" w:rsidRPr="00163255" w:rsidRDefault="009875DF" w:rsidP="00512B0E">
            <w:pPr>
              <w:suppressLineNumber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7-А</w:t>
            </w:r>
          </w:p>
        </w:tc>
        <w:tc>
          <w:tcPr>
            <w:tcW w:w="1452" w:type="dxa"/>
          </w:tcPr>
          <w:p w:rsidR="009875DF" w:rsidRDefault="009875DF" w:rsidP="00512B0E">
            <w:pPr>
              <w:jc w:val="center"/>
            </w:pPr>
            <w:r w:rsidRPr="00B14204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915" w:type="dxa"/>
          </w:tcPr>
          <w:p w:rsidR="009875DF" w:rsidRPr="00163255" w:rsidRDefault="009875DF" w:rsidP="00512B0E">
            <w:pPr>
              <w:suppressLineNumbers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Самединова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А.Н.</w:t>
            </w:r>
          </w:p>
        </w:tc>
      </w:tr>
      <w:tr w:rsidR="009875DF" w:rsidRPr="00163255" w:rsidTr="00974195">
        <w:tc>
          <w:tcPr>
            <w:tcW w:w="709" w:type="dxa"/>
          </w:tcPr>
          <w:p w:rsidR="009875DF" w:rsidRPr="00163255" w:rsidRDefault="00153014" w:rsidP="00512B0E">
            <w:pPr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820" w:type="dxa"/>
          </w:tcPr>
          <w:p w:rsidR="009875DF" w:rsidRDefault="009875DF" w:rsidP="00512B0E">
            <w:r w:rsidRPr="0004783C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горизонты</w:t>
            </w:r>
          </w:p>
        </w:tc>
        <w:tc>
          <w:tcPr>
            <w:tcW w:w="1134" w:type="dxa"/>
          </w:tcPr>
          <w:p w:rsidR="009875DF" w:rsidRPr="00163255" w:rsidRDefault="009875DF" w:rsidP="00512B0E">
            <w:pPr>
              <w:suppressLineNumber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7-Б</w:t>
            </w:r>
          </w:p>
        </w:tc>
        <w:tc>
          <w:tcPr>
            <w:tcW w:w="1452" w:type="dxa"/>
          </w:tcPr>
          <w:p w:rsidR="009875DF" w:rsidRDefault="009875DF" w:rsidP="00512B0E">
            <w:pPr>
              <w:jc w:val="center"/>
            </w:pPr>
            <w:r w:rsidRPr="00B14204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915" w:type="dxa"/>
          </w:tcPr>
          <w:p w:rsidR="009875DF" w:rsidRPr="00163255" w:rsidRDefault="009875DF" w:rsidP="00512B0E">
            <w:pPr>
              <w:suppressLineNumbers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Хурдаде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П.С.</w:t>
            </w:r>
          </w:p>
        </w:tc>
      </w:tr>
      <w:tr w:rsidR="009875DF" w:rsidRPr="00163255" w:rsidTr="00974195">
        <w:tc>
          <w:tcPr>
            <w:tcW w:w="709" w:type="dxa"/>
          </w:tcPr>
          <w:p w:rsidR="009875DF" w:rsidRPr="00163255" w:rsidRDefault="00153014" w:rsidP="00512B0E">
            <w:pPr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820" w:type="dxa"/>
          </w:tcPr>
          <w:p w:rsidR="009875DF" w:rsidRDefault="009875DF" w:rsidP="00512B0E">
            <w:r w:rsidRPr="0004783C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горизонты</w:t>
            </w:r>
          </w:p>
        </w:tc>
        <w:tc>
          <w:tcPr>
            <w:tcW w:w="1134" w:type="dxa"/>
          </w:tcPr>
          <w:p w:rsidR="009875DF" w:rsidRPr="00163255" w:rsidRDefault="009875DF" w:rsidP="00512B0E">
            <w:pPr>
              <w:suppressLineNumber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7-В</w:t>
            </w:r>
          </w:p>
        </w:tc>
        <w:tc>
          <w:tcPr>
            <w:tcW w:w="1452" w:type="dxa"/>
          </w:tcPr>
          <w:p w:rsidR="009875DF" w:rsidRDefault="009875DF" w:rsidP="00512B0E">
            <w:pPr>
              <w:jc w:val="center"/>
            </w:pPr>
            <w:r w:rsidRPr="00B14204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915" w:type="dxa"/>
          </w:tcPr>
          <w:p w:rsidR="009875DF" w:rsidRPr="00163255" w:rsidRDefault="009875DF" w:rsidP="00512B0E">
            <w:pPr>
              <w:suppressLineNumbers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Аблязизова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Э.Р.</w:t>
            </w:r>
          </w:p>
        </w:tc>
      </w:tr>
      <w:tr w:rsidR="009875DF" w:rsidRPr="00163255" w:rsidTr="00974195">
        <w:tc>
          <w:tcPr>
            <w:tcW w:w="709" w:type="dxa"/>
          </w:tcPr>
          <w:p w:rsidR="009875DF" w:rsidRPr="00163255" w:rsidRDefault="00153014" w:rsidP="00512B0E">
            <w:pPr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820" w:type="dxa"/>
          </w:tcPr>
          <w:p w:rsidR="009875DF" w:rsidRDefault="009875DF" w:rsidP="00512B0E">
            <w:r w:rsidRPr="0004783C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горизонты</w:t>
            </w:r>
          </w:p>
        </w:tc>
        <w:tc>
          <w:tcPr>
            <w:tcW w:w="1134" w:type="dxa"/>
          </w:tcPr>
          <w:p w:rsidR="009875DF" w:rsidRPr="00163255" w:rsidRDefault="009875DF" w:rsidP="00512B0E">
            <w:pPr>
              <w:suppressLineNumber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8-А</w:t>
            </w:r>
          </w:p>
        </w:tc>
        <w:tc>
          <w:tcPr>
            <w:tcW w:w="1452" w:type="dxa"/>
          </w:tcPr>
          <w:p w:rsidR="009875DF" w:rsidRPr="00B14204" w:rsidRDefault="009875DF" w:rsidP="00512B0E">
            <w:pPr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</w:tcPr>
          <w:p w:rsidR="009875DF" w:rsidRPr="00163255" w:rsidRDefault="009875DF" w:rsidP="00512B0E">
            <w:pPr>
              <w:suppressLineNumbers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Веисов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А.Р.</w:t>
            </w:r>
          </w:p>
        </w:tc>
      </w:tr>
      <w:tr w:rsidR="009875DF" w:rsidRPr="00163255" w:rsidTr="00974195">
        <w:tc>
          <w:tcPr>
            <w:tcW w:w="709" w:type="dxa"/>
          </w:tcPr>
          <w:p w:rsidR="009875DF" w:rsidRPr="00163255" w:rsidRDefault="00153014" w:rsidP="00512B0E">
            <w:pPr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820" w:type="dxa"/>
          </w:tcPr>
          <w:p w:rsidR="009875DF" w:rsidRDefault="009875DF" w:rsidP="00512B0E">
            <w:r w:rsidRPr="0004783C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горизонты</w:t>
            </w:r>
          </w:p>
        </w:tc>
        <w:tc>
          <w:tcPr>
            <w:tcW w:w="1134" w:type="dxa"/>
          </w:tcPr>
          <w:p w:rsidR="009875DF" w:rsidRPr="00163255" w:rsidRDefault="009875DF" w:rsidP="00512B0E">
            <w:pPr>
              <w:suppressLineNumber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8-Б</w:t>
            </w:r>
          </w:p>
        </w:tc>
        <w:tc>
          <w:tcPr>
            <w:tcW w:w="1452" w:type="dxa"/>
          </w:tcPr>
          <w:p w:rsidR="009875DF" w:rsidRDefault="009875DF" w:rsidP="00512B0E">
            <w:pPr>
              <w:jc w:val="center"/>
            </w:pPr>
            <w:r w:rsidRPr="00B14204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915" w:type="dxa"/>
          </w:tcPr>
          <w:p w:rsidR="009875DF" w:rsidRPr="00163255" w:rsidRDefault="009875DF" w:rsidP="00512B0E">
            <w:pPr>
              <w:suppressLineNumbers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Алиева Г.Д.</w:t>
            </w:r>
          </w:p>
        </w:tc>
      </w:tr>
      <w:tr w:rsidR="009875DF" w:rsidRPr="00163255" w:rsidTr="00974195">
        <w:tc>
          <w:tcPr>
            <w:tcW w:w="709" w:type="dxa"/>
          </w:tcPr>
          <w:p w:rsidR="009875DF" w:rsidRPr="00163255" w:rsidRDefault="00153014" w:rsidP="00512B0E">
            <w:pPr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820" w:type="dxa"/>
          </w:tcPr>
          <w:p w:rsidR="009875DF" w:rsidRDefault="009875DF" w:rsidP="00512B0E">
            <w:r w:rsidRPr="0004783C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горизонты</w:t>
            </w:r>
          </w:p>
        </w:tc>
        <w:tc>
          <w:tcPr>
            <w:tcW w:w="1134" w:type="dxa"/>
          </w:tcPr>
          <w:p w:rsidR="009875DF" w:rsidRPr="00163255" w:rsidRDefault="009875DF" w:rsidP="00512B0E">
            <w:pPr>
              <w:suppressLineNumber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8-Б</w:t>
            </w:r>
          </w:p>
        </w:tc>
        <w:tc>
          <w:tcPr>
            <w:tcW w:w="1452" w:type="dxa"/>
          </w:tcPr>
          <w:p w:rsidR="009875DF" w:rsidRDefault="009875DF" w:rsidP="00512B0E">
            <w:pPr>
              <w:jc w:val="center"/>
            </w:pPr>
            <w:r w:rsidRPr="00B14204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915" w:type="dxa"/>
          </w:tcPr>
          <w:p w:rsidR="009875DF" w:rsidRPr="00163255" w:rsidRDefault="009875DF" w:rsidP="00512B0E">
            <w:pPr>
              <w:suppressLineNumbers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Абдукаримова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 Э.Н.</w:t>
            </w:r>
          </w:p>
        </w:tc>
      </w:tr>
      <w:tr w:rsidR="009875DF" w:rsidRPr="00163255" w:rsidTr="00974195">
        <w:tc>
          <w:tcPr>
            <w:tcW w:w="709" w:type="dxa"/>
          </w:tcPr>
          <w:p w:rsidR="009875DF" w:rsidRPr="00163255" w:rsidRDefault="00153014" w:rsidP="00512B0E">
            <w:pPr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820" w:type="dxa"/>
          </w:tcPr>
          <w:p w:rsidR="009875DF" w:rsidRDefault="009875DF" w:rsidP="00512B0E">
            <w:r w:rsidRPr="0004783C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горизонты</w:t>
            </w:r>
          </w:p>
        </w:tc>
        <w:tc>
          <w:tcPr>
            <w:tcW w:w="1134" w:type="dxa"/>
          </w:tcPr>
          <w:p w:rsidR="009875DF" w:rsidRPr="00163255" w:rsidRDefault="009875DF" w:rsidP="00512B0E">
            <w:pPr>
              <w:suppressLineNumber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9-А</w:t>
            </w:r>
          </w:p>
        </w:tc>
        <w:tc>
          <w:tcPr>
            <w:tcW w:w="1452" w:type="dxa"/>
          </w:tcPr>
          <w:p w:rsidR="009875DF" w:rsidRDefault="009875DF" w:rsidP="00512B0E">
            <w:pPr>
              <w:jc w:val="center"/>
            </w:pPr>
            <w:r w:rsidRPr="00B14204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915" w:type="dxa"/>
          </w:tcPr>
          <w:p w:rsidR="009875DF" w:rsidRPr="00163255" w:rsidRDefault="009875DF" w:rsidP="00512B0E">
            <w:pPr>
              <w:suppressLineNumbers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Челеби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9875DF" w:rsidRPr="00163255" w:rsidTr="00974195">
        <w:tc>
          <w:tcPr>
            <w:tcW w:w="709" w:type="dxa"/>
          </w:tcPr>
          <w:p w:rsidR="009875DF" w:rsidRPr="00163255" w:rsidRDefault="00153014" w:rsidP="00512B0E">
            <w:pPr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820" w:type="dxa"/>
          </w:tcPr>
          <w:p w:rsidR="009875DF" w:rsidRDefault="009875DF" w:rsidP="00512B0E">
            <w:r w:rsidRPr="0004783C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горизонты</w:t>
            </w:r>
          </w:p>
        </w:tc>
        <w:tc>
          <w:tcPr>
            <w:tcW w:w="1134" w:type="dxa"/>
          </w:tcPr>
          <w:p w:rsidR="009875DF" w:rsidRPr="00163255" w:rsidRDefault="009875DF" w:rsidP="00512B0E">
            <w:pPr>
              <w:suppressLineNumber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9-Б</w:t>
            </w:r>
          </w:p>
        </w:tc>
        <w:tc>
          <w:tcPr>
            <w:tcW w:w="1452" w:type="dxa"/>
          </w:tcPr>
          <w:p w:rsidR="009875DF" w:rsidRDefault="009875DF" w:rsidP="00512B0E">
            <w:pPr>
              <w:jc w:val="center"/>
            </w:pPr>
            <w:r w:rsidRPr="00B14204">
              <w:rPr>
                <w:rFonts w:eastAsia="Calibri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915" w:type="dxa"/>
          </w:tcPr>
          <w:p w:rsidR="009875DF" w:rsidRPr="00163255" w:rsidRDefault="009875DF" w:rsidP="00512B0E">
            <w:pPr>
              <w:suppressLineNumbers/>
              <w:suppressAutoHyphens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Хайретдинова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Э.К.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b/>
          <w:sz w:val="28"/>
          <w:szCs w:val="28"/>
          <w:lang w:eastAsia="ar-SA"/>
        </w:rPr>
      </w:pPr>
      <w:bookmarkStart w:id="0" w:name="_GoBack"/>
      <w:bookmarkEnd w:id="0"/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154"/>
        <w:gridCol w:w="1401"/>
        <w:gridCol w:w="1981"/>
      </w:tblGrid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Организация проектной деятельности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Муниципальный творческий конкурс «М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ы-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наследники Победы!»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Руководители курсов внеурочной деятельности</w:t>
            </w:r>
          </w:p>
        </w:tc>
      </w:tr>
      <w:tr w:rsidR="00163255" w:rsidRPr="00163255" w:rsidTr="0097419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Защита проектов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Защита проектов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Участие в школьных мероприятиях, конкурсах, соревнованиях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Участие в мероприятиях, конкурсах, соревнованиях муниципального и республиканского уровней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  <w:tr w:rsidR="00163255" w:rsidRPr="00163255" w:rsidTr="009741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Организация и участие в мероприятиях по безопасности дорожного движения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курса «Правила дорожного движения»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numPr>
          <w:ilvl w:val="0"/>
          <w:numId w:val="28"/>
        </w:numPr>
        <w:suppressAutoHyphens/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163255">
        <w:rPr>
          <w:rFonts w:eastAsia="Calibri" w:cs="Times New Roman"/>
          <w:b/>
          <w:sz w:val="28"/>
          <w:szCs w:val="28"/>
          <w:lang w:eastAsia="ar-SA"/>
        </w:rPr>
        <w:t>Модуль «Внешкольные мероприятия»</w:t>
      </w:r>
    </w:p>
    <w:p w:rsidR="00163255" w:rsidRPr="00163255" w:rsidRDefault="00163255" w:rsidP="00512B0E">
      <w:pPr>
        <w:suppressAutoHyphens/>
        <w:spacing w:after="0" w:line="240" w:lineRule="auto"/>
        <w:ind w:left="2880"/>
        <w:contextualSpacing/>
        <w:rPr>
          <w:rFonts w:eastAsia="Calibri" w:cs="Times New Roman"/>
          <w:sz w:val="24"/>
          <w:szCs w:val="24"/>
          <w:lang w:eastAsia="ar-SA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0"/>
        <w:gridCol w:w="4597"/>
        <w:gridCol w:w="1126"/>
        <w:gridCol w:w="1401"/>
        <w:gridCol w:w="1977"/>
      </w:tblGrid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Экологические экскурсии на природу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Классные руководители 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Учителя Окружающего мира и биологии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Экскурсия в историко-краеведческий музей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Экскурсии в историко-археологический музей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Экскурсия в историко-краеведческий музей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Экскурсия в этнографический музей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Экскурсия в музей Грина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Экскурсия в музей Паустовского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в течение года, на 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Классные руководители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Экскурсии по средневековым мечетям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Организация группы экскурсоводов по достопримечательностям г. Старый Крым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Биологическая экспедиция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7-А, 7-Б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Учитель биологии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Экскурсия в г. Феодосия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Экскурсия в 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удак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Походы в театры, на выставки в выходные дни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Международный день музеев. Экскурсия в музей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Поездки в цирк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3-6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Экскурсия в г. Симферополь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numPr>
          <w:ilvl w:val="0"/>
          <w:numId w:val="28"/>
        </w:numPr>
        <w:suppressAutoHyphens/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163255">
        <w:rPr>
          <w:rFonts w:eastAsia="Calibri" w:cs="Times New Roman"/>
          <w:b/>
          <w:sz w:val="28"/>
          <w:szCs w:val="28"/>
          <w:lang w:eastAsia="ar-SA"/>
        </w:rPr>
        <w:t>Модуль «Профилактика и безопасность»</w:t>
      </w:r>
    </w:p>
    <w:p w:rsidR="00163255" w:rsidRPr="00163255" w:rsidRDefault="00163255" w:rsidP="00512B0E">
      <w:pPr>
        <w:suppressAutoHyphens/>
        <w:spacing w:after="0" w:line="240" w:lineRule="auto"/>
        <w:ind w:left="2880"/>
        <w:contextualSpacing/>
        <w:rPr>
          <w:rFonts w:eastAsia="Calibri" w:cs="Times New Roman"/>
          <w:b/>
          <w:sz w:val="28"/>
          <w:szCs w:val="28"/>
          <w:lang w:eastAsia="ar-SA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59"/>
        <w:gridCol w:w="4485"/>
        <w:gridCol w:w="1115"/>
        <w:gridCol w:w="1401"/>
        <w:gridCol w:w="1981"/>
      </w:tblGrid>
      <w:tr w:rsidR="00163255" w:rsidRPr="00163255" w:rsidTr="009741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ind w:left="106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  <w:p w:rsidR="00163255" w:rsidRPr="00163255" w:rsidRDefault="00163255" w:rsidP="00512B0E">
            <w:pPr>
              <w:spacing w:after="0" w:line="240" w:lineRule="auto"/>
              <w:ind w:left="106" w:right="292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ind w:left="90" w:right="94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2A4424" w:rsidP="00512B0E">
            <w:pPr>
              <w:spacing w:after="0" w:line="240" w:lineRule="auto"/>
              <w:ind w:left="27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01-05</w:t>
            </w:r>
            <w:r w:rsidR="00163255"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ind w:left="10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255" w:rsidRPr="00163255" w:rsidRDefault="00163255" w:rsidP="00512B0E">
            <w:pPr>
              <w:spacing w:after="0" w:line="240" w:lineRule="auto"/>
              <w:ind w:left="104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  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ind w:left="106" w:right="820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ind w:left="90" w:right="94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ind w:left="104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3255" w:rsidRPr="00163255" w:rsidTr="00974195">
        <w:trPr>
          <w:trHeight w:val="3016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rFonts w:cs="Times New Roman"/>
                <w:sz w:val="24"/>
                <w:szCs w:val="24"/>
              </w:rPr>
              <w:t>Единый день детской дорожной безопасности «Детям – безопасные дороги!»</w:t>
            </w:r>
          </w:p>
          <w:p w:rsidR="00163255" w:rsidRPr="00163255" w:rsidRDefault="00163255" w:rsidP="00512B0E">
            <w:pPr>
              <w:numPr>
                <w:ilvl w:val="0"/>
                <w:numId w:val="3"/>
              </w:numPr>
              <w:suppressAutoHyphens/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Тематические классные часы. </w:t>
            </w:r>
            <w:r w:rsidRPr="00163255">
              <w:rPr>
                <w:color w:val="000000"/>
                <w:shd w:val="clear" w:color="auto" w:fill="FFFFFF"/>
              </w:rPr>
              <w:t>Встречи сотрудников ГИБДД с учащимися, беседы по ПДД</w:t>
            </w:r>
          </w:p>
          <w:p w:rsidR="00163255" w:rsidRPr="00163255" w:rsidRDefault="00163255" w:rsidP="00512B0E">
            <w:pPr>
              <w:numPr>
                <w:ilvl w:val="0"/>
                <w:numId w:val="3"/>
              </w:numPr>
              <w:suppressAutoHyphens/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Викторины</w:t>
            </w:r>
          </w:p>
          <w:p w:rsidR="00163255" w:rsidRPr="00163255" w:rsidRDefault="00163255" w:rsidP="00512B0E">
            <w:pPr>
              <w:numPr>
                <w:ilvl w:val="0"/>
                <w:numId w:val="3"/>
              </w:numPr>
              <w:suppressAutoHyphens/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Просмотры тематических видеофильмов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ind w:left="106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Учебная эвакуация «Угроза теракта»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ind w:left="90" w:right="94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ind w:right="44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ru-RU"/>
              </w:rPr>
              <w:t>сентяб</w:t>
            </w:r>
            <w:r w:rsidRPr="0016325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ind w:left="104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</w:t>
            </w:r>
          </w:p>
          <w:p w:rsidR="00163255" w:rsidRPr="00163255" w:rsidRDefault="00163255" w:rsidP="00512B0E">
            <w:pPr>
              <w:spacing w:after="0" w:line="240" w:lineRule="auto"/>
              <w:ind w:left="104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ind w:left="106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163255" w:rsidRPr="00163255" w:rsidRDefault="00163255" w:rsidP="00512B0E">
            <w:pPr>
              <w:spacing w:after="0" w:line="240" w:lineRule="auto"/>
              <w:ind w:left="106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ind w:left="90" w:right="94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lang w:eastAsia="ru-RU"/>
              </w:rPr>
              <w:t xml:space="preserve">    октябрь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ind w:left="104" w:right="618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lang w:eastAsia="ru-RU"/>
              </w:rPr>
              <w:t>Социальный педагог</w:t>
            </w:r>
          </w:p>
          <w:p w:rsidR="00163255" w:rsidRPr="00163255" w:rsidRDefault="00163255" w:rsidP="00512B0E">
            <w:pPr>
              <w:spacing w:after="0" w:line="240" w:lineRule="auto"/>
              <w:ind w:left="104" w:right="618"/>
              <w:rPr>
                <w:rFonts w:eastAsia="Times New Roman" w:cs="Times New Roman"/>
                <w:color w:val="000000"/>
                <w:lang w:eastAsia="ru-RU"/>
              </w:rPr>
            </w:pPr>
            <w:r w:rsidRPr="00163255">
              <w:rPr>
                <w:rFonts w:eastAsia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rFonts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63255">
              <w:rPr>
                <w:rFonts w:cs="Times New Roman"/>
                <w:sz w:val="24"/>
                <w:szCs w:val="24"/>
              </w:rPr>
              <w:t>СПТ, направленное на раннее выявление незаконного потребления наркотических средств и психотропных веществ</w:t>
            </w:r>
            <w:proofErr w:type="gramEnd"/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сентябрь-октябрь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color w:val="000000"/>
                <w:shd w:val="clear" w:color="auto" w:fill="FFFFFF"/>
              </w:rPr>
              <w:t>Беседы по безопасности учащихся в период осенних каникул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конец 1 четверти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63255">
              <w:rPr>
                <w:rFonts w:cs="Times New Roman"/>
                <w:sz w:val="24"/>
                <w:szCs w:val="24"/>
              </w:rPr>
              <w:t>СПТ, направленное на выявление скрытого неблагополучия учащихся (на суицидальные риски)</w:t>
            </w:r>
            <w:proofErr w:type="gramEnd"/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октябрь-ноябрь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rFonts w:cs="Times New Roman"/>
                <w:sz w:val="24"/>
                <w:szCs w:val="24"/>
              </w:rPr>
              <w:t>Беседа «Твои дела в твоих поступках»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color w:val="000000"/>
                <w:shd w:val="clear" w:color="auto" w:fill="FFFFFF"/>
              </w:rPr>
              <w:t>Тренировка по экстренному выводу детей и персонала из школы.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Заместитель директора по ВР 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color w:val="000000"/>
                <w:shd w:val="clear" w:color="auto" w:fill="FFFFFF"/>
              </w:rPr>
              <w:t xml:space="preserve">Беседы по пожарной безопасности, </w:t>
            </w:r>
            <w:proofErr w:type="gramStart"/>
            <w:r w:rsidRPr="00163255">
              <w:rPr>
                <w:color w:val="000000"/>
                <w:shd w:val="clear" w:color="auto" w:fill="FFFFFF"/>
              </w:rPr>
              <w:t>правилах</w:t>
            </w:r>
            <w:proofErr w:type="gramEnd"/>
            <w:r w:rsidRPr="00163255">
              <w:rPr>
                <w:color w:val="000000"/>
                <w:shd w:val="clear" w:color="auto" w:fill="FFFFFF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rFonts w:cs="Times New Roman"/>
                <w:sz w:val="24"/>
                <w:szCs w:val="24"/>
              </w:rPr>
              <w:t>Беседы об угрозах Интернета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rFonts w:cs="Times New Roman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5-9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rFonts w:cs="Times New Roman"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color w:val="000000"/>
                <w:shd w:val="clear" w:color="auto" w:fill="FFFFFF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rFonts w:cs="Times New Roman"/>
                <w:sz w:val="24"/>
                <w:szCs w:val="24"/>
              </w:rPr>
              <w:t>Беседа «Когда ребёнок один дома»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5-7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color w:val="000000"/>
                <w:shd w:val="clear" w:color="auto" w:fill="FFFFFF"/>
              </w:rPr>
            </w:pPr>
            <w:r w:rsidRPr="00163255">
              <w:rPr>
                <w:color w:val="000000"/>
                <w:shd w:val="clear" w:color="auto" w:fill="FFFFFF"/>
              </w:rPr>
              <w:t>Всероссийский открытый урок по основам безопасности жизнедеятельности, посвящённый Дню пожарной безопасности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30.04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Конкурс рисунков «Эти растения опасны»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Руководитель кружка 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«Ильхам»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rFonts w:cs="Times New Roman"/>
                <w:sz w:val="24"/>
                <w:szCs w:val="24"/>
              </w:rPr>
              <w:t xml:space="preserve">Мероприятия, направленные на профилактику </w:t>
            </w:r>
            <w:proofErr w:type="spellStart"/>
            <w:r w:rsidRPr="00163255">
              <w:rPr>
                <w:rFonts w:cs="Times New Roman"/>
                <w:sz w:val="24"/>
                <w:szCs w:val="24"/>
              </w:rPr>
              <w:t>буллинга</w:t>
            </w:r>
            <w:proofErr w:type="spellEnd"/>
            <w:r w:rsidRPr="00163255">
              <w:rPr>
                <w:rFonts w:cs="Times New Roman"/>
                <w:sz w:val="24"/>
                <w:szCs w:val="24"/>
              </w:rPr>
              <w:t xml:space="preserve"> (по </w:t>
            </w:r>
            <w:proofErr w:type="spellStart"/>
            <w:r w:rsidRPr="00163255">
              <w:rPr>
                <w:rFonts w:cs="Times New Roman"/>
                <w:sz w:val="24"/>
                <w:szCs w:val="24"/>
              </w:rPr>
              <w:t>спецплану</w:t>
            </w:r>
            <w:proofErr w:type="spellEnd"/>
            <w:r w:rsidRPr="0016325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rFonts w:cs="Times New Roman"/>
                <w:sz w:val="24"/>
                <w:szCs w:val="24"/>
              </w:rPr>
              <w:t>Мероприятия, направленные на воспитание толерантности, профилактику экстремистских проявлений среди обучающихся (в соответствии с Планом совместных мероприятий с подразделением по делам несовершеннолетних ОМВД России по Кировскому району)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Заместитель директора по ВР</w:t>
            </w:r>
          </w:p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rFonts w:cs="Times New Roman"/>
                <w:sz w:val="24"/>
                <w:szCs w:val="24"/>
              </w:rPr>
              <w:t xml:space="preserve">Мероприятия, направленные на  профилактику правонарушений и преступлений, употребления наркотических, психотропных веществ, алкоголя, </w:t>
            </w:r>
            <w:proofErr w:type="spellStart"/>
            <w:r w:rsidRPr="00163255">
              <w:rPr>
                <w:rFonts w:cs="Times New Roman"/>
                <w:sz w:val="24"/>
                <w:szCs w:val="24"/>
              </w:rPr>
              <w:t>табакокурения</w:t>
            </w:r>
            <w:proofErr w:type="spellEnd"/>
            <w:r w:rsidRPr="00163255">
              <w:rPr>
                <w:rFonts w:cs="Times New Roman"/>
                <w:sz w:val="24"/>
                <w:szCs w:val="24"/>
              </w:rPr>
              <w:t xml:space="preserve"> среди несовершеннолетних (в соответствии с Планом совместных мероприятий с подразделением по делам несовершеннолетних ОМВД России по Кировскому району)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Заместитель директора по ВР</w:t>
            </w:r>
          </w:p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rFonts w:cs="Times New Roman"/>
                <w:sz w:val="24"/>
                <w:szCs w:val="24"/>
              </w:rPr>
              <w:t>Внеклассные мероприятия, направленные на безопасность жизнедеятельности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</w:tcBorders>
            <w:shd w:val="clear" w:color="auto" w:fill="auto"/>
          </w:tcPr>
          <w:p w:rsidR="00163255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485" w:type="dxa"/>
            <w:tcBorders>
              <w:lef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255">
              <w:rPr>
                <w:color w:val="000000"/>
                <w:shd w:val="clear" w:color="auto" w:fill="FFFFFF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163255">
              <w:rPr>
                <w:color w:val="000000"/>
                <w:shd w:val="clear" w:color="auto" w:fill="FFFFFF"/>
              </w:rPr>
              <w:t>на ж</w:t>
            </w:r>
            <w:proofErr w:type="gramEnd"/>
            <w:r w:rsidRPr="00163255">
              <w:rPr>
                <w:color w:val="000000"/>
                <w:shd w:val="clear" w:color="auto" w:fill="FFFFFF"/>
              </w:rPr>
              <w:t>/д транспорте, на водоемах в летний период и т.п.</w:t>
            </w:r>
          </w:p>
        </w:tc>
        <w:tc>
          <w:tcPr>
            <w:tcW w:w="1115" w:type="dxa"/>
            <w:tcBorders>
              <w:lef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01" w:type="dxa"/>
            <w:tcBorders>
              <w:lef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ind w:left="2880"/>
        <w:contextualSpacing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numPr>
          <w:ilvl w:val="0"/>
          <w:numId w:val="28"/>
        </w:numPr>
        <w:suppressAutoHyphens/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163255">
        <w:rPr>
          <w:rFonts w:eastAsia="Calibri" w:cs="Times New Roman"/>
          <w:b/>
          <w:sz w:val="28"/>
          <w:szCs w:val="28"/>
          <w:lang w:eastAsia="ar-SA"/>
        </w:rPr>
        <w:t>Модуль «Самоуправление»</w:t>
      </w:r>
    </w:p>
    <w:p w:rsidR="00163255" w:rsidRPr="00163255" w:rsidRDefault="00163255" w:rsidP="00512B0E">
      <w:pPr>
        <w:suppressAutoHyphens/>
        <w:spacing w:after="0" w:line="240" w:lineRule="auto"/>
        <w:ind w:left="2880"/>
        <w:contextualSpacing/>
        <w:rPr>
          <w:rFonts w:eastAsia="Calibri" w:cs="Times New Roman"/>
          <w:sz w:val="24"/>
          <w:szCs w:val="24"/>
          <w:lang w:eastAsia="ar-SA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1276"/>
        <w:gridCol w:w="1418"/>
        <w:gridCol w:w="2409"/>
      </w:tblGrid>
      <w:tr w:rsidR="00163255" w:rsidRPr="00163255" w:rsidTr="0097419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Школьное коммуникационное агентство (пресс-центр, школьное радио, видеостудия, дизайн-бюро, техподдержка)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Ученическое самоуправление</w:t>
            </w:r>
          </w:p>
        </w:tc>
      </w:tr>
      <w:tr w:rsidR="00163255" w:rsidRPr="00163255" w:rsidTr="0097419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Ученическое самоуправление</w:t>
            </w:r>
          </w:p>
        </w:tc>
      </w:tr>
      <w:tr w:rsidR="00163255" w:rsidRPr="00163255" w:rsidTr="0097419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в соответствии с планом 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lastRenderedPageBreak/>
              <w:t>Ученическое самоуправление</w:t>
            </w:r>
          </w:p>
        </w:tc>
      </w:tr>
      <w:tr w:rsidR="00163255" w:rsidRPr="00163255" w:rsidTr="0097419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Акция «Внимание, дети!»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163255" w:rsidRPr="00163255" w:rsidTr="0097419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Выборы в органы классного детско-взрослого самоуправления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2A4424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02–05</w:t>
            </w:r>
            <w:r w:rsidR="00163255" w:rsidRPr="00163255">
              <w:rPr>
                <w:rFonts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учителя</w:t>
            </w:r>
          </w:p>
          <w:p w:rsidR="00163255" w:rsidRPr="00163255" w:rsidRDefault="00163255" w:rsidP="00512B0E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ученического самоуправления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2A4424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03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163255" w:rsidRPr="00163255" w:rsidTr="0097419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Рейд «Школьная форма»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Министерство дисциплины и порядка</w:t>
            </w:r>
          </w:p>
        </w:tc>
      </w:tr>
      <w:tr w:rsidR="00163255" w:rsidRPr="00163255" w:rsidTr="0097419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Круглый стол «Самоуправление в классах»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163255" w:rsidRPr="00163255" w:rsidTr="0097419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Проект «Новогодние забавы»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Президент, Министры, Вице-президент</w:t>
            </w:r>
          </w:p>
        </w:tc>
      </w:tr>
      <w:tr w:rsidR="00163255" w:rsidRPr="00163255" w:rsidTr="0097419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Военно-спортивная конкурсная программа «А ну-ка, парни!»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2A4424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163255" w:rsidRPr="00163255" w:rsidTr="0097419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Конкурсно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-развлекательная программа «А ну-ка, девочки!»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2A4424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05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163255" w:rsidRPr="00163255" w:rsidTr="0097419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женский день.   Праздничный концерт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2A4424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163255" w:rsidRPr="00163255" w:rsidTr="0097419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Годовщина освобождения города Старый Крым от немецко-фашистских захватчиков</w:t>
            </w:r>
          </w:p>
          <w:p w:rsidR="00163255" w:rsidRPr="00163255" w:rsidRDefault="00163255" w:rsidP="00512B0E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Уборка и благоустройство закрепленной территории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2A4424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163255" w:rsidRPr="00163255" w:rsidTr="0097419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День местного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163255" w:rsidRPr="00163255" w:rsidTr="0097419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Победы</w:t>
            </w:r>
          </w:p>
          <w:p w:rsidR="00163255" w:rsidRPr="00163255" w:rsidRDefault="00163255" w:rsidP="00512B0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Поздравление ветеранов на дому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2A4424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-08.05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163255" w:rsidRPr="00163255" w:rsidTr="0097419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Общее ученическое собрание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163255" w:rsidRPr="00163255" w:rsidTr="0097419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Трудовой десант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numPr>
          <w:ilvl w:val="0"/>
          <w:numId w:val="28"/>
        </w:numPr>
        <w:suppressAutoHyphens/>
        <w:spacing w:after="0" w:line="240" w:lineRule="auto"/>
        <w:contextualSpacing/>
        <w:jc w:val="center"/>
        <w:rPr>
          <w:rFonts w:eastAsia="Calibri" w:cs="Times New Roman"/>
          <w:sz w:val="24"/>
          <w:szCs w:val="24"/>
          <w:lang w:eastAsia="ar-SA"/>
        </w:rPr>
      </w:pPr>
      <w:r w:rsidRPr="00163255">
        <w:rPr>
          <w:rFonts w:eastAsia="Calibri" w:cs="Times New Roman"/>
          <w:b/>
          <w:sz w:val="28"/>
          <w:szCs w:val="28"/>
          <w:lang w:eastAsia="ar-SA"/>
        </w:rPr>
        <w:t>Модуль «Организация предметно-эстетической среды»</w:t>
      </w:r>
    </w:p>
    <w:p w:rsidR="00163255" w:rsidRPr="00163255" w:rsidRDefault="00163255" w:rsidP="00512B0E">
      <w:pPr>
        <w:suppressAutoHyphens/>
        <w:spacing w:after="0" w:line="240" w:lineRule="auto"/>
        <w:ind w:left="1920"/>
        <w:rPr>
          <w:rFonts w:eastAsia="Calibri" w:cs="Times New Roman"/>
          <w:sz w:val="24"/>
          <w:szCs w:val="24"/>
          <w:lang w:eastAsia="ar-SA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59"/>
        <w:gridCol w:w="4485"/>
        <w:gridCol w:w="1115"/>
        <w:gridCol w:w="1401"/>
        <w:gridCol w:w="1981"/>
      </w:tblGrid>
      <w:tr w:rsidR="00163255" w:rsidRPr="00163255" w:rsidTr="009741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Создание классных уголков (в том числе по ПДД) в кабинетах классов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Благотворительная акция «Белый цветок»</w:t>
            </w:r>
          </w:p>
          <w:p w:rsidR="00163255" w:rsidRPr="00163255" w:rsidRDefault="00163255" w:rsidP="00512B0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Выставка работ декоративно-прикладного творчества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2A4424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08-12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Орьнек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D87BA4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D87BA4" w:rsidRDefault="00D87BA4" w:rsidP="00512B0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1702">
              <w:rPr>
                <w:rFonts w:cs="Times New Roman"/>
                <w:sz w:val="24"/>
                <w:szCs w:val="24"/>
              </w:rPr>
              <w:t>- Международный день памяти жертв фашизма</w:t>
            </w:r>
            <w:r w:rsidRPr="0045170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51702">
              <w:rPr>
                <w:rFonts w:cs="Times New Roman"/>
                <w:sz w:val="24"/>
                <w:szCs w:val="24"/>
              </w:rPr>
              <w:t>* Тематическая выставка в библиотеке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Default="00D87BA4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D87BA4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pacing w:after="0" w:line="240" w:lineRule="auto"/>
              <w:rPr>
                <w:rFonts w:eastAsia="Times New Roman CYR" w:cs="Times New Roman"/>
                <w:sz w:val="24"/>
                <w:szCs w:val="24"/>
                <w:lang w:eastAsia="hi-IN" w:bidi="hi-IN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Праздник «</w:t>
            </w:r>
            <w:r w:rsidRPr="00163255">
              <w:rPr>
                <w:rFonts w:eastAsia="Times New Roman CYR" w:cs="Times New Roman"/>
                <w:sz w:val="24"/>
                <w:szCs w:val="24"/>
                <w:lang w:eastAsia="hi-IN" w:bidi="hi-IN"/>
              </w:rPr>
              <w:t xml:space="preserve">Дервиза байрам» </w:t>
            </w:r>
          </w:p>
          <w:p w:rsidR="00D87BA4" w:rsidRPr="00163255" w:rsidRDefault="00D87BA4" w:rsidP="00512B0E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 CYR" w:cs="Times New Roman"/>
                <w:sz w:val="24"/>
                <w:szCs w:val="24"/>
                <w:lang w:eastAsia="hi-IN" w:bidi="hi-IN"/>
              </w:rPr>
              <w:t xml:space="preserve">Поздравительная открытка 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87BA4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рождения школы</w:t>
            </w:r>
          </w:p>
          <w:p w:rsidR="00D87BA4" w:rsidRPr="00163255" w:rsidRDefault="00D87BA4" w:rsidP="00512B0E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поздравительных открыток </w:t>
            </w:r>
          </w:p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«С днём рождения, любимая школа!»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87BA4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учителя</w:t>
            </w:r>
          </w:p>
          <w:p w:rsidR="00D87BA4" w:rsidRPr="00163255" w:rsidRDefault="00D87BA4" w:rsidP="00512B0E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Поздравительная открытка «Мой учитель лучше всех» </w:t>
            </w:r>
          </w:p>
          <w:p w:rsidR="00D87BA4" w:rsidRPr="00163255" w:rsidRDefault="00D87BA4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01-03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D87BA4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BA4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День рождения дважды Героя Советского союза 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-Хана Султана</w:t>
            </w:r>
          </w:p>
          <w:p w:rsidR="00D87BA4" w:rsidRPr="00163255" w:rsidRDefault="00D87BA4" w:rsidP="00512B0E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Книжная выставка в библиотеке «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Коклер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Султаны»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87BA4" w:rsidRPr="00163255" w:rsidRDefault="00D87BA4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6E4579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579" w:rsidRPr="006E4579" w:rsidRDefault="006E4579" w:rsidP="00512B0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E4579">
              <w:rPr>
                <w:rFonts w:eastAsia="Calibri" w:cs="Times New Roman"/>
                <w:sz w:val="24"/>
                <w:szCs w:val="24"/>
              </w:rPr>
              <w:t>День народного единства</w:t>
            </w:r>
          </w:p>
          <w:p w:rsidR="006E4579" w:rsidRPr="006E4579" w:rsidRDefault="006E4579" w:rsidP="00512B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4579">
              <w:rPr>
                <w:rFonts w:cs="Times New Roman"/>
                <w:sz w:val="24"/>
                <w:szCs w:val="24"/>
              </w:rPr>
              <w:t>(04.11)</w:t>
            </w:r>
          </w:p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6E4579">
              <w:rPr>
                <w:rFonts w:eastAsia="Calibri" w:cs="Times New Roman"/>
                <w:sz w:val="24"/>
                <w:szCs w:val="24"/>
              </w:rPr>
              <w:t xml:space="preserve">* </w:t>
            </w:r>
            <w:r w:rsidRPr="006E4579">
              <w:rPr>
                <w:rFonts w:cs="Times New Roman"/>
                <w:sz w:val="24"/>
                <w:szCs w:val="24"/>
              </w:rPr>
              <w:t>Книжная выставка в библиотеке  «Наша сила – в единстве!»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579" w:rsidRPr="006E4579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579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01-06.11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6E4579" w:rsidRPr="00163255" w:rsidTr="00974195"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толерантности «Крым – многонациональный!»</w:t>
            </w:r>
          </w:p>
          <w:p w:rsidR="006E4579" w:rsidRPr="00163255" w:rsidRDefault="006E4579" w:rsidP="00512B0E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рисунков «Сказки народов мира» </w:t>
            </w:r>
          </w:p>
          <w:p w:rsidR="006E4579" w:rsidRPr="00163255" w:rsidRDefault="006E4579" w:rsidP="00512B0E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Книжная выставка «Всемирный день толерантности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-6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«Ильхам»</w:t>
            </w:r>
          </w:p>
          <w:p w:rsidR="006E4579" w:rsidRPr="00163255" w:rsidRDefault="006E457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  <w:p w:rsidR="006E4579" w:rsidRPr="00163255" w:rsidRDefault="006E4579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6E4579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Всемирный день памяти жертв дорожно-транспортных происшествий</w:t>
            </w:r>
          </w:p>
          <w:p w:rsidR="006E4579" w:rsidRPr="00163255" w:rsidRDefault="006E4579" w:rsidP="00512B0E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рисунков и плакатов «Добрая Дорога Детям» 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-8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20.11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E4579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6E4579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День Героев Отечества</w:t>
            </w:r>
          </w:p>
          <w:p w:rsidR="006E4579" w:rsidRPr="00163255" w:rsidRDefault="006E4579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Выставка книг «Дорогами войны, дорогами Победы»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09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6E4579" w:rsidRPr="00163255" w:rsidTr="009741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Республики Крым</w:t>
            </w:r>
          </w:p>
          <w:p w:rsidR="006E4579" w:rsidRPr="00163255" w:rsidRDefault="006E4579" w:rsidP="00512B0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рисунков «Люби и знай свой родной край!» </w:t>
            </w:r>
          </w:p>
          <w:p w:rsidR="006E4579" w:rsidRPr="00163255" w:rsidRDefault="006E4579" w:rsidP="00512B0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Книжная выставка «Крым — наш общий  дом»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«Ильхам»</w:t>
            </w:r>
          </w:p>
          <w:p w:rsidR="006E4579" w:rsidRPr="00163255" w:rsidRDefault="006E457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  <w:p w:rsidR="006E4579" w:rsidRPr="00163255" w:rsidRDefault="006E4579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6E4579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памяти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Номана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Челибиджихана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6E4579" w:rsidRPr="00163255" w:rsidRDefault="006E4579" w:rsidP="00512B0E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Стенд «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Мукъаддес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юртнынъ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антлы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эвляды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7-А, 7-Б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E4579" w:rsidRPr="00163255" w:rsidTr="009741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рождения Исмаила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Гаспринского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E4579" w:rsidRPr="00163255" w:rsidRDefault="006E4579" w:rsidP="00512B0E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Стенд «Тильде,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фикирде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иште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—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бирлик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6E4579" w:rsidRPr="00163255" w:rsidRDefault="006E4579" w:rsidP="00512B0E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Тематическая полка в библиотеке «Улу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маарифчи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гуманист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И.Гаспринский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5-А, 5-Б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Классные 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руководители</w:t>
            </w:r>
          </w:p>
          <w:p w:rsidR="006E4579" w:rsidRPr="00163255" w:rsidRDefault="006E4579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6E4579" w:rsidRPr="00163255" w:rsidTr="009741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Конституции Республики Крым </w:t>
            </w:r>
          </w:p>
          <w:p w:rsidR="006E4579" w:rsidRPr="00163255" w:rsidRDefault="006E4579" w:rsidP="00512B0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Тематическая полка в библиотеке «Основной закон Республики Крым»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6E4579" w:rsidRPr="00163255" w:rsidTr="009741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Годовщина освобождения города Старый Крым от немецко-фашистских захватчиков</w:t>
            </w:r>
          </w:p>
          <w:p w:rsidR="006E4579" w:rsidRPr="00163255" w:rsidRDefault="006E4579" w:rsidP="00512B0E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рисунков «Дорогами войны»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«Ильхам»</w:t>
            </w:r>
          </w:p>
          <w:p w:rsidR="006E4579" w:rsidRPr="00163255" w:rsidRDefault="006E4579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E4579" w:rsidRPr="00163255" w:rsidTr="009741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Победы</w:t>
            </w:r>
          </w:p>
          <w:p w:rsidR="006E4579" w:rsidRPr="00163255" w:rsidRDefault="006E4579" w:rsidP="00512B0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Книжная выставка «Страницы великой Победы»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06-08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6E4579" w:rsidRPr="00163255" w:rsidTr="009741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18 мая – День депортации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крымскотатарского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народа</w:t>
            </w:r>
          </w:p>
          <w:p w:rsidR="006E4579" w:rsidRPr="00163255" w:rsidRDefault="006E4579" w:rsidP="00512B0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Стенд «Помнить прошлое ради будущего» </w:t>
            </w:r>
          </w:p>
          <w:p w:rsidR="006E4579" w:rsidRPr="00163255" w:rsidRDefault="006E4579" w:rsidP="00512B0E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рисунков «Депортация глазами детей»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7-А,7-Б</w:t>
            </w:r>
          </w:p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</w:p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«Ильхам»</w:t>
            </w:r>
          </w:p>
        </w:tc>
      </w:tr>
      <w:tr w:rsidR="006E4579" w:rsidRPr="00163255" w:rsidTr="009741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Оформление школьного двора, фойе к знаменательным датам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E4579" w:rsidRPr="00163255" w:rsidTr="009741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Выставки рисунков и творческих работ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579" w:rsidRPr="00163255" w:rsidRDefault="006E4579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кружков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numPr>
          <w:ilvl w:val="0"/>
          <w:numId w:val="28"/>
        </w:numPr>
        <w:suppressAutoHyphens/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163255">
        <w:rPr>
          <w:rFonts w:eastAsia="Calibri" w:cs="Times New Roman"/>
          <w:b/>
          <w:sz w:val="28"/>
          <w:szCs w:val="28"/>
          <w:lang w:eastAsia="ar-SA"/>
        </w:rPr>
        <w:t>Модуль «Профориентация»</w:t>
      </w:r>
    </w:p>
    <w:p w:rsidR="00163255" w:rsidRPr="00163255" w:rsidRDefault="00163255" w:rsidP="00512B0E">
      <w:pPr>
        <w:suppressAutoHyphens/>
        <w:spacing w:after="0" w:line="240" w:lineRule="auto"/>
        <w:ind w:left="2880"/>
        <w:contextualSpacing/>
        <w:rPr>
          <w:rFonts w:eastAsia="Calibri" w:cs="Times New Roman"/>
          <w:sz w:val="24"/>
          <w:szCs w:val="24"/>
          <w:lang w:eastAsia="ar-SA"/>
        </w:rPr>
      </w:pPr>
    </w:p>
    <w:tbl>
      <w:tblPr>
        <w:tblW w:w="965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68"/>
        <w:gridCol w:w="4334"/>
        <w:gridCol w:w="1148"/>
        <w:gridCol w:w="1483"/>
        <w:gridCol w:w="2017"/>
      </w:tblGrid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Циклы </w:t>
            </w:r>
            <w:proofErr w:type="spellStart"/>
            <w:r w:rsidRPr="00163255">
              <w:rPr>
                <w:rFonts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часов общения «Профессиональное самоопределение»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8–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63255">
              <w:rPr>
                <w:rFonts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экскурсии по отдельному плану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63255" w:rsidRPr="00163255" w:rsidTr="00974195"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Оформление уголка профориентации 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</w:tc>
      </w:tr>
      <w:tr w:rsidR="00163255" w:rsidRPr="00163255" w:rsidTr="00974195"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Игра «Профессия на букву…»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63255" w:rsidRPr="00163255" w:rsidTr="00974195"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Онлайн-тестирование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8–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Специалист IT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Открытые онлайн-уроки на платформе «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ПроеКТОрия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Игра «Кто есть кто?»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Игра «Персонажи и профессии»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Игра «Пять шагов»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Круглый стол «Моя будущая профессия» (совместно с представителями Центра занятости)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                  Социальный педагог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Клуб интересных встреч «Новые тенденции в мире профессий»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часы «Познай самого себя», «Профессии с большой перспективой»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Групповые консультации «Профессии, востребованные на рынке труда» (совместно с сотрудниками Центра занятости)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ноябрь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                        Социальный педагог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Клуб интересных встреч «Профессии родителей»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Встреча с представителями учебных заведений. Беседа о специальностях и направлениях очного и заочного обучения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апрель, май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                           Социальный педагог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Родительские собрания «Куда пойти учиться?» (с привлечением специалистов Центра занятости)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Участие обучающихся в ярмарке 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учебных мест с целью знакомства с учебными заведениями и рынком труда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 xml:space="preserve">      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второе 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полугодие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 xml:space="preserve">Замдиректора по 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ВР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Экскурсии на производство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  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911DB8" w:rsidRPr="00163255" w:rsidTr="009741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B8" w:rsidRPr="00163255" w:rsidRDefault="00911DB8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B8" w:rsidRPr="00911DB8" w:rsidRDefault="00911DB8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Участие в проекте по профессиональной ориентации «Билет в будущее»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B8" w:rsidRPr="00911DB8" w:rsidRDefault="00911DB8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B8" w:rsidRPr="00163255" w:rsidRDefault="00911DB8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B8" w:rsidRPr="00163255" w:rsidRDefault="00911DB8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911DB8" w:rsidRPr="00163255" w:rsidRDefault="00911DB8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contextualSpacing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ind w:left="4320"/>
        <w:contextualSpacing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ind w:left="2880"/>
        <w:contextualSpacing/>
        <w:rPr>
          <w:rFonts w:eastAsia="Calibri" w:cs="Times New Roman"/>
          <w:b/>
          <w:sz w:val="28"/>
          <w:szCs w:val="28"/>
          <w:lang w:eastAsia="ar-SA"/>
        </w:rPr>
      </w:pPr>
      <w:r w:rsidRPr="00163255">
        <w:rPr>
          <w:rFonts w:eastAsia="Calibri" w:cs="Times New Roman"/>
          <w:b/>
          <w:sz w:val="28"/>
          <w:szCs w:val="28"/>
          <w:lang w:eastAsia="ar-SA"/>
        </w:rPr>
        <w:t>10.Модуль «Социальное партнёрство»</w:t>
      </w:r>
    </w:p>
    <w:p w:rsidR="00163255" w:rsidRPr="00163255" w:rsidRDefault="00163255" w:rsidP="00512B0E">
      <w:pPr>
        <w:suppressAutoHyphens/>
        <w:spacing w:after="0" w:line="240" w:lineRule="auto"/>
        <w:ind w:left="2880"/>
        <w:contextualSpacing/>
        <w:rPr>
          <w:rFonts w:eastAsia="Calibri" w:cs="Times New Roman"/>
          <w:b/>
          <w:sz w:val="28"/>
          <w:szCs w:val="28"/>
          <w:lang w:eastAsia="ar-SA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67"/>
        <w:gridCol w:w="4469"/>
        <w:gridCol w:w="1126"/>
        <w:gridCol w:w="1401"/>
        <w:gridCol w:w="1978"/>
      </w:tblGrid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Беседа «Вредные привычки» (совместно с сотрудниками соц. защиты)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63255" w:rsidRPr="00163255" w:rsidTr="00974195">
        <w:trPr>
          <w:trHeight w:val="19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Внеклассное мероприятие, посвящённое Дню памяти дважды Героя Советского Союза 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-Хана Султана (совместно с сотрудниками историко-археологического музея г. Старый Крым)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60CEF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02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Международный день родного языка </w:t>
            </w:r>
          </w:p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Совместное мероприятие с Детской библиотекой г. Старый Крым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Профориентационное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мероприятие  «Мы ПРОФИ!» (совместно с ИП 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Сейтхалилов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И.)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Мастер-класс «Что такое экскурсия и как её создать?» (совместно с сотрудниками историко-археологического музея г. Старый Крым)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color w:val="000000"/>
                <w:shd w:val="clear" w:color="auto" w:fill="FFFFFF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ind w:left="2880"/>
        <w:contextualSpacing/>
        <w:rPr>
          <w:rFonts w:eastAsia="Calibri" w:cs="Times New Roman"/>
          <w:b/>
          <w:sz w:val="28"/>
          <w:szCs w:val="28"/>
          <w:lang w:eastAsia="ar-SA"/>
        </w:rPr>
      </w:pPr>
    </w:p>
    <w:p w:rsidR="00163255" w:rsidRPr="00163255" w:rsidRDefault="00163255" w:rsidP="00512B0E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eastAsia="Calibri" w:cs="Times New Roman"/>
          <w:b/>
          <w:sz w:val="28"/>
          <w:szCs w:val="28"/>
          <w:lang w:eastAsia="ar-SA"/>
        </w:rPr>
      </w:pPr>
      <w:r w:rsidRPr="00163255">
        <w:rPr>
          <w:rFonts w:eastAsia="Calibri" w:cs="Times New Roman"/>
          <w:b/>
          <w:sz w:val="28"/>
          <w:szCs w:val="28"/>
          <w:lang w:eastAsia="ar-SA"/>
        </w:rPr>
        <w:t>Модуль «Взаимодействие с родителями (законными представителями)»</w:t>
      </w:r>
    </w:p>
    <w:p w:rsidR="00163255" w:rsidRPr="00163255" w:rsidRDefault="00163255" w:rsidP="00512B0E">
      <w:pPr>
        <w:suppressAutoHyphens/>
        <w:spacing w:after="0" w:line="240" w:lineRule="auto"/>
        <w:ind w:left="1920"/>
        <w:contextualSpacing/>
        <w:rPr>
          <w:rFonts w:eastAsia="Calibri" w:cs="Times New Roman"/>
          <w:sz w:val="24"/>
          <w:szCs w:val="24"/>
          <w:lang w:eastAsia="ar-SA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67"/>
        <w:gridCol w:w="4469"/>
        <w:gridCol w:w="1126"/>
        <w:gridCol w:w="1401"/>
        <w:gridCol w:w="1978"/>
      </w:tblGrid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один раз в 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lastRenderedPageBreak/>
              <w:t>триместр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color w:val="000000"/>
                <w:shd w:val="clear" w:color="auto" w:fill="FFFFFF"/>
              </w:rPr>
              <w:t>Работа с родителями по организации горячего питания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Неделя безопасности дорожного движения</w:t>
            </w:r>
          </w:p>
          <w:p w:rsidR="00163255" w:rsidRPr="00163255" w:rsidRDefault="00163255" w:rsidP="00512B0E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Родительские собрания «Воспитание навыков безопасного поведения на дороге»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B60CEF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22-26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Итоги адаптации в 5-х классах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 руководители 5-х классов</w:t>
            </w:r>
          </w:p>
        </w:tc>
      </w:tr>
      <w:tr w:rsidR="00D1416A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D1416A" w:rsidRDefault="00D1416A" w:rsidP="00512B0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1416A">
              <w:rPr>
                <w:rFonts w:eastAsia="Calibri" w:cs="Times New Roman"/>
                <w:sz w:val="24"/>
                <w:szCs w:val="24"/>
              </w:rPr>
              <w:t>День народного единства</w:t>
            </w:r>
          </w:p>
          <w:p w:rsidR="00D1416A" w:rsidRPr="00D1416A" w:rsidRDefault="00D1416A" w:rsidP="00512B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1416A">
              <w:rPr>
                <w:rFonts w:cs="Times New Roman"/>
                <w:sz w:val="24"/>
                <w:szCs w:val="24"/>
              </w:rPr>
              <w:t>(04.11)</w:t>
            </w:r>
          </w:p>
          <w:p w:rsidR="00D1416A" w:rsidRPr="00D1416A" w:rsidRDefault="00D1416A" w:rsidP="00512B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1416A">
              <w:rPr>
                <w:rFonts w:cs="Times New Roman"/>
                <w:sz w:val="24"/>
                <w:szCs w:val="24"/>
              </w:rPr>
              <w:t xml:space="preserve"> * Участие в Международной акции «Большой этнографический диктант» (обучающиеся,  родители, педагоги)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6A" w:rsidRPr="00163255" w:rsidRDefault="00D1416A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Простые правила безопасности в интернете. Беседа.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–7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                            Социальный педагог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Родительское собрание «Готовимся к ОГЭ»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декабрь, февраль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Беседа со специалистом по профилактике наркозависимости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 xml:space="preserve">                  Социальный педагог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pBdr>
                <w:right w:val="double" w:sz="1" w:space="5" w:color="000000"/>
              </w:pBdr>
              <w:tabs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Работа по программе Родительского всеобуча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Трудности адаптации ребенка к обучению в 5 классе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Развитие внимания и памяти школьника: как помочь учиться 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(на выбор)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Особенности возрастного развития подростков. Что делает подростка трудным?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Проблемное поведение подростков (на выбор) Особенности подросткового возраста. Предотвращение отчужденности между родителями и детьми.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Агрессивный ребёнок – причины появления проблемы. Физическое насилие и его влияние на развитие ребёнка (на выбор) 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Как вести себя в конфликтных ситуациях.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Детско-родительские отношения 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Общение родителей с детьми (на выбор)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Жизненные цели подростка. Как подготовить себя и ребенка к будущим экзаменам.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Выбор дальнейшего пути: за и против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Мотив как регулятор поведения (на выбор)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Первое полугодие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Педагог-психолог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pBdr>
                <w:right w:val="double" w:sz="1" w:space="5" w:color="000000"/>
              </w:pBdr>
              <w:tabs>
                <w:tab w:val="left" w:pos="707"/>
              </w:tabs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Родительское собрание «Права и обязанности родителей в системе общеобразовательной школы»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Администрация школы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pBdr>
                <w:right w:val="double" w:sz="1" w:space="5" w:color="000000"/>
              </w:pBdr>
              <w:tabs>
                <w:tab w:val="left" w:pos="707"/>
              </w:tabs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Беседа с родителями «Как уберечь своих детей от вредных привычек. Подростки и наркотики в современном мире»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LineNumbers/>
              <w:pBdr>
                <w:right w:val="double" w:sz="1" w:space="5" w:color="000000"/>
              </w:pBdr>
              <w:tabs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Работа по программе Родительского всеобуча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 значении домашнего задания в учебной деятельности школьника.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Формирование самосознания подростка (на выбор)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Ответственность. Как сформировать ее у детей?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Ориентация школьников на ценности семьи (на выбор)</w:t>
            </w:r>
          </w:p>
          <w:p w:rsidR="00163255" w:rsidRPr="00163255" w:rsidRDefault="00163255" w:rsidP="00512B0E">
            <w:pPr>
              <w:suppressLineNumbers/>
              <w:pBdr>
                <w:right w:val="double" w:sz="1" w:space="5" w:color="000000"/>
              </w:pBdr>
              <w:suppressAutoHyphens/>
              <w:snapToGrid w:val="0"/>
              <w:spacing w:after="0" w:line="240" w:lineRule="auto"/>
              <w:ind w:left="720"/>
              <w:contextualSpacing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Круг общения подростков и его влияние на формирование нравственного поведения.  Профилактика правонарушений среди несовершеннолетних.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Воспитание детей в семье (на выбор)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О родительском авторитете.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Конфликты и пути их решения: психологические и возрастные особенности развития подростка (на выбор)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Как помочь подростку приобрести уверенность в себе. Склонности и интересы подростков в выборе профессии</w:t>
            </w:r>
          </w:p>
          <w:p w:rsidR="00163255" w:rsidRPr="00163255" w:rsidRDefault="00163255" w:rsidP="00512B0E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20"/>
                <w:tab w:val="left" w:pos="707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Путь к согласию, или как разрешить конфликт (на выбор)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второе полугодие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Педагог-психолог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Проведение совместных мероприятий обучающихся и родителей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Организация совместного досуга родителей и детей: поездки, экскурсии, походы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Проведение совместных трудовых и социально-благотворительных акций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Проведение родительских собраний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</w:pPr>
    </w:p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numPr>
          <w:ilvl w:val="0"/>
          <w:numId w:val="32"/>
        </w:numPr>
        <w:suppressAutoHyphens/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163255">
        <w:rPr>
          <w:rFonts w:eastAsia="Calibri" w:cs="Times New Roman"/>
          <w:b/>
          <w:sz w:val="28"/>
          <w:szCs w:val="28"/>
          <w:lang w:eastAsia="ar-SA"/>
        </w:rPr>
        <w:t>Модуль «Детские общественные объединения»</w:t>
      </w:r>
    </w:p>
    <w:p w:rsidR="00163255" w:rsidRPr="00163255" w:rsidRDefault="00163255" w:rsidP="00512B0E">
      <w:pPr>
        <w:suppressAutoHyphens/>
        <w:spacing w:after="0" w:line="240" w:lineRule="auto"/>
        <w:ind w:left="2880"/>
        <w:contextualSpacing/>
        <w:rPr>
          <w:rFonts w:eastAsia="Calibri" w:cs="Times New Roman"/>
          <w:sz w:val="24"/>
          <w:szCs w:val="24"/>
          <w:lang w:eastAsia="ar-SA"/>
        </w:rPr>
      </w:pPr>
    </w:p>
    <w:tbl>
      <w:tblPr>
        <w:tblW w:w="9707" w:type="dxa"/>
        <w:tblInd w:w="-101" w:type="dxa"/>
        <w:tblLayout w:type="fixed"/>
        <w:tblLook w:val="0000" w:firstRow="0" w:lastRow="0" w:firstColumn="0" w:lastColumn="0" w:noHBand="0" w:noVBand="0"/>
      </w:tblPr>
      <w:tblGrid>
        <w:gridCol w:w="600"/>
        <w:gridCol w:w="4483"/>
        <w:gridCol w:w="1250"/>
        <w:gridCol w:w="1400"/>
        <w:gridCol w:w="1974"/>
      </w:tblGrid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Регистрация и участие в мероприятиях на платформе «Движение первых»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 Классные руководители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Оформление информационного стенда «Добровольцы и волонтеры»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смена экспозиции один раз в месяц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Добровольцы и волонтеры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Фото и видеоотчеты об акциях и поездках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Добровольцы и волонтеры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Социальные проекты классов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по утвержденным заявкам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Добровольцы и волонтеры</w:t>
            </w:r>
          </w:p>
        </w:tc>
      </w:tr>
      <w:tr w:rsidR="00163255" w:rsidRPr="00163255" w:rsidTr="00974195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Участие в Проекте «Большая перемена»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Классные 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руководители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Работа по оказанию шефской помощи ветеранам Великой Отечественной войны 1941-1945 годов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Добровольцы и волонтеры</w:t>
            </w:r>
          </w:p>
        </w:tc>
      </w:tr>
      <w:tr w:rsidR="00163255" w:rsidRPr="00163255" w:rsidTr="00974195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Мозговой штурм полезных инициатив. «Что мы можем сделать для нашей школы»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163255" w:rsidRPr="00163255" w:rsidTr="00974195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7–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Добровольцы и волонтеры</w:t>
            </w:r>
          </w:p>
        </w:tc>
      </w:tr>
      <w:tr w:rsidR="00163255" w:rsidRPr="00163255" w:rsidTr="00974195">
        <w:trPr>
          <w:trHeight w:val="115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Выезд к ветеранам «Невыдуманные рассказы»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8–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Педагог-организатор «Добровольцы и волонтеры»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День Победы</w:t>
            </w:r>
          </w:p>
          <w:p w:rsidR="00163255" w:rsidRPr="00163255" w:rsidRDefault="00163255" w:rsidP="00512B0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Трудовой десант. Субботник на территории захоронений воинов, погибших в Великой Отечественной войне </w:t>
            </w:r>
          </w:p>
          <w:p w:rsidR="00163255" w:rsidRPr="00163255" w:rsidRDefault="00163255" w:rsidP="00512B0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Акция «Ветеран живёт рядом» </w:t>
            </w:r>
          </w:p>
          <w:p w:rsidR="00163255" w:rsidRPr="00163255" w:rsidRDefault="00163255" w:rsidP="00512B0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Выезд к ветеранам «Невыдуманные истории»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18 мая – День депортации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крымскотатарского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народа</w:t>
            </w:r>
          </w:p>
          <w:p w:rsidR="00163255" w:rsidRPr="00163255" w:rsidRDefault="00163255" w:rsidP="00512B0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Трудовой десант. Уборка у Памятного камня жертвам депортации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504DB0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  <w:r w:rsidR="00163255" w:rsidRPr="00163255">
              <w:rPr>
                <w:rFonts w:eastAsia="Calibri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Добровольцы и волонтеры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Участие в благотворительных акциях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 Классные руководители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Акция «Чистая школа — чистый город»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Активы классов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День детских общественных организаций России</w:t>
            </w:r>
          </w:p>
          <w:p w:rsidR="00163255" w:rsidRPr="00163255" w:rsidRDefault="00163255" w:rsidP="00512B0E">
            <w:pPr>
              <w:numPr>
                <w:ilvl w:val="0"/>
                <w:numId w:val="9"/>
              </w:numPr>
              <w:suppressAutoHyphens/>
              <w:snapToGrid w:val="0"/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Тематический классный час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Участие в волонтерских акциях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Участие Юнармейцев в патриотических мероприятиях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color w:val="000000"/>
                <w:shd w:val="clear" w:color="auto" w:fill="FFFFFF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numPr>
          <w:ilvl w:val="0"/>
          <w:numId w:val="32"/>
        </w:numPr>
        <w:suppressAutoHyphens/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163255">
        <w:rPr>
          <w:rFonts w:eastAsia="Calibri" w:cs="Times New Roman"/>
          <w:b/>
          <w:sz w:val="28"/>
          <w:szCs w:val="28"/>
          <w:lang w:eastAsia="ar-SA"/>
        </w:rPr>
        <w:t>Модуль «</w:t>
      </w:r>
      <w:proofErr w:type="gramStart"/>
      <w:r w:rsidRPr="00163255">
        <w:rPr>
          <w:rFonts w:eastAsia="Calibri" w:cs="Times New Roman"/>
          <w:b/>
          <w:sz w:val="28"/>
          <w:szCs w:val="28"/>
          <w:lang w:eastAsia="ar-SA"/>
        </w:rPr>
        <w:t>Школьные</w:t>
      </w:r>
      <w:proofErr w:type="gramEnd"/>
      <w:r w:rsidRPr="00163255">
        <w:rPr>
          <w:rFonts w:eastAsia="Calibri" w:cs="Times New Roman"/>
          <w:b/>
          <w:sz w:val="28"/>
          <w:szCs w:val="28"/>
          <w:lang w:eastAsia="ar-SA"/>
        </w:rPr>
        <w:t xml:space="preserve"> медиа»</w:t>
      </w:r>
    </w:p>
    <w:p w:rsidR="00163255" w:rsidRPr="00163255" w:rsidRDefault="00163255" w:rsidP="00512B0E">
      <w:pPr>
        <w:suppressAutoHyphens/>
        <w:spacing w:after="0" w:line="240" w:lineRule="auto"/>
        <w:ind w:left="2880"/>
        <w:contextualSpacing/>
        <w:rPr>
          <w:rFonts w:eastAsia="Calibri" w:cs="Times New Roman"/>
          <w:sz w:val="24"/>
          <w:szCs w:val="24"/>
          <w:lang w:eastAsia="ar-SA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0"/>
        <w:gridCol w:w="4606"/>
        <w:gridCol w:w="1121"/>
        <w:gridCol w:w="1401"/>
        <w:gridCol w:w="1973"/>
      </w:tblGrid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Общешкольная газета для учеников и родителей «Школьная газета № 1»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5–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Редколлегия газеты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Вовлечение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на страницы ВК, регистрацию на платформе «Орлята России», создание личного кабинета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06393B">
        <w:trPr>
          <w:trHeight w:val="6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Съёмка информационных праздничных роликов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Всероссийский конкурс «Лучшие школьные СМИ»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63255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163255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63255" w:rsidRPr="00163255" w:rsidRDefault="0006393B" w:rsidP="00512B0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Редколлегия газеты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Спецвыпуск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школьной газеты «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», </w:t>
            </w:r>
            <w:proofErr w:type="gram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посвященный</w:t>
            </w:r>
            <w:proofErr w:type="gram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Дню учителя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63255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день отказа от курения </w:t>
            </w:r>
          </w:p>
          <w:p w:rsidR="00163255" w:rsidRPr="00163255" w:rsidRDefault="00163255" w:rsidP="00512B0E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Публикация в школьной газете «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» «О вреде курения»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55" w:rsidRPr="00163255" w:rsidRDefault="00163255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6393B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D627E0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Публикации в школьной газете «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>», посвящённые Году Защитника Отечества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D627E0" w:rsidRDefault="0006393B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D627E0" w:rsidRDefault="0006393B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сентябрь-декабрь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3B" w:rsidRPr="00D627E0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6393B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родного языка</w:t>
            </w:r>
          </w:p>
          <w:p w:rsidR="0006393B" w:rsidRPr="00163255" w:rsidRDefault="0006393B" w:rsidP="00512B0E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Тематический выпуск школьной газеты «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6393B" w:rsidRPr="00163255" w:rsidTr="009741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Деловая игра «Пресс-конференция»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   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8-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Генч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журналистлер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6393B" w:rsidRPr="00163255" w:rsidTr="009741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Участие в конкурсе «Мой голос»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 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8-9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6393B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18 мая – День депортации 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крымскотатарского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народа</w:t>
            </w:r>
          </w:p>
          <w:p w:rsidR="0006393B" w:rsidRPr="00163255" w:rsidRDefault="0006393B" w:rsidP="00512B0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Спецвыпуск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школьной газеты </w:t>
            </w: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lastRenderedPageBreak/>
              <w:t xml:space="preserve">    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Главный редактор школьной </w:t>
            </w: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газеты «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6393B" w:rsidRPr="00163255" w:rsidTr="00974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памяти умерших от ВИЧ и СПИДа</w:t>
            </w:r>
            <w:proofErr w:type="gramEnd"/>
          </w:p>
          <w:p w:rsidR="0006393B" w:rsidRPr="00163255" w:rsidRDefault="0006393B" w:rsidP="00512B0E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Публикация в школьной газете «</w:t>
            </w:r>
            <w:proofErr w:type="spellStart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</w:t>
            </w:r>
          </w:p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 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5-9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6393B" w:rsidRPr="00163255" w:rsidTr="009741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BD69EE" w:rsidP="00512B0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Times New Roman" w:cs="Times New Roman"/>
                <w:sz w:val="24"/>
                <w:szCs w:val="24"/>
                <w:lang w:eastAsia="ar-SA"/>
              </w:rPr>
              <w:t>Обновление новостной страницы школьного сайта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 </w:t>
            </w:r>
            <w:r w:rsidRPr="00163255">
              <w:rPr>
                <w:rFonts w:eastAsia="Calibri" w:cs="Times New Roman"/>
                <w:sz w:val="24"/>
                <w:szCs w:val="24"/>
                <w:lang w:val="en-US" w:eastAsia="ar-SA"/>
              </w:rPr>
              <w:t>5-9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93B" w:rsidRPr="00163255" w:rsidRDefault="0006393B" w:rsidP="00512B0E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Генч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журналистлер</w:t>
            </w:r>
            <w:proofErr w:type="spellEnd"/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163255" w:rsidRPr="00163255" w:rsidRDefault="00163255" w:rsidP="00512B0E">
      <w:pPr>
        <w:suppressAutoHyphens/>
        <w:spacing w:after="0"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p w:rsidR="00BE01E4" w:rsidRDefault="00BE01E4" w:rsidP="00512B0E">
      <w:pPr>
        <w:spacing w:line="240" w:lineRule="auto"/>
      </w:pPr>
    </w:p>
    <w:sectPr w:rsidR="00BE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  <w:lang w:eastAsia="hi-IN" w:bidi="hi-I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4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>
    <w:nsid w:val="00000019"/>
    <w:multiLevelType w:val="multilevel"/>
    <w:tmpl w:val="27D2F5B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920"/>
        </w:tabs>
        <w:ind w:left="192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0DBA3EC4"/>
    <w:multiLevelType w:val="hybridMultilevel"/>
    <w:tmpl w:val="E2C8AE50"/>
    <w:lvl w:ilvl="0" w:tplc="9C969EDC">
      <w:start w:val="3"/>
      <w:numFmt w:val="decimal"/>
      <w:lvlText w:val="%1."/>
      <w:lvlJc w:val="left"/>
      <w:pPr>
        <w:ind w:left="28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307B0ACA"/>
    <w:multiLevelType w:val="hybridMultilevel"/>
    <w:tmpl w:val="64022CF8"/>
    <w:lvl w:ilvl="0" w:tplc="7CA2EE3E">
      <w:start w:val="11"/>
      <w:numFmt w:val="decimal"/>
      <w:lvlText w:val="%1."/>
      <w:lvlJc w:val="left"/>
      <w:pPr>
        <w:ind w:left="28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4EE20A67"/>
    <w:multiLevelType w:val="hybridMultilevel"/>
    <w:tmpl w:val="E2C8AE50"/>
    <w:lvl w:ilvl="0" w:tplc="9C969EDC">
      <w:start w:val="3"/>
      <w:numFmt w:val="decimal"/>
      <w:lvlText w:val="%1."/>
      <w:lvlJc w:val="left"/>
      <w:pPr>
        <w:ind w:left="28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607E7EF8"/>
    <w:multiLevelType w:val="hybridMultilevel"/>
    <w:tmpl w:val="E2C8AE50"/>
    <w:lvl w:ilvl="0" w:tplc="9C969EDC">
      <w:start w:val="3"/>
      <w:numFmt w:val="decimal"/>
      <w:lvlText w:val="%1."/>
      <w:lvlJc w:val="left"/>
      <w:pPr>
        <w:ind w:left="28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60BB2967"/>
    <w:multiLevelType w:val="hybridMultilevel"/>
    <w:tmpl w:val="33746226"/>
    <w:lvl w:ilvl="0" w:tplc="9C969EDC">
      <w:start w:val="3"/>
      <w:numFmt w:val="decimal"/>
      <w:lvlText w:val="%1."/>
      <w:lvlJc w:val="left"/>
      <w:pPr>
        <w:ind w:left="28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1"/>
  </w:num>
  <w:num w:numId="29">
    <w:abstractNumId w:val="29"/>
  </w:num>
  <w:num w:numId="30">
    <w:abstractNumId w:val="30"/>
  </w:num>
  <w:num w:numId="31">
    <w:abstractNumId w:val="2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55"/>
    <w:rsid w:val="0006393B"/>
    <w:rsid w:val="000A2B8B"/>
    <w:rsid w:val="000F34F0"/>
    <w:rsid w:val="00153014"/>
    <w:rsid w:val="00163255"/>
    <w:rsid w:val="002A4424"/>
    <w:rsid w:val="00317956"/>
    <w:rsid w:val="00367890"/>
    <w:rsid w:val="004C5CC0"/>
    <w:rsid w:val="00504DB0"/>
    <w:rsid w:val="00512B0E"/>
    <w:rsid w:val="005374B5"/>
    <w:rsid w:val="005726FA"/>
    <w:rsid w:val="005843D2"/>
    <w:rsid w:val="005E4798"/>
    <w:rsid w:val="005F1571"/>
    <w:rsid w:val="00632644"/>
    <w:rsid w:val="0069230C"/>
    <w:rsid w:val="006E4579"/>
    <w:rsid w:val="007C4E08"/>
    <w:rsid w:val="00837AA0"/>
    <w:rsid w:val="00911DB8"/>
    <w:rsid w:val="009639F9"/>
    <w:rsid w:val="00974195"/>
    <w:rsid w:val="00977E18"/>
    <w:rsid w:val="009875DF"/>
    <w:rsid w:val="00A9387D"/>
    <w:rsid w:val="00AC7F4E"/>
    <w:rsid w:val="00B60CEF"/>
    <w:rsid w:val="00B92F30"/>
    <w:rsid w:val="00BD69EE"/>
    <w:rsid w:val="00BE01E4"/>
    <w:rsid w:val="00C14B20"/>
    <w:rsid w:val="00CB1C9E"/>
    <w:rsid w:val="00CB4F10"/>
    <w:rsid w:val="00D1416A"/>
    <w:rsid w:val="00D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4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63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63255"/>
  </w:style>
  <w:style w:type="numbering" w:customStyle="1" w:styleId="110">
    <w:name w:val="Нет списка11"/>
    <w:next w:val="a2"/>
    <w:uiPriority w:val="99"/>
    <w:semiHidden/>
    <w:unhideWhenUsed/>
    <w:rsid w:val="00163255"/>
  </w:style>
  <w:style w:type="numbering" w:customStyle="1" w:styleId="111">
    <w:name w:val="Нет списка111"/>
    <w:next w:val="a2"/>
    <w:uiPriority w:val="99"/>
    <w:semiHidden/>
    <w:unhideWhenUsed/>
    <w:rsid w:val="00163255"/>
  </w:style>
  <w:style w:type="character" w:customStyle="1" w:styleId="WW8Num1z0">
    <w:name w:val="WW8Num1z0"/>
    <w:rsid w:val="00163255"/>
    <w:rPr>
      <w:rFonts w:ascii="Symbol" w:eastAsia="Times New Roman" w:hAnsi="Symbol" w:cs="Symbol"/>
      <w:sz w:val="20"/>
      <w:szCs w:val="22"/>
      <w:lang w:eastAsia="hi-IN" w:bidi="hi-IN"/>
    </w:rPr>
  </w:style>
  <w:style w:type="character" w:customStyle="1" w:styleId="WW8Num1z1">
    <w:name w:val="WW8Num1z1"/>
    <w:rsid w:val="00163255"/>
    <w:rPr>
      <w:rFonts w:ascii="Courier New" w:hAnsi="Courier New" w:cs="Courier New"/>
      <w:sz w:val="20"/>
    </w:rPr>
  </w:style>
  <w:style w:type="character" w:customStyle="1" w:styleId="WW8Num1z2">
    <w:name w:val="WW8Num1z2"/>
    <w:rsid w:val="00163255"/>
    <w:rPr>
      <w:rFonts w:ascii="Wingdings" w:hAnsi="Wingdings" w:cs="Wingdings"/>
      <w:sz w:val="20"/>
    </w:rPr>
  </w:style>
  <w:style w:type="character" w:customStyle="1" w:styleId="WW8Num2z0">
    <w:name w:val="WW8Num2z0"/>
    <w:rsid w:val="00163255"/>
    <w:rPr>
      <w:rFonts w:ascii="Symbol" w:eastAsia="Times New Roman" w:hAnsi="Symbol" w:cs="Symbol"/>
      <w:sz w:val="20"/>
      <w:szCs w:val="24"/>
    </w:rPr>
  </w:style>
  <w:style w:type="character" w:customStyle="1" w:styleId="WW8Num2z1">
    <w:name w:val="WW8Num2z1"/>
    <w:rsid w:val="00163255"/>
    <w:rPr>
      <w:rFonts w:ascii="Courier New" w:hAnsi="Courier New" w:cs="Courier New"/>
      <w:sz w:val="20"/>
    </w:rPr>
  </w:style>
  <w:style w:type="character" w:customStyle="1" w:styleId="WW8Num2z2">
    <w:name w:val="WW8Num2z2"/>
    <w:rsid w:val="00163255"/>
    <w:rPr>
      <w:rFonts w:ascii="Wingdings" w:hAnsi="Wingdings" w:cs="Wingdings"/>
      <w:sz w:val="20"/>
    </w:rPr>
  </w:style>
  <w:style w:type="character" w:customStyle="1" w:styleId="WW8Num3z0">
    <w:name w:val="WW8Num3z0"/>
    <w:rsid w:val="00163255"/>
    <w:rPr>
      <w:rFonts w:ascii="Symbol" w:eastAsia="Times New Roman" w:hAnsi="Symbol" w:cs="Symbol"/>
      <w:sz w:val="20"/>
      <w:szCs w:val="24"/>
    </w:rPr>
  </w:style>
  <w:style w:type="character" w:customStyle="1" w:styleId="WW8Num3z1">
    <w:name w:val="WW8Num3z1"/>
    <w:rsid w:val="00163255"/>
    <w:rPr>
      <w:rFonts w:ascii="Courier New" w:hAnsi="Courier New" w:cs="Courier New"/>
      <w:sz w:val="20"/>
    </w:rPr>
  </w:style>
  <w:style w:type="character" w:customStyle="1" w:styleId="WW8Num3z2">
    <w:name w:val="WW8Num3z2"/>
    <w:rsid w:val="00163255"/>
    <w:rPr>
      <w:rFonts w:ascii="Wingdings" w:hAnsi="Wingdings" w:cs="Wingdings"/>
      <w:sz w:val="20"/>
    </w:rPr>
  </w:style>
  <w:style w:type="character" w:customStyle="1" w:styleId="WW8Num4z0">
    <w:name w:val="WW8Num4z0"/>
    <w:rsid w:val="00163255"/>
    <w:rPr>
      <w:rFonts w:ascii="Symbol" w:hAnsi="Symbol" w:cs="Symbol"/>
      <w:sz w:val="20"/>
    </w:rPr>
  </w:style>
  <w:style w:type="character" w:customStyle="1" w:styleId="WW8Num4z1">
    <w:name w:val="WW8Num4z1"/>
    <w:rsid w:val="00163255"/>
    <w:rPr>
      <w:rFonts w:ascii="Courier New" w:hAnsi="Courier New" w:cs="Courier New"/>
      <w:sz w:val="20"/>
    </w:rPr>
  </w:style>
  <w:style w:type="character" w:customStyle="1" w:styleId="WW8Num4z2">
    <w:name w:val="WW8Num4z2"/>
    <w:rsid w:val="00163255"/>
    <w:rPr>
      <w:rFonts w:ascii="Wingdings" w:hAnsi="Wingdings" w:cs="Wingdings"/>
      <w:sz w:val="20"/>
    </w:rPr>
  </w:style>
  <w:style w:type="character" w:customStyle="1" w:styleId="WW8Num5z0">
    <w:name w:val="WW8Num5z0"/>
    <w:rsid w:val="00163255"/>
    <w:rPr>
      <w:rFonts w:ascii="Symbol" w:hAnsi="Symbol" w:cs="Symbol"/>
      <w:sz w:val="20"/>
      <w:szCs w:val="24"/>
    </w:rPr>
  </w:style>
  <w:style w:type="character" w:customStyle="1" w:styleId="WW8Num6z0">
    <w:name w:val="WW8Num6z0"/>
    <w:rsid w:val="00163255"/>
    <w:rPr>
      <w:rFonts w:ascii="Symbol" w:eastAsia="Times New Roman" w:hAnsi="Symbol" w:cs="OpenSymbol"/>
      <w:sz w:val="24"/>
      <w:szCs w:val="24"/>
    </w:rPr>
  </w:style>
  <w:style w:type="character" w:customStyle="1" w:styleId="WW8Num7z0">
    <w:name w:val="WW8Num7z0"/>
    <w:rsid w:val="00163255"/>
    <w:rPr>
      <w:rFonts w:ascii="Symbol" w:hAnsi="Symbol" w:cs="OpenSymbol"/>
    </w:rPr>
  </w:style>
  <w:style w:type="character" w:customStyle="1" w:styleId="WW8Num8z0">
    <w:name w:val="WW8Num8z0"/>
    <w:rsid w:val="00163255"/>
    <w:rPr>
      <w:rFonts w:ascii="Symbol" w:eastAsia="Times New Roman" w:hAnsi="Symbol" w:cs="OpenSymbol"/>
      <w:sz w:val="24"/>
      <w:szCs w:val="24"/>
    </w:rPr>
  </w:style>
  <w:style w:type="character" w:customStyle="1" w:styleId="WW8Num9z0">
    <w:name w:val="WW8Num9z0"/>
    <w:rsid w:val="00163255"/>
    <w:rPr>
      <w:rFonts w:ascii="Symbol" w:hAnsi="Symbol" w:cs="Symbol"/>
      <w:sz w:val="20"/>
    </w:rPr>
  </w:style>
  <w:style w:type="character" w:customStyle="1" w:styleId="WW8Num9z1">
    <w:name w:val="WW8Num9z1"/>
    <w:rsid w:val="00163255"/>
    <w:rPr>
      <w:rFonts w:ascii="Courier New" w:hAnsi="Courier New" w:cs="Courier New"/>
      <w:sz w:val="20"/>
    </w:rPr>
  </w:style>
  <w:style w:type="character" w:customStyle="1" w:styleId="WW8Num9z2">
    <w:name w:val="WW8Num9z2"/>
    <w:rsid w:val="00163255"/>
    <w:rPr>
      <w:rFonts w:ascii="Wingdings" w:hAnsi="Wingdings" w:cs="Wingdings"/>
      <w:sz w:val="20"/>
    </w:rPr>
  </w:style>
  <w:style w:type="character" w:customStyle="1" w:styleId="WW8Num10z0">
    <w:name w:val="WW8Num10z0"/>
    <w:rsid w:val="00163255"/>
    <w:rPr>
      <w:rFonts w:ascii="Symbol" w:hAnsi="Symbol" w:cs="Symbol"/>
      <w:sz w:val="20"/>
    </w:rPr>
  </w:style>
  <w:style w:type="character" w:customStyle="1" w:styleId="WW8Num11z0">
    <w:name w:val="WW8Num11z0"/>
    <w:rsid w:val="00163255"/>
    <w:rPr>
      <w:rFonts w:ascii="Symbol" w:hAnsi="Symbol" w:cs="OpenSymbol"/>
    </w:rPr>
  </w:style>
  <w:style w:type="character" w:customStyle="1" w:styleId="WW8Num12z0">
    <w:name w:val="WW8Num12z0"/>
    <w:rsid w:val="00163255"/>
    <w:rPr>
      <w:rFonts w:ascii="Symbol" w:hAnsi="Symbol" w:cs="Symbol"/>
      <w:sz w:val="20"/>
    </w:rPr>
  </w:style>
  <w:style w:type="character" w:customStyle="1" w:styleId="WW8Num13z0">
    <w:name w:val="WW8Num13z0"/>
    <w:rsid w:val="00163255"/>
    <w:rPr>
      <w:rFonts w:ascii="Symbol" w:hAnsi="Symbol" w:cs="Symbol"/>
      <w:sz w:val="20"/>
    </w:rPr>
  </w:style>
  <w:style w:type="character" w:customStyle="1" w:styleId="WW8Num13z1">
    <w:name w:val="WW8Num13z1"/>
    <w:rsid w:val="00163255"/>
    <w:rPr>
      <w:rFonts w:ascii="Courier New" w:hAnsi="Courier New" w:cs="Courier New"/>
      <w:sz w:val="20"/>
    </w:rPr>
  </w:style>
  <w:style w:type="character" w:customStyle="1" w:styleId="WW8Num13z2">
    <w:name w:val="WW8Num13z2"/>
    <w:rsid w:val="00163255"/>
    <w:rPr>
      <w:rFonts w:ascii="Wingdings" w:hAnsi="Wingdings" w:cs="Wingdings"/>
      <w:sz w:val="20"/>
    </w:rPr>
  </w:style>
  <w:style w:type="character" w:customStyle="1" w:styleId="WW8Num14z0">
    <w:name w:val="WW8Num14z0"/>
    <w:rsid w:val="00163255"/>
    <w:rPr>
      <w:rFonts w:ascii="Symbol" w:hAnsi="Symbol" w:cs="Symbol"/>
      <w:sz w:val="20"/>
    </w:rPr>
  </w:style>
  <w:style w:type="character" w:customStyle="1" w:styleId="WW8Num15z0">
    <w:name w:val="WW8Num15z0"/>
    <w:rsid w:val="00163255"/>
    <w:rPr>
      <w:rFonts w:ascii="Symbol" w:hAnsi="Symbol" w:cs="Symbol"/>
      <w:sz w:val="20"/>
    </w:rPr>
  </w:style>
  <w:style w:type="character" w:customStyle="1" w:styleId="WW8Num15z1">
    <w:name w:val="WW8Num15z1"/>
    <w:rsid w:val="00163255"/>
    <w:rPr>
      <w:rFonts w:ascii="Courier New" w:hAnsi="Courier New" w:cs="Courier New"/>
      <w:sz w:val="20"/>
    </w:rPr>
  </w:style>
  <w:style w:type="character" w:customStyle="1" w:styleId="WW8Num15z2">
    <w:name w:val="WW8Num15z2"/>
    <w:rsid w:val="00163255"/>
    <w:rPr>
      <w:rFonts w:ascii="Wingdings" w:hAnsi="Wingdings" w:cs="Wingdings"/>
      <w:sz w:val="20"/>
    </w:rPr>
  </w:style>
  <w:style w:type="character" w:customStyle="1" w:styleId="WW8Num16z0">
    <w:name w:val="WW8Num16z0"/>
    <w:rsid w:val="00163255"/>
    <w:rPr>
      <w:rFonts w:ascii="Symbol" w:hAnsi="Symbol" w:cs="Symbol"/>
      <w:sz w:val="20"/>
    </w:rPr>
  </w:style>
  <w:style w:type="character" w:customStyle="1" w:styleId="WW8Num17z0">
    <w:name w:val="WW8Num17z0"/>
    <w:rsid w:val="00163255"/>
    <w:rPr>
      <w:rFonts w:ascii="Symbol" w:hAnsi="Symbol" w:cs="Symbol"/>
      <w:sz w:val="20"/>
    </w:rPr>
  </w:style>
  <w:style w:type="character" w:customStyle="1" w:styleId="WW8Num18z0">
    <w:name w:val="WW8Num18z0"/>
    <w:rsid w:val="00163255"/>
    <w:rPr>
      <w:rFonts w:ascii="Symbol" w:hAnsi="Symbol" w:cs="Symbol"/>
      <w:sz w:val="20"/>
    </w:rPr>
  </w:style>
  <w:style w:type="character" w:customStyle="1" w:styleId="WW8Num18z1">
    <w:name w:val="WW8Num18z1"/>
    <w:rsid w:val="00163255"/>
    <w:rPr>
      <w:rFonts w:ascii="Courier New" w:hAnsi="Courier New" w:cs="Courier New"/>
      <w:sz w:val="20"/>
    </w:rPr>
  </w:style>
  <w:style w:type="character" w:customStyle="1" w:styleId="WW8Num18z2">
    <w:name w:val="WW8Num18z2"/>
    <w:rsid w:val="00163255"/>
    <w:rPr>
      <w:rFonts w:ascii="Wingdings" w:hAnsi="Wingdings" w:cs="Wingdings"/>
      <w:sz w:val="20"/>
    </w:rPr>
  </w:style>
  <w:style w:type="character" w:customStyle="1" w:styleId="WW8Num19z0">
    <w:name w:val="WW8Num19z0"/>
    <w:rsid w:val="00163255"/>
    <w:rPr>
      <w:rFonts w:ascii="Symbol" w:hAnsi="Symbol" w:cs="Symbol"/>
      <w:sz w:val="20"/>
    </w:rPr>
  </w:style>
  <w:style w:type="character" w:customStyle="1" w:styleId="WW8Num20z0">
    <w:name w:val="WW8Num20z0"/>
    <w:rsid w:val="00163255"/>
    <w:rPr>
      <w:rFonts w:ascii="Symbol" w:hAnsi="Symbol" w:cs="OpenSymbol"/>
    </w:rPr>
  </w:style>
  <w:style w:type="character" w:customStyle="1" w:styleId="WW8Num21z0">
    <w:name w:val="WW8Num21z0"/>
    <w:rsid w:val="00163255"/>
    <w:rPr>
      <w:rFonts w:ascii="Symbol" w:hAnsi="Symbol" w:cs="Symbol"/>
      <w:sz w:val="20"/>
      <w:szCs w:val="24"/>
    </w:rPr>
  </w:style>
  <w:style w:type="character" w:customStyle="1" w:styleId="WW8Num21z1">
    <w:name w:val="WW8Num21z1"/>
    <w:rsid w:val="00163255"/>
    <w:rPr>
      <w:rFonts w:ascii="Courier New" w:hAnsi="Courier New" w:cs="Courier New"/>
      <w:sz w:val="20"/>
    </w:rPr>
  </w:style>
  <w:style w:type="character" w:customStyle="1" w:styleId="WW8Num21z2">
    <w:name w:val="WW8Num21z2"/>
    <w:rsid w:val="00163255"/>
    <w:rPr>
      <w:rFonts w:ascii="Wingdings" w:hAnsi="Wingdings" w:cs="Wingdings"/>
      <w:sz w:val="20"/>
    </w:rPr>
  </w:style>
  <w:style w:type="character" w:customStyle="1" w:styleId="WW8Num22z0">
    <w:name w:val="WW8Num22z0"/>
    <w:rsid w:val="00163255"/>
    <w:rPr>
      <w:rFonts w:ascii="Symbol" w:hAnsi="Symbol" w:cs="Symbol"/>
      <w:sz w:val="20"/>
    </w:rPr>
  </w:style>
  <w:style w:type="character" w:customStyle="1" w:styleId="WW8Num22z1">
    <w:name w:val="WW8Num22z1"/>
    <w:rsid w:val="00163255"/>
    <w:rPr>
      <w:rFonts w:ascii="Courier New" w:hAnsi="Courier New" w:cs="Courier New"/>
      <w:sz w:val="20"/>
    </w:rPr>
  </w:style>
  <w:style w:type="character" w:customStyle="1" w:styleId="WW8Num22z2">
    <w:name w:val="WW8Num22z2"/>
    <w:rsid w:val="00163255"/>
    <w:rPr>
      <w:rFonts w:ascii="Wingdings" w:hAnsi="Wingdings" w:cs="Wingdings"/>
      <w:sz w:val="20"/>
    </w:rPr>
  </w:style>
  <w:style w:type="character" w:customStyle="1" w:styleId="WW8Num23z0">
    <w:name w:val="WW8Num23z0"/>
    <w:rsid w:val="00163255"/>
    <w:rPr>
      <w:rFonts w:ascii="Symbol" w:hAnsi="Symbol" w:cs="OpenSymbol"/>
      <w:sz w:val="24"/>
      <w:szCs w:val="24"/>
    </w:rPr>
  </w:style>
  <w:style w:type="character" w:customStyle="1" w:styleId="WW8Num23z1">
    <w:name w:val="WW8Num23z1"/>
    <w:rsid w:val="00163255"/>
    <w:rPr>
      <w:rFonts w:ascii="Courier New" w:hAnsi="Courier New" w:cs="Courier New"/>
      <w:sz w:val="20"/>
    </w:rPr>
  </w:style>
  <w:style w:type="character" w:customStyle="1" w:styleId="WW8Num23z2">
    <w:name w:val="WW8Num23z2"/>
    <w:rsid w:val="00163255"/>
    <w:rPr>
      <w:rFonts w:ascii="Wingdings" w:hAnsi="Wingdings" w:cs="Wingdings"/>
      <w:sz w:val="20"/>
    </w:rPr>
  </w:style>
  <w:style w:type="character" w:customStyle="1" w:styleId="WW8Num24z0">
    <w:name w:val="WW8Num24z0"/>
    <w:rsid w:val="00163255"/>
    <w:rPr>
      <w:rFonts w:ascii="Symbol" w:hAnsi="Symbol" w:cs="Symbol"/>
      <w:sz w:val="20"/>
      <w:szCs w:val="24"/>
    </w:rPr>
  </w:style>
  <w:style w:type="character" w:customStyle="1" w:styleId="WW8Num24z1">
    <w:name w:val="WW8Num24z1"/>
    <w:rsid w:val="00163255"/>
    <w:rPr>
      <w:rFonts w:ascii="Courier New" w:hAnsi="Courier New" w:cs="Courier New"/>
      <w:sz w:val="20"/>
    </w:rPr>
  </w:style>
  <w:style w:type="character" w:customStyle="1" w:styleId="WW8Num24z2">
    <w:name w:val="WW8Num24z2"/>
    <w:rsid w:val="00163255"/>
    <w:rPr>
      <w:rFonts w:ascii="Wingdings" w:hAnsi="Wingdings" w:cs="Wingdings"/>
      <w:sz w:val="20"/>
    </w:rPr>
  </w:style>
  <w:style w:type="character" w:customStyle="1" w:styleId="WW8Num25z0">
    <w:name w:val="WW8Num25z0"/>
    <w:rsid w:val="00163255"/>
    <w:rPr>
      <w:rFonts w:ascii="Symbol" w:hAnsi="Symbol" w:cs="OpenSymbol"/>
    </w:rPr>
  </w:style>
  <w:style w:type="character" w:customStyle="1" w:styleId="WW8Num25z1">
    <w:name w:val="WW8Num25z1"/>
    <w:rsid w:val="00163255"/>
  </w:style>
  <w:style w:type="character" w:customStyle="1" w:styleId="WW8Num25z2">
    <w:name w:val="WW8Num25z2"/>
    <w:rsid w:val="00163255"/>
  </w:style>
  <w:style w:type="character" w:customStyle="1" w:styleId="WW8Num25z3">
    <w:name w:val="WW8Num25z3"/>
    <w:rsid w:val="00163255"/>
  </w:style>
  <w:style w:type="character" w:customStyle="1" w:styleId="WW8Num25z4">
    <w:name w:val="WW8Num25z4"/>
    <w:rsid w:val="00163255"/>
  </w:style>
  <w:style w:type="character" w:customStyle="1" w:styleId="WW8Num25z5">
    <w:name w:val="WW8Num25z5"/>
    <w:rsid w:val="00163255"/>
  </w:style>
  <w:style w:type="character" w:customStyle="1" w:styleId="WW8Num25z6">
    <w:name w:val="WW8Num25z6"/>
    <w:rsid w:val="00163255"/>
  </w:style>
  <w:style w:type="character" w:customStyle="1" w:styleId="WW8Num25z7">
    <w:name w:val="WW8Num25z7"/>
    <w:rsid w:val="00163255"/>
  </w:style>
  <w:style w:type="character" w:customStyle="1" w:styleId="WW8Num25z8">
    <w:name w:val="WW8Num25z8"/>
    <w:rsid w:val="00163255"/>
  </w:style>
  <w:style w:type="character" w:customStyle="1" w:styleId="WW8Num26z0">
    <w:name w:val="WW8Num26z0"/>
    <w:rsid w:val="00163255"/>
  </w:style>
  <w:style w:type="character" w:customStyle="1" w:styleId="WW8Num26z1">
    <w:name w:val="WW8Num26z1"/>
    <w:rsid w:val="00163255"/>
  </w:style>
  <w:style w:type="character" w:customStyle="1" w:styleId="WW8Num26z2">
    <w:name w:val="WW8Num26z2"/>
    <w:rsid w:val="00163255"/>
  </w:style>
  <w:style w:type="character" w:customStyle="1" w:styleId="WW8Num26z3">
    <w:name w:val="WW8Num26z3"/>
    <w:rsid w:val="00163255"/>
  </w:style>
  <w:style w:type="character" w:customStyle="1" w:styleId="WW8Num26z4">
    <w:name w:val="WW8Num26z4"/>
    <w:rsid w:val="00163255"/>
  </w:style>
  <w:style w:type="character" w:customStyle="1" w:styleId="WW8Num26z5">
    <w:name w:val="WW8Num26z5"/>
    <w:rsid w:val="00163255"/>
  </w:style>
  <w:style w:type="character" w:customStyle="1" w:styleId="WW8Num26z6">
    <w:name w:val="WW8Num26z6"/>
    <w:rsid w:val="00163255"/>
  </w:style>
  <w:style w:type="character" w:customStyle="1" w:styleId="WW8Num26z7">
    <w:name w:val="WW8Num26z7"/>
    <w:rsid w:val="00163255"/>
  </w:style>
  <w:style w:type="character" w:customStyle="1" w:styleId="WW8Num26z8">
    <w:name w:val="WW8Num26z8"/>
    <w:rsid w:val="00163255"/>
  </w:style>
  <w:style w:type="character" w:customStyle="1" w:styleId="WW8Num27z0">
    <w:name w:val="WW8Num27z0"/>
    <w:rsid w:val="00163255"/>
  </w:style>
  <w:style w:type="character" w:customStyle="1" w:styleId="WW8Num27z1">
    <w:name w:val="WW8Num27z1"/>
    <w:rsid w:val="00163255"/>
  </w:style>
  <w:style w:type="character" w:customStyle="1" w:styleId="WW8Num27z2">
    <w:name w:val="WW8Num27z2"/>
    <w:rsid w:val="00163255"/>
  </w:style>
  <w:style w:type="character" w:customStyle="1" w:styleId="WW8Num27z3">
    <w:name w:val="WW8Num27z3"/>
    <w:rsid w:val="00163255"/>
  </w:style>
  <w:style w:type="character" w:customStyle="1" w:styleId="WW8Num27z4">
    <w:name w:val="WW8Num27z4"/>
    <w:rsid w:val="00163255"/>
  </w:style>
  <w:style w:type="character" w:customStyle="1" w:styleId="WW8Num27z5">
    <w:name w:val="WW8Num27z5"/>
    <w:rsid w:val="00163255"/>
  </w:style>
  <w:style w:type="character" w:customStyle="1" w:styleId="WW8Num27z6">
    <w:name w:val="WW8Num27z6"/>
    <w:rsid w:val="00163255"/>
  </w:style>
  <w:style w:type="character" w:customStyle="1" w:styleId="WW8Num27z7">
    <w:name w:val="WW8Num27z7"/>
    <w:rsid w:val="00163255"/>
  </w:style>
  <w:style w:type="character" w:customStyle="1" w:styleId="WW8Num27z8">
    <w:name w:val="WW8Num27z8"/>
    <w:rsid w:val="00163255"/>
  </w:style>
  <w:style w:type="character" w:customStyle="1" w:styleId="12">
    <w:name w:val="Основной шрифт абзаца1"/>
    <w:rsid w:val="00163255"/>
  </w:style>
  <w:style w:type="character" w:customStyle="1" w:styleId="WW8Num14z1">
    <w:name w:val="WW8Num14z1"/>
    <w:rsid w:val="00163255"/>
    <w:rPr>
      <w:rFonts w:ascii="Courier New" w:hAnsi="Courier New" w:cs="Courier New"/>
      <w:sz w:val="20"/>
    </w:rPr>
  </w:style>
  <w:style w:type="character" w:customStyle="1" w:styleId="WW8Num14z2">
    <w:name w:val="WW8Num14z2"/>
    <w:rsid w:val="00163255"/>
    <w:rPr>
      <w:rFonts w:ascii="Wingdings" w:hAnsi="Wingdings" w:cs="Wingdings"/>
      <w:sz w:val="20"/>
    </w:rPr>
  </w:style>
  <w:style w:type="character" w:customStyle="1" w:styleId="a3">
    <w:name w:val="Маркеры списка"/>
    <w:rsid w:val="00163255"/>
    <w:rPr>
      <w:rFonts w:ascii="OpenSymbol" w:eastAsia="OpenSymbol" w:hAnsi="OpenSymbol" w:cs="OpenSymbol"/>
    </w:rPr>
  </w:style>
  <w:style w:type="character" w:customStyle="1" w:styleId="WW8Num19z1">
    <w:name w:val="WW8Num19z1"/>
    <w:rsid w:val="00163255"/>
    <w:rPr>
      <w:rFonts w:ascii="Courier New" w:hAnsi="Courier New" w:cs="Courier New"/>
      <w:sz w:val="20"/>
    </w:rPr>
  </w:style>
  <w:style w:type="character" w:customStyle="1" w:styleId="WW8Num19z2">
    <w:name w:val="WW8Num19z2"/>
    <w:rsid w:val="00163255"/>
    <w:rPr>
      <w:rFonts w:ascii="Wingdings" w:hAnsi="Wingdings" w:cs="Wingdings"/>
      <w:sz w:val="20"/>
    </w:rPr>
  </w:style>
  <w:style w:type="character" w:customStyle="1" w:styleId="WW8Num17z1">
    <w:name w:val="WW8Num17z1"/>
    <w:rsid w:val="00163255"/>
    <w:rPr>
      <w:rFonts w:ascii="Courier New" w:hAnsi="Courier New" w:cs="Courier New"/>
      <w:sz w:val="20"/>
    </w:rPr>
  </w:style>
  <w:style w:type="character" w:customStyle="1" w:styleId="WW8Num17z2">
    <w:name w:val="WW8Num17z2"/>
    <w:rsid w:val="00163255"/>
    <w:rPr>
      <w:rFonts w:ascii="Wingdings" w:hAnsi="Wingdings" w:cs="Wingdings"/>
      <w:sz w:val="20"/>
    </w:rPr>
  </w:style>
  <w:style w:type="character" w:customStyle="1" w:styleId="WW8Num30z0">
    <w:name w:val="WW8Num30z0"/>
    <w:rsid w:val="00163255"/>
    <w:rPr>
      <w:rFonts w:ascii="Symbol" w:eastAsia="Times New Roman CYR" w:hAnsi="Symbol" w:cs="OpenSymbol"/>
      <w:szCs w:val="22"/>
      <w:lang w:eastAsia="hi-IN" w:bidi="hi-IN"/>
    </w:rPr>
  </w:style>
  <w:style w:type="character" w:customStyle="1" w:styleId="WW8Num29z0">
    <w:name w:val="WW8Num29z0"/>
    <w:rsid w:val="00163255"/>
    <w:rPr>
      <w:rFonts w:ascii="Symbol" w:hAnsi="Symbol" w:cs="OpenSymbol"/>
    </w:rPr>
  </w:style>
  <w:style w:type="character" w:customStyle="1" w:styleId="WW8Num10z1">
    <w:name w:val="WW8Num10z1"/>
    <w:rsid w:val="00163255"/>
    <w:rPr>
      <w:rFonts w:ascii="Courier New" w:hAnsi="Courier New" w:cs="Courier New"/>
      <w:sz w:val="20"/>
    </w:rPr>
  </w:style>
  <w:style w:type="character" w:customStyle="1" w:styleId="WW8Num10z2">
    <w:name w:val="WW8Num10z2"/>
    <w:rsid w:val="00163255"/>
    <w:rPr>
      <w:rFonts w:ascii="Wingdings" w:hAnsi="Wingdings" w:cs="Wingdings"/>
      <w:sz w:val="20"/>
    </w:rPr>
  </w:style>
  <w:style w:type="character" w:customStyle="1" w:styleId="WW8Num12z1">
    <w:name w:val="WW8Num12z1"/>
    <w:rsid w:val="00163255"/>
    <w:rPr>
      <w:rFonts w:ascii="Courier New" w:hAnsi="Courier New" w:cs="Courier New"/>
      <w:sz w:val="20"/>
    </w:rPr>
  </w:style>
  <w:style w:type="character" w:customStyle="1" w:styleId="WW8Num12z2">
    <w:name w:val="WW8Num12z2"/>
    <w:rsid w:val="00163255"/>
    <w:rPr>
      <w:rFonts w:ascii="Wingdings" w:hAnsi="Wingdings" w:cs="Wingdings"/>
      <w:sz w:val="20"/>
    </w:rPr>
  </w:style>
  <w:style w:type="character" w:customStyle="1" w:styleId="a4">
    <w:name w:val="Символ нумерации"/>
    <w:rsid w:val="00163255"/>
  </w:style>
  <w:style w:type="paragraph" w:customStyle="1" w:styleId="a5">
    <w:name w:val="Заголовок"/>
    <w:basedOn w:val="a"/>
    <w:next w:val="a6"/>
    <w:rsid w:val="0016325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163255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163255"/>
    <w:rPr>
      <w:rFonts w:ascii="Calibri" w:eastAsia="Calibri" w:hAnsi="Calibri" w:cs="Times New Roman"/>
      <w:lang w:eastAsia="ar-SA"/>
    </w:rPr>
  </w:style>
  <w:style w:type="paragraph" w:styleId="a8">
    <w:name w:val="List"/>
    <w:basedOn w:val="a6"/>
    <w:rsid w:val="00163255"/>
    <w:rPr>
      <w:rFonts w:cs="Mangal"/>
    </w:rPr>
  </w:style>
  <w:style w:type="paragraph" w:customStyle="1" w:styleId="13">
    <w:name w:val="Название1"/>
    <w:basedOn w:val="a"/>
    <w:rsid w:val="00163255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63255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9">
    <w:name w:val="Normal (Web)"/>
    <w:basedOn w:val="a"/>
    <w:rsid w:val="00163255"/>
    <w:pPr>
      <w:suppressAutoHyphens/>
      <w:spacing w:before="280" w:after="119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163255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b">
    <w:name w:val="Заголовок таблицы"/>
    <w:basedOn w:val="aa"/>
    <w:rsid w:val="00163255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163255"/>
    <w:pPr>
      <w:ind w:left="720"/>
      <w:contextualSpacing/>
    </w:pPr>
  </w:style>
  <w:style w:type="table" w:styleId="ad">
    <w:name w:val="Table Grid"/>
    <w:basedOn w:val="a1"/>
    <w:uiPriority w:val="59"/>
    <w:rsid w:val="0016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9">
    <w:name w:val="c29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3255"/>
  </w:style>
  <w:style w:type="paragraph" w:customStyle="1" w:styleId="c256">
    <w:name w:val="c256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21">
    <w:name w:val="c421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85">
    <w:name w:val="c285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99">
    <w:name w:val="c299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69">
    <w:name w:val="c269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24">
    <w:name w:val="c424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63255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paragraph" w:styleId="af">
    <w:name w:val="Balloon Text"/>
    <w:basedOn w:val="a"/>
    <w:link w:val="af0"/>
    <w:uiPriority w:val="99"/>
    <w:semiHidden/>
    <w:unhideWhenUsed/>
    <w:rsid w:val="0016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3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4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63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63255"/>
  </w:style>
  <w:style w:type="numbering" w:customStyle="1" w:styleId="110">
    <w:name w:val="Нет списка11"/>
    <w:next w:val="a2"/>
    <w:uiPriority w:val="99"/>
    <w:semiHidden/>
    <w:unhideWhenUsed/>
    <w:rsid w:val="00163255"/>
  </w:style>
  <w:style w:type="numbering" w:customStyle="1" w:styleId="111">
    <w:name w:val="Нет списка111"/>
    <w:next w:val="a2"/>
    <w:uiPriority w:val="99"/>
    <w:semiHidden/>
    <w:unhideWhenUsed/>
    <w:rsid w:val="00163255"/>
  </w:style>
  <w:style w:type="character" w:customStyle="1" w:styleId="WW8Num1z0">
    <w:name w:val="WW8Num1z0"/>
    <w:rsid w:val="00163255"/>
    <w:rPr>
      <w:rFonts w:ascii="Symbol" w:eastAsia="Times New Roman" w:hAnsi="Symbol" w:cs="Symbol"/>
      <w:sz w:val="20"/>
      <w:szCs w:val="22"/>
      <w:lang w:eastAsia="hi-IN" w:bidi="hi-IN"/>
    </w:rPr>
  </w:style>
  <w:style w:type="character" w:customStyle="1" w:styleId="WW8Num1z1">
    <w:name w:val="WW8Num1z1"/>
    <w:rsid w:val="00163255"/>
    <w:rPr>
      <w:rFonts w:ascii="Courier New" w:hAnsi="Courier New" w:cs="Courier New"/>
      <w:sz w:val="20"/>
    </w:rPr>
  </w:style>
  <w:style w:type="character" w:customStyle="1" w:styleId="WW8Num1z2">
    <w:name w:val="WW8Num1z2"/>
    <w:rsid w:val="00163255"/>
    <w:rPr>
      <w:rFonts w:ascii="Wingdings" w:hAnsi="Wingdings" w:cs="Wingdings"/>
      <w:sz w:val="20"/>
    </w:rPr>
  </w:style>
  <w:style w:type="character" w:customStyle="1" w:styleId="WW8Num2z0">
    <w:name w:val="WW8Num2z0"/>
    <w:rsid w:val="00163255"/>
    <w:rPr>
      <w:rFonts w:ascii="Symbol" w:eastAsia="Times New Roman" w:hAnsi="Symbol" w:cs="Symbol"/>
      <w:sz w:val="20"/>
      <w:szCs w:val="24"/>
    </w:rPr>
  </w:style>
  <w:style w:type="character" w:customStyle="1" w:styleId="WW8Num2z1">
    <w:name w:val="WW8Num2z1"/>
    <w:rsid w:val="00163255"/>
    <w:rPr>
      <w:rFonts w:ascii="Courier New" w:hAnsi="Courier New" w:cs="Courier New"/>
      <w:sz w:val="20"/>
    </w:rPr>
  </w:style>
  <w:style w:type="character" w:customStyle="1" w:styleId="WW8Num2z2">
    <w:name w:val="WW8Num2z2"/>
    <w:rsid w:val="00163255"/>
    <w:rPr>
      <w:rFonts w:ascii="Wingdings" w:hAnsi="Wingdings" w:cs="Wingdings"/>
      <w:sz w:val="20"/>
    </w:rPr>
  </w:style>
  <w:style w:type="character" w:customStyle="1" w:styleId="WW8Num3z0">
    <w:name w:val="WW8Num3z0"/>
    <w:rsid w:val="00163255"/>
    <w:rPr>
      <w:rFonts w:ascii="Symbol" w:eastAsia="Times New Roman" w:hAnsi="Symbol" w:cs="Symbol"/>
      <w:sz w:val="20"/>
      <w:szCs w:val="24"/>
    </w:rPr>
  </w:style>
  <w:style w:type="character" w:customStyle="1" w:styleId="WW8Num3z1">
    <w:name w:val="WW8Num3z1"/>
    <w:rsid w:val="00163255"/>
    <w:rPr>
      <w:rFonts w:ascii="Courier New" w:hAnsi="Courier New" w:cs="Courier New"/>
      <w:sz w:val="20"/>
    </w:rPr>
  </w:style>
  <w:style w:type="character" w:customStyle="1" w:styleId="WW8Num3z2">
    <w:name w:val="WW8Num3z2"/>
    <w:rsid w:val="00163255"/>
    <w:rPr>
      <w:rFonts w:ascii="Wingdings" w:hAnsi="Wingdings" w:cs="Wingdings"/>
      <w:sz w:val="20"/>
    </w:rPr>
  </w:style>
  <w:style w:type="character" w:customStyle="1" w:styleId="WW8Num4z0">
    <w:name w:val="WW8Num4z0"/>
    <w:rsid w:val="00163255"/>
    <w:rPr>
      <w:rFonts w:ascii="Symbol" w:hAnsi="Symbol" w:cs="Symbol"/>
      <w:sz w:val="20"/>
    </w:rPr>
  </w:style>
  <w:style w:type="character" w:customStyle="1" w:styleId="WW8Num4z1">
    <w:name w:val="WW8Num4z1"/>
    <w:rsid w:val="00163255"/>
    <w:rPr>
      <w:rFonts w:ascii="Courier New" w:hAnsi="Courier New" w:cs="Courier New"/>
      <w:sz w:val="20"/>
    </w:rPr>
  </w:style>
  <w:style w:type="character" w:customStyle="1" w:styleId="WW8Num4z2">
    <w:name w:val="WW8Num4z2"/>
    <w:rsid w:val="00163255"/>
    <w:rPr>
      <w:rFonts w:ascii="Wingdings" w:hAnsi="Wingdings" w:cs="Wingdings"/>
      <w:sz w:val="20"/>
    </w:rPr>
  </w:style>
  <w:style w:type="character" w:customStyle="1" w:styleId="WW8Num5z0">
    <w:name w:val="WW8Num5z0"/>
    <w:rsid w:val="00163255"/>
    <w:rPr>
      <w:rFonts w:ascii="Symbol" w:hAnsi="Symbol" w:cs="Symbol"/>
      <w:sz w:val="20"/>
      <w:szCs w:val="24"/>
    </w:rPr>
  </w:style>
  <w:style w:type="character" w:customStyle="1" w:styleId="WW8Num6z0">
    <w:name w:val="WW8Num6z0"/>
    <w:rsid w:val="00163255"/>
    <w:rPr>
      <w:rFonts w:ascii="Symbol" w:eastAsia="Times New Roman" w:hAnsi="Symbol" w:cs="OpenSymbol"/>
      <w:sz w:val="24"/>
      <w:szCs w:val="24"/>
    </w:rPr>
  </w:style>
  <w:style w:type="character" w:customStyle="1" w:styleId="WW8Num7z0">
    <w:name w:val="WW8Num7z0"/>
    <w:rsid w:val="00163255"/>
    <w:rPr>
      <w:rFonts w:ascii="Symbol" w:hAnsi="Symbol" w:cs="OpenSymbol"/>
    </w:rPr>
  </w:style>
  <w:style w:type="character" w:customStyle="1" w:styleId="WW8Num8z0">
    <w:name w:val="WW8Num8z0"/>
    <w:rsid w:val="00163255"/>
    <w:rPr>
      <w:rFonts w:ascii="Symbol" w:eastAsia="Times New Roman" w:hAnsi="Symbol" w:cs="OpenSymbol"/>
      <w:sz w:val="24"/>
      <w:szCs w:val="24"/>
    </w:rPr>
  </w:style>
  <w:style w:type="character" w:customStyle="1" w:styleId="WW8Num9z0">
    <w:name w:val="WW8Num9z0"/>
    <w:rsid w:val="00163255"/>
    <w:rPr>
      <w:rFonts w:ascii="Symbol" w:hAnsi="Symbol" w:cs="Symbol"/>
      <w:sz w:val="20"/>
    </w:rPr>
  </w:style>
  <w:style w:type="character" w:customStyle="1" w:styleId="WW8Num9z1">
    <w:name w:val="WW8Num9z1"/>
    <w:rsid w:val="00163255"/>
    <w:rPr>
      <w:rFonts w:ascii="Courier New" w:hAnsi="Courier New" w:cs="Courier New"/>
      <w:sz w:val="20"/>
    </w:rPr>
  </w:style>
  <w:style w:type="character" w:customStyle="1" w:styleId="WW8Num9z2">
    <w:name w:val="WW8Num9z2"/>
    <w:rsid w:val="00163255"/>
    <w:rPr>
      <w:rFonts w:ascii="Wingdings" w:hAnsi="Wingdings" w:cs="Wingdings"/>
      <w:sz w:val="20"/>
    </w:rPr>
  </w:style>
  <w:style w:type="character" w:customStyle="1" w:styleId="WW8Num10z0">
    <w:name w:val="WW8Num10z0"/>
    <w:rsid w:val="00163255"/>
    <w:rPr>
      <w:rFonts w:ascii="Symbol" w:hAnsi="Symbol" w:cs="Symbol"/>
      <w:sz w:val="20"/>
    </w:rPr>
  </w:style>
  <w:style w:type="character" w:customStyle="1" w:styleId="WW8Num11z0">
    <w:name w:val="WW8Num11z0"/>
    <w:rsid w:val="00163255"/>
    <w:rPr>
      <w:rFonts w:ascii="Symbol" w:hAnsi="Symbol" w:cs="OpenSymbol"/>
    </w:rPr>
  </w:style>
  <w:style w:type="character" w:customStyle="1" w:styleId="WW8Num12z0">
    <w:name w:val="WW8Num12z0"/>
    <w:rsid w:val="00163255"/>
    <w:rPr>
      <w:rFonts w:ascii="Symbol" w:hAnsi="Symbol" w:cs="Symbol"/>
      <w:sz w:val="20"/>
    </w:rPr>
  </w:style>
  <w:style w:type="character" w:customStyle="1" w:styleId="WW8Num13z0">
    <w:name w:val="WW8Num13z0"/>
    <w:rsid w:val="00163255"/>
    <w:rPr>
      <w:rFonts w:ascii="Symbol" w:hAnsi="Symbol" w:cs="Symbol"/>
      <w:sz w:val="20"/>
    </w:rPr>
  </w:style>
  <w:style w:type="character" w:customStyle="1" w:styleId="WW8Num13z1">
    <w:name w:val="WW8Num13z1"/>
    <w:rsid w:val="00163255"/>
    <w:rPr>
      <w:rFonts w:ascii="Courier New" w:hAnsi="Courier New" w:cs="Courier New"/>
      <w:sz w:val="20"/>
    </w:rPr>
  </w:style>
  <w:style w:type="character" w:customStyle="1" w:styleId="WW8Num13z2">
    <w:name w:val="WW8Num13z2"/>
    <w:rsid w:val="00163255"/>
    <w:rPr>
      <w:rFonts w:ascii="Wingdings" w:hAnsi="Wingdings" w:cs="Wingdings"/>
      <w:sz w:val="20"/>
    </w:rPr>
  </w:style>
  <w:style w:type="character" w:customStyle="1" w:styleId="WW8Num14z0">
    <w:name w:val="WW8Num14z0"/>
    <w:rsid w:val="00163255"/>
    <w:rPr>
      <w:rFonts w:ascii="Symbol" w:hAnsi="Symbol" w:cs="Symbol"/>
      <w:sz w:val="20"/>
    </w:rPr>
  </w:style>
  <w:style w:type="character" w:customStyle="1" w:styleId="WW8Num15z0">
    <w:name w:val="WW8Num15z0"/>
    <w:rsid w:val="00163255"/>
    <w:rPr>
      <w:rFonts w:ascii="Symbol" w:hAnsi="Symbol" w:cs="Symbol"/>
      <w:sz w:val="20"/>
    </w:rPr>
  </w:style>
  <w:style w:type="character" w:customStyle="1" w:styleId="WW8Num15z1">
    <w:name w:val="WW8Num15z1"/>
    <w:rsid w:val="00163255"/>
    <w:rPr>
      <w:rFonts w:ascii="Courier New" w:hAnsi="Courier New" w:cs="Courier New"/>
      <w:sz w:val="20"/>
    </w:rPr>
  </w:style>
  <w:style w:type="character" w:customStyle="1" w:styleId="WW8Num15z2">
    <w:name w:val="WW8Num15z2"/>
    <w:rsid w:val="00163255"/>
    <w:rPr>
      <w:rFonts w:ascii="Wingdings" w:hAnsi="Wingdings" w:cs="Wingdings"/>
      <w:sz w:val="20"/>
    </w:rPr>
  </w:style>
  <w:style w:type="character" w:customStyle="1" w:styleId="WW8Num16z0">
    <w:name w:val="WW8Num16z0"/>
    <w:rsid w:val="00163255"/>
    <w:rPr>
      <w:rFonts w:ascii="Symbol" w:hAnsi="Symbol" w:cs="Symbol"/>
      <w:sz w:val="20"/>
    </w:rPr>
  </w:style>
  <w:style w:type="character" w:customStyle="1" w:styleId="WW8Num17z0">
    <w:name w:val="WW8Num17z0"/>
    <w:rsid w:val="00163255"/>
    <w:rPr>
      <w:rFonts w:ascii="Symbol" w:hAnsi="Symbol" w:cs="Symbol"/>
      <w:sz w:val="20"/>
    </w:rPr>
  </w:style>
  <w:style w:type="character" w:customStyle="1" w:styleId="WW8Num18z0">
    <w:name w:val="WW8Num18z0"/>
    <w:rsid w:val="00163255"/>
    <w:rPr>
      <w:rFonts w:ascii="Symbol" w:hAnsi="Symbol" w:cs="Symbol"/>
      <w:sz w:val="20"/>
    </w:rPr>
  </w:style>
  <w:style w:type="character" w:customStyle="1" w:styleId="WW8Num18z1">
    <w:name w:val="WW8Num18z1"/>
    <w:rsid w:val="00163255"/>
    <w:rPr>
      <w:rFonts w:ascii="Courier New" w:hAnsi="Courier New" w:cs="Courier New"/>
      <w:sz w:val="20"/>
    </w:rPr>
  </w:style>
  <w:style w:type="character" w:customStyle="1" w:styleId="WW8Num18z2">
    <w:name w:val="WW8Num18z2"/>
    <w:rsid w:val="00163255"/>
    <w:rPr>
      <w:rFonts w:ascii="Wingdings" w:hAnsi="Wingdings" w:cs="Wingdings"/>
      <w:sz w:val="20"/>
    </w:rPr>
  </w:style>
  <w:style w:type="character" w:customStyle="1" w:styleId="WW8Num19z0">
    <w:name w:val="WW8Num19z0"/>
    <w:rsid w:val="00163255"/>
    <w:rPr>
      <w:rFonts w:ascii="Symbol" w:hAnsi="Symbol" w:cs="Symbol"/>
      <w:sz w:val="20"/>
    </w:rPr>
  </w:style>
  <w:style w:type="character" w:customStyle="1" w:styleId="WW8Num20z0">
    <w:name w:val="WW8Num20z0"/>
    <w:rsid w:val="00163255"/>
    <w:rPr>
      <w:rFonts w:ascii="Symbol" w:hAnsi="Symbol" w:cs="OpenSymbol"/>
    </w:rPr>
  </w:style>
  <w:style w:type="character" w:customStyle="1" w:styleId="WW8Num21z0">
    <w:name w:val="WW8Num21z0"/>
    <w:rsid w:val="00163255"/>
    <w:rPr>
      <w:rFonts w:ascii="Symbol" w:hAnsi="Symbol" w:cs="Symbol"/>
      <w:sz w:val="20"/>
      <w:szCs w:val="24"/>
    </w:rPr>
  </w:style>
  <w:style w:type="character" w:customStyle="1" w:styleId="WW8Num21z1">
    <w:name w:val="WW8Num21z1"/>
    <w:rsid w:val="00163255"/>
    <w:rPr>
      <w:rFonts w:ascii="Courier New" w:hAnsi="Courier New" w:cs="Courier New"/>
      <w:sz w:val="20"/>
    </w:rPr>
  </w:style>
  <w:style w:type="character" w:customStyle="1" w:styleId="WW8Num21z2">
    <w:name w:val="WW8Num21z2"/>
    <w:rsid w:val="00163255"/>
    <w:rPr>
      <w:rFonts w:ascii="Wingdings" w:hAnsi="Wingdings" w:cs="Wingdings"/>
      <w:sz w:val="20"/>
    </w:rPr>
  </w:style>
  <w:style w:type="character" w:customStyle="1" w:styleId="WW8Num22z0">
    <w:name w:val="WW8Num22z0"/>
    <w:rsid w:val="00163255"/>
    <w:rPr>
      <w:rFonts w:ascii="Symbol" w:hAnsi="Symbol" w:cs="Symbol"/>
      <w:sz w:val="20"/>
    </w:rPr>
  </w:style>
  <w:style w:type="character" w:customStyle="1" w:styleId="WW8Num22z1">
    <w:name w:val="WW8Num22z1"/>
    <w:rsid w:val="00163255"/>
    <w:rPr>
      <w:rFonts w:ascii="Courier New" w:hAnsi="Courier New" w:cs="Courier New"/>
      <w:sz w:val="20"/>
    </w:rPr>
  </w:style>
  <w:style w:type="character" w:customStyle="1" w:styleId="WW8Num22z2">
    <w:name w:val="WW8Num22z2"/>
    <w:rsid w:val="00163255"/>
    <w:rPr>
      <w:rFonts w:ascii="Wingdings" w:hAnsi="Wingdings" w:cs="Wingdings"/>
      <w:sz w:val="20"/>
    </w:rPr>
  </w:style>
  <w:style w:type="character" w:customStyle="1" w:styleId="WW8Num23z0">
    <w:name w:val="WW8Num23z0"/>
    <w:rsid w:val="00163255"/>
    <w:rPr>
      <w:rFonts w:ascii="Symbol" w:hAnsi="Symbol" w:cs="OpenSymbol"/>
      <w:sz w:val="24"/>
      <w:szCs w:val="24"/>
    </w:rPr>
  </w:style>
  <w:style w:type="character" w:customStyle="1" w:styleId="WW8Num23z1">
    <w:name w:val="WW8Num23z1"/>
    <w:rsid w:val="00163255"/>
    <w:rPr>
      <w:rFonts w:ascii="Courier New" w:hAnsi="Courier New" w:cs="Courier New"/>
      <w:sz w:val="20"/>
    </w:rPr>
  </w:style>
  <w:style w:type="character" w:customStyle="1" w:styleId="WW8Num23z2">
    <w:name w:val="WW8Num23z2"/>
    <w:rsid w:val="00163255"/>
    <w:rPr>
      <w:rFonts w:ascii="Wingdings" w:hAnsi="Wingdings" w:cs="Wingdings"/>
      <w:sz w:val="20"/>
    </w:rPr>
  </w:style>
  <w:style w:type="character" w:customStyle="1" w:styleId="WW8Num24z0">
    <w:name w:val="WW8Num24z0"/>
    <w:rsid w:val="00163255"/>
    <w:rPr>
      <w:rFonts w:ascii="Symbol" w:hAnsi="Symbol" w:cs="Symbol"/>
      <w:sz w:val="20"/>
      <w:szCs w:val="24"/>
    </w:rPr>
  </w:style>
  <w:style w:type="character" w:customStyle="1" w:styleId="WW8Num24z1">
    <w:name w:val="WW8Num24z1"/>
    <w:rsid w:val="00163255"/>
    <w:rPr>
      <w:rFonts w:ascii="Courier New" w:hAnsi="Courier New" w:cs="Courier New"/>
      <w:sz w:val="20"/>
    </w:rPr>
  </w:style>
  <w:style w:type="character" w:customStyle="1" w:styleId="WW8Num24z2">
    <w:name w:val="WW8Num24z2"/>
    <w:rsid w:val="00163255"/>
    <w:rPr>
      <w:rFonts w:ascii="Wingdings" w:hAnsi="Wingdings" w:cs="Wingdings"/>
      <w:sz w:val="20"/>
    </w:rPr>
  </w:style>
  <w:style w:type="character" w:customStyle="1" w:styleId="WW8Num25z0">
    <w:name w:val="WW8Num25z0"/>
    <w:rsid w:val="00163255"/>
    <w:rPr>
      <w:rFonts w:ascii="Symbol" w:hAnsi="Symbol" w:cs="OpenSymbol"/>
    </w:rPr>
  </w:style>
  <w:style w:type="character" w:customStyle="1" w:styleId="WW8Num25z1">
    <w:name w:val="WW8Num25z1"/>
    <w:rsid w:val="00163255"/>
  </w:style>
  <w:style w:type="character" w:customStyle="1" w:styleId="WW8Num25z2">
    <w:name w:val="WW8Num25z2"/>
    <w:rsid w:val="00163255"/>
  </w:style>
  <w:style w:type="character" w:customStyle="1" w:styleId="WW8Num25z3">
    <w:name w:val="WW8Num25z3"/>
    <w:rsid w:val="00163255"/>
  </w:style>
  <w:style w:type="character" w:customStyle="1" w:styleId="WW8Num25z4">
    <w:name w:val="WW8Num25z4"/>
    <w:rsid w:val="00163255"/>
  </w:style>
  <w:style w:type="character" w:customStyle="1" w:styleId="WW8Num25z5">
    <w:name w:val="WW8Num25z5"/>
    <w:rsid w:val="00163255"/>
  </w:style>
  <w:style w:type="character" w:customStyle="1" w:styleId="WW8Num25z6">
    <w:name w:val="WW8Num25z6"/>
    <w:rsid w:val="00163255"/>
  </w:style>
  <w:style w:type="character" w:customStyle="1" w:styleId="WW8Num25z7">
    <w:name w:val="WW8Num25z7"/>
    <w:rsid w:val="00163255"/>
  </w:style>
  <w:style w:type="character" w:customStyle="1" w:styleId="WW8Num25z8">
    <w:name w:val="WW8Num25z8"/>
    <w:rsid w:val="00163255"/>
  </w:style>
  <w:style w:type="character" w:customStyle="1" w:styleId="WW8Num26z0">
    <w:name w:val="WW8Num26z0"/>
    <w:rsid w:val="00163255"/>
  </w:style>
  <w:style w:type="character" w:customStyle="1" w:styleId="WW8Num26z1">
    <w:name w:val="WW8Num26z1"/>
    <w:rsid w:val="00163255"/>
  </w:style>
  <w:style w:type="character" w:customStyle="1" w:styleId="WW8Num26z2">
    <w:name w:val="WW8Num26z2"/>
    <w:rsid w:val="00163255"/>
  </w:style>
  <w:style w:type="character" w:customStyle="1" w:styleId="WW8Num26z3">
    <w:name w:val="WW8Num26z3"/>
    <w:rsid w:val="00163255"/>
  </w:style>
  <w:style w:type="character" w:customStyle="1" w:styleId="WW8Num26z4">
    <w:name w:val="WW8Num26z4"/>
    <w:rsid w:val="00163255"/>
  </w:style>
  <w:style w:type="character" w:customStyle="1" w:styleId="WW8Num26z5">
    <w:name w:val="WW8Num26z5"/>
    <w:rsid w:val="00163255"/>
  </w:style>
  <w:style w:type="character" w:customStyle="1" w:styleId="WW8Num26z6">
    <w:name w:val="WW8Num26z6"/>
    <w:rsid w:val="00163255"/>
  </w:style>
  <w:style w:type="character" w:customStyle="1" w:styleId="WW8Num26z7">
    <w:name w:val="WW8Num26z7"/>
    <w:rsid w:val="00163255"/>
  </w:style>
  <w:style w:type="character" w:customStyle="1" w:styleId="WW8Num26z8">
    <w:name w:val="WW8Num26z8"/>
    <w:rsid w:val="00163255"/>
  </w:style>
  <w:style w:type="character" w:customStyle="1" w:styleId="WW8Num27z0">
    <w:name w:val="WW8Num27z0"/>
    <w:rsid w:val="00163255"/>
  </w:style>
  <w:style w:type="character" w:customStyle="1" w:styleId="WW8Num27z1">
    <w:name w:val="WW8Num27z1"/>
    <w:rsid w:val="00163255"/>
  </w:style>
  <w:style w:type="character" w:customStyle="1" w:styleId="WW8Num27z2">
    <w:name w:val="WW8Num27z2"/>
    <w:rsid w:val="00163255"/>
  </w:style>
  <w:style w:type="character" w:customStyle="1" w:styleId="WW8Num27z3">
    <w:name w:val="WW8Num27z3"/>
    <w:rsid w:val="00163255"/>
  </w:style>
  <w:style w:type="character" w:customStyle="1" w:styleId="WW8Num27z4">
    <w:name w:val="WW8Num27z4"/>
    <w:rsid w:val="00163255"/>
  </w:style>
  <w:style w:type="character" w:customStyle="1" w:styleId="WW8Num27z5">
    <w:name w:val="WW8Num27z5"/>
    <w:rsid w:val="00163255"/>
  </w:style>
  <w:style w:type="character" w:customStyle="1" w:styleId="WW8Num27z6">
    <w:name w:val="WW8Num27z6"/>
    <w:rsid w:val="00163255"/>
  </w:style>
  <w:style w:type="character" w:customStyle="1" w:styleId="WW8Num27z7">
    <w:name w:val="WW8Num27z7"/>
    <w:rsid w:val="00163255"/>
  </w:style>
  <w:style w:type="character" w:customStyle="1" w:styleId="WW8Num27z8">
    <w:name w:val="WW8Num27z8"/>
    <w:rsid w:val="00163255"/>
  </w:style>
  <w:style w:type="character" w:customStyle="1" w:styleId="12">
    <w:name w:val="Основной шрифт абзаца1"/>
    <w:rsid w:val="00163255"/>
  </w:style>
  <w:style w:type="character" w:customStyle="1" w:styleId="WW8Num14z1">
    <w:name w:val="WW8Num14z1"/>
    <w:rsid w:val="00163255"/>
    <w:rPr>
      <w:rFonts w:ascii="Courier New" w:hAnsi="Courier New" w:cs="Courier New"/>
      <w:sz w:val="20"/>
    </w:rPr>
  </w:style>
  <w:style w:type="character" w:customStyle="1" w:styleId="WW8Num14z2">
    <w:name w:val="WW8Num14z2"/>
    <w:rsid w:val="00163255"/>
    <w:rPr>
      <w:rFonts w:ascii="Wingdings" w:hAnsi="Wingdings" w:cs="Wingdings"/>
      <w:sz w:val="20"/>
    </w:rPr>
  </w:style>
  <w:style w:type="character" w:customStyle="1" w:styleId="a3">
    <w:name w:val="Маркеры списка"/>
    <w:rsid w:val="00163255"/>
    <w:rPr>
      <w:rFonts w:ascii="OpenSymbol" w:eastAsia="OpenSymbol" w:hAnsi="OpenSymbol" w:cs="OpenSymbol"/>
    </w:rPr>
  </w:style>
  <w:style w:type="character" w:customStyle="1" w:styleId="WW8Num19z1">
    <w:name w:val="WW8Num19z1"/>
    <w:rsid w:val="00163255"/>
    <w:rPr>
      <w:rFonts w:ascii="Courier New" w:hAnsi="Courier New" w:cs="Courier New"/>
      <w:sz w:val="20"/>
    </w:rPr>
  </w:style>
  <w:style w:type="character" w:customStyle="1" w:styleId="WW8Num19z2">
    <w:name w:val="WW8Num19z2"/>
    <w:rsid w:val="00163255"/>
    <w:rPr>
      <w:rFonts w:ascii="Wingdings" w:hAnsi="Wingdings" w:cs="Wingdings"/>
      <w:sz w:val="20"/>
    </w:rPr>
  </w:style>
  <w:style w:type="character" w:customStyle="1" w:styleId="WW8Num17z1">
    <w:name w:val="WW8Num17z1"/>
    <w:rsid w:val="00163255"/>
    <w:rPr>
      <w:rFonts w:ascii="Courier New" w:hAnsi="Courier New" w:cs="Courier New"/>
      <w:sz w:val="20"/>
    </w:rPr>
  </w:style>
  <w:style w:type="character" w:customStyle="1" w:styleId="WW8Num17z2">
    <w:name w:val="WW8Num17z2"/>
    <w:rsid w:val="00163255"/>
    <w:rPr>
      <w:rFonts w:ascii="Wingdings" w:hAnsi="Wingdings" w:cs="Wingdings"/>
      <w:sz w:val="20"/>
    </w:rPr>
  </w:style>
  <w:style w:type="character" w:customStyle="1" w:styleId="WW8Num30z0">
    <w:name w:val="WW8Num30z0"/>
    <w:rsid w:val="00163255"/>
    <w:rPr>
      <w:rFonts w:ascii="Symbol" w:eastAsia="Times New Roman CYR" w:hAnsi="Symbol" w:cs="OpenSymbol"/>
      <w:szCs w:val="22"/>
      <w:lang w:eastAsia="hi-IN" w:bidi="hi-IN"/>
    </w:rPr>
  </w:style>
  <w:style w:type="character" w:customStyle="1" w:styleId="WW8Num29z0">
    <w:name w:val="WW8Num29z0"/>
    <w:rsid w:val="00163255"/>
    <w:rPr>
      <w:rFonts w:ascii="Symbol" w:hAnsi="Symbol" w:cs="OpenSymbol"/>
    </w:rPr>
  </w:style>
  <w:style w:type="character" w:customStyle="1" w:styleId="WW8Num10z1">
    <w:name w:val="WW8Num10z1"/>
    <w:rsid w:val="00163255"/>
    <w:rPr>
      <w:rFonts w:ascii="Courier New" w:hAnsi="Courier New" w:cs="Courier New"/>
      <w:sz w:val="20"/>
    </w:rPr>
  </w:style>
  <w:style w:type="character" w:customStyle="1" w:styleId="WW8Num10z2">
    <w:name w:val="WW8Num10z2"/>
    <w:rsid w:val="00163255"/>
    <w:rPr>
      <w:rFonts w:ascii="Wingdings" w:hAnsi="Wingdings" w:cs="Wingdings"/>
      <w:sz w:val="20"/>
    </w:rPr>
  </w:style>
  <w:style w:type="character" w:customStyle="1" w:styleId="WW8Num12z1">
    <w:name w:val="WW8Num12z1"/>
    <w:rsid w:val="00163255"/>
    <w:rPr>
      <w:rFonts w:ascii="Courier New" w:hAnsi="Courier New" w:cs="Courier New"/>
      <w:sz w:val="20"/>
    </w:rPr>
  </w:style>
  <w:style w:type="character" w:customStyle="1" w:styleId="WW8Num12z2">
    <w:name w:val="WW8Num12z2"/>
    <w:rsid w:val="00163255"/>
    <w:rPr>
      <w:rFonts w:ascii="Wingdings" w:hAnsi="Wingdings" w:cs="Wingdings"/>
      <w:sz w:val="20"/>
    </w:rPr>
  </w:style>
  <w:style w:type="character" w:customStyle="1" w:styleId="a4">
    <w:name w:val="Символ нумерации"/>
    <w:rsid w:val="00163255"/>
  </w:style>
  <w:style w:type="paragraph" w:customStyle="1" w:styleId="a5">
    <w:name w:val="Заголовок"/>
    <w:basedOn w:val="a"/>
    <w:next w:val="a6"/>
    <w:rsid w:val="0016325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163255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163255"/>
    <w:rPr>
      <w:rFonts w:ascii="Calibri" w:eastAsia="Calibri" w:hAnsi="Calibri" w:cs="Times New Roman"/>
      <w:lang w:eastAsia="ar-SA"/>
    </w:rPr>
  </w:style>
  <w:style w:type="paragraph" w:styleId="a8">
    <w:name w:val="List"/>
    <w:basedOn w:val="a6"/>
    <w:rsid w:val="00163255"/>
    <w:rPr>
      <w:rFonts w:cs="Mangal"/>
    </w:rPr>
  </w:style>
  <w:style w:type="paragraph" w:customStyle="1" w:styleId="13">
    <w:name w:val="Название1"/>
    <w:basedOn w:val="a"/>
    <w:rsid w:val="00163255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63255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9">
    <w:name w:val="Normal (Web)"/>
    <w:basedOn w:val="a"/>
    <w:rsid w:val="00163255"/>
    <w:pPr>
      <w:suppressAutoHyphens/>
      <w:spacing w:before="280" w:after="119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163255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b">
    <w:name w:val="Заголовок таблицы"/>
    <w:basedOn w:val="aa"/>
    <w:rsid w:val="00163255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163255"/>
    <w:pPr>
      <w:ind w:left="720"/>
      <w:contextualSpacing/>
    </w:pPr>
  </w:style>
  <w:style w:type="table" w:styleId="ad">
    <w:name w:val="Table Grid"/>
    <w:basedOn w:val="a1"/>
    <w:uiPriority w:val="59"/>
    <w:rsid w:val="0016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9">
    <w:name w:val="c29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3255"/>
  </w:style>
  <w:style w:type="paragraph" w:customStyle="1" w:styleId="c256">
    <w:name w:val="c256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21">
    <w:name w:val="c421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85">
    <w:name w:val="c285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99">
    <w:name w:val="c299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69">
    <w:name w:val="c269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24">
    <w:name w:val="c424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163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63255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paragraph" w:styleId="af">
    <w:name w:val="Balloon Text"/>
    <w:basedOn w:val="a"/>
    <w:link w:val="af0"/>
    <w:uiPriority w:val="99"/>
    <w:semiHidden/>
    <w:unhideWhenUsed/>
    <w:rsid w:val="0016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3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5579-DC30-4659-9A8C-FD8EE65C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27</Pages>
  <Words>5960</Words>
  <Characters>33974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2025-09-16T14:02:00Z</cp:lastPrinted>
  <dcterms:created xsi:type="dcterms:W3CDTF">2025-06-17T09:54:00Z</dcterms:created>
  <dcterms:modified xsi:type="dcterms:W3CDTF">2025-09-16T14:06:00Z</dcterms:modified>
</cp:coreProperties>
</file>