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73" w:rsidRPr="00403573" w:rsidRDefault="00403573" w:rsidP="00403573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</w:pPr>
      <w:proofErr w:type="gramStart"/>
      <w:r w:rsidRPr="00403573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РАССМОТРЕНО</w:t>
      </w:r>
      <w:proofErr w:type="gramEnd"/>
      <w:r w:rsidRPr="00403573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                          СОГЛАСОВАНО                     УТВЕРЖДАЮ                                                   </w:t>
      </w:r>
    </w:p>
    <w:p w:rsidR="00403573" w:rsidRPr="00403573" w:rsidRDefault="00403573" w:rsidP="00403573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</w:pPr>
      <w:r w:rsidRPr="00403573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на заседании МО                            зам. директора по ВР             </w:t>
      </w:r>
      <w:proofErr w:type="spellStart"/>
      <w:r w:rsidRPr="00403573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И.о</w:t>
      </w:r>
      <w:proofErr w:type="gramStart"/>
      <w:r w:rsidRPr="00403573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.д</w:t>
      </w:r>
      <w:proofErr w:type="gramEnd"/>
      <w:r w:rsidRPr="00403573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иректора</w:t>
      </w:r>
      <w:proofErr w:type="spellEnd"/>
      <w:r w:rsidRPr="00403573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МБОУ</w:t>
      </w:r>
    </w:p>
    <w:p w:rsidR="00403573" w:rsidRPr="00403573" w:rsidRDefault="00403573" w:rsidP="00403573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</w:pPr>
      <w:r w:rsidRPr="00403573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_______ /</w:t>
      </w:r>
      <w:proofErr w:type="spellStart"/>
      <w:r w:rsidRPr="00403573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В.С.Кемалова</w:t>
      </w:r>
      <w:proofErr w:type="spellEnd"/>
      <w:r w:rsidRPr="00403573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                _______ /</w:t>
      </w:r>
      <w:proofErr w:type="spellStart"/>
      <w:r w:rsidRPr="00403573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П.С.Хурдаде</w:t>
      </w:r>
      <w:proofErr w:type="spellEnd"/>
      <w:r w:rsidRPr="00403573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          </w:t>
      </w:r>
      <w:r w:rsidRPr="00403573">
        <w:rPr>
          <w:rFonts w:eastAsia="SimSun" w:cs="Times New Roman"/>
          <w:b/>
          <w:bCs/>
          <w:color w:val="000000"/>
          <w:kern w:val="1"/>
          <w:sz w:val="24"/>
          <w:szCs w:val="24"/>
          <w:lang w:eastAsia="hi-IN" w:bidi="hi-IN"/>
        </w:rPr>
        <w:t>"</w:t>
      </w:r>
      <w:proofErr w:type="spellStart"/>
      <w:r w:rsidRPr="00403573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Старокрымская</w:t>
      </w:r>
      <w:proofErr w:type="spellEnd"/>
      <w:r w:rsidRPr="00403573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ОШ№2</w:t>
      </w:r>
    </w:p>
    <w:p w:rsidR="00403573" w:rsidRPr="00403573" w:rsidRDefault="00403573" w:rsidP="00403573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</w:pPr>
      <w:r w:rsidRPr="00403573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им. </w:t>
      </w:r>
      <w:proofErr w:type="spellStart"/>
      <w:r w:rsidRPr="00403573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Амет</w:t>
      </w:r>
      <w:proofErr w:type="spellEnd"/>
      <w:r w:rsidRPr="00403573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-Хана Султана»                  </w:t>
      </w:r>
    </w:p>
    <w:p w:rsidR="00403573" w:rsidRPr="00403573" w:rsidRDefault="00403573" w:rsidP="00403573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</w:pPr>
      <w:r w:rsidRPr="00403573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Пр. № ____                                    </w:t>
      </w:r>
      <w:r w:rsidR="0026727F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«___» ____2025</w:t>
      </w:r>
      <w:r w:rsidRPr="00403573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г.                        </w:t>
      </w:r>
      <w:r w:rsidRPr="00403573">
        <w:rPr>
          <w:rFonts w:eastAsia="SimSun" w:cs="Times New Roman"/>
          <w:bCs/>
          <w:kern w:val="1"/>
          <w:sz w:val="24"/>
          <w:szCs w:val="24"/>
          <w:u w:val="single"/>
          <w:lang w:eastAsia="hi-IN" w:bidi="hi-IN"/>
        </w:rPr>
        <w:t xml:space="preserve">            </w:t>
      </w:r>
      <w:r w:rsidRPr="00403573">
        <w:rPr>
          <w:rFonts w:eastAsia="SimSun" w:cs="Times New Roman"/>
          <w:bCs/>
          <w:kern w:val="1"/>
          <w:sz w:val="24"/>
          <w:szCs w:val="24"/>
          <w:lang w:eastAsia="hi-IN" w:bidi="hi-IN"/>
        </w:rPr>
        <w:t xml:space="preserve"> /</w:t>
      </w:r>
      <w:proofErr w:type="spellStart"/>
      <w:r w:rsidRPr="00403573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Т.Д.Сейтякубова</w:t>
      </w:r>
      <w:proofErr w:type="spellEnd"/>
    </w:p>
    <w:p w:rsidR="00403573" w:rsidRPr="00403573" w:rsidRDefault="00403573" w:rsidP="00403573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</w:pPr>
      <w:r w:rsidRPr="00403573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от </w:t>
      </w:r>
      <w:r w:rsidRPr="00403573">
        <w:rPr>
          <w:rFonts w:eastAsia="SimSun" w:cs="Times New Roman"/>
          <w:bCs/>
          <w:kern w:val="1"/>
          <w:sz w:val="24"/>
          <w:szCs w:val="24"/>
          <w:lang w:eastAsia="hi-IN" w:bidi="hi-IN"/>
        </w:rPr>
        <w:t>«</w:t>
      </w:r>
      <w:r w:rsidRPr="00403573">
        <w:rPr>
          <w:rFonts w:eastAsia="SimSun" w:cs="Times New Roman"/>
          <w:bCs/>
          <w:kern w:val="1"/>
          <w:sz w:val="24"/>
          <w:szCs w:val="24"/>
          <w:u w:val="single"/>
          <w:lang w:eastAsia="hi-IN" w:bidi="hi-IN"/>
        </w:rPr>
        <w:t xml:space="preserve">  </w:t>
      </w:r>
      <w:r w:rsidRPr="00403573">
        <w:rPr>
          <w:rFonts w:eastAsia="SimSun" w:cs="Times New Roman"/>
          <w:b/>
          <w:bCs/>
          <w:kern w:val="1"/>
          <w:sz w:val="24"/>
          <w:szCs w:val="24"/>
          <w:u w:val="single"/>
          <w:lang w:eastAsia="hi-IN" w:bidi="hi-IN"/>
        </w:rPr>
        <w:t>_</w:t>
      </w:r>
      <w:r w:rsidRPr="00403573">
        <w:rPr>
          <w:rFonts w:eastAsia="SimSun" w:cs="Times New Roman"/>
          <w:bCs/>
          <w:kern w:val="1"/>
          <w:sz w:val="24"/>
          <w:szCs w:val="24"/>
          <w:u w:val="single"/>
          <w:lang w:eastAsia="hi-IN" w:bidi="hi-IN"/>
        </w:rPr>
        <w:t xml:space="preserve">  </w:t>
      </w:r>
      <w:r w:rsidRPr="00403573">
        <w:rPr>
          <w:rFonts w:eastAsia="SimSun" w:cs="Times New Roman"/>
          <w:bCs/>
          <w:kern w:val="1"/>
          <w:sz w:val="24"/>
          <w:szCs w:val="24"/>
          <w:lang w:eastAsia="hi-IN" w:bidi="hi-IN"/>
        </w:rPr>
        <w:t>»</w:t>
      </w:r>
      <w:r w:rsidRPr="00403573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403573">
        <w:rPr>
          <w:rFonts w:eastAsia="SimSun" w:cs="Times New Roman"/>
          <w:bCs/>
          <w:kern w:val="1"/>
          <w:sz w:val="24"/>
          <w:szCs w:val="24"/>
          <w:u w:val="single"/>
          <w:lang w:eastAsia="hi-IN" w:bidi="hi-IN"/>
        </w:rPr>
        <w:t xml:space="preserve">       </w:t>
      </w:r>
      <w:r w:rsidRPr="00403573">
        <w:rPr>
          <w:rFonts w:eastAsia="SimSun" w:cs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    </w:t>
      </w:r>
      <w:r w:rsidRPr="00403573">
        <w:rPr>
          <w:rFonts w:eastAsia="SimSun" w:cs="Times New Roman"/>
          <w:bCs/>
          <w:kern w:val="1"/>
          <w:sz w:val="24"/>
          <w:szCs w:val="24"/>
          <w:u w:val="single"/>
          <w:lang w:eastAsia="hi-IN" w:bidi="hi-IN"/>
        </w:rPr>
        <w:t xml:space="preserve">   </w:t>
      </w:r>
      <w:r w:rsidRPr="00403573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26727F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2025</w:t>
      </w:r>
      <w:r w:rsidRPr="00403573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г.                                                                    Пр. № ____</w:t>
      </w:r>
    </w:p>
    <w:p w:rsidR="00403573" w:rsidRPr="00403573" w:rsidRDefault="00403573" w:rsidP="00403573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</w:pPr>
      <w:r w:rsidRPr="00403573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</w:t>
      </w:r>
      <w:r w:rsidR="0026727F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от «__» ____2025</w:t>
      </w:r>
      <w:r w:rsidRPr="00403573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г.                                                   </w:t>
      </w:r>
    </w:p>
    <w:p w:rsidR="00403573" w:rsidRPr="00403573" w:rsidRDefault="00403573" w:rsidP="00403573">
      <w:pPr>
        <w:suppressAutoHyphens/>
        <w:rPr>
          <w:rFonts w:ascii="Calibri" w:eastAsia="Calibri" w:hAnsi="Calibri" w:cs="Times New Roman"/>
          <w:b/>
          <w:lang w:eastAsia="ar-SA"/>
        </w:rPr>
      </w:pPr>
      <w:r w:rsidRPr="00403573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</w:t>
      </w:r>
    </w:p>
    <w:p w:rsidR="00403573" w:rsidRPr="00403573" w:rsidRDefault="00403573" w:rsidP="00403573">
      <w:pPr>
        <w:suppressAutoHyphens/>
        <w:rPr>
          <w:rFonts w:ascii="Calibri" w:eastAsia="Calibri" w:hAnsi="Calibri" w:cs="Times New Roman"/>
          <w:lang w:eastAsia="ar-SA"/>
        </w:rPr>
      </w:pPr>
    </w:p>
    <w:p w:rsidR="00403573" w:rsidRPr="00403573" w:rsidRDefault="00403573" w:rsidP="00403573">
      <w:pPr>
        <w:suppressAutoHyphens/>
        <w:rPr>
          <w:rFonts w:ascii="Calibri" w:eastAsia="Calibri" w:hAnsi="Calibri" w:cs="Times New Roman"/>
          <w:lang w:eastAsia="ar-SA"/>
        </w:rPr>
      </w:pPr>
    </w:p>
    <w:p w:rsidR="00403573" w:rsidRPr="00403573" w:rsidRDefault="00403573" w:rsidP="00403573">
      <w:pPr>
        <w:suppressAutoHyphens/>
        <w:rPr>
          <w:rFonts w:ascii="Calibri" w:eastAsia="Calibri" w:hAnsi="Calibri" w:cs="Times New Roman"/>
          <w:lang w:eastAsia="ar-SA"/>
        </w:rPr>
      </w:pPr>
    </w:p>
    <w:p w:rsidR="00403573" w:rsidRPr="00403573" w:rsidRDefault="00403573" w:rsidP="00403573">
      <w:pPr>
        <w:suppressAutoHyphens/>
        <w:rPr>
          <w:rFonts w:eastAsia="Times New Roman" w:cs="Times New Roman"/>
          <w:b/>
          <w:bCs/>
          <w:color w:val="505050"/>
          <w:sz w:val="24"/>
          <w:szCs w:val="24"/>
          <w:lang w:eastAsia="ar-SA"/>
        </w:rPr>
      </w:pPr>
    </w:p>
    <w:p w:rsidR="00403573" w:rsidRPr="00403573" w:rsidRDefault="00403573" w:rsidP="00403573">
      <w:pPr>
        <w:shd w:val="clear" w:color="auto" w:fill="FFFFFF"/>
        <w:suppressAutoHyphens/>
        <w:spacing w:after="0" w:line="100" w:lineRule="atLeast"/>
        <w:jc w:val="center"/>
        <w:rPr>
          <w:rFonts w:eastAsia="Times New Roman" w:cs="Times New Roman"/>
          <w:b/>
          <w:bCs/>
          <w:color w:val="505050"/>
          <w:sz w:val="24"/>
          <w:szCs w:val="24"/>
          <w:lang w:eastAsia="ar-SA"/>
        </w:rPr>
      </w:pPr>
    </w:p>
    <w:p w:rsidR="00403573" w:rsidRPr="00403573" w:rsidRDefault="00403573" w:rsidP="00403573">
      <w:pPr>
        <w:shd w:val="clear" w:color="auto" w:fill="FFFFFF"/>
        <w:suppressAutoHyphens/>
        <w:spacing w:after="0" w:line="100" w:lineRule="atLeast"/>
        <w:jc w:val="center"/>
        <w:rPr>
          <w:rFonts w:eastAsia="Times New Roman" w:cs="Times New Roman"/>
          <w:b/>
          <w:bCs/>
          <w:color w:val="505050"/>
          <w:sz w:val="24"/>
          <w:szCs w:val="24"/>
          <w:lang w:eastAsia="ar-SA"/>
        </w:rPr>
      </w:pPr>
    </w:p>
    <w:p w:rsidR="00403573" w:rsidRPr="00403573" w:rsidRDefault="00403573" w:rsidP="00403573">
      <w:pPr>
        <w:shd w:val="clear" w:color="auto" w:fill="FFFFFF"/>
        <w:suppressAutoHyphens/>
        <w:spacing w:after="0" w:line="100" w:lineRule="atLeast"/>
        <w:jc w:val="center"/>
        <w:rPr>
          <w:rFonts w:eastAsia="Times New Roman" w:cs="Times New Roman"/>
          <w:b/>
          <w:bCs/>
          <w:color w:val="505050"/>
          <w:sz w:val="48"/>
          <w:szCs w:val="48"/>
          <w:lang w:eastAsia="ar-SA"/>
        </w:rPr>
      </w:pPr>
      <w:r w:rsidRPr="00403573">
        <w:rPr>
          <w:rFonts w:eastAsia="Times New Roman" w:cs="Times New Roman"/>
          <w:b/>
          <w:bCs/>
          <w:color w:val="505050"/>
          <w:sz w:val="48"/>
          <w:szCs w:val="48"/>
          <w:lang w:eastAsia="ar-SA"/>
        </w:rPr>
        <w:t>ПЛАН ВОСПИТАТЕЛЬНОЙ РАБОТЫ</w:t>
      </w:r>
    </w:p>
    <w:p w:rsidR="00403573" w:rsidRPr="00403573" w:rsidRDefault="00403573" w:rsidP="00403573">
      <w:pPr>
        <w:shd w:val="clear" w:color="auto" w:fill="FFFFFF"/>
        <w:suppressAutoHyphens/>
        <w:spacing w:after="0" w:line="100" w:lineRule="atLeast"/>
        <w:jc w:val="center"/>
        <w:rPr>
          <w:rFonts w:eastAsia="Times New Roman" w:cs="Times New Roman"/>
          <w:b/>
          <w:bCs/>
          <w:color w:val="505050"/>
          <w:sz w:val="48"/>
          <w:szCs w:val="48"/>
          <w:lang w:eastAsia="ar-SA"/>
        </w:rPr>
      </w:pPr>
      <w:r w:rsidRPr="00403573">
        <w:rPr>
          <w:rFonts w:eastAsia="Times New Roman" w:cs="Times New Roman"/>
          <w:b/>
          <w:bCs/>
          <w:color w:val="505050"/>
          <w:sz w:val="48"/>
          <w:szCs w:val="48"/>
          <w:lang w:eastAsia="ar-SA"/>
        </w:rPr>
        <w:t>на уровне СОО</w:t>
      </w:r>
    </w:p>
    <w:p w:rsidR="00403573" w:rsidRPr="00403573" w:rsidRDefault="00403573" w:rsidP="00403573">
      <w:pPr>
        <w:shd w:val="clear" w:color="auto" w:fill="FFFFFF"/>
        <w:suppressAutoHyphens/>
        <w:spacing w:after="0" w:line="100" w:lineRule="atLeast"/>
        <w:jc w:val="center"/>
        <w:rPr>
          <w:rFonts w:eastAsia="Times New Roman" w:cs="Times New Roman"/>
          <w:b/>
          <w:bCs/>
          <w:color w:val="505050"/>
          <w:sz w:val="48"/>
          <w:szCs w:val="48"/>
          <w:lang w:eastAsia="ar-SA"/>
        </w:rPr>
      </w:pPr>
    </w:p>
    <w:p w:rsidR="00403573" w:rsidRPr="00403573" w:rsidRDefault="00403573" w:rsidP="00403573">
      <w:pPr>
        <w:shd w:val="clear" w:color="auto" w:fill="FFFFFF"/>
        <w:suppressAutoHyphens/>
        <w:spacing w:after="0" w:line="100" w:lineRule="atLeast"/>
        <w:jc w:val="center"/>
        <w:rPr>
          <w:rFonts w:eastAsia="Times New Roman" w:cs="Times New Roman"/>
          <w:b/>
          <w:bCs/>
          <w:color w:val="505050"/>
          <w:sz w:val="40"/>
          <w:szCs w:val="40"/>
          <w:lang w:eastAsia="ar-SA"/>
        </w:rPr>
      </w:pPr>
      <w:r w:rsidRPr="00403573">
        <w:rPr>
          <w:rFonts w:eastAsia="Times New Roman" w:cs="Times New Roman"/>
          <w:b/>
          <w:bCs/>
          <w:color w:val="505050"/>
          <w:sz w:val="40"/>
          <w:szCs w:val="40"/>
          <w:lang w:eastAsia="ar-SA"/>
        </w:rPr>
        <w:t>МБОУ «</w:t>
      </w:r>
      <w:proofErr w:type="spellStart"/>
      <w:r w:rsidRPr="00403573">
        <w:rPr>
          <w:rFonts w:eastAsia="Times New Roman" w:cs="Times New Roman"/>
          <w:b/>
          <w:bCs/>
          <w:color w:val="505050"/>
          <w:sz w:val="40"/>
          <w:szCs w:val="40"/>
          <w:lang w:eastAsia="ar-SA"/>
        </w:rPr>
        <w:t>Старокрымская</w:t>
      </w:r>
      <w:proofErr w:type="spellEnd"/>
      <w:r w:rsidRPr="00403573">
        <w:rPr>
          <w:rFonts w:eastAsia="Times New Roman" w:cs="Times New Roman"/>
          <w:b/>
          <w:bCs/>
          <w:color w:val="505050"/>
          <w:sz w:val="40"/>
          <w:szCs w:val="40"/>
          <w:lang w:eastAsia="ar-SA"/>
        </w:rPr>
        <w:t xml:space="preserve"> ОШ № 2</w:t>
      </w:r>
    </w:p>
    <w:p w:rsidR="00403573" w:rsidRPr="00403573" w:rsidRDefault="00403573" w:rsidP="00403573">
      <w:pPr>
        <w:shd w:val="clear" w:color="auto" w:fill="FFFFFF"/>
        <w:suppressAutoHyphens/>
        <w:spacing w:after="0" w:line="100" w:lineRule="atLeast"/>
        <w:jc w:val="center"/>
        <w:rPr>
          <w:rFonts w:eastAsia="Times New Roman" w:cs="Times New Roman"/>
          <w:b/>
          <w:bCs/>
          <w:color w:val="505050"/>
          <w:sz w:val="40"/>
          <w:szCs w:val="40"/>
          <w:lang w:eastAsia="ar-SA"/>
        </w:rPr>
      </w:pPr>
      <w:r w:rsidRPr="00403573">
        <w:rPr>
          <w:rFonts w:eastAsia="Times New Roman" w:cs="Times New Roman"/>
          <w:b/>
          <w:bCs/>
          <w:color w:val="505050"/>
          <w:sz w:val="40"/>
          <w:szCs w:val="40"/>
          <w:lang w:eastAsia="ar-SA"/>
        </w:rPr>
        <w:t xml:space="preserve">им. </w:t>
      </w:r>
      <w:proofErr w:type="spellStart"/>
      <w:r w:rsidRPr="00403573">
        <w:rPr>
          <w:rFonts w:eastAsia="Times New Roman" w:cs="Times New Roman"/>
          <w:b/>
          <w:bCs/>
          <w:color w:val="505050"/>
          <w:sz w:val="40"/>
          <w:szCs w:val="40"/>
          <w:lang w:eastAsia="ar-SA"/>
        </w:rPr>
        <w:t>Амет</w:t>
      </w:r>
      <w:proofErr w:type="spellEnd"/>
      <w:r w:rsidRPr="00403573">
        <w:rPr>
          <w:rFonts w:eastAsia="Times New Roman" w:cs="Times New Roman"/>
          <w:b/>
          <w:bCs/>
          <w:color w:val="505050"/>
          <w:sz w:val="40"/>
          <w:szCs w:val="40"/>
          <w:lang w:eastAsia="ar-SA"/>
        </w:rPr>
        <w:t>-Хана Султана»</w:t>
      </w:r>
    </w:p>
    <w:p w:rsidR="00403573" w:rsidRPr="00403573" w:rsidRDefault="00403573" w:rsidP="00403573">
      <w:pPr>
        <w:shd w:val="clear" w:color="auto" w:fill="FFFFFF"/>
        <w:suppressAutoHyphens/>
        <w:spacing w:after="0" w:line="100" w:lineRule="atLeast"/>
        <w:jc w:val="center"/>
        <w:rPr>
          <w:rFonts w:eastAsia="Times New Roman" w:cs="Times New Roman"/>
          <w:b/>
          <w:bCs/>
          <w:color w:val="505050"/>
          <w:sz w:val="40"/>
          <w:szCs w:val="40"/>
          <w:lang w:eastAsia="ar-SA"/>
        </w:rPr>
      </w:pPr>
    </w:p>
    <w:p w:rsidR="00403573" w:rsidRPr="00403573" w:rsidRDefault="0026727F" w:rsidP="00403573">
      <w:pPr>
        <w:shd w:val="clear" w:color="auto" w:fill="FFFFFF"/>
        <w:suppressAutoHyphens/>
        <w:spacing w:after="0" w:line="100" w:lineRule="atLeast"/>
        <w:jc w:val="center"/>
        <w:rPr>
          <w:rFonts w:eastAsia="Times New Roman" w:cs="Times New Roman"/>
          <w:b/>
          <w:bCs/>
          <w:color w:val="505050"/>
          <w:sz w:val="48"/>
          <w:szCs w:val="48"/>
          <w:lang w:eastAsia="ar-SA"/>
        </w:rPr>
      </w:pPr>
      <w:r>
        <w:rPr>
          <w:rFonts w:eastAsia="Times New Roman" w:cs="Times New Roman"/>
          <w:b/>
          <w:bCs/>
          <w:color w:val="505050"/>
          <w:sz w:val="40"/>
          <w:szCs w:val="40"/>
          <w:lang w:eastAsia="ar-SA"/>
        </w:rPr>
        <w:t>на 2025-2026</w:t>
      </w:r>
      <w:r w:rsidR="00403573" w:rsidRPr="00403573">
        <w:rPr>
          <w:rFonts w:eastAsia="Times New Roman" w:cs="Times New Roman"/>
          <w:b/>
          <w:bCs/>
          <w:color w:val="505050"/>
          <w:sz w:val="40"/>
          <w:szCs w:val="40"/>
          <w:lang w:eastAsia="ar-SA"/>
        </w:rPr>
        <w:t xml:space="preserve"> учебный год</w:t>
      </w:r>
    </w:p>
    <w:p w:rsidR="00403573" w:rsidRPr="00403573" w:rsidRDefault="00403573" w:rsidP="00403573">
      <w:pPr>
        <w:shd w:val="clear" w:color="auto" w:fill="FFFFFF"/>
        <w:suppressAutoHyphens/>
        <w:spacing w:after="0" w:line="100" w:lineRule="atLeast"/>
        <w:jc w:val="center"/>
        <w:rPr>
          <w:rFonts w:eastAsia="Times New Roman" w:cs="Times New Roman"/>
          <w:b/>
          <w:bCs/>
          <w:color w:val="505050"/>
          <w:sz w:val="48"/>
          <w:szCs w:val="48"/>
          <w:lang w:eastAsia="ar-SA"/>
        </w:rPr>
      </w:pPr>
    </w:p>
    <w:p w:rsidR="00403573" w:rsidRPr="00403573" w:rsidRDefault="00403573" w:rsidP="00403573">
      <w:pPr>
        <w:suppressAutoHyphens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403573" w:rsidRPr="00403573" w:rsidRDefault="00403573" w:rsidP="00403573">
      <w:pPr>
        <w:suppressAutoHyphens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403573" w:rsidRPr="00403573" w:rsidRDefault="00403573" w:rsidP="00403573">
      <w:pPr>
        <w:suppressAutoHyphens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403573" w:rsidRPr="00403573" w:rsidRDefault="00403573" w:rsidP="00403573">
      <w:pPr>
        <w:suppressAutoHyphens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403573" w:rsidRPr="00403573" w:rsidRDefault="00403573" w:rsidP="00403573">
      <w:pPr>
        <w:suppressAutoHyphens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403573" w:rsidRPr="00403573" w:rsidRDefault="00403573" w:rsidP="00403573">
      <w:pPr>
        <w:suppressAutoHyphens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403573" w:rsidRPr="00403573" w:rsidRDefault="00403573" w:rsidP="00403573">
      <w:pPr>
        <w:suppressAutoHyphens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403573" w:rsidRPr="00403573" w:rsidRDefault="00403573" w:rsidP="00403573">
      <w:pPr>
        <w:suppressAutoHyphens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403573" w:rsidRPr="00403573" w:rsidRDefault="0026727F" w:rsidP="00403573">
      <w:pPr>
        <w:suppressAutoHyphens/>
        <w:jc w:val="center"/>
        <w:rPr>
          <w:rFonts w:eastAsia="Calibri" w:cs="Times New Roman"/>
          <w:b/>
          <w:sz w:val="28"/>
          <w:szCs w:val="28"/>
          <w:lang w:eastAsia="ar-SA"/>
        </w:rPr>
      </w:pPr>
      <w:r>
        <w:rPr>
          <w:rFonts w:eastAsia="Calibri" w:cs="Times New Roman"/>
          <w:b/>
          <w:sz w:val="28"/>
          <w:szCs w:val="28"/>
          <w:lang w:eastAsia="ar-SA"/>
        </w:rPr>
        <w:t>г. Старый Крым, 2025</w:t>
      </w:r>
      <w:r w:rsidR="00403573" w:rsidRPr="00403573">
        <w:rPr>
          <w:rFonts w:eastAsia="Calibri" w:cs="Times New Roman"/>
          <w:b/>
          <w:sz w:val="28"/>
          <w:szCs w:val="28"/>
          <w:lang w:eastAsia="ar-SA"/>
        </w:rPr>
        <w:t xml:space="preserve"> г.</w:t>
      </w:r>
    </w:p>
    <w:p w:rsidR="00403573" w:rsidRPr="00403573" w:rsidRDefault="00403573" w:rsidP="00403573">
      <w:pPr>
        <w:suppressAutoHyphens/>
        <w:rPr>
          <w:rFonts w:eastAsia="Calibri" w:cs="Times New Roman"/>
          <w:b/>
          <w:sz w:val="28"/>
          <w:szCs w:val="28"/>
          <w:lang w:eastAsia="ar-SA"/>
        </w:rPr>
      </w:pPr>
    </w:p>
    <w:p w:rsidR="00403573" w:rsidRPr="00403573" w:rsidRDefault="00403573" w:rsidP="00403573">
      <w:pPr>
        <w:numPr>
          <w:ilvl w:val="0"/>
          <w:numId w:val="28"/>
        </w:numPr>
        <w:suppressAutoHyphens/>
        <w:contextualSpacing/>
        <w:jc w:val="center"/>
        <w:rPr>
          <w:rFonts w:eastAsia="Calibri" w:cs="Times New Roman"/>
          <w:b/>
          <w:sz w:val="28"/>
          <w:szCs w:val="28"/>
          <w:lang w:eastAsia="ar-SA"/>
        </w:rPr>
      </w:pPr>
      <w:r w:rsidRPr="00403573">
        <w:rPr>
          <w:rFonts w:eastAsia="Calibri" w:cs="Times New Roman"/>
          <w:b/>
          <w:sz w:val="28"/>
          <w:szCs w:val="28"/>
          <w:lang w:eastAsia="ar-SA"/>
        </w:rPr>
        <w:lastRenderedPageBreak/>
        <w:t>Модуль «Основные школьные дела»</w:t>
      </w:r>
    </w:p>
    <w:p w:rsidR="00403573" w:rsidRPr="00403573" w:rsidRDefault="00403573" w:rsidP="00403573">
      <w:pPr>
        <w:suppressAutoHyphens/>
        <w:ind w:left="720"/>
        <w:contextualSpacing/>
        <w:rPr>
          <w:rFonts w:eastAsia="Calibri" w:cs="Times New Roman"/>
          <w:b/>
          <w:sz w:val="28"/>
          <w:szCs w:val="28"/>
          <w:lang w:eastAsia="ar-SA"/>
        </w:rPr>
      </w:pPr>
    </w:p>
    <w:tbl>
      <w:tblPr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40"/>
        <w:gridCol w:w="4531"/>
        <w:gridCol w:w="1133"/>
        <w:gridCol w:w="1452"/>
        <w:gridCol w:w="1985"/>
      </w:tblGrid>
      <w:tr w:rsidR="00403573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403573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403573" w:rsidRPr="00403573" w:rsidRDefault="00403573" w:rsidP="00403573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403573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403573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403573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403573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403573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Торжественная линейка «День знаний»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01.09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403573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Общешкольная линейка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каждый понедельник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403573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Тематические мероприятия, посвященные Дню знаний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01.09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403573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День Государственного герба и Государственного флага Республики Крым</w:t>
            </w:r>
          </w:p>
          <w:p w:rsidR="00403573" w:rsidRPr="00403573" w:rsidRDefault="00403573" w:rsidP="00D32B34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Торжественная линейка </w:t>
            </w:r>
          </w:p>
          <w:p w:rsidR="00403573" w:rsidRPr="00403573" w:rsidRDefault="00403573" w:rsidP="00D32B34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Тематическая выставка в библиотеке</w:t>
            </w:r>
          </w:p>
          <w:p w:rsidR="00403573" w:rsidRPr="00403573" w:rsidRDefault="00403573" w:rsidP="00D32B34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Уроки патриотизма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24.09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403573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День рождения школы</w:t>
            </w:r>
          </w:p>
          <w:p w:rsidR="00403573" w:rsidRPr="00403573" w:rsidRDefault="00403573" w:rsidP="00D32B34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Праздничный концерт «С днем рождения, родная школа!!!»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23.09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</w:tr>
      <w:tr w:rsidR="00403573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403573" w:rsidRPr="00403573" w:rsidRDefault="00F8483A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22-26</w:t>
            </w:r>
            <w:r w:rsidR="00403573" w:rsidRPr="00403573">
              <w:rPr>
                <w:rFonts w:eastAsia="Calibri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Учителя ОБЖ</w:t>
            </w:r>
          </w:p>
        </w:tc>
      </w:tr>
      <w:tr w:rsidR="004A27EE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C606AA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B925F7" w:rsidRDefault="004A27EE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Турнир </w:t>
            </w:r>
            <w:r w:rsidRPr="00B925F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по силовому многоборью </w:t>
            </w:r>
            <w:proofErr w:type="gramStart"/>
            <w:r w:rsidRPr="00B925F7">
              <w:rPr>
                <w:rFonts w:eastAsia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</w:p>
          <w:p w:rsidR="004A27EE" w:rsidRPr="00B925F7" w:rsidRDefault="004A27EE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B925F7">
              <w:rPr>
                <w:rFonts w:eastAsia="Times New Roman" w:cs="Times New Roman"/>
                <w:sz w:val="24"/>
                <w:szCs w:val="24"/>
                <w:lang w:eastAsia="ar-SA"/>
              </w:rPr>
              <w:t>гимнастической перекладине</w:t>
            </w:r>
          </w:p>
          <w:p w:rsidR="004A27EE" w:rsidRPr="00D627E0" w:rsidRDefault="004A27EE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B925F7">
              <w:rPr>
                <w:rFonts w:eastAsia="Times New Roman" w:cs="Times New Roman"/>
                <w:sz w:val="24"/>
                <w:szCs w:val="24"/>
                <w:lang w:eastAsia="ar-SA"/>
              </w:rPr>
              <w:t>«Русский силомер»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D627E0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EE" w:rsidRPr="00D627E0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 xml:space="preserve">Замдиректора по ВР </w:t>
            </w:r>
          </w:p>
          <w:p w:rsidR="004A27EE" w:rsidRPr="00D627E0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4A27EE" w:rsidRPr="00D627E0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Учителя физкультуры</w:t>
            </w:r>
          </w:p>
        </w:tc>
      </w:tr>
      <w:tr w:rsidR="004A27EE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C606AA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Международный день учителя</w:t>
            </w:r>
          </w:p>
          <w:p w:rsidR="004A27EE" w:rsidRPr="00403573" w:rsidRDefault="004A27EE" w:rsidP="00D32B34">
            <w:pPr>
              <w:numPr>
                <w:ilvl w:val="0"/>
                <w:numId w:val="3"/>
              </w:numPr>
              <w:suppressAutoHyphens/>
              <w:spacing w:before="280" w:after="119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Праздничный концерт </w:t>
            </w:r>
          </w:p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03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Ученическое самоуправление</w:t>
            </w:r>
          </w:p>
        </w:tc>
      </w:tr>
      <w:tr w:rsidR="004A27EE" w:rsidRPr="00403573" w:rsidTr="00FE269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C606AA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День рождения дважды Героя Советского Союза 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Амет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-Хана Султана</w:t>
            </w:r>
          </w:p>
          <w:p w:rsidR="004A27EE" w:rsidRPr="00403573" w:rsidRDefault="004A27EE" w:rsidP="00D32B3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Уроки Мужества «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Амет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-Хан Султан  - 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Советлер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Бирлешмесининъ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эки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дефа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Къараманы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», «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Амет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-Хан — 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ава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арсланы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»</w:t>
            </w:r>
          </w:p>
          <w:p w:rsidR="004A27EE" w:rsidRPr="00403573" w:rsidRDefault="004A27EE" w:rsidP="00D32B3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Торжественное мероприятие «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Амет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-Хан Султан — лётчик из легенды»</w:t>
            </w:r>
          </w:p>
          <w:p w:rsidR="004A27EE" w:rsidRPr="00403573" w:rsidRDefault="004A27EE" w:rsidP="00D32B3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Спортивные соревнования</w:t>
            </w:r>
          </w:p>
          <w:p w:rsidR="004A27EE" w:rsidRPr="00403573" w:rsidRDefault="004A27EE" w:rsidP="00D32B3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Выставка печатных изданий в библиотеке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20-24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Учителя физкультуры</w:t>
            </w:r>
          </w:p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Педагог-библиотекарь</w:t>
            </w:r>
          </w:p>
        </w:tc>
      </w:tr>
      <w:tr w:rsidR="004A27EE" w:rsidRPr="00403573" w:rsidTr="00FE269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C606AA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Всероссийский урок безопасности  школьников в сети Интернет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05.11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Социальный педагог</w:t>
            </w:r>
          </w:p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4A27EE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C606AA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Месячник правового воспитания (по </w:t>
            </w:r>
            <w:proofErr w:type="spell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спецплану</w:t>
            </w:r>
            <w:proofErr w:type="spell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Социальный педагог</w:t>
            </w:r>
          </w:p>
        </w:tc>
      </w:tr>
      <w:tr w:rsidR="004A27EE" w:rsidRPr="00403573" w:rsidTr="00FE269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C606AA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Первенство школы по волейболу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Учителя физкультуры</w:t>
            </w:r>
          </w:p>
        </w:tc>
      </w:tr>
      <w:tr w:rsidR="004A27EE" w:rsidRPr="00403573" w:rsidTr="00FE269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C606AA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Новогодние праздники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Педагог-организатор </w:t>
            </w:r>
          </w:p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4A27EE" w:rsidRPr="00403573" w:rsidTr="00FE269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C606AA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Первенство школы по баскетболу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Учителя физкультуры</w:t>
            </w:r>
          </w:p>
        </w:tc>
      </w:tr>
      <w:tr w:rsidR="004A27EE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C606AA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День памяти воинов, исполнявших служебный долг за пределами Отечества</w:t>
            </w:r>
          </w:p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Урок мужества «Афганистан болит в моей душе»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4A27EE" w:rsidRPr="00403573" w:rsidTr="00FE269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C606AA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Международный день родного языка</w:t>
            </w:r>
          </w:p>
          <w:p w:rsidR="004A27EE" w:rsidRPr="00403573" w:rsidRDefault="004A27EE" w:rsidP="00D32B34">
            <w:pPr>
              <w:numPr>
                <w:ilvl w:val="0"/>
                <w:numId w:val="15"/>
              </w:numPr>
              <w:suppressAutoHyphens/>
              <w:spacing w:before="280" w:after="28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Конкурс чтецов </w:t>
            </w:r>
          </w:p>
          <w:p w:rsidR="004A27EE" w:rsidRPr="00403573" w:rsidRDefault="004A27EE" w:rsidP="00D32B34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Общешкольный марафон «Язык – богатство  народа»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19-20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4A27EE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C606AA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День защитника Отечества. Конкурс «А ну-ка, парни!»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Учителя физкультуры</w:t>
            </w:r>
          </w:p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4A27EE" w:rsidRPr="00403573" w:rsidTr="00FE269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C606AA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День памяти 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Номана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Челибиджихана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4A27EE" w:rsidRPr="00403573" w:rsidRDefault="004A27EE" w:rsidP="00D32B34">
            <w:pPr>
              <w:numPr>
                <w:ilvl w:val="0"/>
                <w:numId w:val="16"/>
              </w:num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Радиолинейка «Ант 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эткенмен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сез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бергенмен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...»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Педагог-организатор </w:t>
            </w:r>
          </w:p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4A27EE" w:rsidRPr="00403573" w:rsidTr="00FE269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C606AA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Международный женский день.   Праздничный концерт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06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</w:tr>
      <w:tr w:rsidR="004A27EE" w:rsidRPr="00403573" w:rsidTr="00FE269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C606AA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Республиканский фестиваль ученического творчества «Родной язык – бесценен и неисчерпаемы духовные богатства народа»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Руководитель МО</w:t>
            </w:r>
          </w:p>
        </w:tc>
      </w:tr>
      <w:tr w:rsidR="004A27EE" w:rsidRPr="00403573" w:rsidTr="00FE269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C606AA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Республиканский конкурс творческих работ «Язык – душа народа»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Руководитель</w:t>
            </w:r>
            <w:r w:rsidR="00C606AA">
              <w:rPr>
                <w:rFonts w:eastAsia="Calibri" w:cs="Times New Roman"/>
                <w:sz w:val="24"/>
                <w:szCs w:val="24"/>
                <w:lang w:eastAsia="ar-SA"/>
              </w:rPr>
              <w:t xml:space="preserve"> 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МО</w:t>
            </w:r>
          </w:p>
        </w:tc>
      </w:tr>
      <w:tr w:rsidR="004A27EE" w:rsidRPr="00403573" w:rsidTr="00FE269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C606AA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22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Неделя финансовой грамотности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10-13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Учителя обществознания</w:t>
            </w:r>
          </w:p>
        </w:tc>
      </w:tr>
      <w:tr w:rsidR="004A27EE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C606AA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День воссоединения Крыма с Россией</w:t>
            </w:r>
          </w:p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Единый урок « Крым и Россия -  общая судьба»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17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4A27EE" w:rsidRPr="00403573" w:rsidTr="00FE269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C606AA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Наврез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байрам. Праздничный концерт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19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Руководители кружков</w:t>
            </w:r>
          </w:p>
        </w:tc>
      </w:tr>
      <w:tr w:rsidR="004A27EE" w:rsidRPr="00403573" w:rsidTr="00FE269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C606AA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Военно-патриотическая игра</w:t>
            </w:r>
            <w:r w:rsidRPr="00650822">
              <w:rPr>
                <w:rFonts w:cs="Times New Roman"/>
                <w:sz w:val="24"/>
                <w:szCs w:val="24"/>
              </w:rPr>
              <w:t xml:space="preserve"> «Зарница»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март-апрель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4A27EE" w:rsidRPr="00403573" w:rsidTr="00FE269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C606AA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День здоровья (по 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спецплану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07.04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</w:tr>
      <w:tr w:rsidR="004A27EE" w:rsidRPr="00403573" w:rsidTr="00FE269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C606AA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Первенство школы по футболу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Учителя физкультуры</w:t>
            </w:r>
          </w:p>
        </w:tc>
      </w:tr>
      <w:tr w:rsidR="004A27EE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C606AA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119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Неделя правового воспитания (по 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спецплану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06-10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4A27EE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C606AA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Годовщина освобождения города Старый Крым от немецко-фашистских захватчиков</w:t>
            </w:r>
          </w:p>
          <w:p w:rsidR="004A27EE" w:rsidRPr="00403573" w:rsidRDefault="004A27EE" w:rsidP="00D32B34">
            <w:pPr>
              <w:numPr>
                <w:ilvl w:val="0"/>
                <w:numId w:val="4"/>
              </w:numPr>
              <w:suppressAutoHyphens/>
              <w:spacing w:after="28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Общегородской митинг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12-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13.04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</w:tr>
      <w:tr w:rsidR="004A27EE" w:rsidRPr="00403573" w:rsidTr="00FE269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C606AA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Хыдырлез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байрам. Праздничный концерт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06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Педагог-организатор </w:t>
            </w:r>
          </w:p>
          <w:p w:rsidR="004A27EE" w:rsidRPr="00403573" w:rsidRDefault="004A27EE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Руководители кружков</w:t>
            </w:r>
          </w:p>
        </w:tc>
      </w:tr>
      <w:tr w:rsidR="004A27EE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C606AA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День Победы</w:t>
            </w:r>
          </w:p>
          <w:p w:rsidR="004A27EE" w:rsidRPr="00403573" w:rsidRDefault="004A27EE" w:rsidP="00D32B34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Общегородской митинг</w:t>
            </w:r>
          </w:p>
          <w:p w:rsidR="004A27EE" w:rsidRPr="00403573" w:rsidRDefault="004A27EE" w:rsidP="00D32B34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Тематические классные часы</w:t>
            </w:r>
          </w:p>
          <w:p w:rsidR="004A27EE" w:rsidRPr="00403573" w:rsidRDefault="004A27EE" w:rsidP="00D32B34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Участие в городской концертной программе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06-09.05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4A27EE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C606AA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18 мая – День депортации 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крымскотатарского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народа</w:t>
            </w:r>
          </w:p>
          <w:p w:rsidR="004A27EE" w:rsidRPr="00403573" w:rsidRDefault="004A27EE" w:rsidP="00D32B3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Общешкольная линейка «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Унутылмаз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фаджиа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18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</w:tr>
      <w:tr w:rsidR="004A27EE" w:rsidRPr="00403573" w:rsidTr="00FE269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C606AA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Творческие конкурсы по проекту «Работа с одарёнными детьми» «К истокам </w:t>
            </w: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творчества, к истокам красоты…»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организатор</w:t>
            </w:r>
          </w:p>
        </w:tc>
      </w:tr>
      <w:tr w:rsidR="004A27EE" w:rsidRPr="00403573" w:rsidTr="00FE269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3</w:t>
            </w:r>
            <w:r w:rsidR="00C606AA"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Тематические мер</w:t>
            </w:r>
            <w:r w:rsidR="00833557">
              <w:rPr>
                <w:rFonts w:eastAsia="Times New Roman" w:cs="Times New Roman"/>
                <w:sz w:val="24"/>
                <w:szCs w:val="24"/>
                <w:lang w:eastAsia="ar-SA"/>
              </w:rPr>
              <w:t>оприятия, посвящённые Году Защитника Отечества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сентябрь-декабрь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</w:tr>
      <w:tr w:rsidR="004A27EE" w:rsidRPr="00403573" w:rsidTr="00FE269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C606AA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Праздник «Последний звонок»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Администрация школы </w:t>
            </w:r>
          </w:p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</w:tr>
      <w:tr w:rsidR="004A27EE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C606AA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Выпускной вечер «Школьные годы чудесные…»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</w:tr>
      <w:tr w:rsidR="004A27EE" w:rsidRPr="00403573" w:rsidTr="00FE269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C606AA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Организация летнего оздоровления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июнь-август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EE" w:rsidRPr="00403573" w:rsidRDefault="004A27EE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Администрация школы</w:t>
            </w:r>
          </w:p>
        </w:tc>
      </w:tr>
    </w:tbl>
    <w:p w:rsidR="00403573" w:rsidRPr="00403573" w:rsidRDefault="00403573" w:rsidP="00D32B34">
      <w:pPr>
        <w:suppressAutoHyphens/>
        <w:spacing w:line="240" w:lineRule="auto"/>
        <w:rPr>
          <w:rFonts w:eastAsia="Calibri" w:cs="Times New Roman"/>
          <w:sz w:val="24"/>
          <w:szCs w:val="24"/>
          <w:lang w:eastAsia="ar-SA"/>
        </w:rPr>
      </w:pPr>
    </w:p>
    <w:p w:rsidR="00403573" w:rsidRPr="00403573" w:rsidRDefault="00403573" w:rsidP="00D32B34">
      <w:pPr>
        <w:numPr>
          <w:ilvl w:val="0"/>
          <w:numId w:val="28"/>
        </w:numPr>
        <w:suppressAutoHyphens/>
        <w:spacing w:line="240" w:lineRule="auto"/>
        <w:contextualSpacing/>
        <w:jc w:val="center"/>
        <w:rPr>
          <w:rFonts w:eastAsia="Calibri" w:cs="Times New Roman"/>
          <w:b/>
          <w:sz w:val="28"/>
          <w:szCs w:val="28"/>
          <w:lang w:eastAsia="ar-SA"/>
        </w:rPr>
      </w:pPr>
      <w:r w:rsidRPr="00403573">
        <w:rPr>
          <w:rFonts w:eastAsia="Calibri" w:cs="Times New Roman"/>
          <w:b/>
          <w:sz w:val="28"/>
          <w:szCs w:val="28"/>
          <w:lang w:eastAsia="ar-SA"/>
        </w:rPr>
        <w:t>Модуль «Классное руководство»</w:t>
      </w:r>
    </w:p>
    <w:p w:rsidR="00403573" w:rsidRPr="00403573" w:rsidRDefault="00403573" w:rsidP="00D32B34">
      <w:pPr>
        <w:suppressAutoHyphens/>
        <w:spacing w:line="240" w:lineRule="auto"/>
        <w:ind w:left="720"/>
        <w:contextualSpacing/>
        <w:rPr>
          <w:rFonts w:eastAsia="Calibri" w:cs="Times New Roman"/>
          <w:b/>
          <w:sz w:val="28"/>
          <w:szCs w:val="28"/>
          <w:lang w:eastAsia="ar-SA"/>
        </w:rPr>
      </w:pPr>
    </w:p>
    <w:tbl>
      <w:tblPr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69"/>
        <w:gridCol w:w="4218"/>
        <w:gridCol w:w="1417"/>
        <w:gridCol w:w="1452"/>
        <w:gridCol w:w="1985"/>
      </w:tblGrid>
      <w:tr w:rsidR="00403573" w:rsidRPr="00403573" w:rsidTr="00FE269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403573" w:rsidRPr="00403573" w:rsidTr="00FE269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before="100" w:beforeAutospacing="1" w:after="100" w:afterAutospacing="1"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Информационный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классный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час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10–11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ервая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before="100" w:beforeAutospacing="1" w:after="100" w:afterAutospacing="1"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03573" w:rsidRPr="00403573" w:rsidTr="00FE269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before="100" w:beforeAutospacing="1" w:after="100" w:afterAutospacing="1"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коллективные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творческие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10–11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before="100" w:beforeAutospacing="1" w:after="100" w:afterAutospacing="1"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03573" w:rsidRPr="00403573" w:rsidTr="00FE269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before="100" w:beforeAutospacing="1" w:after="100" w:afterAutospacing="1" w:line="240" w:lineRule="auto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10–11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before="100" w:beforeAutospacing="1" w:after="100" w:afterAutospacing="1"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03573" w:rsidRPr="00403573" w:rsidTr="00FE269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before="100" w:beforeAutospacing="1" w:after="100" w:afterAutospacing="1"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Экскурсии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10–11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о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дин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триместр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Родительские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комитеты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03573" w:rsidRPr="00403573" w:rsidTr="00FE269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Изучение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классного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коллектива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10–11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учебного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before="100" w:beforeAutospacing="1" w:after="100" w:afterAutospacing="1"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03573" w:rsidRPr="00403573" w:rsidTr="00FE269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before="100" w:beforeAutospacing="1" w:after="100" w:afterAutospacing="1"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Адаптация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десятиклассников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учебного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Классный руководитель 10-го класса  Педагог-психолог</w:t>
            </w:r>
          </w:p>
        </w:tc>
      </w:tr>
      <w:tr w:rsidR="00403573" w:rsidRPr="00403573" w:rsidTr="00FE269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before="100" w:beforeAutospacing="1" w:after="100" w:afterAutospacing="1" w:line="240" w:lineRule="auto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 xml:space="preserve">Классный час «Боль Беслана», посвященный Дню солидарности в борьбе с терроризмом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10–11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0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before="100" w:beforeAutospacing="1" w:after="100" w:afterAutospacing="1"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DB5785" w:rsidRPr="00403573" w:rsidTr="00FE269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51702" w:rsidRDefault="00DB5785" w:rsidP="00D32B3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451702">
              <w:rPr>
                <w:rFonts w:cs="Times New Roman"/>
                <w:sz w:val="24"/>
                <w:szCs w:val="24"/>
              </w:rPr>
              <w:t>- Международный день памяти жертв фашизма</w:t>
            </w:r>
            <w:r w:rsidRPr="00451702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DB5785" w:rsidRPr="00D87BA4" w:rsidRDefault="00DB5785" w:rsidP="00D32B3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1702">
              <w:rPr>
                <w:rFonts w:eastAsia="Calibri" w:cs="Times New Roman"/>
                <w:sz w:val="24"/>
                <w:szCs w:val="24"/>
              </w:rPr>
              <w:t xml:space="preserve">* </w:t>
            </w:r>
            <w:r w:rsidRPr="00451702">
              <w:rPr>
                <w:rFonts w:cs="Times New Roman"/>
                <w:sz w:val="24"/>
                <w:szCs w:val="24"/>
              </w:rPr>
              <w:t>Тематические уроки (7-11)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DB5785" w:rsidRDefault="00DB5785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DB5785" w:rsidRDefault="00DB5785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85" w:rsidRPr="00DB5785" w:rsidRDefault="00DB5785" w:rsidP="00D32B34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B578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Благотворительная акция «Белый цветок»</w:t>
            </w:r>
          </w:p>
          <w:p w:rsidR="00DB5785" w:rsidRPr="00403573" w:rsidRDefault="00DB5785" w:rsidP="00D32B34">
            <w:pPr>
              <w:numPr>
                <w:ilvl w:val="0"/>
                <w:numId w:val="3"/>
              </w:numPr>
              <w:suppressAutoHyphens/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«Урок милосердия»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08-12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Социальный педагог                Руководитель кружка «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</w:rPr>
              <w:t>Орьнек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B578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Всероссийский конкурс творческих, проектных и исследовательских работ учащихся «#Вместе Ярче»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сентябрь-октябрь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        Классные руководители</w:t>
            </w:r>
          </w:p>
        </w:tc>
      </w:tr>
      <w:tr w:rsidR="00DB578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Неделя безопасности дорожного движения</w:t>
            </w:r>
          </w:p>
          <w:p w:rsidR="00DB5785" w:rsidRPr="00403573" w:rsidRDefault="00DB5785" w:rsidP="00D32B34">
            <w:pPr>
              <w:numPr>
                <w:ilvl w:val="0"/>
                <w:numId w:val="20"/>
              </w:num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Тематические классные часы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22-26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B578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Турнир «Русский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силоиер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Default="00DB5785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B578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Неделя экологического воспитания</w:t>
            </w:r>
          </w:p>
          <w:p w:rsidR="00DB5785" w:rsidRPr="00403573" w:rsidRDefault="00DB5785" w:rsidP="00D32B34">
            <w:pPr>
              <w:numPr>
                <w:ilvl w:val="0"/>
                <w:numId w:val="5"/>
              </w:numPr>
              <w:suppressAutoHyphens/>
              <w:spacing w:before="280"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«Крым. Проблемы экологии» (7-11 классы)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B5785" w:rsidRPr="00403573" w:rsidRDefault="00DB5785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06-10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B578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День гражданской обороны (по 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спецплану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03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Администрация школы   Классные руководители</w:t>
            </w:r>
          </w:p>
        </w:tc>
      </w:tr>
      <w:tr w:rsidR="00DB578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День отца в России</w:t>
            </w:r>
          </w:p>
          <w:p w:rsidR="00DB5785" w:rsidRPr="00403573" w:rsidRDefault="00DB5785" w:rsidP="00D32B34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Тематические классные часы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17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B578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Всероссийский урок «Экология и энергосбережение» в рамках Всероссийского фестиваля энергосбережения «Вместе ярче»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16.10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B578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День рождения 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Амет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-Хана Султана</w:t>
            </w:r>
          </w:p>
          <w:p w:rsidR="00DB5785" w:rsidRPr="00403573" w:rsidRDefault="00DB5785" w:rsidP="00D32B34">
            <w:pPr>
              <w:numPr>
                <w:ilvl w:val="0"/>
                <w:numId w:val="7"/>
              </w:numPr>
              <w:suppressAutoHyphens/>
              <w:snapToGrid w:val="0"/>
              <w:spacing w:before="280"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Тематические классные часы «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Амет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-Хан Султан — лётчик из легенды» с демонстрацией документального фильма об 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Амет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-Хане Султане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B5785" w:rsidRPr="00403573" w:rsidRDefault="00DB5785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B5785" w:rsidRPr="00403573" w:rsidRDefault="00DB5785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B5785" w:rsidRPr="00403573" w:rsidRDefault="00DB5785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B5785" w:rsidRPr="00403573" w:rsidRDefault="00DB5785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24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B578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Библиотечный урок, посвящённый Международному дню школьных библиотек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Default="00DB5785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0-11</w:t>
            </w:r>
          </w:p>
          <w:p w:rsidR="00DB5785" w:rsidRPr="00FE2695" w:rsidRDefault="00DB5785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24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Педагог-библиотекарь Классные руководители</w:t>
            </w:r>
          </w:p>
        </w:tc>
      </w:tr>
      <w:tr w:rsidR="00DB578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pacing w:before="100" w:beforeAutospacing="1" w:after="100" w:afterAutospacing="1" w:line="240" w:lineRule="auto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Классный час «День народного единства» (04.11)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10–11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05</w:t>
            </w: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.1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pacing w:before="100" w:beforeAutospacing="1" w:after="100" w:afterAutospacing="1"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B578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День Героев Отечества</w:t>
            </w:r>
          </w:p>
          <w:p w:rsidR="00DB5785" w:rsidRPr="00403573" w:rsidRDefault="00DB5785" w:rsidP="00D32B34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B5785" w:rsidRPr="00403573" w:rsidTr="00FE269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Классные часы «День памяти крымчаков и евреев Крыма — жертв нацизма»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11.12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B578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Всемирный день памяти жертв дорожно-транспортных происшествий</w:t>
            </w:r>
          </w:p>
          <w:p w:rsidR="00DB5785" w:rsidRPr="00403573" w:rsidRDefault="00DB5785" w:rsidP="00D32B34">
            <w:pPr>
              <w:numPr>
                <w:ilvl w:val="0"/>
                <w:numId w:val="21"/>
              </w:numPr>
              <w:suppressAutoHyphens/>
              <w:spacing w:before="280"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Тематические классные часы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B5785" w:rsidRPr="00403573" w:rsidRDefault="00DB5785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20.11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B578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Международный день толерантности «Крым – многонациональный!»</w:t>
            </w:r>
          </w:p>
          <w:p w:rsidR="00DB5785" w:rsidRPr="00403573" w:rsidRDefault="00DB5785" w:rsidP="00D32B34">
            <w:pPr>
              <w:numPr>
                <w:ilvl w:val="0"/>
                <w:numId w:val="13"/>
              </w:numPr>
              <w:suppressAutoHyphens/>
              <w:snapToGrid w:val="0"/>
              <w:spacing w:after="28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Классный час «Взаимопонимание: на чём оно основывается?»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B5785" w:rsidRPr="00403573" w:rsidRDefault="00DB5785" w:rsidP="00D32B34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B5785" w:rsidRPr="00403573" w:rsidRDefault="00DB5785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B5785" w:rsidRPr="00403573" w:rsidRDefault="00DB5785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Социальный педагог Классные руководители</w:t>
            </w:r>
          </w:p>
        </w:tc>
      </w:tr>
      <w:tr w:rsidR="00DB578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Международный день отказа от курения </w:t>
            </w:r>
          </w:p>
          <w:p w:rsidR="00DB5785" w:rsidRPr="00403573" w:rsidRDefault="00DB5785" w:rsidP="00D32B34">
            <w:pPr>
              <w:numPr>
                <w:ilvl w:val="0"/>
                <w:numId w:val="22"/>
              </w:numPr>
              <w:suppressAutoHyphens/>
              <w:snapToGrid w:val="0"/>
              <w:spacing w:before="280"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Классный час «Я не курю и это </w:t>
            </w:r>
            <w:proofErr w:type="gram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здорово</w:t>
            </w:r>
            <w:proofErr w:type="gram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!»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B5785" w:rsidRPr="00403573" w:rsidRDefault="00DB5785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17.11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B578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День матери в России</w:t>
            </w:r>
          </w:p>
          <w:p w:rsidR="00DB5785" w:rsidRPr="00403573" w:rsidRDefault="00DB5785" w:rsidP="00D32B34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Фото коллаж «Букет из маминых имён»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24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B578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 xml:space="preserve">Классный час «СПИД. Меня не касается?», </w:t>
            </w:r>
            <w:proofErr w:type="gramStart"/>
            <w:r w:rsidRPr="00403573">
              <w:rPr>
                <w:rFonts w:cs="Times New Roman"/>
                <w:color w:val="000000"/>
                <w:sz w:val="24"/>
                <w:szCs w:val="24"/>
              </w:rPr>
              <w:t>посвященный</w:t>
            </w:r>
            <w:proofErr w:type="gramEnd"/>
            <w:r w:rsidRPr="00403573">
              <w:rPr>
                <w:rFonts w:cs="Times New Roman"/>
                <w:color w:val="000000"/>
                <w:sz w:val="24"/>
                <w:szCs w:val="24"/>
              </w:rPr>
              <w:t xml:space="preserve"> Всемирному дню борьбы со СПИДом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10– 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01.12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Мед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</w:rPr>
              <w:t>работник</w:t>
            </w:r>
          </w:p>
        </w:tc>
      </w:tr>
      <w:tr w:rsidR="00DB578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Международный день инвалидов </w:t>
            </w:r>
          </w:p>
          <w:p w:rsidR="00DB5785" w:rsidRPr="00403573" w:rsidRDefault="00DB5785" w:rsidP="00D32B34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Урок-диспут «Они в мире не лишние»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B5785" w:rsidRPr="00403573" w:rsidRDefault="00DB5785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01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Социальный педагог Классные руководители</w:t>
            </w:r>
          </w:p>
        </w:tc>
      </w:tr>
      <w:tr w:rsidR="00DB578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 xml:space="preserve">Урок мужества </w:t>
            </w:r>
          </w:p>
          <w:p w:rsidR="00DB5785" w:rsidRPr="00403573" w:rsidRDefault="00DB5785" w:rsidP="00D32B34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 xml:space="preserve"> День Неизвестного Солдата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10–11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0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.12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Классные руководители Замдиректора по ВР</w:t>
            </w:r>
          </w:p>
        </w:tc>
      </w:tr>
      <w:tr w:rsidR="00DB578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Тематические мероприятия, приуроченные к Международному дню борьбы с коррупцией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08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tabs>
                <w:tab w:val="left" w:pos="375"/>
              </w:tabs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B578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День Героев Отечества</w:t>
            </w:r>
          </w:p>
          <w:p w:rsidR="00DB5785" w:rsidRPr="00403573" w:rsidRDefault="00DB5785" w:rsidP="00D32B34">
            <w:pPr>
              <w:numPr>
                <w:ilvl w:val="0"/>
                <w:numId w:val="14"/>
              </w:numPr>
              <w:suppressAutoHyphens/>
              <w:snapToGrid w:val="0"/>
              <w:spacing w:after="119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Спортивные соревнования «Современные богатыри»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09.12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 Учителя физической культуры</w:t>
            </w:r>
          </w:p>
        </w:tc>
      </w:tr>
      <w:tr w:rsidR="00DB5785" w:rsidRPr="00403573" w:rsidTr="00FE269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Единый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Права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человека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10–11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10</w:t>
            </w: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Классные руководители Замдиректора по ВР</w:t>
            </w:r>
          </w:p>
        </w:tc>
      </w:tr>
      <w:tr w:rsidR="00DB5785" w:rsidRPr="00403573" w:rsidTr="00FE269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Классный час «День Конституции Российской Федерации»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10–11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Классные руководители Замдиректора по ВР</w:t>
            </w:r>
          </w:p>
        </w:tc>
      </w:tr>
      <w:tr w:rsidR="00DB578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День принятия Федеральных конституционных законов о </w:t>
            </w: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Государственных символах Российской Федерации</w:t>
            </w:r>
          </w:p>
          <w:p w:rsidR="00DB5785" w:rsidRPr="00403573" w:rsidRDefault="00DB5785" w:rsidP="00D32B3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Тематические классные часы </w:t>
            </w:r>
          </w:p>
          <w:p w:rsidR="00DB5785" w:rsidRPr="00403573" w:rsidRDefault="00DB5785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25.12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B5785" w:rsidRPr="00403573" w:rsidTr="00FE269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33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День Республики Крым</w:t>
            </w:r>
          </w:p>
          <w:p w:rsidR="00DB5785" w:rsidRPr="00403573" w:rsidRDefault="00DB5785" w:rsidP="00D32B34">
            <w:pPr>
              <w:numPr>
                <w:ilvl w:val="0"/>
                <w:numId w:val="1"/>
              </w:numPr>
              <w:suppressAutoHyphens/>
              <w:spacing w:before="280"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Конкурс видео клипов «Самые красивые исторические места Крыма»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B578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День памяти 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Номана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Челибиджихана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DB5785" w:rsidRPr="00403573" w:rsidRDefault="00DB5785" w:rsidP="00D32B34">
            <w:pPr>
              <w:numPr>
                <w:ilvl w:val="0"/>
                <w:numId w:val="16"/>
              </w:num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Тематические классные часы «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Халкъымызнынъ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антлы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шииты»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B5785" w:rsidRPr="00403573" w:rsidRDefault="00DB5785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B578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Единый урок мужества, посвященный Дню полного освобождения Ленинграда от фашистской блокады (1944 год)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10–11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27.01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Классные руководители Замдиректора по ВР</w:t>
            </w:r>
          </w:p>
        </w:tc>
      </w:tr>
      <w:tr w:rsidR="00DB578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Беседы, посвященные Дню памяти о россиянах, исполнявших служебный долг за пределами Отечества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10–11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.02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Классные руководители Замдиректора по ВР</w:t>
            </w:r>
          </w:p>
        </w:tc>
      </w:tr>
      <w:tr w:rsidR="0031285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BA21F0" w:rsidRDefault="00312855" w:rsidP="00D32B34">
            <w:pPr>
              <w:spacing w:after="0" w:line="240" w:lineRule="auto"/>
              <w:rPr>
                <w:sz w:val="24"/>
                <w:szCs w:val="24"/>
              </w:rPr>
            </w:pPr>
            <w:r w:rsidRPr="00BA21F0">
              <w:rPr>
                <w:sz w:val="24"/>
                <w:szCs w:val="24"/>
              </w:rPr>
              <w:t>День защитника Отечества (23.02)</w:t>
            </w:r>
          </w:p>
          <w:p w:rsidR="00312855" w:rsidRPr="00D627E0" w:rsidRDefault="00312855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BA21F0">
              <w:rPr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D627E0" w:rsidRDefault="00312855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Default="00312855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19-20.02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855" w:rsidRPr="00D627E0" w:rsidRDefault="00312855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31285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BF082E" w:rsidRDefault="00312855" w:rsidP="00D32B34">
            <w:pPr>
              <w:spacing w:after="0" w:line="240" w:lineRule="auto"/>
              <w:rPr>
                <w:sz w:val="24"/>
                <w:szCs w:val="24"/>
              </w:rPr>
            </w:pPr>
            <w:r w:rsidRPr="00BF082E">
              <w:rPr>
                <w:sz w:val="24"/>
                <w:szCs w:val="24"/>
              </w:rPr>
              <w:t>День защитника Республики Крым</w:t>
            </w:r>
          </w:p>
          <w:p w:rsidR="00312855" w:rsidRPr="00BF082E" w:rsidRDefault="00312855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BF082E">
              <w:rPr>
                <w:sz w:val="24"/>
                <w:szCs w:val="24"/>
              </w:rPr>
              <w:t xml:space="preserve"> * Тематиче</w:t>
            </w:r>
            <w:r>
              <w:rPr>
                <w:sz w:val="24"/>
                <w:szCs w:val="24"/>
              </w:rPr>
              <w:t xml:space="preserve">ские классные часы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BF082E" w:rsidRDefault="00312855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Default="00312855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26.02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855" w:rsidRPr="00D627E0" w:rsidRDefault="00312855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31285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Международный день борьбы с наркоманией и наркобизнесом. Классные часы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02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31285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Классный час, посвященный Дню воссоединения Крыма и России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10–11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.0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Классные руководители  Замдиректора по ВР</w:t>
            </w:r>
          </w:p>
        </w:tc>
      </w:tr>
      <w:tr w:rsidR="0031285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День рождения Исмаила 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Гаспринского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312855" w:rsidRPr="00403573" w:rsidRDefault="00312855" w:rsidP="00D32B34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Тематические классные часы «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Истидатлы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оджа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, публицист, 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мешур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несирджи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ве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муарир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аджайып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терджиман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— Исмаил 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Гаспринский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19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31285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День космонавтики. Гагаринский урок «Космос – это мы»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10–11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.04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Классные руководители Замдиректора по ВР</w:t>
            </w:r>
          </w:p>
        </w:tc>
      </w:tr>
      <w:tr w:rsidR="00312855" w:rsidRPr="00403573" w:rsidTr="00FE269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День Конституции Республики Крым </w:t>
            </w:r>
          </w:p>
          <w:p w:rsidR="00312855" w:rsidRPr="00403573" w:rsidRDefault="00312855" w:rsidP="00D32B34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Единый урок «Я и Закон» </w:t>
            </w:r>
          </w:p>
          <w:p w:rsidR="00312855" w:rsidRPr="00403573" w:rsidRDefault="00312855" w:rsidP="00D32B34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312855" w:rsidRPr="00403573" w:rsidTr="00FE269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403573">
              <w:rPr>
                <w:rFonts w:eastAsia="Calibri" w:cs="Times New Roman"/>
                <w:sz w:val="24"/>
                <w:szCs w:val="24"/>
              </w:rPr>
              <w:t xml:space="preserve"> Международный день Земли </w:t>
            </w:r>
          </w:p>
          <w:p w:rsidR="00312855" w:rsidRPr="00403573" w:rsidRDefault="00312855" w:rsidP="00D32B3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403573">
              <w:rPr>
                <w:rFonts w:eastAsia="Calibri" w:cs="Times New Roman"/>
                <w:sz w:val="24"/>
                <w:szCs w:val="24"/>
              </w:rPr>
              <w:t xml:space="preserve">* Тематические классные часы </w:t>
            </w:r>
          </w:p>
          <w:p w:rsidR="00312855" w:rsidRPr="00403573" w:rsidRDefault="00312855" w:rsidP="00D32B3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403573">
              <w:rPr>
                <w:rFonts w:eastAsia="Calibri" w:cs="Times New Roman"/>
                <w:sz w:val="24"/>
                <w:szCs w:val="24"/>
              </w:rPr>
              <w:t>* Субботник по уборке территории, высадке цветов</w:t>
            </w:r>
          </w:p>
          <w:p w:rsidR="00312855" w:rsidRPr="00403573" w:rsidRDefault="00312855" w:rsidP="00D32B34">
            <w:pPr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10-11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22.04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312855" w:rsidRPr="00403573" w:rsidTr="00FE269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45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Урок-реквием, посвящённый годовщине аварии на Чернобыльской АЭС «Колокола Чернобыля»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24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31285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Международный день борьбы за права инвалидов.                                   Классный час «Мы разные, но мы равны»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10–11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06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 xml:space="preserve">Социальный педагог Классные руководители </w:t>
            </w:r>
          </w:p>
        </w:tc>
      </w:tr>
      <w:tr w:rsidR="00312855" w:rsidRPr="00403573" w:rsidTr="00FE269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День Победы</w:t>
            </w:r>
          </w:p>
          <w:p w:rsidR="00312855" w:rsidRPr="00403573" w:rsidRDefault="00312855" w:rsidP="00D32B34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Единый урок «Урок Победы»</w:t>
            </w:r>
          </w:p>
          <w:p w:rsidR="00312855" w:rsidRPr="00403573" w:rsidRDefault="00312855" w:rsidP="00D32B34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Урок мужества «Помни дни войны» (с приглашением ветеранов Великой Отечественной войны)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  <w:p w:rsidR="00312855" w:rsidRPr="00403573" w:rsidRDefault="00312855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08.05</w:t>
            </w:r>
          </w:p>
          <w:p w:rsidR="00312855" w:rsidRPr="00403573" w:rsidRDefault="00312855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uppressAutoHyphens/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31285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 xml:space="preserve">Международный день семьи               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</w:rPr>
              <w:t>СемьЯ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10–11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15.05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 xml:space="preserve">Социальный педагог Классные руководители </w:t>
            </w:r>
          </w:p>
        </w:tc>
      </w:tr>
      <w:tr w:rsidR="0031285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Индивидуальные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беседы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обучающимися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10–11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п</w:t>
            </w: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о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мере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необходимости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31285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 xml:space="preserve">Адаптация вновь </w:t>
            </w:r>
            <w:proofErr w:type="gramStart"/>
            <w:r w:rsidRPr="00403573">
              <w:rPr>
                <w:rFonts w:cs="Times New Roman"/>
                <w:color w:val="000000"/>
                <w:sz w:val="24"/>
                <w:szCs w:val="24"/>
              </w:rPr>
              <w:t>прибывших</w:t>
            </w:r>
            <w:proofErr w:type="gramEnd"/>
            <w:r w:rsidRPr="00403573">
              <w:rPr>
                <w:rFonts w:cs="Times New Roman"/>
                <w:color w:val="000000"/>
                <w:sz w:val="24"/>
                <w:szCs w:val="24"/>
              </w:rPr>
              <w:t xml:space="preserve"> обучающихся в классе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10–11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о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ктябрь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</w:rPr>
              <w:t xml:space="preserve"> я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нварь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</w:rPr>
              <w:t xml:space="preserve"> а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прель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31285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 xml:space="preserve">Ведение портфолио с </w:t>
            </w:r>
            <w:proofErr w:type="gramStart"/>
            <w:r w:rsidRPr="00403573">
              <w:rPr>
                <w:rFonts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403573">
              <w:rPr>
                <w:rFonts w:cs="Times New Roman"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10–11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31285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10–1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е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женедельно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 xml:space="preserve"> Классные руководители  Учителя-предметники Педагоги внеурочной деятельности</w:t>
            </w:r>
          </w:p>
        </w:tc>
      </w:tr>
      <w:tr w:rsidR="0031285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Заседание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родительского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комитета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класса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10–11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о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дин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триместр</w:t>
            </w:r>
            <w:proofErr w:type="spellEnd"/>
          </w:p>
          <w:p w:rsidR="00312855" w:rsidRPr="00403573" w:rsidRDefault="00312855" w:rsidP="00D32B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Классные руководители  Родительский комитет класса Администрация школы (по требованию)</w:t>
            </w:r>
          </w:p>
        </w:tc>
      </w:tr>
      <w:tr w:rsidR="0031285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Цикл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встреч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Путь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самоопределения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10–11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о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дин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триместр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 xml:space="preserve">Классные руководители Родительский комитет Родители </w:t>
            </w:r>
          </w:p>
        </w:tc>
      </w:tr>
      <w:tr w:rsidR="00312855" w:rsidRPr="00403573" w:rsidTr="00FE2695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родительские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собрания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10–11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согласно плану ВР классных руководителей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855" w:rsidRPr="00403573" w:rsidRDefault="00312855" w:rsidP="00D32B34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Классные руководители</w:t>
            </w: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 xml:space="preserve">  Администрация школы (по требованию)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Родительский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lastRenderedPageBreak/>
              <w:t>комитет</w:t>
            </w:r>
            <w:proofErr w:type="spellEnd"/>
          </w:p>
        </w:tc>
      </w:tr>
    </w:tbl>
    <w:p w:rsidR="00403573" w:rsidRPr="00403573" w:rsidRDefault="00403573" w:rsidP="00D32B34">
      <w:pPr>
        <w:suppressAutoHyphens/>
        <w:spacing w:line="240" w:lineRule="auto"/>
        <w:rPr>
          <w:rFonts w:eastAsia="Calibri" w:cs="Times New Roman"/>
          <w:sz w:val="24"/>
          <w:szCs w:val="24"/>
          <w:lang w:eastAsia="ar-SA"/>
        </w:rPr>
      </w:pPr>
    </w:p>
    <w:p w:rsidR="00403573" w:rsidRPr="00403573" w:rsidRDefault="00403573" w:rsidP="00D32B34">
      <w:pPr>
        <w:suppressAutoHyphens/>
        <w:spacing w:line="240" w:lineRule="auto"/>
        <w:jc w:val="center"/>
        <w:rPr>
          <w:rFonts w:eastAsia="Calibri" w:cs="Times New Roman"/>
          <w:sz w:val="28"/>
          <w:szCs w:val="28"/>
          <w:lang w:eastAsia="ar-SA"/>
        </w:rPr>
      </w:pPr>
      <w:r w:rsidRPr="00403573">
        <w:rPr>
          <w:rFonts w:eastAsia="Calibri" w:cs="Times New Roman"/>
          <w:b/>
          <w:sz w:val="28"/>
          <w:szCs w:val="28"/>
          <w:lang w:eastAsia="ar-SA"/>
        </w:rPr>
        <w:t>3. Модуль «Урочная деятельность»</w:t>
      </w:r>
    </w:p>
    <w:tbl>
      <w:tblPr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1147"/>
        <w:gridCol w:w="1439"/>
        <w:gridCol w:w="1985"/>
      </w:tblGrid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403573" w:rsidRPr="00403573" w:rsidRDefault="00403573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10–11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Учителя-предметники Замдиректора по УВР Замдиректора по ВР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10–11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Учителя-предметники Замдиректора по УВР Замдиректора по ВР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10–11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Учителя-предметники Замдиректора по УВР Замдиректора по ВР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</w:rPr>
              <w:t>Внутриклассное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</w:rPr>
              <w:t xml:space="preserve"> шефство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10–11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Учителя-предметники Замдиректора по УВР Замдиректора по ВР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Содержание уроков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10 – 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Учителя-предметники Замдиректора по УВР Замдиректора по ВР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10–11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3230FA" w:rsidP="00D32B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01</w:t>
            </w:r>
            <w:r w:rsidR="00403573" w:rsidRPr="00403573">
              <w:rPr>
                <w:rFonts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Классные руководители Учителя ОБЖ Замдиректора по ВР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10–11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3230FA" w:rsidP="00D32B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</w:t>
            </w:r>
            <w:r w:rsidR="00403573" w:rsidRPr="00403573">
              <w:rPr>
                <w:rFonts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Учителя русского языка и литературы Замдиректора по ВР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Международный день жестовых языков (информационная минутка на уроках русского и иностранных языков)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10–11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 xml:space="preserve">Учителя русского языка Учителя 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lastRenderedPageBreak/>
              <w:t>иностранных языков Замдиректора по ВР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10–11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Учителя-предметники Замдиректора по ВР</w:t>
            </w:r>
          </w:p>
        </w:tc>
      </w:tr>
      <w:tr w:rsidR="00407E38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E38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E38" w:rsidRPr="00163255" w:rsidRDefault="00407E38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Тематические</w:t>
            </w:r>
            <w:r w:rsidRPr="00451702">
              <w:rPr>
                <w:rFonts w:cs="Times New Roman"/>
                <w:sz w:val="24"/>
                <w:szCs w:val="24"/>
              </w:rPr>
              <w:t xml:space="preserve"> уроки, посвященные событиям Крымской войны 1853-1856 годов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E38" w:rsidRPr="00163255" w:rsidRDefault="00407E38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E38" w:rsidRPr="00163255" w:rsidRDefault="00407E38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38" w:rsidRPr="00163255" w:rsidRDefault="00407E38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3255">
              <w:rPr>
                <w:rFonts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407E38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E38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E38" w:rsidRPr="00403573" w:rsidRDefault="00407E38" w:rsidP="00D32B3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E38" w:rsidRPr="00403573" w:rsidRDefault="00407E38" w:rsidP="00D32B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10–11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E38" w:rsidRPr="00403573" w:rsidRDefault="00407E38" w:rsidP="00D32B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03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38" w:rsidRPr="00403573" w:rsidRDefault="00407E38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Учителя ОБЖ Замдиректора по ВР</w:t>
            </w:r>
          </w:p>
        </w:tc>
      </w:tr>
      <w:tr w:rsidR="00407E38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E38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E38" w:rsidRPr="00403573" w:rsidRDefault="00407E38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Международный день детского церебрального паралича (информационная минутка на уроках биологии)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E38" w:rsidRPr="00403573" w:rsidRDefault="00407E38" w:rsidP="00D32B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10–11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E38" w:rsidRPr="00403573" w:rsidRDefault="00407E38" w:rsidP="00D32B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03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38" w:rsidRPr="00403573" w:rsidRDefault="00407E38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Учителя биологии Замдиректора по ВР</w:t>
            </w:r>
          </w:p>
        </w:tc>
      </w:tr>
      <w:tr w:rsidR="006E6CC7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D1416A" w:rsidRDefault="006E6CC7" w:rsidP="00D32B3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1416A">
              <w:rPr>
                <w:rFonts w:eastAsia="Calibri" w:cs="Times New Roman"/>
                <w:sz w:val="24"/>
                <w:szCs w:val="24"/>
              </w:rPr>
              <w:t>День народного единства</w:t>
            </w:r>
          </w:p>
          <w:p w:rsidR="006E6CC7" w:rsidRPr="00D1416A" w:rsidRDefault="006E6CC7" w:rsidP="00D32B3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1416A">
              <w:rPr>
                <w:rFonts w:cs="Times New Roman"/>
                <w:sz w:val="24"/>
                <w:szCs w:val="24"/>
              </w:rPr>
              <w:t>(04.11)</w:t>
            </w:r>
          </w:p>
          <w:p w:rsidR="006E6CC7" w:rsidRPr="00D1416A" w:rsidRDefault="006E6CC7" w:rsidP="00D32B3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1416A">
              <w:rPr>
                <w:rFonts w:cs="Times New Roman"/>
                <w:sz w:val="24"/>
                <w:szCs w:val="24"/>
              </w:rPr>
              <w:t xml:space="preserve"> * Участие в Международной акции «Большой этногр</w:t>
            </w:r>
            <w:r>
              <w:rPr>
                <w:rFonts w:cs="Times New Roman"/>
                <w:sz w:val="24"/>
                <w:szCs w:val="24"/>
              </w:rPr>
              <w:t xml:space="preserve">афический диктант»     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163255" w:rsidRDefault="006E6CC7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163255" w:rsidRDefault="006E6CC7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C7" w:rsidRPr="00163255" w:rsidRDefault="006E6CC7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6E6CC7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10–11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Учителя физкультуры Замдиректора по ВР</w:t>
            </w:r>
          </w:p>
        </w:tc>
      </w:tr>
      <w:tr w:rsidR="006E6CC7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День начала Нюрнбергского процесса (уроки истории и обществознания)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10–11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Учителя истории и обществознания Замдиректора по ВР</w:t>
            </w:r>
          </w:p>
        </w:tc>
      </w:tr>
      <w:tr w:rsidR="006E6CC7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Всероссийская акция «Час Кода». Тематический урок информатики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03-09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Учитель информатики</w:t>
            </w:r>
          </w:p>
        </w:tc>
      </w:tr>
      <w:tr w:rsidR="006E6CC7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Тематическое занятие, посвящённое Дню Российской науки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    10-11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06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Учител</w:t>
            </w:r>
            <w:proofErr w:type="gram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я-</w:t>
            </w:r>
            <w:proofErr w:type="gram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 предметники</w:t>
            </w:r>
          </w:p>
        </w:tc>
      </w:tr>
      <w:tr w:rsidR="006E6CC7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Интерактивные уроки родного языка к Международному дню родного языка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0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–11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 xml:space="preserve">Учителя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</w:rPr>
              <w:t>крымскотатарского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</w:rPr>
              <w:t xml:space="preserve"> языка и литературы Замдиректора по ВР</w:t>
            </w:r>
          </w:p>
        </w:tc>
      </w:tr>
      <w:tr w:rsidR="006E6CC7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0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–11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Учителя ОБЖ Замдиректора по ВР</w:t>
            </w:r>
          </w:p>
        </w:tc>
      </w:tr>
      <w:tr w:rsidR="006E6CC7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10–11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Учителя биологии Замдиректора по ВР</w:t>
            </w:r>
          </w:p>
        </w:tc>
      </w:tr>
      <w:tr w:rsidR="006E6CC7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0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–11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23–27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 xml:space="preserve">Учитель музыки Педагог-организатор Замдиректора по 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lastRenderedPageBreak/>
              <w:t>ВР</w:t>
            </w:r>
          </w:p>
        </w:tc>
      </w:tr>
      <w:tr w:rsidR="006E6CC7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403573">
              <w:rPr>
                <w:rFonts w:eastAsia="Calibri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 (День единых действий)</w:t>
            </w:r>
          </w:p>
          <w:p w:rsidR="006E6CC7" w:rsidRPr="00403573" w:rsidRDefault="006E6CC7" w:rsidP="00D32B3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403573">
              <w:rPr>
                <w:rFonts w:eastAsia="Calibri" w:cs="Times New Roman"/>
                <w:sz w:val="24"/>
                <w:szCs w:val="24"/>
              </w:rPr>
              <w:t>* Тематический урок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6E6CC7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0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–11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Учителя начальных классов  Учителя ОБЖ Замдиректора по ВР</w:t>
            </w:r>
          </w:p>
        </w:tc>
      </w:tr>
      <w:tr w:rsidR="006E6CC7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0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–11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Учителя русского языка Замдиректора по ВР</w:t>
            </w:r>
          </w:p>
        </w:tc>
      </w:tr>
    </w:tbl>
    <w:p w:rsidR="00403573" w:rsidRPr="00403573" w:rsidRDefault="00403573" w:rsidP="00D32B34">
      <w:pPr>
        <w:suppressAutoHyphens/>
        <w:spacing w:after="0" w:line="240" w:lineRule="auto"/>
        <w:rPr>
          <w:rFonts w:eastAsia="Calibri" w:cs="Times New Roman"/>
          <w:sz w:val="24"/>
          <w:szCs w:val="24"/>
          <w:lang w:eastAsia="ar-SA"/>
        </w:rPr>
      </w:pPr>
    </w:p>
    <w:p w:rsidR="00403573" w:rsidRPr="00403573" w:rsidRDefault="00403573" w:rsidP="00D32B34">
      <w:pPr>
        <w:suppressAutoHyphens/>
        <w:spacing w:line="240" w:lineRule="auto"/>
        <w:ind w:left="2520"/>
        <w:rPr>
          <w:rFonts w:eastAsia="Calibri" w:cs="Times New Roman"/>
          <w:sz w:val="28"/>
          <w:szCs w:val="28"/>
          <w:lang w:eastAsia="ar-SA"/>
        </w:rPr>
      </w:pPr>
      <w:r w:rsidRPr="00403573">
        <w:rPr>
          <w:rFonts w:eastAsia="Calibri" w:cs="Times New Roman"/>
          <w:b/>
          <w:sz w:val="28"/>
          <w:szCs w:val="28"/>
          <w:lang w:eastAsia="ar-SA"/>
        </w:rPr>
        <w:t>4.Модуль «Внеурочная деятельность»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3"/>
        <w:gridCol w:w="4034"/>
        <w:gridCol w:w="1400"/>
        <w:gridCol w:w="1267"/>
        <w:gridCol w:w="1879"/>
      </w:tblGrid>
      <w:tr w:rsidR="00403573" w:rsidRPr="00403573" w:rsidTr="00FE2695">
        <w:tc>
          <w:tcPr>
            <w:tcW w:w="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403573" w:rsidRPr="00403573" w:rsidRDefault="00403573" w:rsidP="00D32B34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0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Название курса</w:t>
            </w:r>
          </w:p>
        </w:tc>
        <w:tc>
          <w:tcPr>
            <w:tcW w:w="1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Количество часов в неделю</w:t>
            </w:r>
          </w:p>
        </w:tc>
        <w:tc>
          <w:tcPr>
            <w:tcW w:w="1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403573" w:rsidRPr="00403573" w:rsidTr="00FE2695">
        <w:tc>
          <w:tcPr>
            <w:tcW w:w="936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</w:tr>
      <w:tr w:rsidR="00403573" w:rsidRPr="00403573" w:rsidTr="00FE2695">
        <w:tc>
          <w:tcPr>
            <w:tcW w:w="936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LineNumbers/>
              <w:suppressAutoHyphens/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b/>
                <w:sz w:val="24"/>
                <w:szCs w:val="24"/>
                <w:lang w:eastAsia="ar-SA"/>
              </w:rPr>
              <w:t>Организация деятельности ученических сообществ</w:t>
            </w:r>
          </w:p>
        </w:tc>
      </w:tr>
      <w:tr w:rsidR="00403573" w:rsidRPr="00403573" w:rsidTr="00FE2695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Разговоры о </w:t>
            </w:r>
            <w:proofErr w:type="gram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важном</w:t>
            </w:r>
            <w:proofErr w:type="gramEnd"/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  <w:r w:rsidR="000326C0">
              <w:rPr>
                <w:rFonts w:eastAsia="Calibri" w:cs="Times New Roman"/>
                <w:sz w:val="24"/>
                <w:szCs w:val="24"/>
                <w:lang w:eastAsia="ar-SA"/>
              </w:rPr>
              <w:t>-А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3573" w:rsidRPr="00403573" w:rsidRDefault="000326C0" w:rsidP="00D32B34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Кемалова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В.С.</w:t>
            </w:r>
          </w:p>
        </w:tc>
      </w:tr>
      <w:tr w:rsidR="00403573" w:rsidRPr="00403573" w:rsidTr="00FE2695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Разговоры о </w:t>
            </w:r>
            <w:proofErr w:type="gram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важном</w:t>
            </w:r>
            <w:proofErr w:type="gramEnd"/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573" w:rsidRPr="00403573" w:rsidRDefault="000326C0" w:rsidP="00D32B34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10-Б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3573" w:rsidRPr="00403573" w:rsidRDefault="000326C0" w:rsidP="00D32B34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Османова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З.Ш.</w:t>
            </w:r>
          </w:p>
        </w:tc>
      </w:tr>
      <w:tr w:rsidR="00403573" w:rsidRPr="00403573" w:rsidTr="00FE2695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Разговоры о </w:t>
            </w:r>
            <w:proofErr w:type="gram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важном</w:t>
            </w:r>
            <w:proofErr w:type="gramEnd"/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573" w:rsidRPr="00403573" w:rsidRDefault="000326C0" w:rsidP="00D32B34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3573" w:rsidRPr="00403573" w:rsidRDefault="000326C0" w:rsidP="00D32B34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Сейдалиева</w:t>
            </w:r>
            <w:proofErr w:type="spell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 А.У.</w:t>
            </w:r>
          </w:p>
        </w:tc>
      </w:tr>
      <w:tr w:rsidR="00403573" w:rsidRPr="00403573" w:rsidTr="00FE2695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Функциональная грамотность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  <w:r w:rsidR="000326C0">
              <w:rPr>
                <w:rFonts w:eastAsia="Calibri" w:cs="Times New Roman"/>
                <w:sz w:val="24"/>
                <w:szCs w:val="24"/>
                <w:lang w:eastAsia="ar-SA"/>
              </w:rPr>
              <w:t>-А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, </w:t>
            </w:r>
            <w:r w:rsidR="000326C0"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  <w:r w:rsidR="000326C0" w:rsidRPr="00403573">
              <w:rPr>
                <w:rFonts w:eastAsia="Calibri" w:cs="Times New Roman"/>
                <w:sz w:val="24"/>
                <w:szCs w:val="24"/>
                <w:lang w:eastAsia="ar-SA"/>
              </w:rPr>
              <w:t>-Б</w:t>
            </w:r>
            <w:r w:rsidR="000326C0">
              <w:rPr>
                <w:rFonts w:eastAsia="Calibri" w:cs="Times New Roman"/>
                <w:sz w:val="24"/>
                <w:szCs w:val="24"/>
                <w:lang w:eastAsia="ar-SA"/>
              </w:rPr>
              <w:t>,11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3573" w:rsidRPr="00403573" w:rsidRDefault="000326C0" w:rsidP="00D32B34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Абдукаримова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Э.Н.</w:t>
            </w:r>
          </w:p>
        </w:tc>
      </w:tr>
      <w:tr w:rsidR="000326C0" w:rsidRPr="00403573" w:rsidTr="00FE2695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6C0" w:rsidRPr="00403573" w:rsidRDefault="001C6CCE" w:rsidP="00D32B34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6C0" w:rsidRPr="00403573" w:rsidRDefault="000326C0" w:rsidP="00D32B34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Россия – мои  горизонты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6C0" w:rsidRPr="00403573" w:rsidRDefault="000326C0" w:rsidP="00D32B34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>-А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6C0" w:rsidRPr="00403573" w:rsidRDefault="000326C0" w:rsidP="00D32B34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6C0" w:rsidRPr="00403573" w:rsidRDefault="000326C0" w:rsidP="00D32B34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Кемалова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В.С.</w:t>
            </w:r>
          </w:p>
        </w:tc>
      </w:tr>
      <w:tr w:rsidR="000326C0" w:rsidRPr="00403573" w:rsidTr="00FE2695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6C0" w:rsidRPr="00403573" w:rsidRDefault="001C6CCE" w:rsidP="00D32B34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6C0" w:rsidRPr="00403573" w:rsidRDefault="000326C0" w:rsidP="00D32B34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Россия – мои  горизонты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6C0" w:rsidRPr="00403573" w:rsidRDefault="000326C0" w:rsidP="00D32B34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10-Б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6C0" w:rsidRPr="00403573" w:rsidRDefault="000326C0" w:rsidP="00D32B34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6C0" w:rsidRPr="00403573" w:rsidRDefault="000326C0" w:rsidP="00D32B34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Османова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З.Ш.</w:t>
            </w:r>
          </w:p>
        </w:tc>
      </w:tr>
      <w:tr w:rsidR="000326C0" w:rsidRPr="00403573" w:rsidTr="00FE2695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6C0" w:rsidRPr="00403573" w:rsidRDefault="001C6CCE" w:rsidP="00D32B34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6C0" w:rsidRPr="00403573" w:rsidRDefault="000326C0" w:rsidP="00D32B34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Россия – мои  горизонты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6C0" w:rsidRPr="00403573" w:rsidRDefault="000326C0" w:rsidP="00D32B34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6C0" w:rsidRPr="00403573" w:rsidRDefault="000326C0" w:rsidP="00D32B34">
            <w:pPr>
              <w:suppressLineNumbers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6C0" w:rsidRPr="00403573" w:rsidRDefault="000326C0" w:rsidP="00D32B34">
            <w:pPr>
              <w:suppressLineNumbers/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Сейдалиева</w:t>
            </w:r>
            <w:proofErr w:type="spell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 А.У.</w:t>
            </w:r>
          </w:p>
        </w:tc>
      </w:tr>
    </w:tbl>
    <w:p w:rsidR="00403573" w:rsidRPr="00403573" w:rsidRDefault="00403573" w:rsidP="00D32B34">
      <w:pPr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  <w:lang w:eastAsia="ar-SA"/>
        </w:rPr>
      </w:pPr>
    </w:p>
    <w:tbl>
      <w:tblPr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71"/>
        <w:gridCol w:w="4322"/>
        <w:gridCol w:w="1266"/>
        <w:gridCol w:w="1401"/>
        <w:gridCol w:w="1981"/>
      </w:tblGrid>
      <w:tr w:rsidR="00403573" w:rsidRPr="00403573" w:rsidTr="00FE269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403573" w:rsidRPr="00403573" w:rsidTr="00FE2695"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Организация проектной деятельности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1-10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Руководители курсов внеурочной деятельности</w:t>
            </w:r>
          </w:p>
        </w:tc>
      </w:tr>
      <w:tr w:rsidR="00403573" w:rsidRPr="00403573" w:rsidTr="00FE269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Защита проектов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 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Руководители курсов внеурочной деятельности</w:t>
            </w:r>
          </w:p>
        </w:tc>
      </w:tr>
      <w:tr w:rsidR="00403573" w:rsidRPr="00403573" w:rsidTr="00FE269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Участие в школьных мероприятиях, конкурсах, соревнованиях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1-10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Руководители курсов внеурочной деятельности</w:t>
            </w:r>
          </w:p>
        </w:tc>
      </w:tr>
      <w:tr w:rsidR="00403573" w:rsidRPr="00403573" w:rsidTr="00FE269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Участие в мероприятиях, конкурсах, соревнованиях муниципального и республиканского уровней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1-10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Руководители курсов внеурочной деятельности</w:t>
            </w:r>
          </w:p>
        </w:tc>
      </w:tr>
    </w:tbl>
    <w:p w:rsidR="00403573" w:rsidRPr="00403573" w:rsidRDefault="00403573" w:rsidP="00D32B34">
      <w:pPr>
        <w:suppressAutoHyphens/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403573" w:rsidRPr="00403573" w:rsidRDefault="00403573" w:rsidP="00D32B34">
      <w:pPr>
        <w:suppressAutoHyphens/>
        <w:spacing w:line="240" w:lineRule="auto"/>
        <w:jc w:val="center"/>
        <w:rPr>
          <w:rFonts w:eastAsia="Calibri" w:cs="Times New Roman"/>
          <w:sz w:val="28"/>
          <w:szCs w:val="28"/>
          <w:lang w:eastAsia="ar-SA"/>
        </w:rPr>
      </w:pPr>
      <w:r w:rsidRPr="00403573">
        <w:rPr>
          <w:rFonts w:eastAsia="Calibri" w:cs="Times New Roman"/>
          <w:b/>
          <w:sz w:val="28"/>
          <w:szCs w:val="28"/>
          <w:lang w:eastAsia="ar-SA"/>
        </w:rPr>
        <w:t>5. Модуль «Внешкольные мероприятия»</w:t>
      </w:r>
    </w:p>
    <w:tbl>
      <w:tblPr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40"/>
        <w:gridCol w:w="4597"/>
        <w:gridCol w:w="1126"/>
        <w:gridCol w:w="1401"/>
        <w:gridCol w:w="1977"/>
      </w:tblGrid>
      <w:tr w:rsidR="00403573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403573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Походы в театры, на выставки в выходные дни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0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–11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03573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Экскурсии по предметам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0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–11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403573">
              <w:rPr>
                <w:rFonts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403573">
              <w:rPr>
                <w:rFonts w:cs="Times New Roman"/>
                <w:color w:val="000000"/>
                <w:sz w:val="24"/>
                <w:szCs w:val="24"/>
              </w:rPr>
              <w:t xml:space="preserve"> за экскурсии</w:t>
            </w:r>
          </w:p>
        </w:tc>
      </w:tr>
      <w:tr w:rsidR="00403573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0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–11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Замдиректора по ВР          Педагог-организатор Классные руководители</w:t>
            </w:r>
          </w:p>
        </w:tc>
      </w:tr>
      <w:tr w:rsidR="00403573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Экскурсии в археологический музей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года, на каникулах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403573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Экскурсия в историко-краеведческий музей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года, на каникулах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403573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Организация группы экскурсоводов по достопримечательностям г. Старый Крым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</w:tr>
      <w:tr w:rsidR="00403573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Экскурсия в г. Феодосия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года, на каникулах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403573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Экскурсия в </w:t>
            </w:r>
            <w:proofErr w:type="spell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удак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года, на каникулах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403573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3706BE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Международный день музеев. Экскурсия в музей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3706BE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</w:t>
            </w:r>
            <w:r w:rsidR="00403573" w:rsidRPr="00403573">
              <w:rPr>
                <w:rFonts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03573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3706BE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Экскурсия в г. Симферополь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года, на каникулах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</w:tbl>
    <w:p w:rsidR="00403573" w:rsidRPr="00403573" w:rsidRDefault="00403573" w:rsidP="00D32B34">
      <w:pPr>
        <w:suppressAutoHyphens/>
        <w:spacing w:line="240" w:lineRule="auto"/>
        <w:rPr>
          <w:rFonts w:eastAsia="Calibri" w:cs="Times New Roman"/>
          <w:b/>
          <w:sz w:val="28"/>
          <w:szCs w:val="28"/>
          <w:lang w:eastAsia="ar-SA"/>
        </w:rPr>
      </w:pPr>
      <w:r w:rsidRPr="00403573">
        <w:rPr>
          <w:rFonts w:eastAsia="Calibri" w:cs="Times New Roman"/>
          <w:b/>
          <w:sz w:val="28"/>
          <w:szCs w:val="28"/>
          <w:lang w:eastAsia="ar-SA"/>
        </w:rPr>
        <w:t xml:space="preserve"> </w:t>
      </w:r>
    </w:p>
    <w:p w:rsidR="00403573" w:rsidRPr="00403573" w:rsidRDefault="00403573" w:rsidP="00D32B34">
      <w:pPr>
        <w:suppressAutoHyphens/>
        <w:spacing w:line="240" w:lineRule="auto"/>
        <w:jc w:val="center"/>
        <w:rPr>
          <w:rFonts w:eastAsia="Calibri" w:cs="Times New Roman"/>
          <w:b/>
          <w:sz w:val="28"/>
          <w:szCs w:val="28"/>
          <w:lang w:eastAsia="ar-SA"/>
        </w:rPr>
      </w:pPr>
      <w:r w:rsidRPr="00403573">
        <w:rPr>
          <w:rFonts w:eastAsia="Calibri" w:cs="Times New Roman"/>
          <w:b/>
          <w:sz w:val="28"/>
          <w:szCs w:val="28"/>
          <w:lang w:eastAsia="ar-SA"/>
        </w:rPr>
        <w:t>6. Модуль «Профилактика и безопасность»</w:t>
      </w:r>
    </w:p>
    <w:tbl>
      <w:tblPr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1276"/>
        <w:gridCol w:w="1452"/>
        <w:gridCol w:w="1985"/>
      </w:tblGrid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ind w:left="106"/>
              <w:rPr>
                <w:rFonts w:eastAsia="Times New Roman" w:cs="Times New Roman"/>
                <w:color w:val="000000"/>
                <w:lang w:eastAsia="ru-RU"/>
              </w:rPr>
            </w:pPr>
            <w:r w:rsidRPr="00403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Неделя безопасности</w:t>
            </w:r>
          </w:p>
          <w:p w:rsidR="00403573" w:rsidRPr="00403573" w:rsidRDefault="00403573" w:rsidP="00D32B34">
            <w:pPr>
              <w:spacing w:after="0" w:line="240" w:lineRule="auto"/>
              <w:ind w:left="106" w:right="292"/>
              <w:rPr>
                <w:rFonts w:eastAsia="Times New Roman" w:cs="Times New Roman"/>
                <w:color w:val="000000"/>
                <w:lang w:eastAsia="ru-RU"/>
              </w:rPr>
            </w:pPr>
            <w:r w:rsidRPr="00403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ind w:left="90" w:right="94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03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633C11" w:rsidP="00D32B34">
            <w:pPr>
              <w:spacing w:after="0" w:line="240" w:lineRule="auto"/>
              <w:ind w:left="27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03573" w:rsidRPr="00403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03573" w:rsidRPr="00403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ind w:left="104"/>
              <w:rPr>
                <w:rFonts w:eastAsia="Times New Roman" w:cs="Times New Roman"/>
                <w:color w:val="000000"/>
                <w:lang w:eastAsia="ru-RU"/>
              </w:rPr>
            </w:pPr>
            <w:r w:rsidRPr="00403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Классные руководители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sz w:val="24"/>
                <w:szCs w:val="24"/>
              </w:rPr>
              <w:t>Единый день детской дорожной безопасности «Детям – безопасные дороги!»</w:t>
            </w:r>
          </w:p>
          <w:p w:rsidR="00403573" w:rsidRPr="00403573" w:rsidRDefault="00403573" w:rsidP="00D32B34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Тематические классные часы </w:t>
            </w:r>
            <w:r w:rsidRPr="00403573">
              <w:rPr>
                <w:color w:val="000000"/>
                <w:shd w:val="clear" w:color="auto" w:fill="FFFFFF"/>
              </w:rPr>
              <w:t>Встречи сотрудников ГИБДД с учащимися, беседы по ПДД.</w:t>
            </w:r>
          </w:p>
          <w:p w:rsidR="00403573" w:rsidRPr="00403573" w:rsidRDefault="00403573" w:rsidP="00D32B34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Викторины</w:t>
            </w:r>
          </w:p>
          <w:p w:rsidR="00403573" w:rsidRPr="00403573" w:rsidRDefault="00403573" w:rsidP="00D32B34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Просмотры тематических видеофильмов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05.09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ind w:left="106"/>
              <w:rPr>
                <w:rFonts w:eastAsia="Times New Roman" w:cs="Times New Roman"/>
                <w:color w:val="000000"/>
                <w:lang w:eastAsia="ru-RU"/>
              </w:rPr>
            </w:pPr>
            <w:r w:rsidRPr="00403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Учебная эвакуация «Угроза теракта»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ind w:left="90" w:right="94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03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ind w:right="442"/>
              <w:rPr>
                <w:rFonts w:eastAsia="Times New Roman" w:cs="Times New Roman"/>
                <w:color w:val="000000"/>
                <w:lang w:eastAsia="ru-RU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ind w:left="104"/>
              <w:rPr>
                <w:rFonts w:eastAsia="Times New Roman" w:cs="Times New Roman"/>
                <w:color w:val="000000"/>
                <w:lang w:eastAsia="ru-RU"/>
              </w:rPr>
            </w:pPr>
            <w:r w:rsidRPr="00403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403573" w:rsidRPr="00403573" w:rsidRDefault="00403573" w:rsidP="00D32B34">
            <w:pPr>
              <w:spacing w:after="0" w:line="240" w:lineRule="auto"/>
              <w:ind w:left="104"/>
              <w:rPr>
                <w:rFonts w:eastAsia="Times New Roman" w:cs="Times New Roman"/>
                <w:color w:val="000000"/>
                <w:lang w:eastAsia="ru-RU"/>
              </w:rPr>
            </w:pPr>
            <w:r w:rsidRPr="00403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ind w:left="106"/>
              <w:rPr>
                <w:rFonts w:eastAsia="Times New Roman" w:cs="Times New Roman"/>
                <w:color w:val="000000"/>
                <w:lang w:eastAsia="ru-RU"/>
              </w:rPr>
            </w:pPr>
            <w:r w:rsidRPr="00403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Профилактическая акция</w:t>
            </w:r>
          </w:p>
          <w:p w:rsidR="00403573" w:rsidRPr="00403573" w:rsidRDefault="00403573" w:rsidP="00D32B34">
            <w:pPr>
              <w:spacing w:after="0" w:line="240" w:lineRule="auto"/>
              <w:ind w:left="106"/>
              <w:rPr>
                <w:rFonts w:eastAsia="Times New Roman" w:cs="Times New Roman"/>
                <w:color w:val="000000"/>
                <w:lang w:eastAsia="ru-RU"/>
              </w:rPr>
            </w:pPr>
            <w:r w:rsidRPr="00403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«Здоровь</w:t>
            </w:r>
            <w:proofErr w:type="gramStart"/>
            <w:r w:rsidRPr="00403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403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твое богатство!»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ind w:left="90" w:right="94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03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03573">
              <w:rPr>
                <w:rFonts w:eastAsia="Times New Roman" w:cs="Times New Roman"/>
                <w:color w:val="000000"/>
                <w:lang w:eastAsia="ru-RU"/>
              </w:rPr>
              <w:t xml:space="preserve">    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ind w:left="104" w:right="618"/>
              <w:rPr>
                <w:rFonts w:eastAsia="Times New Roman" w:cs="Times New Roman"/>
                <w:color w:val="000000"/>
                <w:lang w:eastAsia="ru-RU"/>
              </w:rPr>
            </w:pPr>
            <w:r w:rsidRPr="00403573">
              <w:rPr>
                <w:rFonts w:eastAsia="Times New Roman" w:cs="Times New Roman"/>
                <w:color w:val="000000"/>
                <w:lang w:eastAsia="ru-RU"/>
              </w:rPr>
              <w:t>Социальный педагог</w:t>
            </w:r>
          </w:p>
          <w:p w:rsidR="00403573" w:rsidRPr="00403573" w:rsidRDefault="00403573" w:rsidP="00D32B34">
            <w:pPr>
              <w:spacing w:after="0" w:line="240" w:lineRule="auto"/>
              <w:ind w:left="104" w:right="618"/>
              <w:rPr>
                <w:rFonts w:eastAsia="Times New Roman" w:cs="Times New Roman"/>
                <w:color w:val="000000"/>
                <w:lang w:eastAsia="ru-RU"/>
              </w:rPr>
            </w:pPr>
            <w:r w:rsidRPr="00403573">
              <w:rPr>
                <w:rFonts w:eastAsia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Социальный педагог Классные руководители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403573">
              <w:rPr>
                <w:rFonts w:cs="Times New Roman"/>
                <w:sz w:val="24"/>
                <w:szCs w:val="24"/>
              </w:rPr>
              <w:t>СПТ, направленное на раннее выявление незаконного потребления наркотических средств и психотропных веществ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сентябрь-октябрь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3573">
              <w:rPr>
                <w:color w:val="000000"/>
                <w:shd w:val="clear" w:color="auto" w:fill="FFFFFF"/>
              </w:rPr>
              <w:t>Беседы по безопасности учащихся в период осенних каникул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конец 1 четверти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403573">
              <w:rPr>
                <w:rFonts w:cs="Times New Roman"/>
                <w:sz w:val="24"/>
                <w:szCs w:val="24"/>
              </w:rPr>
              <w:t>СПТ, направленное на выявление скрытого неблагополучия учащихся (на суицидальные риски)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октябрь-ноябрь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sz w:val="24"/>
                <w:szCs w:val="24"/>
              </w:rPr>
              <w:t>Беседа «Твои дела в твоих поступках»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color w:val="000000"/>
                <w:shd w:val="clear" w:color="auto" w:fill="FFFFFF"/>
              </w:rPr>
              <w:t>Тренировка по экстренному выводу детей и персонала из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Заместитель директора по ВР Классные руководители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3573">
              <w:rPr>
                <w:color w:val="000000"/>
                <w:shd w:val="clear" w:color="auto" w:fill="FFFFFF"/>
              </w:rPr>
              <w:t xml:space="preserve">Беседы по пожарной безопасности, </w:t>
            </w:r>
            <w:proofErr w:type="gramStart"/>
            <w:r w:rsidRPr="00403573">
              <w:rPr>
                <w:color w:val="000000"/>
                <w:shd w:val="clear" w:color="auto" w:fill="FFFFFF"/>
              </w:rPr>
              <w:t>правилах</w:t>
            </w:r>
            <w:proofErr w:type="gramEnd"/>
            <w:r w:rsidRPr="00403573">
              <w:rPr>
                <w:color w:val="000000"/>
                <w:shd w:val="clear" w:color="auto" w:fill="FFFFFF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sz w:val="24"/>
                <w:szCs w:val="24"/>
              </w:rPr>
              <w:t>Беседы об угрозах Интернета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Социальный педагог Классные руководители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sz w:val="24"/>
                <w:szCs w:val="24"/>
              </w:rPr>
              <w:t>Викторина «О вредных привычках»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10-11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sz w:val="24"/>
                <w:szCs w:val="24"/>
              </w:rPr>
              <w:t>Беседа «Ответственность за нарушение правил поведения»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3573">
              <w:rPr>
                <w:color w:val="000000"/>
                <w:shd w:val="clear" w:color="auto" w:fill="FFFFFF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03573">
              <w:rPr>
                <w:color w:val="000000"/>
                <w:shd w:val="clear" w:color="auto" w:fill="FFFFFF"/>
              </w:rPr>
              <w:t xml:space="preserve">Всероссийский открытый урок по основам </w:t>
            </w:r>
            <w:r w:rsidRPr="00403573">
              <w:rPr>
                <w:color w:val="000000"/>
                <w:shd w:val="clear" w:color="auto" w:fill="FFFFFF"/>
              </w:rPr>
              <w:lastRenderedPageBreak/>
              <w:t>безопасности жизнедеятельности, посвящённый Дню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10-11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30.04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Классные 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руководители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sz w:val="24"/>
                <w:szCs w:val="24"/>
              </w:rPr>
              <w:t xml:space="preserve">Мероприятия, направленные на профилактику </w:t>
            </w:r>
            <w:proofErr w:type="spellStart"/>
            <w:r w:rsidRPr="00403573">
              <w:rPr>
                <w:rFonts w:cs="Times New Roman"/>
                <w:sz w:val="24"/>
                <w:szCs w:val="24"/>
              </w:rPr>
              <w:t>буллинга</w:t>
            </w:r>
            <w:proofErr w:type="spellEnd"/>
            <w:r w:rsidRPr="00403573">
              <w:rPr>
                <w:rFonts w:cs="Times New Roman"/>
                <w:sz w:val="24"/>
                <w:szCs w:val="24"/>
              </w:rPr>
              <w:t xml:space="preserve"> (по </w:t>
            </w:r>
            <w:proofErr w:type="spellStart"/>
            <w:r w:rsidRPr="00403573">
              <w:rPr>
                <w:rFonts w:cs="Times New Roman"/>
                <w:sz w:val="24"/>
                <w:szCs w:val="24"/>
              </w:rPr>
              <w:t>спецплану</w:t>
            </w:r>
            <w:proofErr w:type="spellEnd"/>
            <w:r w:rsidRPr="0040357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Педагог-психолог             Социальный педагог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sz w:val="24"/>
                <w:szCs w:val="24"/>
              </w:rPr>
              <w:t>Мероприятия, направленные на воспитание толерантности, профилактику экстремистских проявлений среди обучающихся (в соответствии с Планом совместных мероприятий с подразделением по делам несовершеннолетних ОМВД России по Кировскому району)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Заместитель директора по ВР Социальный педагог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sz w:val="24"/>
                <w:szCs w:val="24"/>
              </w:rPr>
              <w:t xml:space="preserve">Мероприятия, направленные на  профилактику правонарушений и преступлений, употребления наркотических, психотропных веществ, алкоголя, </w:t>
            </w:r>
            <w:proofErr w:type="spellStart"/>
            <w:r w:rsidRPr="00403573">
              <w:rPr>
                <w:rFonts w:cs="Times New Roman"/>
                <w:sz w:val="24"/>
                <w:szCs w:val="24"/>
              </w:rPr>
              <w:t>табакокурения</w:t>
            </w:r>
            <w:proofErr w:type="spellEnd"/>
            <w:r w:rsidRPr="00403573">
              <w:rPr>
                <w:rFonts w:cs="Times New Roman"/>
                <w:sz w:val="24"/>
                <w:szCs w:val="24"/>
              </w:rPr>
              <w:t xml:space="preserve"> среди несовершеннолетних (в соответствии с Планом совместных мероприятий с подразделением по делам несовершеннолетних ОМВД России по Кировскому району)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Заместитель директора по ВР Социальный педагог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sz w:val="24"/>
                <w:szCs w:val="24"/>
              </w:rPr>
              <w:t>Внеклассные мероприятия, направленные на безопасность жизнедеятельности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3573">
              <w:rPr>
                <w:color w:val="000000"/>
                <w:shd w:val="clear" w:color="auto" w:fill="FFFFFF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 w:rsidRPr="00403573">
              <w:rPr>
                <w:color w:val="000000"/>
                <w:shd w:val="clear" w:color="auto" w:fill="FFFFFF"/>
              </w:rPr>
              <w:t>на ж</w:t>
            </w:r>
            <w:proofErr w:type="gramEnd"/>
            <w:r w:rsidRPr="00403573">
              <w:rPr>
                <w:color w:val="000000"/>
                <w:shd w:val="clear" w:color="auto" w:fill="FFFFFF"/>
              </w:rPr>
              <w:t>/д транспорте, на водоемах в летний период и т.п.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</w:tbl>
    <w:p w:rsidR="00403573" w:rsidRPr="00403573" w:rsidRDefault="00403573" w:rsidP="00D32B34">
      <w:pPr>
        <w:suppressAutoHyphens/>
        <w:spacing w:line="240" w:lineRule="auto"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403573" w:rsidRPr="00403573" w:rsidRDefault="00403573" w:rsidP="00D32B34">
      <w:pPr>
        <w:suppressAutoHyphens/>
        <w:spacing w:line="240" w:lineRule="auto"/>
        <w:jc w:val="center"/>
        <w:rPr>
          <w:rFonts w:eastAsia="Calibri" w:cs="Times New Roman"/>
          <w:sz w:val="28"/>
          <w:szCs w:val="28"/>
          <w:lang w:eastAsia="ar-SA"/>
        </w:rPr>
      </w:pPr>
      <w:r w:rsidRPr="00403573">
        <w:rPr>
          <w:rFonts w:eastAsia="Calibri" w:cs="Times New Roman"/>
          <w:b/>
          <w:sz w:val="28"/>
          <w:szCs w:val="28"/>
          <w:lang w:eastAsia="ar-SA"/>
        </w:rPr>
        <w:t>7. Модуль «Самоуправление»</w:t>
      </w:r>
    </w:p>
    <w:tbl>
      <w:tblPr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1276"/>
        <w:gridCol w:w="1452"/>
        <w:gridCol w:w="1985"/>
      </w:tblGrid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Оформление информационного стенда «Школьное самоуправление»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–11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Ученическое самоуправление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–11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Ученическое самоуправление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Организация помощи учащимся начальной школы в выполнении домашних заданий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Ученическое самоуправление</w:t>
            </w:r>
          </w:p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Экологический проект «Сдай макулатуру – спаси дерево!»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0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–11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Ученическое самоуправление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Выборы в органы классного детско-взрослого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–11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2C04FB" w:rsidP="00D32B34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02.09–05</w:t>
            </w:r>
            <w:r w:rsidR="00403573" w:rsidRPr="00403573">
              <w:rPr>
                <w:rFonts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День самоуправления (в рамках Дня учителя)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–11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2C04FB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03</w:t>
            </w:r>
            <w:r w:rsidR="00403573" w:rsidRPr="00403573">
              <w:rPr>
                <w:rFonts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Ученическое самоуправление</w:t>
            </w:r>
          </w:p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403573" w:rsidRPr="00403573" w:rsidTr="00FE2695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Проект «Создай свое государство» со своими символами и их объяснением. «Создай герб своего класса», «Правила жизни для счастливых граждан»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403573" w:rsidRPr="00403573" w:rsidTr="00FE2695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Акция «Внимание, дети!»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Ученическое самоуправление</w:t>
            </w:r>
          </w:p>
        </w:tc>
      </w:tr>
      <w:tr w:rsidR="00403573" w:rsidRPr="00403573" w:rsidTr="00FE2695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Рейд «Школьная форма»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октябрь</w:t>
            </w:r>
          </w:p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Министерство дисциплины и порядка</w:t>
            </w:r>
          </w:p>
        </w:tc>
      </w:tr>
      <w:tr w:rsidR="00403573" w:rsidRPr="00403573" w:rsidTr="00FE2695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Круглый стол «Самоуправление в классах»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Ученическое самоуправление</w:t>
            </w:r>
          </w:p>
        </w:tc>
      </w:tr>
      <w:tr w:rsidR="00403573" w:rsidRPr="00403573" w:rsidTr="00FE2695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Проект «Новогодние забавы»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Президент, Министры, Вице-президент</w:t>
            </w:r>
          </w:p>
        </w:tc>
      </w:tr>
      <w:tr w:rsidR="00403573" w:rsidRPr="00403573" w:rsidTr="00FE2695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Военно-спортивная конкурсная программа «А ну-ка, парни!»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Ученическое самоуправление</w:t>
            </w:r>
          </w:p>
        </w:tc>
      </w:tr>
      <w:tr w:rsidR="00403573" w:rsidRPr="00403573" w:rsidTr="00FE2695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Международный женский день.   Праздничный концерт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384B38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06</w:t>
            </w:r>
            <w:r w:rsidR="00403573" w:rsidRPr="00403573">
              <w:rPr>
                <w:rFonts w:eastAsia="Calibri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Ученическое самоуправление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День местного самоуправления.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 xml:space="preserve"> – 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Ученическое самоуправление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День Победы</w:t>
            </w:r>
          </w:p>
          <w:p w:rsidR="00403573" w:rsidRPr="00403573" w:rsidRDefault="00403573" w:rsidP="00D32B34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Поздравление ветеранов на дому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384B38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06</w:t>
            </w:r>
            <w:r w:rsidR="00403573" w:rsidRPr="00403573">
              <w:rPr>
                <w:rFonts w:eastAsia="Calibri" w:cs="Times New Roman"/>
                <w:sz w:val="24"/>
                <w:szCs w:val="24"/>
                <w:lang w:eastAsia="ar-SA"/>
              </w:rPr>
              <w:t>-08.05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Ученическое самоуправление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Обучающие занятия «Школа актива»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 раз в месяц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Педагог-организатор 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Общее ученическое собрание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2 раза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           Педагог-организатор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Трудовой десант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Ученическое самоуправление</w:t>
            </w:r>
          </w:p>
        </w:tc>
      </w:tr>
      <w:tr w:rsidR="00403573" w:rsidRPr="00403573" w:rsidTr="00FE26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color w:val="000000"/>
                <w:shd w:val="clear" w:color="auto" w:fill="FFFFFF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Ученическое самоуправление</w:t>
            </w:r>
          </w:p>
        </w:tc>
      </w:tr>
    </w:tbl>
    <w:p w:rsidR="00403573" w:rsidRPr="00403573" w:rsidRDefault="00403573" w:rsidP="00D32B34">
      <w:pPr>
        <w:suppressAutoHyphens/>
        <w:spacing w:line="240" w:lineRule="auto"/>
        <w:rPr>
          <w:rFonts w:eastAsia="Calibri" w:cs="Times New Roman"/>
          <w:sz w:val="28"/>
          <w:szCs w:val="28"/>
          <w:lang w:eastAsia="ar-SA"/>
        </w:rPr>
      </w:pPr>
    </w:p>
    <w:p w:rsidR="00403573" w:rsidRPr="00403573" w:rsidRDefault="00403573" w:rsidP="00D32B34">
      <w:pPr>
        <w:numPr>
          <w:ilvl w:val="0"/>
          <w:numId w:val="30"/>
        </w:numPr>
        <w:suppressAutoHyphens/>
        <w:spacing w:line="240" w:lineRule="auto"/>
        <w:contextualSpacing/>
        <w:rPr>
          <w:rFonts w:eastAsia="Calibri" w:cs="Times New Roman"/>
          <w:sz w:val="28"/>
          <w:szCs w:val="28"/>
          <w:lang w:eastAsia="ar-SA"/>
        </w:rPr>
      </w:pPr>
      <w:r w:rsidRPr="00403573">
        <w:rPr>
          <w:rFonts w:eastAsia="Calibri" w:cs="Times New Roman"/>
          <w:b/>
          <w:sz w:val="28"/>
          <w:szCs w:val="28"/>
          <w:lang w:eastAsia="ar-SA"/>
        </w:rPr>
        <w:t>Модуль «Организация предметно-эстетической среды»</w:t>
      </w:r>
    </w:p>
    <w:tbl>
      <w:tblPr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59"/>
        <w:gridCol w:w="4485"/>
        <w:gridCol w:w="1115"/>
        <w:gridCol w:w="1401"/>
        <w:gridCol w:w="1981"/>
      </w:tblGrid>
      <w:tr w:rsidR="00403573" w:rsidRPr="00403573" w:rsidTr="00FE269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403573" w:rsidRPr="00403573" w:rsidTr="00FE269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Новости школы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0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–11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сентябрь–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Замдиректора по 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lastRenderedPageBreak/>
              <w:t>ВР        Классные руководители</w:t>
            </w:r>
          </w:p>
        </w:tc>
      </w:tr>
      <w:tr w:rsidR="00403573" w:rsidRPr="00403573" w:rsidTr="00FE26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Создание классных уголков (в том числе по ПДД) в кабинетах классов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403573" w:rsidRPr="00403573" w:rsidTr="00FE26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Афиши к мероприятиям школы/класса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0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–11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03573" w:rsidRPr="00403573" w:rsidTr="00FE26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Благотворительная акция «Белый цветок»                                                                 * Выставка работ декоративно-прикладного творчества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62730D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08-12</w:t>
            </w:r>
            <w:r w:rsidR="00403573" w:rsidRPr="00403573">
              <w:rPr>
                <w:rFonts w:eastAsia="Calibri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Руководитель кружка «</w:t>
            </w:r>
            <w:proofErr w:type="spell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Орьнек</w:t>
            </w:r>
            <w:proofErr w:type="spell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DB5785" w:rsidRPr="00403573" w:rsidTr="00FE26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D87BA4" w:rsidRDefault="00DB5785" w:rsidP="00D32B3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451702">
              <w:rPr>
                <w:rFonts w:cs="Times New Roman"/>
                <w:sz w:val="24"/>
                <w:szCs w:val="24"/>
              </w:rPr>
              <w:t>Международный день памяти жертв фашизма</w:t>
            </w:r>
            <w:r w:rsidRPr="00451702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DB5785" w:rsidRPr="00163255" w:rsidRDefault="00DB5785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51702">
              <w:rPr>
                <w:rFonts w:cs="Times New Roman"/>
                <w:sz w:val="24"/>
                <w:szCs w:val="24"/>
              </w:rPr>
              <w:t>* Тематическая выставка в библиотеке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163255" w:rsidRDefault="00DB5785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Default="00DB5785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10.09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85" w:rsidRPr="00163255" w:rsidRDefault="00DB5785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Педагог-библиотекарь</w:t>
            </w:r>
          </w:p>
          <w:p w:rsidR="00DB5785" w:rsidRPr="00163255" w:rsidRDefault="00DB5785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</w:tr>
      <w:tr w:rsidR="00DB5785" w:rsidRPr="00403573" w:rsidTr="00FE26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line="240" w:lineRule="auto"/>
              <w:rPr>
                <w:rFonts w:eastAsia="Times New Roman CYR" w:cs="Times New Roman"/>
                <w:sz w:val="24"/>
                <w:szCs w:val="24"/>
                <w:lang w:eastAsia="hi-IN" w:bidi="hi-IN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Праздник «</w:t>
            </w:r>
            <w:r w:rsidRPr="00403573">
              <w:rPr>
                <w:rFonts w:eastAsia="Times New Roman CYR" w:cs="Times New Roman"/>
                <w:sz w:val="24"/>
                <w:szCs w:val="24"/>
                <w:lang w:eastAsia="hi-IN" w:bidi="hi-IN"/>
              </w:rPr>
              <w:t xml:space="preserve">Дервиза байрам» </w:t>
            </w:r>
          </w:p>
          <w:p w:rsidR="00DB5785" w:rsidRPr="00403573" w:rsidRDefault="00DB5785" w:rsidP="00D32B34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28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 CYR" w:cs="Times New Roman"/>
                <w:sz w:val="24"/>
                <w:szCs w:val="24"/>
                <w:lang w:eastAsia="hi-IN" w:bidi="hi-IN"/>
              </w:rPr>
              <w:t xml:space="preserve">Поздравительная открытка 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B5785" w:rsidRPr="00403573" w:rsidRDefault="00DB5785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19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  Руководитель кружка «</w:t>
            </w:r>
            <w:proofErr w:type="spell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Орьнек</w:t>
            </w:r>
            <w:proofErr w:type="spell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DB5785" w:rsidRPr="00403573" w:rsidTr="00FE26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День рождения школы</w:t>
            </w:r>
          </w:p>
          <w:p w:rsidR="00DB5785" w:rsidRPr="00403573" w:rsidRDefault="00DB5785" w:rsidP="00D32B34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Конкурс поздравительных открыток </w:t>
            </w:r>
          </w:p>
          <w:p w:rsidR="00DB5785" w:rsidRPr="00403573" w:rsidRDefault="00DB5785" w:rsidP="00D32B34">
            <w:pPr>
              <w:suppressAutoHyphens/>
              <w:snapToGrid w:val="0"/>
              <w:spacing w:after="0" w:line="240" w:lineRule="auto"/>
              <w:ind w:left="72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«С днём рождения, любимая школа!»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23.09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B5785" w:rsidRPr="00403573" w:rsidTr="00FE26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Международный день учителя</w:t>
            </w:r>
          </w:p>
          <w:p w:rsidR="00DB5785" w:rsidRPr="00403573" w:rsidRDefault="00DB5785" w:rsidP="00D32B34">
            <w:pPr>
              <w:numPr>
                <w:ilvl w:val="0"/>
                <w:numId w:val="3"/>
              </w:numPr>
              <w:suppressAutoHyphens/>
              <w:spacing w:before="280"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Поздравительная открытка «Мой учитель лучше всех» 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01-03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Ученическое самоуправление</w:t>
            </w:r>
          </w:p>
        </w:tc>
      </w:tr>
      <w:tr w:rsidR="00DB5785" w:rsidRPr="00403573" w:rsidTr="00FE26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День рождения дважды Героя Советского союза </w:t>
            </w:r>
            <w:proofErr w:type="spell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Амет</w:t>
            </w:r>
            <w:proofErr w:type="spell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-Хана Султана</w:t>
            </w:r>
          </w:p>
          <w:p w:rsidR="00DB5785" w:rsidRPr="00403573" w:rsidRDefault="00DB5785" w:rsidP="00D32B3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Книжная выставка в библиотеке «</w:t>
            </w:r>
            <w:proofErr w:type="spell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Коклер</w:t>
            </w:r>
            <w:proofErr w:type="spell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 Султаны»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24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85" w:rsidRPr="00403573" w:rsidRDefault="00DB5785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Педагог-библиотекарь</w:t>
            </w:r>
          </w:p>
          <w:p w:rsidR="00DB5785" w:rsidRPr="00403573" w:rsidRDefault="00DB5785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B5785" w:rsidRPr="00403573" w:rsidRDefault="00DB5785" w:rsidP="00D32B34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7B75B4" w:rsidRPr="00403573" w:rsidTr="00FE26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6E4579" w:rsidRDefault="007B75B4" w:rsidP="00D32B3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E4579">
              <w:rPr>
                <w:rFonts w:eastAsia="Calibri" w:cs="Times New Roman"/>
                <w:sz w:val="24"/>
                <w:szCs w:val="24"/>
              </w:rPr>
              <w:t>День народного единства</w:t>
            </w:r>
          </w:p>
          <w:p w:rsidR="007B75B4" w:rsidRPr="006E4579" w:rsidRDefault="007B75B4" w:rsidP="00D32B3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E4579">
              <w:rPr>
                <w:rFonts w:cs="Times New Roman"/>
                <w:sz w:val="24"/>
                <w:szCs w:val="24"/>
              </w:rPr>
              <w:t>(04.11)</w:t>
            </w:r>
          </w:p>
          <w:p w:rsidR="007B75B4" w:rsidRPr="00163255" w:rsidRDefault="007B75B4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6E4579">
              <w:rPr>
                <w:rFonts w:eastAsia="Calibri" w:cs="Times New Roman"/>
                <w:sz w:val="24"/>
                <w:szCs w:val="24"/>
              </w:rPr>
              <w:t xml:space="preserve">* </w:t>
            </w:r>
            <w:r w:rsidRPr="006E4579">
              <w:rPr>
                <w:rFonts w:cs="Times New Roman"/>
                <w:sz w:val="24"/>
                <w:szCs w:val="24"/>
              </w:rPr>
              <w:t>Книжная выставка в библиотеке  «Наша сила – в единстве!»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6E4579" w:rsidRDefault="007B75B4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Default="007B75B4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01-06.11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5B4" w:rsidRPr="00163255" w:rsidRDefault="007B75B4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63255">
              <w:rPr>
                <w:rFonts w:eastAsia="Calibri" w:cs="Times New Roman"/>
                <w:sz w:val="24"/>
                <w:szCs w:val="24"/>
                <w:lang w:eastAsia="ar-SA"/>
              </w:rPr>
              <w:t>Педагог-библиотекарь</w:t>
            </w:r>
          </w:p>
          <w:p w:rsidR="007B75B4" w:rsidRPr="00163255" w:rsidRDefault="007B75B4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7B75B4" w:rsidRPr="00163255" w:rsidRDefault="007B75B4" w:rsidP="00D32B34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7B75B4" w:rsidRPr="00403573" w:rsidTr="00FE26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C606AA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Международный день толерантности «Крым – многонациональный!» </w:t>
            </w:r>
          </w:p>
          <w:p w:rsidR="007B75B4" w:rsidRPr="00403573" w:rsidRDefault="007B75B4" w:rsidP="00D32B34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Книжная выставка «Всемирный день толерантности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10-11</w:t>
            </w:r>
          </w:p>
          <w:p w:rsidR="007B75B4" w:rsidRPr="00403573" w:rsidRDefault="007B75B4" w:rsidP="00D32B34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7B75B4" w:rsidRPr="00403573" w:rsidRDefault="007B75B4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Педагог-библиотекарь</w:t>
            </w:r>
          </w:p>
        </w:tc>
      </w:tr>
      <w:tr w:rsidR="007B75B4" w:rsidRPr="00403573" w:rsidTr="00FE26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Всемирный день памяти жертв дорожно-транспортных происшествий</w:t>
            </w:r>
          </w:p>
          <w:p w:rsidR="007B75B4" w:rsidRPr="00403573" w:rsidRDefault="007B75B4" w:rsidP="00D32B34">
            <w:pPr>
              <w:numPr>
                <w:ilvl w:val="0"/>
                <w:numId w:val="21"/>
              </w:numPr>
              <w:suppressAutoHyphens/>
              <w:snapToGrid w:val="0"/>
              <w:spacing w:before="280"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Конкурс рисунков и плакатов «Добрая Дорога Детям» 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7B75B4" w:rsidRPr="00403573" w:rsidRDefault="007B75B4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20.11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7B75B4" w:rsidRPr="00403573" w:rsidTr="00FE26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День Героев Отечества</w:t>
            </w:r>
          </w:p>
          <w:p w:rsidR="007B75B4" w:rsidRPr="00403573" w:rsidRDefault="007B75B4" w:rsidP="00D32B3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Выставка книг «Дорогами войны, дорогами Победы»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10-11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09.12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Педагог-библиотекарь</w:t>
            </w:r>
          </w:p>
        </w:tc>
      </w:tr>
      <w:tr w:rsidR="007B75B4" w:rsidRPr="00403573" w:rsidTr="00FE26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Конкурс «Лучший проект оформления школьного праздника»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 Ученическое самоуправление</w:t>
            </w:r>
          </w:p>
        </w:tc>
      </w:tr>
      <w:tr w:rsidR="007B75B4" w:rsidRPr="00403573" w:rsidTr="00FE269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День Республики Крым</w:t>
            </w:r>
          </w:p>
          <w:p w:rsidR="007B75B4" w:rsidRPr="00403573" w:rsidRDefault="007B75B4" w:rsidP="00D32B34">
            <w:pPr>
              <w:numPr>
                <w:ilvl w:val="0"/>
                <w:numId w:val="1"/>
              </w:numPr>
              <w:suppressAutoHyphens/>
              <w:spacing w:before="280"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Книжная выставка «Крым — наш общий  дом»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10-11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20.01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Педагог-библиотекарь</w:t>
            </w:r>
          </w:p>
        </w:tc>
      </w:tr>
      <w:tr w:rsidR="007B75B4" w:rsidRPr="00403573" w:rsidTr="00FE2695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День рождения Исмаила 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Гаспринского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B75B4" w:rsidRPr="00403573" w:rsidRDefault="007B75B4" w:rsidP="00D32B34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Тематическая полка в библиотеке «Улу 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маарифчи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, гуманист 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И.Гаспринский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10-11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19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Педагог-библиотекарь</w:t>
            </w:r>
          </w:p>
        </w:tc>
      </w:tr>
      <w:tr w:rsidR="007B75B4" w:rsidRPr="00403573" w:rsidTr="00FE269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День Конституции Республики Крым </w:t>
            </w:r>
          </w:p>
          <w:p w:rsidR="007B75B4" w:rsidRPr="00403573" w:rsidRDefault="007B75B4" w:rsidP="00D32B34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Тематическая полка в библиотеке «Основной закон Республики Крым»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10-11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Педагог-библиотекарь</w:t>
            </w:r>
          </w:p>
        </w:tc>
      </w:tr>
      <w:tr w:rsidR="007B75B4" w:rsidRPr="00403573" w:rsidTr="00FE269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День Победы                                                * Книжная выставка «Страницы великой Победы»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10-11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06-08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Педагог-библиотекарь</w:t>
            </w:r>
          </w:p>
        </w:tc>
      </w:tr>
      <w:tr w:rsidR="007B75B4" w:rsidRPr="00403573" w:rsidTr="00FE269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Оформление школьного двора, фойе к знаменательным датам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7B75B4" w:rsidRPr="00403573" w:rsidRDefault="007B75B4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 Классные руководители</w:t>
            </w:r>
          </w:p>
        </w:tc>
      </w:tr>
      <w:tr w:rsidR="007B75B4" w:rsidRPr="00403573" w:rsidTr="00FE269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Выставки рисунков и творческих работ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5B4" w:rsidRPr="00403573" w:rsidRDefault="007B75B4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Руководители кружков</w:t>
            </w:r>
          </w:p>
        </w:tc>
      </w:tr>
    </w:tbl>
    <w:p w:rsidR="00403573" w:rsidRPr="00403573" w:rsidRDefault="00403573" w:rsidP="00D32B34">
      <w:pPr>
        <w:suppressAutoHyphens/>
        <w:spacing w:after="0" w:line="240" w:lineRule="auto"/>
        <w:rPr>
          <w:rFonts w:eastAsia="Calibri" w:cs="Times New Roman"/>
          <w:b/>
          <w:sz w:val="28"/>
          <w:szCs w:val="28"/>
          <w:lang w:eastAsia="ar-SA"/>
        </w:rPr>
      </w:pPr>
    </w:p>
    <w:p w:rsidR="00403573" w:rsidRPr="00403573" w:rsidRDefault="00403573" w:rsidP="00D32B34">
      <w:pPr>
        <w:suppressAutoHyphens/>
        <w:spacing w:line="240" w:lineRule="auto"/>
        <w:jc w:val="center"/>
        <w:rPr>
          <w:rFonts w:eastAsia="Calibri" w:cs="Times New Roman"/>
          <w:sz w:val="28"/>
          <w:szCs w:val="28"/>
          <w:lang w:eastAsia="ar-SA"/>
        </w:rPr>
      </w:pPr>
      <w:r w:rsidRPr="00403573">
        <w:rPr>
          <w:rFonts w:eastAsia="Calibri" w:cs="Times New Roman"/>
          <w:b/>
          <w:sz w:val="28"/>
          <w:szCs w:val="28"/>
          <w:lang w:eastAsia="ar-SA"/>
        </w:rPr>
        <w:t>9. Модуль «Профориентация»</w:t>
      </w:r>
    </w:p>
    <w:tbl>
      <w:tblPr>
        <w:tblW w:w="9650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68"/>
        <w:gridCol w:w="4334"/>
        <w:gridCol w:w="1148"/>
        <w:gridCol w:w="1483"/>
        <w:gridCol w:w="2017"/>
      </w:tblGrid>
      <w:tr w:rsidR="00403573" w:rsidRPr="00403573" w:rsidTr="00FE26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403573" w:rsidRPr="00403573" w:rsidTr="00FE26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 xml:space="preserve">Циклы 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</w:rPr>
              <w:t xml:space="preserve"> часов общения «Профессиональное самоопределение»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10</w:t>
            </w: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-11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один раз в месяц на параллель по отдельному плану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Замдиректора по ВР           Педагог-психолог Классный руководитель</w:t>
            </w:r>
          </w:p>
        </w:tc>
      </w:tr>
      <w:tr w:rsidR="00403573" w:rsidRPr="00403573" w:rsidTr="00FE26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–11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по индивидуальной договоренности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03573" w:rsidRPr="00403573" w:rsidTr="00FE26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</w:rPr>
              <w:t xml:space="preserve"> экскурсии по отдельному плану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–11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Замдиректора по ВР           Педагог-психолог Классные руководители</w:t>
            </w:r>
          </w:p>
        </w:tc>
      </w:tr>
      <w:tr w:rsidR="00403573" w:rsidRPr="00403573" w:rsidTr="00FE26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Онлайн-тестирование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–11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Педагог-психолог Специалист IT</w:t>
            </w:r>
          </w:p>
        </w:tc>
      </w:tr>
      <w:tr w:rsidR="00403573" w:rsidRPr="00403573" w:rsidTr="00FE2695"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Оформление уголка профориентации 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10-11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</w:tc>
      </w:tr>
      <w:tr w:rsidR="00403573" w:rsidRPr="00403573" w:rsidTr="00FE26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Открытые онлайн-уроки на платформе «</w:t>
            </w:r>
            <w:proofErr w:type="spell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ПроеКТОрия</w:t>
            </w:r>
            <w:proofErr w:type="spell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Замдиректора по ВР                               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Социальный педагог</w:t>
            </w:r>
          </w:p>
        </w:tc>
      </w:tr>
      <w:tr w:rsidR="00403573" w:rsidRPr="00403573" w:rsidTr="00FE26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Круглый стол для родителей «Как помочь ребенку в выборе профессии»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–11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Замдиректора по ВР     Социальный педагог</w:t>
            </w:r>
          </w:p>
        </w:tc>
      </w:tr>
      <w:tr w:rsidR="00403573" w:rsidRPr="00403573" w:rsidTr="00FE26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Круглый стол «Моя будущая профессия» (совместно с представителями Центра занятости)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                          Социальный педагог</w:t>
            </w:r>
          </w:p>
        </w:tc>
      </w:tr>
      <w:tr w:rsidR="00403573" w:rsidRPr="00403573" w:rsidTr="00FE26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Родительский лекторий «Профессии, которые выбирают наши дети. Роль родителей в процессе выбора профессии и самоопределении подростка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 xml:space="preserve">Замдиректора по ВР </w:t>
            </w:r>
          </w:p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03573" w:rsidRPr="00403573" w:rsidTr="00FE26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часы «Познай самого себя», «Профессии с большой перспективой»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         Классные руководители</w:t>
            </w:r>
          </w:p>
        </w:tc>
      </w:tr>
      <w:tr w:rsidR="00403573" w:rsidRPr="00403573" w:rsidTr="00FE26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Встреча с представителями вузов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–11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Замдиректора по ВР             Педагог-психолог</w:t>
            </w:r>
          </w:p>
        </w:tc>
      </w:tr>
      <w:tr w:rsidR="00403573" w:rsidRPr="00403573" w:rsidTr="00FE26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Групповые консультации «Профессии, востребованные на рынке труда» (совместно с сотрудниками Центра занятости)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ноябрь</w:t>
            </w:r>
          </w:p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         Социальный педагог</w:t>
            </w:r>
          </w:p>
        </w:tc>
      </w:tr>
      <w:tr w:rsidR="00403573" w:rsidRPr="00403573" w:rsidTr="00FE26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Встреча с представителями учебных заведений. Беседа о специальностях и направлениях очного и заочного обучения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апрель, май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                            Социальный педагог</w:t>
            </w:r>
          </w:p>
        </w:tc>
      </w:tr>
      <w:tr w:rsidR="00403573" w:rsidRPr="00403573" w:rsidTr="00FE26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Родительские собрания «Куда пойти учиться?» (с привлечением специалистов Центра занятости)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403573" w:rsidRPr="00403573" w:rsidTr="00FE26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Участие обучающихся в ярмарке учебных мест с целью знакомства с учебными заведениями и рынком труда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второе полугодие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          Классные руководители</w:t>
            </w:r>
          </w:p>
        </w:tc>
      </w:tr>
      <w:tr w:rsidR="00403573" w:rsidRPr="00403573" w:rsidTr="00FE26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Экскурсии на производство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403573" w:rsidRPr="00403573" w:rsidTr="00FE26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День открытых дверей в ВУЗах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ED0C4B" w:rsidRPr="00403573" w:rsidTr="00FE269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C4B" w:rsidRDefault="00ED0C4B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C4B" w:rsidRDefault="00ED0C4B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Участие в проекте по профессиональной ориентации «Билет в будущее»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C4B" w:rsidRDefault="00ED0C4B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C4B" w:rsidRDefault="00ED0C4B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C4B" w:rsidRDefault="00ED0C4B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  <w:p w:rsidR="00ED0C4B" w:rsidRDefault="00ED0C4B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</w:tbl>
    <w:p w:rsidR="00403573" w:rsidRPr="00403573" w:rsidRDefault="00403573" w:rsidP="00D32B34">
      <w:pPr>
        <w:suppressAutoHyphens/>
        <w:spacing w:line="240" w:lineRule="auto"/>
        <w:rPr>
          <w:rFonts w:eastAsia="Calibri" w:cs="Times New Roman"/>
          <w:b/>
          <w:sz w:val="28"/>
          <w:szCs w:val="28"/>
          <w:lang w:eastAsia="ar-SA"/>
        </w:rPr>
      </w:pPr>
    </w:p>
    <w:p w:rsidR="00403573" w:rsidRPr="00403573" w:rsidRDefault="00403573" w:rsidP="00D32B34">
      <w:pPr>
        <w:suppressAutoHyphens/>
        <w:spacing w:line="240" w:lineRule="auto"/>
        <w:ind w:left="1920"/>
        <w:contextualSpacing/>
        <w:rPr>
          <w:rFonts w:eastAsia="Calibri" w:cs="Times New Roman"/>
          <w:b/>
          <w:sz w:val="28"/>
          <w:szCs w:val="28"/>
          <w:lang w:eastAsia="ar-SA"/>
        </w:rPr>
      </w:pPr>
      <w:r w:rsidRPr="00403573">
        <w:rPr>
          <w:rFonts w:eastAsia="Calibri" w:cs="Times New Roman"/>
          <w:b/>
          <w:sz w:val="28"/>
          <w:szCs w:val="28"/>
          <w:lang w:eastAsia="ar-SA"/>
        </w:rPr>
        <w:t>10.Модуль «Социальное партнёрство»</w:t>
      </w:r>
    </w:p>
    <w:tbl>
      <w:tblPr>
        <w:tblW w:w="9707" w:type="dxa"/>
        <w:tblInd w:w="-101" w:type="dxa"/>
        <w:tblLayout w:type="fixed"/>
        <w:tblLook w:val="0000" w:firstRow="0" w:lastRow="0" w:firstColumn="0" w:lastColumn="0" w:noHBand="0" w:noVBand="0"/>
      </w:tblPr>
      <w:tblGrid>
        <w:gridCol w:w="600"/>
        <w:gridCol w:w="4483"/>
        <w:gridCol w:w="1250"/>
        <w:gridCol w:w="1389"/>
        <w:gridCol w:w="1985"/>
      </w:tblGrid>
      <w:tr w:rsidR="00403573" w:rsidRPr="00403573" w:rsidTr="00FE269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п</w:t>
            </w:r>
            <w:proofErr w:type="gram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Дела, события, мероприятия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Ответственные</w:t>
            </w:r>
          </w:p>
        </w:tc>
      </w:tr>
      <w:tr w:rsidR="00403573" w:rsidRPr="00403573" w:rsidTr="00FE269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Беседа «Вредные привычки» (совместно с сотрудниками соц. защиты)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403573" w:rsidRPr="00403573" w:rsidTr="00FE269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Внеклассное мероприятие, посвящённое Дню памяти дважды Героя Советского Союза </w:t>
            </w:r>
            <w:proofErr w:type="spell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Амет</w:t>
            </w:r>
            <w:proofErr w:type="spell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-Хана Султана (совместно с сотрудниками историко-археологического музея г. Старый Крым)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8763CE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02</w:t>
            </w:r>
            <w:r w:rsidR="00403573" w:rsidRPr="00403573">
              <w:rPr>
                <w:rFonts w:eastAsia="Calibri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</w:tc>
      </w:tr>
      <w:tr w:rsidR="00403573" w:rsidRPr="00403573" w:rsidTr="00FE269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Профориентационное</w:t>
            </w:r>
            <w:proofErr w:type="spell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 мероприятие  «Мы ПРОФИ!» (совместно с ИП </w:t>
            </w:r>
            <w:proofErr w:type="spell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Сейтхалилов</w:t>
            </w:r>
            <w:proofErr w:type="spell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 И.)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</w:tc>
      </w:tr>
      <w:tr w:rsidR="00403573" w:rsidRPr="00403573" w:rsidTr="00FE269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Мастер-класс «Что такое экскурсия и как её создать?» (совместно с сотрудниками историко-археологического музея г. Старый Крым)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</w:t>
            </w:r>
          </w:p>
        </w:tc>
      </w:tr>
      <w:tr w:rsidR="00403573" w:rsidRPr="00403573" w:rsidTr="00FE269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color w:val="000000"/>
                <w:shd w:val="clear" w:color="auto" w:fill="FFFFFF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Социальный педагог</w:t>
            </w:r>
          </w:p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</w:tbl>
    <w:p w:rsidR="00403573" w:rsidRPr="00403573" w:rsidRDefault="00403573" w:rsidP="00D32B34">
      <w:pPr>
        <w:suppressAutoHyphens/>
        <w:spacing w:line="240" w:lineRule="auto"/>
        <w:jc w:val="center"/>
        <w:rPr>
          <w:rFonts w:eastAsia="Calibri" w:cs="Times New Roman"/>
          <w:sz w:val="24"/>
          <w:szCs w:val="24"/>
          <w:lang w:eastAsia="ar-SA"/>
        </w:rPr>
      </w:pPr>
    </w:p>
    <w:p w:rsidR="00403573" w:rsidRPr="00403573" w:rsidRDefault="00403573" w:rsidP="00D32B34">
      <w:pPr>
        <w:suppressAutoHyphens/>
        <w:spacing w:line="240" w:lineRule="auto"/>
        <w:jc w:val="center"/>
        <w:rPr>
          <w:rFonts w:eastAsia="Calibri" w:cs="Times New Roman"/>
          <w:sz w:val="28"/>
          <w:szCs w:val="28"/>
          <w:lang w:eastAsia="ar-SA"/>
        </w:rPr>
      </w:pPr>
      <w:r w:rsidRPr="00403573">
        <w:rPr>
          <w:rFonts w:eastAsia="Calibri" w:cs="Times New Roman"/>
          <w:b/>
          <w:sz w:val="28"/>
          <w:szCs w:val="28"/>
          <w:lang w:eastAsia="ar-SA"/>
        </w:rPr>
        <w:t>11. Модуль «Взаимодействие с родителями (законными представителями)»</w:t>
      </w:r>
    </w:p>
    <w:tbl>
      <w:tblPr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67"/>
        <w:gridCol w:w="4469"/>
        <w:gridCol w:w="1126"/>
        <w:gridCol w:w="1401"/>
        <w:gridCol w:w="1978"/>
      </w:tblGrid>
      <w:tr w:rsidR="00403573" w:rsidRPr="00403573" w:rsidTr="00FE26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403573" w:rsidRPr="00403573" w:rsidTr="00FE26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0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–11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403573" w:rsidRPr="00403573" w:rsidTr="00FE26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0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–11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03573" w:rsidRPr="00403573" w:rsidTr="00FE26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0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–11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403573" w:rsidRPr="00403573" w:rsidTr="00FE26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color w:val="000000"/>
                <w:shd w:val="clear" w:color="auto" w:fill="FFFFFF"/>
              </w:rPr>
              <w:t>Работа с родителями по организации горячего питания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03573" w:rsidRPr="00403573" w:rsidTr="00FE26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0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–11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Замдиректора по ВР           Педагог-психолог</w:t>
            </w:r>
          </w:p>
        </w:tc>
      </w:tr>
      <w:tr w:rsidR="00403573" w:rsidRPr="00403573" w:rsidTr="00FE26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Ярмарка дополнительного образования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0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–11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03573" w:rsidRPr="00403573" w:rsidTr="00FE26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Ярмарка курсов внеурочной деятельности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0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–11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03573" w:rsidRPr="00403573" w:rsidTr="00FE26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Неделя безопасности дорожного </w:t>
            </w: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движения</w:t>
            </w:r>
          </w:p>
          <w:p w:rsidR="00403573" w:rsidRPr="00403573" w:rsidRDefault="00403573" w:rsidP="00D32B34">
            <w:pPr>
              <w:numPr>
                <w:ilvl w:val="0"/>
                <w:numId w:val="20"/>
              </w:numPr>
              <w:suppressAutoHyphens/>
              <w:snapToGrid w:val="0"/>
              <w:spacing w:after="119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Родительские собрания «Воспитание навыков безопасного поведения на дороге»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8763CE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22-26</w:t>
            </w:r>
            <w:r w:rsidR="00403573" w:rsidRPr="00403573">
              <w:rPr>
                <w:rFonts w:eastAsia="Calibri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403573" w:rsidRPr="00403573" w:rsidTr="00FE26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LineNumbers/>
              <w:pBdr>
                <w:right w:val="double" w:sz="1" w:space="5" w:color="000000"/>
              </w:pBdr>
              <w:tabs>
                <w:tab w:val="left" w:pos="707"/>
              </w:tabs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Работа по программе Родительского всеобуча</w:t>
            </w:r>
          </w:p>
          <w:p w:rsidR="00403573" w:rsidRPr="00403573" w:rsidRDefault="00403573" w:rsidP="00D32B34">
            <w:pPr>
              <w:numPr>
                <w:ilvl w:val="0"/>
                <w:numId w:val="2"/>
              </w:numPr>
              <w:suppressLineNumbers/>
              <w:pBdr>
                <w:right w:val="double" w:sz="1" w:space="5" w:color="000000"/>
              </w:pBdr>
              <w:tabs>
                <w:tab w:val="clear" w:pos="708"/>
                <w:tab w:val="left" w:pos="707"/>
              </w:tabs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Особенности старшего школьного возраста. Жизненные цели старшеклассника. Роль родителей в формировании ценностных ориентаций.</w:t>
            </w:r>
          </w:p>
          <w:p w:rsidR="00403573" w:rsidRPr="00403573" w:rsidRDefault="00403573" w:rsidP="00D32B34">
            <w:pPr>
              <w:numPr>
                <w:ilvl w:val="0"/>
                <w:numId w:val="2"/>
              </w:numPr>
              <w:suppressLineNumbers/>
              <w:pBdr>
                <w:right w:val="double" w:sz="1" w:space="5" w:color="000000"/>
              </w:pBdr>
              <w:tabs>
                <w:tab w:val="clear" w:pos="708"/>
                <w:tab w:val="left" w:pos="707"/>
              </w:tabs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Роль семьи на этапе самоопределения старшего школьника (на выбор)</w:t>
            </w:r>
          </w:p>
          <w:p w:rsidR="00403573" w:rsidRPr="00403573" w:rsidRDefault="00403573" w:rsidP="00D32B34">
            <w:pPr>
              <w:numPr>
                <w:ilvl w:val="0"/>
                <w:numId w:val="2"/>
              </w:numPr>
              <w:suppressLineNumbers/>
              <w:pBdr>
                <w:right w:val="double" w:sz="1" w:space="5" w:color="000000"/>
              </w:pBdr>
              <w:tabs>
                <w:tab w:val="clear" w:pos="708"/>
                <w:tab w:val="left" w:pos="707"/>
              </w:tabs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Самореализация личности</w:t>
            </w:r>
          </w:p>
          <w:p w:rsidR="00403573" w:rsidRPr="00403573" w:rsidRDefault="00403573" w:rsidP="00D32B34">
            <w:pPr>
              <w:numPr>
                <w:ilvl w:val="0"/>
                <w:numId w:val="2"/>
              </w:numPr>
              <w:suppressLineNumbers/>
              <w:pBdr>
                <w:right w:val="double" w:sz="1" w:space="5" w:color="000000"/>
              </w:pBdr>
              <w:tabs>
                <w:tab w:val="clear" w:pos="708"/>
                <w:tab w:val="left" w:pos="707"/>
              </w:tabs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Стресс – это не то, что с человеком происходит, а то, как он переживает ситуацию (на выбор)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</w:p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Первое полугодие</w:t>
            </w:r>
          </w:p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Педагог-психолог       Социальный педагог Классные руководители</w:t>
            </w:r>
          </w:p>
        </w:tc>
      </w:tr>
      <w:tr w:rsidR="00403573" w:rsidRPr="00403573" w:rsidTr="00FE2695"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pBdr>
                <w:right w:val="double" w:sz="1" w:space="5" w:color="000000"/>
              </w:pBdr>
              <w:tabs>
                <w:tab w:val="left" w:pos="707"/>
              </w:tabs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Родительское собрание «Права и обязанности родителей в системе общеобразовательной школы»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Администрация школы    Классные руководители</w:t>
            </w:r>
          </w:p>
        </w:tc>
      </w:tr>
      <w:tr w:rsidR="00403573" w:rsidRPr="00403573" w:rsidTr="00FE2695"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pBdr>
                <w:right w:val="double" w:sz="1" w:space="5" w:color="000000"/>
              </w:pBdr>
              <w:tabs>
                <w:tab w:val="left" w:pos="707"/>
              </w:tabs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Беседа с родителями «Как уберечь своих детей от вредных привычек. Подростки и наркотики в современном мире»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Замдиректора по ВР        Классные руководители</w:t>
            </w:r>
          </w:p>
        </w:tc>
      </w:tr>
      <w:tr w:rsidR="006E6CC7" w:rsidRPr="00403573" w:rsidTr="00FE2695"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D1416A" w:rsidRDefault="006E6CC7" w:rsidP="00D32B3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1416A">
              <w:rPr>
                <w:rFonts w:eastAsia="Calibri" w:cs="Times New Roman"/>
                <w:sz w:val="24"/>
                <w:szCs w:val="24"/>
              </w:rPr>
              <w:t>День народного единства</w:t>
            </w:r>
          </w:p>
          <w:p w:rsidR="006E6CC7" w:rsidRPr="00D1416A" w:rsidRDefault="006E6CC7" w:rsidP="00D32B3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1416A">
              <w:rPr>
                <w:rFonts w:cs="Times New Roman"/>
                <w:sz w:val="24"/>
                <w:szCs w:val="24"/>
              </w:rPr>
              <w:t>(04.11)</w:t>
            </w:r>
          </w:p>
          <w:p w:rsidR="006E6CC7" w:rsidRPr="00D1416A" w:rsidRDefault="006E6CC7" w:rsidP="00D32B3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1416A">
              <w:rPr>
                <w:rFonts w:cs="Times New Roman"/>
                <w:sz w:val="24"/>
                <w:szCs w:val="24"/>
              </w:rPr>
              <w:t xml:space="preserve"> * Участие в Международной акции «Большой этнографический диктант» (обучающиеся,  родители, педагоги)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163255" w:rsidRDefault="006E6CC7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163255" w:rsidRDefault="006E6CC7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C7" w:rsidRPr="00163255" w:rsidRDefault="006E6CC7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E6CC7" w:rsidRPr="00403573" w:rsidTr="00FE26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uppressLineNumbers/>
              <w:pBdr>
                <w:right w:val="double" w:sz="1" w:space="5" w:color="000000"/>
              </w:pBdr>
              <w:tabs>
                <w:tab w:val="left" w:pos="707"/>
              </w:tabs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Работа по программе Родительского всеобуча</w:t>
            </w:r>
          </w:p>
          <w:p w:rsidR="006E6CC7" w:rsidRPr="00403573" w:rsidRDefault="006E6CC7" w:rsidP="00D32B34">
            <w:pPr>
              <w:numPr>
                <w:ilvl w:val="0"/>
                <w:numId w:val="2"/>
              </w:numPr>
              <w:suppressLineNumbers/>
              <w:pBdr>
                <w:right w:val="double" w:sz="1" w:space="5" w:color="000000"/>
              </w:pBdr>
              <w:tabs>
                <w:tab w:val="clear" w:pos="708"/>
                <w:tab w:val="left" w:pos="707"/>
              </w:tabs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Стили и методы воспитания старшеклассника в семье </w:t>
            </w:r>
          </w:p>
          <w:p w:rsidR="006E6CC7" w:rsidRPr="00403573" w:rsidRDefault="006E6CC7" w:rsidP="00D32B34">
            <w:pPr>
              <w:numPr>
                <w:ilvl w:val="0"/>
                <w:numId w:val="2"/>
              </w:numPr>
              <w:suppressLineNumbers/>
              <w:pBdr>
                <w:right w:val="double" w:sz="1" w:space="5" w:color="000000"/>
              </w:pBdr>
              <w:tabs>
                <w:tab w:val="clear" w:pos="708"/>
                <w:tab w:val="left" w:pos="707"/>
              </w:tabs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Профессии, которые выбирают наши дети. Роль родителей в процессе выбора профессии и самоопределения подростка</w:t>
            </w:r>
          </w:p>
          <w:p w:rsidR="006E6CC7" w:rsidRPr="00403573" w:rsidRDefault="006E6CC7" w:rsidP="00D32B34">
            <w:pPr>
              <w:numPr>
                <w:ilvl w:val="0"/>
                <w:numId w:val="2"/>
              </w:numPr>
              <w:suppressLineNumbers/>
              <w:pBdr>
                <w:right w:val="double" w:sz="1" w:space="5" w:color="000000"/>
              </w:pBdr>
              <w:tabs>
                <w:tab w:val="clear" w:pos="708"/>
                <w:tab w:val="left" w:pos="707"/>
              </w:tabs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Оказание помощи старшему школьнику в период сдачи ЕГЭ (на выбор)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</w:p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</w:p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     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второе полугодие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Педагог-психолог  </w:t>
            </w:r>
          </w:p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Социальный педагог Классные руководители</w:t>
            </w:r>
          </w:p>
        </w:tc>
      </w:tr>
      <w:tr w:rsidR="006E6CC7" w:rsidRPr="00403573" w:rsidTr="00FE26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Проведение совместных мероприятий обучающихся и родителей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6E6CC7" w:rsidRPr="00403573" w:rsidTr="00FE26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Организация совместного досуга родителей и детей: поездки, экскурсии, походы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6E6CC7" w:rsidRPr="00403573" w:rsidTr="00FE26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Проведение совместных трудовых и социально-благотворительных акций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Социальный педагог 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Классные руководители</w:t>
            </w:r>
          </w:p>
        </w:tc>
      </w:tr>
      <w:tr w:rsidR="006E6CC7" w:rsidRPr="00403573" w:rsidTr="00FE269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16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Проведение родительских собраний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C7" w:rsidRPr="00403573" w:rsidRDefault="006E6CC7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</w:tbl>
    <w:p w:rsidR="00403573" w:rsidRPr="00403573" w:rsidRDefault="00403573" w:rsidP="00D32B34">
      <w:pPr>
        <w:suppressAutoHyphens/>
        <w:spacing w:line="240" w:lineRule="auto"/>
        <w:rPr>
          <w:rFonts w:eastAsia="Calibri" w:cs="Times New Roman"/>
          <w:b/>
          <w:sz w:val="28"/>
          <w:szCs w:val="28"/>
          <w:lang w:eastAsia="ar-SA"/>
        </w:rPr>
      </w:pPr>
    </w:p>
    <w:p w:rsidR="00403573" w:rsidRPr="00403573" w:rsidRDefault="00403573" w:rsidP="00D32B34">
      <w:pPr>
        <w:suppressAutoHyphens/>
        <w:spacing w:line="240" w:lineRule="auto"/>
        <w:jc w:val="center"/>
        <w:rPr>
          <w:rFonts w:eastAsia="Calibri" w:cs="Times New Roman"/>
          <w:sz w:val="28"/>
          <w:szCs w:val="28"/>
          <w:lang w:eastAsia="ar-SA"/>
        </w:rPr>
      </w:pPr>
      <w:r w:rsidRPr="00403573">
        <w:rPr>
          <w:rFonts w:eastAsia="Calibri" w:cs="Times New Roman"/>
          <w:b/>
          <w:sz w:val="28"/>
          <w:szCs w:val="28"/>
          <w:lang w:eastAsia="ar-SA"/>
        </w:rPr>
        <w:t>12. Модуль «Детские общественные объединения»</w:t>
      </w:r>
    </w:p>
    <w:tbl>
      <w:tblPr>
        <w:tblW w:w="9707" w:type="dxa"/>
        <w:tblInd w:w="-101" w:type="dxa"/>
        <w:tblLayout w:type="fixed"/>
        <w:tblLook w:val="0000" w:firstRow="0" w:lastRow="0" w:firstColumn="0" w:lastColumn="0" w:noHBand="0" w:noVBand="0"/>
      </w:tblPr>
      <w:tblGrid>
        <w:gridCol w:w="600"/>
        <w:gridCol w:w="4483"/>
        <w:gridCol w:w="1250"/>
        <w:gridCol w:w="1400"/>
        <w:gridCol w:w="1974"/>
      </w:tblGrid>
      <w:tr w:rsidR="00403573" w:rsidRPr="00403573" w:rsidTr="00FE269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403573" w:rsidRPr="00403573" w:rsidTr="00FE269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Регистрация и участие в мероприятиях на платформе «Движение первых»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403573" w:rsidRPr="00403573" w:rsidTr="00FE269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Оформление информационного стенда «Добровольцы и волонтеры»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–11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смена экспозиции один раз в месяц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403573" w:rsidRPr="00403573" w:rsidTr="00FE269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Фото- и видеоотчеты об акциях и поездках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–11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по мере проведения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403573" w:rsidRPr="00403573" w:rsidTr="00FE269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0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–11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403573" w:rsidRPr="00403573" w:rsidTr="00FE269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Участие в Проекте «Большая перемена»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Педагог-организатор </w:t>
            </w:r>
          </w:p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403573" w:rsidRPr="00403573" w:rsidTr="00FE269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Работа по оказанию шефской помощи ветеранам Великой Отечественной войны 1941-1945 годов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403573" w:rsidRPr="00403573" w:rsidTr="00FE2695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Мозговой штурм полезных инициатив. «Что мы можем сделать для нашей школы»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 Ученическое самоуправление</w:t>
            </w:r>
          </w:p>
        </w:tc>
      </w:tr>
      <w:tr w:rsidR="00403573" w:rsidRPr="00403573" w:rsidTr="00FE2695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Волонтеры-организаторы на общешкольных мероприятиях</w:t>
            </w:r>
          </w:p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 xml:space="preserve"> Концерт, посвященный Дню Победы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8763CE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</w:t>
            </w:r>
            <w:r w:rsidR="00403573" w:rsidRPr="00403573">
              <w:rPr>
                <w:rFonts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03573" w:rsidRPr="00403573" w:rsidTr="00FE2695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Акция «Подарки для ветеранов»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до 09.05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Педагог-организатор «Добровольцы и волонтеры»</w:t>
            </w:r>
          </w:p>
        </w:tc>
      </w:tr>
      <w:tr w:rsidR="00403573" w:rsidRPr="00403573" w:rsidTr="00FE2695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Выезд к ветеранам «Невыдуманные рассказы»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до 09.05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Педагог-организатор «Добровольцы и волонтеры»</w:t>
            </w:r>
          </w:p>
        </w:tc>
      </w:tr>
      <w:tr w:rsidR="00403573" w:rsidRPr="00403573" w:rsidTr="00FE269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День Победы</w:t>
            </w:r>
          </w:p>
          <w:p w:rsidR="00403573" w:rsidRPr="00403573" w:rsidRDefault="00403573" w:rsidP="00D32B34">
            <w:pPr>
              <w:numPr>
                <w:ilvl w:val="0"/>
                <w:numId w:val="9"/>
              </w:numPr>
              <w:suppressAutoHyphens/>
              <w:snapToGrid w:val="0"/>
              <w:spacing w:before="280"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Трудовой десант. Субботник на территории захоронений воинов, погибших в Великой Отечественной войне </w:t>
            </w:r>
          </w:p>
          <w:p w:rsidR="00403573" w:rsidRPr="00403573" w:rsidRDefault="00403573" w:rsidP="00D32B34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 xml:space="preserve">Акция «Ветеран живёт рядом»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lastRenderedPageBreak/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апрель-май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Педагог-организатор Классные руководители 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403573" w:rsidRPr="00403573" w:rsidTr="00FE269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18 мая – День депортации 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крымскотатарского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народа</w:t>
            </w:r>
          </w:p>
          <w:p w:rsidR="00403573" w:rsidRPr="00403573" w:rsidRDefault="00403573" w:rsidP="00D32B34">
            <w:pPr>
              <w:numPr>
                <w:ilvl w:val="0"/>
                <w:numId w:val="1"/>
              </w:numPr>
              <w:suppressAutoHyphens/>
              <w:snapToGrid w:val="0"/>
              <w:spacing w:before="280"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Трудовой десант. Уборка у Памятного камня жертвам депортации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8763CE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15</w:t>
            </w:r>
            <w:r w:rsidR="00403573" w:rsidRPr="00403573">
              <w:rPr>
                <w:rFonts w:eastAsia="Calibri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403573" w:rsidRPr="00403573" w:rsidTr="00FE269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Участие в благотворительных акциях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Социальный педагог Классные руководители</w:t>
            </w:r>
          </w:p>
        </w:tc>
      </w:tr>
      <w:tr w:rsidR="00403573" w:rsidRPr="00403573" w:rsidTr="00FE269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Акция «Чистая школа — чистый город»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апрель</w:t>
            </w:r>
          </w:p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Активы классов 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403573" w:rsidRPr="00403573" w:rsidTr="00FE269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День детских общественных организаций России</w:t>
            </w:r>
          </w:p>
          <w:p w:rsidR="00403573" w:rsidRPr="00403573" w:rsidRDefault="00403573" w:rsidP="00D32B34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Тематический классный час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19.05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403573" w:rsidRPr="00403573" w:rsidTr="00FE269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Участие в волонтерских акциях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Педагог-организатор 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403573" w:rsidRPr="00403573" w:rsidTr="00FE269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Участие Юнармейцев в патриотических мероприятиях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</w:tbl>
    <w:p w:rsidR="00403573" w:rsidRPr="00403573" w:rsidRDefault="00403573" w:rsidP="00D32B34">
      <w:pPr>
        <w:suppressAutoHyphens/>
        <w:spacing w:line="240" w:lineRule="auto"/>
        <w:rPr>
          <w:rFonts w:eastAsia="Calibri" w:cs="Times New Roman"/>
          <w:sz w:val="24"/>
          <w:szCs w:val="24"/>
          <w:lang w:eastAsia="ar-SA"/>
        </w:rPr>
      </w:pPr>
    </w:p>
    <w:p w:rsidR="00403573" w:rsidRPr="00403573" w:rsidRDefault="00403573" w:rsidP="00D32B34">
      <w:pPr>
        <w:suppressAutoHyphens/>
        <w:spacing w:line="240" w:lineRule="auto"/>
        <w:jc w:val="center"/>
        <w:rPr>
          <w:rFonts w:eastAsia="Calibri" w:cs="Times New Roman"/>
          <w:sz w:val="28"/>
          <w:szCs w:val="28"/>
          <w:lang w:eastAsia="ar-SA"/>
        </w:rPr>
      </w:pPr>
      <w:r w:rsidRPr="00403573">
        <w:rPr>
          <w:rFonts w:eastAsia="Calibri" w:cs="Times New Roman"/>
          <w:b/>
          <w:sz w:val="28"/>
          <w:szCs w:val="28"/>
          <w:lang w:eastAsia="ar-SA"/>
        </w:rPr>
        <w:t>13. Модуль «</w:t>
      </w:r>
      <w:proofErr w:type="gramStart"/>
      <w:r w:rsidRPr="00403573">
        <w:rPr>
          <w:rFonts w:eastAsia="Calibri" w:cs="Times New Roman"/>
          <w:b/>
          <w:sz w:val="28"/>
          <w:szCs w:val="28"/>
          <w:lang w:eastAsia="ar-SA"/>
        </w:rPr>
        <w:t>Школьные</w:t>
      </w:r>
      <w:proofErr w:type="gramEnd"/>
      <w:r w:rsidRPr="00403573">
        <w:rPr>
          <w:rFonts w:eastAsia="Calibri" w:cs="Times New Roman"/>
          <w:b/>
          <w:sz w:val="28"/>
          <w:szCs w:val="28"/>
          <w:lang w:eastAsia="ar-SA"/>
        </w:rPr>
        <w:t xml:space="preserve"> медиа»</w:t>
      </w:r>
    </w:p>
    <w:tbl>
      <w:tblPr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40"/>
        <w:gridCol w:w="4606"/>
        <w:gridCol w:w="1121"/>
        <w:gridCol w:w="1401"/>
        <w:gridCol w:w="1973"/>
      </w:tblGrid>
      <w:tr w:rsidR="00403573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gram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Дела, события, мероприятия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403573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Общешкольная газета для учеников и родителей «</w:t>
            </w:r>
            <w:proofErr w:type="spellStart"/>
            <w:r w:rsidRPr="00403573">
              <w:rPr>
                <w:rFonts w:cs="Times New Roman"/>
                <w:color w:val="000000"/>
                <w:sz w:val="24"/>
                <w:szCs w:val="24"/>
              </w:rPr>
              <w:t>Гоньдже</w:t>
            </w:r>
            <w:proofErr w:type="spellEnd"/>
            <w:r w:rsidRPr="00403573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–11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один раз в месяц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Замдиректора по ВР     Редколлегия газеты</w:t>
            </w:r>
          </w:p>
        </w:tc>
      </w:tr>
      <w:tr w:rsidR="00403573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Вовлечение </w:t>
            </w:r>
            <w:proofErr w:type="gram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 на страницы ВК, регистрацию на платформе «Орлята России», создание личного кабинета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403573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Съёмка информационных праздничных роликов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403573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hd w:val="clear" w:color="auto" w:fill="FFFFFF"/>
              <w:spacing w:after="0" w:line="240" w:lineRule="auto"/>
              <w:ind w:left="106"/>
              <w:rPr>
                <w:rFonts w:eastAsia="Times New Roman" w:cs="Times New Roman"/>
                <w:color w:val="000000"/>
                <w:lang w:eastAsia="ru-RU"/>
              </w:rPr>
            </w:pPr>
            <w:r w:rsidRPr="00403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новостей в </w:t>
            </w:r>
            <w:proofErr w:type="gramStart"/>
            <w:r w:rsidRPr="00403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школьном</w:t>
            </w:r>
            <w:proofErr w:type="gramEnd"/>
            <w:r w:rsidRPr="00403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аккаунте в ВК, Телеграмм</w:t>
            </w:r>
          </w:p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</w:tr>
      <w:tr w:rsidR="00403573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Всероссийский конкурс «Лучшие школьные СМИ»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403573">
              <w:rPr>
                <w:rFonts w:cs="Times New Roman"/>
                <w:color w:val="000000"/>
                <w:sz w:val="24"/>
                <w:szCs w:val="24"/>
              </w:rPr>
              <w:t>–11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3573">
              <w:rPr>
                <w:rFonts w:cs="Times New Roman"/>
                <w:color w:val="000000"/>
                <w:sz w:val="24"/>
                <w:szCs w:val="24"/>
              </w:rPr>
              <w:t>Замдиректора по ВР     Редколлегия газеты</w:t>
            </w:r>
          </w:p>
        </w:tc>
      </w:tr>
      <w:tr w:rsidR="00403573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Спецвыпуск</w:t>
            </w:r>
            <w:proofErr w:type="spell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 школьной газеты «</w:t>
            </w:r>
            <w:proofErr w:type="spell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Гоньдже</w:t>
            </w:r>
            <w:proofErr w:type="spell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», </w:t>
            </w:r>
            <w:proofErr w:type="gram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посвященный</w:t>
            </w:r>
            <w:proofErr w:type="gram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 Дню учителя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10-11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Главный редактор школьной газеты 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«</w:t>
            </w:r>
            <w:proofErr w:type="spell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Гоньдже</w:t>
            </w:r>
            <w:proofErr w:type="spell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403573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Международный день отказа от курения </w:t>
            </w:r>
          </w:p>
          <w:p w:rsidR="00403573" w:rsidRPr="00403573" w:rsidRDefault="00403573" w:rsidP="00D32B34">
            <w:pPr>
              <w:numPr>
                <w:ilvl w:val="0"/>
                <w:numId w:val="22"/>
              </w:numPr>
              <w:suppressAutoHyphens/>
              <w:snapToGrid w:val="0"/>
              <w:spacing w:before="280"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Публикация в школьной газете «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Гоньдже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» «О вреде курения»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10-11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573" w:rsidRPr="00403573" w:rsidRDefault="00403573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Главный редактор школьной газеты «</w:t>
            </w:r>
            <w:proofErr w:type="spell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Гоньдже</w:t>
            </w:r>
            <w:proofErr w:type="spell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6407D8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7D8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7D8" w:rsidRPr="00D627E0" w:rsidRDefault="006407D8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Публикации в школьной газете «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Гоньдже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ar-SA"/>
              </w:rPr>
              <w:t>», посвящённые Году Защитника Отечества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7D8" w:rsidRPr="00D627E0" w:rsidRDefault="006407D8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7D8" w:rsidRPr="00D627E0" w:rsidRDefault="006407D8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сентябрь-декабрь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7D8" w:rsidRPr="00D627E0" w:rsidRDefault="006407D8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Главный редактор школьной газеты «</w:t>
            </w:r>
            <w:proofErr w:type="spellStart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Гоньдже</w:t>
            </w:r>
            <w:proofErr w:type="spellEnd"/>
            <w:r w:rsidRPr="00D627E0">
              <w:rPr>
                <w:rFonts w:eastAsia="Calibri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6407D8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7D8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7D8" w:rsidRPr="00403573" w:rsidRDefault="006407D8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Международный день родного языка</w:t>
            </w:r>
          </w:p>
          <w:p w:rsidR="006407D8" w:rsidRPr="00403573" w:rsidRDefault="006407D8" w:rsidP="00D32B34">
            <w:pPr>
              <w:numPr>
                <w:ilvl w:val="0"/>
                <w:numId w:val="15"/>
              </w:numPr>
              <w:suppressAutoHyphens/>
              <w:snapToGrid w:val="0"/>
              <w:spacing w:before="280"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Тематический выпуск школьной газеты «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Гоньдже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7D8" w:rsidRPr="00403573" w:rsidRDefault="006407D8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10-11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7D8" w:rsidRPr="00403573" w:rsidRDefault="006407D8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7D8" w:rsidRPr="00403573" w:rsidRDefault="006407D8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Главный редактор школьной газеты «</w:t>
            </w:r>
            <w:proofErr w:type="spell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Гоньдже</w:t>
            </w:r>
            <w:proofErr w:type="spell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6407D8" w:rsidRPr="00403573" w:rsidTr="00FE269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7D8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7D8" w:rsidRPr="00403573" w:rsidRDefault="006407D8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Деловая игра «Пресс-конференция»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7D8" w:rsidRPr="00403573" w:rsidRDefault="006407D8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</w:t>
            </w: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7D8" w:rsidRPr="00403573" w:rsidRDefault="006407D8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7D8" w:rsidRPr="00403573" w:rsidRDefault="006407D8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Руководитель кружка «</w:t>
            </w:r>
            <w:proofErr w:type="spell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Генч</w:t>
            </w:r>
            <w:proofErr w:type="spell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журналистлер</w:t>
            </w:r>
            <w:proofErr w:type="spell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6407D8" w:rsidRPr="00403573" w:rsidTr="00FE269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7D8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7D8" w:rsidRPr="00403573" w:rsidRDefault="006407D8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Участие в конкурсе «Мой голос»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7D8" w:rsidRPr="00403573" w:rsidRDefault="006407D8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10-11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7D8" w:rsidRPr="00403573" w:rsidRDefault="006407D8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7D8" w:rsidRPr="00403573" w:rsidRDefault="006407D8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Главный редактор школьной газеты «</w:t>
            </w:r>
            <w:proofErr w:type="spell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Гоньдже</w:t>
            </w:r>
            <w:proofErr w:type="spell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6407D8" w:rsidRPr="00403573" w:rsidTr="00FE26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7D8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7D8" w:rsidRPr="00403573" w:rsidRDefault="006407D8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18 мая – День депортации 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крымскотатарского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народа</w:t>
            </w:r>
          </w:p>
          <w:p w:rsidR="006407D8" w:rsidRPr="00403573" w:rsidRDefault="006407D8" w:rsidP="00D32B3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Спецвыпуск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школьной газеты «</w:t>
            </w:r>
            <w:proofErr w:type="spellStart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Гоньдже</w:t>
            </w:r>
            <w:proofErr w:type="spellEnd"/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7D8" w:rsidRPr="00403573" w:rsidRDefault="006407D8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10-11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7D8" w:rsidRPr="00403573" w:rsidRDefault="006407D8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7D8" w:rsidRPr="00403573" w:rsidRDefault="006407D8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Главный редактор школьной газеты «</w:t>
            </w:r>
            <w:proofErr w:type="spell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Гоньдже</w:t>
            </w:r>
            <w:proofErr w:type="spell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6407D8" w:rsidRPr="00403573" w:rsidTr="00FE269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7D8" w:rsidRPr="00403573" w:rsidRDefault="00C606AA" w:rsidP="00D32B3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7D8" w:rsidRPr="00403573" w:rsidRDefault="006407D8" w:rsidP="00D32B3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Times New Roman" w:cs="Times New Roman"/>
                <w:sz w:val="24"/>
                <w:szCs w:val="24"/>
                <w:lang w:eastAsia="ar-SA"/>
              </w:rPr>
              <w:t>Обновление новостной страницы школьного сайта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7D8" w:rsidRPr="00403573" w:rsidRDefault="006407D8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  </w:t>
            </w:r>
            <w:r w:rsidRPr="00403573">
              <w:rPr>
                <w:rFonts w:eastAsia="Calibri" w:cs="Times New Roman"/>
                <w:sz w:val="24"/>
                <w:szCs w:val="24"/>
                <w:lang w:val="en-US" w:eastAsia="ar-SA"/>
              </w:rPr>
              <w:t>10-11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7D8" w:rsidRPr="00403573" w:rsidRDefault="006407D8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7D8" w:rsidRPr="00403573" w:rsidRDefault="006407D8" w:rsidP="00D32B3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Руководитель кружка «</w:t>
            </w:r>
            <w:proofErr w:type="spell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Генч</w:t>
            </w:r>
            <w:proofErr w:type="spell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журналистлер</w:t>
            </w:r>
            <w:proofErr w:type="spellEnd"/>
            <w:r w:rsidRPr="00403573">
              <w:rPr>
                <w:rFonts w:eastAsia="Calibri" w:cs="Times New Roman"/>
                <w:sz w:val="24"/>
                <w:szCs w:val="24"/>
                <w:lang w:eastAsia="ar-SA"/>
              </w:rPr>
              <w:t>»</w:t>
            </w:r>
          </w:p>
        </w:tc>
      </w:tr>
    </w:tbl>
    <w:p w:rsidR="00403573" w:rsidRPr="00403573" w:rsidRDefault="00403573" w:rsidP="00D32B34">
      <w:pPr>
        <w:suppressAutoHyphens/>
        <w:spacing w:line="240" w:lineRule="auto"/>
        <w:jc w:val="center"/>
        <w:rPr>
          <w:rFonts w:eastAsia="Calibri" w:cs="Times New Roman"/>
          <w:sz w:val="24"/>
          <w:szCs w:val="24"/>
          <w:lang w:eastAsia="ar-SA"/>
        </w:rPr>
      </w:pPr>
    </w:p>
    <w:p w:rsidR="00403573" w:rsidRPr="00403573" w:rsidRDefault="00403573" w:rsidP="00D32B34">
      <w:pPr>
        <w:suppressAutoHyphens/>
        <w:spacing w:line="240" w:lineRule="auto"/>
        <w:jc w:val="center"/>
        <w:rPr>
          <w:rFonts w:eastAsia="Calibri" w:cs="Times New Roman"/>
          <w:sz w:val="24"/>
          <w:szCs w:val="24"/>
          <w:lang w:eastAsia="ar-SA"/>
        </w:rPr>
      </w:pPr>
    </w:p>
    <w:p w:rsidR="00403573" w:rsidRPr="00403573" w:rsidRDefault="00403573" w:rsidP="00D32B34">
      <w:pPr>
        <w:suppressAutoHyphens/>
        <w:spacing w:line="240" w:lineRule="auto"/>
        <w:rPr>
          <w:rFonts w:eastAsia="Calibri" w:cs="Times New Roman"/>
          <w:sz w:val="24"/>
          <w:szCs w:val="24"/>
          <w:lang w:eastAsia="ar-SA"/>
        </w:rPr>
      </w:pPr>
    </w:p>
    <w:p w:rsidR="00BE01E4" w:rsidRDefault="00BE01E4" w:rsidP="00D32B34">
      <w:pPr>
        <w:spacing w:line="240" w:lineRule="auto"/>
      </w:pPr>
      <w:bookmarkStart w:id="0" w:name="_GoBack"/>
      <w:bookmarkEnd w:id="0"/>
    </w:p>
    <w:sectPr w:rsidR="00BE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2"/>
        <w:lang w:eastAsia="hi-IN" w:bidi="hi-I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  <w:szCs w:val="24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4">
    <w:nsid w:val="00000019"/>
    <w:multiLevelType w:val="multilevel"/>
    <w:tmpl w:val="089E1336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920"/>
        </w:tabs>
        <w:ind w:left="192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02AE0141"/>
    <w:multiLevelType w:val="hybridMultilevel"/>
    <w:tmpl w:val="3C5A987E"/>
    <w:lvl w:ilvl="0" w:tplc="83D4D008">
      <w:start w:val="8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>
    <w:nsid w:val="2CDD51BD"/>
    <w:multiLevelType w:val="hybridMultilevel"/>
    <w:tmpl w:val="45680AB0"/>
    <w:lvl w:ilvl="0" w:tplc="A936EBB0">
      <w:start w:val="9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>
    <w:nsid w:val="7DC70389"/>
    <w:multiLevelType w:val="hybridMultilevel"/>
    <w:tmpl w:val="51B03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9"/>
  </w:num>
  <w:num w:numId="29">
    <w:abstractNumId w:val="2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73"/>
    <w:rsid w:val="000326C0"/>
    <w:rsid w:val="00095562"/>
    <w:rsid w:val="001C6CCE"/>
    <w:rsid w:val="0026727F"/>
    <w:rsid w:val="002C04FB"/>
    <w:rsid w:val="00312855"/>
    <w:rsid w:val="003230FA"/>
    <w:rsid w:val="003706BE"/>
    <w:rsid w:val="00384B38"/>
    <w:rsid w:val="003C331D"/>
    <w:rsid w:val="003F0070"/>
    <w:rsid w:val="00403573"/>
    <w:rsid w:val="00407E38"/>
    <w:rsid w:val="004A27EE"/>
    <w:rsid w:val="0062730D"/>
    <w:rsid w:val="00632644"/>
    <w:rsid w:val="00633C11"/>
    <w:rsid w:val="006407D8"/>
    <w:rsid w:val="00684459"/>
    <w:rsid w:val="006E6CC7"/>
    <w:rsid w:val="007B75B4"/>
    <w:rsid w:val="00833557"/>
    <w:rsid w:val="008763CE"/>
    <w:rsid w:val="008F3836"/>
    <w:rsid w:val="009439B0"/>
    <w:rsid w:val="00B07120"/>
    <w:rsid w:val="00BE01E4"/>
    <w:rsid w:val="00C606AA"/>
    <w:rsid w:val="00D32B34"/>
    <w:rsid w:val="00D61604"/>
    <w:rsid w:val="00DB5785"/>
    <w:rsid w:val="00E72E1D"/>
    <w:rsid w:val="00E929F2"/>
    <w:rsid w:val="00EC579F"/>
    <w:rsid w:val="00ED0C4B"/>
    <w:rsid w:val="00F127EE"/>
    <w:rsid w:val="00F8483A"/>
    <w:rsid w:val="00F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4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3573"/>
  </w:style>
  <w:style w:type="numbering" w:customStyle="1" w:styleId="11">
    <w:name w:val="Нет списка11"/>
    <w:next w:val="a2"/>
    <w:uiPriority w:val="99"/>
    <w:semiHidden/>
    <w:unhideWhenUsed/>
    <w:rsid w:val="00403573"/>
  </w:style>
  <w:style w:type="numbering" w:customStyle="1" w:styleId="111">
    <w:name w:val="Нет списка111"/>
    <w:next w:val="a2"/>
    <w:uiPriority w:val="99"/>
    <w:semiHidden/>
    <w:unhideWhenUsed/>
    <w:rsid w:val="00403573"/>
  </w:style>
  <w:style w:type="character" w:customStyle="1" w:styleId="WW8Num1z0">
    <w:name w:val="WW8Num1z0"/>
    <w:rsid w:val="00403573"/>
    <w:rPr>
      <w:rFonts w:ascii="Symbol" w:eastAsia="Times New Roman" w:hAnsi="Symbol" w:cs="Symbol"/>
      <w:sz w:val="20"/>
      <w:szCs w:val="22"/>
      <w:lang w:eastAsia="hi-IN" w:bidi="hi-IN"/>
    </w:rPr>
  </w:style>
  <w:style w:type="character" w:customStyle="1" w:styleId="WW8Num1z1">
    <w:name w:val="WW8Num1z1"/>
    <w:rsid w:val="00403573"/>
    <w:rPr>
      <w:rFonts w:ascii="Courier New" w:hAnsi="Courier New" w:cs="Courier New"/>
      <w:sz w:val="20"/>
    </w:rPr>
  </w:style>
  <w:style w:type="character" w:customStyle="1" w:styleId="WW8Num1z2">
    <w:name w:val="WW8Num1z2"/>
    <w:rsid w:val="00403573"/>
    <w:rPr>
      <w:rFonts w:ascii="Wingdings" w:hAnsi="Wingdings" w:cs="Wingdings"/>
      <w:sz w:val="20"/>
    </w:rPr>
  </w:style>
  <w:style w:type="character" w:customStyle="1" w:styleId="WW8Num2z0">
    <w:name w:val="WW8Num2z0"/>
    <w:rsid w:val="00403573"/>
    <w:rPr>
      <w:rFonts w:ascii="Symbol" w:eastAsia="Times New Roman" w:hAnsi="Symbol" w:cs="Symbol"/>
      <w:sz w:val="20"/>
      <w:szCs w:val="24"/>
    </w:rPr>
  </w:style>
  <w:style w:type="character" w:customStyle="1" w:styleId="WW8Num2z1">
    <w:name w:val="WW8Num2z1"/>
    <w:rsid w:val="00403573"/>
    <w:rPr>
      <w:rFonts w:ascii="Courier New" w:hAnsi="Courier New" w:cs="Courier New"/>
      <w:sz w:val="20"/>
    </w:rPr>
  </w:style>
  <w:style w:type="character" w:customStyle="1" w:styleId="WW8Num2z2">
    <w:name w:val="WW8Num2z2"/>
    <w:rsid w:val="00403573"/>
    <w:rPr>
      <w:rFonts w:ascii="Wingdings" w:hAnsi="Wingdings" w:cs="Wingdings"/>
      <w:sz w:val="20"/>
    </w:rPr>
  </w:style>
  <w:style w:type="character" w:customStyle="1" w:styleId="WW8Num3z0">
    <w:name w:val="WW8Num3z0"/>
    <w:rsid w:val="00403573"/>
    <w:rPr>
      <w:rFonts w:ascii="Symbol" w:eastAsia="Times New Roman" w:hAnsi="Symbol" w:cs="Symbol"/>
      <w:sz w:val="20"/>
      <w:szCs w:val="24"/>
    </w:rPr>
  </w:style>
  <w:style w:type="character" w:customStyle="1" w:styleId="WW8Num3z1">
    <w:name w:val="WW8Num3z1"/>
    <w:rsid w:val="00403573"/>
    <w:rPr>
      <w:rFonts w:ascii="Courier New" w:hAnsi="Courier New" w:cs="Courier New"/>
      <w:sz w:val="20"/>
    </w:rPr>
  </w:style>
  <w:style w:type="character" w:customStyle="1" w:styleId="WW8Num3z2">
    <w:name w:val="WW8Num3z2"/>
    <w:rsid w:val="00403573"/>
    <w:rPr>
      <w:rFonts w:ascii="Wingdings" w:hAnsi="Wingdings" w:cs="Wingdings"/>
      <w:sz w:val="20"/>
    </w:rPr>
  </w:style>
  <w:style w:type="character" w:customStyle="1" w:styleId="WW8Num4z0">
    <w:name w:val="WW8Num4z0"/>
    <w:rsid w:val="00403573"/>
    <w:rPr>
      <w:rFonts w:ascii="Symbol" w:hAnsi="Symbol" w:cs="Symbol"/>
      <w:sz w:val="20"/>
    </w:rPr>
  </w:style>
  <w:style w:type="character" w:customStyle="1" w:styleId="WW8Num4z1">
    <w:name w:val="WW8Num4z1"/>
    <w:rsid w:val="00403573"/>
    <w:rPr>
      <w:rFonts w:ascii="Courier New" w:hAnsi="Courier New" w:cs="Courier New"/>
      <w:sz w:val="20"/>
    </w:rPr>
  </w:style>
  <w:style w:type="character" w:customStyle="1" w:styleId="WW8Num4z2">
    <w:name w:val="WW8Num4z2"/>
    <w:rsid w:val="00403573"/>
    <w:rPr>
      <w:rFonts w:ascii="Wingdings" w:hAnsi="Wingdings" w:cs="Wingdings"/>
      <w:sz w:val="20"/>
    </w:rPr>
  </w:style>
  <w:style w:type="character" w:customStyle="1" w:styleId="WW8Num5z0">
    <w:name w:val="WW8Num5z0"/>
    <w:rsid w:val="00403573"/>
    <w:rPr>
      <w:rFonts w:ascii="Symbol" w:hAnsi="Symbol" w:cs="Symbol"/>
      <w:sz w:val="20"/>
      <w:szCs w:val="24"/>
    </w:rPr>
  </w:style>
  <w:style w:type="character" w:customStyle="1" w:styleId="WW8Num6z0">
    <w:name w:val="WW8Num6z0"/>
    <w:rsid w:val="00403573"/>
    <w:rPr>
      <w:rFonts w:ascii="Symbol" w:eastAsia="Times New Roman" w:hAnsi="Symbol" w:cs="OpenSymbol"/>
      <w:sz w:val="24"/>
      <w:szCs w:val="24"/>
    </w:rPr>
  </w:style>
  <w:style w:type="character" w:customStyle="1" w:styleId="WW8Num7z0">
    <w:name w:val="WW8Num7z0"/>
    <w:rsid w:val="00403573"/>
    <w:rPr>
      <w:rFonts w:ascii="Symbol" w:hAnsi="Symbol" w:cs="OpenSymbol"/>
    </w:rPr>
  </w:style>
  <w:style w:type="character" w:customStyle="1" w:styleId="WW8Num8z0">
    <w:name w:val="WW8Num8z0"/>
    <w:rsid w:val="00403573"/>
    <w:rPr>
      <w:rFonts w:ascii="Symbol" w:eastAsia="Times New Roman" w:hAnsi="Symbol" w:cs="OpenSymbol"/>
      <w:sz w:val="24"/>
      <w:szCs w:val="24"/>
    </w:rPr>
  </w:style>
  <w:style w:type="character" w:customStyle="1" w:styleId="WW8Num9z0">
    <w:name w:val="WW8Num9z0"/>
    <w:rsid w:val="00403573"/>
    <w:rPr>
      <w:rFonts w:ascii="Symbol" w:hAnsi="Symbol" w:cs="Symbol"/>
      <w:sz w:val="20"/>
    </w:rPr>
  </w:style>
  <w:style w:type="character" w:customStyle="1" w:styleId="WW8Num9z1">
    <w:name w:val="WW8Num9z1"/>
    <w:rsid w:val="00403573"/>
    <w:rPr>
      <w:rFonts w:ascii="Courier New" w:hAnsi="Courier New" w:cs="Courier New"/>
      <w:sz w:val="20"/>
    </w:rPr>
  </w:style>
  <w:style w:type="character" w:customStyle="1" w:styleId="WW8Num9z2">
    <w:name w:val="WW8Num9z2"/>
    <w:rsid w:val="00403573"/>
    <w:rPr>
      <w:rFonts w:ascii="Wingdings" w:hAnsi="Wingdings" w:cs="Wingdings"/>
      <w:sz w:val="20"/>
    </w:rPr>
  </w:style>
  <w:style w:type="character" w:customStyle="1" w:styleId="WW8Num10z0">
    <w:name w:val="WW8Num10z0"/>
    <w:rsid w:val="00403573"/>
    <w:rPr>
      <w:rFonts w:ascii="Symbol" w:hAnsi="Symbol" w:cs="Symbol"/>
      <w:sz w:val="20"/>
    </w:rPr>
  </w:style>
  <w:style w:type="character" w:customStyle="1" w:styleId="WW8Num11z0">
    <w:name w:val="WW8Num11z0"/>
    <w:rsid w:val="00403573"/>
    <w:rPr>
      <w:rFonts w:ascii="Symbol" w:hAnsi="Symbol" w:cs="OpenSymbol"/>
    </w:rPr>
  </w:style>
  <w:style w:type="character" w:customStyle="1" w:styleId="WW8Num12z0">
    <w:name w:val="WW8Num12z0"/>
    <w:rsid w:val="00403573"/>
    <w:rPr>
      <w:rFonts w:ascii="Symbol" w:hAnsi="Symbol" w:cs="Symbol"/>
      <w:sz w:val="20"/>
    </w:rPr>
  </w:style>
  <w:style w:type="character" w:customStyle="1" w:styleId="WW8Num13z0">
    <w:name w:val="WW8Num13z0"/>
    <w:rsid w:val="00403573"/>
    <w:rPr>
      <w:rFonts w:ascii="Symbol" w:hAnsi="Symbol" w:cs="Symbol"/>
      <w:sz w:val="20"/>
    </w:rPr>
  </w:style>
  <w:style w:type="character" w:customStyle="1" w:styleId="WW8Num13z1">
    <w:name w:val="WW8Num13z1"/>
    <w:rsid w:val="00403573"/>
    <w:rPr>
      <w:rFonts w:ascii="Courier New" w:hAnsi="Courier New" w:cs="Courier New"/>
      <w:sz w:val="20"/>
    </w:rPr>
  </w:style>
  <w:style w:type="character" w:customStyle="1" w:styleId="WW8Num13z2">
    <w:name w:val="WW8Num13z2"/>
    <w:rsid w:val="00403573"/>
    <w:rPr>
      <w:rFonts w:ascii="Wingdings" w:hAnsi="Wingdings" w:cs="Wingdings"/>
      <w:sz w:val="20"/>
    </w:rPr>
  </w:style>
  <w:style w:type="character" w:customStyle="1" w:styleId="WW8Num14z0">
    <w:name w:val="WW8Num14z0"/>
    <w:rsid w:val="00403573"/>
    <w:rPr>
      <w:rFonts w:ascii="Symbol" w:hAnsi="Symbol" w:cs="Symbol"/>
      <w:sz w:val="20"/>
    </w:rPr>
  </w:style>
  <w:style w:type="character" w:customStyle="1" w:styleId="WW8Num15z0">
    <w:name w:val="WW8Num15z0"/>
    <w:rsid w:val="00403573"/>
    <w:rPr>
      <w:rFonts w:ascii="Symbol" w:hAnsi="Symbol" w:cs="Symbol"/>
      <w:sz w:val="20"/>
    </w:rPr>
  </w:style>
  <w:style w:type="character" w:customStyle="1" w:styleId="WW8Num15z1">
    <w:name w:val="WW8Num15z1"/>
    <w:rsid w:val="00403573"/>
    <w:rPr>
      <w:rFonts w:ascii="Courier New" w:hAnsi="Courier New" w:cs="Courier New"/>
      <w:sz w:val="20"/>
    </w:rPr>
  </w:style>
  <w:style w:type="character" w:customStyle="1" w:styleId="WW8Num15z2">
    <w:name w:val="WW8Num15z2"/>
    <w:rsid w:val="00403573"/>
    <w:rPr>
      <w:rFonts w:ascii="Wingdings" w:hAnsi="Wingdings" w:cs="Wingdings"/>
      <w:sz w:val="20"/>
    </w:rPr>
  </w:style>
  <w:style w:type="character" w:customStyle="1" w:styleId="WW8Num16z0">
    <w:name w:val="WW8Num16z0"/>
    <w:rsid w:val="00403573"/>
    <w:rPr>
      <w:rFonts w:ascii="Symbol" w:hAnsi="Symbol" w:cs="Symbol"/>
      <w:sz w:val="20"/>
    </w:rPr>
  </w:style>
  <w:style w:type="character" w:customStyle="1" w:styleId="WW8Num17z0">
    <w:name w:val="WW8Num17z0"/>
    <w:rsid w:val="00403573"/>
    <w:rPr>
      <w:rFonts w:ascii="Symbol" w:hAnsi="Symbol" w:cs="Symbol"/>
      <w:sz w:val="20"/>
    </w:rPr>
  </w:style>
  <w:style w:type="character" w:customStyle="1" w:styleId="WW8Num18z0">
    <w:name w:val="WW8Num18z0"/>
    <w:rsid w:val="00403573"/>
    <w:rPr>
      <w:rFonts w:ascii="Symbol" w:hAnsi="Symbol" w:cs="Symbol"/>
      <w:sz w:val="20"/>
    </w:rPr>
  </w:style>
  <w:style w:type="character" w:customStyle="1" w:styleId="WW8Num18z1">
    <w:name w:val="WW8Num18z1"/>
    <w:rsid w:val="00403573"/>
    <w:rPr>
      <w:rFonts w:ascii="Courier New" w:hAnsi="Courier New" w:cs="Courier New"/>
      <w:sz w:val="20"/>
    </w:rPr>
  </w:style>
  <w:style w:type="character" w:customStyle="1" w:styleId="WW8Num18z2">
    <w:name w:val="WW8Num18z2"/>
    <w:rsid w:val="00403573"/>
    <w:rPr>
      <w:rFonts w:ascii="Wingdings" w:hAnsi="Wingdings" w:cs="Wingdings"/>
      <w:sz w:val="20"/>
    </w:rPr>
  </w:style>
  <w:style w:type="character" w:customStyle="1" w:styleId="WW8Num19z0">
    <w:name w:val="WW8Num19z0"/>
    <w:rsid w:val="00403573"/>
    <w:rPr>
      <w:rFonts w:ascii="Symbol" w:hAnsi="Symbol" w:cs="Symbol"/>
      <w:sz w:val="20"/>
    </w:rPr>
  </w:style>
  <w:style w:type="character" w:customStyle="1" w:styleId="WW8Num20z0">
    <w:name w:val="WW8Num20z0"/>
    <w:rsid w:val="00403573"/>
    <w:rPr>
      <w:rFonts w:ascii="Symbol" w:hAnsi="Symbol" w:cs="OpenSymbol"/>
    </w:rPr>
  </w:style>
  <w:style w:type="character" w:customStyle="1" w:styleId="WW8Num21z0">
    <w:name w:val="WW8Num21z0"/>
    <w:rsid w:val="00403573"/>
    <w:rPr>
      <w:rFonts w:ascii="Symbol" w:hAnsi="Symbol" w:cs="Symbol"/>
      <w:sz w:val="20"/>
      <w:szCs w:val="24"/>
    </w:rPr>
  </w:style>
  <w:style w:type="character" w:customStyle="1" w:styleId="WW8Num21z1">
    <w:name w:val="WW8Num21z1"/>
    <w:rsid w:val="00403573"/>
    <w:rPr>
      <w:rFonts w:ascii="Courier New" w:hAnsi="Courier New" w:cs="Courier New"/>
      <w:sz w:val="20"/>
    </w:rPr>
  </w:style>
  <w:style w:type="character" w:customStyle="1" w:styleId="WW8Num21z2">
    <w:name w:val="WW8Num21z2"/>
    <w:rsid w:val="00403573"/>
    <w:rPr>
      <w:rFonts w:ascii="Wingdings" w:hAnsi="Wingdings" w:cs="Wingdings"/>
      <w:sz w:val="20"/>
    </w:rPr>
  </w:style>
  <w:style w:type="character" w:customStyle="1" w:styleId="WW8Num22z0">
    <w:name w:val="WW8Num22z0"/>
    <w:rsid w:val="00403573"/>
    <w:rPr>
      <w:rFonts w:ascii="Symbol" w:hAnsi="Symbol" w:cs="Symbol"/>
      <w:sz w:val="20"/>
    </w:rPr>
  </w:style>
  <w:style w:type="character" w:customStyle="1" w:styleId="WW8Num22z1">
    <w:name w:val="WW8Num22z1"/>
    <w:rsid w:val="00403573"/>
    <w:rPr>
      <w:rFonts w:ascii="Courier New" w:hAnsi="Courier New" w:cs="Courier New"/>
      <w:sz w:val="20"/>
    </w:rPr>
  </w:style>
  <w:style w:type="character" w:customStyle="1" w:styleId="WW8Num22z2">
    <w:name w:val="WW8Num22z2"/>
    <w:rsid w:val="00403573"/>
    <w:rPr>
      <w:rFonts w:ascii="Wingdings" w:hAnsi="Wingdings" w:cs="Wingdings"/>
      <w:sz w:val="20"/>
    </w:rPr>
  </w:style>
  <w:style w:type="character" w:customStyle="1" w:styleId="WW8Num23z0">
    <w:name w:val="WW8Num23z0"/>
    <w:rsid w:val="00403573"/>
    <w:rPr>
      <w:rFonts w:ascii="Symbol" w:hAnsi="Symbol" w:cs="OpenSymbol"/>
      <w:sz w:val="24"/>
      <w:szCs w:val="24"/>
    </w:rPr>
  </w:style>
  <w:style w:type="character" w:customStyle="1" w:styleId="WW8Num23z1">
    <w:name w:val="WW8Num23z1"/>
    <w:rsid w:val="00403573"/>
    <w:rPr>
      <w:rFonts w:ascii="Courier New" w:hAnsi="Courier New" w:cs="Courier New"/>
      <w:sz w:val="20"/>
    </w:rPr>
  </w:style>
  <w:style w:type="character" w:customStyle="1" w:styleId="WW8Num23z2">
    <w:name w:val="WW8Num23z2"/>
    <w:rsid w:val="00403573"/>
    <w:rPr>
      <w:rFonts w:ascii="Wingdings" w:hAnsi="Wingdings" w:cs="Wingdings"/>
      <w:sz w:val="20"/>
    </w:rPr>
  </w:style>
  <w:style w:type="character" w:customStyle="1" w:styleId="WW8Num24z0">
    <w:name w:val="WW8Num24z0"/>
    <w:rsid w:val="00403573"/>
    <w:rPr>
      <w:rFonts w:ascii="Symbol" w:hAnsi="Symbol" w:cs="Symbol"/>
      <w:sz w:val="20"/>
      <w:szCs w:val="24"/>
    </w:rPr>
  </w:style>
  <w:style w:type="character" w:customStyle="1" w:styleId="WW8Num24z1">
    <w:name w:val="WW8Num24z1"/>
    <w:rsid w:val="00403573"/>
    <w:rPr>
      <w:rFonts w:ascii="Courier New" w:hAnsi="Courier New" w:cs="Courier New"/>
      <w:sz w:val="20"/>
    </w:rPr>
  </w:style>
  <w:style w:type="character" w:customStyle="1" w:styleId="WW8Num24z2">
    <w:name w:val="WW8Num24z2"/>
    <w:rsid w:val="00403573"/>
    <w:rPr>
      <w:rFonts w:ascii="Wingdings" w:hAnsi="Wingdings" w:cs="Wingdings"/>
      <w:sz w:val="20"/>
    </w:rPr>
  </w:style>
  <w:style w:type="character" w:customStyle="1" w:styleId="WW8Num25z0">
    <w:name w:val="WW8Num25z0"/>
    <w:rsid w:val="00403573"/>
    <w:rPr>
      <w:rFonts w:ascii="Symbol" w:hAnsi="Symbol" w:cs="OpenSymbol"/>
    </w:rPr>
  </w:style>
  <w:style w:type="character" w:customStyle="1" w:styleId="WW8Num25z1">
    <w:name w:val="WW8Num25z1"/>
    <w:rsid w:val="00403573"/>
  </w:style>
  <w:style w:type="character" w:customStyle="1" w:styleId="WW8Num25z2">
    <w:name w:val="WW8Num25z2"/>
    <w:rsid w:val="00403573"/>
  </w:style>
  <w:style w:type="character" w:customStyle="1" w:styleId="WW8Num25z3">
    <w:name w:val="WW8Num25z3"/>
    <w:rsid w:val="00403573"/>
  </w:style>
  <w:style w:type="character" w:customStyle="1" w:styleId="WW8Num25z4">
    <w:name w:val="WW8Num25z4"/>
    <w:rsid w:val="00403573"/>
  </w:style>
  <w:style w:type="character" w:customStyle="1" w:styleId="WW8Num25z5">
    <w:name w:val="WW8Num25z5"/>
    <w:rsid w:val="00403573"/>
  </w:style>
  <w:style w:type="character" w:customStyle="1" w:styleId="WW8Num25z6">
    <w:name w:val="WW8Num25z6"/>
    <w:rsid w:val="00403573"/>
  </w:style>
  <w:style w:type="character" w:customStyle="1" w:styleId="WW8Num25z7">
    <w:name w:val="WW8Num25z7"/>
    <w:rsid w:val="00403573"/>
  </w:style>
  <w:style w:type="character" w:customStyle="1" w:styleId="WW8Num25z8">
    <w:name w:val="WW8Num25z8"/>
    <w:rsid w:val="00403573"/>
  </w:style>
  <w:style w:type="character" w:customStyle="1" w:styleId="WW8Num26z0">
    <w:name w:val="WW8Num26z0"/>
    <w:rsid w:val="00403573"/>
  </w:style>
  <w:style w:type="character" w:customStyle="1" w:styleId="WW8Num26z1">
    <w:name w:val="WW8Num26z1"/>
    <w:rsid w:val="00403573"/>
  </w:style>
  <w:style w:type="character" w:customStyle="1" w:styleId="WW8Num26z2">
    <w:name w:val="WW8Num26z2"/>
    <w:rsid w:val="00403573"/>
  </w:style>
  <w:style w:type="character" w:customStyle="1" w:styleId="WW8Num26z3">
    <w:name w:val="WW8Num26z3"/>
    <w:rsid w:val="00403573"/>
  </w:style>
  <w:style w:type="character" w:customStyle="1" w:styleId="WW8Num26z4">
    <w:name w:val="WW8Num26z4"/>
    <w:rsid w:val="00403573"/>
  </w:style>
  <w:style w:type="character" w:customStyle="1" w:styleId="WW8Num26z5">
    <w:name w:val="WW8Num26z5"/>
    <w:rsid w:val="00403573"/>
  </w:style>
  <w:style w:type="character" w:customStyle="1" w:styleId="WW8Num26z6">
    <w:name w:val="WW8Num26z6"/>
    <w:rsid w:val="00403573"/>
  </w:style>
  <w:style w:type="character" w:customStyle="1" w:styleId="WW8Num26z7">
    <w:name w:val="WW8Num26z7"/>
    <w:rsid w:val="00403573"/>
  </w:style>
  <w:style w:type="character" w:customStyle="1" w:styleId="WW8Num26z8">
    <w:name w:val="WW8Num26z8"/>
    <w:rsid w:val="00403573"/>
  </w:style>
  <w:style w:type="character" w:customStyle="1" w:styleId="WW8Num27z0">
    <w:name w:val="WW8Num27z0"/>
    <w:rsid w:val="00403573"/>
  </w:style>
  <w:style w:type="character" w:customStyle="1" w:styleId="WW8Num27z1">
    <w:name w:val="WW8Num27z1"/>
    <w:rsid w:val="00403573"/>
  </w:style>
  <w:style w:type="character" w:customStyle="1" w:styleId="WW8Num27z2">
    <w:name w:val="WW8Num27z2"/>
    <w:rsid w:val="00403573"/>
  </w:style>
  <w:style w:type="character" w:customStyle="1" w:styleId="WW8Num27z3">
    <w:name w:val="WW8Num27z3"/>
    <w:rsid w:val="00403573"/>
  </w:style>
  <w:style w:type="character" w:customStyle="1" w:styleId="WW8Num27z4">
    <w:name w:val="WW8Num27z4"/>
    <w:rsid w:val="00403573"/>
  </w:style>
  <w:style w:type="character" w:customStyle="1" w:styleId="WW8Num27z5">
    <w:name w:val="WW8Num27z5"/>
    <w:rsid w:val="00403573"/>
  </w:style>
  <w:style w:type="character" w:customStyle="1" w:styleId="WW8Num27z6">
    <w:name w:val="WW8Num27z6"/>
    <w:rsid w:val="00403573"/>
  </w:style>
  <w:style w:type="character" w:customStyle="1" w:styleId="WW8Num27z7">
    <w:name w:val="WW8Num27z7"/>
    <w:rsid w:val="00403573"/>
  </w:style>
  <w:style w:type="character" w:customStyle="1" w:styleId="WW8Num27z8">
    <w:name w:val="WW8Num27z8"/>
    <w:rsid w:val="00403573"/>
  </w:style>
  <w:style w:type="character" w:customStyle="1" w:styleId="10">
    <w:name w:val="Основной шрифт абзаца1"/>
    <w:rsid w:val="00403573"/>
  </w:style>
  <w:style w:type="character" w:customStyle="1" w:styleId="WW8Num14z1">
    <w:name w:val="WW8Num14z1"/>
    <w:rsid w:val="00403573"/>
    <w:rPr>
      <w:rFonts w:ascii="Courier New" w:hAnsi="Courier New" w:cs="Courier New"/>
      <w:sz w:val="20"/>
    </w:rPr>
  </w:style>
  <w:style w:type="character" w:customStyle="1" w:styleId="WW8Num14z2">
    <w:name w:val="WW8Num14z2"/>
    <w:rsid w:val="00403573"/>
    <w:rPr>
      <w:rFonts w:ascii="Wingdings" w:hAnsi="Wingdings" w:cs="Wingdings"/>
      <w:sz w:val="20"/>
    </w:rPr>
  </w:style>
  <w:style w:type="character" w:customStyle="1" w:styleId="a3">
    <w:name w:val="Маркеры списка"/>
    <w:rsid w:val="00403573"/>
    <w:rPr>
      <w:rFonts w:ascii="OpenSymbol" w:eastAsia="OpenSymbol" w:hAnsi="OpenSymbol" w:cs="OpenSymbol"/>
    </w:rPr>
  </w:style>
  <w:style w:type="character" w:customStyle="1" w:styleId="WW8Num19z1">
    <w:name w:val="WW8Num19z1"/>
    <w:rsid w:val="00403573"/>
    <w:rPr>
      <w:rFonts w:ascii="Courier New" w:hAnsi="Courier New" w:cs="Courier New"/>
      <w:sz w:val="20"/>
    </w:rPr>
  </w:style>
  <w:style w:type="character" w:customStyle="1" w:styleId="WW8Num19z2">
    <w:name w:val="WW8Num19z2"/>
    <w:rsid w:val="00403573"/>
    <w:rPr>
      <w:rFonts w:ascii="Wingdings" w:hAnsi="Wingdings" w:cs="Wingdings"/>
      <w:sz w:val="20"/>
    </w:rPr>
  </w:style>
  <w:style w:type="character" w:customStyle="1" w:styleId="WW8Num17z1">
    <w:name w:val="WW8Num17z1"/>
    <w:rsid w:val="00403573"/>
    <w:rPr>
      <w:rFonts w:ascii="Courier New" w:hAnsi="Courier New" w:cs="Courier New"/>
      <w:sz w:val="20"/>
    </w:rPr>
  </w:style>
  <w:style w:type="character" w:customStyle="1" w:styleId="WW8Num17z2">
    <w:name w:val="WW8Num17z2"/>
    <w:rsid w:val="00403573"/>
    <w:rPr>
      <w:rFonts w:ascii="Wingdings" w:hAnsi="Wingdings" w:cs="Wingdings"/>
      <w:sz w:val="20"/>
    </w:rPr>
  </w:style>
  <w:style w:type="character" w:customStyle="1" w:styleId="WW8Num30z0">
    <w:name w:val="WW8Num30z0"/>
    <w:rsid w:val="00403573"/>
    <w:rPr>
      <w:rFonts w:ascii="Symbol" w:eastAsia="Times New Roman CYR" w:hAnsi="Symbol" w:cs="OpenSymbol"/>
      <w:szCs w:val="22"/>
      <w:lang w:eastAsia="hi-IN" w:bidi="hi-IN"/>
    </w:rPr>
  </w:style>
  <w:style w:type="character" w:customStyle="1" w:styleId="WW8Num29z0">
    <w:name w:val="WW8Num29z0"/>
    <w:rsid w:val="00403573"/>
    <w:rPr>
      <w:rFonts w:ascii="Symbol" w:hAnsi="Symbol" w:cs="OpenSymbol"/>
    </w:rPr>
  </w:style>
  <w:style w:type="character" w:customStyle="1" w:styleId="WW8Num10z1">
    <w:name w:val="WW8Num10z1"/>
    <w:rsid w:val="00403573"/>
    <w:rPr>
      <w:rFonts w:ascii="Courier New" w:hAnsi="Courier New" w:cs="Courier New"/>
      <w:sz w:val="20"/>
    </w:rPr>
  </w:style>
  <w:style w:type="character" w:customStyle="1" w:styleId="WW8Num10z2">
    <w:name w:val="WW8Num10z2"/>
    <w:rsid w:val="00403573"/>
    <w:rPr>
      <w:rFonts w:ascii="Wingdings" w:hAnsi="Wingdings" w:cs="Wingdings"/>
      <w:sz w:val="20"/>
    </w:rPr>
  </w:style>
  <w:style w:type="character" w:customStyle="1" w:styleId="WW8Num12z1">
    <w:name w:val="WW8Num12z1"/>
    <w:rsid w:val="00403573"/>
    <w:rPr>
      <w:rFonts w:ascii="Courier New" w:hAnsi="Courier New" w:cs="Courier New"/>
      <w:sz w:val="20"/>
    </w:rPr>
  </w:style>
  <w:style w:type="character" w:customStyle="1" w:styleId="WW8Num12z2">
    <w:name w:val="WW8Num12z2"/>
    <w:rsid w:val="00403573"/>
    <w:rPr>
      <w:rFonts w:ascii="Wingdings" w:hAnsi="Wingdings" w:cs="Wingdings"/>
      <w:sz w:val="20"/>
    </w:rPr>
  </w:style>
  <w:style w:type="character" w:customStyle="1" w:styleId="a4">
    <w:name w:val="Символ нумерации"/>
    <w:rsid w:val="00403573"/>
  </w:style>
  <w:style w:type="paragraph" w:customStyle="1" w:styleId="a5">
    <w:name w:val="Заголовок"/>
    <w:basedOn w:val="a"/>
    <w:next w:val="a6"/>
    <w:rsid w:val="00403573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6">
    <w:name w:val="Body Text"/>
    <w:basedOn w:val="a"/>
    <w:link w:val="a7"/>
    <w:rsid w:val="00403573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403573"/>
    <w:rPr>
      <w:rFonts w:ascii="Calibri" w:eastAsia="Calibri" w:hAnsi="Calibri" w:cs="Times New Roman"/>
      <w:lang w:eastAsia="ar-SA"/>
    </w:rPr>
  </w:style>
  <w:style w:type="paragraph" w:styleId="a8">
    <w:name w:val="List"/>
    <w:basedOn w:val="a6"/>
    <w:rsid w:val="00403573"/>
    <w:rPr>
      <w:rFonts w:cs="Mangal"/>
    </w:rPr>
  </w:style>
  <w:style w:type="paragraph" w:customStyle="1" w:styleId="12">
    <w:name w:val="Название1"/>
    <w:basedOn w:val="a"/>
    <w:rsid w:val="0040357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40357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styleId="a9">
    <w:name w:val="Normal (Web)"/>
    <w:basedOn w:val="a"/>
    <w:rsid w:val="00403573"/>
    <w:pPr>
      <w:suppressAutoHyphens/>
      <w:spacing w:before="280" w:after="119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403573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customStyle="1" w:styleId="ab">
    <w:name w:val="Заголовок таблицы"/>
    <w:basedOn w:val="aa"/>
    <w:rsid w:val="00403573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403573"/>
    <w:pPr>
      <w:ind w:left="720"/>
      <w:contextualSpacing/>
    </w:pPr>
  </w:style>
  <w:style w:type="paragraph" w:customStyle="1" w:styleId="c29">
    <w:name w:val="c29"/>
    <w:basedOn w:val="a"/>
    <w:rsid w:val="004035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03573"/>
  </w:style>
  <w:style w:type="paragraph" w:customStyle="1" w:styleId="c256">
    <w:name w:val="c256"/>
    <w:basedOn w:val="a"/>
    <w:rsid w:val="004035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85">
    <w:name w:val="c185"/>
    <w:basedOn w:val="a"/>
    <w:rsid w:val="004035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46">
    <w:name w:val="c246"/>
    <w:basedOn w:val="a"/>
    <w:rsid w:val="004035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4035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21">
    <w:name w:val="c421"/>
    <w:basedOn w:val="a"/>
    <w:rsid w:val="004035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85">
    <w:name w:val="c285"/>
    <w:basedOn w:val="a"/>
    <w:rsid w:val="004035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4035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4035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99">
    <w:name w:val="c299"/>
    <w:basedOn w:val="a"/>
    <w:rsid w:val="004035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4035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69">
    <w:name w:val="c269"/>
    <w:basedOn w:val="a"/>
    <w:rsid w:val="004035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4035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96">
    <w:name w:val="c296"/>
    <w:basedOn w:val="a"/>
    <w:rsid w:val="004035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4035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03573"/>
    <w:pPr>
      <w:spacing w:after="0" w:line="240" w:lineRule="auto"/>
    </w:pPr>
    <w:rPr>
      <w:rFonts w:ascii="Times New Roman" w:eastAsia="Calibri" w:hAnsi="Times New Roman" w:cs="Times New Roman"/>
      <w:sz w:val="28"/>
      <w:szCs w:val="40"/>
    </w:rPr>
  </w:style>
  <w:style w:type="paragraph" w:styleId="ae">
    <w:name w:val="Balloon Text"/>
    <w:basedOn w:val="a"/>
    <w:link w:val="af"/>
    <w:uiPriority w:val="99"/>
    <w:semiHidden/>
    <w:unhideWhenUsed/>
    <w:rsid w:val="0040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3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4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3573"/>
  </w:style>
  <w:style w:type="numbering" w:customStyle="1" w:styleId="11">
    <w:name w:val="Нет списка11"/>
    <w:next w:val="a2"/>
    <w:uiPriority w:val="99"/>
    <w:semiHidden/>
    <w:unhideWhenUsed/>
    <w:rsid w:val="00403573"/>
  </w:style>
  <w:style w:type="numbering" w:customStyle="1" w:styleId="111">
    <w:name w:val="Нет списка111"/>
    <w:next w:val="a2"/>
    <w:uiPriority w:val="99"/>
    <w:semiHidden/>
    <w:unhideWhenUsed/>
    <w:rsid w:val="00403573"/>
  </w:style>
  <w:style w:type="character" w:customStyle="1" w:styleId="WW8Num1z0">
    <w:name w:val="WW8Num1z0"/>
    <w:rsid w:val="00403573"/>
    <w:rPr>
      <w:rFonts w:ascii="Symbol" w:eastAsia="Times New Roman" w:hAnsi="Symbol" w:cs="Symbol"/>
      <w:sz w:val="20"/>
      <w:szCs w:val="22"/>
      <w:lang w:eastAsia="hi-IN" w:bidi="hi-IN"/>
    </w:rPr>
  </w:style>
  <w:style w:type="character" w:customStyle="1" w:styleId="WW8Num1z1">
    <w:name w:val="WW8Num1z1"/>
    <w:rsid w:val="00403573"/>
    <w:rPr>
      <w:rFonts w:ascii="Courier New" w:hAnsi="Courier New" w:cs="Courier New"/>
      <w:sz w:val="20"/>
    </w:rPr>
  </w:style>
  <w:style w:type="character" w:customStyle="1" w:styleId="WW8Num1z2">
    <w:name w:val="WW8Num1z2"/>
    <w:rsid w:val="00403573"/>
    <w:rPr>
      <w:rFonts w:ascii="Wingdings" w:hAnsi="Wingdings" w:cs="Wingdings"/>
      <w:sz w:val="20"/>
    </w:rPr>
  </w:style>
  <w:style w:type="character" w:customStyle="1" w:styleId="WW8Num2z0">
    <w:name w:val="WW8Num2z0"/>
    <w:rsid w:val="00403573"/>
    <w:rPr>
      <w:rFonts w:ascii="Symbol" w:eastAsia="Times New Roman" w:hAnsi="Symbol" w:cs="Symbol"/>
      <w:sz w:val="20"/>
      <w:szCs w:val="24"/>
    </w:rPr>
  </w:style>
  <w:style w:type="character" w:customStyle="1" w:styleId="WW8Num2z1">
    <w:name w:val="WW8Num2z1"/>
    <w:rsid w:val="00403573"/>
    <w:rPr>
      <w:rFonts w:ascii="Courier New" w:hAnsi="Courier New" w:cs="Courier New"/>
      <w:sz w:val="20"/>
    </w:rPr>
  </w:style>
  <w:style w:type="character" w:customStyle="1" w:styleId="WW8Num2z2">
    <w:name w:val="WW8Num2z2"/>
    <w:rsid w:val="00403573"/>
    <w:rPr>
      <w:rFonts w:ascii="Wingdings" w:hAnsi="Wingdings" w:cs="Wingdings"/>
      <w:sz w:val="20"/>
    </w:rPr>
  </w:style>
  <w:style w:type="character" w:customStyle="1" w:styleId="WW8Num3z0">
    <w:name w:val="WW8Num3z0"/>
    <w:rsid w:val="00403573"/>
    <w:rPr>
      <w:rFonts w:ascii="Symbol" w:eastAsia="Times New Roman" w:hAnsi="Symbol" w:cs="Symbol"/>
      <w:sz w:val="20"/>
      <w:szCs w:val="24"/>
    </w:rPr>
  </w:style>
  <w:style w:type="character" w:customStyle="1" w:styleId="WW8Num3z1">
    <w:name w:val="WW8Num3z1"/>
    <w:rsid w:val="00403573"/>
    <w:rPr>
      <w:rFonts w:ascii="Courier New" w:hAnsi="Courier New" w:cs="Courier New"/>
      <w:sz w:val="20"/>
    </w:rPr>
  </w:style>
  <w:style w:type="character" w:customStyle="1" w:styleId="WW8Num3z2">
    <w:name w:val="WW8Num3z2"/>
    <w:rsid w:val="00403573"/>
    <w:rPr>
      <w:rFonts w:ascii="Wingdings" w:hAnsi="Wingdings" w:cs="Wingdings"/>
      <w:sz w:val="20"/>
    </w:rPr>
  </w:style>
  <w:style w:type="character" w:customStyle="1" w:styleId="WW8Num4z0">
    <w:name w:val="WW8Num4z0"/>
    <w:rsid w:val="00403573"/>
    <w:rPr>
      <w:rFonts w:ascii="Symbol" w:hAnsi="Symbol" w:cs="Symbol"/>
      <w:sz w:val="20"/>
    </w:rPr>
  </w:style>
  <w:style w:type="character" w:customStyle="1" w:styleId="WW8Num4z1">
    <w:name w:val="WW8Num4z1"/>
    <w:rsid w:val="00403573"/>
    <w:rPr>
      <w:rFonts w:ascii="Courier New" w:hAnsi="Courier New" w:cs="Courier New"/>
      <w:sz w:val="20"/>
    </w:rPr>
  </w:style>
  <w:style w:type="character" w:customStyle="1" w:styleId="WW8Num4z2">
    <w:name w:val="WW8Num4z2"/>
    <w:rsid w:val="00403573"/>
    <w:rPr>
      <w:rFonts w:ascii="Wingdings" w:hAnsi="Wingdings" w:cs="Wingdings"/>
      <w:sz w:val="20"/>
    </w:rPr>
  </w:style>
  <w:style w:type="character" w:customStyle="1" w:styleId="WW8Num5z0">
    <w:name w:val="WW8Num5z0"/>
    <w:rsid w:val="00403573"/>
    <w:rPr>
      <w:rFonts w:ascii="Symbol" w:hAnsi="Symbol" w:cs="Symbol"/>
      <w:sz w:val="20"/>
      <w:szCs w:val="24"/>
    </w:rPr>
  </w:style>
  <w:style w:type="character" w:customStyle="1" w:styleId="WW8Num6z0">
    <w:name w:val="WW8Num6z0"/>
    <w:rsid w:val="00403573"/>
    <w:rPr>
      <w:rFonts w:ascii="Symbol" w:eastAsia="Times New Roman" w:hAnsi="Symbol" w:cs="OpenSymbol"/>
      <w:sz w:val="24"/>
      <w:szCs w:val="24"/>
    </w:rPr>
  </w:style>
  <w:style w:type="character" w:customStyle="1" w:styleId="WW8Num7z0">
    <w:name w:val="WW8Num7z0"/>
    <w:rsid w:val="00403573"/>
    <w:rPr>
      <w:rFonts w:ascii="Symbol" w:hAnsi="Symbol" w:cs="OpenSymbol"/>
    </w:rPr>
  </w:style>
  <w:style w:type="character" w:customStyle="1" w:styleId="WW8Num8z0">
    <w:name w:val="WW8Num8z0"/>
    <w:rsid w:val="00403573"/>
    <w:rPr>
      <w:rFonts w:ascii="Symbol" w:eastAsia="Times New Roman" w:hAnsi="Symbol" w:cs="OpenSymbol"/>
      <w:sz w:val="24"/>
      <w:szCs w:val="24"/>
    </w:rPr>
  </w:style>
  <w:style w:type="character" w:customStyle="1" w:styleId="WW8Num9z0">
    <w:name w:val="WW8Num9z0"/>
    <w:rsid w:val="00403573"/>
    <w:rPr>
      <w:rFonts w:ascii="Symbol" w:hAnsi="Symbol" w:cs="Symbol"/>
      <w:sz w:val="20"/>
    </w:rPr>
  </w:style>
  <w:style w:type="character" w:customStyle="1" w:styleId="WW8Num9z1">
    <w:name w:val="WW8Num9z1"/>
    <w:rsid w:val="00403573"/>
    <w:rPr>
      <w:rFonts w:ascii="Courier New" w:hAnsi="Courier New" w:cs="Courier New"/>
      <w:sz w:val="20"/>
    </w:rPr>
  </w:style>
  <w:style w:type="character" w:customStyle="1" w:styleId="WW8Num9z2">
    <w:name w:val="WW8Num9z2"/>
    <w:rsid w:val="00403573"/>
    <w:rPr>
      <w:rFonts w:ascii="Wingdings" w:hAnsi="Wingdings" w:cs="Wingdings"/>
      <w:sz w:val="20"/>
    </w:rPr>
  </w:style>
  <w:style w:type="character" w:customStyle="1" w:styleId="WW8Num10z0">
    <w:name w:val="WW8Num10z0"/>
    <w:rsid w:val="00403573"/>
    <w:rPr>
      <w:rFonts w:ascii="Symbol" w:hAnsi="Symbol" w:cs="Symbol"/>
      <w:sz w:val="20"/>
    </w:rPr>
  </w:style>
  <w:style w:type="character" w:customStyle="1" w:styleId="WW8Num11z0">
    <w:name w:val="WW8Num11z0"/>
    <w:rsid w:val="00403573"/>
    <w:rPr>
      <w:rFonts w:ascii="Symbol" w:hAnsi="Symbol" w:cs="OpenSymbol"/>
    </w:rPr>
  </w:style>
  <w:style w:type="character" w:customStyle="1" w:styleId="WW8Num12z0">
    <w:name w:val="WW8Num12z0"/>
    <w:rsid w:val="00403573"/>
    <w:rPr>
      <w:rFonts w:ascii="Symbol" w:hAnsi="Symbol" w:cs="Symbol"/>
      <w:sz w:val="20"/>
    </w:rPr>
  </w:style>
  <w:style w:type="character" w:customStyle="1" w:styleId="WW8Num13z0">
    <w:name w:val="WW8Num13z0"/>
    <w:rsid w:val="00403573"/>
    <w:rPr>
      <w:rFonts w:ascii="Symbol" w:hAnsi="Symbol" w:cs="Symbol"/>
      <w:sz w:val="20"/>
    </w:rPr>
  </w:style>
  <w:style w:type="character" w:customStyle="1" w:styleId="WW8Num13z1">
    <w:name w:val="WW8Num13z1"/>
    <w:rsid w:val="00403573"/>
    <w:rPr>
      <w:rFonts w:ascii="Courier New" w:hAnsi="Courier New" w:cs="Courier New"/>
      <w:sz w:val="20"/>
    </w:rPr>
  </w:style>
  <w:style w:type="character" w:customStyle="1" w:styleId="WW8Num13z2">
    <w:name w:val="WW8Num13z2"/>
    <w:rsid w:val="00403573"/>
    <w:rPr>
      <w:rFonts w:ascii="Wingdings" w:hAnsi="Wingdings" w:cs="Wingdings"/>
      <w:sz w:val="20"/>
    </w:rPr>
  </w:style>
  <w:style w:type="character" w:customStyle="1" w:styleId="WW8Num14z0">
    <w:name w:val="WW8Num14z0"/>
    <w:rsid w:val="00403573"/>
    <w:rPr>
      <w:rFonts w:ascii="Symbol" w:hAnsi="Symbol" w:cs="Symbol"/>
      <w:sz w:val="20"/>
    </w:rPr>
  </w:style>
  <w:style w:type="character" w:customStyle="1" w:styleId="WW8Num15z0">
    <w:name w:val="WW8Num15z0"/>
    <w:rsid w:val="00403573"/>
    <w:rPr>
      <w:rFonts w:ascii="Symbol" w:hAnsi="Symbol" w:cs="Symbol"/>
      <w:sz w:val="20"/>
    </w:rPr>
  </w:style>
  <w:style w:type="character" w:customStyle="1" w:styleId="WW8Num15z1">
    <w:name w:val="WW8Num15z1"/>
    <w:rsid w:val="00403573"/>
    <w:rPr>
      <w:rFonts w:ascii="Courier New" w:hAnsi="Courier New" w:cs="Courier New"/>
      <w:sz w:val="20"/>
    </w:rPr>
  </w:style>
  <w:style w:type="character" w:customStyle="1" w:styleId="WW8Num15z2">
    <w:name w:val="WW8Num15z2"/>
    <w:rsid w:val="00403573"/>
    <w:rPr>
      <w:rFonts w:ascii="Wingdings" w:hAnsi="Wingdings" w:cs="Wingdings"/>
      <w:sz w:val="20"/>
    </w:rPr>
  </w:style>
  <w:style w:type="character" w:customStyle="1" w:styleId="WW8Num16z0">
    <w:name w:val="WW8Num16z0"/>
    <w:rsid w:val="00403573"/>
    <w:rPr>
      <w:rFonts w:ascii="Symbol" w:hAnsi="Symbol" w:cs="Symbol"/>
      <w:sz w:val="20"/>
    </w:rPr>
  </w:style>
  <w:style w:type="character" w:customStyle="1" w:styleId="WW8Num17z0">
    <w:name w:val="WW8Num17z0"/>
    <w:rsid w:val="00403573"/>
    <w:rPr>
      <w:rFonts w:ascii="Symbol" w:hAnsi="Symbol" w:cs="Symbol"/>
      <w:sz w:val="20"/>
    </w:rPr>
  </w:style>
  <w:style w:type="character" w:customStyle="1" w:styleId="WW8Num18z0">
    <w:name w:val="WW8Num18z0"/>
    <w:rsid w:val="00403573"/>
    <w:rPr>
      <w:rFonts w:ascii="Symbol" w:hAnsi="Symbol" w:cs="Symbol"/>
      <w:sz w:val="20"/>
    </w:rPr>
  </w:style>
  <w:style w:type="character" w:customStyle="1" w:styleId="WW8Num18z1">
    <w:name w:val="WW8Num18z1"/>
    <w:rsid w:val="00403573"/>
    <w:rPr>
      <w:rFonts w:ascii="Courier New" w:hAnsi="Courier New" w:cs="Courier New"/>
      <w:sz w:val="20"/>
    </w:rPr>
  </w:style>
  <w:style w:type="character" w:customStyle="1" w:styleId="WW8Num18z2">
    <w:name w:val="WW8Num18z2"/>
    <w:rsid w:val="00403573"/>
    <w:rPr>
      <w:rFonts w:ascii="Wingdings" w:hAnsi="Wingdings" w:cs="Wingdings"/>
      <w:sz w:val="20"/>
    </w:rPr>
  </w:style>
  <w:style w:type="character" w:customStyle="1" w:styleId="WW8Num19z0">
    <w:name w:val="WW8Num19z0"/>
    <w:rsid w:val="00403573"/>
    <w:rPr>
      <w:rFonts w:ascii="Symbol" w:hAnsi="Symbol" w:cs="Symbol"/>
      <w:sz w:val="20"/>
    </w:rPr>
  </w:style>
  <w:style w:type="character" w:customStyle="1" w:styleId="WW8Num20z0">
    <w:name w:val="WW8Num20z0"/>
    <w:rsid w:val="00403573"/>
    <w:rPr>
      <w:rFonts w:ascii="Symbol" w:hAnsi="Symbol" w:cs="OpenSymbol"/>
    </w:rPr>
  </w:style>
  <w:style w:type="character" w:customStyle="1" w:styleId="WW8Num21z0">
    <w:name w:val="WW8Num21z0"/>
    <w:rsid w:val="00403573"/>
    <w:rPr>
      <w:rFonts w:ascii="Symbol" w:hAnsi="Symbol" w:cs="Symbol"/>
      <w:sz w:val="20"/>
      <w:szCs w:val="24"/>
    </w:rPr>
  </w:style>
  <w:style w:type="character" w:customStyle="1" w:styleId="WW8Num21z1">
    <w:name w:val="WW8Num21z1"/>
    <w:rsid w:val="00403573"/>
    <w:rPr>
      <w:rFonts w:ascii="Courier New" w:hAnsi="Courier New" w:cs="Courier New"/>
      <w:sz w:val="20"/>
    </w:rPr>
  </w:style>
  <w:style w:type="character" w:customStyle="1" w:styleId="WW8Num21z2">
    <w:name w:val="WW8Num21z2"/>
    <w:rsid w:val="00403573"/>
    <w:rPr>
      <w:rFonts w:ascii="Wingdings" w:hAnsi="Wingdings" w:cs="Wingdings"/>
      <w:sz w:val="20"/>
    </w:rPr>
  </w:style>
  <w:style w:type="character" w:customStyle="1" w:styleId="WW8Num22z0">
    <w:name w:val="WW8Num22z0"/>
    <w:rsid w:val="00403573"/>
    <w:rPr>
      <w:rFonts w:ascii="Symbol" w:hAnsi="Symbol" w:cs="Symbol"/>
      <w:sz w:val="20"/>
    </w:rPr>
  </w:style>
  <w:style w:type="character" w:customStyle="1" w:styleId="WW8Num22z1">
    <w:name w:val="WW8Num22z1"/>
    <w:rsid w:val="00403573"/>
    <w:rPr>
      <w:rFonts w:ascii="Courier New" w:hAnsi="Courier New" w:cs="Courier New"/>
      <w:sz w:val="20"/>
    </w:rPr>
  </w:style>
  <w:style w:type="character" w:customStyle="1" w:styleId="WW8Num22z2">
    <w:name w:val="WW8Num22z2"/>
    <w:rsid w:val="00403573"/>
    <w:rPr>
      <w:rFonts w:ascii="Wingdings" w:hAnsi="Wingdings" w:cs="Wingdings"/>
      <w:sz w:val="20"/>
    </w:rPr>
  </w:style>
  <w:style w:type="character" w:customStyle="1" w:styleId="WW8Num23z0">
    <w:name w:val="WW8Num23z0"/>
    <w:rsid w:val="00403573"/>
    <w:rPr>
      <w:rFonts w:ascii="Symbol" w:hAnsi="Symbol" w:cs="OpenSymbol"/>
      <w:sz w:val="24"/>
      <w:szCs w:val="24"/>
    </w:rPr>
  </w:style>
  <w:style w:type="character" w:customStyle="1" w:styleId="WW8Num23z1">
    <w:name w:val="WW8Num23z1"/>
    <w:rsid w:val="00403573"/>
    <w:rPr>
      <w:rFonts w:ascii="Courier New" w:hAnsi="Courier New" w:cs="Courier New"/>
      <w:sz w:val="20"/>
    </w:rPr>
  </w:style>
  <w:style w:type="character" w:customStyle="1" w:styleId="WW8Num23z2">
    <w:name w:val="WW8Num23z2"/>
    <w:rsid w:val="00403573"/>
    <w:rPr>
      <w:rFonts w:ascii="Wingdings" w:hAnsi="Wingdings" w:cs="Wingdings"/>
      <w:sz w:val="20"/>
    </w:rPr>
  </w:style>
  <w:style w:type="character" w:customStyle="1" w:styleId="WW8Num24z0">
    <w:name w:val="WW8Num24z0"/>
    <w:rsid w:val="00403573"/>
    <w:rPr>
      <w:rFonts w:ascii="Symbol" w:hAnsi="Symbol" w:cs="Symbol"/>
      <w:sz w:val="20"/>
      <w:szCs w:val="24"/>
    </w:rPr>
  </w:style>
  <w:style w:type="character" w:customStyle="1" w:styleId="WW8Num24z1">
    <w:name w:val="WW8Num24z1"/>
    <w:rsid w:val="00403573"/>
    <w:rPr>
      <w:rFonts w:ascii="Courier New" w:hAnsi="Courier New" w:cs="Courier New"/>
      <w:sz w:val="20"/>
    </w:rPr>
  </w:style>
  <w:style w:type="character" w:customStyle="1" w:styleId="WW8Num24z2">
    <w:name w:val="WW8Num24z2"/>
    <w:rsid w:val="00403573"/>
    <w:rPr>
      <w:rFonts w:ascii="Wingdings" w:hAnsi="Wingdings" w:cs="Wingdings"/>
      <w:sz w:val="20"/>
    </w:rPr>
  </w:style>
  <w:style w:type="character" w:customStyle="1" w:styleId="WW8Num25z0">
    <w:name w:val="WW8Num25z0"/>
    <w:rsid w:val="00403573"/>
    <w:rPr>
      <w:rFonts w:ascii="Symbol" w:hAnsi="Symbol" w:cs="OpenSymbol"/>
    </w:rPr>
  </w:style>
  <w:style w:type="character" w:customStyle="1" w:styleId="WW8Num25z1">
    <w:name w:val="WW8Num25z1"/>
    <w:rsid w:val="00403573"/>
  </w:style>
  <w:style w:type="character" w:customStyle="1" w:styleId="WW8Num25z2">
    <w:name w:val="WW8Num25z2"/>
    <w:rsid w:val="00403573"/>
  </w:style>
  <w:style w:type="character" w:customStyle="1" w:styleId="WW8Num25z3">
    <w:name w:val="WW8Num25z3"/>
    <w:rsid w:val="00403573"/>
  </w:style>
  <w:style w:type="character" w:customStyle="1" w:styleId="WW8Num25z4">
    <w:name w:val="WW8Num25z4"/>
    <w:rsid w:val="00403573"/>
  </w:style>
  <w:style w:type="character" w:customStyle="1" w:styleId="WW8Num25z5">
    <w:name w:val="WW8Num25z5"/>
    <w:rsid w:val="00403573"/>
  </w:style>
  <w:style w:type="character" w:customStyle="1" w:styleId="WW8Num25z6">
    <w:name w:val="WW8Num25z6"/>
    <w:rsid w:val="00403573"/>
  </w:style>
  <w:style w:type="character" w:customStyle="1" w:styleId="WW8Num25z7">
    <w:name w:val="WW8Num25z7"/>
    <w:rsid w:val="00403573"/>
  </w:style>
  <w:style w:type="character" w:customStyle="1" w:styleId="WW8Num25z8">
    <w:name w:val="WW8Num25z8"/>
    <w:rsid w:val="00403573"/>
  </w:style>
  <w:style w:type="character" w:customStyle="1" w:styleId="WW8Num26z0">
    <w:name w:val="WW8Num26z0"/>
    <w:rsid w:val="00403573"/>
  </w:style>
  <w:style w:type="character" w:customStyle="1" w:styleId="WW8Num26z1">
    <w:name w:val="WW8Num26z1"/>
    <w:rsid w:val="00403573"/>
  </w:style>
  <w:style w:type="character" w:customStyle="1" w:styleId="WW8Num26z2">
    <w:name w:val="WW8Num26z2"/>
    <w:rsid w:val="00403573"/>
  </w:style>
  <w:style w:type="character" w:customStyle="1" w:styleId="WW8Num26z3">
    <w:name w:val="WW8Num26z3"/>
    <w:rsid w:val="00403573"/>
  </w:style>
  <w:style w:type="character" w:customStyle="1" w:styleId="WW8Num26z4">
    <w:name w:val="WW8Num26z4"/>
    <w:rsid w:val="00403573"/>
  </w:style>
  <w:style w:type="character" w:customStyle="1" w:styleId="WW8Num26z5">
    <w:name w:val="WW8Num26z5"/>
    <w:rsid w:val="00403573"/>
  </w:style>
  <w:style w:type="character" w:customStyle="1" w:styleId="WW8Num26z6">
    <w:name w:val="WW8Num26z6"/>
    <w:rsid w:val="00403573"/>
  </w:style>
  <w:style w:type="character" w:customStyle="1" w:styleId="WW8Num26z7">
    <w:name w:val="WW8Num26z7"/>
    <w:rsid w:val="00403573"/>
  </w:style>
  <w:style w:type="character" w:customStyle="1" w:styleId="WW8Num26z8">
    <w:name w:val="WW8Num26z8"/>
    <w:rsid w:val="00403573"/>
  </w:style>
  <w:style w:type="character" w:customStyle="1" w:styleId="WW8Num27z0">
    <w:name w:val="WW8Num27z0"/>
    <w:rsid w:val="00403573"/>
  </w:style>
  <w:style w:type="character" w:customStyle="1" w:styleId="WW8Num27z1">
    <w:name w:val="WW8Num27z1"/>
    <w:rsid w:val="00403573"/>
  </w:style>
  <w:style w:type="character" w:customStyle="1" w:styleId="WW8Num27z2">
    <w:name w:val="WW8Num27z2"/>
    <w:rsid w:val="00403573"/>
  </w:style>
  <w:style w:type="character" w:customStyle="1" w:styleId="WW8Num27z3">
    <w:name w:val="WW8Num27z3"/>
    <w:rsid w:val="00403573"/>
  </w:style>
  <w:style w:type="character" w:customStyle="1" w:styleId="WW8Num27z4">
    <w:name w:val="WW8Num27z4"/>
    <w:rsid w:val="00403573"/>
  </w:style>
  <w:style w:type="character" w:customStyle="1" w:styleId="WW8Num27z5">
    <w:name w:val="WW8Num27z5"/>
    <w:rsid w:val="00403573"/>
  </w:style>
  <w:style w:type="character" w:customStyle="1" w:styleId="WW8Num27z6">
    <w:name w:val="WW8Num27z6"/>
    <w:rsid w:val="00403573"/>
  </w:style>
  <w:style w:type="character" w:customStyle="1" w:styleId="WW8Num27z7">
    <w:name w:val="WW8Num27z7"/>
    <w:rsid w:val="00403573"/>
  </w:style>
  <w:style w:type="character" w:customStyle="1" w:styleId="WW8Num27z8">
    <w:name w:val="WW8Num27z8"/>
    <w:rsid w:val="00403573"/>
  </w:style>
  <w:style w:type="character" w:customStyle="1" w:styleId="10">
    <w:name w:val="Основной шрифт абзаца1"/>
    <w:rsid w:val="00403573"/>
  </w:style>
  <w:style w:type="character" w:customStyle="1" w:styleId="WW8Num14z1">
    <w:name w:val="WW8Num14z1"/>
    <w:rsid w:val="00403573"/>
    <w:rPr>
      <w:rFonts w:ascii="Courier New" w:hAnsi="Courier New" w:cs="Courier New"/>
      <w:sz w:val="20"/>
    </w:rPr>
  </w:style>
  <w:style w:type="character" w:customStyle="1" w:styleId="WW8Num14z2">
    <w:name w:val="WW8Num14z2"/>
    <w:rsid w:val="00403573"/>
    <w:rPr>
      <w:rFonts w:ascii="Wingdings" w:hAnsi="Wingdings" w:cs="Wingdings"/>
      <w:sz w:val="20"/>
    </w:rPr>
  </w:style>
  <w:style w:type="character" w:customStyle="1" w:styleId="a3">
    <w:name w:val="Маркеры списка"/>
    <w:rsid w:val="00403573"/>
    <w:rPr>
      <w:rFonts w:ascii="OpenSymbol" w:eastAsia="OpenSymbol" w:hAnsi="OpenSymbol" w:cs="OpenSymbol"/>
    </w:rPr>
  </w:style>
  <w:style w:type="character" w:customStyle="1" w:styleId="WW8Num19z1">
    <w:name w:val="WW8Num19z1"/>
    <w:rsid w:val="00403573"/>
    <w:rPr>
      <w:rFonts w:ascii="Courier New" w:hAnsi="Courier New" w:cs="Courier New"/>
      <w:sz w:val="20"/>
    </w:rPr>
  </w:style>
  <w:style w:type="character" w:customStyle="1" w:styleId="WW8Num19z2">
    <w:name w:val="WW8Num19z2"/>
    <w:rsid w:val="00403573"/>
    <w:rPr>
      <w:rFonts w:ascii="Wingdings" w:hAnsi="Wingdings" w:cs="Wingdings"/>
      <w:sz w:val="20"/>
    </w:rPr>
  </w:style>
  <w:style w:type="character" w:customStyle="1" w:styleId="WW8Num17z1">
    <w:name w:val="WW8Num17z1"/>
    <w:rsid w:val="00403573"/>
    <w:rPr>
      <w:rFonts w:ascii="Courier New" w:hAnsi="Courier New" w:cs="Courier New"/>
      <w:sz w:val="20"/>
    </w:rPr>
  </w:style>
  <w:style w:type="character" w:customStyle="1" w:styleId="WW8Num17z2">
    <w:name w:val="WW8Num17z2"/>
    <w:rsid w:val="00403573"/>
    <w:rPr>
      <w:rFonts w:ascii="Wingdings" w:hAnsi="Wingdings" w:cs="Wingdings"/>
      <w:sz w:val="20"/>
    </w:rPr>
  </w:style>
  <w:style w:type="character" w:customStyle="1" w:styleId="WW8Num30z0">
    <w:name w:val="WW8Num30z0"/>
    <w:rsid w:val="00403573"/>
    <w:rPr>
      <w:rFonts w:ascii="Symbol" w:eastAsia="Times New Roman CYR" w:hAnsi="Symbol" w:cs="OpenSymbol"/>
      <w:szCs w:val="22"/>
      <w:lang w:eastAsia="hi-IN" w:bidi="hi-IN"/>
    </w:rPr>
  </w:style>
  <w:style w:type="character" w:customStyle="1" w:styleId="WW8Num29z0">
    <w:name w:val="WW8Num29z0"/>
    <w:rsid w:val="00403573"/>
    <w:rPr>
      <w:rFonts w:ascii="Symbol" w:hAnsi="Symbol" w:cs="OpenSymbol"/>
    </w:rPr>
  </w:style>
  <w:style w:type="character" w:customStyle="1" w:styleId="WW8Num10z1">
    <w:name w:val="WW8Num10z1"/>
    <w:rsid w:val="00403573"/>
    <w:rPr>
      <w:rFonts w:ascii="Courier New" w:hAnsi="Courier New" w:cs="Courier New"/>
      <w:sz w:val="20"/>
    </w:rPr>
  </w:style>
  <w:style w:type="character" w:customStyle="1" w:styleId="WW8Num10z2">
    <w:name w:val="WW8Num10z2"/>
    <w:rsid w:val="00403573"/>
    <w:rPr>
      <w:rFonts w:ascii="Wingdings" w:hAnsi="Wingdings" w:cs="Wingdings"/>
      <w:sz w:val="20"/>
    </w:rPr>
  </w:style>
  <w:style w:type="character" w:customStyle="1" w:styleId="WW8Num12z1">
    <w:name w:val="WW8Num12z1"/>
    <w:rsid w:val="00403573"/>
    <w:rPr>
      <w:rFonts w:ascii="Courier New" w:hAnsi="Courier New" w:cs="Courier New"/>
      <w:sz w:val="20"/>
    </w:rPr>
  </w:style>
  <w:style w:type="character" w:customStyle="1" w:styleId="WW8Num12z2">
    <w:name w:val="WW8Num12z2"/>
    <w:rsid w:val="00403573"/>
    <w:rPr>
      <w:rFonts w:ascii="Wingdings" w:hAnsi="Wingdings" w:cs="Wingdings"/>
      <w:sz w:val="20"/>
    </w:rPr>
  </w:style>
  <w:style w:type="character" w:customStyle="1" w:styleId="a4">
    <w:name w:val="Символ нумерации"/>
    <w:rsid w:val="00403573"/>
  </w:style>
  <w:style w:type="paragraph" w:customStyle="1" w:styleId="a5">
    <w:name w:val="Заголовок"/>
    <w:basedOn w:val="a"/>
    <w:next w:val="a6"/>
    <w:rsid w:val="00403573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6">
    <w:name w:val="Body Text"/>
    <w:basedOn w:val="a"/>
    <w:link w:val="a7"/>
    <w:rsid w:val="00403573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403573"/>
    <w:rPr>
      <w:rFonts w:ascii="Calibri" w:eastAsia="Calibri" w:hAnsi="Calibri" w:cs="Times New Roman"/>
      <w:lang w:eastAsia="ar-SA"/>
    </w:rPr>
  </w:style>
  <w:style w:type="paragraph" w:styleId="a8">
    <w:name w:val="List"/>
    <w:basedOn w:val="a6"/>
    <w:rsid w:val="00403573"/>
    <w:rPr>
      <w:rFonts w:cs="Mangal"/>
    </w:rPr>
  </w:style>
  <w:style w:type="paragraph" w:customStyle="1" w:styleId="12">
    <w:name w:val="Название1"/>
    <w:basedOn w:val="a"/>
    <w:rsid w:val="0040357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40357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styleId="a9">
    <w:name w:val="Normal (Web)"/>
    <w:basedOn w:val="a"/>
    <w:rsid w:val="00403573"/>
    <w:pPr>
      <w:suppressAutoHyphens/>
      <w:spacing w:before="280" w:after="119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403573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customStyle="1" w:styleId="ab">
    <w:name w:val="Заголовок таблицы"/>
    <w:basedOn w:val="aa"/>
    <w:rsid w:val="00403573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403573"/>
    <w:pPr>
      <w:ind w:left="720"/>
      <w:contextualSpacing/>
    </w:pPr>
  </w:style>
  <w:style w:type="paragraph" w:customStyle="1" w:styleId="c29">
    <w:name w:val="c29"/>
    <w:basedOn w:val="a"/>
    <w:rsid w:val="004035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03573"/>
  </w:style>
  <w:style w:type="paragraph" w:customStyle="1" w:styleId="c256">
    <w:name w:val="c256"/>
    <w:basedOn w:val="a"/>
    <w:rsid w:val="004035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85">
    <w:name w:val="c185"/>
    <w:basedOn w:val="a"/>
    <w:rsid w:val="004035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46">
    <w:name w:val="c246"/>
    <w:basedOn w:val="a"/>
    <w:rsid w:val="004035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4035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21">
    <w:name w:val="c421"/>
    <w:basedOn w:val="a"/>
    <w:rsid w:val="004035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85">
    <w:name w:val="c285"/>
    <w:basedOn w:val="a"/>
    <w:rsid w:val="004035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4035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4035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99">
    <w:name w:val="c299"/>
    <w:basedOn w:val="a"/>
    <w:rsid w:val="004035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4035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69">
    <w:name w:val="c269"/>
    <w:basedOn w:val="a"/>
    <w:rsid w:val="004035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4035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96">
    <w:name w:val="c296"/>
    <w:basedOn w:val="a"/>
    <w:rsid w:val="004035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4035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03573"/>
    <w:pPr>
      <w:spacing w:after="0" w:line="240" w:lineRule="auto"/>
    </w:pPr>
    <w:rPr>
      <w:rFonts w:ascii="Times New Roman" w:eastAsia="Calibri" w:hAnsi="Times New Roman" w:cs="Times New Roman"/>
      <w:sz w:val="28"/>
      <w:szCs w:val="40"/>
    </w:rPr>
  </w:style>
  <w:style w:type="paragraph" w:styleId="ae">
    <w:name w:val="Balloon Text"/>
    <w:basedOn w:val="a"/>
    <w:link w:val="af"/>
    <w:uiPriority w:val="99"/>
    <w:semiHidden/>
    <w:unhideWhenUsed/>
    <w:rsid w:val="0040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3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24</Pages>
  <Words>5412</Words>
  <Characters>30853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cp:lastPrinted>2025-09-16T14:05:00Z</cp:lastPrinted>
  <dcterms:created xsi:type="dcterms:W3CDTF">2025-06-17T12:11:00Z</dcterms:created>
  <dcterms:modified xsi:type="dcterms:W3CDTF">2025-09-16T14:06:00Z</dcterms:modified>
</cp:coreProperties>
</file>