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7A2C" w14:textId="77777777" w:rsidR="006508D4" w:rsidRPr="0009032E" w:rsidRDefault="00BF734F" w:rsidP="00CC0DCF">
      <w:pPr>
        <w:spacing w:after="0" w:line="240" w:lineRule="auto"/>
        <w:ind w:left="4536"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09032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198E17AE" w14:textId="045124D8" w:rsidR="006508D4" w:rsidRDefault="006508D4" w:rsidP="00CC0DCF">
      <w:pPr>
        <w:spacing w:after="0" w:line="240" w:lineRule="auto"/>
        <w:ind w:left="4536" w:righ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9334992"/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84B93" w:rsidRPr="00B84B93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="00B84B93">
        <w:rPr>
          <w:rFonts w:ascii="Times New Roman" w:hAnsi="Times New Roman" w:cs="Times New Roman"/>
          <w:sz w:val="28"/>
          <w:szCs w:val="28"/>
        </w:rPr>
        <w:t xml:space="preserve"> </w:t>
      </w:r>
      <w:r w:rsidR="00032EB5">
        <w:rPr>
          <w:rFonts w:ascii="Times New Roman" w:hAnsi="Times New Roman" w:cs="Times New Roman"/>
          <w:sz w:val="28"/>
          <w:szCs w:val="28"/>
        </w:rPr>
        <w:t>Всероссийских спортивных игр школьн</w:t>
      </w:r>
      <w:r w:rsidR="00CC0DCF">
        <w:rPr>
          <w:rFonts w:ascii="Times New Roman" w:hAnsi="Times New Roman" w:cs="Times New Roman"/>
          <w:sz w:val="28"/>
          <w:szCs w:val="28"/>
        </w:rPr>
        <w:t>ых спортивных клубов Республики </w:t>
      </w:r>
      <w:r w:rsidR="00032EB5">
        <w:rPr>
          <w:rFonts w:ascii="Times New Roman" w:hAnsi="Times New Roman" w:cs="Times New Roman"/>
          <w:sz w:val="28"/>
          <w:szCs w:val="28"/>
        </w:rPr>
        <w:t>Крым 202</w:t>
      </w:r>
      <w:r w:rsidR="00EE48CF">
        <w:rPr>
          <w:rFonts w:ascii="Times New Roman" w:hAnsi="Times New Roman" w:cs="Times New Roman"/>
          <w:sz w:val="28"/>
          <w:szCs w:val="28"/>
        </w:rPr>
        <w:t>5</w:t>
      </w:r>
      <w:r w:rsidR="00032EB5" w:rsidRPr="00032EB5">
        <w:rPr>
          <w:rFonts w:ascii="Times New Roman" w:hAnsi="Times New Roman" w:cs="Times New Roman"/>
          <w:sz w:val="28"/>
          <w:szCs w:val="28"/>
        </w:rPr>
        <w:t>/202</w:t>
      </w:r>
      <w:r w:rsidR="00EE48CF">
        <w:rPr>
          <w:rFonts w:ascii="Times New Roman" w:hAnsi="Times New Roman" w:cs="Times New Roman"/>
          <w:sz w:val="28"/>
          <w:szCs w:val="28"/>
        </w:rPr>
        <w:t>6</w:t>
      </w:r>
      <w:r w:rsidR="00032EB5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bookmarkEnd w:id="0"/>
    <w:p w14:paraId="6EAF1BD2" w14:textId="77777777" w:rsidR="00B84B93" w:rsidRDefault="00B84B93" w:rsidP="00EF0E50">
      <w:pPr>
        <w:spacing w:after="0" w:line="240" w:lineRule="auto"/>
        <w:ind w:left="4536" w:right="-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2F214F" w14:textId="77777777" w:rsidR="00C020A1" w:rsidRPr="00C020A1" w:rsidRDefault="00C020A1" w:rsidP="00A9501C">
      <w:pPr>
        <w:spacing w:after="0" w:line="233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14:paraId="58885ED6" w14:textId="212A1082" w:rsidR="00032EB5" w:rsidRPr="009850AD" w:rsidRDefault="00C020A1" w:rsidP="00A9501C">
      <w:pPr>
        <w:spacing w:after="0" w:line="233" w:lineRule="auto"/>
        <w:ind w:righ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участие </w:t>
      </w:r>
      <w:r w:rsidR="00B84B93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B84B93" w:rsidRPr="00B84B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E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региональном этапе</w:t>
      </w:r>
    </w:p>
    <w:p w14:paraId="02AB1B07" w14:textId="77777777" w:rsidR="00032EB5" w:rsidRDefault="00032EB5" w:rsidP="00A9501C">
      <w:pPr>
        <w:spacing w:after="0" w:line="233" w:lineRule="auto"/>
        <w:ind w:righ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50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их спортивных игр школьных спортивных клубов </w:t>
      </w:r>
    </w:p>
    <w:p w14:paraId="79388281" w14:textId="14FD2C30" w:rsidR="00032EB5" w:rsidRPr="009850AD" w:rsidRDefault="00032EB5" w:rsidP="00A9501C">
      <w:pPr>
        <w:spacing w:after="0" w:line="233" w:lineRule="auto"/>
        <w:ind w:righ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Республики Крым 202</w:t>
      </w:r>
      <w:r w:rsidR="00EE48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6A66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</w:t>
      </w:r>
      <w:r w:rsidR="00EE48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A66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учебного года </w:t>
      </w:r>
    </w:p>
    <w:p w14:paraId="03FFB2E6" w14:textId="51A5966B" w:rsidR="00C020A1" w:rsidRPr="00C020A1" w:rsidRDefault="00C020A1" w:rsidP="00A9501C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spacing w:after="0" w:line="233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</w:t>
      </w:r>
      <w:r w:rsidR="003B5779">
        <w:rPr>
          <w:rFonts w:ascii="Times New Roman" w:hAnsi="Times New Roman" w:cs="Times New Roman"/>
          <w:b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>_______</w:t>
      </w:r>
    </w:p>
    <w:p w14:paraId="037ED46F" w14:textId="77777777" w:rsidR="00C020A1" w:rsidRPr="00C020A1" w:rsidRDefault="00C020A1" w:rsidP="00A9501C">
      <w:pPr>
        <w:spacing w:after="0" w:line="233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(Наименование муниципального образования)</w:t>
      </w:r>
    </w:p>
    <w:p w14:paraId="33A8669D" w14:textId="77777777" w:rsidR="00C020A1" w:rsidRDefault="00C020A1" w:rsidP="00A9501C">
      <w:pPr>
        <w:spacing w:after="0" w:line="233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Общеобразовательная организация: ______________________________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14:paraId="5E756907" w14:textId="77777777" w:rsidR="00555989" w:rsidRPr="00C020A1" w:rsidRDefault="00555989" w:rsidP="00A9501C">
      <w:pPr>
        <w:spacing w:after="0" w:line="233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14:paraId="594B2322" w14:textId="77777777" w:rsidR="00C020A1" w:rsidRPr="00C020A1" w:rsidRDefault="00C020A1" w:rsidP="00A9501C">
      <w:pPr>
        <w:spacing w:after="0" w:line="233" w:lineRule="auto"/>
        <w:ind w:right="-142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(полное наименование в соответствии с Уставом общеобразовательной организации)</w:t>
      </w:r>
    </w:p>
    <w:p w14:paraId="328FB747" w14:textId="77777777" w:rsidR="00C020A1" w:rsidRPr="00C020A1" w:rsidRDefault="00C020A1" w:rsidP="00A9501C">
      <w:pPr>
        <w:spacing w:after="0" w:line="233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Адрес общеобразовательной организации:</w:t>
      </w: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14:paraId="4E76F629" w14:textId="77777777" w:rsidR="00C020A1" w:rsidRPr="00C020A1" w:rsidRDefault="00C020A1" w:rsidP="00A9501C">
      <w:pPr>
        <w:spacing w:after="0" w:line="233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Телефон общеобразовательной организации: ________________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44CE54CB" w14:textId="77777777" w:rsidR="00C020A1" w:rsidRPr="00C020A1" w:rsidRDefault="00C020A1" w:rsidP="00A9501C">
      <w:pPr>
        <w:spacing w:after="0" w:line="233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: _________________________________________________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3A97B7AE" w14:textId="77777777" w:rsidR="00C020A1" w:rsidRPr="00C020A1" w:rsidRDefault="00C020A1" w:rsidP="00A9501C">
      <w:pPr>
        <w:spacing w:after="0" w:line="233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Сайт общеобразовательной организации: ______________________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696E5012" w14:textId="77777777" w:rsidR="00C020A1" w:rsidRPr="003B5779" w:rsidRDefault="00C020A1" w:rsidP="00A9501C">
      <w:pPr>
        <w:spacing w:after="0" w:line="233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ШСК </w:t>
      </w:r>
      <w:r w:rsidRPr="003B577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 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основания </w:t>
      </w:r>
      <w:r w:rsidRPr="003B5779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B5779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4802B5C7" w14:textId="77777777" w:rsidR="00C020A1" w:rsidRPr="00C020A1" w:rsidRDefault="00C020A1" w:rsidP="00A9501C">
      <w:pPr>
        <w:spacing w:after="0" w:line="233" w:lineRule="auto"/>
        <w:ind w:left="105"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4377"/>
        <w:gridCol w:w="1417"/>
        <w:gridCol w:w="1418"/>
        <w:gridCol w:w="1984"/>
      </w:tblGrid>
      <w:tr w:rsidR="00611095" w:rsidRPr="00F3778E" w14:paraId="2B05945A" w14:textId="77777777" w:rsidTr="00A9501C">
        <w:tc>
          <w:tcPr>
            <w:tcW w:w="693" w:type="dxa"/>
            <w:vAlign w:val="center"/>
          </w:tcPr>
          <w:p w14:paraId="2B047B12" w14:textId="77777777" w:rsidR="00611095" w:rsidRPr="00F3778E" w:rsidRDefault="00611095" w:rsidP="00A9501C">
            <w:pPr>
              <w:spacing w:after="0" w:line="233" w:lineRule="auto"/>
              <w:ind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65F22AF8" w14:textId="77777777" w:rsidR="00611095" w:rsidRPr="00F3778E" w:rsidRDefault="00611095" w:rsidP="00A9501C">
            <w:pPr>
              <w:spacing w:after="0" w:line="233" w:lineRule="auto"/>
              <w:ind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4377" w:type="dxa"/>
            <w:vAlign w:val="center"/>
          </w:tcPr>
          <w:p w14:paraId="1667463C" w14:textId="77777777" w:rsidR="00611095" w:rsidRPr="00F3778E" w:rsidRDefault="00611095" w:rsidP="00A9501C">
            <w:pPr>
              <w:spacing w:after="0" w:line="233" w:lineRule="auto"/>
              <w:ind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14:paraId="12FE32FB" w14:textId="77777777" w:rsidR="00611095" w:rsidRDefault="00611095" w:rsidP="00A9501C">
            <w:pPr>
              <w:spacing w:after="0" w:line="233" w:lineRule="auto"/>
              <w:ind w:left="-111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Нагрудный номер</w:t>
            </w:r>
          </w:p>
          <w:p w14:paraId="3CF69017" w14:textId="29F1B748" w:rsidR="00611095" w:rsidRPr="00611095" w:rsidRDefault="00611095" w:rsidP="00A9501C">
            <w:pPr>
              <w:spacing w:after="0" w:line="233" w:lineRule="auto"/>
              <w:ind w:left="-134" w:right="-14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(заполняется комиссией по допуску)</w:t>
            </w:r>
          </w:p>
        </w:tc>
        <w:tc>
          <w:tcPr>
            <w:tcW w:w="1418" w:type="dxa"/>
            <w:vAlign w:val="center"/>
          </w:tcPr>
          <w:p w14:paraId="5A029214" w14:textId="77777777" w:rsidR="00611095" w:rsidRPr="00F3778E" w:rsidRDefault="00611095" w:rsidP="00A9501C">
            <w:pPr>
              <w:spacing w:after="0" w:line="233" w:lineRule="auto"/>
              <w:ind w:left="-112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  <w:p w14:paraId="2FAAED4C" w14:textId="77777777" w:rsidR="00611095" w:rsidRPr="00611095" w:rsidRDefault="00611095" w:rsidP="00A9501C">
            <w:pPr>
              <w:spacing w:after="0" w:line="233" w:lineRule="auto"/>
              <w:ind w:right="-14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дд.</w:t>
            </w:r>
            <w:proofErr w:type="gramStart"/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мм.гггг</w:t>
            </w:r>
            <w:proofErr w:type="spellEnd"/>
            <w:proofErr w:type="gramEnd"/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7A390D33" w14:textId="77777777" w:rsidR="00611095" w:rsidRPr="00F3778E" w:rsidRDefault="00611095" w:rsidP="00A9501C">
            <w:pPr>
              <w:spacing w:after="0" w:line="233" w:lineRule="auto"/>
              <w:ind w:left="-147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Виза врача</w:t>
            </w:r>
          </w:p>
          <w:p w14:paraId="79BC5EB3" w14:textId="77777777" w:rsidR="00611095" w:rsidRPr="00A9501C" w:rsidRDefault="00611095" w:rsidP="00A9501C">
            <w:pPr>
              <w:spacing w:after="0" w:line="233" w:lineRule="auto"/>
              <w:ind w:left="-147" w:right="-14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950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(допущен, </w:t>
            </w:r>
          </w:p>
          <w:p w14:paraId="4A89FEED" w14:textId="77777777" w:rsidR="00611095" w:rsidRPr="00F3778E" w:rsidRDefault="00611095" w:rsidP="00A9501C">
            <w:pPr>
              <w:spacing w:after="0" w:line="233" w:lineRule="auto"/>
              <w:ind w:left="-147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0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подпись врача, дата, печать врача напротив каждого участника)</w:t>
            </w:r>
          </w:p>
        </w:tc>
      </w:tr>
      <w:tr w:rsidR="00611095" w:rsidRPr="00F3778E" w14:paraId="0A413017" w14:textId="77777777" w:rsidTr="00A9501C">
        <w:tc>
          <w:tcPr>
            <w:tcW w:w="693" w:type="dxa"/>
          </w:tcPr>
          <w:p w14:paraId="10191AC3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77" w:type="dxa"/>
          </w:tcPr>
          <w:p w14:paraId="2E246B0E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2BC51D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35B8E3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66EA8E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1095" w:rsidRPr="00F3778E" w14:paraId="7EE11F2B" w14:textId="77777777" w:rsidTr="00A9501C">
        <w:tc>
          <w:tcPr>
            <w:tcW w:w="693" w:type="dxa"/>
          </w:tcPr>
          <w:p w14:paraId="06D6EB92" w14:textId="7E390AB4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77" w:type="dxa"/>
          </w:tcPr>
          <w:p w14:paraId="7E17EC48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D07D1A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5C491B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6D519F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1095" w:rsidRPr="00F3778E" w14:paraId="0761C480" w14:textId="77777777" w:rsidTr="00A9501C">
        <w:tc>
          <w:tcPr>
            <w:tcW w:w="693" w:type="dxa"/>
          </w:tcPr>
          <w:p w14:paraId="66ABB959" w14:textId="7665C823" w:rsidR="00611095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4377" w:type="dxa"/>
          </w:tcPr>
          <w:p w14:paraId="64F269D1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D252A3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B91DA5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B30207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1095" w:rsidRPr="00F3778E" w14:paraId="3BDC31DB" w14:textId="77777777" w:rsidTr="00A9501C">
        <w:tc>
          <w:tcPr>
            <w:tcW w:w="693" w:type="dxa"/>
          </w:tcPr>
          <w:p w14:paraId="6DF0D7F2" w14:textId="7D51AD51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77" w:type="dxa"/>
          </w:tcPr>
          <w:p w14:paraId="4B995D3E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9AF6F4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00C9E7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73A05F" w14:textId="77777777" w:rsidR="00611095" w:rsidRPr="00F3778E" w:rsidRDefault="00611095" w:rsidP="00A9501C">
            <w:pPr>
              <w:spacing w:after="0" w:line="233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F8DD1DF" w14:textId="77777777" w:rsidR="00CE32C6" w:rsidRDefault="00CE32C6" w:rsidP="00A9501C">
      <w:pPr>
        <w:pStyle w:val="ae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33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Предварительная заявка составляется с учетом запасных игроков.</w:t>
      </w:r>
    </w:p>
    <w:p w14:paraId="3EB93200" w14:textId="77777777" w:rsidR="00B72A90" w:rsidRDefault="00B72A90" w:rsidP="00A9501C">
      <w:pPr>
        <w:pStyle w:val="ae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33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Требования, предъявляемые к участникам, указанным в предварительной заявке (основные и запасные), одинаковые.</w:t>
      </w:r>
    </w:p>
    <w:p w14:paraId="61C0099B" w14:textId="77777777" w:rsidR="00C020A1" w:rsidRPr="00C020A1" w:rsidRDefault="00C020A1" w:rsidP="00A9501C">
      <w:pPr>
        <w:pStyle w:val="ae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33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Предварительная заявка составляется без визы врача.</w:t>
      </w:r>
    </w:p>
    <w:p w14:paraId="1F3D76D2" w14:textId="77777777" w:rsidR="00C020A1" w:rsidRPr="00C020A1" w:rsidRDefault="00C020A1" w:rsidP="00A9501C">
      <w:pPr>
        <w:pStyle w:val="ae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33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Обращаем внимание, что виза врача действительна в течени</w:t>
      </w:r>
      <w:r w:rsidR="00CE32C6">
        <w:rPr>
          <w:rFonts w:ascii="Times New Roman" w:hAnsi="Times New Roman"/>
          <w:i/>
          <w:color w:val="000000"/>
          <w:sz w:val="28"/>
          <w:szCs w:val="28"/>
          <w:u w:val="single"/>
        </w:rPr>
        <w:t>е</w:t>
      </w: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10-ти дней.</w:t>
      </w:r>
    </w:p>
    <w:p w14:paraId="14042544" w14:textId="77777777" w:rsidR="00C020A1" w:rsidRPr="00C020A1" w:rsidRDefault="00C020A1" w:rsidP="00A9501C">
      <w:pPr>
        <w:pStyle w:val="ae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33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Подписи и печати, подтверждающие заявку, не должны быть на отдельном от заявки листе.</w:t>
      </w:r>
    </w:p>
    <w:p w14:paraId="7E166669" w14:textId="77777777" w:rsidR="00C020A1" w:rsidRPr="00C020A1" w:rsidRDefault="00C020A1" w:rsidP="00A9501C">
      <w:pPr>
        <w:spacing w:after="0" w:line="233" w:lineRule="auto"/>
        <w:ind w:left="105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3C63B9A3" w14:textId="77777777" w:rsidR="00607397" w:rsidRDefault="00C020A1" w:rsidP="00A9501C">
      <w:pPr>
        <w:spacing w:after="0" w:line="233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Допущено к региональному</w:t>
      </w:r>
      <w:r w:rsidR="00607397">
        <w:rPr>
          <w:rFonts w:ascii="Times New Roman" w:hAnsi="Times New Roman" w:cs="Times New Roman"/>
          <w:color w:val="000000"/>
          <w:sz w:val="28"/>
          <w:szCs w:val="28"/>
        </w:rPr>
        <w:t xml:space="preserve"> этапу Игр ШСК ________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 w:rsidR="00607397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обучающихся. </w:t>
      </w:r>
    </w:p>
    <w:p w14:paraId="58D586D8" w14:textId="77777777" w:rsidR="00C020A1" w:rsidRPr="00607397" w:rsidRDefault="00C020A1" w:rsidP="00A9501C">
      <w:pPr>
        <w:spacing w:after="0" w:line="233" w:lineRule="auto"/>
        <w:ind w:left="6237"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(прописью)</w:t>
      </w:r>
    </w:p>
    <w:p w14:paraId="12A2E423" w14:textId="77777777" w:rsidR="00C020A1" w:rsidRPr="00C020A1" w:rsidRDefault="00C020A1" w:rsidP="00A9501C">
      <w:pPr>
        <w:spacing w:after="0" w:line="233" w:lineRule="auto"/>
        <w:ind w:right="-14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Врач ___________________________________________/__________________</w:t>
      </w:r>
    </w:p>
    <w:p w14:paraId="0E16DA20" w14:textId="77777777" w:rsidR="00C020A1" w:rsidRPr="00C020A1" w:rsidRDefault="00C020A1" w:rsidP="00A9501C">
      <w:pPr>
        <w:tabs>
          <w:tab w:val="left" w:pos="3626"/>
          <w:tab w:val="left" w:pos="5918"/>
        </w:tabs>
        <w:spacing w:after="0" w:line="233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(Ф.И.О. полностью)                                            (подпись, дата) </w:t>
      </w:r>
    </w:p>
    <w:p w14:paraId="1DBAB513" w14:textId="77777777" w:rsidR="00C020A1" w:rsidRPr="00C020A1" w:rsidRDefault="00C020A1" w:rsidP="00A9501C">
      <w:pPr>
        <w:tabs>
          <w:tab w:val="left" w:pos="3626"/>
          <w:tab w:val="left" w:pos="5918"/>
        </w:tabs>
        <w:spacing w:after="0" w:line="233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М.П. медицинского учреждения)</w:t>
      </w:r>
    </w:p>
    <w:p w14:paraId="1EC15D44" w14:textId="7CD49500" w:rsidR="00C020A1" w:rsidRPr="00C020A1" w:rsidRDefault="00C020A1" w:rsidP="00A9501C">
      <w:pPr>
        <w:spacing w:after="0" w:line="233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  <w:r w:rsidR="00611095">
        <w:rPr>
          <w:rFonts w:ascii="Times New Roman" w:hAnsi="Times New Roman" w:cs="Times New Roman"/>
          <w:color w:val="000000"/>
          <w:sz w:val="28"/>
          <w:szCs w:val="28"/>
        </w:rPr>
        <w:t>команды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</w:t>
      </w:r>
    </w:p>
    <w:p w14:paraId="24699BDB" w14:textId="2157AB80" w:rsidR="00440279" w:rsidRDefault="00C020A1" w:rsidP="00A9501C">
      <w:pPr>
        <w:spacing w:after="0" w:line="233" w:lineRule="auto"/>
        <w:ind w:right="-142" w:firstLine="4536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полностью, подпись, телефон)</w:t>
      </w:r>
    </w:p>
    <w:p w14:paraId="028CF18F" w14:textId="052E63CB" w:rsidR="00440279" w:rsidRPr="00C020A1" w:rsidRDefault="00611095" w:rsidP="00A9501C">
      <w:pPr>
        <w:spacing w:after="0" w:line="233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440279">
        <w:rPr>
          <w:rFonts w:ascii="Times New Roman" w:hAnsi="Times New Roman" w:cs="Times New Roman"/>
          <w:color w:val="000000"/>
          <w:sz w:val="28"/>
          <w:szCs w:val="28"/>
        </w:rPr>
        <w:t xml:space="preserve"> команды</w:t>
      </w:r>
      <w:r w:rsidR="00440279"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</w:t>
      </w:r>
    </w:p>
    <w:p w14:paraId="741BBBFC" w14:textId="77777777" w:rsidR="00440279" w:rsidRPr="00C020A1" w:rsidRDefault="00440279" w:rsidP="00EF0E50">
      <w:pPr>
        <w:spacing w:after="0" w:line="240" w:lineRule="auto"/>
        <w:ind w:right="-142"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полностью, подпись, телефон)</w:t>
      </w:r>
    </w:p>
    <w:p w14:paraId="6707A5DD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72EEAC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Руководитель ШСК _________________________________________________</w:t>
      </w:r>
    </w:p>
    <w:p w14:paraId="733AF8B9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 w:firstLine="4536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полностью, подпись, телефон)</w:t>
      </w:r>
    </w:p>
    <w:p w14:paraId="3864D2E9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FBF84F" w14:textId="77777777" w:rsidR="00C020A1" w:rsidRDefault="00607397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Заявку</w:t>
      </w:r>
      <w:r w:rsidR="00C020A1"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подтверждаю:</w:t>
      </w:r>
    </w:p>
    <w:p w14:paraId="7371A2FF" w14:textId="77777777" w:rsidR="00607397" w:rsidRPr="00C020A1" w:rsidRDefault="00607397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870898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общеобразовательной </w:t>
      </w:r>
    </w:p>
    <w:p w14:paraId="7C61A813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организации                                              _________________________________</w:t>
      </w:r>
    </w:p>
    <w:p w14:paraId="4979E094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>«_____» ________________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A135C">
        <w:rPr>
          <w:rFonts w:ascii="Times New Roman" w:hAnsi="Times New Roman" w:cs="Times New Roman"/>
          <w:iCs/>
          <w:color w:val="000000"/>
          <w:sz w:val="28"/>
          <w:szCs w:val="28"/>
        </w:rPr>
        <w:t>202</w:t>
      </w:r>
      <w:r w:rsidR="00440279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     (Ф.И.О. полностью, подпись, телефон)</w:t>
      </w:r>
    </w:p>
    <w:p w14:paraId="63A97B62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 w:firstLine="680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М.П.</w:t>
      </w:r>
    </w:p>
    <w:p w14:paraId="77EF54D6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9687B6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Руководитель муниципального органа</w:t>
      </w:r>
    </w:p>
    <w:p w14:paraId="30E10F3C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образованием </w:t>
      </w:r>
    </w:p>
    <w:p w14:paraId="45123A87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Республики Крым                                    _________________________________</w:t>
      </w:r>
    </w:p>
    <w:p w14:paraId="675C1CB1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>«_____» ________________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B71322">
        <w:rPr>
          <w:rFonts w:ascii="Times New Roman" w:hAnsi="Times New Roman" w:cs="Times New Roman"/>
          <w:iCs/>
          <w:color w:val="000000"/>
          <w:sz w:val="28"/>
          <w:szCs w:val="28"/>
        </w:rPr>
        <w:t>202</w:t>
      </w:r>
      <w:r w:rsidR="00440279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                (Ф.И.О. полностью, подпись)</w:t>
      </w:r>
    </w:p>
    <w:p w14:paraId="53C58F5C" w14:textId="77777777" w:rsidR="00C020A1" w:rsidRPr="00C020A1" w:rsidRDefault="00C020A1" w:rsidP="00EF0E50">
      <w:pPr>
        <w:spacing w:after="0" w:line="240" w:lineRule="auto"/>
        <w:ind w:right="-142" w:firstLine="6804"/>
        <w:rPr>
          <w:rFonts w:ascii="Times New Roman" w:hAnsi="Times New Roman" w:cs="Times New Roman"/>
          <w:i/>
          <w:sz w:val="28"/>
          <w:szCs w:val="28"/>
        </w:rPr>
      </w:pPr>
      <w:r w:rsidRPr="00C020A1">
        <w:rPr>
          <w:rFonts w:ascii="Times New Roman" w:hAnsi="Times New Roman" w:cs="Times New Roman"/>
          <w:i/>
          <w:sz w:val="28"/>
          <w:szCs w:val="28"/>
        </w:rPr>
        <w:t>М.П.</w:t>
      </w:r>
    </w:p>
    <w:p w14:paraId="5D19AD30" w14:textId="77777777" w:rsidR="00C020A1" w:rsidRPr="00C020A1" w:rsidRDefault="00C020A1" w:rsidP="00EF0E50">
      <w:pPr>
        <w:tabs>
          <w:tab w:val="left" w:pos="4253"/>
        </w:tabs>
        <w:spacing w:after="0" w:line="240" w:lineRule="auto"/>
        <w:ind w:left="3969" w:right="-142"/>
        <w:rPr>
          <w:rFonts w:ascii="Times New Roman" w:hAnsi="Times New Roman" w:cs="Times New Roman"/>
          <w:sz w:val="28"/>
          <w:szCs w:val="28"/>
        </w:rPr>
      </w:pPr>
    </w:p>
    <w:p w14:paraId="3D15F270" w14:textId="77777777" w:rsidR="00C020A1" w:rsidRPr="00C020A1" w:rsidRDefault="00C020A1" w:rsidP="00EF0E50">
      <w:pPr>
        <w:tabs>
          <w:tab w:val="left" w:pos="4253"/>
        </w:tabs>
        <w:spacing w:after="0" w:line="240" w:lineRule="auto"/>
        <w:ind w:left="3969" w:right="-142"/>
        <w:rPr>
          <w:rFonts w:ascii="Times New Roman" w:hAnsi="Times New Roman" w:cs="Times New Roman"/>
          <w:sz w:val="28"/>
          <w:szCs w:val="28"/>
        </w:rPr>
      </w:pPr>
    </w:p>
    <w:p w14:paraId="0E029107" w14:textId="77777777" w:rsidR="00C020A1" w:rsidRPr="00C020A1" w:rsidRDefault="00C020A1" w:rsidP="00EF0E50">
      <w:pPr>
        <w:tabs>
          <w:tab w:val="left" w:pos="4253"/>
        </w:tabs>
        <w:spacing w:after="0" w:line="240" w:lineRule="auto"/>
        <w:ind w:left="3969" w:right="-142"/>
        <w:rPr>
          <w:rFonts w:ascii="Times New Roman" w:hAnsi="Times New Roman" w:cs="Times New Roman"/>
          <w:sz w:val="28"/>
          <w:szCs w:val="28"/>
        </w:rPr>
      </w:pPr>
    </w:p>
    <w:p w14:paraId="138260F5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BCE5F50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72B3E68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2105D40E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7A4E05E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07AB3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43AFE4F1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4DEEC911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5CA47102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2B903FC8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57EB9E44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52382E7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3E61967C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66F1B01A" w14:textId="69941A32" w:rsidR="00611095" w:rsidRPr="00C020A1" w:rsidRDefault="00611095" w:rsidP="00611095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исполнителя полностью ________________________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14:paraId="56F89C56" w14:textId="706EB132" w:rsidR="00611095" w:rsidRPr="00C020A1" w:rsidRDefault="00611095" w:rsidP="00611095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телефон_________________________________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14:paraId="6F22CA8E" w14:textId="6A5FE46C" w:rsidR="00B20258" w:rsidRDefault="00B20258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BCAF173" w14:textId="77777777" w:rsidR="00B20258" w:rsidRDefault="00B20258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8D201" w14:textId="4172EDDE" w:rsidR="004122B0" w:rsidRDefault="004122B0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11C37C9" w14:textId="16225F90" w:rsidR="008F22D3" w:rsidRDefault="008F22D3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1B600" w14:textId="77777777" w:rsidR="00A9501C" w:rsidRDefault="00A9501C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33E7F" w14:textId="059C4152" w:rsidR="00611095" w:rsidRPr="00C020A1" w:rsidRDefault="00611095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E64C7FF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3DD560E5" w14:textId="48C86A16" w:rsidR="00440279" w:rsidRDefault="00440279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4B9A9A92" w14:textId="0002990A" w:rsidR="00D82FFB" w:rsidRDefault="00D82FFB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5C110" w14:textId="77777777" w:rsidR="00D82FFB" w:rsidRDefault="00D82FFB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5BB88CBC" w14:textId="50275B72" w:rsidR="00611095" w:rsidRDefault="00611095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D34A88F" w14:textId="77777777" w:rsidR="00C50EC9" w:rsidRDefault="00C50EC9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10EC03E0" w14:textId="77777777" w:rsidR="00611095" w:rsidRDefault="00611095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11095" w:rsidSect="0084717B">
      <w:footerReference w:type="default" r:id="rId8"/>
      <w:pgSz w:w="11906" w:h="16838"/>
      <w:pgMar w:top="851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298C" w14:textId="77777777" w:rsidR="00760942" w:rsidRDefault="00760942" w:rsidP="008821E6">
      <w:pPr>
        <w:spacing w:after="0" w:line="240" w:lineRule="auto"/>
      </w:pPr>
      <w:r>
        <w:separator/>
      </w:r>
    </w:p>
  </w:endnote>
  <w:endnote w:type="continuationSeparator" w:id="0">
    <w:p w14:paraId="3593D699" w14:textId="77777777" w:rsidR="00760942" w:rsidRDefault="00760942" w:rsidP="0088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8B13" w14:textId="04B76E35" w:rsidR="00FD3DD7" w:rsidRPr="00C87185" w:rsidRDefault="00FD3DD7" w:rsidP="00C87185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2C3F30">
      <w:rPr>
        <w:rFonts w:ascii="Times New Roman" w:hAnsi="Times New Roman" w:cs="Times New Roman"/>
        <w:sz w:val="24"/>
        <w:szCs w:val="24"/>
      </w:rPr>
      <w:fldChar w:fldCharType="begin"/>
    </w:r>
    <w:r w:rsidRPr="002C3F30">
      <w:rPr>
        <w:rFonts w:ascii="Times New Roman" w:hAnsi="Times New Roman" w:cs="Times New Roman"/>
        <w:sz w:val="24"/>
        <w:szCs w:val="24"/>
      </w:rPr>
      <w:instrText>PAGE   \* MERGEFORMAT</w:instrText>
    </w:r>
    <w:r w:rsidRPr="002C3F30">
      <w:rPr>
        <w:rFonts w:ascii="Times New Roman" w:hAnsi="Times New Roman" w:cs="Times New Roman"/>
        <w:sz w:val="24"/>
        <w:szCs w:val="24"/>
      </w:rPr>
      <w:fldChar w:fldCharType="separate"/>
    </w:r>
    <w:r w:rsidR="00557A90">
      <w:rPr>
        <w:rFonts w:ascii="Times New Roman" w:hAnsi="Times New Roman" w:cs="Times New Roman"/>
        <w:noProof/>
        <w:sz w:val="24"/>
        <w:szCs w:val="24"/>
      </w:rPr>
      <w:t>23</w:t>
    </w:r>
    <w:r w:rsidRPr="002C3F3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672D" w14:textId="77777777" w:rsidR="00760942" w:rsidRDefault="00760942" w:rsidP="008821E6">
      <w:pPr>
        <w:spacing w:after="0" w:line="240" w:lineRule="auto"/>
      </w:pPr>
      <w:r>
        <w:separator/>
      </w:r>
    </w:p>
  </w:footnote>
  <w:footnote w:type="continuationSeparator" w:id="0">
    <w:p w14:paraId="121F86F9" w14:textId="77777777" w:rsidR="00760942" w:rsidRDefault="00760942" w:rsidP="00882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3840" w:hanging="720"/>
      </w:pPr>
      <w:rPr>
        <w:b/>
        <w:bCs/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5" w:hanging="510"/>
      </w:pPr>
      <w:rPr>
        <w:color w:val="000000"/>
        <w:sz w:val="28"/>
        <w:szCs w:val="28"/>
      </w:rPr>
    </w:lvl>
  </w:abstractNum>
  <w:abstractNum w:abstractNumId="3" w15:restartNumberingAfterBreak="0">
    <w:nsid w:val="017811EA"/>
    <w:multiLevelType w:val="multilevel"/>
    <w:tmpl w:val="BE4E42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24C3DAB"/>
    <w:multiLevelType w:val="hybridMultilevel"/>
    <w:tmpl w:val="8A763C76"/>
    <w:lvl w:ilvl="0" w:tplc="32D21D76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E49B6"/>
    <w:multiLevelType w:val="multilevel"/>
    <w:tmpl w:val="493C1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6" w15:restartNumberingAfterBreak="0">
    <w:nsid w:val="07E04468"/>
    <w:multiLevelType w:val="hybridMultilevel"/>
    <w:tmpl w:val="1DB62132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F137C"/>
    <w:multiLevelType w:val="hybridMultilevel"/>
    <w:tmpl w:val="5F84BA24"/>
    <w:lvl w:ilvl="0" w:tplc="4FC22D2E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F66222"/>
    <w:multiLevelType w:val="hybridMultilevel"/>
    <w:tmpl w:val="089ED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354C57"/>
    <w:multiLevelType w:val="hybridMultilevel"/>
    <w:tmpl w:val="D806E95E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A7FB6"/>
    <w:multiLevelType w:val="hybridMultilevel"/>
    <w:tmpl w:val="059EBE26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D20CA"/>
    <w:multiLevelType w:val="hybridMultilevel"/>
    <w:tmpl w:val="88FC980A"/>
    <w:lvl w:ilvl="0" w:tplc="9E665D7A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3CCD"/>
    <w:multiLevelType w:val="multilevel"/>
    <w:tmpl w:val="C316A4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55054F"/>
    <w:multiLevelType w:val="hybridMultilevel"/>
    <w:tmpl w:val="FA423FD2"/>
    <w:lvl w:ilvl="0" w:tplc="C0CC0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03331"/>
    <w:multiLevelType w:val="hybridMultilevel"/>
    <w:tmpl w:val="4516E7C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2945"/>
    <w:multiLevelType w:val="hybridMultilevel"/>
    <w:tmpl w:val="EA10E530"/>
    <w:lvl w:ilvl="0" w:tplc="650CF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50E3E"/>
    <w:multiLevelType w:val="multilevel"/>
    <w:tmpl w:val="AF9443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8769F3"/>
    <w:multiLevelType w:val="hybridMultilevel"/>
    <w:tmpl w:val="CD7A53F2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F1217"/>
    <w:multiLevelType w:val="hybridMultilevel"/>
    <w:tmpl w:val="F84CFEC8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C150D"/>
    <w:multiLevelType w:val="hybridMultilevel"/>
    <w:tmpl w:val="B0BA6964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300DC"/>
    <w:multiLevelType w:val="hybridMultilevel"/>
    <w:tmpl w:val="42BC804E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42F87"/>
    <w:multiLevelType w:val="multilevel"/>
    <w:tmpl w:val="DB82BB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5815333"/>
    <w:multiLevelType w:val="hybridMultilevel"/>
    <w:tmpl w:val="7166B39A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2B3F98"/>
    <w:multiLevelType w:val="hybridMultilevel"/>
    <w:tmpl w:val="F418C2C4"/>
    <w:lvl w:ilvl="0" w:tplc="29809C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B8F6F1C"/>
    <w:multiLevelType w:val="hybridMultilevel"/>
    <w:tmpl w:val="FEBAEC3E"/>
    <w:lvl w:ilvl="0" w:tplc="3AA6461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CB12A5"/>
    <w:multiLevelType w:val="multilevel"/>
    <w:tmpl w:val="F85206A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C3241"/>
    <w:multiLevelType w:val="hybridMultilevel"/>
    <w:tmpl w:val="0358B2D8"/>
    <w:lvl w:ilvl="0" w:tplc="59DCC05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 w15:restartNumberingAfterBreak="0">
    <w:nsid w:val="56BB0B11"/>
    <w:multiLevelType w:val="multilevel"/>
    <w:tmpl w:val="DFC403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0" w15:restartNumberingAfterBreak="0">
    <w:nsid w:val="5BEC301C"/>
    <w:multiLevelType w:val="hybridMultilevel"/>
    <w:tmpl w:val="1744E47A"/>
    <w:lvl w:ilvl="0" w:tplc="DF8EF97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CD34541"/>
    <w:multiLevelType w:val="hybridMultilevel"/>
    <w:tmpl w:val="452862F8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54CED"/>
    <w:multiLevelType w:val="hybridMultilevel"/>
    <w:tmpl w:val="EA4AB124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323BA"/>
    <w:multiLevelType w:val="hybridMultilevel"/>
    <w:tmpl w:val="E9167056"/>
    <w:lvl w:ilvl="0" w:tplc="4FC22D2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30C0E51"/>
    <w:multiLevelType w:val="hybridMultilevel"/>
    <w:tmpl w:val="C5FC0C90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27D14"/>
    <w:multiLevelType w:val="hybridMultilevel"/>
    <w:tmpl w:val="167A83FC"/>
    <w:lvl w:ilvl="0" w:tplc="E822FAE6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5E5A"/>
    <w:multiLevelType w:val="multilevel"/>
    <w:tmpl w:val="1ACA03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9287E67"/>
    <w:multiLevelType w:val="hybridMultilevel"/>
    <w:tmpl w:val="A998A5D2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F3948"/>
    <w:multiLevelType w:val="hybridMultilevel"/>
    <w:tmpl w:val="27DCB0E4"/>
    <w:lvl w:ilvl="0" w:tplc="8932C512">
      <w:start w:val="1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68DC"/>
    <w:multiLevelType w:val="hybridMultilevel"/>
    <w:tmpl w:val="2F74D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1" w15:restartNumberingAfterBreak="0">
    <w:nsid w:val="7576750D"/>
    <w:multiLevelType w:val="hybridMultilevel"/>
    <w:tmpl w:val="91E8D64E"/>
    <w:lvl w:ilvl="0" w:tplc="425C1082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66A57"/>
    <w:multiLevelType w:val="hybridMultilevel"/>
    <w:tmpl w:val="A544C924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41D58"/>
    <w:multiLevelType w:val="hybridMultilevel"/>
    <w:tmpl w:val="BE3A7128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75891">
    <w:abstractNumId w:val="16"/>
  </w:num>
  <w:num w:numId="2" w16cid:durableId="645815864">
    <w:abstractNumId w:val="0"/>
  </w:num>
  <w:num w:numId="3" w16cid:durableId="1065180931">
    <w:abstractNumId w:val="31"/>
  </w:num>
  <w:num w:numId="4" w16cid:durableId="959916568">
    <w:abstractNumId w:val="33"/>
  </w:num>
  <w:num w:numId="5" w16cid:durableId="2081555124">
    <w:abstractNumId w:val="7"/>
  </w:num>
  <w:num w:numId="6" w16cid:durableId="916675029">
    <w:abstractNumId w:val="41"/>
  </w:num>
  <w:num w:numId="7" w16cid:durableId="881478841">
    <w:abstractNumId w:val="39"/>
  </w:num>
  <w:num w:numId="8" w16cid:durableId="793711533">
    <w:abstractNumId w:val="8"/>
  </w:num>
  <w:num w:numId="9" w16cid:durableId="303048412">
    <w:abstractNumId w:val="14"/>
  </w:num>
  <w:num w:numId="10" w16cid:durableId="983119406">
    <w:abstractNumId w:val="5"/>
  </w:num>
  <w:num w:numId="11" w16cid:durableId="173305920">
    <w:abstractNumId w:val="28"/>
  </w:num>
  <w:num w:numId="12" w16cid:durableId="1904608451">
    <w:abstractNumId w:val="26"/>
  </w:num>
  <w:num w:numId="13" w16cid:durableId="357005001">
    <w:abstractNumId w:val="35"/>
  </w:num>
  <w:num w:numId="14" w16cid:durableId="164632899">
    <w:abstractNumId w:val="38"/>
  </w:num>
  <w:num w:numId="15" w16cid:durableId="1145128390">
    <w:abstractNumId w:val="4"/>
  </w:num>
  <w:num w:numId="16" w16cid:durableId="1131872623">
    <w:abstractNumId w:val="11"/>
  </w:num>
  <w:num w:numId="17" w16cid:durableId="1361709028">
    <w:abstractNumId w:val="12"/>
  </w:num>
  <w:num w:numId="18" w16cid:durableId="1081756548">
    <w:abstractNumId w:val="22"/>
  </w:num>
  <w:num w:numId="19" w16cid:durableId="293173929">
    <w:abstractNumId w:val="27"/>
  </w:num>
  <w:num w:numId="20" w16cid:durableId="169610686">
    <w:abstractNumId w:val="17"/>
  </w:num>
  <w:num w:numId="21" w16cid:durableId="889344461">
    <w:abstractNumId w:val="25"/>
  </w:num>
  <w:num w:numId="22" w16cid:durableId="197086953">
    <w:abstractNumId w:val="3"/>
  </w:num>
  <w:num w:numId="23" w16cid:durableId="1025521332">
    <w:abstractNumId w:val="21"/>
  </w:num>
  <w:num w:numId="24" w16cid:durableId="964852288">
    <w:abstractNumId w:val="36"/>
  </w:num>
  <w:num w:numId="25" w16cid:durableId="1202479151">
    <w:abstractNumId w:val="13"/>
  </w:num>
  <w:num w:numId="26" w16cid:durableId="1651327277">
    <w:abstractNumId w:val="32"/>
  </w:num>
  <w:num w:numId="27" w16cid:durableId="697193495">
    <w:abstractNumId w:val="43"/>
  </w:num>
  <w:num w:numId="28" w16cid:durableId="1315720878">
    <w:abstractNumId w:val="6"/>
  </w:num>
  <w:num w:numId="29" w16cid:durableId="2140101049">
    <w:abstractNumId w:val="29"/>
  </w:num>
  <w:num w:numId="30" w16cid:durableId="1369954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2735643">
    <w:abstractNumId w:val="37"/>
  </w:num>
  <w:num w:numId="32" w16cid:durableId="1498231587">
    <w:abstractNumId w:val="23"/>
  </w:num>
  <w:num w:numId="33" w16cid:durableId="1927182689">
    <w:abstractNumId w:val="24"/>
  </w:num>
  <w:num w:numId="34" w16cid:durableId="459302499">
    <w:abstractNumId w:val="15"/>
  </w:num>
  <w:num w:numId="35" w16cid:durableId="2136676079">
    <w:abstractNumId w:val="10"/>
  </w:num>
  <w:num w:numId="36" w16cid:durableId="2140220798">
    <w:abstractNumId w:val="18"/>
  </w:num>
  <w:num w:numId="37" w16cid:durableId="1355418104">
    <w:abstractNumId w:val="42"/>
  </w:num>
  <w:num w:numId="38" w16cid:durableId="2049143962">
    <w:abstractNumId w:val="19"/>
  </w:num>
  <w:num w:numId="39" w16cid:durableId="1357541476">
    <w:abstractNumId w:val="20"/>
  </w:num>
  <w:num w:numId="40" w16cid:durableId="1288044581">
    <w:abstractNumId w:val="9"/>
  </w:num>
  <w:num w:numId="41" w16cid:durableId="381558808">
    <w:abstractNumId w:val="34"/>
  </w:num>
  <w:num w:numId="42" w16cid:durableId="1760523870">
    <w:abstractNumId w:val="3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DBB"/>
    <w:rsid w:val="00002999"/>
    <w:rsid w:val="0000373C"/>
    <w:rsid w:val="000052DC"/>
    <w:rsid w:val="00010CB1"/>
    <w:rsid w:val="0001283C"/>
    <w:rsid w:val="00020A9D"/>
    <w:rsid w:val="00021404"/>
    <w:rsid w:val="00024AAA"/>
    <w:rsid w:val="00026A58"/>
    <w:rsid w:val="00032EB5"/>
    <w:rsid w:val="00034899"/>
    <w:rsid w:val="00042B1B"/>
    <w:rsid w:val="00045D08"/>
    <w:rsid w:val="000469E3"/>
    <w:rsid w:val="0004770C"/>
    <w:rsid w:val="00054F36"/>
    <w:rsid w:val="00057F11"/>
    <w:rsid w:val="0006088F"/>
    <w:rsid w:val="00062F48"/>
    <w:rsid w:val="000634C2"/>
    <w:rsid w:val="00070784"/>
    <w:rsid w:val="0007233B"/>
    <w:rsid w:val="000729DD"/>
    <w:rsid w:val="00074132"/>
    <w:rsid w:val="0007621E"/>
    <w:rsid w:val="00076F14"/>
    <w:rsid w:val="00077085"/>
    <w:rsid w:val="00077CAD"/>
    <w:rsid w:val="000835A7"/>
    <w:rsid w:val="0009032E"/>
    <w:rsid w:val="000A1B3F"/>
    <w:rsid w:val="000A3C44"/>
    <w:rsid w:val="000A73E1"/>
    <w:rsid w:val="000B4683"/>
    <w:rsid w:val="000B4EA0"/>
    <w:rsid w:val="000B5922"/>
    <w:rsid w:val="000B618E"/>
    <w:rsid w:val="000C0E79"/>
    <w:rsid w:val="000C3ED7"/>
    <w:rsid w:val="000C5748"/>
    <w:rsid w:val="000C7449"/>
    <w:rsid w:val="000D2405"/>
    <w:rsid w:val="000D24CD"/>
    <w:rsid w:val="000D372C"/>
    <w:rsid w:val="000D3CF9"/>
    <w:rsid w:val="000D60E2"/>
    <w:rsid w:val="000D65B1"/>
    <w:rsid w:val="000E383D"/>
    <w:rsid w:val="000E7C73"/>
    <w:rsid w:val="000F0520"/>
    <w:rsid w:val="000F1748"/>
    <w:rsid w:val="000F298E"/>
    <w:rsid w:val="00101B7B"/>
    <w:rsid w:val="00104DC8"/>
    <w:rsid w:val="00107E0D"/>
    <w:rsid w:val="001106D4"/>
    <w:rsid w:val="00110995"/>
    <w:rsid w:val="001155A3"/>
    <w:rsid w:val="00115704"/>
    <w:rsid w:val="0011677D"/>
    <w:rsid w:val="00123FC8"/>
    <w:rsid w:val="00124087"/>
    <w:rsid w:val="00124427"/>
    <w:rsid w:val="00125BAD"/>
    <w:rsid w:val="00125CE2"/>
    <w:rsid w:val="001336DC"/>
    <w:rsid w:val="00134D96"/>
    <w:rsid w:val="00140FAD"/>
    <w:rsid w:val="001416D5"/>
    <w:rsid w:val="00141E1C"/>
    <w:rsid w:val="0014468F"/>
    <w:rsid w:val="00146BC1"/>
    <w:rsid w:val="001522A1"/>
    <w:rsid w:val="00155871"/>
    <w:rsid w:val="00155E7D"/>
    <w:rsid w:val="00161C9A"/>
    <w:rsid w:val="0016389C"/>
    <w:rsid w:val="00163B20"/>
    <w:rsid w:val="0016426B"/>
    <w:rsid w:val="0016602F"/>
    <w:rsid w:val="00167430"/>
    <w:rsid w:val="0017171F"/>
    <w:rsid w:val="00172632"/>
    <w:rsid w:val="001750C5"/>
    <w:rsid w:val="00175CE1"/>
    <w:rsid w:val="00176FFB"/>
    <w:rsid w:val="001815AF"/>
    <w:rsid w:val="001835CD"/>
    <w:rsid w:val="00184B0F"/>
    <w:rsid w:val="00185209"/>
    <w:rsid w:val="001879CD"/>
    <w:rsid w:val="00190035"/>
    <w:rsid w:val="00191ADA"/>
    <w:rsid w:val="001A5BCD"/>
    <w:rsid w:val="001A5E31"/>
    <w:rsid w:val="001A625E"/>
    <w:rsid w:val="001A7559"/>
    <w:rsid w:val="001B17D7"/>
    <w:rsid w:val="001B2D8C"/>
    <w:rsid w:val="001B30AE"/>
    <w:rsid w:val="001C0F12"/>
    <w:rsid w:val="001C12E0"/>
    <w:rsid w:val="001C2928"/>
    <w:rsid w:val="001C2C2A"/>
    <w:rsid w:val="001C57D2"/>
    <w:rsid w:val="001C6950"/>
    <w:rsid w:val="001C7D66"/>
    <w:rsid w:val="001D0E6E"/>
    <w:rsid w:val="001D1457"/>
    <w:rsid w:val="001D1556"/>
    <w:rsid w:val="001D46AB"/>
    <w:rsid w:val="001D6612"/>
    <w:rsid w:val="001D6824"/>
    <w:rsid w:val="001D7710"/>
    <w:rsid w:val="001E0580"/>
    <w:rsid w:val="001E2DB0"/>
    <w:rsid w:val="001E45DF"/>
    <w:rsid w:val="001E4645"/>
    <w:rsid w:val="001E63E0"/>
    <w:rsid w:val="001E70FF"/>
    <w:rsid w:val="001E7D6D"/>
    <w:rsid w:val="001F0AFF"/>
    <w:rsid w:val="001F1B70"/>
    <w:rsid w:val="001F41C5"/>
    <w:rsid w:val="001F4415"/>
    <w:rsid w:val="002007AD"/>
    <w:rsid w:val="0020088A"/>
    <w:rsid w:val="00201417"/>
    <w:rsid w:val="00202657"/>
    <w:rsid w:val="00203AFA"/>
    <w:rsid w:val="00204BF3"/>
    <w:rsid w:val="00205788"/>
    <w:rsid w:val="0020655C"/>
    <w:rsid w:val="00210E8A"/>
    <w:rsid w:val="00213EB1"/>
    <w:rsid w:val="00217331"/>
    <w:rsid w:val="002175F8"/>
    <w:rsid w:val="00217D92"/>
    <w:rsid w:val="002220CF"/>
    <w:rsid w:val="00222BF7"/>
    <w:rsid w:val="00227C92"/>
    <w:rsid w:val="00233659"/>
    <w:rsid w:val="00234C7E"/>
    <w:rsid w:val="00235BE4"/>
    <w:rsid w:val="00241297"/>
    <w:rsid w:val="00241C43"/>
    <w:rsid w:val="002421EB"/>
    <w:rsid w:val="00242A54"/>
    <w:rsid w:val="0024593C"/>
    <w:rsid w:val="002514BD"/>
    <w:rsid w:val="002540CB"/>
    <w:rsid w:val="002612C9"/>
    <w:rsid w:val="00273C76"/>
    <w:rsid w:val="00273CB5"/>
    <w:rsid w:val="00274E64"/>
    <w:rsid w:val="00275A44"/>
    <w:rsid w:val="00275C6B"/>
    <w:rsid w:val="00276419"/>
    <w:rsid w:val="002817AB"/>
    <w:rsid w:val="00282CD3"/>
    <w:rsid w:val="00284271"/>
    <w:rsid w:val="00284463"/>
    <w:rsid w:val="00286E61"/>
    <w:rsid w:val="00292E84"/>
    <w:rsid w:val="00294429"/>
    <w:rsid w:val="002A17C2"/>
    <w:rsid w:val="002B0720"/>
    <w:rsid w:val="002B6549"/>
    <w:rsid w:val="002C1AFE"/>
    <w:rsid w:val="002C3F30"/>
    <w:rsid w:val="002C53F6"/>
    <w:rsid w:val="002C69BA"/>
    <w:rsid w:val="002C7E35"/>
    <w:rsid w:val="002D2767"/>
    <w:rsid w:val="002D4BAC"/>
    <w:rsid w:val="002E3DB2"/>
    <w:rsid w:val="002E5C25"/>
    <w:rsid w:val="002E74FD"/>
    <w:rsid w:val="002E75C5"/>
    <w:rsid w:val="002F176B"/>
    <w:rsid w:val="002F1D23"/>
    <w:rsid w:val="002F2B20"/>
    <w:rsid w:val="002F2ECB"/>
    <w:rsid w:val="002F7935"/>
    <w:rsid w:val="002F7C02"/>
    <w:rsid w:val="00310C77"/>
    <w:rsid w:val="00313984"/>
    <w:rsid w:val="00316D9C"/>
    <w:rsid w:val="003222BD"/>
    <w:rsid w:val="0032327C"/>
    <w:rsid w:val="003254FF"/>
    <w:rsid w:val="003256E9"/>
    <w:rsid w:val="003318BE"/>
    <w:rsid w:val="003330FB"/>
    <w:rsid w:val="00336DA4"/>
    <w:rsid w:val="00337560"/>
    <w:rsid w:val="00345DCF"/>
    <w:rsid w:val="00353BBD"/>
    <w:rsid w:val="00360633"/>
    <w:rsid w:val="0036684A"/>
    <w:rsid w:val="003702A3"/>
    <w:rsid w:val="0037379D"/>
    <w:rsid w:val="0037618D"/>
    <w:rsid w:val="00380DB0"/>
    <w:rsid w:val="0038441B"/>
    <w:rsid w:val="0038510F"/>
    <w:rsid w:val="00387B63"/>
    <w:rsid w:val="003925BE"/>
    <w:rsid w:val="00396BAD"/>
    <w:rsid w:val="003A1976"/>
    <w:rsid w:val="003A1DD5"/>
    <w:rsid w:val="003A3BFF"/>
    <w:rsid w:val="003A69C5"/>
    <w:rsid w:val="003A7714"/>
    <w:rsid w:val="003B0889"/>
    <w:rsid w:val="003B29DB"/>
    <w:rsid w:val="003B46AF"/>
    <w:rsid w:val="003B5779"/>
    <w:rsid w:val="003B6510"/>
    <w:rsid w:val="003B65AA"/>
    <w:rsid w:val="003C354E"/>
    <w:rsid w:val="003C3B2C"/>
    <w:rsid w:val="003C6B16"/>
    <w:rsid w:val="003D44A6"/>
    <w:rsid w:val="003D7520"/>
    <w:rsid w:val="003E05CB"/>
    <w:rsid w:val="003E4361"/>
    <w:rsid w:val="003E757A"/>
    <w:rsid w:val="003E75F5"/>
    <w:rsid w:val="003F2407"/>
    <w:rsid w:val="003F726E"/>
    <w:rsid w:val="004015EE"/>
    <w:rsid w:val="004017D1"/>
    <w:rsid w:val="004024C9"/>
    <w:rsid w:val="00403302"/>
    <w:rsid w:val="00403702"/>
    <w:rsid w:val="00410F31"/>
    <w:rsid w:val="004122B0"/>
    <w:rsid w:val="004137B1"/>
    <w:rsid w:val="00415447"/>
    <w:rsid w:val="00421677"/>
    <w:rsid w:val="00421826"/>
    <w:rsid w:val="00421C19"/>
    <w:rsid w:val="004225EA"/>
    <w:rsid w:val="00425ED7"/>
    <w:rsid w:val="00426E09"/>
    <w:rsid w:val="00440279"/>
    <w:rsid w:val="00441907"/>
    <w:rsid w:val="00446822"/>
    <w:rsid w:val="0045148C"/>
    <w:rsid w:val="00453526"/>
    <w:rsid w:val="00456B80"/>
    <w:rsid w:val="004570E7"/>
    <w:rsid w:val="00457AEF"/>
    <w:rsid w:val="00457F53"/>
    <w:rsid w:val="004621F1"/>
    <w:rsid w:val="00463805"/>
    <w:rsid w:val="00470E55"/>
    <w:rsid w:val="004731C1"/>
    <w:rsid w:val="00474D95"/>
    <w:rsid w:val="00476599"/>
    <w:rsid w:val="004778D5"/>
    <w:rsid w:val="00477C3B"/>
    <w:rsid w:val="00477E05"/>
    <w:rsid w:val="00477F8C"/>
    <w:rsid w:val="00481FED"/>
    <w:rsid w:val="00482D2A"/>
    <w:rsid w:val="00483971"/>
    <w:rsid w:val="004840CC"/>
    <w:rsid w:val="0048488C"/>
    <w:rsid w:val="00486E8E"/>
    <w:rsid w:val="004871B8"/>
    <w:rsid w:val="00487B53"/>
    <w:rsid w:val="00490930"/>
    <w:rsid w:val="00491DA0"/>
    <w:rsid w:val="004943AB"/>
    <w:rsid w:val="004962B7"/>
    <w:rsid w:val="004A4804"/>
    <w:rsid w:val="004A6051"/>
    <w:rsid w:val="004B6BEA"/>
    <w:rsid w:val="004B7926"/>
    <w:rsid w:val="004C5C93"/>
    <w:rsid w:val="004D06BA"/>
    <w:rsid w:val="004D1A5E"/>
    <w:rsid w:val="004D3F5F"/>
    <w:rsid w:val="004D451C"/>
    <w:rsid w:val="004D6656"/>
    <w:rsid w:val="004E34FA"/>
    <w:rsid w:val="004E3657"/>
    <w:rsid w:val="004E736C"/>
    <w:rsid w:val="004E7DB1"/>
    <w:rsid w:val="004F055B"/>
    <w:rsid w:val="004F5274"/>
    <w:rsid w:val="004F6333"/>
    <w:rsid w:val="004F70C6"/>
    <w:rsid w:val="00502217"/>
    <w:rsid w:val="005031B9"/>
    <w:rsid w:val="00504543"/>
    <w:rsid w:val="00504F75"/>
    <w:rsid w:val="00505EB2"/>
    <w:rsid w:val="00507F90"/>
    <w:rsid w:val="00507FC2"/>
    <w:rsid w:val="0051074D"/>
    <w:rsid w:val="005118FF"/>
    <w:rsid w:val="005121E4"/>
    <w:rsid w:val="00514010"/>
    <w:rsid w:val="00516C85"/>
    <w:rsid w:val="00521528"/>
    <w:rsid w:val="005217D7"/>
    <w:rsid w:val="00524FAC"/>
    <w:rsid w:val="005273F5"/>
    <w:rsid w:val="00527407"/>
    <w:rsid w:val="00532CB8"/>
    <w:rsid w:val="005417B3"/>
    <w:rsid w:val="00545C37"/>
    <w:rsid w:val="00547485"/>
    <w:rsid w:val="00554BB5"/>
    <w:rsid w:val="00555989"/>
    <w:rsid w:val="005569F6"/>
    <w:rsid w:val="00557A90"/>
    <w:rsid w:val="00560D64"/>
    <w:rsid w:val="00562E89"/>
    <w:rsid w:val="0056314F"/>
    <w:rsid w:val="005670F4"/>
    <w:rsid w:val="00567569"/>
    <w:rsid w:val="00567710"/>
    <w:rsid w:val="0057288F"/>
    <w:rsid w:val="00581481"/>
    <w:rsid w:val="005816E2"/>
    <w:rsid w:val="00581B6F"/>
    <w:rsid w:val="00582845"/>
    <w:rsid w:val="00584815"/>
    <w:rsid w:val="0059146F"/>
    <w:rsid w:val="00593D8B"/>
    <w:rsid w:val="005A083A"/>
    <w:rsid w:val="005A098F"/>
    <w:rsid w:val="005A382A"/>
    <w:rsid w:val="005A3C80"/>
    <w:rsid w:val="005A473D"/>
    <w:rsid w:val="005A7B7D"/>
    <w:rsid w:val="005B106E"/>
    <w:rsid w:val="005B1C0D"/>
    <w:rsid w:val="005B2A6B"/>
    <w:rsid w:val="005B5600"/>
    <w:rsid w:val="005B6F8A"/>
    <w:rsid w:val="005C183E"/>
    <w:rsid w:val="005C4520"/>
    <w:rsid w:val="005C4D3A"/>
    <w:rsid w:val="005C5A14"/>
    <w:rsid w:val="005E0FA1"/>
    <w:rsid w:val="005E22C5"/>
    <w:rsid w:val="005E26F7"/>
    <w:rsid w:val="005E67F5"/>
    <w:rsid w:val="005F41AC"/>
    <w:rsid w:val="00602B3A"/>
    <w:rsid w:val="006043EC"/>
    <w:rsid w:val="00607397"/>
    <w:rsid w:val="00610CAA"/>
    <w:rsid w:val="00611095"/>
    <w:rsid w:val="006112E0"/>
    <w:rsid w:val="00611551"/>
    <w:rsid w:val="006167FD"/>
    <w:rsid w:val="006236AD"/>
    <w:rsid w:val="00626660"/>
    <w:rsid w:val="006320E5"/>
    <w:rsid w:val="0063608E"/>
    <w:rsid w:val="006368F0"/>
    <w:rsid w:val="00646018"/>
    <w:rsid w:val="00646211"/>
    <w:rsid w:val="006508D4"/>
    <w:rsid w:val="006515F4"/>
    <w:rsid w:val="0065249B"/>
    <w:rsid w:val="006548C5"/>
    <w:rsid w:val="00655142"/>
    <w:rsid w:val="006613FF"/>
    <w:rsid w:val="00662418"/>
    <w:rsid w:val="00662B19"/>
    <w:rsid w:val="006658A0"/>
    <w:rsid w:val="00665A44"/>
    <w:rsid w:val="00667B13"/>
    <w:rsid w:val="00671721"/>
    <w:rsid w:val="00671961"/>
    <w:rsid w:val="00671E08"/>
    <w:rsid w:val="006737A5"/>
    <w:rsid w:val="006737F1"/>
    <w:rsid w:val="00680166"/>
    <w:rsid w:val="00682085"/>
    <w:rsid w:val="00685885"/>
    <w:rsid w:val="00686BBF"/>
    <w:rsid w:val="00693690"/>
    <w:rsid w:val="006939D8"/>
    <w:rsid w:val="00694909"/>
    <w:rsid w:val="0069606C"/>
    <w:rsid w:val="00697374"/>
    <w:rsid w:val="006A135C"/>
    <w:rsid w:val="006A3C24"/>
    <w:rsid w:val="006A561C"/>
    <w:rsid w:val="006A5A84"/>
    <w:rsid w:val="006A6637"/>
    <w:rsid w:val="006A6B53"/>
    <w:rsid w:val="006A77E2"/>
    <w:rsid w:val="006A77ED"/>
    <w:rsid w:val="006B2118"/>
    <w:rsid w:val="006B3E51"/>
    <w:rsid w:val="006B44CB"/>
    <w:rsid w:val="006C52FD"/>
    <w:rsid w:val="006C755F"/>
    <w:rsid w:val="006D4AFF"/>
    <w:rsid w:val="006D4DE9"/>
    <w:rsid w:val="006D4DFD"/>
    <w:rsid w:val="006D4EB1"/>
    <w:rsid w:val="006D6370"/>
    <w:rsid w:val="006D68BD"/>
    <w:rsid w:val="006D7B3B"/>
    <w:rsid w:val="006E124C"/>
    <w:rsid w:val="006E148E"/>
    <w:rsid w:val="006E297C"/>
    <w:rsid w:val="006E7F80"/>
    <w:rsid w:val="006F06EB"/>
    <w:rsid w:val="006F48D0"/>
    <w:rsid w:val="006F5261"/>
    <w:rsid w:val="006F7849"/>
    <w:rsid w:val="00700DC9"/>
    <w:rsid w:val="00706C05"/>
    <w:rsid w:val="00707DCE"/>
    <w:rsid w:val="00710DDC"/>
    <w:rsid w:val="00713217"/>
    <w:rsid w:val="0071449A"/>
    <w:rsid w:val="00720493"/>
    <w:rsid w:val="00721849"/>
    <w:rsid w:val="007219BB"/>
    <w:rsid w:val="00721A1D"/>
    <w:rsid w:val="007234EB"/>
    <w:rsid w:val="007259CB"/>
    <w:rsid w:val="00732EAB"/>
    <w:rsid w:val="007420D5"/>
    <w:rsid w:val="0074286C"/>
    <w:rsid w:val="00742A5A"/>
    <w:rsid w:val="007435FF"/>
    <w:rsid w:val="00746686"/>
    <w:rsid w:val="0074769F"/>
    <w:rsid w:val="00747C91"/>
    <w:rsid w:val="007500D2"/>
    <w:rsid w:val="00752198"/>
    <w:rsid w:val="0075476F"/>
    <w:rsid w:val="00760942"/>
    <w:rsid w:val="00762C4A"/>
    <w:rsid w:val="007657F8"/>
    <w:rsid w:val="00766F79"/>
    <w:rsid w:val="00771238"/>
    <w:rsid w:val="00771F1E"/>
    <w:rsid w:val="00774175"/>
    <w:rsid w:val="00774592"/>
    <w:rsid w:val="007776E3"/>
    <w:rsid w:val="00780D7D"/>
    <w:rsid w:val="00782953"/>
    <w:rsid w:val="00783EA0"/>
    <w:rsid w:val="00784CE3"/>
    <w:rsid w:val="00786627"/>
    <w:rsid w:val="00791EBD"/>
    <w:rsid w:val="00792039"/>
    <w:rsid w:val="00792936"/>
    <w:rsid w:val="00793FED"/>
    <w:rsid w:val="007971C0"/>
    <w:rsid w:val="007A2C4F"/>
    <w:rsid w:val="007A30E9"/>
    <w:rsid w:val="007A50EC"/>
    <w:rsid w:val="007A5788"/>
    <w:rsid w:val="007A5A90"/>
    <w:rsid w:val="007A6F00"/>
    <w:rsid w:val="007B416A"/>
    <w:rsid w:val="007B613B"/>
    <w:rsid w:val="007C10BA"/>
    <w:rsid w:val="007C38E6"/>
    <w:rsid w:val="007C4FB8"/>
    <w:rsid w:val="007C515C"/>
    <w:rsid w:val="007D0D54"/>
    <w:rsid w:val="007D5017"/>
    <w:rsid w:val="007D6711"/>
    <w:rsid w:val="007F182E"/>
    <w:rsid w:val="007F3EB7"/>
    <w:rsid w:val="007F6B53"/>
    <w:rsid w:val="007F717F"/>
    <w:rsid w:val="0080276B"/>
    <w:rsid w:val="00804651"/>
    <w:rsid w:val="00805E14"/>
    <w:rsid w:val="00807374"/>
    <w:rsid w:val="00807A72"/>
    <w:rsid w:val="0081210F"/>
    <w:rsid w:val="00812922"/>
    <w:rsid w:val="00813623"/>
    <w:rsid w:val="008136FD"/>
    <w:rsid w:val="00814589"/>
    <w:rsid w:val="00820054"/>
    <w:rsid w:val="00822D5A"/>
    <w:rsid w:val="00823234"/>
    <w:rsid w:val="00823520"/>
    <w:rsid w:val="008240E7"/>
    <w:rsid w:val="008273CB"/>
    <w:rsid w:val="008330D1"/>
    <w:rsid w:val="00835857"/>
    <w:rsid w:val="0084088B"/>
    <w:rsid w:val="00842F18"/>
    <w:rsid w:val="00846342"/>
    <w:rsid w:val="0084717B"/>
    <w:rsid w:val="00850220"/>
    <w:rsid w:val="008529CA"/>
    <w:rsid w:val="008567CB"/>
    <w:rsid w:val="0086057A"/>
    <w:rsid w:val="00861085"/>
    <w:rsid w:val="0086210D"/>
    <w:rsid w:val="00863D6C"/>
    <w:rsid w:val="00864C0E"/>
    <w:rsid w:val="00865F1E"/>
    <w:rsid w:val="0086775D"/>
    <w:rsid w:val="00872ABA"/>
    <w:rsid w:val="00875DDD"/>
    <w:rsid w:val="008801F3"/>
    <w:rsid w:val="008813E6"/>
    <w:rsid w:val="008821E6"/>
    <w:rsid w:val="008848FD"/>
    <w:rsid w:val="00884FF5"/>
    <w:rsid w:val="00890E00"/>
    <w:rsid w:val="00894313"/>
    <w:rsid w:val="00895DFD"/>
    <w:rsid w:val="00896AE2"/>
    <w:rsid w:val="0089728E"/>
    <w:rsid w:val="008A063F"/>
    <w:rsid w:val="008A2588"/>
    <w:rsid w:val="008B1F62"/>
    <w:rsid w:val="008B20EB"/>
    <w:rsid w:val="008B2327"/>
    <w:rsid w:val="008B5FBD"/>
    <w:rsid w:val="008B626A"/>
    <w:rsid w:val="008B627B"/>
    <w:rsid w:val="008C003B"/>
    <w:rsid w:val="008C3D9B"/>
    <w:rsid w:val="008C795D"/>
    <w:rsid w:val="008D4094"/>
    <w:rsid w:val="008D57F5"/>
    <w:rsid w:val="008D5C16"/>
    <w:rsid w:val="008D7CCB"/>
    <w:rsid w:val="008E3F93"/>
    <w:rsid w:val="008E7AB4"/>
    <w:rsid w:val="008E7FDB"/>
    <w:rsid w:val="008F15B0"/>
    <w:rsid w:val="008F22D3"/>
    <w:rsid w:val="008F6F28"/>
    <w:rsid w:val="008F71FF"/>
    <w:rsid w:val="009069AA"/>
    <w:rsid w:val="00906CC4"/>
    <w:rsid w:val="00911798"/>
    <w:rsid w:val="00916B9C"/>
    <w:rsid w:val="00924F8B"/>
    <w:rsid w:val="00925DAB"/>
    <w:rsid w:val="00932501"/>
    <w:rsid w:val="00940A0B"/>
    <w:rsid w:val="00941E5E"/>
    <w:rsid w:val="00953A21"/>
    <w:rsid w:val="00955485"/>
    <w:rsid w:val="00955B17"/>
    <w:rsid w:val="00960D12"/>
    <w:rsid w:val="00965F13"/>
    <w:rsid w:val="009661FE"/>
    <w:rsid w:val="00970C73"/>
    <w:rsid w:val="009713ED"/>
    <w:rsid w:val="00983DF3"/>
    <w:rsid w:val="00984C2E"/>
    <w:rsid w:val="009850AD"/>
    <w:rsid w:val="009866BB"/>
    <w:rsid w:val="009877FA"/>
    <w:rsid w:val="00992ACB"/>
    <w:rsid w:val="009941D2"/>
    <w:rsid w:val="00996CC5"/>
    <w:rsid w:val="009A2655"/>
    <w:rsid w:val="009A2FAF"/>
    <w:rsid w:val="009B18EB"/>
    <w:rsid w:val="009C0018"/>
    <w:rsid w:val="009C15AA"/>
    <w:rsid w:val="009C4504"/>
    <w:rsid w:val="009C47BE"/>
    <w:rsid w:val="009C6E9E"/>
    <w:rsid w:val="009D0DAE"/>
    <w:rsid w:val="009D10C4"/>
    <w:rsid w:val="009D2D33"/>
    <w:rsid w:val="009D52F4"/>
    <w:rsid w:val="009D7DB6"/>
    <w:rsid w:val="009E1814"/>
    <w:rsid w:val="009E4A16"/>
    <w:rsid w:val="009E75E1"/>
    <w:rsid w:val="009F46FB"/>
    <w:rsid w:val="00A013D0"/>
    <w:rsid w:val="00A07A55"/>
    <w:rsid w:val="00A07D04"/>
    <w:rsid w:val="00A1347A"/>
    <w:rsid w:val="00A1351A"/>
    <w:rsid w:val="00A14554"/>
    <w:rsid w:val="00A176A4"/>
    <w:rsid w:val="00A22D7A"/>
    <w:rsid w:val="00A2353A"/>
    <w:rsid w:val="00A23B41"/>
    <w:rsid w:val="00A256E5"/>
    <w:rsid w:val="00A274F8"/>
    <w:rsid w:val="00A27745"/>
    <w:rsid w:val="00A3421F"/>
    <w:rsid w:val="00A34DF5"/>
    <w:rsid w:val="00A36967"/>
    <w:rsid w:val="00A3753A"/>
    <w:rsid w:val="00A42761"/>
    <w:rsid w:val="00A44895"/>
    <w:rsid w:val="00A4572D"/>
    <w:rsid w:val="00A47360"/>
    <w:rsid w:val="00A51756"/>
    <w:rsid w:val="00A517A6"/>
    <w:rsid w:val="00A53314"/>
    <w:rsid w:val="00A54CC5"/>
    <w:rsid w:val="00A56913"/>
    <w:rsid w:val="00A7428D"/>
    <w:rsid w:val="00A755EF"/>
    <w:rsid w:val="00A75FCE"/>
    <w:rsid w:val="00A76BB6"/>
    <w:rsid w:val="00A91085"/>
    <w:rsid w:val="00A91F3E"/>
    <w:rsid w:val="00A9501C"/>
    <w:rsid w:val="00A954CA"/>
    <w:rsid w:val="00AA0AE1"/>
    <w:rsid w:val="00AA30E3"/>
    <w:rsid w:val="00AA3317"/>
    <w:rsid w:val="00AA4DFA"/>
    <w:rsid w:val="00AA56F3"/>
    <w:rsid w:val="00AA5CA2"/>
    <w:rsid w:val="00AB1A18"/>
    <w:rsid w:val="00AB2C70"/>
    <w:rsid w:val="00AB65E9"/>
    <w:rsid w:val="00AB68F3"/>
    <w:rsid w:val="00AE11F9"/>
    <w:rsid w:val="00AE7872"/>
    <w:rsid w:val="00AF06D4"/>
    <w:rsid w:val="00AF276A"/>
    <w:rsid w:val="00AF5A74"/>
    <w:rsid w:val="00AF5D36"/>
    <w:rsid w:val="00B031C9"/>
    <w:rsid w:val="00B03A26"/>
    <w:rsid w:val="00B059F8"/>
    <w:rsid w:val="00B07309"/>
    <w:rsid w:val="00B1308D"/>
    <w:rsid w:val="00B13E13"/>
    <w:rsid w:val="00B143AD"/>
    <w:rsid w:val="00B20258"/>
    <w:rsid w:val="00B20273"/>
    <w:rsid w:val="00B20804"/>
    <w:rsid w:val="00B279D4"/>
    <w:rsid w:val="00B34502"/>
    <w:rsid w:val="00B372C3"/>
    <w:rsid w:val="00B449B5"/>
    <w:rsid w:val="00B45D54"/>
    <w:rsid w:val="00B46CB0"/>
    <w:rsid w:val="00B476B5"/>
    <w:rsid w:val="00B50B22"/>
    <w:rsid w:val="00B5156E"/>
    <w:rsid w:val="00B51A8C"/>
    <w:rsid w:val="00B62CD6"/>
    <w:rsid w:val="00B67E77"/>
    <w:rsid w:val="00B71322"/>
    <w:rsid w:val="00B72A90"/>
    <w:rsid w:val="00B74AB0"/>
    <w:rsid w:val="00B77318"/>
    <w:rsid w:val="00B77D79"/>
    <w:rsid w:val="00B80B13"/>
    <w:rsid w:val="00B81041"/>
    <w:rsid w:val="00B84B93"/>
    <w:rsid w:val="00B866B4"/>
    <w:rsid w:val="00B923DE"/>
    <w:rsid w:val="00B92E1D"/>
    <w:rsid w:val="00BA3F88"/>
    <w:rsid w:val="00BA4C37"/>
    <w:rsid w:val="00BA7207"/>
    <w:rsid w:val="00BA7490"/>
    <w:rsid w:val="00BA7EA4"/>
    <w:rsid w:val="00BB0058"/>
    <w:rsid w:val="00BB0428"/>
    <w:rsid w:val="00BB1975"/>
    <w:rsid w:val="00BB2EB3"/>
    <w:rsid w:val="00BB503F"/>
    <w:rsid w:val="00BC287C"/>
    <w:rsid w:val="00BC33F9"/>
    <w:rsid w:val="00BD0537"/>
    <w:rsid w:val="00BD1FDF"/>
    <w:rsid w:val="00BD4865"/>
    <w:rsid w:val="00BD6DF2"/>
    <w:rsid w:val="00BE2CCC"/>
    <w:rsid w:val="00BE662B"/>
    <w:rsid w:val="00BE73EF"/>
    <w:rsid w:val="00BE7C95"/>
    <w:rsid w:val="00BE7CC5"/>
    <w:rsid w:val="00BF0AD7"/>
    <w:rsid w:val="00BF44CC"/>
    <w:rsid w:val="00BF487D"/>
    <w:rsid w:val="00BF734F"/>
    <w:rsid w:val="00C01DB3"/>
    <w:rsid w:val="00C020A1"/>
    <w:rsid w:val="00C037E0"/>
    <w:rsid w:val="00C104A6"/>
    <w:rsid w:val="00C105A1"/>
    <w:rsid w:val="00C11C5B"/>
    <w:rsid w:val="00C13881"/>
    <w:rsid w:val="00C15148"/>
    <w:rsid w:val="00C153AA"/>
    <w:rsid w:val="00C16B3C"/>
    <w:rsid w:val="00C16E87"/>
    <w:rsid w:val="00C20A91"/>
    <w:rsid w:val="00C21E66"/>
    <w:rsid w:val="00C2379A"/>
    <w:rsid w:val="00C26B1D"/>
    <w:rsid w:val="00C32739"/>
    <w:rsid w:val="00C32F1F"/>
    <w:rsid w:val="00C35B91"/>
    <w:rsid w:val="00C41802"/>
    <w:rsid w:val="00C4198B"/>
    <w:rsid w:val="00C47C98"/>
    <w:rsid w:val="00C50EC9"/>
    <w:rsid w:val="00C52E05"/>
    <w:rsid w:val="00C549C1"/>
    <w:rsid w:val="00C57F13"/>
    <w:rsid w:val="00C6015E"/>
    <w:rsid w:val="00C6582B"/>
    <w:rsid w:val="00C662BB"/>
    <w:rsid w:val="00C66922"/>
    <w:rsid w:val="00C70B3A"/>
    <w:rsid w:val="00C75317"/>
    <w:rsid w:val="00C76FB3"/>
    <w:rsid w:val="00C7708C"/>
    <w:rsid w:val="00C77F29"/>
    <w:rsid w:val="00C816B4"/>
    <w:rsid w:val="00C83E88"/>
    <w:rsid w:val="00C86334"/>
    <w:rsid w:val="00C86A7D"/>
    <w:rsid w:val="00C87185"/>
    <w:rsid w:val="00C872A4"/>
    <w:rsid w:val="00C87A29"/>
    <w:rsid w:val="00C93B0E"/>
    <w:rsid w:val="00C95FAA"/>
    <w:rsid w:val="00CA0C2B"/>
    <w:rsid w:val="00CA0DBB"/>
    <w:rsid w:val="00CA4071"/>
    <w:rsid w:val="00CA5E53"/>
    <w:rsid w:val="00CB038E"/>
    <w:rsid w:val="00CC01BC"/>
    <w:rsid w:val="00CC0DCF"/>
    <w:rsid w:val="00CC1549"/>
    <w:rsid w:val="00CC18CC"/>
    <w:rsid w:val="00CC53B6"/>
    <w:rsid w:val="00CC7F88"/>
    <w:rsid w:val="00CD0B06"/>
    <w:rsid w:val="00CD729B"/>
    <w:rsid w:val="00CE20FD"/>
    <w:rsid w:val="00CE32C6"/>
    <w:rsid w:val="00CF2F08"/>
    <w:rsid w:val="00CF4E38"/>
    <w:rsid w:val="00D01FCD"/>
    <w:rsid w:val="00D04760"/>
    <w:rsid w:val="00D05B9F"/>
    <w:rsid w:val="00D06BE9"/>
    <w:rsid w:val="00D100D3"/>
    <w:rsid w:val="00D119E0"/>
    <w:rsid w:val="00D13F21"/>
    <w:rsid w:val="00D17EDC"/>
    <w:rsid w:val="00D2345C"/>
    <w:rsid w:val="00D25A1A"/>
    <w:rsid w:val="00D31ED1"/>
    <w:rsid w:val="00D36E0A"/>
    <w:rsid w:val="00D4059A"/>
    <w:rsid w:val="00D42946"/>
    <w:rsid w:val="00D42C46"/>
    <w:rsid w:val="00D44D1D"/>
    <w:rsid w:val="00D50913"/>
    <w:rsid w:val="00D576B9"/>
    <w:rsid w:val="00D5796D"/>
    <w:rsid w:val="00D60BD3"/>
    <w:rsid w:val="00D6107B"/>
    <w:rsid w:val="00D61A12"/>
    <w:rsid w:val="00D61C3F"/>
    <w:rsid w:val="00D620E2"/>
    <w:rsid w:val="00D63C21"/>
    <w:rsid w:val="00D6434F"/>
    <w:rsid w:val="00D652B4"/>
    <w:rsid w:val="00D6561D"/>
    <w:rsid w:val="00D65EBC"/>
    <w:rsid w:val="00D709E0"/>
    <w:rsid w:val="00D7595B"/>
    <w:rsid w:val="00D761F6"/>
    <w:rsid w:val="00D82FFB"/>
    <w:rsid w:val="00D84833"/>
    <w:rsid w:val="00D92C05"/>
    <w:rsid w:val="00D97CA4"/>
    <w:rsid w:val="00DA0175"/>
    <w:rsid w:val="00DA3C3A"/>
    <w:rsid w:val="00DA3FE0"/>
    <w:rsid w:val="00DB20AB"/>
    <w:rsid w:val="00DB2CF8"/>
    <w:rsid w:val="00DB7FF9"/>
    <w:rsid w:val="00DC4633"/>
    <w:rsid w:val="00DC51B8"/>
    <w:rsid w:val="00DC5784"/>
    <w:rsid w:val="00DC732E"/>
    <w:rsid w:val="00DD165F"/>
    <w:rsid w:val="00DD452B"/>
    <w:rsid w:val="00DD6553"/>
    <w:rsid w:val="00DD6A2B"/>
    <w:rsid w:val="00DD79C6"/>
    <w:rsid w:val="00DE15FD"/>
    <w:rsid w:val="00DE51B9"/>
    <w:rsid w:val="00DE5E02"/>
    <w:rsid w:val="00DE5E83"/>
    <w:rsid w:val="00DF0CA6"/>
    <w:rsid w:val="00DF1A41"/>
    <w:rsid w:val="00DF6A6E"/>
    <w:rsid w:val="00E0053F"/>
    <w:rsid w:val="00E00E7D"/>
    <w:rsid w:val="00E0292A"/>
    <w:rsid w:val="00E06B51"/>
    <w:rsid w:val="00E17C71"/>
    <w:rsid w:val="00E225AF"/>
    <w:rsid w:val="00E22B62"/>
    <w:rsid w:val="00E23A89"/>
    <w:rsid w:val="00E2431B"/>
    <w:rsid w:val="00E25410"/>
    <w:rsid w:val="00E2541A"/>
    <w:rsid w:val="00E37FE7"/>
    <w:rsid w:val="00E462BA"/>
    <w:rsid w:val="00E57E3C"/>
    <w:rsid w:val="00E64F00"/>
    <w:rsid w:val="00E6554C"/>
    <w:rsid w:val="00E7384C"/>
    <w:rsid w:val="00E739E9"/>
    <w:rsid w:val="00E75592"/>
    <w:rsid w:val="00E7652F"/>
    <w:rsid w:val="00E84039"/>
    <w:rsid w:val="00E851A5"/>
    <w:rsid w:val="00E91077"/>
    <w:rsid w:val="00E91C82"/>
    <w:rsid w:val="00E93406"/>
    <w:rsid w:val="00E93B42"/>
    <w:rsid w:val="00E95275"/>
    <w:rsid w:val="00E970FD"/>
    <w:rsid w:val="00E971A1"/>
    <w:rsid w:val="00EA216D"/>
    <w:rsid w:val="00EA5770"/>
    <w:rsid w:val="00EA6FC2"/>
    <w:rsid w:val="00EA7204"/>
    <w:rsid w:val="00EB20B3"/>
    <w:rsid w:val="00EB2EF0"/>
    <w:rsid w:val="00EB4BF6"/>
    <w:rsid w:val="00EB6185"/>
    <w:rsid w:val="00EC0ED2"/>
    <w:rsid w:val="00EC1F93"/>
    <w:rsid w:val="00EC4651"/>
    <w:rsid w:val="00EC696E"/>
    <w:rsid w:val="00ED0338"/>
    <w:rsid w:val="00ED0B2C"/>
    <w:rsid w:val="00ED10A1"/>
    <w:rsid w:val="00ED1108"/>
    <w:rsid w:val="00ED2A9C"/>
    <w:rsid w:val="00EE0546"/>
    <w:rsid w:val="00EE23FC"/>
    <w:rsid w:val="00EE48CF"/>
    <w:rsid w:val="00EE4F3A"/>
    <w:rsid w:val="00EF0D69"/>
    <w:rsid w:val="00EF0E50"/>
    <w:rsid w:val="00EF4C73"/>
    <w:rsid w:val="00EF68FD"/>
    <w:rsid w:val="00EF7830"/>
    <w:rsid w:val="00F00611"/>
    <w:rsid w:val="00F07A6A"/>
    <w:rsid w:val="00F141C9"/>
    <w:rsid w:val="00F16C7C"/>
    <w:rsid w:val="00F21682"/>
    <w:rsid w:val="00F216D8"/>
    <w:rsid w:val="00F22A01"/>
    <w:rsid w:val="00F23BAD"/>
    <w:rsid w:val="00F24AB0"/>
    <w:rsid w:val="00F266A1"/>
    <w:rsid w:val="00F301E6"/>
    <w:rsid w:val="00F3778E"/>
    <w:rsid w:val="00F40E30"/>
    <w:rsid w:val="00F47E26"/>
    <w:rsid w:val="00F52364"/>
    <w:rsid w:val="00F527F4"/>
    <w:rsid w:val="00F5328F"/>
    <w:rsid w:val="00F534CB"/>
    <w:rsid w:val="00F54BC9"/>
    <w:rsid w:val="00F62538"/>
    <w:rsid w:val="00F63985"/>
    <w:rsid w:val="00F64856"/>
    <w:rsid w:val="00F712F5"/>
    <w:rsid w:val="00F72126"/>
    <w:rsid w:val="00F76AC1"/>
    <w:rsid w:val="00F8095E"/>
    <w:rsid w:val="00F80C70"/>
    <w:rsid w:val="00F8125D"/>
    <w:rsid w:val="00F83303"/>
    <w:rsid w:val="00F85449"/>
    <w:rsid w:val="00F85ECD"/>
    <w:rsid w:val="00F90D20"/>
    <w:rsid w:val="00F90D40"/>
    <w:rsid w:val="00F92C3D"/>
    <w:rsid w:val="00F967DC"/>
    <w:rsid w:val="00F96F01"/>
    <w:rsid w:val="00FA4CE6"/>
    <w:rsid w:val="00FA50D6"/>
    <w:rsid w:val="00FB3B4A"/>
    <w:rsid w:val="00FB46A6"/>
    <w:rsid w:val="00FC26F7"/>
    <w:rsid w:val="00FC2DCD"/>
    <w:rsid w:val="00FC4717"/>
    <w:rsid w:val="00FC789C"/>
    <w:rsid w:val="00FC78AD"/>
    <w:rsid w:val="00FD3DD7"/>
    <w:rsid w:val="00FE494E"/>
    <w:rsid w:val="00FE71B1"/>
    <w:rsid w:val="00FE72F6"/>
    <w:rsid w:val="00FF0A51"/>
    <w:rsid w:val="00FF47E8"/>
    <w:rsid w:val="00FF4B51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FA3540"/>
  <w15:docId w15:val="{23F497F7-66BD-40FB-9C2B-2EBECDE6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9C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31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020A1"/>
    <w:pPr>
      <w:keepNext/>
      <w:keepLines/>
      <w:numPr>
        <w:ilvl w:val="1"/>
        <w:numId w:val="2"/>
      </w:numPr>
      <w:suppressAutoHyphen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558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qFormat/>
    <w:locked/>
    <w:rsid w:val="00C020A1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CA0DBB"/>
    <w:pPr>
      <w:suppressAutoHyphens/>
      <w:spacing w:after="0" w:line="240" w:lineRule="auto"/>
      <w:ind w:left="-180" w:firstLine="180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A0DB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CA0DBB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No Spacing"/>
    <w:link w:val="a6"/>
    <w:uiPriority w:val="1"/>
    <w:qFormat/>
    <w:rsid w:val="00CA0DBB"/>
    <w:rPr>
      <w:rFonts w:cs="Calibri"/>
      <w:sz w:val="22"/>
      <w:szCs w:val="22"/>
    </w:rPr>
  </w:style>
  <w:style w:type="paragraph" w:styleId="a7">
    <w:name w:val="Balloon Text"/>
    <w:basedOn w:val="a"/>
    <w:link w:val="a8"/>
    <w:rsid w:val="00CA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CA0DB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821E6"/>
  </w:style>
  <w:style w:type="paragraph" w:styleId="ab">
    <w:name w:val="footer"/>
    <w:basedOn w:val="a"/>
    <w:link w:val="ac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821E6"/>
  </w:style>
  <w:style w:type="table" w:styleId="ad">
    <w:name w:val="Table Grid"/>
    <w:basedOn w:val="a1"/>
    <w:rsid w:val="008821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99"/>
    <w:qFormat/>
    <w:rsid w:val="00176FFB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11">
    <w:name w:val="Обычный1"/>
    <w:rsid w:val="004731C1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link w:val="2"/>
    <w:rsid w:val="00C020A1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80">
    <w:name w:val="Заголовок 8 Знак"/>
    <w:link w:val="8"/>
    <w:rsid w:val="00C020A1"/>
    <w:rPr>
      <w:rFonts w:ascii="Times New Roman" w:hAnsi="Times New Roman"/>
      <w:b/>
      <w:caps/>
      <w:sz w:val="28"/>
      <w:szCs w:val="24"/>
      <w:lang w:eastAsia="zh-CN"/>
    </w:rPr>
  </w:style>
  <w:style w:type="character" w:customStyle="1" w:styleId="WW8Num1z0">
    <w:name w:val="WW8Num1z0"/>
    <w:rsid w:val="00C020A1"/>
  </w:style>
  <w:style w:type="character" w:customStyle="1" w:styleId="WW8Num1z1">
    <w:name w:val="WW8Num1z1"/>
    <w:rsid w:val="00C020A1"/>
  </w:style>
  <w:style w:type="character" w:customStyle="1" w:styleId="WW8Num1z2">
    <w:name w:val="WW8Num1z2"/>
    <w:rsid w:val="00C020A1"/>
  </w:style>
  <w:style w:type="character" w:customStyle="1" w:styleId="WW8Num1z3">
    <w:name w:val="WW8Num1z3"/>
    <w:rsid w:val="00C020A1"/>
  </w:style>
  <w:style w:type="character" w:customStyle="1" w:styleId="WW8Num1z4">
    <w:name w:val="WW8Num1z4"/>
    <w:rsid w:val="00C020A1"/>
  </w:style>
  <w:style w:type="character" w:customStyle="1" w:styleId="WW8Num1z5">
    <w:name w:val="WW8Num1z5"/>
    <w:rsid w:val="00C020A1"/>
  </w:style>
  <w:style w:type="character" w:customStyle="1" w:styleId="WW8Num1z6">
    <w:name w:val="WW8Num1z6"/>
    <w:rsid w:val="00C020A1"/>
  </w:style>
  <w:style w:type="character" w:customStyle="1" w:styleId="WW8Num1z7">
    <w:name w:val="WW8Num1z7"/>
    <w:rsid w:val="00C020A1"/>
  </w:style>
  <w:style w:type="character" w:customStyle="1" w:styleId="WW8Num1z8">
    <w:name w:val="WW8Num1z8"/>
    <w:rsid w:val="00C020A1"/>
  </w:style>
  <w:style w:type="character" w:customStyle="1" w:styleId="WW8Num2z0">
    <w:name w:val="WW8Num2z0"/>
    <w:rsid w:val="00C020A1"/>
    <w:rPr>
      <w:b/>
      <w:bCs/>
      <w:color w:val="000000"/>
      <w:sz w:val="28"/>
      <w:szCs w:val="28"/>
    </w:rPr>
  </w:style>
  <w:style w:type="character" w:customStyle="1" w:styleId="WW8Num2z1">
    <w:name w:val="WW8Num2z1"/>
    <w:rsid w:val="00C020A1"/>
  </w:style>
  <w:style w:type="character" w:customStyle="1" w:styleId="WW8Num2z2">
    <w:name w:val="WW8Num2z2"/>
    <w:rsid w:val="00C020A1"/>
  </w:style>
  <w:style w:type="character" w:customStyle="1" w:styleId="WW8Num2z3">
    <w:name w:val="WW8Num2z3"/>
    <w:rsid w:val="00C020A1"/>
  </w:style>
  <w:style w:type="character" w:customStyle="1" w:styleId="WW8Num2z4">
    <w:name w:val="WW8Num2z4"/>
    <w:rsid w:val="00C020A1"/>
  </w:style>
  <w:style w:type="character" w:customStyle="1" w:styleId="WW8Num2z5">
    <w:name w:val="WW8Num2z5"/>
    <w:rsid w:val="00C020A1"/>
  </w:style>
  <w:style w:type="character" w:customStyle="1" w:styleId="WW8Num2z6">
    <w:name w:val="WW8Num2z6"/>
    <w:rsid w:val="00C020A1"/>
  </w:style>
  <w:style w:type="character" w:customStyle="1" w:styleId="WW8Num2z7">
    <w:name w:val="WW8Num2z7"/>
    <w:rsid w:val="00C020A1"/>
  </w:style>
  <w:style w:type="character" w:customStyle="1" w:styleId="WW8Num2z8">
    <w:name w:val="WW8Num2z8"/>
    <w:rsid w:val="00C020A1"/>
  </w:style>
  <w:style w:type="character" w:customStyle="1" w:styleId="WW8Num3z0">
    <w:name w:val="WW8Num3z0"/>
    <w:rsid w:val="00C020A1"/>
    <w:rPr>
      <w:color w:val="000000"/>
      <w:sz w:val="28"/>
      <w:szCs w:val="28"/>
    </w:rPr>
  </w:style>
  <w:style w:type="character" w:customStyle="1" w:styleId="WW8Num3z1">
    <w:name w:val="WW8Num3z1"/>
    <w:rsid w:val="00C020A1"/>
  </w:style>
  <w:style w:type="character" w:customStyle="1" w:styleId="WW8Num3z2">
    <w:name w:val="WW8Num3z2"/>
    <w:rsid w:val="00C020A1"/>
  </w:style>
  <w:style w:type="character" w:customStyle="1" w:styleId="WW8Num3z3">
    <w:name w:val="WW8Num3z3"/>
    <w:rsid w:val="00C020A1"/>
  </w:style>
  <w:style w:type="character" w:customStyle="1" w:styleId="WW8Num3z4">
    <w:name w:val="WW8Num3z4"/>
    <w:rsid w:val="00C020A1"/>
  </w:style>
  <w:style w:type="character" w:customStyle="1" w:styleId="WW8Num3z5">
    <w:name w:val="WW8Num3z5"/>
    <w:rsid w:val="00C020A1"/>
  </w:style>
  <w:style w:type="character" w:customStyle="1" w:styleId="WW8Num3z6">
    <w:name w:val="WW8Num3z6"/>
    <w:rsid w:val="00C020A1"/>
  </w:style>
  <w:style w:type="character" w:customStyle="1" w:styleId="WW8Num3z7">
    <w:name w:val="WW8Num3z7"/>
    <w:rsid w:val="00C020A1"/>
  </w:style>
  <w:style w:type="character" w:customStyle="1" w:styleId="WW8Num3z8">
    <w:name w:val="WW8Num3z8"/>
    <w:rsid w:val="00C020A1"/>
  </w:style>
  <w:style w:type="character" w:customStyle="1" w:styleId="12">
    <w:name w:val="Основной шрифт абзаца1"/>
    <w:rsid w:val="00C020A1"/>
  </w:style>
  <w:style w:type="character" w:styleId="af0">
    <w:name w:val="Hyperlink"/>
    <w:rsid w:val="00C020A1"/>
    <w:rPr>
      <w:color w:val="0000FF"/>
      <w:u w:val="single"/>
    </w:rPr>
  </w:style>
  <w:style w:type="character" w:customStyle="1" w:styleId="af1">
    <w:name w:val="Название Знак"/>
    <w:rsid w:val="00C020A1"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f2">
    <w:name w:val="Подзаголовок Знак"/>
    <w:rsid w:val="00C020A1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f3">
    <w:name w:val="Intense Emphasis"/>
    <w:qFormat/>
    <w:rsid w:val="00C020A1"/>
    <w:rPr>
      <w:b/>
      <w:bCs/>
      <w:i/>
      <w:iCs/>
      <w:color w:val="4F81BD"/>
    </w:rPr>
  </w:style>
  <w:style w:type="paragraph" w:customStyle="1" w:styleId="13">
    <w:name w:val="Заголовок1"/>
    <w:basedOn w:val="a"/>
    <w:next w:val="af4"/>
    <w:rsid w:val="00C020A1"/>
    <w:pPr>
      <w:suppressAutoHyphens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paragraph" w:styleId="af4">
    <w:name w:val="Body Text"/>
    <w:basedOn w:val="a"/>
    <w:link w:val="af5"/>
    <w:rsid w:val="00C020A1"/>
    <w:pPr>
      <w:widowControl w:val="0"/>
      <w:suppressAutoHyphens/>
      <w:autoSpaceDE w:val="0"/>
      <w:spacing w:after="140" w:line="288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5">
    <w:name w:val="Основной текст Знак"/>
    <w:link w:val="af4"/>
    <w:rsid w:val="00C020A1"/>
    <w:rPr>
      <w:rFonts w:ascii="Times New Roman" w:hAnsi="Times New Roman"/>
      <w:sz w:val="24"/>
      <w:szCs w:val="24"/>
      <w:lang w:eastAsia="zh-CN"/>
    </w:rPr>
  </w:style>
  <w:style w:type="paragraph" w:styleId="af6">
    <w:name w:val="List"/>
    <w:basedOn w:val="af4"/>
    <w:rsid w:val="00C020A1"/>
    <w:rPr>
      <w:rFonts w:cs="FreeSans"/>
    </w:rPr>
  </w:style>
  <w:style w:type="paragraph" w:styleId="af7">
    <w:name w:val="caption"/>
    <w:basedOn w:val="a"/>
    <w:qFormat/>
    <w:locked/>
    <w:rsid w:val="00C020A1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FreeSans"/>
      <w:sz w:val="24"/>
      <w:szCs w:val="24"/>
      <w:lang w:eastAsia="zh-CN"/>
    </w:rPr>
  </w:style>
  <w:style w:type="paragraph" w:customStyle="1" w:styleId="15">
    <w:name w:val="заголовок 1"/>
    <w:basedOn w:val="a"/>
    <w:next w:val="a"/>
    <w:rsid w:val="00C020A1"/>
    <w:pPr>
      <w:keepNext/>
      <w:suppressAutoHyphens/>
      <w:autoSpaceDE w:val="0"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  <w:lang w:eastAsia="zh-CN"/>
    </w:rPr>
  </w:style>
  <w:style w:type="paragraph" w:customStyle="1" w:styleId="af8">
    <w:name w:val="Центр"/>
    <w:basedOn w:val="a"/>
    <w:rsid w:val="00C020A1"/>
    <w:pPr>
      <w:suppressAutoHyphens/>
      <w:autoSpaceDE w:val="0"/>
      <w:spacing w:after="0" w:line="320" w:lineRule="exact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styleId="af9">
    <w:name w:val="Subtitle"/>
    <w:basedOn w:val="a"/>
    <w:next w:val="a"/>
    <w:link w:val="16"/>
    <w:qFormat/>
    <w:locked/>
    <w:rsid w:val="00C020A1"/>
    <w:pPr>
      <w:suppressAutoHyphens/>
    </w:pPr>
    <w:rPr>
      <w:rFonts w:ascii="Cambria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16">
    <w:name w:val="Подзаголовок Знак1"/>
    <w:link w:val="af9"/>
    <w:rsid w:val="00C020A1"/>
    <w:rPr>
      <w:rFonts w:ascii="Cambria" w:hAnsi="Cambria"/>
      <w:i/>
      <w:iCs/>
      <w:color w:val="4F81BD"/>
      <w:spacing w:val="15"/>
      <w:sz w:val="24"/>
      <w:szCs w:val="24"/>
      <w:lang w:eastAsia="zh-CN"/>
    </w:rPr>
  </w:style>
  <w:style w:type="paragraph" w:customStyle="1" w:styleId="afa">
    <w:name w:val="Содержимое таблицы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rsid w:val="00C020A1"/>
    <w:pPr>
      <w:jc w:val="center"/>
    </w:pPr>
    <w:rPr>
      <w:b/>
      <w:bCs/>
    </w:rPr>
  </w:style>
  <w:style w:type="paragraph" w:customStyle="1" w:styleId="100">
    <w:name w:val="Основной текст (10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7"/>
      <w:szCs w:val="17"/>
    </w:rPr>
  </w:style>
  <w:style w:type="paragraph" w:customStyle="1" w:styleId="110">
    <w:name w:val="Основной текст (11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8"/>
      <w:szCs w:val="18"/>
    </w:rPr>
  </w:style>
  <w:style w:type="paragraph" w:customStyle="1" w:styleId="Standard">
    <w:name w:val="Standard"/>
    <w:rsid w:val="00C020A1"/>
    <w:pPr>
      <w:suppressAutoHyphens/>
      <w:autoSpaceDN w:val="0"/>
      <w:ind w:right="-6"/>
      <w:textAlignment w:val="baseline"/>
    </w:pPr>
    <w:rPr>
      <w:rFonts w:ascii="Times New Roman" w:hAnsi="Times New Roman"/>
      <w:color w:val="000000"/>
      <w:kern w:val="3"/>
      <w:sz w:val="28"/>
      <w:szCs w:val="22"/>
      <w:lang w:eastAsia="zh-CN"/>
    </w:rPr>
  </w:style>
  <w:style w:type="character" w:customStyle="1" w:styleId="21">
    <w:name w:val="Основной текст (2)_"/>
    <w:link w:val="22"/>
    <w:rsid w:val="00C020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20A1"/>
    <w:pPr>
      <w:widowControl w:val="0"/>
      <w:shd w:val="clear" w:color="auto" w:fill="FFFFFF"/>
      <w:spacing w:after="0" w:line="0" w:lineRule="atLeast"/>
      <w:jc w:val="right"/>
    </w:pPr>
    <w:rPr>
      <w:rFonts w:cs="Times New Roman"/>
      <w:sz w:val="28"/>
      <w:szCs w:val="28"/>
    </w:rPr>
  </w:style>
  <w:style w:type="character" w:styleId="afc">
    <w:name w:val="Strong"/>
    <w:uiPriority w:val="99"/>
    <w:qFormat/>
    <w:locked/>
    <w:rsid w:val="00502217"/>
    <w:rPr>
      <w:rFonts w:cs="Times New Roman"/>
      <w:b/>
      <w:bCs/>
    </w:rPr>
  </w:style>
  <w:style w:type="paragraph" w:styleId="afd">
    <w:name w:val="Normal (Web)"/>
    <w:basedOn w:val="a"/>
    <w:uiPriority w:val="99"/>
    <w:rsid w:val="00502217"/>
    <w:pPr>
      <w:suppressAutoHyphens/>
      <w:spacing w:before="280" w:after="280" w:line="360" w:lineRule="auto"/>
      <w:ind w:firstLine="454"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3318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e">
    <w:name w:val="Тема примечания Знак"/>
    <w:uiPriority w:val="99"/>
    <w:qFormat/>
    <w:locked/>
    <w:rsid w:val="0086210D"/>
    <w:rPr>
      <w:rFonts w:cs="Times New Roman"/>
      <w:b/>
    </w:rPr>
  </w:style>
  <w:style w:type="character" w:customStyle="1" w:styleId="af">
    <w:name w:val="Абзац списка Знак"/>
    <w:link w:val="ae"/>
    <w:uiPriority w:val="34"/>
    <w:locked/>
    <w:rsid w:val="0086210D"/>
    <w:rPr>
      <w:rFonts w:eastAsia="Calibri"/>
      <w:sz w:val="22"/>
      <w:szCs w:val="22"/>
      <w:lang w:eastAsia="en-US"/>
    </w:rPr>
  </w:style>
  <w:style w:type="paragraph" w:customStyle="1" w:styleId="pboth">
    <w:name w:val="pboth"/>
    <w:basedOn w:val="a"/>
    <w:rsid w:val="009866BB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7459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f">
    <w:name w:val="Plain Text"/>
    <w:basedOn w:val="a"/>
    <w:link w:val="aff0"/>
    <w:uiPriority w:val="99"/>
    <w:qFormat/>
    <w:rsid w:val="001F4415"/>
    <w:pPr>
      <w:suppressAutoHyphens/>
      <w:spacing w:after="0" w:line="240" w:lineRule="auto"/>
      <w:ind w:firstLine="454"/>
      <w:jc w:val="both"/>
    </w:pPr>
    <w:rPr>
      <w:rFonts w:ascii="Courier New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uiPriority w:val="99"/>
    <w:rsid w:val="001F4415"/>
    <w:rPr>
      <w:rFonts w:ascii="Courier New" w:hAnsi="Courier New"/>
    </w:rPr>
  </w:style>
  <w:style w:type="character" w:customStyle="1" w:styleId="a6">
    <w:name w:val="Без интервала Знак"/>
    <w:link w:val="a5"/>
    <w:uiPriority w:val="1"/>
    <w:rsid w:val="006F7849"/>
    <w:rPr>
      <w:rFonts w:cs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15587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733C-AB7E-4AA7-9BE2-8801F921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КРЦТКУМ</dc:creator>
  <cp:keywords/>
  <dc:description/>
  <cp:lastModifiedBy>Дмитрий</cp:lastModifiedBy>
  <cp:revision>405</cp:revision>
  <cp:lastPrinted>2026-01-27T08:59:00Z</cp:lastPrinted>
  <dcterms:created xsi:type="dcterms:W3CDTF">2020-01-16T05:37:00Z</dcterms:created>
  <dcterms:modified xsi:type="dcterms:W3CDTF">2026-02-05T08:27:00Z</dcterms:modified>
</cp:coreProperties>
</file>