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2FD3E" w14:textId="77777777" w:rsidR="00C020A1" w:rsidRPr="0009032E" w:rsidRDefault="00BF734F" w:rsidP="00CC0DCF">
      <w:pPr>
        <w:spacing w:after="0" w:line="240" w:lineRule="auto"/>
        <w:ind w:left="4678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Pr="0009032E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09290247" w14:textId="29730B85" w:rsidR="00655142" w:rsidRDefault="00B84B93" w:rsidP="00CC0DCF">
      <w:pPr>
        <w:spacing w:after="0" w:line="240" w:lineRule="auto"/>
        <w:ind w:left="4678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B93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</w:t>
      </w:r>
      <w:r w:rsidR="00155E7D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155E7D" w:rsidRPr="00B84B93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="00155E7D">
        <w:rPr>
          <w:rFonts w:ascii="Times New Roman" w:hAnsi="Times New Roman" w:cs="Times New Roman"/>
          <w:sz w:val="28"/>
          <w:szCs w:val="28"/>
        </w:rPr>
        <w:t xml:space="preserve"> Всероссийских спортивных игр школьн</w:t>
      </w:r>
      <w:r w:rsidR="00CC0DCF">
        <w:rPr>
          <w:rFonts w:ascii="Times New Roman" w:hAnsi="Times New Roman" w:cs="Times New Roman"/>
          <w:sz w:val="28"/>
          <w:szCs w:val="28"/>
        </w:rPr>
        <w:t>ых спортивных клубов Республики </w:t>
      </w:r>
      <w:r w:rsidR="00155E7D">
        <w:rPr>
          <w:rFonts w:ascii="Times New Roman" w:hAnsi="Times New Roman" w:cs="Times New Roman"/>
          <w:sz w:val="28"/>
          <w:szCs w:val="28"/>
        </w:rPr>
        <w:t>Крым 2024</w:t>
      </w:r>
      <w:r w:rsidR="00155E7D" w:rsidRPr="00032EB5">
        <w:rPr>
          <w:rFonts w:ascii="Times New Roman" w:hAnsi="Times New Roman" w:cs="Times New Roman"/>
          <w:sz w:val="28"/>
          <w:szCs w:val="28"/>
        </w:rPr>
        <w:t>/2025</w:t>
      </w:r>
      <w:r w:rsidR="00155E7D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14:paraId="40AD22E3" w14:textId="6317C97E" w:rsidR="00B84B93" w:rsidRDefault="00B84B93" w:rsidP="008F22D3">
      <w:pPr>
        <w:spacing w:after="0" w:line="240" w:lineRule="auto"/>
        <w:ind w:left="4111" w:right="-284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299D3B9" w14:textId="3182EC8B" w:rsidR="00CC0DCF" w:rsidRDefault="00CC0DCF" w:rsidP="008F22D3">
      <w:pPr>
        <w:spacing w:after="0" w:line="240" w:lineRule="auto"/>
        <w:ind w:left="4111" w:right="-284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6B94F5D" w14:textId="769750D6" w:rsidR="00CC0DCF" w:rsidRDefault="00CC0DCF" w:rsidP="008F22D3">
      <w:pPr>
        <w:spacing w:after="0" w:line="240" w:lineRule="auto"/>
        <w:ind w:left="4111" w:right="-284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60508C5" w14:textId="77777777" w:rsidR="00CC0DCF" w:rsidRPr="00C020A1" w:rsidRDefault="00CC0DCF" w:rsidP="008F22D3">
      <w:pPr>
        <w:spacing w:after="0" w:line="240" w:lineRule="auto"/>
        <w:ind w:left="4111" w:right="-284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BA911FB" w14:textId="77777777" w:rsidR="003F2407" w:rsidRPr="003F2407" w:rsidRDefault="003F2407" w:rsidP="003F240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b/>
          <w:sz w:val="24"/>
          <w:szCs w:val="24"/>
          <w:lang w:eastAsia="en-US"/>
        </w:rPr>
        <w:t>Заявление</w:t>
      </w:r>
    </w:p>
    <w:p w14:paraId="10239D5B" w14:textId="77777777" w:rsidR="003F2407" w:rsidRPr="003F2407" w:rsidRDefault="003F2407" w:rsidP="003F240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b/>
          <w:sz w:val="24"/>
          <w:szCs w:val="24"/>
          <w:lang w:eastAsia="en-US"/>
        </w:rPr>
        <w:t>«О согласии участников на обработку персональных данных»</w:t>
      </w:r>
    </w:p>
    <w:p w14:paraId="4158775D" w14:textId="77777777" w:rsidR="003F2407" w:rsidRPr="003F2407" w:rsidRDefault="003F2407" w:rsidP="003F24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Оператор персональных данных участников (образовательное учреждение):</w:t>
      </w:r>
    </w:p>
    <w:p w14:paraId="79E7F350" w14:textId="77777777" w:rsidR="003F2407" w:rsidRPr="003F2407" w:rsidRDefault="003F2407" w:rsidP="003F24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bCs/>
          <w:i/>
          <w:sz w:val="24"/>
          <w:szCs w:val="24"/>
          <w:u w:val="single"/>
          <w:lang w:eastAsia="en-US"/>
        </w:rPr>
        <w:t>Государственное бюджетное образовательное учреждение дополнительного образования Республики Крым «Центр детско-юношеского туризма и краеведения»</w:t>
      </w:r>
    </w:p>
    <w:p w14:paraId="526E3DAC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3F2407">
        <w:rPr>
          <w:rFonts w:ascii="Times New Roman" w:hAnsi="Times New Roman" w:cs="Times New Roman"/>
          <w:sz w:val="20"/>
          <w:szCs w:val="20"/>
          <w:lang w:eastAsia="en-US"/>
        </w:rPr>
        <w:t>Я, _________________________________________________________________________________,</w:t>
      </w:r>
    </w:p>
    <w:p w14:paraId="6A40C1D4" w14:textId="77777777" w:rsidR="003F2407" w:rsidRPr="003F2407" w:rsidRDefault="003F2407" w:rsidP="003F2407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p w14:paraId="5158D3C2" w14:textId="77777777" w:rsidR="003F2407" w:rsidRPr="003F2407" w:rsidRDefault="003F2407" w:rsidP="003F240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en-US"/>
        </w:rPr>
      </w:pPr>
      <w:r w:rsidRPr="003F2407">
        <w:rPr>
          <w:rFonts w:ascii="Times New Roman" w:hAnsi="Times New Roman" w:cs="Times New Roman"/>
          <w:sz w:val="20"/>
          <w:szCs w:val="20"/>
          <w:lang w:eastAsia="en-US"/>
        </w:rPr>
        <w:t>____________________________________________________________________________________________</w:t>
      </w:r>
      <w:r w:rsidRPr="003F2407">
        <w:rPr>
          <w:rFonts w:ascii="Times New Roman" w:hAnsi="Times New Roman" w:cs="Times New Roman"/>
          <w:sz w:val="20"/>
          <w:szCs w:val="20"/>
          <w:lang w:eastAsia="en-US"/>
        </w:rPr>
        <w:tab/>
      </w:r>
    </w:p>
    <w:p w14:paraId="57C088F9" w14:textId="77777777" w:rsidR="003F2407" w:rsidRPr="003F2407" w:rsidRDefault="003F2407" w:rsidP="003F2407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3F2407">
        <w:rPr>
          <w:rFonts w:ascii="Times New Roman" w:hAnsi="Times New Roman" w:cs="Times New Roman"/>
          <w:i/>
          <w:sz w:val="20"/>
          <w:szCs w:val="20"/>
          <w:lang w:eastAsia="en-US"/>
        </w:rPr>
        <w:t>(Ф.И.О.)</w:t>
      </w:r>
    </w:p>
    <w:p w14:paraId="1053ADF3" w14:textId="77777777" w:rsidR="003F2407" w:rsidRPr="003F2407" w:rsidRDefault="003F2407" w:rsidP="003F2407">
      <w:pPr>
        <w:suppressAutoHyphens/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3F2407">
        <w:rPr>
          <w:rFonts w:ascii="Times New Roman" w:hAnsi="Times New Roman" w:cs="Times New Roman"/>
          <w:sz w:val="20"/>
          <w:szCs w:val="20"/>
          <w:lang w:eastAsia="en-US"/>
        </w:rPr>
        <w:t>Проживающий по адресу: _____________________________________________________________</w:t>
      </w:r>
    </w:p>
    <w:p w14:paraId="7544EF8F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3F2407">
        <w:rPr>
          <w:rFonts w:ascii="Times New Roman" w:hAnsi="Times New Roman" w:cs="Times New Roman"/>
          <w:sz w:val="20"/>
          <w:szCs w:val="20"/>
          <w:lang w:eastAsia="en-US"/>
        </w:rPr>
        <w:t xml:space="preserve">Паспорт: серии </w:t>
      </w:r>
      <w:r w:rsidRPr="003F2407">
        <w:rPr>
          <w:rFonts w:ascii="Times New Roman" w:hAnsi="Times New Roman" w:cs="Times New Roman"/>
          <w:sz w:val="20"/>
          <w:szCs w:val="20"/>
          <w:u w:val="single"/>
          <w:lang w:eastAsia="en-US"/>
        </w:rPr>
        <w:tab/>
      </w:r>
      <w:r w:rsidRPr="003F2407">
        <w:rPr>
          <w:rFonts w:ascii="Times New Roman" w:hAnsi="Times New Roman" w:cs="Times New Roman"/>
          <w:sz w:val="20"/>
          <w:szCs w:val="20"/>
          <w:lang w:eastAsia="en-US"/>
        </w:rPr>
        <w:t xml:space="preserve"> №_________, выданный: ___________________________________________ </w:t>
      </w:r>
    </w:p>
    <w:p w14:paraId="70A72833" w14:textId="77777777" w:rsidR="003F2407" w:rsidRPr="003F2407" w:rsidRDefault="003F2407" w:rsidP="003F2407">
      <w:pPr>
        <w:suppressAutoHyphens/>
        <w:spacing w:after="0" w:line="240" w:lineRule="auto"/>
        <w:ind w:left="2832" w:firstLine="708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3F2407">
        <w:rPr>
          <w:rFonts w:ascii="Times New Roman" w:hAnsi="Times New Roman" w:cs="Times New Roman"/>
          <w:i/>
          <w:sz w:val="20"/>
          <w:szCs w:val="20"/>
          <w:lang w:eastAsia="en-US"/>
        </w:rPr>
        <w:t>(кем и когда)</w:t>
      </w:r>
    </w:p>
    <w:p w14:paraId="57BE120E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eastAsia="en-US"/>
        </w:rPr>
      </w:pPr>
      <w:r w:rsidRPr="003F2407">
        <w:rPr>
          <w:rFonts w:ascii="Times New Roman" w:hAnsi="Times New Roman" w:cs="Times New Roman"/>
          <w:sz w:val="20"/>
          <w:szCs w:val="20"/>
          <w:lang w:eastAsia="en-US"/>
        </w:rPr>
        <w:t xml:space="preserve">как законный представитель </w:t>
      </w:r>
      <w:r w:rsidRPr="003F2407">
        <w:rPr>
          <w:rFonts w:ascii="Times New Roman" w:hAnsi="Times New Roman" w:cs="Times New Roman"/>
          <w:sz w:val="20"/>
          <w:szCs w:val="20"/>
          <w:u w:val="single"/>
          <w:lang w:eastAsia="en-US"/>
        </w:rPr>
        <w:tab/>
      </w:r>
      <w:r w:rsidRPr="003F2407">
        <w:rPr>
          <w:rFonts w:ascii="Times New Roman" w:hAnsi="Times New Roman" w:cs="Times New Roman"/>
          <w:sz w:val="20"/>
          <w:szCs w:val="20"/>
          <w:u w:val="single"/>
          <w:lang w:eastAsia="en-US"/>
        </w:rPr>
        <w:tab/>
      </w:r>
      <w:r w:rsidRPr="003F2407">
        <w:rPr>
          <w:rFonts w:ascii="Times New Roman" w:hAnsi="Times New Roman" w:cs="Times New Roman"/>
          <w:sz w:val="20"/>
          <w:szCs w:val="20"/>
          <w:u w:val="single"/>
          <w:lang w:eastAsia="en-US"/>
        </w:rPr>
        <w:tab/>
      </w:r>
      <w:r w:rsidRPr="003F2407">
        <w:rPr>
          <w:rFonts w:ascii="Times New Roman" w:hAnsi="Times New Roman" w:cs="Times New Roman"/>
          <w:sz w:val="20"/>
          <w:szCs w:val="20"/>
          <w:u w:val="single"/>
          <w:lang w:eastAsia="en-US"/>
        </w:rPr>
        <w:tab/>
      </w:r>
      <w:r w:rsidRPr="003F2407">
        <w:rPr>
          <w:rFonts w:ascii="Times New Roman" w:hAnsi="Times New Roman" w:cs="Times New Roman"/>
          <w:sz w:val="20"/>
          <w:szCs w:val="20"/>
          <w:u w:val="single"/>
          <w:lang w:eastAsia="en-US"/>
        </w:rPr>
        <w:tab/>
      </w:r>
      <w:r w:rsidRPr="003F2407">
        <w:rPr>
          <w:rFonts w:ascii="Times New Roman" w:hAnsi="Times New Roman" w:cs="Times New Roman"/>
          <w:sz w:val="20"/>
          <w:szCs w:val="20"/>
          <w:u w:val="single"/>
          <w:lang w:eastAsia="en-US"/>
        </w:rPr>
        <w:tab/>
      </w:r>
      <w:r w:rsidRPr="003F2407">
        <w:rPr>
          <w:rFonts w:ascii="Times New Roman" w:hAnsi="Times New Roman" w:cs="Times New Roman"/>
          <w:sz w:val="20"/>
          <w:szCs w:val="20"/>
          <w:u w:val="single"/>
          <w:lang w:eastAsia="en-US"/>
        </w:rPr>
        <w:tab/>
      </w:r>
      <w:r w:rsidRPr="003F2407">
        <w:rPr>
          <w:rFonts w:ascii="Times New Roman" w:hAnsi="Times New Roman" w:cs="Times New Roman"/>
          <w:sz w:val="20"/>
          <w:szCs w:val="20"/>
          <w:u w:val="single"/>
          <w:lang w:eastAsia="en-US"/>
        </w:rPr>
        <w:tab/>
        <w:t>____</w:t>
      </w:r>
      <w:r w:rsidRPr="003F2407">
        <w:rPr>
          <w:rFonts w:ascii="Times New Roman" w:hAnsi="Times New Roman" w:cs="Times New Roman"/>
          <w:sz w:val="20"/>
          <w:szCs w:val="20"/>
          <w:u w:val="single"/>
          <w:lang w:eastAsia="en-US"/>
        </w:rPr>
        <w:tab/>
      </w:r>
      <w:r w:rsidRPr="003F2407">
        <w:rPr>
          <w:rFonts w:ascii="Times New Roman" w:hAnsi="Times New Roman" w:cs="Times New Roman"/>
          <w:sz w:val="20"/>
          <w:szCs w:val="20"/>
          <w:u w:val="single"/>
          <w:lang w:eastAsia="en-US"/>
        </w:rPr>
        <w:tab/>
        <w:t>,</w:t>
      </w:r>
    </w:p>
    <w:p w14:paraId="31C781B9" w14:textId="77777777" w:rsidR="003F2407" w:rsidRPr="003F2407" w:rsidRDefault="003F2407" w:rsidP="003F240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3F2407"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en-US"/>
        </w:rPr>
        <w:t>(ФИО ребёнка)</w:t>
      </w:r>
    </w:p>
    <w:p w14:paraId="4DC8597E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3F2407">
        <w:rPr>
          <w:rFonts w:ascii="Times New Roman" w:hAnsi="Times New Roman" w:cs="Times New Roman"/>
          <w:sz w:val="20"/>
          <w:szCs w:val="20"/>
          <w:u w:val="single"/>
          <w:lang w:eastAsia="en-US"/>
        </w:rPr>
        <w:tab/>
      </w:r>
      <w:r w:rsidRPr="003F2407">
        <w:rPr>
          <w:rFonts w:ascii="Times New Roman" w:hAnsi="Times New Roman" w:cs="Times New Roman"/>
          <w:sz w:val="20"/>
          <w:szCs w:val="20"/>
          <w:u w:val="single"/>
          <w:lang w:eastAsia="en-US"/>
        </w:rPr>
        <w:tab/>
      </w:r>
      <w:r w:rsidRPr="003F2407">
        <w:rPr>
          <w:rFonts w:ascii="Times New Roman" w:hAnsi="Times New Roman" w:cs="Times New Roman"/>
          <w:sz w:val="24"/>
          <w:szCs w:val="24"/>
          <w:lang w:eastAsia="en-US"/>
        </w:rPr>
        <w:t>года рождения</w:t>
      </w:r>
      <w:r w:rsidRPr="003F2407">
        <w:rPr>
          <w:rFonts w:ascii="Times New Roman" w:hAnsi="Times New Roman" w:cs="Times New Roman"/>
          <w:sz w:val="20"/>
          <w:szCs w:val="20"/>
          <w:lang w:eastAsia="en-US"/>
        </w:rPr>
        <w:t xml:space="preserve">, </w:t>
      </w:r>
      <w:r w:rsidRPr="003F2407">
        <w:rPr>
          <w:rFonts w:ascii="Times New Roman" w:hAnsi="Times New Roman" w:cs="Times New Roman"/>
          <w:sz w:val="24"/>
          <w:szCs w:val="24"/>
          <w:lang w:eastAsia="en-US"/>
        </w:rPr>
        <w:t xml:space="preserve">на основании свидетельства о рождении серия </w:t>
      </w:r>
      <w:r w:rsidRPr="003F2407">
        <w:rPr>
          <w:rFonts w:ascii="Times New Roman" w:hAnsi="Times New Roman" w:cs="Times New Roman"/>
          <w:sz w:val="20"/>
          <w:szCs w:val="20"/>
          <w:lang w:eastAsia="en-US"/>
        </w:rPr>
        <w:t xml:space="preserve">____________ №__________________ </w:t>
      </w:r>
      <w:r w:rsidRPr="003F2407">
        <w:rPr>
          <w:rFonts w:ascii="Times New Roman" w:hAnsi="Times New Roman" w:cs="Times New Roman"/>
          <w:sz w:val="24"/>
          <w:szCs w:val="24"/>
          <w:lang w:eastAsia="en-US"/>
        </w:rPr>
        <w:t>выданного «_______»_____________ ____________г.,</w:t>
      </w:r>
    </w:p>
    <w:p w14:paraId="1A1E14F6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z w:val="24"/>
          <w:szCs w:val="24"/>
          <w:lang w:eastAsia="en-US"/>
        </w:rPr>
        <w:t xml:space="preserve">настоящим даю своё согласие на обработку в Государственном бюджетном образовательном учреждении дополнительного образования Республики Крым «Центр детско-юношеского туризма и краеведения», ИНН 9102057796, КПП 910201001 </w:t>
      </w:r>
      <w:r w:rsidRPr="003F2407">
        <w:rPr>
          <w:rFonts w:ascii="Times New Roman" w:hAnsi="Times New Roman" w:cs="Times New Roman"/>
          <w:sz w:val="24"/>
          <w:szCs w:val="24"/>
          <w:u w:val="single"/>
          <w:lang w:eastAsia="en-US"/>
        </w:rPr>
        <w:t>моих персональных данных</w:t>
      </w:r>
      <w:r w:rsidRPr="003F2407">
        <w:rPr>
          <w:rFonts w:ascii="Times New Roman" w:hAnsi="Times New Roman" w:cs="Times New Roman"/>
          <w:sz w:val="24"/>
          <w:szCs w:val="24"/>
          <w:lang w:eastAsia="en-US"/>
        </w:rPr>
        <w:t>, к которым относятся:</w:t>
      </w:r>
    </w:p>
    <w:p w14:paraId="0F16E136" w14:textId="77777777" w:rsidR="003F2407" w:rsidRPr="003F2407" w:rsidRDefault="003F2407" w:rsidP="003F2407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z w:val="24"/>
          <w:szCs w:val="24"/>
          <w:lang w:eastAsia="en-US"/>
        </w:rPr>
        <w:t>фамилия, имя, отчество (при наличии);</w:t>
      </w:r>
    </w:p>
    <w:p w14:paraId="7BCA7ECC" w14:textId="77777777" w:rsidR="003F2407" w:rsidRPr="003F2407" w:rsidRDefault="003F2407" w:rsidP="003F2407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z w:val="24"/>
          <w:szCs w:val="24"/>
          <w:lang w:eastAsia="en-US"/>
        </w:rPr>
        <w:t>паспортные данные;</w:t>
      </w:r>
    </w:p>
    <w:p w14:paraId="226F626E" w14:textId="77777777" w:rsidR="003F2407" w:rsidRPr="003F2407" w:rsidRDefault="003F2407" w:rsidP="003F2407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z w:val="24"/>
          <w:szCs w:val="24"/>
          <w:lang w:eastAsia="en-US"/>
        </w:rPr>
        <w:t>контактные данные (телефон, адрес электронной почты)</w:t>
      </w:r>
    </w:p>
    <w:p w14:paraId="261FD56D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z w:val="24"/>
          <w:szCs w:val="24"/>
          <w:lang w:eastAsia="en-US"/>
        </w:rPr>
        <w:t>в целях корректного документального оформления участия моего ребенка в региональном этапе Всероссийских спортивных игр школьных спортивных клубов Республики Крым 2024/2025 учебного года,</w:t>
      </w:r>
      <w:r w:rsidRPr="003F240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2E4B8AAB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z w:val="24"/>
          <w:szCs w:val="24"/>
          <w:lang w:eastAsia="en-US"/>
        </w:rPr>
        <w:t xml:space="preserve">и </w:t>
      </w:r>
      <w:r w:rsidRPr="003F2407">
        <w:rPr>
          <w:rFonts w:ascii="Times New Roman" w:hAnsi="Times New Roman" w:cs="Times New Roman"/>
          <w:sz w:val="24"/>
          <w:szCs w:val="24"/>
          <w:u w:val="single"/>
          <w:lang w:eastAsia="en-US"/>
        </w:rPr>
        <w:t>персональных данных моего ребенка</w:t>
      </w:r>
      <w:r w:rsidRPr="003F2407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</w:t>
      </w:r>
      <w:r w:rsidRPr="003F2407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3F2407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3F2407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3F2407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3F2407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3F2407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3F2407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3F2407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3F2407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3F2407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3F2407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3F2407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3F2407">
        <w:rPr>
          <w:rFonts w:ascii="Times New Roman" w:hAnsi="Times New Roman" w:cs="Times New Roman"/>
          <w:sz w:val="24"/>
          <w:szCs w:val="24"/>
          <w:lang w:eastAsia="en-US"/>
        </w:rPr>
        <w:t xml:space="preserve">, к которым относятся: </w:t>
      </w:r>
    </w:p>
    <w:p w14:paraId="23139452" w14:textId="77777777" w:rsidR="003F2407" w:rsidRPr="003F2407" w:rsidRDefault="003F2407" w:rsidP="003F2407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z w:val="24"/>
          <w:szCs w:val="24"/>
          <w:lang w:eastAsia="en-US"/>
        </w:rPr>
        <w:t>фамилия, имя, отчество (при наличии);</w:t>
      </w:r>
    </w:p>
    <w:p w14:paraId="412DCB3B" w14:textId="77777777" w:rsidR="003F2407" w:rsidRPr="003F2407" w:rsidRDefault="003F2407" w:rsidP="003F2407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z w:val="24"/>
          <w:szCs w:val="24"/>
          <w:lang w:eastAsia="en-US"/>
        </w:rPr>
        <w:t>пол;</w:t>
      </w:r>
    </w:p>
    <w:p w14:paraId="14DA6E2D" w14:textId="77777777" w:rsidR="003F2407" w:rsidRPr="003F2407" w:rsidRDefault="003F2407" w:rsidP="003F2407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z w:val="24"/>
          <w:szCs w:val="24"/>
          <w:lang w:eastAsia="en-US"/>
        </w:rPr>
        <w:t>дата рождения;</w:t>
      </w:r>
    </w:p>
    <w:p w14:paraId="1AC182BA" w14:textId="77777777" w:rsidR="003F2407" w:rsidRPr="003F2407" w:rsidRDefault="003F2407" w:rsidP="003F2407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z w:val="24"/>
          <w:szCs w:val="24"/>
          <w:lang w:eastAsia="en-US"/>
        </w:rPr>
        <w:t>место обучения класс;</w:t>
      </w:r>
    </w:p>
    <w:p w14:paraId="0CC0CCE6" w14:textId="77777777" w:rsidR="003F2407" w:rsidRPr="003F2407" w:rsidRDefault="003F2407" w:rsidP="003F2407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z w:val="24"/>
          <w:szCs w:val="24"/>
          <w:lang w:eastAsia="en-US"/>
        </w:rPr>
        <w:t>контактный(е) телефон(ы);</w:t>
      </w:r>
    </w:p>
    <w:p w14:paraId="5B81574A" w14:textId="77777777" w:rsidR="003F2407" w:rsidRPr="003F2407" w:rsidRDefault="003F2407" w:rsidP="003F2407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z w:val="24"/>
          <w:szCs w:val="24"/>
          <w:lang w:eastAsia="en-US"/>
        </w:rPr>
        <w:t>адрес электронной почты.</w:t>
      </w:r>
    </w:p>
    <w:p w14:paraId="0BFE9385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z w:val="24"/>
          <w:szCs w:val="24"/>
          <w:lang w:eastAsia="en-US"/>
        </w:rPr>
        <w:tab/>
        <w:t>Я даю согласие на использование персональных данных своего ребенка в</w:t>
      </w:r>
      <w:r w:rsidRPr="003F240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целях:</w:t>
      </w:r>
    </w:p>
    <w:p w14:paraId="406DFC6E" w14:textId="77777777" w:rsidR="003F2407" w:rsidRPr="003F2407" w:rsidRDefault="003F2407" w:rsidP="003F2407">
      <w:pPr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z w:val="24"/>
          <w:szCs w:val="24"/>
          <w:lang w:eastAsia="en-US"/>
        </w:rPr>
        <w:t>обеспечения соблюдения законов и иных нормативных правовых актов;</w:t>
      </w:r>
    </w:p>
    <w:p w14:paraId="5679DAC1" w14:textId="77777777" w:rsidR="003F2407" w:rsidRPr="003F2407" w:rsidRDefault="003F2407" w:rsidP="003F2407">
      <w:pPr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pacing w:val="-8"/>
          <w:sz w:val="24"/>
          <w:szCs w:val="24"/>
          <w:lang w:eastAsia="en-US"/>
        </w:rPr>
        <w:t>формирования и обработки заявки на участие в региональном этапе Всероссийских спортивных игр школьных спортивных клубов Республики Крым 2024/2025 учебного года;</w:t>
      </w:r>
    </w:p>
    <w:p w14:paraId="1BCA134E" w14:textId="77777777" w:rsidR="003F2407" w:rsidRPr="003F2407" w:rsidRDefault="003F2407" w:rsidP="003F2407">
      <w:pPr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pacing w:val="-8"/>
          <w:sz w:val="24"/>
          <w:szCs w:val="24"/>
          <w:lang w:eastAsia="en-US"/>
        </w:rPr>
        <w:t>рассмотрения представленных конкурсных материалов;</w:t>
      </w:r>
    </w:p>
    <w:p w14:paraId="32534E1C" w14:textId="77777777" w:rsidR="003F2407" w:rsidRPr="003F2407" w:rsidRDefault="003F2407" w:rsidP="003F2407">
      <w:pPr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pacing w:val="-8"/>
          <w:sz w:val="24"/>
          <w:szCs w:val="24"/>
          <w:lang w:eastAsia="en-US"/>
        </w:rPr>
        <w:t>ведения статистики;</w:t>
      </w:r>
    </w:p>
    <w:p w14:paraId="40E8598B" w14:textId="77777777" w:rsidR="003F2407" w:rsidRPr="003F2407" w:rsidRDefault="003F2407" w:rsidP="003F2407">
      <w:pPr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pacing w:val="-8"/>
          <w:sz w:val="24"/>
          <w:szCs w:val="24"/>
          <w:lang w:eastAsia="en-US"/>
        </w:rPr>
        <w:t>издания электронного и(или) печатного сборника методических материалов, буклетов с возможностью редакторской обработки, а также в целях подготовки раздаточных материалов, листов регистрации, листов оценки работ, итоговых приказов, бюллетеней;</w:t>
      </w:r>
    </w:p>
    <w:p w14:paraId="2CC00D61" w14:textId="77777777" w:rsidR="003F2407" w:rsidRPr="003F2407" w:rsidRDefault="003F2407" w:rsidP="003F2407">
      <w:pPr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pacing w:val="-8"/>
          <w:sz w:val="24"/>
          <w:szCs w:val="24"/>
          <w:lang w:eastAsia="en-US"/>
        </w:rPr>
        <w:lastRenderedPageBreak/>
        <w:t>подготовки заявок на участие в региональном этапе Всероссийских спортивных игр школьных спортивных клубов Республики Крым 2024/2025 учебного года;</w:t>
      </w:r>
    </w:p>
    <w:p w14:paraId="5ECDFA95" w14:textId="77777777" w:rsidR="003F2407" w:rsidRPr="003F2407" w:rsidRDefault="003F2407" w:rsidP="003F2407">
      <w:pPr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z w:val="24"/>
          <w:szCs w:val="24"/>
          <w:lang w:eastAsia="en-US"/>
        </w:rPr>
        <w:t xml:space="preserve">подготовки итоговых протоколов </w:t>
      </w:r>
      <w:r w:rsidRPr="003F2407">
        <w:rPr>
          <w:rFonts w:ascii="Times New Roman" w:hAnsi="Times New Roman" w:cs="Times New Roman"/>
          <w:spacing w:val="-8"/>
          <w:sz w:val="24"/>
          <w:szCs w:val="24"/>
          <w:lang w:eastAsia="en-US"/>
        </w:rPr>
        <w:t>регионального этапа Всероссийских спортивных игр школьных спортивных клубов Республики Крым 2024/2025учебного года</w:t>
      </w:r>
      <w:r w:rsidRPr="003F2407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1F1316C0" w14:textId="77777777" w:rsidR="003F2407" w:rsidRPr="003F2407" w:rsidRDefault="003F2407" w:rsidP="003F2407">
      <w:pPr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z w:val="24"/>
          <w:szCs w:val="24"/>
          <w:lang w:eastAsia="en-US"/>
        </w:rPr>
        <w:t>награждение дипломами Министерства образования, науки и молодежи Республики Крым (Учредителя) победителей и призеров;</w:t>
      </w:r>
    </w:p>
    <w:p w14:paraId="3A5C7774" w14:textId="77777777" w:rsidR="003F2407" w:rsidRPr="003F2407" w:rsidRDefault="003F2407" w:rsidP="003F2407">
      <w:pPr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z w:val="24"/>
          <w:szCs w:val="24"/>
          <w:lang w:eastAsia="en-US"/>
        </w:rPr>
        <w:t>для обеспечения информационной открытости деятельности Оператора и Министерства образования, науки и молодежи Республики Крым (Учредителя) победителей и призеров путем размещения информации на официальных ресурсах;</w:t>
      </w:r>
    </w:p>
    <w:p w14:paraId="085F5D5C" w14:textId="77777777" w:rsidR="003F2407" w:rsidRPr="003F2407" w:rsidRDefault="003F2407" w:rsidP="003F2407">
      <w:pPr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pacing w:val="-8"/>
          <w:sz w:val="24"/>
          <w:szCs w:val="24"/>
          <w:lang w:eastAsia="en-US"/>
        </w:rPr>
        <w:t>иные действия, связанные с вышеуказанными целями.</w:t>
      </w:r>
    </w:p>
    <w:p w14:paraId="4D8D3916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en-US"/>
        </w:rPr>
      </w:pPr>
    </w:p>
    <w:p w14:paraId="3DD3D057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pacing w:val="-8"/>
          <w:sz w:val="24"/>
          <w:szCs w:val="24"/>
          <w:lang w:eastAsia="en-US"/>
        </w:rPr>
        <w:tab/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а также осуществление любых иных действий с моими персональными данными, предусмотренных действующим законодательством Российской Федерации. </w:t>
      </w:r>
    </w:p>
    <w:p w14:paraId="01EC8129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pacing w:val="-8"/>
          <w:sz w:val="24"/>
          <w:szCs w:val="24"/>
          <w:lang w:eastAsia="en-US"/>
        </w:rPr>
        <w:tab/>
        <w:t>Оператор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14:paraId="6923B66B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color w:val="000000"/>
          <w:spacing w:val="-8"/>
          <w:sz w:val="24"/>
          <w:szCs w:val="24"/>
          <w:lang w:eastAsia="en-US"/>
        </w:rPr>
        <w:tab/>
        <w:t xml:space="preserve">Я проинформирован, что </w:t>
      </w:r>
      <w:r w:rsidRPr="003F2407">
        <w:rPr>
          <w:rFonts w:ascii="Times New Roman" w:hAnsi="Times New Roman" w:cs="Times New Roman"/>
          <w:iCs/>
          <w:color w:val="000000"/>
          <w:spacing w:val="-8"/>
          <w:sz w:val="24"/>
          <w:szCs w:val="24"/>
          <w:lang w:eastAsia="en-US"/>
        </w:rPr>
        <w:t xml:space="preserve">Оператор </w:t>
      </w:r>
      <w:r w:rsidRPr="003F2407">
        <w:rPr>
          <w:rFonts w:ascii="Times New Roman" w:hAnsi="Times New Roman" w:cs="Times New Roman"/>
          <w:color w:val="000000"/>
          <w:spacing w:val="-8"/>
          <w:sz w:val="24"/>
          <w:szCs w:val="24"/>
          <w:lang w:eastAsia="en-US"/>
        </w:rPr>
        <w:t>будет обрабатывать предоставленные персональные данные как неавтоматизированным, так и автоматизированным способом обработки.</w:t>
      </w:r>
    </w:p>
    <w:p w14:paraId="1A1A0D61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color w:val="000000"/>
          <w:spacing w:val="-8"/>
          <w:sz w:val="24"/>
          <w:szCs w:val="24"/>
          <w:lang w:eastAsia="en-US"/>
        </w:rPr>
        <w:tab/>
        <w:t>Я ознакомлен(а) с документами образовательного учреждения, устанавливающими порядок обработки персональных данных, подтверждаю, что ознакомлен(а) с положениями Федерального закона Российской Федерации от 27.07.2006 № 152 - ФЗ «О персональных данных», права и обязанности в области защиты персональных данных мне разъяснены.</w:t>
      </w:r>
    </w:p>
    <w:p w14:paraId="747FF8EF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pacing w:val="-8"/>
          <w:sz w:val="24"/>
          <w:szCs w:val="24"/>
          <w:lang w:eastAsia="en-US"/>
        </w:rPr>
        <w:tab/>
        <w:t>Данное согласие на обработку персональных данных действует с момента подписания и до истечения сроков, установленных действующим законодательством Российской Федерации, в период достижения целей обработки персональных данных, либо до отзыва согласия на обработку персональных данных.</w:t>
      </w:r>
    </w:p>
    <w:p w14:paraId="6C7DD997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pacing w:val="-8"/>
          <w:sz w:val="24"/>
          <w:szCs w:val="24"/>
          <w:lang w:eastAsia="en-US"/>
        </w:rPr>
        <w:tab/>
        <w:t>Я ознакомлен(а), что согласие на обработку персональных данных может быть отозвано на основании письменного заявления в произвольной форме.</w:t>
      </w:r>
    </w:p>
    <w:p w14:paraId="33115DEF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color w:val="000000"/>
          <w:spacing w:val="-8"/>
          <w:sz w:val="24"/>
          <w:szCs w:val="24"/>
          <w:lang w:eastAsia="en-US"/>
        </w:rPr>
        <w:tab/>
        <w:t>Я подтверждаю, что, давая такое согласие, я действую своей волей и в своих интересах.</w:t>
      </w:r>
    </w:p>
    <w:p w14:paraId="3C4D58D7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en-US"/>
        </w:rPr>
      </w:pPr>
    </w:p>
    <w:p w14:paraId="7E5600BA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b/>
          <w:bCs/>
          <w:spacing w:val="-8"/>
          <w:sz w:val="24"/>
          <w:szCs w:val="24"/>
          <w:lang w:eastAsia="en-US"/>
        </w:rPr>
        <w:t>Дата: «_____» ___________ 20___ г.  Подпись: ___________   __________________</w:t>
      </w:r>
    </w:p>
    <w:p w14:paraId="4466CA7E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en-US"/>
        </w:rPr>
      </w:pPr>
    </w:p>
    <w:p w14:paraId="36732568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Контактный телефон ______________________________ </w:t>
      </w:r>
    </w:p>
    <w:p w14:paraId="7A6ED441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en-US"/>
        </w:rPr>
      </w:pPr>
    </w:p>
    <w:p w14:paraId="08D1BAC7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pacing w:val="-8"/>
          <w:sz w:val="24"/>
          <w:szCs w:val="24"/>
          <w:lang w:eastAsia="en-US"/>
        </w:rPr>
        <w:tab/>
        <w:t>Руководствуясь ст. 10.1 Федерального закона от 27.07.2006 № 152-ФЗ «О персональных данных» настоящим даю свое согласие на распространение Государственным бюджетным образовательным учреждением дополнительного образования Республики Крым «Центр детско-юношеского туризма и краеведения» (Оператор), расположенного по адресу: 295011, город Симферополь, ул. Крылова, д. 60 (ИНН 9102057796, КПП 910201001, ОКВЭД 85.41, ОКПО 00772524, ОКОГУ 2300223, ОКОПФ 75203, ОКФС 13) персональных данных моего ребенка ________________________________________________________________________, к которым относятся:</w:t>
      </w:r>
    </w:p>
    <w:p w14:paraId="70F70CD4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pacing w:val="-8"/>
          <w:sz w:val="24"/>
          <w:szCs w:val="24"/>
          <w:lang w:eastAsia="en-US"/>
        </w:rPr>
        <w:t>1. Общая категория персональных данных: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2"/>
        <w:gridCol w:w="1125"/>
        <w:gridCol w:w="1143"/>
        <w:gridCol w:w="2126"/>
        <w:gridCol w:w="1661"/>
      </w:tblGrid>
      <w:tr w:rsidR="003F2407" w:rsidRPr="003F2407" w14:paraId="4A257A0B" w14:textId="77777777" w:rsidTr="00CE5DF3">
        <w:trPr>
          <w:jc w:val="center"/>
        </w:trPr>
        <w:tc>
          <w:tcPr>
            <w:tcW w:w="3132" w:type="dxa"/>
            <w:shd w:val="clear" w:color="auto" w:fill="auto"/>
            <w:vAlign w:val="center"/>
          </w:tcPr>
          <w:p w14:paraId="50B4051E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персональных данных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5354384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Разрешаю к распространению неограниченному кругу лиц (да/нет)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6BDCD9" w14:textId="77777777" w:rsidR="003F2407" w:rsidRPr="003F2407" w:rsidRDefault="003F2407" w:rsidP="003F24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и запреты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00425A8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Дополнительные условия</w:t>
            </w:r>
          </w:p>
        </w:tc>
      </w:tr>
      <w:tr w:rsidR="003F2407" w:rsidRPr="003F2407" w14:paraId="355C1B65" w14:textId="77777777" w:rsidTr="00CE5DF3">
        <w:trPr>
          <w:jc w:val="center"/>
        </w:trPr>
        <w:tc>
          <w:tcPr>
            <w:tcW w:w="3132" w:type="dxa"/>
            <w:shd w:val="clear" w:color="auto" w:fill="auto"/>
            <w:vAlign w:val="center"/>
          </w:tcPr>
          <w:p w14:paraId="1AC7D3F0" w14:textId="77777777" w:rsidR="003F2407" w:rsidRPr="003F2407" w:rsidRDefault="003F2407" w:rsidP="003F24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125" w:type="dxa"/>
            <w:shd w:val="clear" w:color="auto" w:fill="auto"/>
          </w:tcPr>
          <w:p w14:paraId="7F1A4CCA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1"/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instrText xml:space="preserve"> FORMCHECKBOX </w:instrText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  <w:bookmarkEnd w:id="1"/>
          </w:p>
        </w:tc>
        <w:tc>
          <w:tcPr>
            <w:tcW w:w="1143" w:type="dxa"/>
            <w:shd w:val="clear" w:color="auto" w:fill="auto"/>
          </w:tcPr>
          <w:p w14:paraId="2F00E0D6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9"/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instrText xml:space="preserve"> FORMCHECKBOX </w:instrText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  <w:bookmarkEnd w:id="2"/>
          </w:p>
        </w:tc>
        <w:tc>
          <w:tcPr>
            <w:tcW w:w="2126" w:type="dxa"/>
            <w:shd w:val="clear" w:color="auto" w:fill="auto"/>
          </w:tcPr>
          <w:p w14:paraId="4FBE4A88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shd w:val="clear" w:color="auto" w:fill="auto"/>
          </w:tcPr>
          <w:p w14:paraId="523E269C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407" w:rsidRPr="003F2407" w14:paraId="213673F7" w14:textId="77777777" w:rsidTr="00CE5DF3">
        <w:trPr>
          <w:jc w:val="center"/>
        </w:trPr>
        <w:tc>
          <w:tcPr>
            <w:tcW w:w="3132" w:type="dxa"/>
            <w:shd w:val="clear" w:color="auto" w:fill="auto"/>
            <w:vAlign w:val="center"/>
          </w:tcPr>
          <w:p w14:paraId="2993BAAC" w14:textId="77777777" w:rsidR="003F2407" w:rsidRPr="003F2407" w:rsidRDefault="003F2407" w:rsidP="003F24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125" w:type="dxa"/>
            <w:shd w:val="clear" w:color="auto" w:fill="auto"/>
          </w:tcPr>
          <w:p w14:paraId="236D2F2E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2"/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instrText xml:space="preserve"> FORMCHECKBOX </w:instrText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  <w:bookmarkEnd w:id="3"/>
          </w:p>
        </w:tc>
        <w:tc>
          <w:tcPr>
            <w:tcW w:w="1143" w:type="dxa"/>
            <w:shd w:val="clear" w:color="auto" w:fill="auto"/>
          </w:tcPr>
          <w:p w14:paraId="2EB7B142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10"/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instrText xml:space="preserve"> FORMCHECKBOX </w:instrText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  <w:bookmarkEnd w:id="4"/>
          </w:p>
        </w:tc>
        <w:tc>
          <w:tcPr>
            <w:tcW w:w="2126" w:type="dxa"/>
            <w:shd w:val="clear" w:color="auto" w:fill="auto"/>
          </w:tcPr>
          <w:p w14:paraId="5817F7A2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shd w:val="clear" w:color="auto" w:fill="auto"/>
          </w:tcPr>
          <w:p w14:paraId="2A83E6B5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407" w:rsidRPr="003F2407" w14:paraId="2F99F167" w14:textId="77777777" w:rsidTr="00CE5DF3">
        <w:trPr>
          <w:jc w:val="center"/>
        </w:trPr>
        <w:tc>
          <w:tcPr>
            <w:tcW w:w="3132" w:type="dxa"/>
            <w:shd w:val="clear" w:color="auto" w:fill="auto"/>
            <w:vAlign w:val="center"/>
          </w:tcPr>
          <w:p w14:paraId="410B85C6" w14:textId="77777777" w:rsidR="003F2407" w:rsidRPr="003F2407" w:rsidRDefault="003F2407" w:rsidP="003F24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 (при наличии)</w:t>
            </w:r>
          </w:p>
        </w:tc>
        <w:tc>
          <w:tcPr>
            <w:tcW w:w="1125" w:type="dxa"/>
            <w:shd w:val="clear" w:color="auto" w:fill="auto"/>
          </w:tcPr>
          <w:p w14:paraId="7217DBDC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3"/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instrText xml:space="preserve"> FORMCHECKBOX </w:instrText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  <w:bookmarkEnd w:id="5"/>
          </w:p>
        </w:tc>
        <w:tc>
          <w:tcPr>
            <w:tcW w:w="1143" w:type="dxa"/>
            <w:shd w:val="clear" w:color="auto" w:fill="auto"/>
          </w:tcPr>
          <w:p w14:paraId="185A8C72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1"/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instrText xml:space="preserve"> FORMCHECKBOX </w:instrText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  <w:bookmarkEnd w:id="6"/>
          </w:p>
        </w:tc>
        <w:tc>
          <w:tcPr>
            <w:tcW w:w="2126" w:type="dxa"/>
            <w:shd w:val="clear" w:color="auto" w:fill="auto"/>
          </w:tcPr>
          <w:p w14:paraId="64CABF43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shd w:val="clear" w:color="auto" w:fill="auto"/>
          </w:tcPr>
          <w:p w14:paraId="511862FA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407" w:rsidRPr="003F2407" w14:paraId="1829AFE6" w14:textId="77777777" w:rsidTr="00CE5DF3">
        <w:trPr>
          <w:jc w:val="center"/>
        </w:trPr>
        <w:tc>
          <w:tcPr>
            <w:tcW w:w="3132" w:type="dxa"/>
            <w:shd w:val="clear" w:color="auto" w:fill="auto"/>
            <w:vAlign w:val="center"/>
          </w:tcPr>
          <w:p w14:paraId="3FCEDB6D" w14:textId="77777777" w:rsidR="003F2407" w:rsidRPr="003F2407" w:rsidRDefault="003F2407" w:rsidP="003F24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год рождения</w:t>
            </w:r>
          </w:p>
        </w:tc>
        <w:tc>
          <w:tcPr>
            <w:tcW w:w="1125" w:type="dxa"/>
            <w:shd w:val="clear" w:color="auto" w:fill="auto"/>
          </w:tcPr>
          <w:p w14:paraId="7DC4CAB9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4"/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instrText xml:space="preserve"> FORMCHECKBOX </w:instrText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  <w:bookmarkEnd w:id="7"/>
          </w:p>
        </w:tc>
        <w:tc>
          <w:tcPr>
            <w:tcW w:w="1143" w:type="dxa"/>
            <w:shd w:val="clear" w:color="auto" w:fill="auto"/>
          </w:tcPr>
          <w:p w14:paraId="01A20B27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12"/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instrText xml:space="preserve"> FORMCHECKBOX </w:instrText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  <w:bookmarkEnd w:id="8"/>
          </w:p>
        </w:tc>
        <w:tc>
          <w:tcPr>
            <w:tcW w:w="2126" w:type="dxa"/>
            <w:shd w:val="clear" w:color="auto" w:fill="auto"/>
          </w:tcPr>
          <w:p w14:paraId="40929908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shd w:val="clear" w:color="auto" w:fill="auto"/>
          </w:tcPr>
          <w:p w14:paraId="530594C8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407" w:rsidRPr="003F2407" w14:paraId="329F5F03" w14:textId="77777777" w:rsidTr="00CE5DF3">
        <w:trPr>
          <w:jc w:val="center"/>
        </w:trPr>
        <w:tc>
          <w:tcPr>
            <w:tcW w:w="3132" w:type="dxa"/>
            <w:shd w:val="clear" w:color="auto" w:fill="auto"/>
            <w:vAlign w:val="center"/>
          </w:tcPr>
          <w:p w14:paraId="124DCBF8" w14:textId="77777777" w:rsidR="003F2407" w:rsidRPr="003F2407" w:rsidRDefault="003F2407" w:rsidP="003F24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месяц рождения</w:t>
            </w:r>
          </w:p>
        </w:tc>
        <w:tc>
          <w:tcPr>
            <w:tcW w:w="1125" w:type="dxa"/>
            <w:shd w:val="clear" w:color="auto" w:fill="auto"/>
          </w:tcPr>
          <w:p w14:paraId="4D96B286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Флажок5"/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instrText xml:space="preserve"> FORMCHECKBOX </w:instrText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  <w:bookmarkEnd w:id="9"/>
          </w:p>
        </w:tc>
        <w:tc>
          <w:tcPr>
            <w:tcW w:w="1143" w:type="dxa"/>
            <w:shd w:val="clear" w:color="auto" w:fill="auto"/>
          </w:tcPr>
          <w:p w14:paraId="294B98D2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13"/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instrText xml:space="preserve"> FORMCHECKBOX </w:instrText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  <w:bookmarkEnd w:id="10"/>
          </w:p>
        </w:tc>
        <w:tc>
          <w:tcPr>
            <w:tcW w:w="2126" w:type="dxa"/>
            <w:shd w:val="clear" w:color="auto" w:fill="auto"/>
          </w:tcPr>
          <w:p w14:paraId="54327778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shd w:val="clear" w:color="auto" w:fill="auto"/>
          </w:tcPr>
          <w:p w14:paraId="2F1E25DD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407" w:rsidRPr="003F2407" w14:paraId="587CF785" w14:textId="77777777" w:rsidTr="00CE5DF3">
        <w:trPr>
          <w:jc w:val="center"/>
        </w:trPr>
        <w:tc>
          <w:tcPr>
            <w:tcW w:w="3132" w:type="dxa"/>
            <w:shd w:val="clear" w:color="auto" w:fill="auto"/>
            <w:vAlign w:val="center"/>
          </w:tcPr>
          <w:p w14:paraId="270CB3C2" w14:textId="77777777" w:rsidR="003F2407" w:rsidRPr="003F2407" w:rsidRDefault="003F2407" w:rsidP="003F24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рождения</w:t>
            </w:r>
          </w:p>
        </w:tc>
        <w:tc>
          <w:tcPr>
            <w:tcW w:w="1125" w:type="dxa"/>
            <w:shd w:val="clear" w:color="auto" w:fill="auto"/>
          </w:tcPr>
          <w:p w14:paraId="2D58DFC3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6"/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instrText xml:space="preserve"> FORMCHECKBOX </w:instrText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  <w:bookmarkEnd w:id="11"/>
          </w:p>
        </w:tc>
        <w:tc>
          <w:tcPr>
            <w:tcW w:w="1143" w:type="dxa"/>
            <w:shd w:val="clear" w:color="auto" w:fill="auto"/>
          </w:tcPr>
          <w:p w14:paraId="458CFDDA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14"/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instrText xml:space="preserve"> FORMCHECKBOX </w:instrText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  <w:bookmarkEnd w:id="12"/>
          </w:p>
        </w:tc>
        <w:tc>
          <w:tcPr>
            <w:tcW w:w="2126" w:type="dxa"/>
            <w:shd w:val="clear" w:color="auto" w:fill="auto"/>
          </w:tcPr>
          <w:p w14:paraId="4CF36F02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shd w:val="clear" w:color="auto" w:fill="auto"/>
          </w:tcPr>
          <w:p w14:paraId="31F67F43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407" w:rsidRPr="003F2407" w14:paraId="4CD33B75" w14:textId="77777777" w:rsidTr="00CE5DF3">
        <w:trPr>
          <w:jc w:val="center"/>
        </w:trPr>
        <w:tc>
          <w:tcPr>
            <w:tcW w:w="3132" w:type="dxa"/>
            <w:shd w:val="clear" w:color="auto" w:fill="auto"/>
          </w:tcPr>
          <w:p w14:paraId="4D307C69" w14:textId="77777777" w:rsidR="003F2407" w:rsidRPr="003F2407" w:rsidRDefault="003F2407" w:rsidP="003F24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учебы, класс</w:t>
            </w:r>
          </w:p>
        </w:tc>
        <w:tc>
          <w:tcPr>
            <w:tcW w:w="1125" w:type="dxa"/>
            <w:shd w:val="clear" w:color="auto" w:fill="auto"/>
          </w:tcPr>
          <w:p w14:paraId="5821B2D7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8"/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instrText xml:space="preserve"> FORMCHECKBOX </w:instrText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  <w:bookmarkEnd w:id="13"/>
          </w:p>
        </w:tc>
        <w:tc>
          <w:tcPr>
            <w:tcW w:w="1143" w:type="dxa"/>
            <w:shd w:val="clear" w:color="auto" w:fill="auto"/>
          </w:tcPr>
          <w:p w14:paraId="1FD6D51F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16"/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instrText xml:space="preserve"> FORMCHECKBOX </w:instrText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  <w:bookmarkEnd w:id="14"/>
          </w:p>
        </w:tc>
        <w:tc>
          <w:tcPr>
            <w:tcW w:w="2126" w:type="dxa"/>
            <w:shd w:val="clear" w:color="auto" w:fill="auto"/>
          </w:tcPr>
          <w:p w14:paraId="0FBAD923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shd w:val="clear" w:color="auto" w:fill="auto"/>
          </w:tcPr>
          <w:p w14:paraId="0E28C326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407" w:rsidRPr="003F2407" w14:paraId="34F229A7" w14:textId="77777777" w:rsidTr="00CE5DF3">
        <w:trPr>
          <w:jc w:val="center"/>
        </w:trPr>
        <w:tc>
          <w:tcPr>
            <w:tcW w:w="3132" w:type="dxa"/>
            <w:shd w:val="clear" w:color="auto" w:fill="auto"/>
          </w:tcPr>
          <w:p w14:paraId="5E9CC940" w14:textId="77777777" w:rsidR="003F2407" w:rsidRPr="003F2407" w:rsidRDefault="003F2407" w:rsidP="003F24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 фото/видео съемки</w:t>
            </w:r>
          </w:p>
        </w:tc>
        <w:tc>
          <w:tcPr>
            <w:tcW w:w="1125" w:type="dxa"/>
            <w:shd w:val="clear" w:color="auto" w:fill="auto"/>
          </w:tcPr>
          <w:p w14:paraId="3FE17C9C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instrText xml:space="preserve"> FORMCHECKBOX </w:instrText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143" w:type="dxa"/>
            <w:shd w:val="clear" w:color="auto" w:fill="auto"/>
          </w:tcPr>
          <w:p w14:paraId="487636C7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instrText xml:space="preserve"> FORMCHECKBOX </w:instrText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 w:rsidR="00E866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7A203C6B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shd w:val="clear" w:color="auto" w:fill="auto"/>
          </w:tcPr>
          <w:p w14:paraId="41BAC3B1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934C907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910F7D3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z w:val="24"/>
          <w:szCs w:val="24"/>
          <w:lang w:eastAsia="en-US"/>
        </w:rPr>
        <w:tab/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2693"/>
      </w:tblGrid>
      <w:tr w:rsidR="003F2407" w:rsidRPr="003F2407" w14:paraId="6F676EE7" w14:textId="77777777" w:rsidTr="00CE5DF3">
        <w:tc>
          <w:tcPr>
            <w:tcW w:w="3119" w:type="dxa"/>
            <w:shd w:val="clear" w:color="auto" w:fill="auto"/>
          </w:tcPr>
          <w:p w14:paraId="6B000ACE" w14:textId="77777777" w:rsidR="003F2407" w:rsidRPr="003F2407" w:rsidRDefault="003F2407" w:rsidP="003F24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информационного ресурса</w:t>
            </w:r>
          </w:p>
        </w:tc>
        <w:tc>
          <w:tcPr>
            <w:tcW w:w="3402" w:type="dxa"/>
            <w:shd w:val="clear" w:color="auto" w:fill="auto"/>
          </w:tcPr>
          <w:p w14:paraId="7BAB60AA" w14:textId="77777777" w:rsidR="003F2407" w:rsidRPr="003F2407" w:rsidRDefault="003F2407" w:rsidP="003F24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информационного ресурса</w:t>
            </w:r>
          </w:p>
        </w:tc>
        <w:tc>
          <w:tcPr>
            <w:tcW w:w="2693" w:type="dxa"/>
            <w:shd w:val="clear" w:color="auto" w:fill="auto"/>
          </w:tcPr>
          <w:p w14:paraId="78A8663F" w14:textId="77777777" w:rsidR="003F2407" w:rsidRPr="003F2407" w:rsidRDefault="003F2407" w:rsidP="003F24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>Действия с персональными данными</w:t>
            </w:r>
          </w:p>
        </w:tc>
      </w:tr>
      <w:tr w:rsidR="003F2407" w:rsidRPr="003F2407" w14:paraId="283533D0" w14:textId="77777777" w:rsidTr="00CE5DF3">
        <w:tc>
          <w:tcPr>
            <w:tcW w:w="3119" w:type="dxa"/>
            <w:shd w:val="clear" w:color="auto" w:fill="auto"/>
          </w:tcPr>
          <w:p w14:paraId="6E168309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3"/>
                <w:szCs w:val="23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https</w:t>
            </w:r>
            <w:r w:rsidRPr="003F240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://</w:t>
            </w:r>
            <w:r w:rsidRPr="003F2407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crimuntur</w:t>
            </w:r>
            <w:r w:rsidRPr="003F240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.</w:t>
            </w:r>
            <w:r w:rsidRPr="003F2407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obrcrimea</w:t>
            </w:r>
            <w:r w:rsidRPr="003F240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.</w:t>
            </w:r>
            <w:r w:rsidRPr="003F2407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ru</w:t>
            </w:r>
          </w:p>
        </w:tc>
        <w:tc>
          <w:tcPr>
            <w:tcW w:w="3402" w:type="dxa"/>
            <w:shd w:val="clear" w:color="auto" w:fill="auto"/>
          </w:tcPr>
          <w:p w14:paraId="70ADD87E" w14:textId="77777777" w:rsidR="003F2407" w:rsidRPr="003F2407" w:rsidRDefault="003F2407" w:rsidP="003F2407">
            <w:pPr>
              <w:suppressAutoHyphens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Оператора в информационно-телекоммуникационной сети «Интернет»</w:t>
            </w:r>
          </w:p>
        </w:tc>
        <w:tc>
          <w:tcPr>
            <w:tcW w:w="2693" w:type="dxa"/>
            <w:shd w:val="clear" w:color="auto" w:fill="auto"/>
          </w:tcPr>
          <w:p w14:paraId="58574D16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3F2407" w:rsidRPr="003F2407" w14:paraId="5025BCE9" w14:textId="77777777" w:rsidTr="00CE5DF3">
        <w:tc>
          <w:tcPr>
            <w:tcW w:w="3119" w:type="dxa"/>
            <w:shd w:val="clear" w:color="auto" w:fill="auto"/>
          </w:tcPr>
          <w:p w14:paraId="1C117ED8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</w:t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://</w:t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monm</w:t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rk</w:t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gov</w:t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3F240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3402" w:type="dxa"/>
            <w:shd w:val="clear" w:color="auto" w:fill="auto"/>
          </w:tcPr>
          <w:p w14:paraId="663BD47F" w14:textId="77777777" w:rsidR="003F2407" w:rsidRPr="003F2407" w:rsidRDefault="003F2407" w:rsidP="003F24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Оператора в информационно-телекоммуникационной сети «Интернет»</w:t>
            </w:r>
          </w:p>
        </w:tc>
        <w:tc>
          <w:tcPr>
            <w:tcW w:w="2693" w:type="dxa"/>
            <w:shd w:val="clear" w:color="auto" w:fill="auto"/>
          </w:tcPr>
          <w:p w14:paraId="2053F68A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3F2407" w:rsidRPr="003F2407" w14:paraId="321F37C6" w14:textId="77777777" w:rsidTr="00CE5DF3">
        <w:tc>
          <w:tcPr>
            <w:tcW w:w="3119" w:type="dxa"/>
            <w:shd w:val="clear" w:color="auto" w:fill="auto"/>
          </w:tcPr>
          <w:p w14:paraId="52CD1A00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>https://vk.com/crimuntur</w:t>
            </w:r>
          </w:p>
        </w:tc>
        <w:tc>
          <w:tcPr>
            <w:tcW w:w="3402" w:type="dxa"/>
            <w:shd w:val="clear" w:color="auto" w:fill="auto"/>
          </w:tcPr>
          <w:p w14:paraId="216B464C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>Страница Оператора в социальной сети ВКонтакте</w:t>
            </w:r>
          </w:p>
        </w:tc>
        <w:tc>
          <w:tcPr>
            <w:tcW w:w="2693" w:type="dxa"/>
            <w:shd w:val="clear" w:color="auto" w:fill="auto"/>
          </w:tcPr>
          <w:p w14:paraId="2B749259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3F2407" w:rsidRPr="003F2407" w14:paraId="43A274AF" w14:textId="77777777" w:rsidTr="00CE5DF3">
        <w:tc>
          <w:tcPr>
            <w:tcW w:w="3119" w:type="dxa"/>
            <w:shd w:val="clear" w:color="auto" w:fill="auto"/>
          </w:tcPr>
          <w:p w14:paraId="72AB7FCB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>https://vk.com/monmrk</w:t>
            </w:r>
          </w:p>
        </w:tc>
        <w:tc>
          <w:tcPr>
            <w:tcW w:w="3402" w:type="dxa"/>
            <w:shd w:val="clear" w:color="auto" w:fill="auto"/>
          </w:tcPr>
          <w:p w14:paraId="385278EC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>Страница Оператора в социальной сети ВКонтакте</w:t>
            </w:r>
          </w:p>
        </w:tc>
        <w:tc>
          <w:tcPr>
            <w:tcW w:w="2693" w:type="dxa"/>
            <w:shd w:val="clear" w:color="auto" w:fill="auto"/>
          </w:tcPr>
          <w:p w14:paraId="4EF5B80C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3F2407" w:rsidRPr="003F2407" w14:paraId="16D9037A" w14:textId="77777777" w:rsidTr="00CE5DF3">
        <w:tc>
          <w:tcPr>
            <w:tcW w:w="3119" w:type="dxa"/>
            <w:shd w:val="clear" w:color="auto" w:fill="auto"/>
          </w:tcPr>
          <w:p w14:paraId="4A632CA0" w14:textId="77777777" w:rsidR="003F2407" w:rsidRPr="003F2407" w:rsidRDefault="003F2407" w:rsidP="003F2407">
            <w:pPr>
              <w:suppressAutoHyphens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>Печатные материалы (сборники, буклеты, книги и т.п.)</w:t>
            </w:r>
          </w:p>
        </w:tc>
        <w:tc>
          <w:tcPr>
            <w:tcW w:w="3402" w:type="dxa"/>
            <w:shd w:val="clear" w:color="auto" w:fill="auto"/>
          </w:tcPr>
          <w:p w14:paraId="59B3C1CD" w14:textId="77777777" w:rsidR="003F2407" w:rsidRPr="003F2407" w:rsidRDefault="003F2407" w:rsidP="003F2407">
            <w:pPr>
              <w:suppressAutoHyphens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>Методический сборник (методические материалы)</w:t>
            </w:r>
          </w:p>
        </w:tc>
        <w:tc>
          <w:tcPr>
            <w:tcW w:w="2693" w:type="dxa"/>
            <w:shd w:val="clear" w:color="auto" w:fill="auto"/>
          </w:tcPr>
          <w:p w14:paraId="601EC0D8" w14:textId="77777777" w:rsidR="003F2407" w:rsidRPr="003F2407" w:rsidRDefault="003F2407" w:rsidP="003F24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3F24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сведений неограниченному кругу лиц</w:t>
            </w:r>
          </w:p>
        </w:tc>
      </w:tr>
    </w:tbl>
    <w:p w14:paraId="1E670D1B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lang w:eastAsia="en-US"/>
        </w:rPr>
      </w:pPr>
    </w:p>
    <w:p w14:paraId="726E779B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b/>
          <w:bCs/>
          <w:spacing w:val="-8"/>
          <w:sz w:val="24"/>
          <w:szCs w:val="24"/>
          <w:lang w:eastAsia="en-US"/>
        </w:rPr>
        <w:tab/>
        <w:t>Я даю согласие на распространение моих персональных данных в целях:</w:t>
      </w:r>
    </w:p>
    <w:p w14:paraId="12EF7B5C" w14:textId="77777777" w:rsidR="003F2407" w:rsidRPr="003F2407" w:rsidRDefault="003F2407" w:rsidP="003F2407">
      <w:pPr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pacing w:val="-8"/>
          <w:sz w:val="24"/>
          <w:szCs w:val="24"/>
          <w:lang w:eastAsia="en-US"/>
        </w:rPr>
        <w:t>опубликования фото/видео материалов, в целях освещения деятельности Оператора.</w:t>
      </w:r>
    </w:p>
    <w:p w14:paraId="085C2A41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  <w:t>Данное Согласие на обработку персональных данных действует с момента его подписания мной: с «</w:t>
      </w:r>
      <w:r w:rsidRPr="003F2407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3F240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» </w:t>
      </w:r>
      <w:r w:rsidRPr="003F2407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3F2407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3F2407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3F240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20</w:t>
      </w:r>
      <w:r w:rsidRPr="003F2407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3F240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г. в период достижения целей обработки персональных данных, до отзыва согласия на обработку персональных данных.</w:t>
      </w:r>
    </w:p>
    <w:p w14:paraId="52CDAB12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z w:val="24"/>
          <w:szCs w:val="24"/>
          <w:lang w:eastAsia="en-US"/>
        </w:rPr>
        <w:tab/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14:paraId="3728B8DE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z w:val="24"/>
          <w:szCs w:val="24"/>
          <w:lang w:eastAsia="en-US"/>
        </w:rPr>
        <w:tab/>
        <w:t>Я ознакомлен(а), что согласие на обработку персональных данных может быть отозвано на основании письменного заявления в произвольной форме.</w:t>
      </w:r>
    </w:p>
    <w:p w14:paraId="3048E2A2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sz w:val="24"/>
          <w:szCs w:val="24"/>
          <w:lang w:eastAsia="en-US"/>
        </w:rPr>
        <w:tab/>
        <w:t>Я подтверждаю, что, давая такое Согласие, я действую своей волей и в своих интересах.</w:t>
      </w:r>
    </w:p>
    <w:p w14:paraId="772B2D5A" w14:textId="77777777" w:rsidR="003F2407" w:rsidRPr="003F2407" w:rsidRDefault="003F2407" w:rsidP="003F240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E77C0FE" w14:textId="77777777" w:rsidR="003F2407" w:rsidRPr="003F2407" w:rsidRDefault="003F2407" w:rsidP="003F2407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F240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Дата: «_____» ________ 20___ г.   Подпись: ___________ __________________</w:t>
      </w:r>
    </w:p>
    <w:p w14:paraId="34FD3438" w14:textId="77777777" w:rsidR="00C020A1" w:rsidRPr="00C020A1" w:rsidRDefault="00C020A1" w:rsidP="00EF0E50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</w:p>
    <w:p w14:paraId="70C90781" w14:textId="77777777" w:rsidR="00C020A1" w:rsidRPr="00C020A1" w:rsidRDefault="00C020A1" w:rsidP="00EF0E50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</w:p>
    <w:p w14:paraId="0BD3B623" w14:textId="44C8DE22" w:rsidR="004122B0" w:rsidRDefault="004122B0" w:rsidP="004024C9">
      <w:pPr>
        <w:spacing w:after="0" w:line="240" w:lineRule="auto"/>
        <w:ind w:right="-142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</w:p>
    <w:p w14:paraId="68FE9AF6" w14:textId="77777777" w:rsidR="00201417" w:rsidRDefault="00201417" w:rsidP="004024C9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sectPr w:rsidR="00201417" w:rsidSect="00A76BB6">
      <w:footerReference w:type="default" r:id="rId8"/>
      <w:pgSz w:w="11906" w:h="16838"/>
      <w:pgMar w:top="851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36D42" w14:textId="77777777" w:rsidR="00E86610" w:rsidRDefault="00E86610" w:rsidP="008821E6">
      <w:pPr>
        <w:spacing w:after="0" w:line="240" w:lineRule="auto"/>
      </w:pPr>
      <w:r>
        <w:separator/>
      </w:r>
    </w:p>
  </w:endnote>
  <w:endnote w:type="continuationSeparator" w:id="0">
    <w:p w14:paraId="7F6BDF32" w14:textId="77777777" w:rsidR="00E86610" w:rsidRDefault="00E86610" w:rsidP="0088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8B13" w14:textId="4D018693" w:rsidR="00FD3DD7" w:rsidRPr="00C87185" w:rsidRDefault="00FD3DD7" w:rsidP="00C87185">
    <w:pPr>
      <w:pStyle w:val="aa"/>
      <w:jc w:val="center"/>
      <w:rPr>
        <w:rFonts w:ascii="Times New Roman" w:hAnsi="Times New Roman" w:cs="Times New Roman"/>
        <w:sz w:val="24"/>
        <w:szCs w:val="24"/>
      </w:rPr>
    </w:pPr>
    <w:r w:rsidRPr="002C3F30">
      <w:rPr>
        <w:rFonts w:ascii="Times New Roman" w:hAnsi="Times New Roman" w:cs="Times New Roman"/>
        <w:sz w:val="24"/>
        <w:szCs w:val="24"/>
      </w:rPr>
      <w:fldChar w:fldCharType="begin"/>
    </w:r>
    <w:r w:rsidRPr="002C3F30">
      <w:rPr>
        <w:rFonts w:ascii="Times New Roman" w:hAnsi="Times New Roman" w:cs="Times New Roman"/>
        <w:sz w:val="24"/>
        <w:szCs w:val="24"/>
      </w:rPr>
      <w:instrText>PAGE   \* MERGEFORMAT</w:instrText>
    </w:r>
    <w:r w:rsidRPr="002C3F30">
      <w:rPr>
        <w:rFonts w:ascii="Times New Roman" w:hAnsi="Times New Roman" w:cs="Times New Roman"/>
        <w:sz w:val="24"/>
        <w:szCs w:val="24"/>
      </w:rPr>
      <w:fldChar w:fldCharType="separate"/>
    </w:r>
    <w:r w:rsidR="00C012EE">
      <w:rPr>
        <w:rFonts w:ascii="Times New Roman" w:hAnsi="Times New Roman" w:cs="Times New Roman"/>
        <w:noProof/>
        <w:sz w:val="24"/>
        <w:szCs w:val="24"/>
      </w:rPr>
      <w:t>2</w:t>
    </w:r>
    <w:r w:rsidRPr="002C3F30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F1FB7" w14:textId="77777777" w:rsidR="00E86610" w:rsidRDefault="00E86610" w:rsidP="008821E6">
      <w:pPr>
        <w:spacing w:after="0" w:line="240" w:lineRule="auto"/>
      </w:pPr>
      <w:r>
        <w:separator/>
      </w:r>
    </w:p>
  </w:footnote>
  <w:footnote w:type="continuationSeparator" w:id="0">
    <w:p w14:paraId="051F144F" w14:textId="77777777" w:rsidR="00E86610" w:rsidRDefault="00E86610" w:rsidP="00882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3840" w:hanging="720"/>
      </w:pPr>
      <w:rPr>
        <w:b/>
        <w:bCs/>
        <w:color w:val="000000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5" w:hanging="510"/>
      </w:pPr>
      <w:rPr>
        <w:color w:val="000000"/>
        <w:sz w:val="28"/>
        <w:szCs w:val="28"/>
      </w:rPr>
    </w:lvl>
  </w:abstractNum>
  <w:abstractNum w:abstractNumId="3" w15:restartNumberingAfterBreak="0">
    <w:nsid w:val="017811EA"/>
    <w:multiLevelType w:val="multilevel"/>
    <w:tmpl w:val="BE4E42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024C3DAB"/>
    <w:multiLevelType w:val="hybridMultilevel"/>
    <w:tmpl w:val="8A763C76"/>
    <w:lvl w:ilvl="0" w:tplc="32D21D76">
      <w:start w:val="3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E1833"/>
    <w:multiLevelType w:val="hybridMultilevel"/>
    <w:tmpl w:val="005E85DE"/>
    <w:lvl w:ilvl="0" w:tplc="CD409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BE49B6"/>
    <w:multiLevelType w:val="multilevel"/>
    <w:tmpl w:val="493C1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7" w15:restartNumberingAfterBreak="0">
    <w:nsid w:val="07E04468"/>
    <w:multiLevelType w:val="hybridMultilevel"/>
    <w:tmpl w:val="1DB62132"/>
    <w:lvl w:ilvl="0" w:tplc="AFC49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F137C"/>
    <w:multiLevelType w:val="hybridMultilevel"/>
    <w:tmpl w:val="5F84BA24"/>
    <w:lvl w:ilvl="0" w:tplc="4FC2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66222"/>
    <w:multiLevelType w:val="hybridMultilevel"/>
    <w:tmpl w:val="089ED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8D20CA"/>
    <w:multiLevelType w:val="hybridMultilevel"/>
    <w:tmpl w:val="88FC980A"/>
    <w:lvl w:ilvl="0" w:tplc="9E665D7A">
      <w:start w:val="3"/>
      <w:numFmt w:val="decimal"/>
      <w:lvlText w:val="%1.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72928"/>
    <w:multiLevelType w:val="multilevel"/>
    <w:tmpl w:val="354295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76F3CCD"/>
    <w:multiLevelType w:val="multilevel"/>
    <w:tmpl w:val="C316A4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D55054F"/>
    <w:multiLevelType w:val="hybridMultilevel"/>
    <w:tmpl w:val="FA423FD2"/>
    <w:lvl w:ilvl="0" w:tplc="C0CC0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03331"/>
    <w:multiLevelType w:val="hybridMultilevel"/>
    <w:tmpl w:val="4516E7C4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D2945"/>
    <w:multiLevelType w:val="hybridMultilevel"/>
    <w:tmpl w:val="EA10E530"/>
    <w:lvl w:ilvl="0" w:tplc="650CF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50E10"/>
    <w:multiLevelType w:val="hybridMultilevel"/>
    <w:tmpl w:val="4E4AFD5A"/>
    <w:lvl w:ilvl="0" w:tplc="59D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F09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4050E3E"/>
    <w:multiLevelType w:val="multilevel"/>
    <w:tmpl w:val="D80CF1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 w15:restartNumberingAfterBreak="0">
    <w:nsid w:val="258937D4"/>
    <w:multiLevelType w:val="hybridMultilevel"/>
    <w:tmpl w:val="FA0083B4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092528"/>
    <w:multiLevelType w:val="hybridMultilevel"/>
    <w:tmpl w:val="2DD0038C"/>
    <w:lvl w:ilvl="0" w:tplc="27B483F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4300DC"/>
    <w:multiLevelType w:val="hybridMultilevel"/>
    <w:tmpl w:val="42BC804E"/>
    <w:lvl w:ilvl="0" w:tplc="4FC2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3736E"/>
    <w:multiLevelType w:val="multilevel"/>
    <w:tmpl w:val="FCCE11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4142F87"/>
    <w:multiLevelType w:val="multilevel"/>
    <w:tmpl w:val="DB82BB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35815333"/>
    <w:multiLevelType w:val="hybridMultilevel"/>
    <w:tmpl w:val="7166B39A"/>
    <w:lvl w:ilvl="0" w:tplc="CD409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D428E"/>
    <w:multiLevelType w:val="hybridMultilevel"/>
    <w:tmpl w:val="754E97A2"/>
    <w:lvl w:ilvl="0" w:tplc="2C16976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36124C"/>
    <w:multiLevelType w:val="hybridMultilevel"/>
    <w:tmpl w:val="65640DCA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2B3F98"/>
    <w:multiLevelType w:val="hybridMultilevel"/>
    <w:tmpl w:val="F418C2C4"/>
    <w:lvl w:ilvl="0" w:tplc="29809C5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03337EC"/>
    <w:multiLevelType w:val="hybridMultilevel"/>
    <w:tmpl w:val="3C1A00DA"/>
    <w:lvl w:ilvl="0" w:tplc="0000000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  <w:lang w:eastAsia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F6F1C"/>
    <w:multiLevelType w:val="hybridMultilevel"/>
    <w:tmpl w:val="FEBAEC3E"/>
    <w:lvl w:ilvl="0" w:tplc="3AA6461A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5CB12A5"/>
    <w:multiLevelType w:val="multilevel"/>
    <w:tmpl w:val="F85206A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5CC3241"/>
    <w:multiLevelType w:val="hybridMultilevel"/>
    <w:tmpl w:val="0358B2D8"/>
    <w:lvl w:ilvl="0" w:tplc="59DCC058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2" w15:restartNumberingAfterBreak="0">
    <w:nsid w:val="56BB0B11"/>
    <w:multiLevelType w:val="multilevel"/>
    <w:tmpl w:val="DFC403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3" w15:restartNumberingAfterBreak="0">
    <w:nsid w:val="5CD34541"/>
    <w:multiLevelType w:val="hybridMultilevel"/>
    <w:tmpl w:val="452862F8"/>
    <w:lvl w:ilvl="0" w:tplc="4FC2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A37D4"/>
    <w:multiLevelType w:val="hybridMultilevel"/>
    <w:tmpl w:val="27F2B4D0"/>
    <w:lvl w:ilvl="0" w:tplc="DA22D0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54CED"/>
    <w:multiLevelType w:val="hybridMultilevel"/>
    <w:tmpl w:val="EA4AB124"/>
    <w:lvl w:ilvl="0" w:tplc="AFC49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323BA"/>
    <w:multiLevelType w:val="hybridMultilevel"/>
    <w:tmpl w:val="E9167056"/>
    <w:lvl w:ilvl="0" w:tplc="4FC22D2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65C27D14"/>
    <w:multiLevelType w:val="hybridMultilevel"/>
    <w:tmpl w:val="167A83FC"/>
    <w:lvl w:ilvl="0" w:tplc="E822FAE6">
      <w:start w:val="1"/>
      <w:numFmt w:val="decimal"/>
      <w:lvlText w:val="%1.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45E5A"/>
    <w:multiLevelType w:val="multilevel"/>
    <w:tmpl w:val="1ACA03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69287E67"/>
    <w:multiLevelType w:val="hybridMultilevel"/>
    <w:tmpl w:val="A998A5D2"/>
    <w:lvl w:ilvl="0" w:tplc="CD409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F3948"/>
    <w:multiLevelType w:val="hybridMultilevel"/>
    <w:tmpl w:val="27DCB0E4"/>
    <w:lvl w:ilvl="0" w:tplc="8932C512">
      <w:start w:val="1"/>
      <w:numFmt w:val="decimal"/>
      <w:lvlText w:val="%1.3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D0320"/>
    <w:multiLevelType w:val="hybridMultilevel"/>
    <w:tmpl w:val="C520075E"/>
    <w:lvl w:ilvl="0" w:tplc="D01EC936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C8B6043"/>
    <w:multiLevelType w:val="hybridMultilevel"/>
    <w:tmpl w:val="4620C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3C68DC"/>
    <w:multiLevelType w:val="hybridMultilevel"/>
    <w:tmpl w:val="2F74D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094F79"/>
    <w:multiLevelType w:val="multilevel"/>
    <w:tmpl w:val="2730E46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5" w15:restartNumberingAfterBreak="0">
    <w:nsid w:val="7576750D"/>
    <w:multiLevelType w:val="hybridMultilevel"/>
    <w:tmpl w:val="91E8D64E"/>
    <w:lvl w:ilvl="0" w:tplc="425C1082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41D58"/>
    <w:multiLevelType w:val="hybridMultilevel"/>
    <w:tmpl w:val="BE3A7128"/>
    <w:lvl w:ilvl="0" w:tplc="AFC49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3"/>
  </w:num>
  <w:num w:numId="4">
    <w:abstractNumId w:val="36"/>
  </w:num>
  <w:num w:numId="5">
    <w:abstractNumId w:val="8"/>
  </w:num>
  <w:num w:numId="6">
    <w:abstractNumId w:val="45"/>
  </w:num>
  <w:num w:numId="7">
    <w:abstractNumId w:val="43"/>
  </w:num>
  <w:num w:numId="8">
    <w:abstractNumId w:val="9"/>
  </w:num>
  <w:num w:numId="9">
    <w:abstractNumId w:val="14"/>
  </w:num>
  <w:num w:numId="10">
    <w:abstractNumId w:val="16"/>
  </w:num>
  <w:num w:numId="11">
    <w:abstractNumId w:val="6"/>
  </w:num>
  <w:num w:numId="12">
    <w:abstractNumId w:val="31"/>
  </w:num>
  <w:num w:numId="13">
    <w:abstractNumId w:val="29"/>
  </w:num>
  <w:num w:numId="14">
    <w:abstractNumId w:val="37"/>
  </w:num>
  <w:num w:numId="15">
    <w:abstractNumId w:val="40"/>
  </w:num>
  <w:num w:numId="16">
    <w:abstractNumId w:val="4"/>
  </w:num>
  <w:num w:numId="17">
    <w:abstractNumId w:val="10"/>
  </w:num>
  <w:num w:numId="18">
    <w:abstractNumId w:val="12"/>
  </w:num>
  <w:num w:numId="19">
    <w:abstractNumId w:val="23"/>
  </w:num>
  <w:num w:numId="20">
    <w:abstractNumId w:val="30"/>
  </w:num>
  <w:num w:numId="21">
    <w:abstractNumId w:val="19"/>
  </w:num>
  <w:num w:numId="22">
    <w:abstractNumId w:val="27"/>
  </w:num>
  <w:num w:numId="23">
    <w:abstractNumId w:val="11"/>
  </w:num>
  <w:num w:numId="24">
    <w:abstractNumId w:val="3"/>
  </w:num>
  <w:num w:numId="25">
    <w:abstractNumId w:val="21"/>
  </w:num>
  <w:num w:numId="26">
    <w:abstractNumId w:val="38"/>
  </w:num>
  <w:num w:numId="27">
    <w:abstractNumId w:val="13"/>
  </w:num>
  <w:num w:numId="28">
    <w:abstractNumId w:val="35"/>
  </w:num>
  <w:num w:numId="29">
    <w:abstractNumId w:val="46"/>
  </w:num>
  <w:num w:numId="30">
    <w:abstractNumId w:val="7"/>
  </w:num>
  <w:num w:numId="31">
    <w:abstractNumId w:val="32"/>
  </w:num>
  <w:num w:numId="32">
    <w:abstractNumId w:val="22"/>
  </w:num>
  <w:num w:numId="33">
    <w:abstractNumId w:val="28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5"/>
  </w:num>
  <w:num w:numId="37">
    <w:abstractNumId w:val="39"/>
  </w:num>
  <w:num w:numId="38">
    <w:abstractNumId w:val="20"/>
  </w:num>
  <w:num w:numId="39">
    <w:abstractNumId w:val="25"/>
  </w:num>
  <w:num w:numId="40">
    <w:abstractNumId w:val="41"/>
  </w:num>
  <w:num w:numId="41">
    <w:abstractNumId w:val="34"/>
  </w:num>
  <w:num w:numId="42">
    <w:abstractNumId w:val="24"/>
  </w:num>
  <w:num w:numId="43">
    <w:abstractNumId w:val="17"/>
  </w:num>
  <w:num w:numId="44">
    <w:abstractNumId w:val="26"/>
  </w:num>
  <w:num w:numId="45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BB"/>
    <w:rsid w:val="00002999"/>
    <w:rsid w:val="0000373C"/>
    <w:rsid w:val="000052DC"/>
    <w:rsid w:val="00010CB1"/>
    <w:rsid w:val="0001283C"/>
    <w:rsid w:val="00020A9D"/>
    <w:rsid w:val="00021404"/>
    <w:rsid w:val="00024AAA"/>
    <w:rsid w:val="00026A58"/>
    <w:rsid w:val="00032EB5"/>
    <w:rsid w:val="00034899"/>
    <w:rsid w:val="00042B1B"/>
    <w:rsid w:val="00045D08"/>
    <w:rsid w:val="000469E3"/>
    <w:rsid w:val="0004770C"/>
    <w:rsid w:val="00054F36"/>
    <w:rsid w:val="00057F11"/>
    <w:rsid w:val="0006088F"/>
    <w:rsid w:val="00062F48"/>
    <w:rsid w:val="000634C2"/>
    <w:rsid w:val="0007233B"/>
    <w:rsid w:val="000729DD"/>
    <w:rsid w:val="00074132"/>
    <w:rsid w:val="0007621E"/>
    <w:rsid w:val="00076F14"/>
    <w:rsid w:val="00077CAD"/>
    <w:rsid w:val="000835A7"/>
    <w:rsid w:val="0009032E"/>
    <w:rsid w:val="000A1B3F"/>
    <w:rsid w:val="000A3C44"/>
    <w:rsid w:val="000A73E1"/>
    <w:rsid w:val="000B4683"/>
    <w:rsid w:val="000B4EA0"/>
    <w:rsid w:val="000B5922"/>
    <w:rsid w:val="000B618E"/>
    <w:rsid w:val="000C5748"/>
    <w:rsid w:val="000C7449"/>
    <w:rsid w:val="000D2405"/>
    <w:rsid w:val="000D24CD"/>
    <w:rsid w:val="000D372C"/>
    <w:rsid w:val="000D3CF9"/>
    <w:rsid w:val="000D60E2"/>
    <w:rsid w:val="000D65B1"/>
    <w:rsid w:val="000F0520"/>
    <w:rsid w:val="000F1748"/>
    <w:rsid w:val="00104DC8"/>
    <w:rsid w:val="00107E0D"/>
    <w:rsid w:val="00110995"/>
    <w:rsid w:val="001155A3"/>
    <w:rsid w:val="0011677D"/>
    <w:rsid w:val="00123FC8"/>
    <w:rsid w:val="00124087"/>
    <w:rsid w:val="00124427"/>
    <w:rsid w:val="00125BAD"/>
    <w:rsid w:val="00125CE2"/>
    <w:rsid w:val="001336DC"/>
    <w:rsid w:val="00134D96"/>
    <w:rsid w:val="00140FAD"/>
    <w:rsid w:val="001416D5"/>
    <w:rsid w:val="00141E1C"/>
    <w:rsid w:val="001522A1"/>
    <w:rsid w:val="00155E7D"/>
    <w:rsid w:val="00161C9A"/>
    <w:rsid w:val="0016389C"/>
    <w:rsid w:val="00163B20"/>
    <w:rsid w:val="0016426B"/>
    <w:rsid w:val="0016602F"/>
    <w:rsid w:val="00167430"/>
    <w:rsid w:val="0017171F"/>
    <w:rsid w:val="001750C5"/>
    <w:rsid w:val="00175CE1"/>
    <w:rsid w:val="00176FFB"/>
    <w:rsid w:val="001815AF"/>
    <w:rsid w:val="001835CD"/>
    <w:rsid w:val="00184B0F"/>
    <w:rsid w:val="00185209"/>
    <w:rsid w:val="001879CD"/>
    <w:rsid w:val="00191ADA"/>
    <w:rsid w:val="001A5BCD"/>
    <w:rsid w:val="001A5E31"/>
    <w:rsid w:val="001B17D7"/>
    <w:rsid w:val="001B2D8C"/>
    <w:rsid w:val="001B30AE"/>
    <w:rsid w:val="001C0F12"/>
    <w:rsid w:val="001C12E0"/>
    <w:rsid w:val="001C2928"/>
    <w:rsid w:val="001C2C2A"/>
    <w:rsid w:val="001C57D2"/>
    <w:rsid w:val="001C6950"/>
    <w:rsid w:val="001C7D66"/>
    <w:rsid w:val="001D0E6E"/>
    <w:rsid w:val="001D1457"/>
    <w:rsid w:val="001D1556"/>
    <w:rsid w:val="001D46AB"/>
    <w:rsid w:val="001D6612"/>
    <w:rsid w:val="001D6824"/>
    <w:rsid w:val="001D7710"/>
    <w:rsid w:val="001E0580"/>
    <w:rsid w:val="001E2DB0"/>
    <w:rsid w:val="001E45DF"/>
    <w:rsid w:val="001E4645"/>
    <w:rsid w:val="001E63E0"/>
    <w:rsid w:val="001E70FF"/>
    <w:rsid w:val="001F0AFF"/>
    <w:rsid w:val="001F1B70"/>
    <w:rsid w:val="001F4415"/>
    <w:rsid w:val="002007AD"/>
    <w:rsid w:val="0020088A"/>
    <w:rsid w:val="00201417"/>
    <w:rsid w:val="00202657"/>
    <w:rsid w:val="00203AFA"/>
    <w:rsid w:val="00204BF3"/>
    <w:rsid w:val="00205788"/>
    <w:rsid w:val="0020655C"/>
    <w:rsid w:val="00213EB1"/>
    <w:rsid w:val="00217331"/>
    <w:rsid w:val="002175F8"/>
    <w:rsid w:val="00217D92"/>
    <w:rsid w:val="002220CF"/>
    <w:rsid w:val="00227C92"/>
    <w:rsid w:val="00233659"/>
    <w:rsid w:val="00234C7E"/>
    <w:rsid w:val="00235BE4"/>
    <w:rsid w:val="00241C43"/>
    <w:rsid w:val="002421EB"/>
    <w:rsid w:val="00242A54"/>
    <w:rsid w:val="0024593C"/>
    <w:rsid w:val="002514BD"/>
    <w:rsid w:val="002540CB"/>
    <w:rsid w:val="002612C9"/>
    <w:rsid w:val="00273C76"/>
    <w:rsid w:val="00273CB5"/>
    <w:rsid w:val="00274E64"/>
    <w:rsid w:val="00275A44"/>
    <w:rsid w:val="00275C6B"/>
    <w:rsid w:val="00276419"/>
    <w:rsid w:val="002817AB"/>
    <w:rsid w:val="00284271"/>
    <w:rsid w:val="00286E61"/>
    <w:rsid w:val="00292E84"/>
    <w:rsid w:val="00294429"/>
    <w:rsid w:val="002A17C2"/>
    <w:rsid w:val="002B0720"/>
    <w:rsid w:val="002B6549"/>
    <w:rsid w:val="002C1AFE"/>
    <w:rsid w:val="002C3F30"/>
    <w:rsid w:val="002C53F6"/>
    <w:rsid w:val="002C69BA"/>
    <w:rsid w:val="002C7E35"/>
    <w:rsid w:val="002D2767"/>
    <w:rsid w:val="002D4BAC"/>
    <w:rsid w:val="002E3DB2"/>
    <w:rsid w:val="002E5C25"/>
    <w:rsid w:val="002E74FD"/>
    <w:rsid w:val="002E75C5"/>
    <w:rsid w:val="002F176B"/>
    <w:rsid w:val="002F1D23"/>
    <w:rsid w:val="002F2B20"/>
    <w:rsid w:val="002F2ECB"/>
    <w:rsid w:val="002F7935"/>
    <w:rsid w:val="002F7C02"/>
    <w:rsid w:val="00310C77"/>
    <w:rsid w:val="00313984"/>
    <w:rsid w:val="00316D9C"/>
    <w:rsid w:val="003222BD"/>
    <w:rsid w:val="0032327C"/>
    <w:rsid w:val="003254FF"/>
    <w:rsid w:val="003318BE"/>
    <w:rsid w:val="003330FB"/>
    <w:rsid w:val="00336DA4"/>
    <w:rsid w:val="00337560"/>
    <w:rsid w:val="00345DCF"/>
    <w:rsid w:val="00353BBD"/>
    <w:rsid w:val="00360633"/>
    <w:rsid w:val="0036684A"/>
    <w:rsid w:val="003702A3"/>
    <w:rsid w:val="0037618D"/>
    <w:rsid w:val="00380DB0"/>
    <w:rsid w:val="0038441B"/>
    <w:rsid w:val="0038510F"/>
    <w:rsid w:val="00387B63"/>
    <w:rsid w:val="003925BE"/>
    <w:rsid w:val="00396BAD"/>
    <w:rsid w:val="003A1DD5"/>
    <w:rsid w:val="003A3BFF"/>
    <w:rsid w:val="003A69C5"/>
    <w:rsid w:val="003A7714"/>
    <w:rsid w:val="003B0889"/>
    <w:rsid w:val="003B29DB"/>
    <w:rsid w:val="003B46AF"/>
    <w:rsid w:val="003B5779"/>
    <w:rsid w:val="003B6510"/>
    <w:rsid w:val="003B65AA"/>
    <w:rsid w:val="003C354E"/>
    <w:rsid w:val="003C3B2C"/>
    <w:rsid w:val="003C6B16"/>
    <w:rsid w:val="003D44A6"/>
    <w:rsid w:val="003E05CB"/>
    <w:rsid w:val="003E4361"/>
    <w:rsid w:val="003E757A"/>
    <w:rsid w:val="003E75F5"/>
    <w:rsid w:val="003F2407"/>
    <w:rsid w:val="003F726E"/>
    <w:rsid w:val="004015EE"/>
    <w:rsid w:val="004017D1"/>
    <w:rsid w:val="004024C9"/>
    <w:rsid w:val="00403302"/>
    <w:rsid w:val="00403702"/>
    <w:rsid w:val="00410F31"/>
    <w:rsid w:val="004122B0"/>
    <w:rsid w:val="004137B1"/>
    <w:rsid w:val="00415447"/>
    <w:rsid w:val="00421826"/>
    <w:rsid w:val="004225EA"/>
    <w:rsid w:val="00425ED7"/>
    <w:rsid w:val="00440279"/>
    <w:rsid w:val="00441907"/>
    <w:rsid w:val="00446822"/>
    <w:rsid w:val="0045148C"/>
    <w:rsid w:val="00453526"/>
    <w:rsid w:val="00456B80"/>
    <w:rsid w:val="004570E7"/>
    <w:rsid w:val="00457AEF"/>
    <w:rsid w:val="00457F53"/>
    <w:rsid w:val="004621F1"/>
    <w:rsid w:val="00470E55"/>
    <w:rsid w:val="004731C1"/>
    <w:rsid w:val="00474D95"/>
    <w:rsid w:val="00476599"/>
    <w:rsid w:val="004778D5"/>
    <w:rsid w:val="00477C3B"/>
    <w:rsid w:val="00477E05"/>
    <w:rsid w:val="00477F8C"/>
    <w:rsid w:val="00482D2A"/>
    <w:rsid w:val="00483971"/>
    <w:rsid w:val="004840CC"/>
    <w:rsid w:val="0048488C"/>
    <w:rsid w:val="00486E8E"/>
    <w:rsid w:val="004871B8"/>
    <w:rsid w:val="00487B53"/>
    <w:rsid w:val="00490930"/>
    <w:rsid w:val="004943AB"/>
    <w:rsid w:val="004962B7"/>
    <w:rsid w:val="004A4804"/>
    <w:rsid w:val="004A6051"/>
    <w:rsid w:val="004B6BEA"/>
    <w:rsid w:val="004B7926"/>
    <w:rsid w:val="004C5C93"/>
    <w:rsid w:val="004D06BA"/>
    <w:rsid w:val="004D1A5E"/>
    <w:rsid w:val="004D6656"/>
    <w:rsid w:val="004E34FA"/>
    <w:rsid w:val="004E736C"/>
    <w:rsid w:val="004E7DB1"/>
    <w:rsid w:val="004F055B"/>
    <w:rsid w:val="004F5274"/>
    <w:rsid w:val="004F6333"/>
    <w:rsid w:val="004F70C6"/>
    <w:rsid w:val="00502217"/>
    <w:rsid w:val="005031B9"/>
    <w:rsid w:val="00504543"/>
    <w:rsid w:val="00504F75"/>
    <w:rsid w:val="00505EB2"/>
    <w:rsid w:val="00507F90"/>
    <w:rsid w:val="0051074D"/>
    <w:rsid w:val="005118FF"/>
    <w:rsid w:val="005121E4"/>
    <w:rsid w:val="00514010"/>
    <w:rsid w:val="00516C85"/>
    <w:rsid w:val="00521528"/>
    <w:rsid w:val="00524FAC"/>
    <w:rsid w:val="005273F5"/>
    <w:rsid w:val="005417B3"/>
    <w:rsid w:val="00545C37"/>
    <w:rsid w:val="00547485"/>
    <w:rsid w:val="00554BB5"/>
    <w:rsid w:val="00555989"/>
    <w:rsid w:val="005569F6"/>
    <w:rsid w:val="00560D64"/>
    <w:rsid w:val="00562E89"/>
    <w:rsid w:val="0056314F"/>
    <w:rsid w:val="005670F4"/>
    <w:rsid w:val="00567569"/>
    <w:rsid w:val="00567710"/>
    <w:rsid w:val="0057288F"/>
    <w:rsid w:val="00581481"/>
    <w:rsid w:val="005816E2"/>
    <w:rsid w:val="00582845"/>
    <w:rsid w:val="00584815"/>
    <w:rsid w:val="0059146F"/>
    <w:rsid w:val="00593D8B"/>
    <w:rsid w:val="005A083A"/>
    <w:rsid w:val="005A098F"/>
    <w:rsid w:val="005A382A"/>
    <w:rsid w:val="005A3C80"/>
    <w:rsid w:val="005A473D"/>
    <w:rsid w:val="005B106E"/>
    <w:rsid w:val="005B1C0D"/>
    <w:rsid w:val="005B2A6B"/>
    <w:rsid w:val="005B5600"/>
    <w:rsid w:val="005B6F8A"/>
    <w:rsid w:val="005C183E"/>
    <w:rsid w:val="005C4D3A"/>
    <w:rsid w:val="005C5A14"/>
    <w:rsid w:val="005E22C5"/>
    <w:rsid w:val="005E26F7"/>
    <w:rsid w:val="005E67F5"/>
    <w:rsid w:val="00602B3A"/>
    <w:rsid w:val="006043EC"/>
    <w:rsid w:val="00607397"/>
    <w:rsid w:val="00610CAA"/>
    <w:rsid w:val="00611095"/>
    <w:rsid w:val="006112E0"/>
    <w:rsid w:val="00611551"/>
    <w:rsid w:val="006167FD"/>
    <w:rsid w:val="006236AD"/>
    <w:rsid w:val="00626660"/>
    <w:rsid w:val="006320E5"/>
    <w:rsid w:val="00646018"/>
    <w:rsid w:val="00646211"/>
    <w:rsid w:val="006508D4"/>
    <w:rsid w:val="006515F4"/>
    <w:rsid w:val="0065249B"/>
    <w:rsid w:val="006548C5"/>
    <w:rsid w:val="00655142"/>
    <w:rsid w:val="006613FF"/>
    <w:rsid w:val="00662418"/>
    <w:rsid w:val="00662B19"/>
    <w:rsid w:val="006658A0"/>
    <w:rsid w:val="00665A44"/>
    <w:rsid w:val="00667B13"/>
    <w:rsid w:val="00671721"/>
    <w:rsid w:val="00671961"/>
    <w:rsid w:val="00671E08"/>
    <w:rsid w:val="006737A5"/>
    <w:rsid w:val="006737F1"/>
    <w:rsid w:val="00680166"/>
    <w:rsid w:val="00682085"/>
    <w:rsid w:val="00685885"/>
    <w:rsid w:val="00686BBF"/>
    <w:rsid w:val="00693690"/>
    <w:rsid w:val="006939D8"/>
    <w:rsid w:val="00694909"/>
    <w:rsid w:val="0069606C"/>
    <w:rsid w:val="00697374"/>
    <w:rsid w:val="006A135C"/>
    <w:rsid w:val="006A3C24"/>
    <w:rsid w:val="006A561C"/>
    <w:rsid w:val="006A5A84"/>
    <w:rsid w:val="006A6637"/>
    <w:rsid w:val="006A6B53"/>
    <w:rsid w:val="006A77E2"/>
    <w:rsid w:val="006A77ED"/>
    <w:rsid w:val="006B2118"/>
    <w:rsid w:val="006B3E51"/>
    <w:rsid w:val="006B44CB"/>
    <w:rsid w:val="006C755F"/>
    <w:rsid w:val="006D4AFF"/>
    <w:rsid w:val="006D4DE9"/>
    <w:rsid w:val="006D4DFD"/>
    <w:rsid w:val="006D4EB1"/>
    <w:rsid w:val="006D68BD"/>
    <w:rsid w:val="006D7B3B"/>
    <w:rsid w:val="006E148E"/>
    <w:rsid w:val="006E297C"/>
    <w:rsid w:val="006E7F80"/>
    <w:rsid w:val="006F06EB"/>
    <w:rsid w:val="006F48D0"/>
    <w:rsid w:val="006F5261"/>
    <w:rsid w:val="00700DC9"/>
    <w:rsid w:val="00706C05"/>
    <w:rsid w:val="00707DCE"/>
    <w:rsid w:val="00710DDC"/>
    <w:rsid w:val="00713217"/>
    <w:rsid w:val="0071449A"/>
    <w:rsid w:val="00720493"/>
    <w:rsid w:val="007219BB"/>
    <w:rsid w:val="00721A1D"/>
    <w:rsid w:val="007234EB"/>
    <w:rsid w:val="007259CB"/>
    <w:rsid w:val="00732EAB"/>
    <w:rsid w:val="007420D5"/>
    <w:rsid w:val="0074286C"/>
    <w:rsid w:val="00742A5A"/>
    <w:rsid w:val="007435FF"/>
    <w:rsid w:val="00746686"/>
    <w:rsid w:val="0074769F"/>
    <w:rsid w:val="00747C91"/>
    <w:rsid w:val="007500D2"/>
    <w:rsid w:val="00752198"/>
    <w:rsid w:val="0075476F"/>
    <w:rsid w:val="00762C4A"/>
    <w:rsid w:val="007657F8"/>
    <w:rsid w:val="00766F79"/>
    <w:rsid w:val="00771238"/>
    <w:rsid w:val="00771F1E"/>
    <w:rsid w:val="00774175"/>
    <w:rsid w:val="00774592"/>
    <w:rsid w:val="007776E3"/>
    <w:rsid w:val="00780D7D"/>
    <w:rsid w:val="00782953"/>
    <w:rsid w:val="00783EA0"/>
    <w:rsid w:val="00784CE3"/>
    <w:rsid w:val="00786627"/>
    <w:rsid w:val="00791EBD"/>
    <w:rsid w:val="00792039"/>
    <w:rsid w:val="00792936"/>
    <w:rsid w:val="00793FED"/>
    <w:rsid w:val="007971C0"/>
    <w:rsid w:val="007A2C4F"/>
    <w:rsid w:val="007A30E9"/>
    <w:rsid w:val="007A50EC"/>
    <w:rsid w:val="007A5788"/>
    <w:rsid w:val="007A5A90"/>
    <w:rsid w:val="007A6F00"/>
    <w:rsid w:val="007B416A"/>
    <w:rsid w:val="007C10BA"/>
    <w:rsid w:val="007C38E6"/>
    <w:rsid w:val="007C4FB8"/>
    <w:rsid w:val="007C515C"/>
    <w:rsid w:val="007D0D54"/>
    <w:rsid w:val="007D5017"/>
    <w:rsid w:val="007D6711"/>
    <w:rsid w:val="007F182E"/>
    <w:rsid w:val="007F3EB7"/>
    <w:rsid w:val="007F6B53"/>
    <w:rsid w:val="007F717F"/>
    <w:rsid w:val="00804651"/>
    <w:rsid w:val="00805E14"/>
    <w:rsid w:val="00807374"/>
    <w:rsid w:val="00807A72"/>
    <w:rsid w:val="0081210F"/>
    <w:rsid w:val="00812922"/>
    <w:rsid w:val="00813623"/>
    <w:rsid w:val="008136FD"/>
    <w:rsid w:val="00814589"/>
    <w:rsid w:val="00820054"/>
    <w:rsid w:val="00822D5A"/>
    <w:rsid w:val="00823234"/>
    <w:rsid w:val="008240E7"/>
    <w:rsid w:val="008273CB"/>
    <w:rsid w:val="008330D1"/>
    <w:rsid w:val="00835857"/>
    <w:rsid w:val="0084088B"/>
    <w:rsid w:val="00842F18"/>
    <w:rsid w:val="00846342"/>
    <w:rsid w:val="008529CA"/>
    <w:rsid w:val="0086057A"/>
    <w:rsid w:val="00861085"/>
    <w:rsid w:val="0086210D"/>
    <w:rsid w:val="00863D6C"/>
    <w:rsid w:val="00864C0E"/>
    <w:rsid w:val="00865F1E"/>
    <w:rsid w:val="0086775D"/>
    <w:rsid w:val="00872ABA"/>
    <w:rsid w:val="00875DDD"/>
    <w:rsid w:val="008801F3"/>
    <w:rsid w:val="008813E6"/>
    <w:rsid w:val="008821E6"/>
    <w:rsid w:val="008848FD"/>
    <w:rsid w:val="00884FF5"/>
    <w:rsid w:val="00890E00"/>
    <w:rsid w:val="00894313"/>
    <w:rsid w:val="00895DFD"/>
    <w:rsid w:val="00896AE2"/>
    <w:rsid w:val="0089728E"/>
    <w:rsid w:val="008A063F"/>
    <w:rsid w:val="008A2588"/>
    <w:rsid w:val="008B1F62"/>
    <w:rsid w:val="008B20EB"/>
    <w:rsid w:val="008B2327"/>
    <w:rsid w:val="008B5FBD"/>
    <w:rsid w:val="008B626A"/>
    <w:rsid w:val="008B627B"/>
    <w:rsid w:val="008C003B"/>
    <w:rsid w:val="008C3D9B"/>
    <w:rsid w:val="008C795D"/>
    <w:rsid w:val="008D4094"/>
    <w:rsid w:val="008D5C16"/>
    <w:rsid w:val="008D7CCB"/>
    <w:rsid w:val="008E3F93"/>
    <w:rsid w:val="008E7AB4"/>
    <w:rsid w:val="008E7FDB"/>
    <w:rsid w:val="008F15B0"/>
    <w:rsid w:val="008F22D3"/>
    <w:rsid w:val="008F71FF"/>
    <w:rsid w:val="009069AA"/>
    <w:rsid w:val="00906CC4"/>
    <w:rsid w:val="00916B9C"/>
    <w:rsid w:val="00924F8B"/>
    <w:rsid w:val="00925DAB"/>
    <w:rsid w:val="00932501"/>
    <w:rsid w:val="00940A0B"/>
    <w:rsid w:val="00941E5E"/>
    <w:rsid w:val="00955485"/>
    <w:rsid w:val="00955B17"/>
    <w:rsid w:val="00956AF2"/>
    <w:rsid w:val="00960D12"/>
    <w:rsid w:val="00965F13"/>
    <w:rsid w:val="009661FE"/>
    <w:rsid w:val="00970C73"/>
    <w:rsid w:val="009713ED"/>
    <w:rsid w:val="00983DF3"/>
    <w:rsid w:val="00984C2E"/>
    <w:rsid w:val="009850AD"/>
    <w:rsid w:val="009866BB"/>
    <w:rsid w:val="009877FA"/>
    <w:rsid w:val="00992ACB"/>
    <w:rsid w:val="00996CC5"/>
    <w:rsid w:val="009A2655"/>
    <w:rsid w:val="009A2FAF"/>
    <w:rsid w:val="009B18EB"/>
    <w:rsid w:val="009C0018"/>
    <w:rsid w:val="009C15AA"/>
    <w:rsid w:val="009C4504"/>
    <w:rsid w:val="009C47BE"/>
    <w:rsid w:val="009C6E9E"/>
    <w:rsid w:val="009D0DAE"/>
    <w:rsid w:val="009D10C4"/>
    <w:rsid w:val="009D2D33"/>
    <w:rsid w:val="009D52F4"/>
    <w:rsid w:val="009D7DB6"/>
    <w:rsid w:val="009E1814"/>
    <w:rsid w:val="009E4A16"/>
    <w:rsid w:val="009E75E1"/>
    <w:rsid w:val="009F46FB"/>
    <w:rsid w:val="00A013D0"/>
    <w:rsid w:val="00A07A55"/>
    <w:rsid w:val="00A07D04"/>
    <w:rsid w:val="00A1347A"/>
    <w:rsid w:val="00A1351A"/>
    <w:rsid w:val="00A14554"/>
    <w:rsid w:val="00A176A4"/>
    <w:rsid w:val="00A22D7A"/>
    <w:rsid w:val="00A2353A"/>
    <w:rsid w:val="00A256E5"/>
    <w:rsid w:val="00A274F8"/>
    <w:rsid w:val="00A3421F"/>
    <w:rsid w:val="00A34DF5"/>
    <w:rsid w:val="00A36967"/>
    <w:rsid w:val="00A36BF1"/>
    <w:rsid w:val="00A3753A"/>
    <w:rsid w:val="00A42761"/>
    <w:rsid w:val="00A44895"/>
    <w:rsid w:val="00A4572D"/>
    <w:rsid w:val="00A47360"/>
    <w:rsid w:val="00A51756"/>
    <w:rsid w:val="00A517A6"/>
    <w:rsid w:val="00A53314"/>
    <w:rsid w:val="00A56913"/>
    <w:rsid w:val="00A755EF"/>
    <w:rsid w:val="00A76BB6"/>
    <w:rsid w:val="00A91085"/>
    <w:rsid w:val="00A91F3E"/>
    <w:rsid w:val="00A954CA"/>
    <w:rsid w:val="00AA0AE1"/>
    <w:rsid w:val="00AA30E3"/>
    <w:rsid w:val="00AA3317"/>
    <w:rsid w:val="00AA4DFA"/>
    <w:rsid w:val="00AA56F3"/>
    <w:rsid w:val="00AA5CA2"/>
    <w:rsid w:val="00AB1A18"/>
    <w:rsid w:val="00AB2C70"/>
    <w:rsid w:val="00AB65E9"/>
    <w:rsid w:val="00AB68F3"/>
    <w:rsid w:val="00AE11F9"/>
    <w:rsid w:val="00AE7872"/>
    <w:rsid w:val="00AF06D4"/>
    <w:rsid w:val="00AF276A"/>
    <w:rsid w:val="00AF5A74"/>
    <w:rsid w:val="00AF5D36"/>
    <w:rsid w:val="00B031C9"/>
    <w:rsid w:val="00B03A26"/>
    <w:rsid w:val="00B059F8"/>
    <w:rsid w:val="00B07309"/>
    <w:rsid w:val="00B1308D"/>
    <w:rsid w:val="00B13E13"/>
    <w:rsid w:val="00B20258"/>
    <w:rsid w:val="00B20273"/>
    <w:rsid w:val="00B20804"/>
    <w:rsid w:val="00B279D4"/>
    <w:rsid w:val="00B34502"/>
    <w:rsid w:val="00B372C3"/>
    <w:rsid w:val="00B449B5"/>
    <w:rsid w:val="00B45D54"/>
    <w:rsid w:val="00B46CB0"/>
    <w:rsid w:val="00B476B5"/>
    <w:rsid w:val="00B50B22"/>
    <w:rsid w:val="00B5156E"/>
    <w:rsid w:val="00B51A8C"/>
    <w:rsid w:val="00B62CD6"/>
    <w:rsid w:val="00B67E77"/>
    <w:rsid w:val="00B71322"/>
    <w:rsid w:val="00B72A90"/>
    <w:rsid w:val="00B74AB0"/>
    <w:rsid w:val="00B77318"/>
    <w:rsid w:val="00B77D79"/>
    <w:rsid w:val="00B80B13"/>
    <w:rsid w:val="00B81041"/>
    <w:rsid w:val="00B84B93"/>
    <w:rsid w:val="00B866B4"/>
    <w:rsid w:val="00B923DE"/>
    <w:rsid w:val="00B92E1D"/>
    <w:rsid w:val="00BA3F88"/>
    <w:rsid w:val="00BA4C37"/>
    <w:rsid w:val="00BA7207"/>
    <w:rsid w:val="00BA7490"/>
    <w:rsid w:val="00BA7EA4"/>
    <w:rsid w:val="00BB0058"/>
    <w:rsid w:val="00BB0428"/>
    <w:rsid w:val="00BB1975"/>
    <w:rsid w:val="00BB2EB3"/>
    <w:rsid w:val="00BB503F"/>
    <w:rsid w:val="00BC287C"/>
    <w:rsid w:val="00BD0537"/>
    <w:rsid w:val="00BD1FDF"/>
    <w:rsid w:val="00BD4865"/>
    <w:rsid w:val="00BD6DF2"/>
    <w:rsid w:val="00BE2CCC"/>
    <w:rsid w:val="00BE662B"/>
    <w:rsid w:val="00BE73EF"/>
    <w:rsid w:val="00BE7C95"/>
    <w:rsid w:val="00BE7CC5"/>
    <w:rsid w:val="00BF0AD7"/>
    <w:rsid w:val="00BF44CC"/>
    <w:rsid w:val="00BF734F"/>
    <w:rsid w:val="00C012EE"/>
    <w:rsid w:val="00C01DB3"/>
    <w:rsid w:val="00C020A1"/>
    <w:rsid w:val="00C037E0"/>
    <w:rsid w:val="00C104A6"/>
    <w:rsid w:val="00C105A1"/>
    <w:rsid w:val="00C11C5B"/>
    <w:rsid w:val="00C13881"/>
    <w:rsid w:val="00C15148"/>
    <w:rsid w:val="00C153AA"/>
    <w:rsid w:val="00C16B3C"/>
    <w:rsid w:val="00C16E87"/>
    <w:rsid w:val="00C20A91"/>
    <w:rsid w:val="00C21E66"/>
    <w:rsid w:val="00C26B1D"/>
    <w:rsid w:val="00C32739"/>
    <w:rsid w:val="00C32F1F"/>
    <w:rsid w:val="00C35B91"/>
    <w:rsid w:val="00C41802"/>
    <w:rsid w:val="00C4198B"/>
    <w:rsid w:val="00C47C98"/>
    <w:rsid w:val="00C52E05"/>
    <w:rsid w:val="00C549C1"/>
    <w:rsid w:val="00C57F13"/>
    <w:rsid w:val="00C6015E"/>
    <w:rsid w:val="00C6582B"/>
    <w:rsid w:val="00C662BB"/>
    <w:rsid w:val="00C70B3A"/>
    <w:rsid w:val="00C75317"/>
    <w:rsid w:val="00C76FB3"/>
    <w:rsid w:val="00C7708C"/>
    <w:rsid w:val="00C77F29"/>
    <w:rsid w:val="00C816B4"/>
    <w:rsid w:val="00C83E88"/>
    <w:rsid w:val="00C86334"/>
    <w:rsid w:val="00C86A7D"/>
    <w:rsid w:val="00C87185"/>
    <w:rsid w:val="00C87A29"/>
    <w:rsid w:val="00C95FAA"/>
    <w:rsid w:val="00CA0C2B"/>
    <w:rsid w:val="00CA0DBB"/>
    <w:rsid w:val="00CA4071"/>
    <w:rsid w:val="00CA5E53"/>
    <w:rsid w:val="00CC01BC"/>
    <w:rsid w:val="00CC0DCF"/>
    <w:rsid w:val="00CC1549"/>
    <w:rsid w:val="00CC18CC"/>
    <w:rsid w:val="00CC53B6"/>
    <w:rsid w:val="00CC7F88"/>
    <w:rsid w:val="00CD0B06"/>
    <w:rsid w:val="00CD729B"/>
    <w:rsid w:val="00CE32C6"/>
    <w:rsid w:val="00CF2F08"/>
    <w:rsid w:val="00CF4E38"/>
    <w:rsid w:val="00D01FCD"/>
    <w:rsid w:val="00D04760"/>
    <w:rsid w:val="00D06BE9"/>
    <w:rsid w:val="00D100D3"/>
    <w:rsid w:val="00D13F21"/>
    <w:rsid w:val="00D17EDC"/>
    <w:rsid w:val="00D25A1A"/>
    <w:rsid w:val="00D31ED1"/>
    <w:rsid w:val="00D36E0A"/>
    <w:rsid w:val="00D4059A"/>
    <w:rsid w:val="00D42946"/>
    <w:rsid w:val="00D44D1D"/>
    <w:rsid w:val="00D50913"/>
    <w:rsid w:val="00D576B9"/>
    <w:rsid w:val="00D5796D"/>
    <w:rsid w:val="00D60BD3"/>
    <w:rsid w:val="00D6107B"/>
    <w:rsid w:val="00D61A12"/>
    <w:rsid w:val="00D61C3F"/>
    <w:rsid w:val="00D63C21"/>
    <w:rsid w:val="00D6434F"/>
    <w:rsid w:val="00D652B4"/>
    <w:rsid w:val="00D6561D"/>
    <w:rsid w:val="00D65EBC"/>
    <w:rsid w:val="00D709E0"/>
    <w:rsid w:val="00D7595B"/>
    <w:rsid w:val="00D761F6"/>
    <w:rsid w:val="00D82FFB"/>
    <w:rsid w:val="00D84833"/>
    <w:rsid w:val="00D92C05"/>
    <w:rsid w:val="00D97CA4"/>
    <w:rsid w:val="00DA0175"/>
    <w:rsid w:val="00DA3C3A"/>
    <w:rsid w:val="00DA3FE0"/>
    <w:rsid w:val="00DB20AB"/>
    <w:rsid w:val="00DB2CF8"/>
    <w:rsid w:val="00DB7FF9"/>
    <w:rsid w:val="00DC4633"/>
    <w:rsid w:val="00DC51B8"/>
    <w:rsid w:val="00DC5784"/>
    <w:rsid w:val="00DC732E"/>
    <w:rsid w:val="00DD165F"/>
    <w:rsid w:val="00DD452B"/>
    <w:rsid w:val="00DD6553"/>
    <w:rsid w:val="00DD6A2B"/>
    <w:rsid w:val="00DD79C6"/>
    <w:rsid w:val="00DE15FD"/>
    <w:rsid w:val="00DE5E02"/>
    <w:rsid w:val="00DE5E83"/>
    <w:rsid w:val="00DF0CA6"/>
    <w:rsid w:val="00DF1A41"/>
    <w:rsid w:val="00DF6A6E"/>
    <w:rsid w:val="00E0053F"/>
    <w:rsid w:val="00E00E7D"/>
    <w:rsid w:val="00E0292A"/>
    <w:rsid w:val="00E17C71"/>
    <w:rsid w:val="00E225AF"/>
    <w:rsid w:val="00E23A89"/>
    <w:rsid w:val="00E2431B"/>
    <w:rsid w:val="00E25410"/>
    <w:rsid w:val="00E2541A"/>
    <w:rsid w:val="00E37FE7"/>
    <w:rsid w:val="00E462BA"/>
    <w:rsid w:val="00E57E3C"/>
    <w:rsid w:val="00E64F00"/>
    <w:rsid w:val="00E7384C"/>
    <w:rsid w:val="00E75592"/>
    <w:rsid w:val="00E7652F"/>
    <w:rsid w:val="00E84039"/>
    <w:rsid w:val="00E851A5"/>
    <w:rsid w:val="00E86610"/>
    <w:rsid w:val="00E91077"/>
    <w:rsid w:val="00E91C82"/>
    <w:rsid w:val="00E93406"/>
    <w:rsid w:val="00E93B42"/>
    <w:rsid w:val="00E95275"/>
    <w:rsid w:val="00E970FD"/>
    <w:rsid w:val="00E971A1"/>
    <w:rsid w:val="00EA216D"/>
    <w:rsid w:val="00EA5770"/>
    <w:rsid w:val="00EA6FC2"/>
    <w:rsid w:val="00EA7204"/>
    <w:rsid w:val="00EB4BF6"/>
    <w:rsid w:val="00EB6185"/>
    <w:rsid w:val="00EC0ED2"/>
    <w:rsid w:val="00EC1F93"/>
    <w:rsid w:val="00EC4651"/>
    <w:rsid w:val="00EC696E"/>
    <w:rsid w:val="00ED0338"/>
    <w:rsid w:val="00ED0B2C"/>
    <w:rsid w:val="00ED10A1"/>
    <w:rsid w:val="00ED1108"/>
    <w:rsid w:val="00ED2A9C"/>
    <w:rsid w:val="00EE0546"/>
    <w:rsid w:val="00EE23FC"/>
    <w:rsid w:val="00EE4F3A"/>
    <w:rsid w:val="00EF0D69"/>
    <w:rsid w:val="00EF0E50"/>
    <w:rsid w:val="00EF68FD"/>
    <w:rsid w:val="00EF7830"/>
    <w:rsid w:val="00F00611"/>
    <w:rsid w:val="00F07A6A"/>
    <w:rsid w:val="00F141C9"/>
    <w:rsid w:val="00F16C7C"/>
    <w:rsid w:val="00F21682"/>
    <w:rsid w:val="00F216D8"/>
    <w:rsid w:val="00F22A01"/>
    <w:rsid w:val="00F23BAD"/>
    <w:rsid w:val="00F24AB0"/>
    <w:rsid w:val="00F266A1"/>
    <w:rsid w:val="00F301E6"/>
    <w:rsid w:val="00F3778E"/>
    <w:rsid w:val="00F40E30"/>
    <w:rsid w:val="00F47E26"/>
    <w:rsid w:val="00F52364"/>
    <w:rsid w:val="00F5328F"/>
    <w:rsid w:val="00F54BC9"/>
    <w:rsid w:val="00F62538"/>
    <w:rsid w:val="00F63985"/>
    <w:rsid w:val="00F64856"/>
    <w:rsid w:val="00F712F5"/>
    <w:rsid w:val="00F72126"/>
    <w:rsid w:val="00F8095E"/>
    <w:rsid w:val="00F80C70"/>
    <w:rsid w:val="00F8125D"/>
    <w:rsid w:val="00F83303"/>
    <w:rsid w:val="00F85ECD"/>
    <w:rsid w:val="00F90D20"/>
    <w:rsid w:val="00F90D40"/>
    <w:rsid w:val="00F967DC"/>
    <w:rsid w:val="00F96F01"/>
    <w:rsid w:val="00FA4CE6"/>
    <w:rsid w:val="00FA50D6"/>
    <w:rsid w:val="00FB3B4A"/>
    <w:rsid w:val="00FB46A6"/>
    <w:rsid w:val="00FC26F7"/>
    <w:rsid w:val="00FC2DCD"/>
    <w:rsid w:val="00FC4717"/>
    <w:rsid w:val="00FC789C"/>
    <w:rsid w:val="00FC78AD"/>
    <w:rsid w:val="00FD3DD7"/>
    <w:rsid w:val="00FE494E"/>
    <w:rsid w:val="00FE71B1"/>
    <w:rsid w:val="00FE72F6"/>
    <w:rsid w:val="00FF0A51"/>
    <w:rsid w:val="00FF47E8"/>
    <w:rsid w:val="00FF4B51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FA3540"/>
  <w15:docId w15:val="{23F497F7-66BD-40FB-9C2B-2EBECDE6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9C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318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020A1"/>
    <w:pPr>
      <w:keepNext/>
      <w:keepLines/>
      <w:numPr>
        <w:ilvl w:val="1"/>
        <w:numId w:val="2"/>
      </w:numPr>
      <w:suppressAutoHyphen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paragraph" w:styleId="8">
    <w:name w:val="heading 8"/>
    <w:basedOn w:val="a"/>
    <w:next w:val="a"/>
    <w:link w:val="80"/>
    <w:qFormat/>
    <w:locked/>
    <w:rsid w:val="00C020A1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hAnsi="Times New Roman" w:cs="Times New Roman"/>
      <w:b/>
      <w:cap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CA0DBB"/>
    <w:pPr>
      <w:suppressAutoHyphens/>
      <w:spacing w:after="0" w:line="240" w:lineRule="auto"/>
      <w:ind w:left="-180" w:firstLine="180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A0DBB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CA0DBB"/>
    <w:rPr>
      <w:rFonts w:ascii="Times New Roman" w:hAnsi="Times New Roman" w:cs="Times New Roman"/>
      <w:b/>
      <w:bCs/>
      <w:sz w:val="30"/>
      <w:szCs w:val="30"/>
    </w:rPr>
  </w:style>
  <w:style w:type="paragraph" w:styleId="a5">
    <w:name w:val="No Spacing"/>
    <w:uiPriority w:val="1"/>
    <w:qFormat/>
    <w:rsid w:val="00CA0DBB"/>
    <w:rPr>
      <w:rFonts w:cs="Calibri"/>
      <w:sz w:val="22"/>
      <w:szCs w:val="22"/>
    </w:rPr>
  </w:style>
  <w:style w:type="paragraph" w:styleId="a6">
    <w:name w:val="Balloon Text"/>
    <w:basedOn w:val="a"/>
    <w:link w:val="a7"/>
    <w:rsid w:val="00CA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CA0DB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8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821E6"/>
  </w:style>
  <w:style w:type="paragraph" w:styleId="aa">
    <w:name w:val="footer"/>
    <w:basedOn w:val="a"/>
    <w:link w:val="ab"/>
    <w:uiPriority w:val="99"/>
    <w:rsid w:val="0088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21E6"/>
  </w:style>
  <w:style w:type="table" w:styleId="ac">
    <w:name w:val="Table Grid"/>
    <w:basedOn w:val="a1"/>
    <w:rsid w:val="008821E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99"/>
    <w:qFormat/>
    <w:rsid w:val="00176FFB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11">
    <w:name w:val="Обычный1"/>
    <w:rsid w:val="004731C1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customStyle="1" w:styleId="20">
    <w:name w:val="Заголовок 2 Знак"/>
    <w:link w:val="2"/>
    <w:rsid w:val="00C020A1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80">
    <w:name w:val="Заголовок 8 Знак"/>
    <w:link w:val="8"/>
    <w:rsid w:val="00C020A1"/>
    <w:rPr>
      <w:rFonts w:ascii="Times New Roman" w:hAnsi="Times New Roman"/>
      <w:b/>
      <w:caps/>
      <w:sz w:val="28"/>
      <w:szCs w:val="24"/>
      <w:lang w:eastAsia="zh-CN"/>
    </w:rPr>
  </w:style>
  <w:style w:type="character" w:customStyle="1" w:styleId="WW8Num1z0">
    <w:name w:val="WW8Num1z0"/>
    <w:rsid w:val="00C020A1"/>
  </w:style>
  <w:style w:type="character" w:customStyle="1" w:styleId="WW8Num1z1">
    <w:name w:val="WW8Num1z1"/>
    <w:rsid w:val="00C020A1"/>
  </w:style>
  <w:style w:type="character" w:customStyle="1" w:styleId="WW8Num1z2">
    <w:name w:val="WW8Num1z2"/>
    <w:rsid w:val="00C020A1"/>
  </w:style>
  <w:style w:type="character" w:customStyle="1" w:styleId="WW8Num1z3">
    <w:name w:val="WW8Num1z3"/>
    <w:rsid w:val="00C020A1"/>
  </w:style>
  <w:style w:type="character" w:customStyle="1" w:styleId="WW8Num1z4">
    <w:name w:val="WW8Num1z4"/>
    <w:rsid w:val="00C020A1"/>
  </w:style>
  <w:style w:type="character" w:customStyle="1" w:styleId="WW8Num1z5">
    <w:name w:val="WW8Num1z5"/>
    <w:rsid w:val="00C020A1"/>
  </w:style>
  <w:style w:type="character" w:customStyle="1" w:styleId="WW8Num1z6">
    <w:name w:val="WW8Num1z6"/>
    <w:rsid w:val="00C020A1"/>
  </w:style>
  <w:style w:type="character" w:customStyle="1" w:styleId="WW8Num1z7">
    <w:name w:val="WW8Num1z7"/>
    <w:rsid w:val="00C020A1"/>
  </w:style>
  <w:style w:type="character" w:customStyle="1" w:styleId="WW8Num1z8">
    <w:name w:val="WW8Num1z8"/>
    <w:rsid w:val="00C020A1"/>
  </w:style>
  <w:style w:type="character" w:customStyle="1" w:styleId="WW8Num2z0">
    <w:name w:val="WW8Num2z0"/>
    <w:rsid w:val="00C020A1"/>
    <w:rPr>
      <w:b/>
      <w:bCs/>
      <w:color w:val="000000"/>
      <w:sz w:val="28"/>
      <w:szCs w:val="28"/>
    </w:rPr>
  </w:style>
  <w:style w:type="character" w:customStyle="1" w:styleId="WW8Num2z1">
    <w:name w:val="WW8Num2z1"/>
    <w:rsid w:val="00C020A1"/>
  </w:style>
  <w:style w:type="character" w:customStyle="1" w:styleId="WW8Num2z2">
    <w:name w:val="WW8Num2z2"/>
    <w:rsid w:val="00C020A1"/>
  </w:style>
  <w:style w:type="character" w:customStyle="1" w:styleId="WW8Num2z3">
    <w:name w:val="WW8Num2z3"/>
    <w:rsid w:val="00C020A1"/>
  </w:style>
  <w:style w:type="character" w:customStyle="1" w:styleId="WW8Num2z4">
    <w:name w:val="WW8Num2z4"/>
    <w:rsid w:val="00C020A1"/>
  </w:style>
  <w:style w:type="character" w:customStyle="1" w:styleId="WW8Num2z5">
    <w:name w:val="WW8Num2z5"/>
    <w:rsid w:val="00C020A1"/>
  </w:style>
  <w:style w:type="character" w:customStyle="1" w:styleId="WW8Num2z6">
    <w:name w:val="WW8Num2z6"/>
    <w:rsid w:val="00C020A1"/>
  </w:style>
  <w:style w:type="character" w:customStyle="1" w:styleId="WW8Num2z7">
    <w:name w:val="WW8Num2z7"/>
    <w:rsid w:val="00C020A1"/>
  </w:style>
  <w:style w:type="character" w:customStyle="1" w:styleId="WW8Num2z8">
    <w:name w:val="WW8Num2z8"/>
    <w:rsid w:val="00C020A1"/>
  </w:style>
  <w:style w:type="character" w:customStyle="1" w:styleId="WW8Num3z0">
    <w:name w:val="WW8Num3z0"/>
    <w:rsid w:val="00C020A1"/>
    <w:rPr>
      <w:color w:val="000000"/>
      <w:sz w:val="28"/>
      <w:szCs w:val="28"/>
    </w:rPr>
  </w:style>
  <w:style w:type="character" w:customStyle="1" w:styleId="WW8Num3z1">
    <w:name w:val="WW8Num3z1"/>
    <w:rsid w:val="00C020A1"/>
  </w:style>
  <w:style w:type="character" w:customStyle="1" w:styleId="WW8Num3z2">
    <w:name w:val="WW8Num3z2"/>
    <w:rsid w:val="00C020A1"/>
  </w:style>
  <w:style w:type="character" w:customStyle="1" w:styleId="WW8Num3z3">
    <w:name w:val="WW8Num3z3"/>
    <w:rsid w:val="00C020A1"/>
  </w:style>
  <w:style w:type="character" w:customStyle="1" w:styleId="WW8Num3z4">
    <w:name w:val="WW8Num3z4"/>
    <w:rsid w:val="00C020A1"/>
  </w:style>
  <w:style w:type="character" w:customStyle="1" w:styleId="WW8Num3z5">
    <w:name w:val="WW8Num3z5"/>
    <w:rsid w:val="00C020A1"/>
  </w:style>
  <w:style w:type="character" w:customStyle="1" w:styleId="WW8Num3z6">
    <w:name w:val="WW8Num3z6"/>
    <w:rsid w:val="00C020A1"/>
  </w:style>
  <w:style w:type="character" w:customStyle="1" w:styleId="WW8Num3z7">
    <w:name w:val="WW8Num3z7"/>
    <w:rsid w:val="00C020A1"/>
  </w:style>
  <w:style w:type="character" w:customStyle="1" w:styleId="WW8Num3z8">
    <w:name w:val="WW8Num3z8"/>
    <w:rsid w:val="00C020A1"/>
  </w:style>
  <w:style w:type="character" w:customStyle="1" w:styleId="12">
    <w:name w:val="Основной шрифт абзаца1"/>
    <w:rsid w:val="00C020A1"/>
  </w:style>
  <w:style w:type="character" w:styleId="af">
    <w:name w:val="Hyperlink"/>
    <w:rsid w:val="00C020A1"/>
    <w:rPr>
      <w:color w:val="0000FF"/>
      <w:u w:val="single"/>
    </w:rPr>
  </w:style>
  <w:style w:type="character" w:customStyle="1" w:styleId="af0">
    <w:name w:val="Название Знак"/>
    <w:rsid w:val="00C020A1"/>
    <w:rPr>
      <w:rFonts w:ascii="Times New Roman" w:eastAsia="Times New Roman" w:hAnsi="Times New Roman" w:cs="Times New Roman"/>
      <w:b/>
      <w:caps/>
      <w:sz w:val="28"/>
      <w:szCs w:val="24"/>
    </w:rPr>
  </w:style>
  <w:style w:type="character" w:customStyle="1" w:styleId="af1">
    <w:name w:val="Подзаголовок Знак"/>
    <w:rsid w:val="00C020A1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styleId="af2">
    <w:name w:val="Intense Emphasis"/>
    <w:qFormat/>
    <w:rsid w:val="00C020A1"/>
    <w:rPr>
      <w:b/>
      <w:bCs/>
      <w:i/>
      <w:iCs/>
      <w:color w:val="4F81BD"/>
    </w:rPr>
  </w:style>
  <w:style w:type="paragraph" w:customStyle="1" w:styleId="13">
    <w:name w:val="Заголовок1"/>
    <w:basedOn w:val="a"/>
    <w:next w:val="af3"/>
    <w:rsid w:val="00C020A1"/>
    <w:pPr>
      <w:suppressAutoHyphens/>
      <w:spacing w:after="0" w:line="240" w:lineRule="auto"/>
      <w:jc w:val="center"/>
    </w:pPr>
    <w:rPr>
      <w:rFonts w:ascii="Times New Roman" w:hAnsi="Times New Roman" w:cs="Times New Roman"/>
      <w:b/>
      <w:caps/>
      <w:sz w:val="28"/>
      <w:szCs w:val="24"/>
      <w:lang w:eastAsia="zh-CN"/>
    </w:rPr>
  </w:style>
  <w:style w:type="paragraph" w:styleId="af3">
    <w:name w:val="Body Text"/>
    <w:basedOn w:val="a"/>
    <w:link w:val="af4"/>
    <w:rsid w:val="00C020A1"/>
    <w:pPr>
      <w:widowControl w:val="0"/>
      <w:suppressAutoHyphens/>
      <w:autoSpaceDE w:val="0"/>
      <w:spacing w:after="140" w:line="288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4">
    <w:name w:val="Основной текст Знак"/>
    <w:link w:val="af3"/>
    <w:rsid w:val="00C020A1"/>
    <w:rPr>
      <w:rFonts w:ascii="Times New Roman" w:hAnsi="Times New Roman"/>
      <w:sz w:val="24"/>
      <w:szCs w:val="24"/>
      <w:lang w:eastAsia="zh-CN"/>
    </w:rPr>
  </w:style>
  <w:style w:type="paragraph" w:styleId="af5">
    <w:name w:val="List"/>
    <w:basedOn w:val="af3"/>
    <w:rsid w:val="00C020A1"/>
    <w:rPr>
      <w:rFonts w:cs="FreeSans"/>
    </w:rPr>
  </w:style>
  <w:style w:type="paragraph" w:styleId="af6">
    <w:name w:val="caption"/>
    <w:basedOn w:val="a"/>
    <w:qFormat/>
    <w:locked/>
    <w:rsid w:val="00C020A1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hAnsi="Times New Roman" w:cs="FreeSans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C020A1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FreeSans"/>
      <w:sz w:val="24"/>
      <w:szCs w:val="24"/>
      <w:lang w:eastAsia="zh-CN"/>
    </w:rPr>
  </w:style>
  <w:style w:type="paragraph" w:customStyle="1" w:styleId="15">
    <w:name w:val="заголовок 1"/>
    <w:basedOn w:val="a"/>
    <w:next w:val="a"/>
    <w:rsid w:val="00C020A1"/>
    <w:pPr>
      <w:keepNext/>
      <w:suppressAutoHyphens/>
      <w:autoSpaceDE w:val="0"/>
      <w:spacing w:after="0" w:line="240" w:lineRule="atLeast"/>
      <w:jc w:val="center"/>
    </w:pPr>
    <w:rPr>
      <w:rFonts w:ascii="Times New Roman" w:hAnsi="Times New Roman" w:cs="Times New Roman"/>
      <w:spacing w:val="20"/>
      <w:sz w:val="36"/>
      <w:szCs w:val="36"/>
      <w:lang w:eastAsia="zh-CN"/>
    </w:rPr>
  </w:style>
  <w:style w:type="paragraph" w:customStyle="1" w:styleId="af7">
    <w:name w:val="Центр"/>
    <w:basedOn w:val="a"/>
    <w:rsid w:val="00C020A1"/>
    <w:pPr>
      <w:suppressAutoHyphens/>
      <w:autoSpaceDE w:val="0"/>
      <w:spacing w:after="0" w:line="320" w:lineRule="exact"/>
      <w:jc w:val="center"/>
    </w:pPr>
    <w:rPr>
      <w:rFonts w:ascii="Times New Roman" w:hAnsi="Times New Roman" w:cs="Times New Roman"/>
      <w:sz w:val="28"/>
      <w:szCs w:val="28"/>
      <w:lang w:eastAsia="zh-CN"/>
    </w:rPr>
  </w:style>
  <w:style w:type="paragraph" w:styleId="af8">
    <w:name w:val="Subtitle"/>
    <w:basedOn w:val="a"/>
    <w:next w:val="a"/>
    <w:link w:val="16"/>
    <w:qFormat/>
    <w:locked/>
    <w:rsid w:val="00C020A1"/>
    <w:pPr>
      <w:suppressAutoHyphens/>
    </w:pPr>
    <w:rPr>
      <w:rFonts w:ascii="Cambria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16">
    <w:name w:val="Подзаголовок Знак1"/>
    <w:link w:val="af8"/>
    <w:rsid w:val="00C020A1"/>
    <w:rPr>
      <w:rFonts w:ascii="Cambria" w:hAnsi="Cambria"/>
      <w:i/>
      <w:iCs/>
      <w:color w:val="4F81BD"/>
      <w:spacing w:val="15"/>
      <w:sz w:val="24"/>
      <w:szCs w:val="24"/>
      <w:lang w:eastAsia="zh-CN"/>
    </w:rPr>
  </w:style>
  <w:style w:type="paragraph" w:customStyle="1" w:styleId="af9">
    <w:name w:val="Содержимое таблицы"/>
    <w:basedOn w:val="a"/>
    <w:rsid w:val="00C020A1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fa">
    <w:name w:val="Заголовок таблицы"/>
    <w:basedOn w:val="af9"/>
    <w:rsid w:val="00C020A1"/>
    <w:pPr>
      <w:jc w:val="center"/>
    </w:pPr>
    <w:rPr>
      <w:b/>
      <w:bCs/>
    </w:rPr>
  </w:style>
  <w:style w:type="paragraph" w:customStyle="1" w:styleId="100">
    <w:name w:val="Основной текст (10)"/>
    <w:basedOn w:val="a"/>
    <w:rsid w:val="00C020A1"/>
    <w:pPr>
      <w:shd w:val="clear" w:color="auto" w:fill="FFFFFF"/>
      <w:suppressAutoHyphens/>
      <w:spacing w:before="120" w:after="0" w:line="240" w:lineRule="atLeast"/>
    </w:pPr>
    <w:rPr>
      <w:i/>
      <w:iCs/>
      <w:sz w:val="17"/>
      <w:szCs w:val="17"/>
    </w:rPr>
  </w:style>
  <w:style w:type="paragraph" w:customStyle="1" w:styleId="110">
    <w:name w:val="Основной текст (11)"/>
    <w:basedOn w:val="a"/>
    <w:rsid w:val="00C020A1"/>
    <w:pPr>
      <w:shd w:val="clear" w:color="auto" w:fill="FFFFFF"/>
      <w:suppressAutoHyphens/>
      <w:spacing w:before="120" w:after="0" w:line="240" w:lineRule="atLeast"/>
    </w:pPr>
    <w:rPr>
      <w:i/>
      <w:iCs/>
      <w:sz w:val="18"/>
      <w:szCs w:val="18"/>
    </w:rPr>
  </w:style>
  <w:style w:type="paragraph" w:customStyle="1" w:styleId="Standard">
    <w:name w:val="Standard"/>
    <w:rsid w:val="00C020A1"/>
    <w:pPr>
      <w:suppressAutoHyphens/>
      <w:autoSpaceDN w:val="0"/>
      <w:ind w:right="-6"/>
      <w:textAlignment w:val="baseline"/>
    </w:pPr>
    <w:rPr>
      <w:rFonts w:ascii="Times New Roman" w:hAnsi="Times New Roman"/>
      <w:color w:val="000000"/>
      <w:kern w:val="3"/>
      <w:sz w:val="28"/>
      <w:szCs w:val="22"/>
      <w:lang w:eastAsia="zh-CN"/>
    </w:rPr>
  </w:style>
  <w:style w:type="character" w:customStyle="1" w:styleId="21">
    <w:name w:val="Основной текст (2)_"/>
    <w:link w:val="22"/>
    <w:rsid w:val="00C020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20A1"/>
    <w:pPr>
      <w:widowControl w:val="0"/>
      <w:shd w:val="clear" w:color="auto" w:fill="FFFFFF"/>
      <w:spacing w:after="0" w:line="0" w:lineRule="atLeast"/>
      <w:jc w:val="right"/>
    </w:pPr>
    <w:rPr>
      <w:rFonts w:cs="Times New Roman"/>
      <w:sz w:val="28"/>
      <w:szCs w:val="28"/>
    </w:rPr>
  </w:style>
  <w:style w:type="character" w:styleId="afb">
    <w:name w:val="Strong"/>
    <w:uiPriority w:val="99"/>
    <w:qFormat/>
    <w:locked/>
    <w:rsid w:val="00502217"/>
    <w:rPr>
      <w:rFonts w:cs="Times New Roman"/>
      <w:b/>
      <w:bCs/>
    </w:rPr>
  </w:style>
  <w:style w:type="paragraph" w:styleId="afc">
    <w:name w:val="Normal (Web)"/>
    <w:basedOn w:val="a"/>
    <w:uiPriority w:val="99"/>
    <w:rsid w:val="00502217"/>
    <w:pPr>
      <w:suppressAutoHyphens/>
      <w:spacing w:before="280" w:after="280" w:line="360" w:lineRule="auto"/>
      <w:ind w:firstLine="454"/>
    </w:pPr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3318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d">
    <w:name w:val="Тема примечания Знак"/>
    <w:uiPriority w:val="99"/>
    <w:qFormat/>
    <w:locked/>
    <w:rsid w:val="0086210D"/>
    <w:rPr>
      <w:rFonts w:cs="Times New Roman"/>
      <w:b/>
    </w:rPr>
  </w:style>
  <w:style w:type="character" w:customStyle="1" w:styleId="ae">
    <w:name w:val="Абзац списка Знак"/>
    <w:link w:val="ad"/>
    <w:uiPriority w:val="34"/>
    <w:locked/>
    <w:rsid w:val="0086210D"/>
    <w:rPr>
      <w:rFonts w:eastAsia="Calibri"/>
      <w:sz w:val="22"/>
      <w:szCs w:val="22"/>
      <w:lang w:eastAsia="en-US"/>
    </w:rPr>
  </w:style>
  <w:style w:type="paragraph" w:customStyle="1" w:styleId="pboth">
    <w:name w:val="pboth"/>
    <w:basedOn w:val="a"/>
    <w:rsid w:val="009866BB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77459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afe">
    <w:name w:val="Plain Text"/>
    <w:basedOn w:val="a"/>
    <w:link w:val="aff"/>
    <w:uiPriority w:val="99"/>
    <w:qFormat/>
    <w:rsid w:val="001F4415"/>
    <w:pPr>
      <w:suppressAutoHyphens/>
      <w:spacing w:after="0" w:line="240" w:lineRule="auto"/>
      <w:ind w:firstLine="454"/>
      <w:jc w:val="both"/>
    </w:pPr>
    <w:rPr>
      <w:rFonts w:ascii="Courier New" w:hAnsi="Courier New" w:cs="Times New Roman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1F441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E906D-D2DF-4A96-9ACE-5E4BBB0B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4398</TotalTime>
  <Pages>3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КРЦТКУМ</dc:creator>
  <cp:keywords/>
  <dc:description/>
  <cp:lastModifiedBy>User</cp:lastModifiedBy>
  <cp:revision>339</cp:revision>
  <cp:lastPrinted>2025-01-16T07:03:00Z</cp:lastPrinted>
  <dcterms:created xsi:type="dcterms:W3CDTF">2020-01-16T05:37:00Z</dcterms:created>
  <dcterms:modified xsi:type="dcterms:W3CDTF">2025-02-11T06:02:00Z</dcterms:modified>
</cp:coreProperties>
</file>