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7A2C" w14:textId="77777777" w:rsidR="006508D4" w:rsidRPr="0009032E" w:rsidRDefault="00BF734F" w:rsidP="00CC0DCF">
      <w:pPr>
        <w:spacing w:after="0" w:line="240" w:lineRule="auto"/>
        <w:ind w:left="4536"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09032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98E17AE" w14:textId="26F67ECB" w:rsidR="006508D4" w:rsidRDefault="006508D4" w:rsidP="00CC0DCF">
      <w:pPr>
        <w:spacing w:after="0" w:line="240" w:lineRule="auto"/>
        <w:ind w:left="4536"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334992"/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84B93" w:rsidRPr="00B84B93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B84B93">
        <w:rPr>
          <w:rFonts w:ascii="Times New Roman" w:hAnsi="Times New Roman" w:cs="Times New Roman"/>
          <w:sz w:val="28"/>
          <w:szCs w:val="28"/>
        </w:rPr>
        <w:t xml:space="preserve"> </w:t>
      </w:r>
      <w:r w:rsidR="00032EB5">
        <w:rPr>
          <w:rFonts w:ascii="Times New Roman" w:hAnsi="Times New Roman" w:cs="Times New Roman"/>
          <w:sz w:val="28"/>
          <w:szCs w:val="28"/>
        </w:rPr>
        <w:t>Всероссийских спортивных игр школьн</w:t>
      </w:r>
      <w:r w:rsidR="00CC0DCF">
        <w:rPr>
          <w:rFonts w:ascii="Times New Roman" w:hAnsi="Times New Roman" w:cs="Times New Roman"/>
          <w:sz w:val="28"/>
          <w:szCs w:val="28"/>
        </w:rPr>
        <w:t>ых спортивных клубов Республики </w:t>
      </w:r>
      <w:r w:rsidR="00032EB5">
        <w:rPr>
          <w:rFonts w:ascii="Times New Roman" w:hAnsi="Times New Roman" w:cs="Times New Roman"/>
          <w:sz w:val="28"/>
          <w:szCs w:val="28"/>
        </w:rPr>
        <w:t>Крым 2024</w:t>
      </w:r>
      <w:r w:rsidR="00032EB5" w:rsidRPr="00032EB5">
        <w:rPr>
          <w:rFonts w:ascii="Times New Roman" w:hAnsi="Times New Roman" w:cs="Times New Roman"/>
          <w:sz w:val="28"/>
          <w:szCs w:val="28"/>
        </w:rPr>
        <w:t>/2025</w:t>
      </w:r>
      <w:r w:rsidR="00032EB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bookmarkEnd w:id="0"/>
    <w:p w14:paraId="6EAF1BD2" w14:textId="77777777" w:rsidR="00B84B93" w:rsidRDefault="00B84B93" w:rsidP="00EF0E50">
      <w:pPr>
        <w:spacing w:after="0" w:line="240" w:lineRule="auto"/>
        <w:ind w:left="4536" w:righ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2F214F" w14:textId="77777777" w:rsidR="00C020A1" w:rsidRPr="00C020A1" w:rsidRDefault="00C020A1" w:rsidP="00EF0E5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14:paraId="58885ED6" w14:textId="212A1082" w:rsidR="00032EB5" w:rsidRPr="009850AD" w:rsidRDefault="00C020A1" w:rsidP="00032EB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r w:rsidR="00B84B9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84B93" w:rsidRPr="00B84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2E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региональном этапе</w:t>
      </w:r>
    </w:p>
    <w:p w14:paraId="02AB1B07" w14:textId="77777777" w:rsidR="00032EB5" w:rsidRDefault="00032EB5" w:rsidP="00032EB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50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их спортивных игр школьных спортивных клубов </w:t>
      </w:r>
    </w:p>
    <w:p w14:paraId="79388281" w14:textId="4CAD6804" w:rsidR="00032EB5" w:rsidRPr="009850AD" w:rsidRDefault="00032EB5" w:rsidP="00032EB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Республики Крым 202</w:t>
      </w:r>
      <w:r w:rsidR="00BD1F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6A66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2025 </w:t>
      </w:r>
      <w:r w:rsidRPr="006A66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учебного года </w:t>
      </w:r>
    </w:p>
    <w:p w14:paraId="03FFB2E6" w14:textId="51A5966B" w:rsidR="00C020A1" w:rsidRPr="00C020A1" w:rsidRDefault="00C020A1" w:rsidP="00032EB5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</w:t>
      </w:r>
      <w:r w:rsidR="003B5779"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b/>
          <w:color w:val="000000"/>
          <w:sz w:val="28"/>
          <w:szCs w:val="28"/>
        </w:rPr>
        <w:t>_______</w:t>
      </w:r>
    </w:p>
    <w:p w14:paraId="037ED46F" w14:textId="77777777" w:rsidR="00C020A1" w:rsidRPr="00C020A1" w:rsidRDefault="00C020A1" w:rsidP="00EF0E5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14:paraId="33A8669D" w14:textId="77777777" w:rsidR="00C020A1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организация: ______________________________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5E756907" w14:textId="77777777" w:rsidR="00555989" w:rsidRPr="00C020A1" w:rsidRDefault="00555989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594B2322" w14:textId="77777777" w:rsidR="00C020A1" w:rsidRPr="00C020A1" w:rsidRDefault="00C020A1" w:rsidP="00EF0E50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в соответствии с Уставом общеобразовательной организации)</w:t>
      </w:r>
    </w:p>
    <w:p w14:paraId="328FB747" w14:textId="77777777" w:rsidR="00C020A1" w:rsidRPr="00C020A1" w:rsidRDefault="00C020A1" w:rsidP="00EF0E5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Адрес общеобразовательной организации: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4E76F629" w14:textId="77777777" w:rsidR="00C020A1" w:rsidRPr="00C020A1" w:rsidRDefault="00C020A1" w:rsidP="00EF0E5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Телефон общеобразовательной организации: ________________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44CE54CB" w14:textId="77777777" w:rsidR="00C020A1" w:rsidRPr="00C020A1" w:rsidRDefault="00C020A1" w:rsidP="00EF0E5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20A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3A97B7AE" w14:textId="77777777" w:rsidR="00C020A1" w:rsidRPr="00C020A1" w:rsidRDefault="00C020A1" w:rsidP="00EF0E5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Сайт общеобразовательной организации: ______________________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696E5012" w14:textId="77777777" w:rsidR="00C020A1" w:rsidRPr="003B5779" w:rsidRDefault="00C020A1" w:rsidP="00EF0E50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ШСК </w:t>
      </w:r>
      <w:r w:rsidRPr="003B577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 </w:t>
      </w:r>
      <w:r w:rsidRPr="003B5779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610CA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3B577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4802B5C7" w14:textId="77777777" w:rsidR="00C020A1" w:rsidRPr="00C020A1" w:rsidRDefault="00C020A1" w:rsidP="00EF0E50">
      <w:pPr>
        <w:spacing w:after="0" w:line="240" w:lineRule="auto"/>
        <w:ind w:left="105"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668"/>
        <w:gridCol w:w="1559"/>
        <w:gridCol w:w="1985"/>
        <w:gridCol w:w="1984"/>
      </w:tblGrid>
      <w:tr w:rsidR="00611095" w:rsidRPr="00F3778E" w14:paraId="2B05945A" w14:textId="77777777" w:rsidTr="00611095">
        <w:tc>
          <w:tcPr>
            <w:tcW w:w="693" w:type="dxa"/>
            <w:shd w:val="clear" w:color="auto" w:fill="auto"/>
            <w:vAlign w:val="center"/>
          </w:tcPr>
          <w:p w14:paraId="2B047B12" w14:textId="77777777" w:rsidR="00611095" w:rsidRPr="00F3778E" w:rsidRDefault="00611095" w:rsidP="00EF0E5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5F22AF8" w14:textId="77777777" w:rsidR="00611095" w:rsidRPr="00F3778E" w:rsidRDefault="00611095" w:rsidP="00EF0E5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667463C" w14:textId="77777777" w:rsidR="00611095" w:rsidRPr="00F3778E" w:rsidRDefault="00611095" w:rsidP="00EF0E5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12FE32FB" w14:textId="77777777" w:rsidR="00611095" w:rsidRDefault="00611095" w:rsidP="00611095">
            <w:pPr>
              <w:spacing w:after="0" w:line="240" w:lineRule="auto"/>
              <w:ind w:left="-111"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Нагрудный номер</w:t>
            </w:r>
          </w:p>
          <w:p w14:paraId="3CF69017" w14:textId="29F1B748" w:rsidR="00611095" w:rsidRPr="00611095" w:rsidRDefault="00611095" w:rsidP="00611095">
            <w:pPr>
              <w:spacing w:after="0" w:line="240" w:lineRule="auto"/>
              <w:ind w:left="-134" w:right="-14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1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(заполняется комиссией по допуску)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29214" w14:textId="77777777" w:rsidR="00611095" w:rsidRPr="00F3778E" w:rsidRDefault="00611095" w:rsidP="00611095">
            <w:pPr>
              <w:spacing w:after="0" w:line="240" w:lineRule="auto"/>
              <w:ind w:left="-112"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  <w:p w14:paraId="2FAAED4C" w14:textId="77777777" w:rsidR="00611095" w:rsidRPr="00611095" w:rsidRDefault="00611095" w:rsidP="00EF0E5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1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(дд.мм.гггг)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90D33" w14:textId="77777777" w:rsidR="00611095" w:rsidRPr="00F3778E" w:rsidRDefault="00611095" w:rsidP="008F22D3">
            <w:pPr>
              <w:spacing w:after="0" w:line="240" w:lineRule="auto"/>
              <w:ind w:left="-147"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Виза врача</w:t>
            </w:r>
          </w:p>
          <w:p w14:paraId="79BC5EB3" w14:textId="77777777" w:rsidR="00611095" w:rsidRPr="00611095" w:rsidRDefault="00611095" w:rsidP="008F22D3">
            <w:pPr>
              <w:spacing w:after="0" w:line="240" w:lineRule="auto"/>
              <w:ind w:left="-147" w:right="-14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1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(допущен, </w:t>
            </w:r>
          </w:p>
          <w:p w14:paraId="4A89FEED" w14:textId="77777777" w:rsidR="00611095" w:rsidRPr="00F3778E" w:rsidRDefault="00611095" w:rsidP="008F22D3">
            <w:pPr>
              <w:spacing w:after="0" w:line="240" w:lineRule="auto"/>
              <w:ind w:left="-147" w:right="-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подпись врача, дата, печать врача напротив каждого участника)</w:t>
            </w:r>
          </w:p>
        </w:tc>
      </w:tr>
      <w:tr w:rsidR="00611095" w:rsidRPr="00F3778E" w14:paraId="0A413017" w14:textId="77777777" w:rsidTr="00611095">
        <w:tc>
          <w:tcPr>
            <w:tcW w:w="693" w:type="dxa"/>
            <w:shd w:val="clear" w:color="auto" w:fill="auto"/>
          </w:tcPr>
          <w:p w14:paraId="10191AC3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8" w:type="dxa"/>
            <w:shd w:val="clear" w:color="auto" w:fill="auto"/>
          </w:tcPr>
          <w:p w14:paraId="2E246B0E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2BC51D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835B8E3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F66EA8E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095" w:rsidRPr="00F3778E" w14:paraId="7EE11F2B" w14:textId="77777777" w:rsidTr="00611095">
        <w:tc>
          <w:tcPr>
            <w:tcW w:w="693" w:type="dxa"/>
            <w:shd w:val="clear" w:color="auto" w:fill="auto"/>
          </w:tcPr>
          <w:p w14:paraId="06D6EB92" w14:textId="7E390AB4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8" w:type="dxa"/>
            <w:shd w:val="clear" w:color="auto" w:fill="auto"/>
          </w:tcPr>
          <w:p w14:paraId="7E17EC48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D07D1A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75C491B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A6D519F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095" w:rsidRPr="00F3778E" w14:paraId="0761C480" w14:textId="77777777" w:rsidTr="00611095">
        <w:tc>
          <w:tcPr>
            <w:tcW w:w="693" w:type="dxa"/>
            <w:shd w:val="clear" w:color="auto" w:fill="auto"/>
          </w:tcPr>
          <w:p w14:paraId="66ABB959" w14:textId="7665C823" w:rsidR="00611095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3668" w:type="dxa"/>
            <w:shd w:val="clear" w:color="auto" w:fill="auto"/>
          </w:tcPr>
          <w:p w14:paraId="64F269D1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252A3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9B91DA5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DB30207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1095" w:rsidRPr="00F3778E" w14:paraId="3BDC31DB" w14:textId="77777777" w:rsidTr="00611095">
        <w:tc>
          <w:tcPr>
            <w:tcW w:w="693" w:type="dxa"/>
            <w:shd w:val="clear" w:color="auto" w:fill="auto"/>
          </w:tcPr>
          <w:p w14:paraId="6DF0D7F2" w14:textId="7D51AD51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68" w:type="dxa"/>
            <w:shd w:val="clear" w:color="auto" w:fill="auto"/>
          </w:tcPr>
          <w:p w14:paraId="4B995D3E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9AF6F4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500C9E7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173A05F" w14:textId="77777777" w:rsidR="00611095" w:rsidRPr="00F3778E" w:rsidRDefault="00611095" w:rsidP="00EF0E5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8DD1DF" w14:textId="77777777" w:rsidR="00CE32C6" w:rsidRDefault="00CE32C6" w:rsidP="00C76FB3">
      <w:pPr>
        <w:pStyle w:val="ad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0" w:right="-142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Предварительная заявка составляется с учетом запасных игроков.</w:t>
      </w:r>
    </w:p>
    <w:p w14:paraId="3EB93200" w14:textId="77777777" w:rsidR="00B72A90" w:rsidRDefault="00B72A90" w:rsidP="00C76FB3">
      <w:pPr>
        <w:pStyle w:val="ad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0" w:right="-142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Требования, предъявляемые к участникам, указанным в предварительной заявке (основные и запасные), одинаковые.</w:t>
      </w:r>
    </w:p>
    <w:p w14:paraId="61C0099B" w14:textId="77777777" w:rsidR="00C020A1" w:rsidRPr="00C020A1" w:rsidRDefault="00C020A1" w:rsidP="00C76FB3">
      <w:pPr>
        <w:pStyle w:val="ad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0" w:right="-142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Предварительная заявка составляется без визы врача.</w:t>
      </w:r>
    </w:p>
    <w:p w14:paraId="1F3D76D2" w14:textId="77777777" w:rsidR="00C020A1" w:rsidRPr="00C020A1" w:rsidRDefault="00C020A1" w:rsidP="00C76FB3">
      <w:pPr>
        <w:pStyle w:val="ad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0" w:right="-142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Обращаем внимание, что виза врача действительна в течени</w:t>
      </w:r>
      <w:r w:rsidR="00CE32C6">
        <w:rPr>
          <w:rFonts w:ascii="Times New Roman" w:hAnsi="Times New Roman"/>
          <w:i/>
          <w:color w:val="000000"/>
          <w:sz w:val="28"/>
          <w:szCs w:val="28"/>
          <w:u w:val="single"/>
        </w:rPr>
        <w:t>е</w:t>
      </w: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10-ти дней.</w:t>
      </w:r>
    </w:p>
    <w:p w14:paraId="14042544" w14:textId="77777777" w:rsidR="00C020A1" w:rsidRPr="00C020A1" w:rsidRDefault="00C020A1" w:rsidP="00C76FB3">
      <w:pPr>
        <w:pStyle w:val="ad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spacing w:after="0" w:line="240" w:lineRule="auto"/>
        <w:ind w:left="0" w:right="-142" w:hanging="11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20A1">
        <w:rPr>
          <w:rFonts w:ascii="Times New Roman" w:hAnsi="Times New Roman"/>
          <w:i/>
          <w:color w:val="000000"/>
          <w:sz w:val="28"/>
          <w:szCs w:val="28"/>
          <w:u w:val="single"/>
        </w:rPr>
        <w:t>Подписи и печати, подтверждающие заявку, не должны быть на отдельном от заявки листе.</w:t>
      </w:r>
    </w:p>
    <w:p w14:paraId="7E166669" w14:textId="77777777" w:rsidR="00C020A1" w:rsidRPr="00C020A1" w:rsidRDefault="00C020A1" w:rsidP="00EF0E50">
      <w:pPr>
        <w:spacing w:after="0" w:line="240" w:lineRule="auto"/>
        <w:ind w:left="105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3B9A3" w14:textId="77777777" w:rsidR="00607397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Допущено к региональному</w:t>
      </w:r>
      <w:r w:rsidR="00607397">
        <w:rPr>
          <w:rFonts w:ascii="Times New Roman" w:hAnsi="Times New Roman" w:cs="Times New Roman"/>
          <w:color w:val="000000"/>
          <w:sz w:val="28"/>
          <w:szCs w:val="28"/>
        </w:rPr>
        <w:t xml:space="preserve"> этапу Игр ШСК ________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3B577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  <w:r w:rsidR="0060739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обучающихся. </w:t>
      </w:r>
    </w:p>
    <w:p w14:paraId="58D586D8" w14:textId="77777777" w:rsidR="00C020A1" w:rsidRPr="00607397" w:rsidRDefault="00C020A1" w:rsidP="00EF0E50">
      <w:pPr>
        <w:spacing w:after="0" w:line="240" w:lineRule="auto"/>
        <w:ind w:left="6237"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(прописью)</w:t>
      </w:r>
    </w:p>
    <w:p w14:paraId="12A2E423" w14:textId="77777777" w:rsidR="00C020A1" w:rsidRPr="00C020A1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Врач ___________________________________________/__________________</w:t>
      </w:r>
    </w:p>
    <w:p w14:paraId="0E16DA20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(Ф.И.О. полностью)                                            (подпись, дата) </w:t>
      </w:r>
    </w:p>
    <w:p w14:paraId="1DBAB513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М.П. медицинского учреждения)</w:t>
      </w:r>
    </w:p>
    <w:p w14:paraId="1EC15D44" w14:textId="7CD49500" w:rsidR="00C020A1" w:rsidRPr="00C020A1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611095">
        <w:rPr>
          <w:rFonts w:ascii="Times New Roman" w:hAnsi="Times New Roman" w:cs="Times New Roman"/>
          <w:color w:val="000000"/>
          <w:sz w:val="28"/>
          <w:szCs w:val="28"/>
        </w:rPr>
        <w:t>команды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</w:p>
    <w:p w14:paraId="24699BDB" w14:textId="2157AB80" w:rsidR="00440279" w:rsidRDefault="00C020A1" w:rsidP="00611095">
      <w:pPr>
        <w:spacing w:after="0" w:line="240" w:lineRule="auto"/>
        <w:ind w:right="-142" w:firstLine="453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полностью, подпись, телефон)</w:t>
      </w:r>
    </w:p>
    <w:p w14:paraId="028CF18F" w14:textId="052E63CB" w:rsidR="00440279" w:rsidRPr="00C020A1" w:rsidRDefault="00611095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440279">
        <w:rPr>
          <w:rFonts w:ascii="Times New Roman" w:hAnsi="Times New Roman" w:cs="Times New Roman"/>
          <w:color w:val="000000"/>
          <w:sz w:val="28"/>
          <w:szCs w:val="28"/>
        </w:rPr>
        <w:t xml:space="preserve"> команды</w:t>
      </w:r>
      <w:r w:rsidR="00440279"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</w:p>
    <w:p w14:paraId="741BBBFC" w14:textId="77777777" w:rsidR="00440279" w:rsidRPr="00C020A1" w:rsidRDefault="00440279" w:rsidP="00EF0E50">
      <w:pPr>
        <w:spacing w:after="0" w:line="240" w:lineRule="auto"/>
        <w:ind w:right="-142"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(Ф.И.О. полностью, подпись, телефон)</w:t>
      </w:r>
    </w:p>
    <w:p w14:paraId="6707A5DD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2EEAC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Руководитель ШСК _________________________________________________</w:t>
      </w:r>
    </w:p>
    <w:p w14:paraId="733AF8B9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 w:firstLine="453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полностью, подпись, телефон)</w:t>
      </w:r>
    </w:p>
    <w:p w14:paraId="3864D2E9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BF84F" w14:textId="77777777" w:rsidR="00C020A1" w:rsidRDefault="00607397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Заявку</w:t>
      </w:r>
      <w:r w:rsidR="00C020A1"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подтверждаю:</w:t>
      </w:r>
    </w:p>
    <w:p w14:paraId="7371A2FF" w14:textId="77777777" w:rsidR="00607397" w:rsidRPr="00C020A1" w:rsidRDefault="00607397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70898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общеобразовательной </w:t>
      </w:r>
    </w:p>
    <w:p w14:paraId="7C61A813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организации                                              _________________________________</w:t>
      </w:r>
    </w:p>
    <w:p w14:paraId="4979E094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«_____» ________________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A135C">
        <w:rPr>
          <w:rFonts w:ascii="Times New Roman" w:hAnsi="Times New Roman" w:cs="Times New Roman"/>
          <w:iCs/>
          <w:color w:val="000000"/>
          <w:sz w:val="28"/>
          <w:szCs w:val="28"/>
        </w:rPr>
        <w:t>202</w:t>
      </w:r>
      <w:r w:rsidR="00440279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     (Ф.И.О. полностью, подпись, телефон)</w:t>
      </w:r>
    </w:p>
    <w:p w14:paraId="63A97B62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 w:firstLine="680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М.П.</w:t>
      </w:r>
    </w:p>
    <w:p w14:paraId="77EF54D6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687B6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Руководитель муниципального органа</w:t>
      </w:r>
    </w:p>
    <w:p w14:paraId="30E10F3C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образованием </w:t>
      </w:r>
    </w:p>
    <w:p w14:paraId="45123A87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color w:val="000000"/>
          <w:sz w:val="28"/>
          <w:szCs w:val="28"/>
        </w:rPr>
        <w:t>Республики Крым                                    _________________________________</w:t>
      </w:r>
    </w:p>
    <w:p w14:paraId="675C1CB1" w14:textId="77777777" w:rsidR="00C020A1" w:rsidRPr="00C020A1" w:rsidRDefault="00C020A1" w:rsidP="00EF0E50">
      <w:pPr>
        <w:tabs>
          <w:tab w:val="left" w:pos="3626"/>
          <w:tab w:val="left" w:pos="5918"/>
        </w:tabs>
        <w:spacing w:after="0" w:line="240" w:lineRule="auto"/>
        <w:ind w:right="-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>«_____» ________________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71322">
        <w:rPr>
          <w:rFonts w:ascii="Times New Roman" w:hAnsi="Times New Roman" w:cs="Times New Roman"/>
          <w:iCs/>
          <w:color w:val="000000"/>
          <w:sz w:val="28"/>
          <w:szCs w:val="28"/>
        </w:rPr>
        <w:t>202</w:t>
      </w:r>
      <w:r w:rsidR="00440279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C020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Pr="00C020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                (Ф.И.О. полностью, подпись)</w:t>
      </w:r>
    </w:p>
    <w:p w14:paraId="53C58F5C" w14:textId="77777777" w:rsidR="00C020A1" w:rsidRPr="00C020A1" w:rsidRDefault="00C020A1" w:rsidP="00EF0E50">
      <w:pPr>
        <w:spacing w:after="0" w:line="240" w:lineRule="auto"/>
        <w:ind w:right="-142" w:firstLine="6804"/>
        <w:rPr>
          <w:rFonts w:ascii="Times New Roman" w:hAnsi="Times New Roman" w:cs="Times New Roman"/>
          <w:i/>
          <w:sz w:val="28"/>
          <w:szCs w:val="28"/>
        </w:rPr>
      </w:pPr>
      <w:r w:rsidRPr="00C020A1">
        <w:rPr>
          <w:rFonts w:ascii="Times New Roman" w:hAnsi="Times New Roman" w:cs="Times New Roman"/>
          <w:i/>
          <w:sz w:val="28"/>
          <w:szCs w:val="28"/>
        </w:rPr>
        <w:t>М.П.</w:t>
      </w:r>
    </w:p>
    <w:p w14:paraId="5D19AD30" w14:textId="77777777" w:rsidR="00C020A1" w:rsidRPr="00C020A1" w:rsidRDefault="00C020A1" w:rsidP="00EF0E50">
      <w:pPr>
        <w:tabs>
          <w:tab w:val="left" w:pos="4253"/>
        </w:tabs>
        <w:spacing w:after="0" w:line="240" w:lineRule="auto"/>
        <w:ind w:left="3969" w:right="-142"/>
        <w:rPr>
          <w:rFonts w:ascii="Times New Roman" w:hAnsi="Times New Roman" w:cs="Times New Roman"/>
          <w:sz w:val="28"/>
          <w:szCs w:val="28"/>
        </w:rPr>
      </w:pPr>
    </w:p>
    <w:p w14:paraId="3D15F270" w14:textId="77777777" w:rsidR="00C020A1" w:rsidRPr="00C020A1" w:rsidRDefault="00C020A1" w:rsidP="00EF0E50">
      <w:pPr>
        <w:tabs>
          <w:tab w:val="left" w:pos="4253"/>
        </w:tabs>
        <w:spacing w:after="0" w:line="240" w:lineRule="auto"/>
        <w:ind w:left="3969" w:right="-142"/>
        <w:rPr>
          <w:rFonts w:ascii="Times New Roman" w:hAnsi="Times New Roman" w:cs="Times New Roman"/>
          <w:sz w:val="28"/>
          <w:szCs w:val="28"/>
        </w:rPr>
      </w:pPr>
    </w:p>
    <w:p w14:paraId="0E029107" w14:textId="77777777" w:rsidR="00C020A1" w:rsidRPr="00C020A1" w:rsidRDefault="00C020A1" w:rsidP="00EF0E50">
      <w:pPr>
        <w:tabs>
          <w:tab w:val="left" w:pos="4253"/>
        </w:tabs>
        <w:spacing w:after="0" w:line="240" w:lineRule="auto"/>
        <w:ind w:left="3969" w:right="-142"/>
        <w:rPr>
          <w:rFonts w:ascii="Times New Roman" w:hAnsi="Times New Roman" w:cs="Times New Roman"/>
          <w:sz w:val="28"/>
          <w:szCs w:val="28"/>
        </w:rPr>
      </w:pPr>
    </w:p>
    <w:p w14:paraId="138260F5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E5F50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B3E68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2105D40E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4E05E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07AB3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FE4F1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EC911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CA47102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03FC8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B9E44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52382E7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1967C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1B01A" w14:textId="69941A32" w:rsidR="00611095" w:rsidRPr="00C020A1" w:rsidRDefault="00611095" w:rsidP="0061109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исполнителя полностью ________________________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14:paraId="56F89C56" w14:textId="706EB132" w:rsidR="00611095" w:rsidRPr="00C020A1" w:rsidRDefault="00611095" w:rsidP="00611095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телефон_________________________________</w:t>
      </w:r>
      <w:r w:rsidRPr="00C020A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14:paraId="6F22CA8E" w14:textId="6A5FE46C" w:rsidR="00B20258" w:rsidRDefault="00B20258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AF173" w14:textId="77777777" w:rsidR="00B20258" w:rsidRDefault="00B20258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8D201" w14:textId="4172EDDE" w:rsidR="004122B0" w:rsidRDefault="004122B0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11C37C9" w14:textId="16225F90" w:rsidR="008F22D3" w:rsidRDefault="008F22D3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33E7F" w14:textId="059C4152" w:rsidR="00611095" w:rsidRPr="00C020A1" w:rsidRDefault="00611095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4C7FF" w14:textId="77777777" w:rsidR="00C020A1" w:rsidRPr="00C020A1" w:rsidRDefault="00C020A1" w:rsidP="00EF0E50">
      <w:pPr>
        <w:spacing w:after="0" w:line="240" w:lineRule="auto"/>
        <w:ind w:left="3544"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560E5" w14:textId="48C86A16" w:rsidR="00440279" w:rsidRDefault="00440279" w:rsidP="00792936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4B9A9A92" w14:textId="0002990A" w:rsidR="00D82FFB" w:rsidRDefault="00D82FFB" w:rsidP="00792936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EB5C110" w14:textId="77777777" w:rsidR="00D82FFB" w:rsidRDefault="00D82FFB" w:rsidP="00792936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88CBC" w14:textId="50275B72" w:rsidR="00611095" w:rsidRDefault="00611095" w:rsidP="00792936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10EC03E0" w14:textId="77777777" w:rsidR="00611095" w:rsidRDefault="00611095" w:rsidP="00792936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611095" w:rsidSect="00A76BB6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FEB0" w14:textId="77777777" w:rsidR="00A7641E" w:rsidRDefault="00A7641E" w:rsidP="008821E6">
      <w:pPr>
        <w:spacing w:after="0" w:line="240" w:lineRule="auto"/>
      </w:pPr>
      <w:r>
        <w:separator/>
      </w:r>
    </w:p>
  </w:endnote>
  <w:endnote w:type="continuationSeparator" w:id="0">
    <w:p w14:paraId="3CD0D573" w14:textId="77777777" w:rsidR="00A7641E" w:rsidRDefault="00A7641E" w:rsidP="0088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8B13" w14:textId="3A0873D6" w:rsidR="00FD3DD7" w:rsidRPr="00C87185" w:rsidRDefault="00FD3DD7" w:rsidP="00C87185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2C3F30">
      <w:rPr>
        <w:rFonts w:ascii="Times New Roman" w:hAnsi="Times New Roman" w:cs="Times New Roman"/>
        <w:sz w:val="24"/>
        <w:szCs w:val="24"/>
      </w:rPr>
      <w:fldChar w:fldCharType="begin"/>
    </w:r>
    <w:r w:rsidRPr="002C3F30">
      <w:rPr>
        <w:rFonts w:ascii="Times New Roman" w:hAnsi="Times New Roman" w:cs="Times New Roman"/>
        <w:sz w:val="24"/>
        <w:szCs w:val="24"/>
      </w:rPr>
      <w:instrText>PAGE   \* MERGEFORMAT</w:instrText>
    </w:r>
    <w:r w:rsidRPr="002C3F30">
      <w:rPr>
        <w:rFonts w:ascii="Times New Roman" w:hAnsi="Times New Roman" w:cs="Times New Roman"/>
        <w:sz w:val="24"/>
        <w:szCs w:val="24"/>
      </w:rPr>
      <w:fldChar w:fldCharType="separate"/>
    </w:r>
    <w:r w:rsidR="00EE5DB4">
      <w:rPr>
        <w:rFonts w:ascii="Times New Roman" w:hAnsi="Times New Roman" w:cs="Times New Roman"/>
        <w:noProof/>
        <w:sz w:val="24"/>
        <w:szCs w:val="24"/>
      </w:rPr>
      <w:t>2</w:t>
    </w:r>
    <w:r w:rsidRPr="002C3F3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B581" w14:textId="77777777" w:rsidR="00A7641E" w:rsidRDefault="00A7641E" w:rsidP="008821E6">
      <w:pPr>
        <w:spacing w:after="0" w:line="240" w:lineRule="auto"/>
      </w:pPr>
      <w:r>
        <w:separator/>
      </w:r>
    </w:p>
  </w:footnote>
  <w:footnote w:type="continuationSeparator" w:id="0">
    <w:p w14:paraId="549B4E2C" w14:textId="77777777" w:rsidR="00A7641E" w:rsidRDefault="00A7641E" w:rsidP="0088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840" w:hanging="720"/>
      </w:pPr>
      <w:rPr>
        <w:b/>
        <w:bCs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510"/>
      </w:pPr>
      <w:rPr>
        <w:color w:val="000000"/>
        <w:sz w:val="28"/>
        <w:szCs w:val="28"/>
      </w:rPr>
    </w:lvl>
  </w:abstractNum>
  <w:abstractNum w:abstractNumId="3" w15:restartNumberingAfterBreak="0">
    <w:nsid w:val="017811EA"/>
    <w:multiLevelType w:val="multilevel"/>
    <w:tmpl w:val="BE4E4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024C3DAB"/>
    <w:multiLevelType w:val="hybridMultilevel"/>
    <w:tmpl w:val="8A763C76"/>
    <w:lvl w:ilvl="0" w:tplc="32D21D76">
      <w:start w:val="3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E1833"/>
    <w:multiLevelType w:val="hybridMultilevel"/>
    <w:tmpl w:val="005E85DE"/>
    <w:lvl w:ilvl="0" w:tplc="CD409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BE49B6"/>
    <w:multiLevelType w:val="multilevel"/>
    <w:tmpl w:val="493C1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7" w15:restartNumberingAfterBreak="0">
    <w:nsid w:val="07E04468"/>
    <w:multiLevelType w:val="hybridMultilevel"/>
    <w:tmpl w:val="1DB62132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F137C"/>
    <w:multiLevelType w:val="hybridMultilevel"/>
    <w:tmpl w:val="5F84BA24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66222"/>
    <w:multiLevelType w:val="hybridMultilevel"/>
    <w:tmpl w:val="089ED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8D20CA"/>
    <w:multiLevelType w:val="hybridMultilevel"/>
    <w:tmpl w:val="88FC980A"/>
    <w:lvl w:ilvl="0" w:tplc="9E665D7A">
      <w:start w:val="3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72928"/>
    <w:multiLevelType w:val="multilevel"/>
    <w:tmpl w:val="35429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76F3CCD"/>
    <w:multiLevelType w:val="multilevel"/>
    <w:tmpl w:val="C316A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55054F"/>
    <w:multiLevelType w:val="hybridMultilevel"/>
    <w:tmpl w:val="FA423FD2"/>
    <w:lvl w:ilvl="0" w:tplc="C0CC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03331"/>
    <w:multiLevelType w:val="hybridMultilevel"/>
    <w:tmpl w:val="4516E7C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945"/>
    <w:multiLevelType w:val="hybridMultilevel"/>
    <w:tmpl w:val="EA10E530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50E10"/>
    <w:multiLevelType w:val="hybridMultilevel"/>
    <w:tmpl w:val="4E4AFD5A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050E3E"/>
    <w:multiLevelType w:val="multilevel"/>
    <w:tmpl w:val="D80CF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092528"/>
    <w:multiLevelType w:val="hybridMultilevel"/>
    <w:tmpl w:val="2DD0038C"/>
    <w:lvl w:ilvl="0" w:tplc="27B48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00DC"/>
    <w:multiLevelType w:val="hybridMultilevel"/>
    <w:tmpl w:val="42BC804E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3736E"/>
    <w:multiLevelType w:val="multilevel"/>
    <w:tmpl w:val="FCCE1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4142F87"/>
    <w:multiLevelType w:val="multilevel"/>
    <w:tmpl w:val="DB82BB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5815333"/>
    <w:multiLevelType w:val="hybridMultilevel"/>
    <w:tmpl w:val="7166B39A"/>
    <w:lvl w:ilvl="0" w:tplc="CD40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D428E"/>
    <w:multiLevelType w:val="hybridMultilevel"/>
    <w:tmpl w:val="754E97A2"/>
    <w:lvl w:ilvl="0" w:tplc="2C16976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2B3F98"/>
    <w:multiLevelType w:val="hybridMultilevel"/>
    <w:tmpl w:val="F418C2C4"/>
    <w:lvl w:ilvl="0" w:tplc="29809C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03337EC"/>
    <w:multiLevelType w:val="hybridMultilevel"/>
    <w:tmpl w:val="3C1A00DA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F6F1C"/>
    <w:multiLevelType w:val="hybridMultilevel"/>
    <w:tmpl w:val="FEBAEC3E"/>
    <w:lvl w:ilvl="0" w:tplc="3AA6461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B12A5"/>
    <w:multiLevelType w:val="multilevel"/>
    <w:tmpl w:val="F85206A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CC3241"/>
    <w:multiLevelType w:val="hybridMultilevel"/>
    <w:tmpl w:val="0358B2D8"/>
    <w:lvl w:ilvl="0" w:tplc="59DCC05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56BB0B11"/>
    <w:multiLevelType w:val="multilevel"/>
    <w:tmpl w:val="DFC40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5CD34541"/>
    <w:multiLevelType w:val="hybridMultilevel"/>
    <w:tmpl w:val="452862F8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37D4"/>
    <w:multiLevelType w:val="hybridMultilevel"/>
    <w:tmpl w:val="27F2B4D0"/>
    <w:lvl w:ilvl="0" w:tplc="DA22D0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54CED"/>
    <w:multiLevelType w:val="hybridMultilevel"/>
    <w:tmpl w:val="EA4AB124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23BA"/>
    <w:multiLevelType w:val="hybridMultilevel"/>
    <w:tmpl w:val="E9167056"/>
    <w:lvl w:ilvl="0" w:tplc="4FC22D2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65C27D14"/>
    <w:multiLevelType w:val="hybridMultilevel"/>
    <w:tmpl w:val="167A83FC"/>
    <w:lvl w:ilvl="0" w:tplc="E822FAE6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45E5A"/>
    <w:multiLevelType w:val="multilevel"/>
    <w:tmpl w:val="1ACA03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9287E67"/>
    <w:multiLevelType w:val="hybridMultilevel"/>
    <w:tmpl w:val="A998A5D2"/>
    <w:lvl w:ilvl="0" w:tplc="CD40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F3948"/>
    <w:multiLevelType w:val="hybridMultilevel"/>
    <w:tmpl w:val="27DCB0E4"/>
    <w:lvl w:ilvl="0" w:tplc="8932C512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D0320"/>
    <w:multiLevelType w:val="hybridMultilevel"/>
    <w:tmpl w:val="C520075E"/>
    <w:lvl w:ilvl="0" w:tplc="D01EC93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8B6043"/>
    <w:multiLevelType w:val="hybridMultilevel"/>
    <w:tmpl w:val="462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C68DC"/>
    <w:multiLevelType w:val="hybridMultilevel"/>
    <w:tmpl w:val="2F74D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5" w15:restartNumberingAfterBreak="0">
    <w:nsid w:val="7576750D"/>
    <w:multiLevelType w:val="hybridMultilevel"/>
    <w:tmpl w:val="91E8D64E"/>
    <w:lvl w:ilvl="0" w:tplc="425C1082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41D58"/>
    <w:multiLevelType w:val="hybridMultilevel"/>
    <w:tmpl w:val="BE3A7128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36"/>
  </w:num>
  <w:num w:numId="5">
    <w:abstractNumId w:val="8"/>
  </w:num>
  <w:num w:numId="6">
    <w:abstractNumId w:val="45"/>
  </w:num>
  <w:num w:numId="7">
    <w:abstractNumId w:val="43"/>
  </w:num>
  <w:num w:numId="8">
    <w:abstractNumId w:val="9"/>
  </w:num>
  <w:num w:numId="9">
    <w:abstractNumId w:val="14"/>
  </w:num>
  <w:num w:numId="10">
    <w:abstractNumId w:val="16"/>
  </w:num>
  <w:num w:numId="11">
    <w:abstractNumId w:val="6"/>
  </w:num>
  <w:num w:numId="12">
    <w:abstractNumId w:val="31"/>
  </w:num>
  <w:num w:numId="13">
    <w:abstractNumId w:val="29"/>
  </w:num>
  <w:num w:numId="14">
    <w:abstractNumId w:val="37"/>
  </w:num>
  <w:num w:numId="15">
    <w:abstractNumId w:val="40"/>
  </w:num>
  <w:num w:numId="16">
    <w:abstractNumId w:val="4"/>
  </w:num>
  <w:num w:numId="17">
    <w:abstractNumId w:val="10"/>
  </w:num>
  <w:num w:numId="18">
    <w:abstractNumId w:val="12"/>
  </w:num>
  <w:num w:numId="19">
    <w:abstractNumId w:val="23"/>
  </w:num>
  <w:num w:numId="20">
    <w:abstractNumId w:val="30"/>
  </w:num>
  <w:num w:numId="21">
    <w:abstractNumId w:val="19"/>
  </w:num>
  <w:num w:numId="22">
    <w:abstractNumId w:val="27"/>
  </w:num>
  <w:num w:numId="23">
    <w:abstractNumId w:val="11"/>
  </w:num>
  <w:num w:numId="24">
    <w:abstractNumId w:val="3"/>
  </w:num>
  <w:num w:numId="25">
    <w:abstractNumId w:val="21"/>
  </w:num>
  <w:num w:numId="26">
    <w:abstractNumId w:val="38"/>
  </w:num>
  <w:num w:numId="27">
    <w:abstractNumId w:val="13"/>
  </w:num>
  <w:num w:numId="28">
    <w:abstractNumId w:val="35"/>
  </w:num>
  <w:num w:numId="29">
    <w:abstractNumId w:val="46"/>
  </w:num>
  <w:num w:numId="30">
    <w:abstractNumId w:val="7"/>
  </w:num>
  <w:num w:numId="31">
    <w:abstractNumId w:val="32"/>
  </w:num>
  <w:num w:numId="32">
    <w:abstractNumId w:val="22"/>
  </w:num>
  <w:num w:numId="33">
    <w:abstractNumId w:val="2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5"/>
  </w:num>
  <w:num w:numId="37">
    <w:abstractNumId w:val="39"/>
  </w:num>
  <w:num w:numId="38">
    <w:abstractNumId w:val="20"/>
  </w:num>
  <w:num w:numId="39">
    <w:abstractNumId w:val="25"/>
  </w:num>
  <w:num w:numId="40">
    <w:abstractNumId w:val="41"/>
  </w:num>
  <w:num w:numId="41">
    <w:abstractNumId w:val="34"/>
  </w:num>
  <w:num w:numId="42">
    <w:abstractNumId w:val="24"/>
  </w:num>
  <w:num w:numId="43">
    <w:abstractNumId w:val="17"/>
  </w:num>
  <w:num w:numId="44">
    <w:abstractNumId w:val="26"/>
  </w:num>
  <w:num w:numId="4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B"/>
    <w:rsid w:val="00002999"/>
    <w:rsid w:val="0000373C"/>
    <w:rsid w:val="000052DC"/>
    <w:rsid w:val="00010CB1"/>
    <w:rsid w:val="0001283C"/>
    <w:rsid w:val="00020A9D"/>
    <w:rsid w:val="00021404"/>
    <w:rsid w:val="00024AAA"/>
    <w:rsid w:val="00026A58"/>
    <w:rsid w:val="00032EB5"/>
    <w:rsid w:val="00034899"/>
    <w:rsid w:val="00042B1B"/>
    <w:rsid w:val="00045D08"/>
    <w:rsid w:val="000469E3"/>
    <w:rsid w:val="0004770C"/>
    <w:rsid w:val="00054F36"/>
    <w:rsid w:val="00057F11"/>
    <w:rsid w:val="0006088F"/>
    <w:rsid w:val="00062F48"/>
    <w:rsid w:val="000634C2"/>
    <w:rsid w:val="0007233B"/>
    <w:rsid w:val="000729DD"/>
    <w:rsid w:val="00074132"/>
    <w:rsid w:val="0007621E"/>
    <w:rsid w:val="00076F14"/>
    <w:rsid w:val="00077CAD"/>
    <w:rsid w:val="000835A7"/>
    <w:rsid w:val="0009032E"/>
    <w:rsid w:val="000A1B3F"/>
    <w:rsid w:val="000A3C44"/>
    <w:rsid w:val="000A73E1"/>
    <w:rsid w:val="000B4683"/>
    <w:rsid w:val="000B4EA0"/>
    <w:rsid w:val="000B5922"/>
    <w:rsid w:val="000B618E"/>
    <w:rsid w:val="000C5748"/>
    <w:rsid w:val="000C7449"/>
    <w:rsid w:val="000D2405"/>
    <w:rsid w:val="000D24CD"/>
    <w:rsid w:val="000D372C"/>
    <w:rsid w:val="000D3CF9"/>
    <w:rsid w:val="000D60E2"/>
    <w:rsid w:val="000D65B1"/>
    <w:rsid w:val="000F0520"/>
    <w:rsid w:val="000F1748"/>
    <w:rsid w:val="00104DC8"/>
    <w:rsid w:val="00107E0D"/>
    <w:rsid w:val="00110995"/>
    <w:rsid w:val="001155A3"/>
    <w:rsid w:val="0011677D"/>
    <w:rsid w:val="00123FC8"/>
    <w:rsid w:val="00124087"/>
    <w:rsid w:val="00124427"/>
    <w:rsid w:val="00125BAD"/>
    <w:rsid w:val="00125CE2"/>
    <w:rsid w:val="001336DC"/>
    <w:rsid w:val="00134D96"/>
    <w:rsid w:val="00140FAD"/>
    <w:rsid w:val="001416D5"/>
    <w:rsid w:val="00141E1C"/>
    <w:rsid w:val="001522A1"/>
    <w:rsid w:val="00155E7D"/>
    <w:rsid w:val="00161C9A"/>
    <w:rsid w:val="0016389C"/>
    <w:rsid w:val="00163B20"/>
    <w:rsid w:val="0016426B"/>
    <w:rsid w:val="0016602F"/>
    <w:rsid w:val="00167430"/>
    <w:rsid w:val="0017171F"/>
    <w:rsid w:val="001750C5"/>
    <w:rsid w:val="00175CE1"/>
    <w:rsid w:val="00176FFB"/>
    <w:rsid w:val="001815AF"/>
    <w:rsid w:val="001835CD"/>
    <w:rsid w:val="00184B0F"/>
    <w:rsid w:val="00185209"/>
    <w:rsid w:val="001879CD"/>
    <w:rsid w:val="00191ADA"/>
    <w:rsid w:val="001A5BCD"/>
    <w:rsid w:val="001A5E31"/>
    <w:rsid w:val="001B17D7"/>
    <w:rsid w:val="001B2D8C"/>
    <w:rsid w:val="001B30AE"/>
    <w:rsid w:val="001C0F12"/>
    <w:rsid w:val="001C12E0"/>
    <w:rsid w:val="001C2928"/>
    <w:rsid w:val="001C2C2A"/>
    <w:rsid w:val="001C57D2"/>
    <w:rsid w:val="001C6950"/>
    <w:rsid w:val="001C7D66"/>
    <w:rsid w:val="001D0E6E"/>
    <w:rsid w:val="001D1457"/>
    <w:rsid w:val="001D1556"/>
    <w:rsid w:val="001D46AB"/>
    <w:rsid w:val="001D6612"/>
    <w:rsid w:val="001D6824"/>
    <w:rsid w:val="001D7710"/>
    <w:rsid w:val="001E0580"/>
    <w:rsid w:val="001E2DB0"/>
    <w:rsid w:val="001E45DF"/>
    <w:rsid w:val="001E4645"/>
    <w:rsid w:val="001E63E0"/>
    <w:rsid w:val="001E70FF"/>
    <w:rsid w:val="001F0AFF"/>
    <w:rsid w:val="001F1B70"/>
    <w:rsid w:val="001F4415"/>
    <w:rsid w:val="002007AD"/>
    <w:rsid w:val="0020088A"/>
    <w:rsid w:val="00201417"/>
    <w:rsid w:val="00202657"/>
    <w:rsid w:val="00203AFA"/>
    <w:rsid w:val="00204BF3"/>
    <w:rsid w:val="00205788"/>
    <w:rsid w:val="0020655C"/>
    <w:rsid w:val="00213EB1"/>
    <w:rsid w:val="00217331"/>
    <w:rsid w:val="002175F8"/>
    <w:rsid w:val="00217D92"/>
    <w:rsid w:val="002220CF"/>
    <w:rsid w:val="00227C92"/>
    <w:rsid w:val="00233659"/>
    <w:rsid w:val="00234C7E"/>
    <w:rsid w:val="00235BE4"/>
    <w:rsid w:val="00241C43"/>
    <w:rsid w:val="002421EB"/>
    <w:rsid w:val="00242A54"/>
    <w:rsid w:val="0024593C"/>
    <w:rsid w:val="002514BD"/>
    <w:rsid w:val="002540CB"/>
    <w:rsid w:val="002612C9"/>
    <w:rsid w:val="00273C76"/>
    <w:rsid w:val="00273CB5"/>
    <w:rsid w:val="00274E64"/>
    <w:rsid w:val="00275A44"/>
    <w:rsid w:val="00275C6B"/>
    <w:rsid w:val="00276419"/>
    <w:rsid w:val="002817AB"/>
    <w:rsid w:val="00284271"/>
    <w:rsid w:val="00286E61"/>
    <w:rsid w:val="00292E84"/>
    <w:rsid w:val="00294429"/>
    <w:rsid w:val="002A17C2"/>
    <w:rsid w:val="002B0720"/>
    <w:rsid w:val="002B6549"/>
    <w:rsid w:val="002C1AFE"/>
    <w:rsid w:val="002C3F30"/>
    <w:rsid w:val="002C53F6"/>
    <w:rsid w:val="002C69BA"/>
    <w:rsid w:val="002C7E35"/>
    <w:rsid w:val="002D2767"/>
    <w:rsid w:val="002D4BAC"/>
    <w:rsid w:val="002E3DB2"/>
    <w:rsid w:val="002E5C25"/>
    <w:rsid w:val="002E74FD"/>
    <w:rsid w:val="002E75C5"/>
    <w:rsid w:val="002F176B"/>
    <w:rsid w:val="002F1D23"/>
    <w:rsid w:val="002F2B20"/>
    <w:rsid w:val="002F2ECB"/>
    <w:rsid w:val="002F7935"/>
    <w:rsid w:val="002F7C02"/>
    <w:rsid w:val="00310C77"/>
    <w:rsid w:val="00313984"/>
    <w:rsid w:val="00316D9C"/>
    <w:rsid w:val="003222BD"/>
    <w:rsid w:val="0032327C"/>
    <w:rsid w:val="003254FF"/>
    <w:rsid w:val="003318BE"/>
    <w:rsid w:val="003330FB"/>
    <w:rsid w:val="00336DA4"/>
    <w:rsid w:val="00337560"/>
    <w:rsid w:val="00345DCF"/>
    <w:rsid w:val="00353BBD"/>
    <w:rsid w:val="00360633"/>
    <w:rsid w:val="0036684A"/>
    <w:rsid w:val="003702A3"/>
    <w:rsid w:val="0037618D"/>
    <w:rsid w:val="00380DB0"/>
    <w:rsid w:val="0038441B"/>
    <w:rsid w:val="0038510F"/>
    <w:rsid w:val="00387B63"/>
    <w:rsid w:val="003925BE"/>
    <w:rsid w:val="00396BAD"/>
    <w:rsid w:val="003A1DD5"/>
    <w:rsid w:val="003A3BFF"/>
    <w:rsid w:val="003A69C5"/>
    <w:rsid w:val="003A7714"/>
    <w:rsid w:val="003B0889"/>
    <w:rsid w:val="003B29DB"/>
    <w:rsid w:val="003B46AF"/>
    <w:rsid w:val="003B5779"/>
    <w:rsid w:val="003B6510"/>
    <w:rsid w:val="003B65AA"/>
    <w:rsid w:val="003C354E"/>
    <w:rsid w:val="003C3B2C"/>
    <w:rsid w:val="003C6B16"/>
    <w:rsid w:val="003D44A6"/>
    <w:rsid w:val="003E05CB"/>
    <w:rsid w:val="003E4361"/>
    <w:rsid w:val="003E757A"/>
    <w:rsid w:val="003E75F5"/>
    <w:rsid w:val="003F2407"/>
    <w:rsid w:val="003F726E"/>
    <w:rsid w:val="004015EE"/>
    <w:rsid w:val="004017D1"/>
    <w:rsid w:val="004024C9"/>
    <w:rsid w:val="00403302"/>
    <w:rsid w:val="00403702"/>
    <w:rsid w:val="00410F31"/>
    <w:rsid w:val="004122B0"/>
    <w:rsid w:val="004137B1"/>
    <w:rsid w:val="00415447"/>
    <w:rsid w:val="00421826"/>
    <w:rsid w:val="004225EA"/>
    <w:rsid w:val="00425ED7"/>
    <w:rsid w:val="00440279"/>
    <w:rsid w:val="00441907"/>
    <w:rsid w:val="00446822"/>
    <w:rsid w:val="0045148C"/>
    <w:rsid w:val="00453526"/>
    <w:rsid w:val="00456B80"/>
    <w:rsid w:val="004570E7"/>
    <w:rsid w:val="00457AEF"/>
    <w:rsid w:val="00457F53"/>
    <w:rsid w:val="004621F1"/>
    <w:rsid w:val="00470E55"/>
    <w:rsid w:val="004731C1"/>
    <w:rsid w:val="00474D95"/>
    <w:rsid w:val="00476599"/>
    <w:rsid w:val="004778D5"/>
    <w:rsid w:val="00477C3B"/>
    <w:rsid w:val="00477E05"/>
    <w:rsid w:val="00477F8C"/>
    <w:rsid w:val="00482D2A"/>
    <w:rsid w:val="00483971"/>
    <w:rsid w:val="004840CC"/>
    <w:rsid w:val="0048488C"/>
    <w:rsid w:val="00486E8E"/>
    <w:rsid w:val="004871B8"/>
    <w:rsid w:val="00487B53"/>
    <w:rsid w:val="00490930"/>
    <w:rsid w:val="004943AB"/>
    <w:rsid w:val="004962B7"/>
    <w:rsid w:val="004A4804"/>
    <w:rsid w:val="004A6051"/>
    <w:rsid w:val="004B6BEA"/>
    <w:rsid w:val="004B7926"/>
    <w:rsid w:val="004C5C93"/>
    <w:rsid w:val="004D06BA"/>
    <w:rsid w:val="004D1A5E"/>
    <w:rsid w:val="004D6656"/>
    <w:rsid w:val="004E34FA"/>
    <w:rsid w:val="004E736C"/>
    <w:rsid w:val="004E7DB1"/>
    <w:rsid w:val="004F055B"/>
    <w:rsid w:val="004F5274"/>
    <w:rsid w:val="004F6333"/>
    <w:rsid w:val="004F70C6"/>
    <w:rsid w:val="00502217"/>
    <w:rsid w:val="005031B9"/>
    <w:rsid w:val="00504543"/>
    <w:rsid w:val="00504F75"/>
    <w:rsid w:val="00505EB2"/>
    <w:rsid w:val="00507F90"/>
    <w:rsid w:val="0051074D"/>
    <w:rsid w:val="005118FF"/>
    <w:rsid w:val="005121E4"/>
    <w:rsid w:val="00514010"/>
    <w:rsid w:val="00516C85"/>
    <w:rsid w:val="00521528"/>
    <w:rsid w:val="00524FAC"/>
    <w:rsid w:val="005273F5"/>
    <w:rsid w:val="005417B3"/>
    <w:rsid w:val="00545C37"/>
    <w:rsid w:val="00547485"/>
    <w:rsid w:val="00554BB5"/>
    <w:rsid w:val="00555989"/>
    <w:rsid w:val="005569F6"/>
    <w:rsid w:val="00560D64"/>
    <w:rsid w:val="00562E89"/>
    <w:rsid w:val="0056314F"/>
    <w:rsid w:val="005670F4"/>
    <w:rsid w:val="00567569"/>
    <w:rsid w:val="00567710"/>
    <w:rsid w:val="0057288F"/>
    <w:rsid w:val="00581481"/>
    <w:rsid w:val="005816E2"/>
    <w:rsid w:val="00582845"/>
    <w:rsid w:val="00584815"/>
    <w:rsid w:val="0059146F"/>
    <w:rsid w:val="00593D8B"/>
    <w:rsid w:val="005A083A"/>
    <w:rsid w:val="005A098F"/>
    <w:rsid w:val="005A382A"/>
    <w:rsid w:val="005A3C80"/>
    <w:rsid w:val="005A473D"/>
    <w:rsid w:val="005B106E"/>
    <w:rsid w:val="005B1C0D"/>
    <w:rsid w:val="005B2A6B"/>
    <w:rsid w:val="005B5600"/>
    <w:rsid w:val="005B6F8A"/>
    <w:rsid w:val="005C183E"/>
    <w:rsid w:val="005C4D3A"/>
    <w:rsid w:val="005C5A14"/>
    <w:rsid w:val="005E22C5"/>
    <w:rsid w:val="005E26F7"/>
    <w:rsid w:val="005E67F5"/>
    <w:rsid w:val="00602B3A"/>
    <w:rsid w:val="006043EC"/>
    <w:rsid w:val="00607397"/>
    <w:rsid w:val="00610CAA"/>
    <w:rsid w:val="00611095"/>
    <w:rsid w:val="006112E0"/>
    <w:rsid w:val="00611551"/>
    <w:rsid w:val="006167FD"/>
    <w:rsid w:val="006236AD"/>
    <w:rsid w:val="00626660"/>
    <w:rsid w:val="006320E5"/>
    <w:rsid w:val="00646018"/>
    <w:rsid w:val="00646211"/>
    <w:rsid w:val="006508D4"/>
    <w:rsid w:val="006515F4"/>
    <w:rsid w:val="0065249B"/>
    <w:rsid w:val="006548C5"/>
    <w:rsid w:val="00655142"/>
    <w:rsid w:val="006613FF"/>
    <w:rsid w:val="00662418"/>
    <w:rsid w:val="00662B19"/>
    <w:rsid w:val="006658A0"/>
    <w:rsid w:val="00665A44"/>
    <w:rsid w:val="00667B13"/>
    <w:rsid w:val="00671721"/>
    <w:rsid w:val="00671961"/>
    <w:rsid w:val="00671E08"/>
    <w:rsid w:val="006737A5"/>
    <w:rsid w:val="006737F1"/>
    <w:rsid w:val="00680166"/>
    <w:rsid w:val="00682085"/>
    <w:rsid w:val="00685885"/>
    <w:rsid w:val="00686BBF"/>
    <w:rsid w:val="00693690"/>
    <w:rsid w:val="006939D8"/>
    <w:rsid w:val="00694909"/>
    <w:rsid w:val="0069606C"/>
    <w:rsid w:val="00697374"/>
    <w:rsid w:val="006A135C"/>
    <w:rsid w:val="006A3C24"/>
    <w:rsid w:val="006A561C"/>
    <w:rsid w:val="006A5A84"/>
    <w:rsid w:val="006A6637"/>
    <w:rsid w:val="006A6B53"/>
    <w:rsid w:val="006A77E2"/>
    <w:rsid w:val="006A77ED"/>
    <w:rsid w:val="006B2118"/>
    <w:rsid w:val="006B3E51"/>
    <w:rsid w:val="006B44CB"/>
    <w:rsid w:val="006C755F"/>
    <w:rsid w:val="006D4AFF"/>
    <w:rsid w:val="006D4DE9"/>
    <w:rsid w:val="006D4DFD"/>
    <w:rsid w:val="006D4EB1"/>
    <w:rsid w:val="006D68BD"/>
    <w:rsid w:val="006D7B3B"/>
    <w:rsid w:val="006E148E"/>
    <w:rsid w:val="006E297C"/>
    <w:rsid w:val="006E7F80"/>
    <w:rsid w:val="006F06EB"/>
    <w:rsid w:val="006F48D0"/>
    <w:rsid w:val="006F5261"/>
    <w:rsid w:val="00700DC9"/>
    <w:rsid w:val="00706C05"/>
    <w:rsid w:val="00707DCE"/>
    <w:rsid w:val="00710DDC"/>
    <w:rsid w:val="00713217"/>
    <w:rsid w:val="0071449A"/>
    <w:rsid w:val="00720493"/>
    <w:rsid w:val="007219BB"/>
    <w:rsid w:val="00721A1D"/>
    <w:rsid w:val="007234EB"/>
    <w:rsid w:val="007259CB"/>
    <w:rsid w:val="00732EAB"/>
    <w:rsid w:val="007420D5"/>
    <w:rsid w:val="0074286C"/>
    <w:rsid w:val="00742A5A"/>
    <w:rsid w:val="007435FF"/>
    <w:rsid w:val="00746686"/>
    <w:rsid w:val="0074769F"/>
    <w:rsid w:val="00747C91"/>
    <w:rsid w:val="007500D2"/>
    <w:rsid w:val="00752198"/>
    <w:rsid w:val="0075476F"/>
    <w:rsid w:val="00762C4A"/>
    <w:rsid w:val="007657F8"/>
    <w:rsid w:val="00766F79"/>
    <w:rsid w:val="00771238"/>
    <w:rsid w:val="00771F1E"/>
    <w:rsid w:val="00774175"/>
    <w:rsid w:val="00774592"/>
    <w:rsid w:val="007776E3"/>
    <w:rsid w:val="00780D7D"/>
    <w:rsid w:val="00782953"/>
    <w:rsid w:val="00783EA0"/>
    <w:rsid w:val="00784CE3"/>
    <w:rsid w:val="00786627"/>
    <w:rsid w:val="00791EBD"/>
    <w:rsid w:val="00792039"/>
    <w:rsid w:val="00792936"/>
    <w:rsid w:val="00793FED"/>
    <w:rsid w:val="007971C0"/>
    <w:rsid w:val="007A2C4F"/>
    <w:rsid w:val="007A30E9"/>
    <w:rsid w:val="007A50EC"/>
    <w:rsid w:val="007A5788"/>
    <w:rsid w:val="007A5A90"/>
    <w:rsid w:val="007A6F00"/>
    <w:rsid w:val="007B416A"/>
    <w:rsid w:val="007C10BA"/>
    <w:rsid w:val="007C38E6"/>
    <w:rsid w:val="007C4FB8"/>
    <w:rsid w:val="007C515C"/>
    <w:rsid w:val="007D0D54"/>
    <w:rsid w:val="007D5017"/>
    <w:rsid w:val="007D6711"/>
    <w:rsid w:val="007F182E"/>
    <w:rsid w:val="007F3EB7"/>
    <w:rsid w:val="007F6B53"/>
    <w:rsid w:val="007F717F"/>
    <w:rsid w:val="00804651"/>
    <w:rsid w:val="00805E14"/>
    <w:rsid w:val="00807374"/>
    <w:rsid w:val="00807A72"/>
    <w:rsid w:val="0081210F"/>
    <w:rsid w:val="00812922"/>
    <w:rsid w:val="00813623"/>
    <w:rsid w:val="008136FD"/>
    <w:rsid w:val="00814589"/>
    <w:rsid w:val="00820054"/>
    <w:rsid w:val="00822D5A"/>
    <w:rsid w:val="00823234"/>
    <w:rsid w:val="008240E7"/>
    <w:rsid w:val="008273CB"/>
    <w:rsid w:val="008330D1"/>
    <w:rsid w:val="00835857"/>
    <w:rsid w:val="0084088B"/>
    <w:rsid w:val="00842F18"/>
    <w:rsid w:val="00846342"/>
    <w:rsid w:val="008529CA"/>
    <w:rsid w:val="0086057A"/>
    <w:rsid w:val="00861085"/>
    <w:rsid w:val="0086210D"/>
    <w:rsid w:val="00863D6C"/>
    <w:rsid w:val="00864C0E"/>
    <w:rsid w:val="00865F1E"/>
    <w:rsid w:val="0086775D"/>
    <w:rsid w:val="00872ABA"/>
    <w:rsid w:val="00875DDD"/>
    <w:rsid w:val="008801F3"/>
    <w:rsid w:val="008813E6"/>
    <w:rsid w:val="008821E6"/>
    <w:rsid w:val="008848FD"/>
    <w:rsid w:val="00884FF5"/>
    <w:rsid w:val="00890E00"/>
    <w:rsid w:val="00894313"/>
    <w:rsid w:val="00895DFD"/>
    <w:rsid w:val="00896AE2"/>
    <w:rsid w:val="0089728E"/>
    <w:rsid w:val="008A063F"/>
    <w:rsid w:val="008A2588"/>
    <w:rsid w:val="008B1F62"/>
    <w:rsid w:val="008B20EB"/>
    <w:rsid w:val="008B2327"/>
    <w:rsid w:val="008B5FBD"/>
    <w:rsid w:val="008B626A"/>
    <w:rsid w:val="008B627B"/>
    <w:rsid w:val="008C003B"/>
    <w:rsid w:val="008C3D9B"/>
    <w:rsid w:val="008C795D"/>
    <w:rsid w:val="008D4094"/>
    <w:rsid w:val="008D5C16"/>
    <w:rsid w:val="008D7CCB"/>
    <w:rsid w:val="008E3F93"/>
    <w:rsid w:val="008E7AB4"/>
    <w:rsid w:val="008E7FDB"/>
    <w:rsid w:val="008F15B0"/>
    <w:rsid w:val="008F22D3"/>
    <w:rsid w:val="008F71FF"/>
    <w:rsid w:val="009069AA"/>
    <w:rsid w:val="00906CC4"/>
    <w:rsid w:val="00916B9C"/>
    <w:rsid w:val="00924F8B"/>
    <w:rsid w:val="00925DAB"/>
    <w:rsid w:val="00932501"/>
    <w:rsid w:val="00940A0B"/>
    <w:rsid w:val="00941E5E"/>
    <w:rsid w:val="00955485"/>
    <w:rsid w:val="00955B17"/>
    <w:rsid w:val="00956AF2"/>
    <w:rsid w:val="00960D12"/>
    <w:rsid w:val="00965F13"/>
    <w:rsid w:val="009661FE"/>
    <w:rsid w:val="00970C73"/>
    <w:rsid w:val="009713ED"/>
    <w:rsid w:val="00983DF3"/>
    <w:rsid w:val="00984C2E"/>
    <w:rsid w:val="009850AD"/>
    <w:rsid w:val="009866BB"/>
    <w:rsid w:val="009877FA"/>
    <w:rsid w:val="00992ACB"/>
    <w:rsid w:val="00996CC5"/>
    <w:rsid w:val="009A2655"/>
    <w:rsid w:val="009A2FAF"/>
    <w:rsid w:val="009B18EB"/>
    <w:rsid w:val="009C0018"/>
    <w:rsid w:val="009C15AA"/>
    <w:rsid w:val="009C4504"/>
    <w:rsid w:val="009C47BE"/>
    <w:rsid w:val="009C6E9E"/>
    <w:rsid w:val="009D0DAE"/>
    <w:rsid w:val="009D10C4"/>
    <w:rsid w:val="009D2D33"/>
    <w:rsid w:val="009D52F4"/>
    <w:rsid w:val="009D7DB6"/>
    <w:rsid w:val="009E1814"/>
    <w:rsid w:val="009E4A16"/>
    <w:rsid w:val="009E75E1"/>
    <w:rsid w:val="009F46FB"/>
    <w:rsid w:val="00A013D0"/>
    <w:rsid w:val="00A07A55"/>
    <w:rsid w:val="00A07D04"/>
    <w:rsid w:val="00A1347A"/>
    <w:rsid w:val="00A1351A"/>
    <w:rsid w:val="00A14554"/>
    <w:rsid w:val="00A176A4"/>
    <w:rsid w:val="00A22D7A"/>
    <w:rsid w:val="00A2353A"/>
    <w:rsid w:val="00A256E5"/>
    <w:rsid w:val="00A274F8"/>
    <w:rsid w:val="00A3421F"/>
    <w:rsid w:val="00A34DF5"/>
    <w:rsid w:val="00A36967"/>
    <w:rsid w:val="00A36BF1"/>
    <w:rsid w:val="00A3753A"/>
    <w:rsid w:val="00A42761"/>
    <w:rsid w:val="00A44895"/>
    <w:rsid w:val="00A4572D"/>
    <w:rsid w:val="00A47360"/>
    <w:rsid w:val="00A51756"/>
    <w:rsid w:val="00A517A6"/>
    <w:rsid w:val="00A53314"/>
    <w:rsid w:val="00A56913"/>
    <w:rsid w:val="00A755EF"/>
    <w:rsid w:val="00A7641E"/>
    <w:rsid w:val="00A76BB6"/>
    <w:rsid w:val="00A91085"/>
    <w:rsid w:val="00A91F3E"/>
    <w:rsid w:val="00A954CA"/>
    <w:rsid w:val="00AA0AE1"/>
    <w:rsid w:val="00AA30E3"/>
    <w:rsid w:val="00AA3317"/>
    <w:rsid w:val="00AA4DFA"/>
    <w:rsid w:val="00AA56F3"/>
    <w:rsid w:val="00AA5CA2"/>
    <w:rsid w:val="00AB1A18"/>
    <w:rsid w:val="00AB2C70"/>
    <w:rsid w:val="00AB65E9"/>
    <w:rsid w:val="00AB68F3"/>
    <w:rsid w:val="00AE11F9"/>
    <w:rsid w:val="00AE7872"/>
    <w:rsid w:val="00AF06D4"/>
    <w:rsid w:val="00AF276A"/>
    <w:rsid w:val="00AF5A74"/>
    <w:rsid w:val="00AF5D36"/>
    <w:rsid w:val="00B031C9"/>
    <w:rsid w:val="00B03A26"/>
    <w:rsid w:val="00B059F8"/>
    <w:rsid w:val="00B07309"/>
    <w:rsid w:val="00B1308D"/>
    <w:rsid w:val="00B13E13"/>
    <w:rsid w:val="00B20258"/>
    <w:rsid w:val="00B20273"/>
    <w:rsid w:val="00B20804"/>
    <w:rsid w:val="00B279D4"/>
    <w:rsid w:val="00B34502"/>
    <w:rsid w:val="00B372C3"/>
    <w:rsid w:val="00B449B5"/>
    <w:rsid w:val="00B45D54"/>
    <w:rsid w:val="00B46CB0"/>
    <w:rsid w:val="00B476B5"/>
    <w:rsid w:val="00B50B22"/>
    <w:rsid w:val="00B5156E"/>
    <w:rsid w:val="00B51A8C"/>
    <w:rsid w:val="00B62CD6"/>
    <w:rsid w:val="00B67E77"/>
    <w:rsid w:val="00B71322"/>
    <w:rsid w:val="00B72A90"/>
    <w:rsid w:val="00B74AB0"/>
    <w:rsid w:val="00B77318"/>
    <w:rsid w:val="00B77D79"/>
    <w:rsid w:val="00B80B13"/>
    <w:rsid w:val="00B81041"/>
    <w:rsid w:val="00B84B93"/>
    <w:rsid w:val="00B866B4"/>
    <w:rsid w:val="00B923DE"/>
    <w:rsid w:val="00B92E1D"/>
    <w:rsid w:val="00BA3F88"/>
    <w:rsid w:val="00BA4C37"/>
    <w:rsid w:val="00BA7207"/>
    <w:rsid w:val="00BA7490"/>
    <w:rsid w:val="00BA7EA4"/>
    <w:rsid w:val="00BB0058"/>
    <w:rsid w:val="00BB0428"/>
    <w:rsid w:val="00BB1975"/>
    <w:rsid w:val="00BB2EB3"/>
    <w:rsid w:val="00BB503F"/>
    <w:rsid w:val="00BC287C"/>
    <w:rsid w:val="00BD0537"/>
    <w:rsid w:val="00BD1FDF"/>
    <w:rsid w:val="00BD4865"/>
    <w:rsid w:val="00BD6DF2"/>
    <w:rsid w:val="00BE2CCC"/>
    <w:rsid w:val="00BE662B"/>
    <w:rsid w:val="00BE73EF"/>
    <w:rsid w:val="00BE7C95"/>
    <w:rsid w:val="00BE7CC5"/>
    <w:rsid w:val="00BF0AD7"/>
    <w:rsid w:val="00BF44CC"/>
    <w:rsid w:val="00BF734F"/>
    <w:rsid w:val="00C01DB3"/>
    <w:rsid w:val="00C020A1"/>
    <w:rsid w:val="00C037E0"/>
    <w:rsid w:val="00C104A6"/>
    <w:rsid w:val="00C105A1"/>
    <w:rsid w:val="00C11C5B"/>
    <w:rsid w:val="00C13881"/>
    <w:rsid w:val="00C15148"/>
    <w:rsid w:val="00C153AA"/>
    <w:rsid w:val="00C16B3C"/>
    <w:rsid w:val="00C16E87"/>
    <w:rsid w:val="00C20A91"/>
    <w:rsid w:val="00C21E66"/>
    <w:rsid w:val="00C26B1D"/>
    <w:rsid w:val="00C32739"/>
    <w:rsid w:val="00C32F1F"/>
    <w:rsid w:val="00C35B91"/>
    <w:rsid w:val="00C41802"/>
    <w:rsid w:val="00C4198B"/>
    <w:rsid w:val="00C47C98"/>
    <w:rsid w:val="00C52E05"/>
    <w:rsid w:val="00C549C1"/>
    <w:rsid w:val="00C57F13"/>
    <w:rsid w:val="00C6015E"/>
    <w:rsid w:val="00C6582B"/>
    <w:rsid w:val="00C662BB"/>
    <w:rsid w:val="00C70B3A"/>
    <w:rsid w:val="00C75317"/>
    <w:rsid w:val="00C76FB3"/>
    <w:rsid w:val="00C7708C"/>
    <w:rsid w:val="00C77F29"/>
    <w:rsid w:val="00C816B4"/>
    <w:rsid w:val="00C83E88"/>
    <w:rsid w:val="00C86334"/>
    <w:rsid w:val="00C86A7D"/>
    <w:rsid w:val="00C87185"/>
    <w:rsid w:val="00C87A29"/>
    <w:rsid w:val="00C95FAA"/>
    <w:rsid w:val="00CA0C2B"/>
    <w:rsid w:val="00CA0DBB"/>
    <w:rsid w:val="00CA4071"/>
    <w:rsid w:val="00CA5E53"/>
    <w:rsid w:val="00CC01BC"/>
    <w:rsid w:val="00CC0DCF"/>
    <w:rsid w:val="00CC1549"/>
    <w:rsid w:val="00CC18CC"/>
    <w:rsid w:val="00CC53B6"/>
    <w:rsid w:val="00CC7F88"/>
    <w:rsid w:val="00CD0B06"/>
    <w:rsid w:val="00CD729B"/>
    <w:rsid w:val="00CE32C6"/>
    <w:rsid w:val="00CF2F08"/>
    <w:rsid w:val="00CF4E38"/>
    <w:rsid w:val="00D01FCD"/>
    <w:rsid w:val="00D04760"/>
    <w:rsid w:val="00D06BE9"/>
    <w:rsid w:val="00D100D3"/>
    <w:rsid w:val="00D13F21"/>
    <w:rsid w:val="00D17EDC"/>
    <w:rsid w:val="00D25A1A"/>
    <w:rsid w:val="00D31ED1"/>
    <w:rsid w:val="00D36E0A"/>
    <w:rsid w:val="00D4059A"/>
    <w:rsid w:val="00D42946"/>
    <w:rsid w:val="00D44D1D"/>
    <w:rsid w:val="00D50913"/>
    <w:rsid w:val="00D576B9"/>
    <w:rsid w:val="00D5796D"/>
    <w:rsid w:val="00D60BD3"/>
    <w:rsid w:val="00D6107B"/>
    <w:rsid w:val="00D61A12"/>
    <w:rsid w:val="00D61C3F"/>
    <w:rsid w:val="00D63C21"/>
    <w:rsid w:val="00D6434F"/>
    <w:rsid w:val="00D652B4"/>
    <w:rsid w:val="00D6561D"/>
    <w:rsid w:val="00D65EBC"/>
    <w:rsid w:val="00D709E0"/>
    <w:rsid w:val="00D7595B"/>
    <w:rsid w:val="00D761F6"/>
    <w:rsid w:val="00D82FFB"/>
    <w:rsid w:val="00D84833"/>
    <w:rsid w:val="00D92C05"/>
    <w:rsid w:val="00D97CA4"/>
    <w:rsid w:val="00DA0175"/>
    <w:rsid w:val="00DA3C3A"/>
    <w:rsid w:val="00DA3FE0"/>
    <w:rsid w:val="00DB20AB"/>
    <w:rsid w:val="00DB2CF8"/>
    <w:rsid w:val="00DB7FF9"/>
    <w:rsid w:val="00DC4633"/>
    <w:rsid w:val="00DC51B8"/>
    <w:rsid w:val="00DC5784"/>
    <w:rsid w:val="00DC732E"/>
    <w:rsid w:val="00DD165F"/>
    <w:rsid w:val="00DD452B"/>
    <w:rsid w:val="00DD6553"/>
    <w:rsid w:val="00DD6A2B"/>
    <w:rsid w:val="00DD79C6"/>
    <w:rsid w:val="00DE15FD"/>
    <w:rsid w:val="00DE5E02"/>
    <w:rsid w:val="00DE5E83"/>
    <w:rsid w:val="00DF0CA6"/>
    <w:rsid w:val="00DF1A41"/>
    <w:rsid w:val="00DF6A6E"/>
    <w:rsid w:val="00E0053F"/>
    <w:rsid w:val="00E00E7D"/>
    <w:rsid w:val="00E0292A"/>
    <w:rsid w:val="00E17C71"/>
    <w:rsid w:val="00E225AF"/>
    <w:rsid w:val="00E23A89"/>
    <w:rsid w:val="00E2431B"/>
    <w:rsid w:val="00E25410"/>
    <w:rsid w:val="00E2541A"/>
    <w:rsid w:val="00E37FE7"/>
    <w:rsid w:val="00E462BA"/>
    <w:rsid w:val="00E57E3C"/>
    <w:rsid w:val="00E64F00"/>
    <w:rsid w:val="00E7384C"/>
    <w:rsid w:val="00E75592"/>
    <w:rsid w:val="00E7652F"/>
    <w:rsid w:val="00E84039"/>
    <w:rsid w:val="00E851A5"/>
    <w:rsid w:val="00E91077"/>
    <w:rsid w:val="00E91C82"/>
    <w:rsid w:val="00E93406"/>
    <w:rsid w:val="00E93B42"/>
    <w:rsid w:val="00E95275"/>
    <w:rsid w:val="00E970FD"/>
    <w:rsid w:val="00E971A1"/>
    <w:rsid w:val="00EA216D"/>
    <w:rsid w:val="00EA5770"/>
    <w:rsid w:val="00EA6FC2"/>
    <w:rsid w:val="00EA7204"/>
    <w:rsid w:val="00EB4BF6"/>
    <w:rsid w:val="00EB6185"/>
    <w:rsid w:val="00EC0ED2"/>
    <w:rsid w:val="00EC1F93"/>
    <w:rsid w:val="00EC4651"/>
    <w:rsid w:val="00EC696E"/>
    <w:rsid w:val="00ED0338"/>
    <w:rsid w:val="00ED0B2C"/>
    <w:rsid w:val="00ED10A1"/>
    <w:rsid w:val="00ED1108"/>
    <w:rsid w:val="00ED2A9C"/>
    <w:rsid w:val="00EE0546"/>
    <w:rsid w:val="00EE23FC"/>
    <w:rsid w:val="00EE4F3A"/>
    <w:rsid w:val="00EE5DB4"/>
    <w:rsid w:val="00EF0D69"/>
    <w:rsid w:val="00EF0E50"/>
    <w:rsid w:val="00EF68FD"/>
    <w:rsid w:val="00EF7830"/>
    <w:rsid w:val="00F00611"/>
    <w:rsid w:val="00F07A6A"/>
    <w:rsid w:val="00F141C9"/>
    <w:rsid w:val="00F16C7C"/>
    <w:rsid w:val="00F21682"/>
    <w:rsid w:val="00F216D8"/>
    <w:rsid w:val="00F22A01"/>
    <w:rsid w:val="00F23BAD"/>
    <w:rsid w:val="00F24AB0"/>
    <w:rsid w:val="00F266A1"/>
    <w:rsid w:val="00F301E6"/>
    <w:rsid w:val="00F3778E"/>
    <w:rsid w:val="00F40E30"/>
    <w:rsid w:val="00F47E26"/>
    <w:rsid w:val="00F52364"/>
    <w:rsid w:val="00F5328F"/>
    <w:rsid w:val="00F54BC9"/>
    <w:rsid w:val="00F62538"/>
    <w:rsid w:val="00F63985"/>
    <w:rsid w:val="00F64856"/>
    <w:rsid w:val="00F712F5"/>
    <w:rsid w:val="00F72126"/>
    <w:rsid w:val="00F8095E"/>
    <w:rsid w:val="00F80C70"/>
    <w:rsid w:val="00F8125D"/>
    <w:rsid w:val="00F83303"/>
    <w:rsid w:val="00F85ECD"/>
    <w:rsid w:val="00F90D20"/>
    <w:rsid w:val="00F90D40"/>
    <w:rsid w:val="00F967DC"/>
    <w:rsid w:val="00F96F01"/>
    <w:rsid w:val="00FA4CE6"/>
    <w:rsid w:val="00FA50D6"/>
    <w:rsid w:val="00FB3B4A"/>
    <w:rsid w:val="00FB46A6"/>
    <w:rsid w:val="00FC26F7"/>
    <w:rsid w:val="00FC2DCD"/>
    <w:rsid w:val="00FC4717"/>
    <w:rsid w:val="00FC789C"/>
    <w:rsid w:val="00FC78AD"/>
    <w:rsid w:val="00FD3DD7"/>
    <w:rsid w:val="00FE494E"/>
    <w:rsid w:val="00FE71B1"/>
    <w:rsid w:val="00FE72F6"/>
    <w:rsid w:val="00FF0A51"/>
    <w:rsid w:val="00FF47E8"/>
    <w:rsid w:val="00FF4B5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3540"/>
  <w15:docId w15:val="{23F497F7-66BD-40FB-9C2B-2EBECDE6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3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020A1"/>
    <w:pPr>
      <w:keepNext/>
      <w:keepLines/>
      <w:numPr>
        <w:ilvl w:val="1"/>
        <w:numId w:val="2"/>
      </w:numPr>
      <w:suppressAutoHyphen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locked/>
    <w:rsid w:val="00C020A1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0DBB"/>
    <w:pPr>
      <w:suppressAutoHyphens/>
      <w:spacing w:after="0" w:line="240" w:lineRule="auto"/>
      <w:ind w:left="-180" w:firstLine="18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A0DB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A0DBB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1"/>
    <w:qFormat/>
    <w:rsid w:val="00CA0DBB"/>
    <w:rPr>
      <w:rFonts w:cs="Calibri"/>
      <w:sz w:val="22"/>
      <w:szCs w:val="22"/>
    </w:rPr>
  </w:style>
  <w:style w:type="paragraph" w:styleId="a6">
    <w:name w:val="Balloon Text"/>
    <w:basedOn w:val="a"/>
    <w:link w:val="a7"/>
    <w:rsid w:val="00CA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0D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21E6"/>
  </w:style>
  <w:style w:type="paragraph" w:styleId="aa">
    <w:name w:val="footer"/>
    <w:basedOn w:val="a"/>
    <w:link w:val="ab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21E6"/>
  </w:style>
  <w:style w:type="table" w:styleId="ac">
    <w:name w:val="Table Grid"/>
    <w:basedOn w:val="a1"/>
    <w:rsid w:val="00882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99"/>
    <w:qFormat/>
    <w:rsid w:val="00176FFB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1">
    <w:name w:val="Обычный1"/>
    <w:rsid w:val="004731C1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0">
    <w:name w:val="Заголовок 2 Знак"/>
    <w:link w:val="2"/>
    <w:rsid w:val="00C020A1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80">
    <w:name w:val="Заголовок 8 Знак"/>
    <w:link w:val="8"/>
    <w:rsid w:val="00C020A1"/>
    <w:rPr>
      <w:rFonts w:ascii="Times New Roman" w:hAnsi="Times New Roman"/>
      <w:b/>
      <w:caps/>
      <w:sz w:val="28"/>
      <w:szCs w:val="24"/>
      <w:lang w:eastAsia="zh-CN"/>
    </w:rPr>
  </w:style>
  <w:style w:type="character" w:customStyle="1" w:styleId="WW8Num1z0">
    <w:name w:val="WW8Num1z0"/>
    <w:rsid w:val="00C020A1"/>
  </w:style>
  <w:style w:type="character" w:customStyle="1" w:styleId="WW8Num1z1">
    <w:name w:val="WW8Num1z1"/>
    <w:rsid w:val="00C020A1"/>
  </w:style>
  <w:style w:type="character" w:customStyle="1" w:styleId="WW8Num1z2">
    <w:name w:val="WW8Num1z2"/>
    <w:rsid w:val="00C020A1"/>
  </w:style>
  <w:style w:type="character" w:customStyle="1" w:styleId="WW8Num1z3">
    <w:name w:val="WW8Num1z3"/>
    <w:rsid w:val="00C020A1"/>
  </w:style>
  <w:style w:type="character" w:customStyle="1" w:styleId="WW8Num1z4">
    <w:name w:val="WW8Num1z4"/>
    <w:rsid w:val="00C020A1"/>
  </w:style>
  <w:style w:type="character" w:customStyle="1" w:styleId="WW8Num1z5">
    <w:name w:val="WW8Num1z5"/>
    <w:rsid w:val="00C020A1"/>
  </w:style>
  <w:style w:type="character" w:customStyle="1" w:styleId="WW8Num1z6">
    <w:name w:val="WW8Num1z6"/>
    <w:rsid w:val="00C020A1"/>
  </w:style>
  <w:style w:type="character" w:customStyle="1" w:styleId="WW8Num1z7">
    <w:name w:val="WW8Num1z7"/>
    <w:rsid w:val="00C020A1"/>
  </w:style>
  <w:style w:type="character" w:customStyle="1" w:styleId="WW8Num1z8">
    <w:name w:val="WW8Num1z8"/>
    <w:rsid w:val="00C020A1"/>
  </w:style>
  <w:style w:type="character" w:customStyle="1" w:styleId="WW8Num2z0">
    <w:name w:val="WW8Num2z0"/>
    <w:rsid w:val="00C020A1"/>
    <w:rPr>
      <w:b/>
      <w:bCs/>
      <w:color w:val="000000"/>
      <w:sz w:val="28"/>
      <w:szCs w:val="28"/>
    </w:rPr>
  </w:style>
  <w:style w:type="character" w:customStyle="1" w:styleId="WW8Num2z1">
    <w:name w:val="WW8Num2z1"/>
    <w:rsid w:val="00C020A1"/>
  </w:style>
  <w:style w:type="character" w:customStyle="1" w:styleId="WW8Num2z2">
    <w:name w:val="WW8Num2z2"/>
    <w:rsid w:val="00C020A1"/>
  </w:style>
  <w:style w:type="character" w:customStyle="1" w:styleId="WW8Num2z3">
    <w:name w:val="WW8Num2z3"/>
    <w:rsid w:val="00C020A1"/>
  </w:style>
  <w:style w:type="character" w:customStyle="1" w:styleId="WW8Num2z4">
    <w:name w:val="WW8Num2z4"/>
    <w:rsid w:val="00C020A1"/>
  </w:style>
  <w:style w:type="character" w:customStyle="1" w:styleId="WW8Num2z5">
    <w:name w:val="WW8Num2z5"/>
    <w:rsid w:val="00C020A1"/>
  </w:style>
  <w:style w:type="character" w:customStyle="1" w:styleId="WW8Num2z6">
    <w:name w:val="WW8Num2z6"/>
    <w:rsid w:val="00C020A1"/>
  </w:style>
  <w:style w:type="character" w:customStyle="1" w:styleId="WW8Num2z7">
    <w:name w:val="WW8Num2z7"/>
    <w:rsid w:val="00C020A1"/>
  </w:style>
  <w:style w:type="character" w:customStyle="1" w:styleId="WW8Num2z8">
    <w:name w:val="WW8Num2z8"/>
    <w:rsid w:val="00C020A1"/>
  </w:style>
  <w:style w:type="character" w:customStyle="1" w:styleId="WW8Num3z0">
    <w:name w:val="WW8Num3z0"/>
    <w:rsid w:val="00C020A1"/>
    <w:rPr>
      <w:color w:val="000000"/>
      <w:sz w:val="28"/>
      <w:szCs w:val="28"/>
    </w:rPr>
  </w:style>
  <w:style w:type="character" w:customStyle="1" w:styleId="WW8Num3z1">
    <w:name w:val="WW8Num3z1"/>
    <w:rsid w:val="00C020A1"/>
  </w:style>
  <w:style w:type="character" w:customStyle="1" w:styleId="WW8Num3z2">
    <w:name w:val="WW8Num3z2"/>
    <w:rsid w:val="00C020A1"/>
  </w:style>
  <w:style w:type="character" w:customStyle="1" w:styleId="WW8Num3z3">
    <w:name w:val="WW8Num3z3"/>
    <w:rsid w:val="00C020A1"/>
  </w:style>
  <w:style w:type="character" w:customStyle="1" w:styleId="WW8Num3z4">
    <w:name w:val="WW8Num3z4"/>
    <w:rsid w:val="00C020A1"/>
  </w:style>
  <w:style w:type="character" w:customStyle="1" w:styleId="WW8Num3z5">
    <w:name w:val="WW8Num3z5"/>
    <w:rsid w:val="00C020A1"/>
  </w:style>
  <w:style w:type="character" w:customStyle="1" w:styleId="WW8Num3z6">
    <w:name w:val="WW8Num3z6"/>
    <w:rsid w:val="00C020A1"/>
  </w:style>
  <w:style w:type="character" w:customStyle="1" w:styleId="WW8Num3z7">
    <w:name w:val="WW8Num3z7"/>
    <w:rsid w:val="00C020A1"/>
  </w:style>
  <w:style w:type="character" w:customStyle="1" w:styleId="WW8Num3z8">
    <w:name w:val="WW8Num3z8"/>
    <w:rsid w:val="00C020A1"/>
  </w:style>
  <w:style w:type="character" w:customStyle="1" w:styleId="12">
    <w:name w:val="Основной шрифт абзаца1"/>
    <w:rsid w:val="00C020A1"/>
  </w:style>
  <w:style w:type="character" w:styleId="af">
    <w:name w:val="Hyperlink"/>
    <w:rsid w:val="00C020A1"/>
    <w:rPr>
      <w:color w:val="0000FF"/>
      <w:u w:val="single"/>
    </w:rPr>
  </w:style>
  <w:style w:type="character" w:customStyle="1" w:styleId="af0">
    <w:name w:val="Название Знак"/>
    <w:rsid w:val="00C020A1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f1">
    <w:name w:val="Подзаголовок Знак"/>
    <w:rsid w:val="00C020A1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f2">
    <w:name w:val="Intense Emphasis"/>
    <w:qFormat/>
    <w:rsid w:val="00C020A1"/>
    <w:rPr>
      <w:b/>
      <w:bCs/>
      <w:i/>
      <w:iCs/>
      <w:color w:val="4F81BD"/>
    </w:rPr>
  </w:style>
  <w:style w:type="paragraph" w:customStyle="1" w:styleId="13">
    <w:name w:val="Заголовок1"/>
    <w:basedOn w:val="a"/>
    <w:next w:val="af3"/>
    <w:rsid w:val="00C020A1"/>
    <w:pPr>
      <w:suppressAutoHyphens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paragraph" w:styleId="af3">
    <w:name w:val="Body Text"/>
    <w:basedOn w:val="a"/>
    <w:link w:val="af4"/>
    <w:rsid w:val="00C020A1"/>
    <w:pPr>
      <w:widowControl w:val="0"/>
      <w:suppressAutoHyphens/>
      <w:autoSpaceDE w:val="0"/>
      <w:spacing w:after="140" w:line="288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Знак"/>
    <w:link w:val="af3"/>
    <w:rsid w:val="00C020A1"/>
    <w:rPr>
      <w:rFonts w:ascii="Times New Roman" w:hAnsi="Times New Roman"/>
      <w:sz w:val="24"/>
      <w:szCs w:val="24"/>
      <w:lang w:eastAsia="zh-CN"/>
    </w:rPr>
  </w:style>
  <w:style w:type="paragraph" w:styleId="af5">
    <w:name w:val="List"/>
    <w:basedOn w:val="af3"/>
    <w:rsid w:val="00C020A1"/>
    <w:rPr>
      <w:rFonts w:cs="FreeSans"/>
    </w:rPr>
  </w:style>
  <w:style w:type="paragraph" w:styleId="af6">
    <w:name w:val="caption"/>
    <w:basedOn w:val="a"/>
    <w:qFormat/>
    <w:locked/>
    <w:rsid w:val="00C020A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5">
    <w:name w:val="заголовок 1"/>
    <w:basedOn w:val="a"/>
    <w:next w:val="a"/>
    <w:rsid w:val="00C020A1"/>
    <w:pPr>
      <w:keepNext/>
      <w:suppressAutoHyphens/>
      <w:autoSpaceDE w:val="0"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  <w:lang w:eastAsia="zh-CN"/>
    </w:rPr>
  </w:style>
  <w:style w:type="paragraph" w:customStyle="1" w:styleId="af7">
    <w:name w:val="Центр"/>
    <w:basedOn w:val="a"/>
    <w:rsid w:val="00C020A1"/>
    <w:pPr>
      <w:suppressAutoHyphens/>
      <w:autoSpaceDE w:val="0"/>
      <w:spacing w:after="0" w:line="320" w:lineRule="exact"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paragraph" w:styleId="af8">
    <w:name w:val="Subtitle"/>
    <w:basedOn w:val="a"/>
    <w:next w:val="a"/>
    <w:link w:val="16"/>
    <w:qFormat/>
    <w:locked/>
    <w:rsid w:val="00C020A1"/>
    <w:pPr>
      <w:suppressAutoHyphens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16">
    <w:name w:val="Подзаголовок Знак1"/>
    <w:link w:val="af8"/>
    <w:rsid w:val="00C020A1"/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C020A1"/>
    <w:pPr>
      <w:jc w:val="center"/>
    </w:pPr>
    <w:rPr>
      <w:b/>
      <w:bCs/>
    </w:rPr>
  </w:style>
  <w:style w:type="paragraph" w:customStyle="1" w:styleId="100">
    <w:name w:val="Основной текст (10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7"/>
      <w:szCs w:val="17"/>
    </w:rPr>
  </w:style>
  <w:style w:type="paragraph" w:customStyle="1" w:styleId="110">
    <w:name w:val="Основной текст (11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8"/>
      <w:szCs w:val="18"/>
    </w:rPr>
  </w:style>
  <w:style w:type="paragraph" w:customStyle="1" w:styleId="Standard">
    <w:name w:val="Standard"/>
    <w:rsid w:val="00C020A1"/>
    <w:pPr>
      <w:suppressAutoHyphens/>
      <w:autoSpaceDN w:val="0"/>
      <w:ind w:right="-6"/>
      <w:textAlignment w:val="baseline"/>
    </w:pPr>
    <w:rPr>
      <w:rFonts w:ascii="Times New Roman" w:hAnsi="Times New Roman"/>
      <w:color w:val="000000"/>
      <w:kern w:val="3"/>
      <w:sz w:val="28"/>
      <w:szCs w:val="22"/>
      <w:lang w:eastAsia="zh-CN"/>
    </w:rPr>
  </w:style>
  <w:style w:type="character" w:customStyle="1" w:styleId="21">
    <w:name w:val="Основной текст (2)_"/>
    <w:link w:val="22"/>
    <w:rsid w:val="00C020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0A1"/>
    <w:pPr>
      <w:widowControl w:val="0"/>
      <w:shd w:val="clear" w:color="auto" w:fill="FFFFFF"/>
      <w:spacing w:after="0" w:line="0" w:lineRule="atLeast"/>
      <w:jc w:val="right"/>
    </w:pPr>
    <w:rPr>
      <w:rFonts w:cs="Times New Roman"/>
      <w:sz w:val="28"/>
      <w:szCs w:val="28"/>
    </w:rPr>
  </w:style>
  <w:style w:type="character" w:styleId="afb">
    <w:name w:val="Strong"/>
    <w:uiPriority w:val="99"/>
    <w:qFormat/>
    <w:locked/>
    <w:rsid w:val="00502217"/>
    <w:rPr>
      <w:rFonts w:cs="Times New Roman"/>
      <w:b/>
      <w:bCs/>
    </w:rPr>
  </w:style>
  <w:style w:type="paragraph" w:styleId="afc">
    <w:name w:val="Normal (Web)"/>
    <w:basedOn w:val="a"/>
    <w:uiPriority w:val="99"/>
    <w:rsid w:val="00502217"/>
    <w:pPr>
      <w:suppressAutoHyphens/>
      <w:spacing w:before="280" w:after="280" w:line="360" w:lineRule="auto"/>
      <w:ind w:firstLine="454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31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d">
    <w:name w:val="Тема примечания Знак"/>
    <w:uiPriority w:val="99"/>
    <w:qFormat/>
    <w:locked/>
    <w:rsid w:val="0086210D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86210D"/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9866B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7459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fe">
    <w:name w:val="Plain Text"/>
    <w:basedOn w:val="a"/>
    <w:link w:val="aff"/>
    <w:uiPriority w:val="99"/>
    <w:qFormat/>
    <w:rsid w:val="001F4415"/>
    <w:pPr>
      <w:suppressAutoHyphens/>
      <w:spacing w:after="0" w:line="240" w:lineRule="auto"/>
      <w:ind w:firstLine="454"/>
      <w:jc w:val="both"/>
    </w:pPr>
    <w:rPr>
      <w:rFonts w:ascii="Courier New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1F44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B5F1-AAB4-4071-B739-32E1BEC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КРЦТКУМ</dc:creator>
  <cp:keywords/>
  <dc:description/>
  <cp:lastModifiedBy>User</cp:lastModifiedBy>
  <cp:revision>339</cp:revision>
  <cp:lastPrinted>2025-01-16T07:03:00Z</cp:lastPrinted>
  <dcterms:created xsi:type="dcterms:W3CDTF">2020-01-16T05:37:00Z</dcterms:created>
  <dcterms:modified xsi:type="dcterms:W3CDTF">2025-02-11T06:02:00Z</dcterms:modified>
</cp:coreProperties>
</file>