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3B7" w:rsidRDefault="00C621DA" w:rsidP="000943B7">
      <w:pPr>
        <w:spacing w:after="0" w:line="240" w:lineRule="auto"/>
        <w:rPr>
          <w:rFonts w:ascii="Times New Roman" w:hAnsi="Times New Roman" w:cs="Times New Roman"/>
          <w:sz w:val="24"/>
        </w:rPr>
      </w:pPr>
      <w:r>
        <w:rPr>
          <w:rFonts w:ascii="Times New Roman" w:hAnsi="Times New Roman" w:cs="Times New Roman"/>
          <w:noProof/>
          <w:sz w:val="24"/>
        </w:rPr>
        <w:drawing>
          <wp:inline distT="0" distB="0" distL="0" distR="0">
            <wp:extent cx="5943600" cy="8481695"/>
            <wp:effectExtent l="0" t="0" r="0" b="0"/>
            <wp:docPr id="4" name="Рисунок 4" descr="C:\Users\CSV\AppData\Local\Temp\Rar$DRa0.445\CCI09112021_000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SV\AppData\Local\Temp\Rar$DRa0.445\CCI09112021_0002\img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481695"/>
                    </a:xfrm>
                    <a:prstGeom prst="rect">
                      <a:avLst/>
                    </a:prstGeom>
                    <a:noFill/>
                    <a:ln>
                      <a:noFill/>
                    </a:ln>
                  </pic:spPr>
                </pic:pic>
              </a:graphicData>
            </a:graphic>
          </wp:inline>
        </w:drawing>
      </w:r>
      <w:bookmarkStart w:id="0" w:name="_GoBack"/>
      <w:bookmarkEnd w:id="0"/>
    </w:p>
    <w:p w:rsidR="000943B7" w:rsidRDefault="000943B7" w:rsidP="000943B7">
      <w:pPr>
        <w:spacing w:after="0" w:line="240" w:lineRule="auto"/>
        <w:rPr>
          <w:rFonts w:ascii="Times New Roman" w:hAnsi="Times New Roman" w:cs="Times New Roman"/>
          <w:sz w:val="24"/>
        </w:rPr>
      </w:pPr>
    </w:p>
    <w:p w:rsidR="000943B7" w:rsidRDefault="000943B7" w:rsidP="000943B7">
      <w:pPr>
        <w:spacing w:after="0" w:line="240" w:lineRule="auto"/>
        <w:rPr>
          <w:rFonts w:ascii="Times New Roman" w:hAnsi="Times New Roman" w:cs="Times New Roman"/>
          <w:sz w:val="24"/>
        </w:rPr>
      </w:pPr>
    </w:p>
    <w:p w:rsidR="009717FD" w:rsidRDefault="009717FD" w:rsidP="000943B7">
      <w:pPr>
        <w:spacing w:after="0" w:line="240" w:lineRule="auto"/>
        <w:rPr>
          <w:rFonts w:ascii="Times New Roman" w:hAnsi="Times New Roman" w:cs="Times New Roman"/>
          <w:sz w:val="24"/>
        </w:rPr>
      </w:pPr>
    </w:p>
    <w:p w:rsidR="000943B7" w:rsidRPr="000943B7" w:rsidRDefault="000943B7" w:rsidP="000943B7">
      <w:pPr>
        <w:spacing w:after="0" w:line="240" w:lineRule="auto"/>
        <w:rPr>
          <w:rFonts w:ascii="Times New Roman" w:hAnsi="Times New Roman" w:cs="Times New Roman"/>
        </w:rPr>
      </w:pPr>
    </w:p>
    <w:p w:rsidR="009717FD" w:rsidRDefault="00176DFE" w:rsidP="009717FD">
      <w:pPr>
        <w:jc w:val="center"/>
        <w:rPr>
          <w:rFonts w:ascii="Times New Roman" w:hAnsi="Times New Roman" w:cs="Times New Roman"/>
          <w:b/>
          <w:sz w:val="24"/>
          <w:szCs w:val="24"/>
        </w:rPr>
      </w:pPr>
      <w:r w:rsidRPr="00176DFE">
        <w:rPr>
          <w:rFonts w:ascii="Times New Roman" w:hAnsi="Times New Roman" w:cs="Times New Roman"/>
          <w:b/>
          <w:sz w:val="24"/>
          <w:szCs w:val="24"/>
        </w:rPr>
        <w:t>ОГЛАВЛЕНИЕ</w:t>
      </w:r>
    </w:p>
    <w:tbl>
      <w:tblPr>
        <w:tblStyle w:val="ac"/>
        <w:tblW w:w="0" w:type="auto"/>
        <w:tblLook w:val="04A0" w:firstRow="1" w:lastRow="0" w:firstColumn="1" w:lastColumn="0" w:noHBand="0" w:noVBand="1"/>
      </w:tblPr>
      <w:tblGrid>
        <w:gridCol w:w="1101"/>
        <w:gridCol w:w="6945"/>
        <w:gridCol w:w="1525"/>
      </w:tblGrid>
      <w:tr w:rsidR="00176DFE" w:rsidTr="00176DFE">
        <w:tc>
          <w:tcPr>
            <w:tcW w:w="1101"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6945"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Название раздела</w:t>
            </w:r>
          </w:p>
        </w:tc>
        <w:tc>
          <w:tcPr>
            <w:tcW w:w="1525"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Страница</w:t>
            </w:r>
          </w:p>
        </w:tc>
      </w:tr>
      <w:tr w:rsidR="00176DFE" w:rsidTr="00176DFE">
        <w:tc>
          <w:tcPr>
            <w:tcW w:w="1101" w:type="dxa"/>
          </w:tcPr>
          <w:p w:rsidR="00176DFE" w:rsidRDefault="00176DFE" w:rsidP="00176DFE">
            <w:pPr>
              <w:jc w:val="center"/>
              <w:rPr>
                <w:rFonts w:ascii="Times New Roman" w:hAnsi="Times New Roman" w:cs="Times New Roman"/>
                <w:b/>
                <w:sz w:val="24"/>
                <w:szCs w:val="24"/>
              </w:rPr>
            </w:pPr>
          </w:p>
        </w:tc>
        <w:tc>
          <w:tcPr>
            <w:tcW w:w="6945" w:type="dxa"/>
          </w:tcPr>
          <w:p w:rsidR="00176DFE" w:rsidRDefault="00A73640" w:rsidP="00A73640">
            <w:pPr>
              <w:jc w:val="both"/>
              <w:rPr>
                <w:rFonts w:ascii="Times New Roman" w:hAnsi="Times New Roman" w:cs="Times New Roman"/>
                <w:b/>
                <w:sz w:val="24"/>
                <w:szCs w:val="24"/>
              </w:rPr>
            </w:pPr>
            <w:r>
              <w:rPr>
                <w:rFonts w:ascii="Times New Roman" w:hAnsi="Times New Roman" w:cs="Times New Roman"/>
                <w:b/>
                <w:sz w:val="24"/>
                <w:szCs w:val="24"/>
              </w:rPr>
              <w:t>Общие положения</w:t>
            </w:r>
          </w:p>
        </w:tc>
        <w:tc>
          <w:tcPr>
            <w:tcW w:w="1525" w:type="dxa"/>
          </w:tcPr>
          <w:p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5-6</w:t>
            </w:r>
          </w:p>
        </w:tc>
      </w:tr>
      <w:tr w:rsidR="00176DFE" w:rsidTr="00176DFE">
        <w:tc>
          <w:tcPr>
            <w:tcW w:w="1101" w:type="dxa"/>
          </w:tcPr>
          <w:p w:rsidR="00176DFE" w:rsidRPr="00176DFE" w:rsidRDefault="00176DFE" w:rsidP="00176DFE">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6945" w:type="dxa"/>
          </w:tcPr>
          <w:p w:rsidR="00176DFE" w:rsidRDefault="00176DFE" w:rsidP="008B45C4">
            <w:pPr>
              <w:jc w:val="both"/>
              <w:rPr>
                <w:rFonts w:ascii="Times New Roman" w:hAnsi="Times New Roman" w:cs="Times New Roman"/>
                <w:b/>
                <w:sz w:val="24"/>
                <w:szCs w:val="24"/>
              </w:rPr>
            </w:pPr>
            <w:r>
              <w:rPr>
                <w:rFonts w:ascii="Times New Roman" w:hAnsi="Times New Roman" w:cs="Times New Roman"/>
                <w:b/>
                <w:sz w:val="24"/>
                <w:szCs w:val="24"/>
              </w:rPr>
              <w:t>Целевой раздел</w:t>
            </w:r>
            <w:r w:rsidR="008B45C4">
              <w:rPr>
                <w:rFonts w:ascii="Times New Roman" w:hAnsi="Times New Roman" w:cs="Times New Roman"/>
                <w:b/>
                <w:sz w:val="24"/>
                <w:szCs w:val="24"/>
              </w:rPr>
              <w:t xml:space="preserve"> основной образовательной программы среднего общего образования</w:t>
            </w:r>
          </w:p>
        </w:tc>
        <w:tc>
          <w:tcPr>
            <w:tcW w:w="1525" w:type="dxa"/>
          </w:tcPr>
          <w:p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7-99</w:t>
            </w:r>
          </w:p>
        </w:tc>
      </w:tr>
      <w:tr w:rsidR="00176DFE" w:rsidTr="00176DFE">
        <w:tc>
          <w:tcPr>
            <w:tcW w:w="1101" w:type="dxa"/>
          </w:tcPr>
          <w:p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1.1</w:t>
            </w:r>
          </w:p>
        </w:tc>
        <w:tc>
          <w:tcPr>
            <w:tcW w:w="6945" w:type="dxa"/>
          </w:tcPr>
          <w:p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Пояснительная записка</w:t>
            </w:r>
          </w:p>
        </w:tc>
        <w:tc>
          <w:tcPr>
            <w:tcW w:w="1525" w:type="dxa"/>
          </w:tcPr>
          <w:p w:rsidR="00176DFE"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7-23</w:t>
            </w:r>
          </w:p>
        </w:tc>
      </w:tr>
      <w:tr w:rsidR="008B45C4" w:rsidTr="00176DFE">
        <w:tc>
          <w:tcPr>
            <w:tcW w:w="1101" w:type="dxa"/>
          </w:tcPr>
          <w:p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1.2</w:t>
            </w:r>
          </w:p>
        </w:tc>
        <w:tc>
          <w:tcPr>
            <w:tcW w:w="6945" w:type="dxa"/>
          </w:tcPr>
          <w:p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w:t>
            </w:r>
            <w:r w:rsidR="007927F1">
              <w:rPr>
                <w:rFonts w:ascii="Times New Roman" w:hAnsi="Times New Roman" w:cs="Times New Roman"/>
                <w:sz w:val="24"/>
                <w:szCs w:val="24"/>
              </w:rPr>
              <w:t>освоения обучающимися основой образовательной программы среднего общего образования</w:t>
            </w:r>
          </w:p>
        </w:tc>
        <w:tc>
          <w:tcPr>
            <w:tcW w:w="1525" w:type="dxa"/>
          </w:tcPr>
          <w:p w:rsidR="008B45C4"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24-90</w:t>
            </w:r>
          </w:p>
        </w:tc>
      </w:tr>
      <w:tr w:rsidR="007927F1" w:rsidTr="00176DFE">
        <w:tc>
          <w:tcPr>
            <w:tcW w:w="1101"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1.2.1</w:t>
            </w:r>
          </w:p>
        </w:tc>
        <w:tc>
          <w:tcPr>
            <w:tcW w:w="6945"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Планируемые личностные результаты освоения ООП</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24-27</w:t>
            </w:r>
          </w:p>
        </w:tc>
      </w:tr>
      <w:tr w:rsidR="007927F1" w:rsidTr="00176DFE">
        <w:tc>
          <w:tcPr>
            <w:tcW w:w="1101"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1.2.2</w:t>
            </w:r>
          </w:p>
        </w:tc>
        <w:tc>
          <w:tcPr>
            <w:tcW w:w="6945" w:type="dxa"/>
          </w:tcPr>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метапредметные результаты освоения ООП</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27-28</w:t>
            </w:r>
          </w:p>
        </w:tc>
      </w:tr>
      <w:tr w:rsidR="007927F1" w:rsidTr="00176DFE">
        <w:tc>
          <w:tcPr>
            <w:tcW w:w="1101"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1.2.3</w:t>
            </w:r>
          </w:p>
        </w:tc>
        <w:tc>
          <w:tcPr>
            <w:tcW w:w="6945" w:type="dxa"/>
          </w:tcPr>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ООП</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Литература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История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География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Экономика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Право</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Физика</w:t>
            </w:r>
            <w:r w:rsidR="005B16CF">
              <w:rPr>
                <w:rFonts w:ascii="Times New Roman" w:hAnsi="Times New Roman" w:cs="Times New Roman"/>
                <w:sz w:val="24"/>
                <w:szCs w:val="24"/>
              </w:rPr>
              <w:t>. Астрономия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Химия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Биология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Экология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Default="003A1386" w:rsidP="007927F1">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28-90</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30-31</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31-34</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34-35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35-36</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37-40</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40-42</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42-43</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44-47</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47-49</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49-55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55-67</w:t>
            </w:r>
          </w:p>
          <w:p w:rsidR="005B16CF" w:rsidRDefault="005B16CF" w:rsidP="005B16CF">
            <w:pPr>
              <w:jc w:val="center"/>
              <w:rPr>
                <w:rFonts w:ascii="Times New Roman" w:hAnsi="Times New Roman" w:cs="Times New Roman"/>
                <w:b/>
                <w:sz w:val="24"/>
                <w:szCs w:val="24"/>
              </w:rPr>
            </w:pP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68-69</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69-72</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72-74</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74-75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75-76</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76-77</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77-85</w:t>
            </w:r>
          </w:p>
          <w:p w:rsidR="005B16CF" w:rsidRDefault="00A530FE" w:rsidP="005B16CF">
            <w:pPr>
              <w:jc w:val="center"/>
              <w:rPr>
                <w:rFonts w:ascii="Times New Roman" w:hAnsi="Times New Roman" w:cs="Times New Roman"/>
                <w:b/>
                <w:sz w:val="24"/>
                <w:szCs w:val="24"/>
              </w:rPr>
            </w:pPr>
            <w:r>
              <w:rPr>
                <w:rFonts w:ascii="Times New Roman" w:hAnsi="Times New Roman" w:cs="Times New Roman"/>
                <w:b/>
                <w:sz w:val="24"/>
                <w:szCs w:val="24"/>
              </w:rPr>
              <w:t>85-90</w:t>
            </w:r>
          </w:p>
        </w:tc>
      </w:tr>
      <w:tr w:rsidR="007C10DD" w:rsidTr="00176DFE">
        <w:tc>
          <w:tcPr>
            <w:tcW w:w="1101" w:type="dxa"/>
          </w:tcPr>
          <w:p w:rsidR="007C10DD" w:rsidRDefault="007C10DD" w:rsidP="00176DFE">
            <w:pPr>
              <w:jc w:val="both"/>
              <w:rPr>
                <w:rFonts w:ascii="Times New Roman" w:hAnsi="Times New Roman" w:cs="Times New Roman"/>
                <w:sz w:val="24"/>
                <w:szCs w:val="24"/>
              </w:rPr>
            </w:pPr>
            <w:r>
              <w:rPr>
                <w:rFonts w:ascii="Times New Roman" w:hAnsi="Times New Roman" w:cs="Times New Roman"/>
                <w:sz w:val="24"/>
                <w:szCs w:val="24"/>
              </w:rPr>
              <w:t>1.3</w:t>
            </w:r>
          </w:p>
        </w:tc>
        <w:tc>
          <w:tcPr>
            <w:tcW w:w="6945" w:type="dxa"/>
          </w:tcPr>
          <w:p w:rsidR="007C10DD" w:rsidRDefault="007C10DD" w:rsidP="008663DD">
            <w:pPr>
              <w:jc w:val="both"/>
              <w:rPr>
                <w:rFonts w:ascii="Times New Roman" w:hAnsi="Times New Roman" w:cs="Times New Roman"/>
                <w:sz w:val="24"/>
                <w:szCs w:val="24"/>
              </w:rPr>
            </w:pPr>
            <w:r>
              <w:rPr>
                <w:rFonts w:ascii="Times New Roman" w:hAnsi="Times New Roman" w:cs="Times New Roman"/>
                <w:sz w:val="24"/>
                <w:szCs w:val="24"/>
              </w:rPr>
              <w:t>Система оценки достижения планируемых результатов освоения основой образовательной программы среднего общего образования</w:t>
            </w:r>
          </w:p>
        </w:tc>
        <w:tc>
          <w:tcPr>
            <w:tcW w:w="1525" w:type="dxa"/>
          </w:tcPr>
          <w:p w:rsidR="007C10DD"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91-99</w:t>
            </w:r>
          </w:p>
        </w:tc>
      </w:tr>
      <w:tr w:rsidR="008663DD" w:rsidTr="00176DFE">
        <w:tc>
          <w:tcPr>
            <w:tcW w:w="1101" w:type="dxa"/>
          </w:tcPr>
          <w:p w:rsidR="008663DD" w:rsidRPr="008663DD" w:rsidRDefault="008663DD" w:rsidP="00176DFE">
            <w:pPr>
              <w:jc w:val="both"/>
              <w:rPr>
                <w:rFonts w:ascii="Times New Roman" w:hAnsi="Times New Roman" w:cs="Times New Roman"/>
                <w:b/>
                <w:sz w:val="24"/>
                <w:szCs w:val="24"/>
              </w:rPr>
            </w:pPr>
            <w:r w:rsidRPr="008663DD">
              <w:rPr>
                <w:rFonts w:ascii="Times New Roman" w:hAnsi="Times New Roman" w:cs="Times New Roman"/>
                <w:b/>
                <w:sz w:val="24"/>
                <w:szCs w:val="24"/>
              </w:rPr>
              <w:t>2</w:t>
            </w:r>
          </w:p>
        </w:tc>
        <w:tc>
          <w:tcPr>
            <w:tcW w:w="6945" w:type="dxa"/>
          </w:tcPr>
          <w:p w:rsidR="008663DD" w:rsidRPr="008663DD" w:rsidRDefault="008663DD" w:rsidP="008663DD">
            <w:pPr>
              <w:jc w:val="both"/>
              <w:rPr>
                <w:rFonts w:ascii="Times New Roman" w:hAnsi="Times New Roman" w:cs="Times New Roman"/>
                <w:b/>
                <w:sz w:val="24"/>
                <w:szCs w:val="24"/>
              </w:rPr>
            </w:pPr>
            <w:r w:rsidRPr="008663DD">
              <w:rPr>
                <w:rFonts w:ascii="Times New Roman" w:hAnsi="Times New Roman" w:cs="Times New Roman"/>
                <w:b/>
                <w:sz w:val="24"/>
                <w:szCs w:val="24"/>
              </w:rPr>
              <w:t>Содержательный раздел основной образовательной программы среднего общего образования</w:t>
            </w:r>
          </w:p>
        </w:tc>
        <w:tc>
          <w:tcPr>
            <w:tcW w:w="1525" w:type="dxa"/>
          </w:tcPr>
          <w:p w:rsidR="008663DD"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100-</w:t>
            </w:r>
            <w:r w:rsidR="00A530FE">
              <w:rPr>
                <w:rFonts w:ascii="Times New Roman" w:hAnsi="Times New Roman" w:cs="Times New Roman"/>
                <w:b/>
                <w:sz w:val="24"/>
                <w:szCs w:val="24"/>
              </w:rPr>
              <w:t>229</w:t>
            </w:r>
          </w:p>
        </w:tc>
      </w:tr>
      <w:tr w:rsidR="008663DD" w:rsidTr="00176DFE">
        <w:tc>
          <w:tcPr>
            <w:tcW w:w="1101" w:type="dxa"/>
          </w:tcPr>
          <w:p w:rsidR="008663DD" w:rsidRPr="008663DD" w:rsidRDefault="008663DD" w:rsidP="00176DFE">
            <w:pPr>
              <w:jc w:val="both"/>
              <w:rPr>
                <w:rFonts w:ascii="Times New Roman" w:hAnsi="Times New Roman" w:cs="Times New Roman"/>
                <w:sz w:val="24"/>
                <w:szCs w:val="24"/>
              </w:rPr>
            </w:pPr>
            <w:r w:rsidRPr="008663DD">
              <w:rPr>
                <w:rFonts w:ascii="Times New Roman" w:hAnsi="Times New Roman" w:cs="Times New Roman"/>
                <w:sz w:val="24"/>
                <w:szCs w:val="24"/>
              </w:rPr>
              <w:t>2.1</w:t>
            </w:r>
          </w:p>
        </w:tc>
        <w:tc>
          <w:tcPr>
            <w:tcW w:w="6945" w:type="dxa"/>
          </w:tcPr>
          <w:p w:rsidR="008663DD" w:rsidRPr="008663DD" w:rsidRDefault="008663DD" w:rsidP="008663DD">
            <w:pPr>
              <w:jc w:val="both"/>
              <w:rPr>
                <w:rFonts w:ascii="Times New Roman" w:hAnsi="Times New Roman" w:cs="Times New Roman"/>
                <w:sz w:val="24"/>
                <w:szCs w:val="24"/>
              </w:rPr>
            </w:pPr>
            <w:r w:rsidRPr="008663DD">
              <w:rPr>
                <w:rFonts w:ascii="Times New Roman" w:hAnsi="Times New Roman" w:cs="Times New Roman"/>
                <w:sz w:val="24"/>
                <w:szCs w:val="24"/>
              </w:rPr>
              <w:t xml:space="preserve">Программа развития универсальных </w:t>
            </w:r>
            <w:r>
              <w:rPr>
                <w:rFonts w:ascii="Times New Roman" w:hAnsi="Times New Roman" w:cs="Times New Roman"/>
                <w:sz w:val="24"/>
                <w:szCs w:val="24"/>
              </w:rPr>
              <w:t xml:space="preserve">учебных действий при получении среднего общего образования, включающая формирование компетенций </w:t>
            </w:r>
          </w:p>
        </w:tc>
        <w:tc>
          <w:tcPr>
            <w:tcW w:w="1525" w:type="dxa"/>
          </w:tcPr>
          <w:p w:rsidR="008663DD"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100-113</w:t>
            </w:r>
          </w:p>
        </w:tc>
      </w:tr>
      <w:tr w:rsidR="005848C0" w:rsidTr="00176DFE">
        <w:tc>
          <w:tcPr>
            <w:tcW w:w="1101" w:type="dxa"/>
          </w:tcPr>
          <w:p w:rsidR="005848C0" w:rsidRPr="008663DD" w:rsidRDefault="005848C0" w:rsidP="00176DFE">
            <w:pPr>
              <w:jc w:val="both"/>
              <w:rPr>
                <w:rFonts w:ascii="Times New Roman" w:hAnsi="Times New Roman" w:cs="Times New Roman"/>
                <w:sz w:val="24"/>
                <w:szCs w:val="24"/>
              </w:rPr>
            </w:pPr>
            <w:r>
              <w:rPr>
                <w:rFonts w:ascii="Times New Roman" w:hAnsi="Times New Roman" w:cs="Times New Roman"/>
                <w:sz w:val="24"/>
                <w:szCs w:val="24"/>
              </w:rPr>
              <w:t>2.1.1</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tc>
        <w:tc>
          <w:tcPr>
            <w:tcW w:w="1525" w:type="dxa"/>
          </w:tcPr>
          <w:p w:rsidR="005848C0"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100-102</w:t>
            </w:r>
          </w:p>
          <w:p w:rsidR="006B446B" w:rsidRDefault="006B446B" w:rsidP="005B16CF">
            <w:pPr>
              <w:jc w:val="center"/>
              <w:rPr>
                <w:rFonts w:ascii="Times New Roman" w:hAnsi="Times New Roman" w:cs="Times New Roman"/>
                <w:b/>
                <w:sz w:val="24"/>
                <w:szCs w:val="24"/>
              </w:rPr>
            </w:pP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2.1.2</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525" w:type="dxa"/>
          </w:tcPr>
          <w:p w:rsidR="005848C0"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102-104</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lastRenderedPageBreak/>
              <w:t>2.1.3</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Типовые задачи по формированию универсальных учебных действий</w:t>
            </w:r>
          </w:p>
        </w:tc>
        <w:tc>
          <w:tcPr>
            <w:tcW w:w="1525" w:type="dxa"/>
          </w:tcPr>
          <w:p w:rsidR="005848C0"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104-106</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2.1.4</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особенностей учебно-исследовательской и проектной деятельности обучающихся</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106-107</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2.1.5</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основных направлений учебно-исследовательской и проектной деятельности обучающихся</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107</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2.1.6</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107-109</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2.1.7</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tc>
        <w:tc>
          <w:tcPr>
            <w:tcW w:w="1525" w:type="dxa"/>
          </w:tcPr>
          <w:p w:rsidR="005848C0" w:rsidRDefault="00D32A32" w:rsidP="006B446B">
            <w:pPr>
              <w:jc w:val="center"/>
              <w:rPr>
                <w:rFonts w:ascii="Times New Roman" w:hAnsi="Times New Roman" w:cs="Times New Roman"/>
                <w:b/>
                <w:sz w:val="24"/>
                <w:szCs w:val="24"/>
              </w:rPr>
            </w:pPr>
            <w:r>
              <w:rPr>
                <w:rFonts w:ascii="Times New Roman" w:hAnsi="Times New Roman" w:cs="Times New Roman"/>
                <w:b/>
                <w:sz w:val="24"/>
                <w:szCs w:val="24"/>
              </w:rPr>
              <w:t>109-110</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2.1.8</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Методика и инструментарий оценки успешности освоения и применения обучающимися универсальных учебных действий</w:t>
            </w:r>
          </w:p>
        </w:tc>
        <w:tc>
          <w:tcPr>
            <w:tcW w:w="1525" w:type="dxa"/>
          </w:tcPr>
          <w:p w:rsidR="005848C0" w:rsidRDefault="00D32A32" w:rsidP="006B446B">
            <w:pPr>
              <w:jc w:val="center"/>
              <w:rPr>
                <w:rFonts w:ascii="Times New Roman" w:hAnsi="Times New Roman" w:cs="Times New Roman"/>
                <w:b/>
                <w:sz w:val="24"/>
                <w:szCs w:val="24"/>
              </w:rPr>
            </w:pPr>
            <w:r>
              <w:rPr>
                <w:rFonts w:ascii="Times New Roman" w:hAnsi="Times New Roman" w:cs="Times New Roman"/>
                <w:b/>
                <w:sz w:val="24"/>
                <w:szCs w:val="24"/>
              </w:rPr>
              <w:t>110-113</w:t>
            </w:r>
          </w:p>
        </w:tc>
      </w:tr>
      <w:tr w:rsidR="005848C0" w:rsidTr="00176DFE">
        <w:tc>
          <w:tcPr>
            <w:tcW w:w="1101"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2.2</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Программы отдельных учебных предметов</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Литература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История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География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Экономика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Право</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Физика</w:t>
            </w:r>
            <w:r w:rsidR="00D67969">
              <w:rPr>
                <w:rFonts w:ascii="Times New Roman" w:hAnsi="Times New Roman" w:cs="Times New Roman"/>
                <w:sz w:val="24"/>
                <w:szCs w:val="24"/>
              </w:rPr>
              <w:t>. Астрономия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Химия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Биология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Экология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Pr="005848C0" w:rsidRDefault="003A1386" w:rsidP="005848C0">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rsidR="005848C0"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113-206</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119-121</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121-137</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137-138</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138-140</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141-144</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145-169</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169-170</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170-172</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172-174</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174-177</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177-183</w:t>
            </w:r>
          </w:p>
          <w:p w:rsidR="00D67969" w:rsidRDefault="00D67969" w:rsidP="006B446B">
            <w:pPr>
              <w:jc w:val="center"/>
              <w:rPr>
                <w:rFonts w:ascii="Times New Roman" w:hAnsi="Times New Roman" w:cs="Times New Roman"/>
                <w:b/>
                <w:sz w:val="24"/>
                <w:szCs w:val="24"/>
              </w:rPr>
            </w:pP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183-186</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187-192</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192-195</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195-197</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197-198</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198-200</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200-204</w:t>
            </w:r>
          </w:p>
          <w:p w:rsidR="00D67969" w:rsidRDefault="00D67969" w:rsidP="00D67969">
            <w:pPr>
              <w:jc w:val="center"/>
              <w:rPr>
                <w:rFonts w:ascii="Times New Roman" w:hAnsi="Times New Roman" w:cs="Times New Roman"/>
                <w:b/>
                <w:sz w:val="24"/>
                <w:szCs w:val="24"/>
              </w:rPr>
            </w:pPr>
            <w:r>
              <w:rPr>
                <w:rFonts w:ascii="Times New Roman" w:hAnsi="Times New Roman" w:cs="Times New Roman"/>
                <w:b/>
                <w:sz w:val="24"/>
                <w:szCs w:val="24"/>
              </w:rPr>
              <w:t>204-206</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воспитания и социализации обучающихся при получении среднего общего образования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207-227</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Цель и задачи духовно-нравственного развития, воспитания и социализации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208</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2.3.2. 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208-210</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2.3.3. 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210-215</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2.3.4. 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Модель организации работы по духовно-нравственному развитию, воспитанию и социализации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215</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2.3.5. 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организации социально значимой деятельности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215-219</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lastRenderedPageBreak/>
              <w:t>2.3.6. 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основных технологий взаимодействия и сотрудничества субъектов воспитательного процесса и социальных институтов</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219</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2.3.7. 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методов и форм профессиональной ориентации в организации, осуществляющей образовательную деятельность</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219-220</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2.3.8. 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220-222</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2.3.9. 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повышения педагогической культуры родителей (законных представителей) обучающихся</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222-223</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2.3.10. 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223-225</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226-227</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коррекционной работы</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228</w:t>
            </w:r>
          </w:p>
        </w:tc>
      </w:tr>
      <w:tr w:rsidR="005848C0" w:rsidTr="00176DFE">
        <w:tc>
          <w:tcPr>
            <w:tcW w:w="1101"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228-229</w:t>
            </w:r>
          </w:p>
        </w:tc>
      </w:tr>
      <w:tr w:rsidR="00F46A6A" w:rsidTr="00176DFE">
        <w:tc>
          <w:tcPr>
            <w:tcW w:w="1101" w:type="dxa"/>
          </w:tcPr>
          <w:p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3.</w:t>
            </w:r>
          </w:p>
        </w:tc>
        <w:tc>
          <w:tcPr>
            <w:tcW w:w="6945" w:type="dxa"/>
          </w:tcPr>
          <w:p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Организационный раздел основной образовательной программы среднего общего образования</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230-287</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3.1. 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Учебный план</w:t>
            </w:r>
            <w:r w:rsidR="00C43F06">
              <w:rPr>
                <w:rFonts w:ascii="Times New Roman" w:hAnsi="Times New Roman" w:cs="Times New Roman"/>
                <w:sz w:val="24"/>
                <w:szCs w:val="24"/>
              </w:rPr>
              <w:t xml:space="preserve"> (календарный учебный график)</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230-237</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3.2. 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План внеурочной деятельности</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238</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Система условий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239-287</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3.3.1. 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Требования к кадровым условиям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239-249</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3.3.2. 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Психолого-педагогические условия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249-254</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3.3.3. 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Финансовое обеспечение реализации образовательной программы среднего общего образования</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255-263</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3.3.4. 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Материально-технические условия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263-273</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lang w:val="en-US"/>
              </w:rPr>
            </w:pPr>
            <w:r w:rsidRPr="00A26386">
              <w:rPr>
                <w:rFonts w:ascii="Times New Roman" w:hAnsi="Times New Roman" w:cs="Times New Roman"/>
                <w:sz w:val="24"/>
                <w:szCs w:val="24"/>
              </w:rPr>
              <w:t>3.3.5</w:t>
            </w:r>
            <w:r w:rsidRPr="00A26386">
              <w:rPr>
                <w:rFonts w:ascii="Times New Roman" w:hAnsi="Times New Roman" w:cs="Times New Roman"/>
                <w:sz w:val="24"/>
                <w:szCs w:val="24"/>
                <w:lang w:val="en-US"/>
              </w:rPr>
              <w:t>.</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 Информационно-методические условия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273-281</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3.3.6. 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281-282</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3.4. 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Механизмы достижения целевых ориентиров в системе условий</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282</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3.5. </w:t>
            </w:r>
          </w:p>
        </w:tc>
        <w:tc>
          <w:tcPr>
            <w:tcW w:w="6945" w:type="dxa"/>
          </w:tcPr>
          <w:p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Сетевой график</w:t>
            </w:r>
            <w:r w:rsidR="00F46A6A" w:rsidRPr="00A26386">
              <w:rPr>
                <w:rFonts w:ascii="Times New Roman" w:hAnsi="Times New Roman" w:cs="Times New Roman"/>
                <w:sz w:val="24"/>
                <w:szCs w:val="24"/>
              </w:rPr>
              <w:t xml:space="preserve"> (дорожная карта) по формированию необходимой системы условий</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283-286</w:t>
            </w:r>
          </w:p>
        </w:tc>
      </w:tr>
      <w:tr w:rsidR="00F46A6A" w:rsidTr="00176DFE">
        <w:tc>
          <w:tcPr>
            <w:tcW w:w="1101"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3.6. </w:t>
            </w:r>
          </w:p>
        </w:tc>
        <w:tc>
          <w:tcPr>
            <w:tcW w:w="6945" w:type="dxa"/>
          </w:tcPr>
          <w:p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Контроль</w:t>
            </w:r>
            <w:r w:rsidR="00F46A6A" w:rsidRPr="00A26386">
              <w:rPr>
                <w:rFonts w:ascii="Times New Roman" w:hAnsi="Times New Roman" w:cs="Times New Roman"/>
                <w:sz w:val="24"/>
                <w:szCs w:val="24"/>
              </w:rPr>
              <w:t xml:space="preserve"> состояния системы условий</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287</w:t>
            </w:r>
          </w:p>
        </w:tc>
      </w:tr>
      <w:tr w:rsidR="00C00F56" w:rsidTr="00B56244">
        <w:tc>
          <w:tcPr>
            <w:tcW w:w="8046" w:type="dxa"/>
            <w:gridSpan w:val="2"/>
          </w:tcPr>
          <w:p w:rsidR="00C00F56" w:rsidRPr="00A26386" w:rsidRDefault="00C00F56" w:rsidP="00A26386">
            <w:pPr>
              <w:jc w:val="both"/>
              <w:rPr>
                <w:rFonts w:ascii="Times New Roman" w:hAnsi="Times New Roman" w:cs="Times New Roman"/>
                <w:sz w:val="24"/>
                <w:szCs w:val="24"/>
              </w:rPr>
            </w:pPr>
            <w:r>
              <w:rPr>
                <w:rFonts w:ascii="Times New Roman" w:hAnsi="Times New Roman" w:cs="Times New Roman"/>
                <w:sz w:val="24"/>
                <w:szCs w:val="24"/>
              </w:rPr>
              <w:t>Приложение 1. Рабочие программы учебных предметов и курсов</w:t>
            </w:r>
          </w:p>
        </w:tc>
        <w:tc>
          <w:tcPr>
            <w:tcW w:w="1525" w:type="dxa"/>
          </w:tcPr>
          <w:p w:rsidR="00C00F56" w:rsidRDefault="00C00F56" w:rsidP="00A530FE">
            <w:pPr>
              <w:jc w:val="center"/>
              <w:rPr>
                <w:rFonts w:ascii="Times New Roman" w:hAnsi="Times New Roman" w:cs="Times New Roman"/>
                <w:b/>
                <w:sz w:val="24"/>
                <w:szCs w:val="24"/>
              </w:rPr>
            </w:pPr>
            <w:r>
              <w:rPr>
                <w:rFonts w:ascii="Times New Roman" w:hAnsi="Times New Roman" w:cs="Times New Roman"/>
                <w:b/>
                <w:sz w:val="24"/>
                <w:szCs w:val="24"/>
              </w:rPr>
              <w:t>288-</w:t>
            </w:r>
            <w:r w:rsidR="009D53DC">
              <w:rPr>
                <w:rFonts w:ascii="Times New Roman" w:hAnsi="Times New Roman" w:cs="Times New Roman"/>
                <w:b/>
                <w:sz w:val="24"/>
                <w:szCs w:val="24"/>
              </w:rPr>
              <w:t>291</w:t>
            </w:r>
          </w:p>
        </w:tc>
      </w:tr>
      <w:tr w:rsidR="00C00F56" w:rsidTr="00B56244">
        <w:tc>
          <w:tcPr>
            <w:tcW w:w="8046" w:type="dxa"/>
            <w:gridSpan w:val="2"/>
          </w:tcPr>
          <w:p w:rsidR="00C00F56" w:rsidRDefault="00C00F56" w:rsidP="00A26386">
            <w:pPr>
              <w:jc w:val="both"/>
              <w:rPr>
                <w:rFonts w:ascii="Times New Roman" w:hAnsi="Times New Roman" w:cs="Times New Roman"/>
                <w:sz w:val="24"/>
                <w:szCs w:val="24"/>
              </w:rPr>
            </w:pPr>
            <w:r>
              <w:rPr>
                <w:rFonts w:ascii="Times New Roman" w:hAnsi="Times New Roman" w:cs="Times New Roman"/>
                <w:sz w:val="24"/>
                <w:szCs w:val="24"/>
              </w:rPr>
              <w:t>Приложение 2. Оценочные и методические материалы</w:t>
            </w:r>
          </w:p>
        </w:tc>
        <w:tc>
          <w:tcPr>
            <w:tcW w:w="1525" w:type="dxa"/>
          </w:tcPr>
          <w:p w:rsidR="00C00F56" w:rsidRDefault="009D53DC" w:rsidP="00A530FE">
            <w:pPr>
              <w:jc w:val="center"/>
              <w:rPr>
                <w:rFonts w:ascii="Times New Roman" w:hAnsi="Times New Roman" w:cs="Times New Roman"/>
                <w:b/>
                <w:sz w:val="24"/>
                <w:szCs w:val="24"/>
              </w:rPr>
            </w:pPr>
            <w:r>
              <w:rPr>
                <w:rFonts w:ascii="Times New Roman" w:hAnsi="Times New Roman" w:cs="Times New Roman"/>
                <w:b/>
                <w:sz w:val="24"/>
                <w:szCs w:val="24"/>
              </w:rPr>
              <w:t>292-299</w:t>
            </w:r>
          </w:p>
        </w:tc>
      </w:tr>
    </w:tbl>
    <w:p w:rsidR="00D93545" w:rsidRDefault="00D93545" w:rsidP="008B45C4">
      <w:pPr>
        <w:jc w:val="both"/>
        <w:rPr>
          <w:rFonts w:ascii="Times New Roman" w:hAnsi="Times New Roman" w:cs="Times New Roman"/>
          <w:b/>
          <w:sz w:val="28"/>
          <w:szCs w:val="28"/>
        </w:rPr>
      </w:pPr>
    </w:p>
    <w:p w:rsidR="00C00F56" w:rsidRDefault="00C00F56" w:rsidP="008B45C4">
      <w:pPr>
        <w:jc w:val="both"/>
        <w:rPr>
          <w:rFonts w:ascii="Times New Roman" w:hAnsi="Times New Roman" w:cs="Times New Roman"/>
          <w:b/>
          <w:sz w:val="28"/>
          <w:szCs w:val="28"/>
        </w:rPr>
      </w:pPr>
    </w:p>
    <w:p w:rsidR="00A73640" w:rsidRPr="00E31D4C" w:rsidRDefault="00A73640" w:rsidP="00A73640">
      <w:pPr>
        <w:pStyle w:val="a9"/>
        <w:spacing w:line="276" w:lineRule="auto"/>
        <w:jc w:val="center"/>
        <w:rPr>
          <w:b/>
          <w:sz w:val="24"/>
          <w:szCs w:val="24"/>
        </w:rPr>
      </w:pPr>
      <w:r w:rsidRPr="00E31D4C">
        <w:rPr>
          <w:b/>
          <w:sz w:val="24"/>
          <w:szCs w:val="24"/>
        </w:rPr>
        <w:t>ОБЩИЕ ПОЛОЖЕНИЯ</w:t>
      </w:r>
    </w:p>
    <w:p w:rsidR="00A73640" w:rsidRPr="00E31D4C" w:rsidRDefault="00A73640" w:rsidP="00A73640">
      <w:pPr>
        <w:pStyle w:val="a9"/>
        <w:spacing w:line="276" w:lineRule="auto"/>
        <w:jc w:val="both"/>
        <w:rPr>
          <w:sz w:val="24"/>
          <w:szCs w:val="24"/>
        </w:rPr>
      </w:pPr>
    </w:p>
    <w:p w:rsidR="00A73640" w:rsidRPr="00E31D4C" w:rsidRDefault="00A73640" w:rsidP="00A73640">
      <w:pPr>
        <w:pStyle w:val="a9"/>
        <w:spacing w:line="276" w:lineRule="auto"/>
        <w:jc w:val="both"/>
        <w:rPr>
          <w:sz w:val="24"/>
          <w:szCs w:val="24"/>
        </w:rPr>
      </w:pPr>
      <w:r w:rsidRPr="00E31D4C">
        <w:rPr>
          <w:sz w:val="24"/>
          <w:szCs w:val="24"/>
        </w:rPr>
        <w:t xml:space="preserve">    Основная образовательная программа </w:t>
      </w:r>
      <w:r>
        <w:rPr>
          <w:sz w:val="24"/>
          <w:szCs w:val="24"/>
        </w:rPr>
        <w:t>среднего</w:t>
      </w:r>
      <w:r w:rsidRPr="00E31D4C">
        <w:rPr>
          <w:sz w:val="24"/>
          <w:szCs w:val="24"/>
        </w:rPr>
        <w:t xml:space="preserve"> о</w:t>
      </w:r>
      <w:r>
        <w:rPr>
          <w:sz w:val="24"/>
          <w:szCs w:val="24"/>
        </w:rPr>
        <w:t>бщего образования (далее – ООП С</w:t>
      </w:r>
      <w:r w:rsidRPr="00E31D4C">
        <w:rPr>
          <w:sz w:val="24"/>
          <w:szCs w:val="24"/>
        </w:rPr>
        <w:t>ОО)</w:t>
      </w:r>
      <w:r w:rsidR="00E71705">
        <w:rPr>
          <w:sz w:val="24"/>
          <w:szCs w:val="24"/>
        </w:rPr>
        <w:t xml:space="preserve"> МБОУ «Краснополянская СШ»</w:t>
      </w:r>
      <w:r w:rsidRPr="00E31D4C">
        <w:rPr>
          <w:sz w:val="24"/>
          <w:szCs w:val="24"/>
        </w:rPr>
        <w:t xml:space="preserve"> разработана в соответствии с требованиями </w:t>
      </w:r>
      <w:r>
        <w:rPr>
          <w:sz w:val="24"/>
          <w:szCs w:val="24"/>
        </w:rPr>
        <w:t xml:space="preserve">федерального </w:t>
      </w:r>
      <w:r w:rsidRPr="00E31D4C">
        <w:rPr>
          <w:sz w:val="24"/>
          <w:szCs w:val="24"/>
        </w:rPr>
        <w:t xml:space="preserve">государственного образовательного стандарта </w:t>
      </w:r>
      <w:r>
        <w:rPr>
          <w:sz w:val="24"/>
          <w:szCs w:val="24"/>
        </w:rPr>
        <w:t>среднего общего образования,</w:t>
      </w:r>
      <w:r w:rsidRPr="00E31D4C">
        <w:rPr>
          <w:sz w:val="24"/>
          <w:szCs w:val="24"/>
        </w:rPr>
        <w:t xml:space="preserve">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w:t>
      </w:r>
      <w:r>
        <w:rPr>
          <w:sz w:val="24"/>
          <w:szCs w:val="24"/>
        </w:rPr>
        <w:t>среднего</w:t>
      </w:r>
      <w:r w:rsidRPr="00E31D4C">
        <w:rPr>
          <w:sz w:val="24"/>
          <w:szCs w:val="24"/>
        </w:rPr>
        <w:t xml:space="preserve"> общего о</w:t>
      </w:r>
      <w:r>
        <w:rPr>
          <w:sz w:val="24"/>
          <w:szCs w:val="24"/>
        </w:rPr>
        <w:t>бразования. При разработке ООП С</w:t>
      </w:r>
      <w:r w:rsidRPr="00E31D4C">
        <w:rPr>
          <w:sz w:val="24"/>
          <w:szCs w:val="24"/>
        </w:rPr>
        <w:t xml:space="preserve">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w:t>
      </w:r>
      <w:r>
        <w:rPr>
          <w:sz w:val="24"/>
          <w:szCs w:val="24"/>
        </w:rPr>
        <w:t>среднего</w:t>
      </w:r>
      <w:r w:rsidR="00D0198E">
        <w:rPr>
          <w:sz w:val="24"/>
          <w:szCs w:val="24"/>
        </w:rPr>
        <w:t xml:space="preserve"> общего образования</w:t>
      </w:r>
      <w:r w:rsidR="00D0198E" w:rsidRPr="00D0198E">
        <w:rPr>
          <w:sz w:val="24"/>
          <w:szCs w:val="24"/>
        </w:rPr>
        <w:t xml:space="preserve">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Pr="00E31D4C">
        <w:rPr>
          <w:sz w:val="24"/>
          <w:szCs w:val="24"/>
        </w:rPr>
        <w:t xml:space="preserve"> разработана на основе примерной основной образовательной программы </w:t>
      </w:r>
      <w:r>
        <w:rPr>
          <w:sz w:val="24"/>
          <w:szCs w:val="24"/>
        </w:rPr>
        <w:t>среднего</w:t>
      </w:r>
      <w:r w:rsidRPr="00E31D4C">
        <w:rPr>
          <w:sz w:val="24"/>
          <w:szCs w:val="24"/>
        </w:rPr>
        <w:t xml:space="preserve"> общего образования с учётом образовательных потребностей и запросов участников образовательных отношений. </w:t>
      </w:r>
    </w:p>
    <w:p w:rsidR="00A73640" w:rsidRPr="00E31D4C" w:rsidRDefault="00A73640" w:rsidP="00A73640">
      <w:pPr>
        <w:pStyle w:val="a9"/>
        <w:spacing w:line="276" w:lineRule="auto"/>
        <w:jc w:val="both"/>
        <w:rPr>
          <w:sz w:val="24"/>
          <w:szCs w:val="24"/>
        </w:rPr>
      </w:pPr>
      <w:r w:rsidRPr="00E31D4C">
        <w:rPr>
          <w:sz w:val="24"/>
          <w:szCs w:val="24"/>
        </w:rPr>
        <w:t xml:space="preserve">   Разработка основной образовательной программы </w:t>
      </w:r>
      <w:r>
        <w:rPr>
          <w:sz w:val="24"/>
          <w:szCs w:val="24"/>
        </w:rPr>
        <w:t>среднего</w:t>
      </w:r>
      <w:r w:rsidRPr="00E31D4C">
        <w:rPr>
          <w:sz w:val="24"/>
          <w:szCs w:val="24"/>
        </w:rPr>
        <w:t xml:space="preserve"> общего образования осуществлялась участниками образовательных отношений самостоятельно с привлечением органов самоуправления (педагогический совет</w:t>
      </w:r>
      <w:r w:rsidR="00D0198E">
        <w:rPr>
          <w:sz w:val="24"/>
          <w:szCs w:val="24"/>
        </w:rPr>
        <w:t xml:space="preserve">                 </w:t>
      </w:r>
      <w:r w:rsidRPr="00E31D4C">
        <w:rPr>
          <w:sz w:val="24"/>
          <w:szCs w:val="24"/>
        </w:rPr>
        <w:t xml:space="preserve">), что обеспечивает государственно-общественный характер управления образовательной организацией. </w:t>
      </w:r>
    </w:p>
    <w:p w:rsidR="00A73640" w:rsidRPr="00E31D4C" w:rsidRDefault="00A73640" w:rsidP="00A73640">
      <w:pPr>
        <w:pStyle w:val="a9"/>
        <w:spacing w:line="276" w:lineRule="auto"/>
        <w:jc w:val="both"/>
        <w:rPr>
          <w:sz w:val="24"/>
          <w:szCs w:val="24"/>
        </w:rPr>
      </w:pPr>
      <w:r w:rsidRPr="00E31D4C">
        <w:rPr>
          <w:sz w:val="24"/>
          <w:szCs w:val="24"/>
        </w:rPr>
        <w:t xml:space="preserve">   Срок реализации </w:t>
      </w:r>
      <w:r>
        <w:rPr>
          <w:sz w:val="24"/>
          <w:szCs w:val="24"/>
        </w:rPr>
        <w:t>ООП СОО</w:t>
      </w:r>
      <w:r w:rsidR="00D0198E" w:rsidRPr="00D0198E">
        <w:rPr>
          <w:sz w:val="24"/>
          <w:szCs w:val="24"/>
        </w:rPr>
        <w:t xml:space="preserve">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r>
        <w:rPr>
          <w:sz w:val="24"/>
          <w:szCs w:val="24"/>
        </w:rPr>
        <w:t xml:space="preserve"> </w:t>
      </w:r>
      <w:r w:rsidR="00D0198E">
        <w:rPr>
          <w:sz w:val="24"/>
          <w:szCs w:val="24"/>
        </w:rPr>
        <w:t xml:space="preserve"> 2020 – 2021</w:t>
      </w:r>
      <w:r w:rsidRPr="00E31D4C">
        <w:rPr>
          <w:sz w:val="24"/>
          <w:szCs w:val="24"/>
        </w:rPr>
        <w:t xml:space="preserve"> учебный год.</w:t>
      </w:r>
    </w:p>
    <w:p w:rsidR="00A73640" w:rsidRPr="00E31D4C" w:rsidRDefault="00A73640" w:rsidP="00A73640">
      <w:pPr>
        <w:pStyle w:val="a9"/>
        <w:spacing w:line="276" w:lineRule="auto"/>
        <w:jc w:val="both"/>
        <w:rPr>
          <w:sz w:val="24"/>
          <w:szCs w:val="24"/>
        </w:rPr>
      </w:pPr>
      <w:r w:rsidRPr="00E31D4C">
        <w:rPr>
          <w:sz w:val="24"/>
          <w:szCs w:val="24"/>
        </w:rPr>
        <w:t xml:space="preserve">   Содержание основной образовательной программы </w:t>
      </w:r>
      <w:r>
        <w:rPr>
          <w:sz w:val="24"/>
          <w:szCs w:val="24"/>
        </w:rPr>
        <w:t>среднего</w:t>
      </w:r>
      <w:r w:rsidRPr="00E31D4C">
        <w:rPr>
          <w:sz w:val="24"/>
          <w:szCs w:val="24"/>
        </w:rPr>
        <w:t xml:space="preserve"> общего образования муниципального бюджетного общеобразовательного учреждения </w:t>
      </w:r>
      <w:r w:rsidR="00D0198E">
        <w:rPr>
          <w:sz w:val="24"/>
          <w:szCs w:val="24"/>
        </w:rPr>
        <w:t>«Краснополянская средняя школа»</w:t>
      </w:r>
      <w:r>
        <w:rPr>
          <w:sz w:val="24"/>
          <w:szCs w:val="24"/>
        </w:rPr>
        <w:t xml:space="preserve"> отражает требования ФГОС С</w:t>
      </w:r>
      <w:r w:rsidRPr="00E31D4C">
        <w:rPr>
          <w:sz w:val="24"/>
          <w:szCs w:val="24"/>
        </w:rPr>
        <w:t xml:space="preserve">ОО и содержит три основных раздела: целевой, содержательный и организационный. </w:t>
      </w:r>
    </w:p>
    <w:p w:rsidR="00A73640" w:rsidRPr="00E31D4C" w:rsidRDefault="00A73640" w:rsidP="00A73640">
      <w:pPr>
        <w:pStyle w:val="a9"/>
        <w:spacing w:line="276" w:lineRule="auto"/>
        <w:jc w:val="both"/>
        <w:rPr>
          <w:sz w:val="24"/>
          <w:szCs w:val="24"/>
        </w:rPr>
      </w:pPr>
      <w:r w:rsidRPr="00E31D4C">
        <w:rPr>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w:t>
      </w:r>
      <w:r>
        <w:rPr>
          <w:sz w:val="24"/>
          <w:szCs w:val="24"/>
        </w:rPr>
        <w:t xml:space="preserve"> с требованиями ФГОС С</w:t>
      </w:r>
      <w:r w:rsidRPr="00E31D4C">
        <w:rPr>
          <w:sz w:val="24"/>
          <w:szCs w:val="24"/>
        </w:rPr>
        <w:t xml:space="preserve">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8139CC" w:rsidRPr="008139CC" w:rsidRDefault="00A73640" w:rsidP="008139CC">
      <w:pPr>
        <w:pStyle w:val="a9"/>
        <w:spacing w:line="276" w:lineRule="auto"/>
        <w:jc w:val="both"/>
        <w:rPr>
          <w:b/>
          <w:sz w:val="24"/>
          <w:szCs w:val="24"/>
        </w:rPr>
      </w:pPr>
      <w:r w:rsidRPr="00E31D4C">
        <w:rPr>
          <w:sz w:val="24"/>
          <w:szCs w:val="24"/>
        </w:rPr>
        <w:t xml:space="preserve">   </w:t>
      </w:r>
      <w:r w:rsidR="008139CC" w:rsidRPr="008139CC">
        <w:rPr>
          <w:b/>
          <w:sz w:val="24"/>
          <w:szCs w:val="24"/>
        </w:rPr>
        <w:t xml:space="preserve">Целевой раздел включает:  </w:t>
      </w:r>
    </w:p>
    <w:p w:rsidR="008139CC" w:rsidRPr="008139CC" w:rsidRDefault="008139CC" w:rsidP="008139CC">
      <w:pPr>
        <w:pStyle w:val="a9"/>
        <w:spacing w:line="276" w:lineRule="auto"/>
        <w:jc w:val="both"/>
        <w:rPr>
          <w:sz w:val="24"/>
          <w:szCs w:val="24"/>
        </w:rPr>
      </w:pPr>
      <w:r w:rsidRPr="008139CC">
        <w:rPr>
          <w:sz w:val="24"/>
          <w:szCs w:val="24"/>
        </w:rPr>
        <w:t xml:space="preserve">– пояснительную записку; </w:t>
      </w:r>
    </w:p>
    <w:p w:rsidR="008139CC" w:rsidRPr="008139CC" w:rsidRDefault="008139CC" w:rsidP="008139CC">
      <w:pPr>
        <w:pStyle w:val="a9"/>
        <w:spacing w:line="276" w:lineRule="auto"/>
        <w:jc w:val="both"/>
        <w:rPr>
          <w:sz w:val="24"/>
          <w:szCs w:val="24"/>
        </w:rPr>
      </w:pPr>
      <w:r w:rsidRPr="008139CC">
        <w:rPr>
          <w:sz w:val="24"/>
          <w:szCs w:val="24"/>
        </w:rPr>
        <w:t xml:space="preserve">– планируемые результаты освоения обучающимися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 систему оценки достижения планируемых результатов освоения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   Содержательный раздел определяет общее содержание </w:t>
      </w:r>
      <w:r>
        <w:rPr>
          <w:sz w:val="24"/>
          <w:szCs w:val="24"/>
        </w:rPr>
        <w:t xml:space="preserve">среднего </w:t>
      </w:r>
      <w:r w:rsidRPr="008139CC">
        <w:rPr>
          <w:sz w:val="24"/>
          <w:szCs w:val="24"/>
        </w:rPr>
        <w:t xml:space="preserve">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8139CC" w:rsidRDefault="008139CC" w:rsidP="008139CC">
      <w:pPr>
        <w:pStyle w:val="a9"/>
        <w:spacing w:line="276" w:lineRule="auto"/>
        <w:jc w:val="both"/>
        <w:rPr>
          <w:sz w:val="24"/>
          <w:szCs w:val="24"/>
        </w:rPr>
      </w:pPr>
      <w:r>
        <w:rPr>
          <w:sz w:val="24"/>
          <w:szCs w:val="24"/>
        </w:rPr>
        <w:t>- п</w:t>
      </w:r>
      <w:r w:rsidRPr="008663DD">
        <w:rPr>
          <w:sz w:val="24"/>
          <w:szCs w:val="24"/>
        </w:rPr>
        <w:t xml:space="preserve">рограмма развития универсальных </w:t>
      </w:r>
      <w:r>
        <w:rPr>
          <w:sz w:val="24"/>
          <w:szCs w:val="24"/>
        </w:rPr>
        <w:t xml:space="preserve">учебных действий при получении среднего общего образования, включающая формирование компетенций; </w:t>
      </w:r>
    </w:p>
    <w:p w:rsidR="008139CC" w:rsidRPr="008139CC" w:rsidRDefault="008139CC" w:rsidP="008139CC">
      <w:pPr>
        <w:pStyle w:val="a9"/>
        <w:spacing w:line="276" w:lineRule="auto"/>
        <w:jc w:val="both"/>
        <w:rPr>
          <w:sz w:val="24"/>
          <w:szCs w:val="24"/>
        </w:rPr>
      </w:pPr>
      <w:r w:rsidRPr="008139CC">
        <w:rPr>
          <w:sz w:val="24"/>
          <w:szCs w:val="24"/>
        </w:rPr>
        <w:t xml:space="preserve">– программы отдельных учебных предметов, курсов; </w:t>
      </w:r>
    </w:p>
    <w:p w:rsidR="008139CC" w:rsidRPr="008139CC" w:rsidRDefault="008139CC" w:rsidP="008139CC">
      <w:pPr>
        <w:pStyle w:val="a9"/>
        <w:spacing w:line="276" w:lineRule="auto"/>
        <w:jc w:val="both"/>
        <w:rPr>
          <w:sz w:val="24"/>
          <w:szCs w:val="24"/>
        </w:rPr>
      </w:pPr>
      <w:r w:rsidRPr="008139CC">
        <w:rPr>
          <w:sz w:val="24"/>
          <w:szCs w:val="24"/>
        </w:rPr>
        <w:t xml:space="preserve">– </w:t>
      </w:r>
      <w:r>
        <w:rPr>
          <w:sz w:val="24"/>
          <w:szCs w:val="24"/>
        </w:rPr>
        <w:t>п</w:t>
      </w:r>
      <w:r w:rsidRPr="00A26386">
        <w:rPr>
          <w:sz w:val="24"/>
          <w:szCs w:val="24"/>
        </w:rPr>
        <w:t>рограмма воспитания и социализации обучающихся при получении среднего общего образования</w:t>
      </w:r>
      <w:r w:rsidRPr="008139CC">
        <w:rPr>
          <w:sz w:val="24"/>
          <w:szCs w:val="24"/>
        </w:rPr>
        <w:t xml:space="preserve">; </w:t>
      </w:r>
    </w:p>
    <w:p w:rsidR="008139CC" w:rsidRPr="008139CC" w:rsidRDefault="008139CC" w:rsidP="008139CC">
      <w:pPr>
        <w:pStyle w:val="a9"/>
        <w:spacing w:line="276" w:lineRule="auto"/>
        <w:jc w:val="both"/>
        <w:rPr>
          <w:sz w:val="24"/>
          <w:szCs w:val="24"/>
        </w:rPr>
      </w:pPr>
      <w:r w:rsidRPr="008139CC">
        <w:rPr>
          <w:sz w:val="24"/>
          <w:szCs w:val="24"/>
        </w:rPr>
        <w:t>– программу коррекционной работы.</w:t>
      </w:r>
    </w:p>
    <w:p w:rsidR="008139CC" w:rsidRPr="008139CC" w:rsidRDefault="008139CC" w:rsidP="008139CC">
      <w:pPr>
        <w:pStyle w:val="a9"/>
        <w:spacing w:line="276" w:lineRule="auto"/>
        <w:jc w:val="both"/>
        <w:rPr>
          <w:sz w:val="24"/>
          <w:szCs w:val="24"/>
        </w:rPr>
      </w:pPr>
      <w:r w:rsidRPr="008139CC">
        <w:rPr>
          <w:sz w:val="24"/>
          <w:szCs w:val="24"/>
        </w:rPr>
        <w:lastRenderedPageBreak/>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Организационный раздел включает: </w:t>
      </w:r>
    </w:p>
    <w:p w:rsidR="008139CC" w:rsidRPr="008139CC" w:rsidRDefault="008139CC" w:rsidP="008139CC">
      <w:pPr>
        <w:pStyle w:val="a9"/>
        <w:spacing w:line="276" w:lineRule="auto"/>
        <w:jc w:val="both"/>
        <w:rPr>
          <w:sz w:val="24"/>
          <w:szCs w:val="24"/>
        </w:rPr>
      </w:pPr>
      <w:r w:rsidRPr="008139CC">
        <w:rPr>
          <w:sz w:val="24"/>
          <w:szCs w:val="24"/>
        </w:rPr>
        <w:t xml:space="preserve">– учебный план основного общего образования; </w:t>
      </w:r>
    </w:p>
    <w:p w:rsidR="008139CC" w:rsidRPr="008139CC" w:rsidRDefault="008139CC" w:rsidP="008139CC">
      <w:pPr>
        <w:pStyle w:val="a9"/>
        <w:spacing w:line="276" w:lineRule="auto"/>
        <w:jc w:val="both"/>
        <w:rPr>
          <w:sz w:val="24"/>
          <w:szCs w:val="24"/>
        </w:rPr>
      </w:pPr>
      <w:r w:rsidRPr="008139CC">
        <w:rPr>
          <w:sz w:val="24"/>
          <w:szCs w:val="24"/>
        </w:rPr>
        <w:t xml:space="preserve">– план внеурочной деятельности; </w:t>
      </w:r>
    </w:p>
    <w:p w:rsidR="008139CC" w:rsidRPr="008139CC" w:rsidRDefault="008139CC" w:rsidP="008139CC">
      <w:pPr>
        <w:pStyle w:val="a9"/>
        <w:spacing w:line="276" w:lineRule="auto"/>
        <w:jc w:val="both"/>
        <w:rPr>
          <w:sz w:val="24"/>
          <w:szCs w:val="24"/>
        </w:rPr>
      </w:pPr>
      <w:r w:rsidRPr="008139CC">
        <w:rPr>
          <w:sz w:val="24"/>
          <w:szCs w:val="24"/>
        </w:rPr>
        <w:t xml:space="preserve">– календарный учебный график; </w:t>
      </w:r>
    </w:p>
    <w:p w:rsidR="008139CC" w:rsidRPr="008139CC" w:rsidRDefault="008139CC" w:rsidP="008139CC">
      <w:pPr>
        <w:pStyle w:val="a9"/>
        <w:spacing w:line="276" w:lineRule="auto"/>
        <w:jc w:val="both"/>
        <w:rPr>
          <w:sz w:val="24"/>
          <w:szCs w:val="24"/>
        </w:rPr>
      </w:pPr>
      <w:r w:rsidRPr="008139CC">
        <w:rPr>
          <w:sz w:val="24"/>
          <w:szCs w:val="24"/>
        </w:rPr>
        <w:t xml:space="preserve">– систему условий реализации основной образовательной программы в соответствии с требованиями ФГОС ООО. </w:t>
      </w:r>
    </w:p>
    <w:p w:rsidR="00A73640" w:rsidRPr="00E31D4C" w:rsidRDefault="00A73640" w:rsidP="008139CC">
      <w:pPr>
        <w:pStyle w:val="a9"/>
        <w:spacing w:line="276" w:lineRule="auto"/>
        <w:jc w:val="both"/>
        <w:rPr>
          <w:sz w:val="24"/>
          <w:szCs w:val="24"/>
        </w:rPr>
      </w:pPr>
      <w:r w:rsidRPr="00E31D4C">
        <w:rPr>
          <w:sz w:val="24"/>
          <w:szCs w:val="24"/>
        </w:rPr>
        <w:t xml:space="preserve">    Муниципальное бюджетное обще</w:t>
      </w:r>
      <w:r w:rsidR="00D0198E">
        <w:rPr>
          <w:sz w:val="24"/>
          <w:szCs w:val="24"/>
        </w:rPr>
        <w:t>образовательное учреждение «Краснополянская СШ»</w:t>
      </w:r>
      <w:r w:rsidRPr="00E31D4C">
        <w:rPr>
          <w:sz w:val="24"/>
          <w:szCs w:val="24"/>
        </w:rPr>
        <w:t xml:space="preserve"> как образовательная организация, реализующая основную образовательную программу </w:t>
      </w:r>
      <w:r>
        <w:rPr>
          <w:sz w:val="24"/>
          <w:szCs w:val="24"/>
        </w:rPr>
        <w:t>среднего</w:t>
      </w:r>
      <w:r w:rsidRPr="00E31D4C">
        <w:rPr>
          <w:sz w:val="24"/>
          <w:szCs w:val="24"/>
        </w:rPr>
        <w:t xml:space="preserve">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A73640" w:rsidRPr="00E31D4C" w:rsidRDefault="00A73640" w:rsidP="00A73640">
      <w:pPr>
        <w:pStyle w:val="a9"/>
        <w:spacing w:line="276" w:lineRule="auto"/>
        <w:jc w:val="both"/>
        <w:rPr>
          <w:sz w:val="24"/>
          <w:szCs w:val="24"/>
        </w:rPr>
      </w:pPr>
      <w:r w:rsidRPr="00E31D4C">
        <w:rPr>
          <w:sz w:val="24"/>
          <w:szCs w:val="24"/>
        </w:rPr>
        <w:t>– с Уставом и другими документами, регламентирующими осуществление образовател</w:t>
      </w:r>
      <w:r w:rsidR="00D0198E">
        <w:rPr>
          <w:sz w:val="24"/>
          <w:szCs w:val="24"/>
        </w:rPr>
        <w:t>ьной деятельности в 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r w:rsidRPr="00E31D4C">
        <w:rPr>
          <w:sz w:val="24"/>
          <w:szCs w:val="24"/>
        </w:rPr>
        <w:t xml:space="preserve">; </w:t>
      </w:r>
    </w:p>
    <w:p w:rsidR="00A73640" w:rsidRPr="00E31D4C" w:rsidRDefault="00A73640" w:rsidP="00A73640">
      <w:pPr>
        <w:pStyle w:val="a9"/>
        <w:spacing w:line="276" w:lineRule="auto"/>
        <w:jc w:val="both"/>
        <w:rPr>
          <w:sz w:val="24"/>
          <w:szCs w:val="24"/>
        </w:rPr>
      </w:pPr>
      <w:r w:rsidRPr="00E31D4C">
        <w:rPr>
          <w:sz w:val="24"/>
          <w:szCs w:val="24"/>
        </w:rPr>
        <w:t xml:space="preserve">– с их правами и обязанностями в части формирования реализации основной образовательной программы </w:t>
      </w:r>
      <w:r>
        <w:rPr>
          <w:sz w:val="24"/>
          <w:szCs w:val="24"/>
        </w:rPr>
        <w:t>среднего</w:t>
      </w:r>
      <w:r w:rsidRPr="00E31D4C">
        <w:rPr>
          <w:sz w:val="24"/>
          <w:szCs w:val="24"/>
        </w:rPr>
        <w:t xml:space="preserve"> общего образования, установленными законодательством Российской Федерации и Уставом образовательной организации. </w:t>
      </w:r>
    </w:p>
    <w:p w:rsidR="00A73640" w:rsidRPr="00E31D4C" w:rsidRDefault="00A73640" w:rsidP="00A73640">
      <w:pPr>
        <w:pStyle w:val="a9"/>
        <w:spacing w:line="276" w:lineRule="auto"/>
        <w:jc w:val="both"/>
        <w:rPr>
          <w:sz w:val="24"/>
          <w:szCs w:val="24"/>
        </w:rPr>
      </w:pPr>
      <w:r w:rsidRPr="00E31D4C">
        <w:rPr>
          <w:sz w:val="24"/>
          <w:szCs w:val="24"/>
        </w:rPr>
        <w:t xml:space="preserve">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A73640" w:rsidRDefault="00A73640" w:rsidP="008B45C4">
      <w:pPr>
        <w:jc w:val="both"/>
        <w:rPr>
          <w:rFonts w:ascii="Times New Roman" w:hAnsi="Times New Roman" w:cs="Times New Roman"/>
          <w:b/>
          <w:sz w:val="28"/>
          <w:szCs w:val="28"/>
        </w:rPr>
      </w:pPr>
    </w:p>
    <w:p w:rsidR="00EF7781" w:rsidRDefault="00EF7781"/>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74528E" w:rsidRDefault="0074528E" w:rsidP="00A30934">
      <w:pPr>
        <w:pStyle w:val="a9"/>
        <w:spacing w:line="276" w:lineRule="auto"/>
        <w:jc w:val="both"/>
        <w:rPr>
          <w:rFonts w:asciiTheme="minorHAnsi" w:eastAsiaTheme="minorEastAsia" w:hAnsiTheme="minorHAnsi" w:cstheme="minorBidi"/>
          <w:sz w:val="22"/>
          <w:szCs w:val="22"/>
          <w:lang w:eastAsia="ru-RU"/>
        </w:rPr>
      </w:pPr>
    </w:p>
    <w:p w:rsidR="00260B13" w:rsidRDefault="00A30934" w:rsidP="00A30934">
      <w:pPr>
        <w:pStyle w:val="a9"/>
        <w:spacing w:line="276" w:lineRule="auto"/>
        <w:jc w:val="both"/>
        <w:rPr>
          <w:b/>
          <w:sz w:val="24"/>
          <w:szCs w:val="24"/>
        </w:rPr>
      </w:pPr>
      <w:r>
        <w:rPr>
          <w:b/>
          <w:sz w:val="24"/>
          <w:szCs w:val="24"/>
        </w:rPr>
        <w:lastRenderedPageBreak/>
        <w:t>1.</w:t>
      </w:r>
      <w:r w:rsidR="00260B13" w:rsidRPr="00A30934">
        <w:rPr>
          <w:b/>
          <w:sz w:val="24"/>
          <w:szCs w:val="24"/>
        </w:rPr>
        <w:t xml:space="preserve">Целевой раздел основной образовательной программы </w:t>
      </w:r>
      <w:r w:rsidRPr="00A30934">
        <w:rPr>
          <w:b/>
          <w:sz w:val="24"/>
          <w:szCs w:val="24"/>
        </w:rPr>
        <w:t>среднего</w:t>
      </w:r>
      <w:r w:rsidR="00260B13" w:rsidRPr="00A30934">
        <w:rPr>
          <w:b/>
          <w:sz w:val="24"/>
          <w:szCs w:val="24"/>
        </w:rPr>
        <w:t xml:space="preserve"> общего образования</w:t>
      </w:r>
    </w:p>
    <w:p w:rsidR="00A30934" w:rsidRPr="00A30934" w:rsidRDefault="00A30934" w:rsidP="00A30934">
      <w:pPr>
        <w:pStyle w:val="a9"/>
        <w:spacing w:line="276" w:lineRule="auto"/>
        <w:jc w:val="both"/>
        <w:rPr>
          <w:b/>
          <w:sz w:val="24"/>
          <w:szCs w:val="24"/>
        </w:rPr>
      </w:pPr>
    </w:p>
    <w:p w:rsidR="00260B13" w:rsidRPr="00A30934" w:rsidRDefault="00A30934" w:rsidP="00A30934">
      <w:pPr>
        <w:pStyle w:val="a9"/>
        <w:spacing w:line="276" w:lineRule="auto"/>
        <w:jc w:val="center"/>
        <w:rPr>
          <w:b/>
          <w:sz w:val="24"/>
          <w:szCs w:val="24"/>
        </w:rPr>
      </w:pPr>
      <w:r>
        <w:rPr>
          <w:b/>
          <w:sz w:val="24"/>
          <w:szCs w:val="24"/>
        </w:rPr>
        <w:t xml:space="preserve">1.1 </w:t>
      </w:r>
      <w:r w:rsidR="00260B13" w:rsidRPr="00A30934">
        <w:rPr>
          <w:b/>
          <w:sz w:val="24"/>
          <w:szCs w:val="24"/>
        </w:rPr>
        <w:t>Пояснительная записка</w:t>
      </w:r>
    </w:p>
    <w:p w:rsidR="00260B13" w:rsidRPr="00A30934" w:rsidRDefault="00260B13" w:rsidP="00260B13">
      <w:pPr>
        <w:pStyle w:val="a9"/>
        <w:spacing w:line="276" w:lineRule="auto"/>
        <w:jc w:val="both"/>
        <w:rPr>
          <w:b/>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Основная образовательная программа </w:t>
      </w:r>
      <w:r w:rsidR="00A30934">
        <w:rPr>
          <w:sz w:val="24"/>
          <w:szCs w:val="24"/>
        </w:rPr>
        <w:t>среднего общего образования (далее ООП С</w:t>
      </w:r>
      <w:r w:rsidRPr="00260B13">
        <w:rPr>
          <w:sz w:val="24"/>
          <w:szCs w:val="24"/>
        </w:rPr>
        <w:t xml:space="preserve">ОО)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r w:rsidRPr="00260B13">
        <w:rPr>
          <w:sz w:val="24"/>
          <w:szCs w:val="24"/>
        </w:rPr>
        <w:t>разработана на основе:</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Конституции Российской Федерации.</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Конвенции о правах ребёнка.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Закона РФ «Об образовании в Российской Федерации» от</w:t>
      </w:r>
      <w:r w:rsidRPr="00260B13">
        <w:rPr>
          <w:snapToGrid w:val="0"/>
          <w:sz w:val="24"/>
          <w:szCs w:val="24"/>
        </w:rPr>
        <w:t xml:space="preserve"> 29.12.12 г № 273-ФЗ (</w:t>
      </w:r>
      <w:r w:rsidRPr="00260B13">
        <w:rPr>
          <w:sz w:val="24"/>
          <w:szCs w:val="24"/>
        </w:rPr>
        <w:t>ст. 12, 13, 15, 16).</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Закона Российской Федерации «Об основных гарантиях прав ребёнка».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Национальной образовательной инициативы «Наша новая школа».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Концепции модернизации российского образования на период до 2020 года.</w:t>
      </w:r>
    </w:p>
    <w:p w:rsidR="00650D48" w:rsidRDefault="00260B13" w:rsidP="00EC5F2B">
      <w:pPr>
        <w:pStyle w:val="a9"/>
        <w:numPr>
          <w:ilvl w:val="0"/>
          <w:numId w:val="1"/>
        </w:numPr>
        <w:spacing w:line="276" w:lineRule="auto"/>
        <w:jc w:val="both"/>
        <w:rPr>
          <w:sz w:val="24"/>
          <w:szCs w:val="24"/>
        </w:rPr>
      </w:pPr>
      <w:r w:rsidRPr="00260B13">
        <w:rPr>
          <w:sz w:val="24"/>
          <w:szCs w:val="24"/>
        </w:rPr>
        <w:t xml:space="preserve">Федерального государственного образовательного стандарта </w:t>
      </w:r>
      <w:r w:rsidR="00A30934">
        <w:rPr>
          <w:sz w:val="24"/>
          <w:szCs w:val="24"/>
        </w:rPr>
        <w:t>среднего</w:t>
      </w:r>
      <w:r w:rsidRPr="00260B13">
        <w:rPr>
          <w:sz w:val="24"/>
          <w:szCs w:val="24"/>
        </w:rPr>
        <w:t xml:space="preserve"> общего образования (утверждён приказом Министерства образования и науки РФ от 17 </w:t>
      </w:r>
      <w:r w:rsidR="00D93545">
        <w:rPr>
          <w:sz w:val="24"/>
          <w:szCs w:val="24"/>
        </w:rPr>
        <w:t>мая 2012 года №413</w:t>
      </w:r>
      <w:r w:rsidRPr="00260B13">
        <w:rPr>
          <w:sz w:val="24"/>
          <w:szCs w:val="24"/>
        </w:rPr>
        <w:t>).</w:t>
      </w:r>
    </w:p>
    <w:p w:rsidR="00650D48" w:rsidRPr="00650D48" w:rsidRDefault="00650D48"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29.12.2014</w:t>
      </w:r>
      <w:r w:rsidRPr="00650D48">
        <w:rPr>
          <w:sz w:val="24"/>
          <w:szCs w:val="24"/>
        </w:rPr>
        <w:t xml:space="preserve"> </w:t>
      </w:r>
      <w:r>
        <w:rPr>
          <w:sz w:val="24"/>
          <w:szCs w:val="24"/>
        </w:rPr>
        <w:t>года №1645</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800299" w:rsidRPr="00650D48" w:rsidRDefault="00800299"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31.12.2015</w:t>
      </w:r>
      <w:r w:rsidRPr="00650D48">
        <w:rPr>
          <w:sz w:val="24"/>
          <w:szCs w:val="24"/>
        </w:rPr>
        <w:t xml:space="preserve"> </w:t>
      </w:r>
      <w:r>
        <w:rPr>
          <w:sz w:val="24"/>
          <w:szCs w:val="24"/>
        </w:rPr>
        <w:t>года №1578</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650D48" w:rsidRPr="00800299" w:rsidRDefault="00800299"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29.06.2017</w:t>
      </w:r>
      <w:r w:rsidRPr="00650D48">
        <w:rPr>
          <w:sz w:val="24"/>
          <w:szCs w:val="24"/>
        </w:rPr>
        <w:t xml:space="preserve"> </w:t>
      </w:r>
      <w:r>
        <w:rPr>
          <w:sz w:val="24"/>
          <w:szCs w:val="24"/>
        </w:rPr>
        <w:t>года №613</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Приказа Министерства образования и науки РФ от 24.12.2010 г №2075 «О продолжительности рабочего времени педагогических работников».</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D0198E" w:rsidRDefault="00260B13" w:rsidP="003E4D9D">
      <w:pPr>
        <w:pStyle w:val="a9"/>
        <w:numPr>
          <w:ilvl w:val="0"/>
          <w:numId w:val="1"/>
        </w:numPr>
        <w:spacing w:line="276" w:lineRule="auto"/>
        <w:jc w:val="both"/>
        <w:rPr>
          <w:sz w:val="24"/>
          <w:szCs w:val="24"/>
        </w:rPr>
      </w:pPr>
      <w:r w:rsidRPr="00D0198E">
        <w:rPr>
          <w:sz w:val="24"/>
          <w:szCs w:val="24"/>
        </w:rPr>
        <w:t xml:space="preserve">Устава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p>
    <w:p w:rsidR="00260B13" w:rsidRPr="00D0198E" w:rsidRDefault="00260B13" w:rsidP="003E4D9D">
      <w:pPr>
        <w:pStyle w:val="a9"/>
        <w:numPr>
          <w:ilvl w:val="0"/>
          <w:numId w:val="1"/>
        </w:numPr>
        <w:spacing w:line="276" w:lineRule="auto"/>
        <w:jc w:val="both"/>
        <w:rPr>
          <w:sz w:val="24"/>
          <w:szCs w:val="24"/>
        </w:rPr>
      </w:pPr>
      <w:r w:rsidRPr="00D0198E">
        <w:rPr>
          <w:sz w:val="24"/>
          <w:szCs w:val="24"/>
        </w:rPr>
        <w:t xml:space="preserve">Программы развития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p>
    <w:p w:rsidR="00260B13" w:rsidRPr="00A30934" w:rsidRDefault="00260B13" w:rsidP="00EC5F2B">
      <w:pPr>
        <w:pStyle w:val="a9"/>
        <w:numPr>
          <w:ilvl w:val="0"/>
          <w:numId w:val="1"/>
        </w:numPr>
        <w:spacing w:line="276" w:lineRule="auto"/>
        <w:jc w:val="both"/>
        <w:rPr>
          <w:sz w:val="24"/>
          <w:szCs w:val="24"/>
        </w:rPr>
      </w:pPr>
      <w:r w:rsidRPr="00A30934">
        <w:rPr>
          <w:sz w:val="24"/>
          <w:szCs w:val="24"/>
        </w:rPr>
        <w:lastRenderedPageBreak/>
        <w:t>Положения: «О порядке приёма граждан в</w:t>
      </w:r>
      <w:r w:rsidR="00D0198E" w:rsidRPr="00D0198E">
        <w:rPr>
          <w:sz w:val="24"/>
          <w:szCs w:val="24"/>
        </w:rPr>
        <w:t xml:space="preserve">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r w:rsidRPr="00A30934">
        <w:rPr>
          <w:sz w:val="24"/>
          <w:szCs w:val="24"/>
        </w:rPr>
        <w:t>», «О системе оценок, формах и порядке проведения текущей, промежуточной аттест</w:t>
      </w:r>
      <w:r w:rsidR="00A30934">
        <w:rPr>
          <w:sz w:val="24"/>
          <w:szCs w:val="24"/>
        </w:rPr>
        <w:t>ации обучающихся 2-11 классов».</w:t>
      </w:r>
    </w:p>
    <w:p w:rsidR="00260B13" w:rsidRPr="00260B13" w:rsidRDefault="00A30934" w:rsidP="00260B13">
      <w:pPr>
        <w:pStyle w:val="a9"/>
        <w:spacing w:line="276" w:lineRule="auto"/>
        <w:jc w:val="both"/>
        <w:rPr>
          <w:sz w:val="24"/>
          <w:szCs w:val="24"/>
        </w:rPr>
      </w:pPr>
      <w:r>
        <w:rPr>
          <w:sz w:val="24"/>
          <w:szCs w:val="24"/>
        </w:rPr>
        <w:t xml:space="preserve">    ООП С</w:t>
      </w:r>
      <w:r w:rsidR="00260B13" w:rsidRPr="00260B13">
        <w:rPr>
          <w:sz w:val="24"/>
          <w:szCs w:val="24"/>
        </w:rPr>
        <w:t xml:space="preserve">ОО </w:t>
      </w:r>
      <w:r w:rsidR="00D0198E">
        <w:rPr>
          <w:sz w:val="24"/>
          <w:szCs w:val="24"/>
        </w:rPr>
        <w:t>МБОУ «Краснополянская СШ»</w:t>
      </w:r>
      <w:r w:rsidR="00D0198E" w:rsidRPr="00E31D4C">
        <w:rPr>
          <w:sz w:val="24"/>
          <w:szCs w:val="24"/>
        </w:rPr>
        <w:t xml:space="preserve"> </w:t>
      </w:r>
      <w:r w:rsidR="00D0198E">
        <w:rPr>
          <w:sz w:val="24"/>
          <w:szCs w:val="24"/>
        </w:rPr>
        <w:t xml:space="preserve"> </w:t>
      </w:r>
      <w:r w:rsidR="00D0198E" w:rsidRPr="00E31D4C">
        <w:rPr>
          <w:sz w:val="24"/>
          <w:szCs w:val="24"/>
        </w:rPr>
        <w:t xml:space="preserve"> </w:t>
      </w:r>
      <w:r w:rsidR="00260B13" w:rsidRPr="00260B13">
        <w:rPr>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260B13" w:rsidRPr="00260B13" w:rsidRDefault="00260B13" w:rsidP="00260B13">
      <w:pPr>
        <w:pStyle w:val="a9"/>
        <w:spacing w:line="276" w:lineRule="auto"/>
        <w:jc w:val="both"/>
        <w:rPr>
          <w:sz w:val="24"/>
          <w:szCs w:val="24"/>
        </w:rPr>
      </w:pPr>
      <w:r w:rsidRPr="00260B13">
        <w:rPr>
          <w:sz w:val="24"/>
          <w:szCs w:val="24"/>
        </w:rPr>
        <w:t xml:space="preserve">    </w:t>
      </w:r>
      <w:r w:rsidRPr="00260B13">
        <w:rPr>
          <w:rStyle w:val="Zag11"/>
          <w:rFonts w:eastAsia="@Arial Unicode MS"/>
          <w:sz w:val="24"/>
          <w:szCs w:val="24"/>
        </w:rPr>
        <w:t xml:space="preserve">Настоящая программа </w:t>
      </w:r>
      <w:r w:rsidRPr="00260B13">
        <w:rPr>
          <w:rStyle w:val="Zag11"/>
          <w:rFonts w:eastAsia="@Arial Unicode MS"/>
          <w:b/>
          <w:sz w:val="24"/>
          <w:szCs w:val="24"/>
        </w:rPr>
        <w:t>учитывает</w:t>
      </w:r>
      <w:r w:rsidRPr="00260B13">
        <w:rPr>
          <w:rStyle w:val="Zag11"/>
          <w:rFonts w:eastAsia="@Arial Unicode MS"/>
          <w:sz w:val="24"/>
          <w:szCs w:val="24"/>
        </w:rPr>
        <w:t xml:space="preserve"> социокультурные особенности и образовательные потребности</w:t>
      </w:r>
      <w:r w:rsidR="00E81257">
        <w:rPr>
          <w:rStyle w:val="Zag11"/>
          <w:rFonts w:eastAsia="@Arial Unicode MS"/>
          <w:sz w:val="24"/>
          <w:szCs w:val="24"/>
        </w:rPr>
        <w:t xml:space="preserve"> села Красная Поляна Черноморского района.</w:t>
      </w:r>
      <w:r w:rsidRPr="00260B13">
        <w:rPr>
          <w:rStyle w:val="Zag11"/>
          <w:rFonts w:eastAsia="@Arial Unicode MS"/>
          <w:color w:val="000000"/>
          <w:sz w:val="24"/>
          <w:szCs w:val="24"/>
        </w:rPr>
        <w:t xml:space="preserve">    Основная образовательная программа </w:t>
      </w:r>
      <w:r w:rsidR="00A30934">
        <w:rPr>
          <w:rStyle w:val="Zag11"/>
          <w:rFonts w:eastAsia="@Arial Unicode MS"/>
          <w:color w:val="000000"/>
          <w:sz w:val="24"/>
          <w:szCs w:val="24"/>
        </w:rPr>
        <w:t>среднего</w:t>
      </w:r>
      <w:r w:rsidRPr="00260B13">
        <w:rPr>
          <w:rStyle w:val="Zag11"/>
          <w:rFonts w:eastAsia="@Arial Unicode MS"/>
          <w:color w:val="000000"/>
          <w:sz w:val="24"/>
          <w:szCs w:val="24"/>
        </w:rPr>
        <w:t xml:space="preserve"> общего образования </w:t>
      </w:r>
      <w:r w:rsidR="00E81257">
        <w:rPr>
          <w:sz w:val="24"/>
          <w:szCs w:val="24"/>
        </w:rPr>
        <w:t>МБОУ «Краснополянская СШ»</w:t>
      </w:r>
      <w:r w:rsidR="00E81257" w:rsidRPr="00E31D4C">
        <w:rPr>
          <w:sz w:val="24"/>
          <w:szCs w:val="24"/>
        </w:rPr>
        <w:t xml:space="preserve"> </w:t>
      </w:r>
      <w:r w:rsidR="00E81257">
        <w:rPr>
          <w:sz w:val="24"/>
          <w:szCs w:val="24"/>
        </w:rPr>
        <w:t xml:space="preserve"> </w:t>
      </w:r>
      <w:r w:rsidR="00E81257" w:rsidRPr="00E31D4C">
        <w:rPr>
          <w:sz w:val="24"/>
          <w:szCs w:val="24"/>
        </w:rPr>
        <w:t xml:space="preserve"> </w:t>
      </w:r>
      <w:r w:rsidRPr="00260B13">
        <w:rPr>
          <w:rStyle w:val="Zag11"/>
          <w:rFonts w:eastAsia="@Arial Unicode MS"/>
          <w:color w:val="000000"/>
          <w:sz w:val="24"/>
          <w:szCs w:val="24"/>
        </w:rPr>
        <w:t xml:space="preserve">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 </w:t>
      </w:r>
      <w:r w:rsidR="00A30934">
        <w:rPr>
          <w:sz w:val="24"/>
          <w:szCs w:val="24"/>
        </w:rPr>
        <w:t>ООП С</w:t>
      </w:r>
      <w:r w:rsidRPr="00260B13">
        <w:rPr>
          <w:sz w:val="24"/>
          <w:szCs w:val="24"/>
        </w:rPr>
        <w:t xml:space="preserve">ОО определяет цели, задачи, планируемые результаты, содержание и организацию образовательной деятельности на уровне </w:t>
      </w:r>
      <w:r w:rsidR="00A30934">
        <w:rPr>
          <w:sz w:val="24"/>
          <w:szCs w:val="24"/>
        </w:rPr>
        <w:t>среднего общего образования. ООП С</w:t>
      </w:r>
      <w:r w:rsidRPr="00260B13">
        <w:rPr>
          <w:sz w:val="24"/>
          <w:szCs w:val="24"/>
        </w:rPr>
        <w:t>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w:t>
      </w:r>
      <w:r w:rsidR="00A30934">
        <w:rPr>
          <w:sz w:val="24"/>
          <w:szCs w:val="24"/>
        </w:rPr>
        <w:t>ршенствование обучающихся. ООП С</w:t>
      </w:r>
      <w:r w:rsidRPr="00260B13">
        <w:rPr>
          <w:sz w:val="24"/>
          <w:szCs w:val="24"/>
        </w:rPr>
        <w:t xml:space="preserve">ОО обеспечивает их социальную успешность, развитие творческих способностей, сохранение и укрепление здоровья. </w:t>
      </w:r>
    </w:p>
    <w:p w:rsidR="00260B13" w:rsidRPr="00260B13" w:rsidRDefault="00260B13" w:rsidP="00260B13">
      <w:pPr>
        <w:pStyle w:val="a9"/>
        <w:spacing w:line="276" w:lineRule="auto"/>
        <w:jc w:val="both"/>
        <w:rPr>
          <w:sz w:val="24"/>
          <w:szCs w:val="24"/>
        </w:rPr>
      </w:pPr>
      <w:r w:rsidRPr="00260B13">
        <w:rPr>
          <w:sz w:val="24"/>
          <w:szCs w:val="24"/>
        </w:rPr>
        <w:t xml:space="preserve">    </w:t>
      </w:r>
      <w:r w:rsidR="00A30934">
        <w:rPr>
          <w:sz w:val="24"/>
          <w:szCs w:val="24"/>
        </w:rPr>
        <w:t>Среднее</w:t>
      </w:r>
      <w:r w:rsidRPr="00260B13">
        <w:rPr>
          <w:sz w:val="24"/>
          <w:szCs w:val="24"/>
        </w:rPr>
        <w:t xml:space="preserve"> общее образование может быть получено: </w:t>
      </w:r>
    </w:p>
    <w:p w:rsidR="00260B13" w:rsidRPr="00260B13" w:rsidRDefault="00260B13" w:rsidP="00EC5F2B">
      <w:pPr>
        <w:pStyle w:val="a9"/>
        <w:numPr>
          <w:ilvl w:val="0"/>
          <w:numId w:val="2"/>
        </w:numPr>
        <w:spacing w:line="276" w:lineRule="auto"/>
        <w:jc w:val="both"/>
        <w:rPr>
          <w:sz w:val="24"/>
          <w:szCs w:val="24"/>
        </w:rPr>
      </w:pPr>
      <w:r w:rsidRPr="00260B13">
        <w:rPr>
          <w:sz w:val="24"/>
          <w:szCs w:val="24"/>
        </w:rPr>
        <w:t xml:space="preserve">в </w:t>
      </w:r>
      <w:r w:rsidR="00E81257">
        <w:rPr>
          <w:sz w:val="24"/>
          <w:szCs w:val="24"/>
        </w:rPr>
        <w:t>МБОУ «Краснополянская СШ»</w:t>
      </w:r>
      <w:r w:rsidR="00E81257" w:rsidRPr="00E31D4C">
        <w:rPr>
          <w:sz w:val="24"/>
          <w:szCs w:val="24"/>
        </w:rPr>
        <w:t xml:space="preserve"> </w:t>
      </w:r>
      <w:r w:rsidR="00E81257">
        <w:rPr>
          <w:sz w:val="24"/>
          <w:szCs w:val="24"/>
        </w:rPr>
        <w:t xml:space="preserve"> </w:t>
      </w:r>
      <w:r w:rsidR="00E81257" w:rsidRPr="00E31D4C">
        <w:rPr>
          <w:sz w:val="24"/>
          <w:szCs w:val="24"/>
        </w:rPr>
        <w:t xml:space="preserve"> </w:t>
      </w:r>
      <w:r w:rsidRPr="00260B13">
        <w:rPr>
          <w:sz w:val="24"/>
          <w:szCs w:val="24"/>
        </w:rPr>
        <w:t>(в очной</w:t>
      </w:r>
      <w:r w:rsidR="00E81257">
        <w:rPr>
          <w:sz w:val="24"/>
          <w:szCs w:val="24"/>
        </w:rPr>
        <w:t xml:space="preserve"> форме</w:t>
      </w:r>
      <w:r w:rsidRPr="00260B13">
        <w:rPr>
          <w:sz w:val="24"/>
          <w:szCs w:val="24"/>
        </w:rPr>
        <w:t xml:space="preserve">); </w:t>
      </w:r>
    </w:p>
    <w:p w:rsidR="00260B13" w:rsidRPr="00260B13" w:rsidRDefault="00260B13" w:rsidP="00EC5F2B">
      <w:pPr>
        <w:pStyle w:val="a9"/>
        <w:numPr>
          <w:ilvl w:val="0"/>
          <w:numId w:val="2"/>
        </w:numPr>
        <w:spacing w:line="276" w:lineRule="auto"/>
        <w:jc w:val="both"/>
        <w:rPr>
          <w:rFonts w:eastAsia="@Arial Unicode MS"/>
          <w:color w:val="000000"/>
          <w:sz w:val="24"/>
          <w:szCs w:val="24"/>
        </w:rPr>
      </w:pPr>
      <w:r w:rsidRPr="00260B13">
        <w:rPr>
          <w:sz w:val="24"/>
          <w:szCs w:val="24"/>
        </w:rPr>
        <w:t>вне</w:t>
      </w:r>
      <w:r w:rsidR="00E81257" w:rsidRPr="00E81257">
        <w:rPr>
          <w:sz w:val="24"/>
          <w:szCs w:val="24"/>
        </w:rPr>
        <w:t xml:space="preserve"> </w:t>
      </w:r>
      <w:r w:rsidR="00E81257">
        <w:rPr>
          <w:sz w:val="24"/>
          <w:szCs w:val="24"/>
        </w:rPr>
        <w:t>МБОУ «Краснополянская СШ»</w:t>
      </w:r>
      <w:r w:rsidR="00E81257" w:rsidRPr="00E31D4C">
        <w:rPr>
          <w:sz w:val="24"/>
          <w:szCs w:val="24"/>
        </w:rPr>
        <w:t xml:space="preserve"> </w:t>
      </w:r>
      <w:r w:rsidR="00E81257">
        <w:rPr>
          <w:sz w:val="24"/>
          <w:szCs w:val="24"/>
        </w:rPr>
        <w:t xml:space="preserve"> </w:t>
      </w:r>
      <w:r w:rsidR="00E81257" w:rsidRPr="00E31D4C">
        <w:rPr>
          <w:sz w:val="24"/>
          <w:szCs w:val="24"/>
        </w:rPr>
        <w:t xml:space="preserve"> </w:t>
      </w:r>
      <w:r w:rsidR="00E81257">
        <w:rPr>
          <w:sz w:val="24"/>
          <w:szCs w:val="24"/>
        </w:rPr>
        <w:t>(в форме семейного образования, самообразования, индивидуального обучения);</w:t>
      </w:r>
    </w:p>
    <w:p w:rsidR="00260B13" w:rsidRPr="00260B13" w:rsidRDefault="00260B13" w:rsidP="00260B13">
      <w:pPr>
        <w:pStyle w:val="a9"/>
        <w:spacing w:line="276" w:lineRule="auto"/>
        <w:jc w:val="both"/>
        <w:rPr>
          <w:sz w:val="24"/>
          <w:szCs w:val="24"/>
        </w:rPr>
      </w:pPr>
      <w:r w:rsidRPr="00260B13">
        <w:rPr>
          <w:sz w:val="24"/>
          <w:szCs w:val="24"/>
        </w:rPr>
        <w:t xml:space="preserve">    Допускается сочетание различных форм получения образования и форм обучения.</w:t>
      </w:r>
    </w:p>
    <w:p w:rsidR="00A30934" w:rsidRDefault="00260B13" w:rsidP="00260B13">
      <w:pPr>
        <w:pStyle w:val="a9"/>
        <w:spacing w:line="276" w:lineRule="auto"/>
        <w:jc w:val="both"/>
        <w:rPr>
          <w:sz w:val="24"/>
          <w:szCs w:val="24"/>
        </w:rPr>
      </w:pPr>
      <w:r w:rsidRPr="00260B13">
        <w:rPr>
          <w:sz w:val="24"/>
          <w:szCs w:val="24"/>
        </w:rPr>
        <w:t xml:space="preserve">    Срок получения </w:t>
      </w:r>
      <w:r w:rsidR="00A30934">
        <w:rPr>
          <w:sz w:val="24"/>
          <w:szCs w:val="24"/>
        </w:rPr>
        <w:t>среднего</w:t>
      </w:r>
      <w:r w:rsidRPr="00260B13">
        <w:rPr>
          <w:sz w:val="24"/>
          <w:szCs w:val="24"/>
        </w:rPr>
        <w:t xml:space="preserve"> общего образования составляет </w:t>
      </w:r>
      <w:r w:rsidR="00A30934">
        <w:rPr>
          <w:sz w:val="24"/>
          <w:szCs w:val="24"/>
        </w:rPr>
        <w:t>два года.</w:t>
      </w:r>
    </w:p>
    <w:p w:rsidR="00260B13" w:rsidRPr="00260B13" w:rsidRDefault="00260B13" w:rsidP="00260B13">
      <w:pPr>
        <w:pStyle w:val="a9"/>
        <w:spacing w:line="276" w:lineRule="auto"/>
        <w:jc w:val="both"/>
        <w:rPr>
          <w:sz w:val="24"/>
          <w:szCs w:val="24"/>
        </w:rPr>
      </w:pPr>
      <w:r w:rsidRPr="00260B13">
        <w:rPr>
          <w:sz w:val="24"/>
          <w:szCs w:val="24"/>
        </w:rPr>
        <w:t xml:space="preserve">Основная образовательная программа </w:t>
      </w:r>
      <w:r w:rsidR="00A30934">
        <w:rPr>
          <w:sz w:val="24"/>
          <w:szCs w:val="24"/>
        </w:rPr>
        <w:t>среднего</w:t>
      </w:r>
      <w:r w:rsidRPr="00260B13">
        <w:rPr>
          <w:sz w:val="24"/>
          <w:szCs w:val="24"/>
        </w:rPr>
        <w:t xml:space="preserve"> общего образо</w:t>
      </w:r>
      <w:r w:rsidR="00E81257">
        <w:rPr>
          <w:sz w:val="24"/>
          <w:szCs w:val="24"/>
        </w:rPr>
        <w:t>вания реализуется в</w:t>
      </w:r>
      <w:r w:rsidR="00E81257" w:rsidRPr="00E81257">
        <w:rPr>
          <w:sz w:val="24"/>
          <w:szCs w:val="24"/>
        </w:rPr>
        <w:t xml:space="preserve"> </w:t>
      </w:r>
      <w:r w:rsidR="00E81257">
        <w:rPr>
          <w:sz w:val="24"/>
          <w:szCs w:val="24"/>
        </w:rPr>
        <w:t>МБОУ «Краснополянская СШ»</w:t>
      </w:r>
      <w:r w:rsidR="00E81257" w:rsidRPr="00E31D4C">
        <w:rPr>
          <w:sz w:val="24"/>
          <w:szCs w:val="24"/>
        </w:rPr>
        <w:t xml:space="preserve"> </w:t>
      </w:r>
      <w:r w:rsidR="00E81257">
        <w:rPr>
          <w:sz w:val="24"/>
          <w:szCs w:val="24"/>
        </w:rPr>
        <w:t xml:space="preserve"> </w:t>
      </w:r>
      <w:r w:rsidR="00E81257" w:rsidRPr="00E31D4C">
        <w:rPr>
          <w:sz w:val="24"/>
          <w:szCs w:val="24"/>
        </w:rPr>
        <w:t xml:space="preserve"> </w:t>
      </w:r>
      <w:r w:rsidRPr="00260B13">
        <w:rPr>
          <w:sz w:val="24"/>
          <w:szCs w:val="24"/>
        </w:rPr>
        <w:t xml:space="preserve"> через урочную и внеурочную деятельность с соблюдением требований государственных санитарно-эпидемиологических правил и нормативов.</w:t>
      </w:r>
    </w:p>
    <w:p w:rsidR="00260B13" w:rsidRPr="00260B13" w:rsidRDefault="0053269D" w:rsidP="00260B13">
      <w:pPr>
        <w:pStyle w:val="a9"/>
        <w:spacing w:line="276" w:lineRule="auto"/>
        <w:jc w:val="both"/>
        <w:rPr>
          <w:sz w:val="24"/>
          <w:szCs w:val="24"/>
        </w:rPr>
      </w:pPr>
      <w:r>
        <w:rPr>
          <w:sz w:val="24"/>
          <w:szCs w:val="24"/>
        </w:rPr>
        <w:t xml:space="preserve">   </w:t>
      </w:r>
    </w:p>
    <w:p w:rsidR="0053269D" w:rsidRPr="0053269D" w:rsidRDefault="0053269D" w:rsidP="0053269D">
      <w:pPr>
        <w:pStyle w:val="a9"/>
        <w:spacing w:line="276" w:lineRule="auto"/>
        <w:jc w:val="both"/>
        <w:rPr>
          <w:sz w:val="24"/>
          <w:szCs w:val="24"/>
        </w:rPr>
      </w:pPr>
      <w:r>
        <w:rPr>
          <w:sz w:val="24"/>
          <w:szCs w:val="24"/>
        </w:rPr>
        <w:t xml:space="preserve">    </w:t>
      </w:r>
      <w:r w:rsidRPr="0053269D">
        <w:rPr>
          <w:sz w:val="24"/>
          <w:szCs w:val="24"/>
        </w:rPr>
        <w:t>Система</w:t>
      </w:r>
      <w:r w:rsidRPr="0053269D" w:rsidDel="004B188C">
        <w:rPr>
          <w:sz w:val="24"/>
          <w:szCs w:val="24"/>
        </w:rPr>
        <w:t xml:space="preserve"> </w:t>
      </w:r>
      <w:r w:rsidRPr="0053269D">
        <w:rPr>
          <w:sz w:val="24"/>
          <w:szCs w:val="24"/>
        </w:rPr>
        <w:t>внеурочной деятельности включает в с</w:t>
      </w:r>
      <w:r w:rsidR="00E81257">
        <w:rPr>
          <w:sz w:val="24"/>
          <w:szCs w:val="24"/>
        </w:rPr>
        <w:t xml:space="preserve">ебя: жизнь ученических групп  по интересам, </w:t>
      </w:r>
      <w:r w:rsidRPr="0053269D">
        <w:rPr>
          <w:sz w:val="24"/>
          <w:szCs w:val="24"/>
        </w:rPr>
        <w:t xml:space="preserve"> юношеских общественных объединений);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w:t>
      </w:r>
      <w:r>
        <w:rPr>
          <w:sz w:val="24"/>
          <w:szCs w:val="24"/>
        </w:rPr>
        <w:t>школы</w:t>
      </w:r>
      <w:r w:rsidRPr="0053269D">
        <w:rPr>
          <w:sz w:val="24"/>
          <w:szCs w:val="24"/>
        </w:rPr>
        <w:t>; систему воспитательных мероприятий.</w:t>
      </w:r>
    </w:p>
    <w:p w:rsidR="0053269D" w:rsidRPr="0053269D" w:rsidRDefault="0053269D" w:rsidP="0053269D">
      <w:pPr>
        <w:pStyle w:val="a9"/>
        <w:spacing w:line="276" w:lineRule="auto"/>
        <w:jc w:val="both"/>
        <w:rPr>
          <w:sz w:val="24"/>
          <w:szCs w:val="24"/>
        </w:rPr>
      </w:pPr>
      <w:r>
        <w:rPr>
          <w:sz w:val="24"/>
          <w:szCs w:val="24"/>
        </w:rPr>
        <w:t xml:space="preserve">    </w:t>
      </w:r>
      <w:r w:rsidRPr="0053269D">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3269D" w:rsidRPr="0053269D" w:rsidRDefault="0053269D" w:rsidP="0053269D">
      <w:pPr>
        <w:pStyle w:val="a9"/>
        <w:spacing w:line="276" w:lineRule="auto"/>
        <w:jc w:val="both"/>
        <w:rPr>
          <w:rStyle w:val="af2"/>
          <w:color w:val="000000"/>
          <w:sz w:val="24"/>
          <w:szCs w:val="24"/>
        </w:rPr>
      </w:pPr>
      <w:r>
        <w:rPr>
          <w:sz w:val="24"/>
          <w:szCs w:val="24"/>
        </w:rPr>
        <w:t xml:space="preserve">    </w:t>
      </w:r>
      <w:r w:rsidRPr="0053269D">
        <w:rPr>
          <w:sz w:val="24"/>
          <w:szCs w:val="24"/>
        </w:rPr>
        <w:t xml:space="preserve">Вариативность содержания внеурочной деятельности определяется </w:t>
      </w:r>
      <w:r>
        <w:rPr>
          <w:sz w:val="24"/>
          <w:szCs w:val="24"/>
        </w:rPr>
        <w:t>запросами обучающихся.</w:t>
      </w:r>
      <w:r w:rsidR="00FA0A3E">
        <w:rPr>
          <w:rStyle w:val="af2"/>
          <w:color w:val="000000"/>
          <w:sz w:val="24"/>
          <w:szCs w:val="24"/>
        </w:rPr>
        <w:t xml:space="preserve"> В</w:t>
      </w:r>
      <w:r w:rsidRPr="0053269D">
        <w:rPr>
          <w:rStyle w:val="af2"/>
          <w:color w:val="000000"/>
          <w:sz w:val="24"/>
          <w:szCs w:val="24"/>
        </w:rPr>
        <w:t xml:space="preserve"> курсе дисциплин внеурочной деятельности значительно </w:t>
      </w:r>
      <w:r w:rsidR="00FA0A3E">
        <w:rPr>
          <w:rStyle w:val="af2"/>
          <w:color w:val="000000"/>
          <w:sz w:val="24"/>
          <w:szCs w:val="24"/>
        </w:rPr>
        <w:t>расширяется творческий</w:t>
      </w:r>
      <w:r w:rsidRPr="0053269D">
        <w:rPr>
          <w:rStyle w:val="af2"/>
          <w:color w:val="000000"/>
          <w:sz w:val="24"/>
          <w:szCs w:val="24"/>
        </w:rPr>
        <w:t xml:space="preserve"> кругозор выпускников, развиваются языковые компетенции.</w:t>
      </w:r>
    </w:p>
    <w:p w:rsidR="00260B13" w:rsidRPr="00260B13" w:rsidRDefault="00260B13" w:rsidP="00260B13">
      <w:pPr>
        <w:pStyle w:val="a9"/>
        <w:spacing w:line="276" w:lineRule="auto"/>
        <w:jc w:val="both"/>
        <w:rPr>
          <w:sz w:val="24"/>
          <w:szCs w:val="24"/>
        </w:rPr>
      </w:pPr>
    </w:p>
    <w:p w:rsidR="00260B13" w:rsidRPr="0022247B" w:rsidRDefault="00260B13" w:rsidP="0022247B">
      <w:pPr>
        <w:pStyle w:val="a9"/>
        <w:spacing w:line="276" w:lineRule="auto"/>
        <w:jc w:val="both"/>
        <w:rPr>
          <w:sz w:val="24"/>
          <w:szCs w:val="24"/>
        </w:rPr>
      </w:pPr>
      <w:r w:rsidRPr="0022247B">
        <w:rPr>
          <w:sz w:val="24"/>
          <w:szCs w:val="24"/>
        </w:rPr>
        <w:t xml:space="preserve">    Основная образовательная программа </w:t>
      </w:r>
      <w:r w:rsidR="0022247B" w:rsidRPr="0022247B">
        <w:rPr>
          <w:sz w:val="24"/>
          <w:szCs w:val="24"/>
        </w:rPr>
        <w:t>среднего</w:t>
      </w:r>
      <w:r w:rsidRPr="0022247B">
        <w:rPr>
          <w:sz w:val="24"/>
          <w:szCs w:val="24"/>
        </w:rPr>
        <w:t xml:space="preserve"> общего образования рассмотрена на заседании </w:t>
      </w:r>
      <w:r w:rsidR="00E81257">
        <w:rPr>
          <w:sz w:val="24"/>
          <w:szCs w:val="24"/>
        </w:rPr>
        <w:t xml:space="preserve">педагогического совета и утверждена </w:t>
      </w:r>
      <w:r w:rsidRPr="0022247B">
        <w:rPr>
          <w:sz w:val="24"/>
          <w:szCs w:val="24"/>
        </w:rPr>
        <w:t>решением педагогического совета</w:t>
      </w:r>
      <w:r w:rsidR="00E81257">
        <w:rPr>
          <w:sz w:val="24"/>
          <w:szCs w:val="24"/>
        </w:rPr>
        <w:t xml:space="preserve"> (           )</w:t>
      </w:r>
      <w:r w:rsidRPr="0022247B">
        <w:rPr>
          <w:sz w:val="24"/>
          <w:szCs w:val="24"/>
        </w:rPr>
        <w:t xml:space="preserve">. </w:t>
      </w:r>
    </w:p>
    <w:p w:rsidR="00260B13" w:rsidRPr="0022247B" w:rsidRDefault="00260B13" w:rsidP="0022247B">
      <w:pPr>
        <w:pStyle w:val="a9"/>
        <w:spacing w:line="276" w:lineRule="auto"/>
        <w:jc w:val="both"/>
        <w:rPr>
          <w:sz w:val="24"/>
          <w:szCs w:val="24"/>
        </w:rPr>
      </w:pPr>
    </w:p>
    <w:p w:rsidR="0022247B" w:rsidRPr="0022247B" w:rsidRDefault="0022247B" w:rsidP="0022247B">
      <w:pPr>
        <w:pStyle w:val="a9"/>
        <w:spacing w:line="276" w:lineRule="auto"/>
        <w:jc w:val="both"/>
        <w:rPr>
          <w:sz w:val="24"/>
          <w:szCs w:val="24"/>
        </w:rPr>
      </w:pPr>
      <w:r>
        <w:rPr>
          <w:b/>
          <w:sz w:val="24"/>
          <w:szCs w:val="24"/>
        </w:rPr>
        <w:t xml:space="preserve">    </w:t>
      </w:r>
      <w:r w:rsidRPr="0022247B">
        <w:rPr>
          <w:b/>
          <w:sz w:val="24"/>
          <w:szCs w:val="24"/>
        </w:rPr>
        <w:t>Целью реализации</w:t>
      </w:r>
      <w:r w:rsidRPr="0022247B">
        <w:rPr>
          <w:sz w:val="24"/>
          <w:szCs w:val="24"/>
        </w:rPr>
        <w:t xml:space="preserve"> основной образовательной программы среднего общего образования является:</w:t>
      </w:r>
    </w:p>
    <w:p w:rsidR="0022247B" w:rsidRDefault="0022247B" w:rsidP="00EC5F2B">
      <w:pPr>
        <w:pStyle w:val="a9"/>
        <w:numPr>
          <w:ilvl w:val="0"/>
          <w:numId w:val="4"/>
        </w:numPr>
        <w:spacing w:line="276" w:lineRule="auto"/>
        <w:jc w:val="both"/>
        <w:rPr>
          <w:sz w:val="24"/>
          <w:szCs w:val="24"/>
        </w:rPr>
      </w:pPr>
      <w:r w:rsidRPr="0022247B">
        <w:rPr>
          <w:sz w:val="24"/>
          <w:szCs w:val="24"/>
        </w:rPr>
        <w:lastRenderedPageBreak/>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 xml:space="preserve">Образовательная программа ориентирована также </w:t>
      </w:r>
      <w:r w:rsidRPr="0022247B">
        <w:rPr>
          <w:b/>
          <w:bCs/>
          <w:sz w:val="24"/>
          <w:szCs w:val="24"/>
        </w:rPr>
        <w:t xml:space="preserve">на достижение уровня допрофессиональной компетенции по выбранному профилю </w:t>
      </w:r>
      <w:r w:rsidRPr="0022247B">
        <w:rPr>
          <w:sz w:val="24"/>
          <w:szCs w:val="24"/>
        </w:rPr>
        <w:t>наибольшим количеством выпускников. Также программа призвана сформировать основные показатели глобального мышления и глобального сознания, развить различные формы интеллекта, а также коммуникативные, конструктивные, организаторские, прогностические и проектировочные умения.</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 xml:space="preserve">Программа СОО учитывает специфику </w:t>
      </w:r>
      <w:r>
        <w:rPr>
          <w:sz w:val="24"/>
          <w:szCs w:val="24"/>
        </w:rPr>
        <w:t>школьного</w:t>
      </w:r>
      <w:r w:rsidRPr="0022247B">
        <w:rPr>
          <w:sz w:val="24"/>
          <w:szCs w:val="24"/>
        </w:rPr>
        <w:t xml:space="preserve"> образования, а также возрастные особенности обучающихся, которым она адресована.</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Достижение поставленной цели</w:t>
      </w:r>
      <w:r w:rsidRPr="0022247B">
        <w:rPr>
          <w:b/>
          <w:sz w:val="24"/>
          <w:szCs w:val="24"/>
        </w:rPr>
        <w:t xml:space="preserve"> </w:t>
      </w:r>
      <w:r w:rsidRPr="0022247B">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22247B">
        <w:rPr>
          <w:b/>
          <w:sz w:val="24"/>
          <w:szCs w:val="24"/>
        </w:rPr>
        <w:t xml:space="preserve"> </w:t>
      </w:r>
      <w:r w:rsidRPr="0022247B">
        <w:rPr>
          <w:sz w:val="24"/>
          <w:szCs w:val="24"/>
        </w:rPr>
        <w:t xml:space="preserve">предусматривает решение следующих </w:t>
      </w:r>
      <w:r w:rsidRPr="0022247B">
        <w:rPr>
          <w:b/>
          <w:sz w:val="24"/>
          <w:szCs w:val="24"/>
        </w:rPr>
        <w:t>основных задач</w:t>
      </w:r>
      <w:r w:rsidRPr="0022247B">
        <w:rPr>
          <w:sz w:val="24"/>
          <w:szCs w:val="24"/>
        </w:rPr>
        <w:t>:</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формирование российской гражданской идентичности обучающихся; </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равных возможностей получения качественного среднего общего образования;</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w:t>
      </w:r>
      <w:r>
        <w:rPr>
          <w:sz w:val="24"/>
          <w:szCs w:val="24"/>
        </w:rPr>
        <w:t>ебные планы учебных предметов</w:t>
      </w:r>
      <w:r w:rsidRPr="0022247B">
        <w:rPr>
          <w:sz w:val="24"/>
          <w:szCs w:val="24"/>
        </w:rPr>
        <w:t>), а также внеурочную деятельность;</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развитие государственно-общественного управления в образовании;</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260B13" w:rsidRDefault="0022247B" w:rsidP="00EC5F2B">
      <w:pPr>
        <w:pStyle w:val="a9"/>
        <w:numPr>
          <w:ilvl w:val="0"/>
          <w:numId w:val="5"/>
        </w:numPr>
        <w:spacing w:line="276" w:lineRule="auto"/>
        <w:jc w:val="both"/>
        <w:rPr>
          <w:noProof/>
          <w:sz w:val="24"/>
          <w:szCs w:val="24"/>
        </w:rPr>
      </w:pPr>
      <w:r w:rsidRPr="0022247B">
        <w:rPr>
          <w:sz w:val="24"/>
          <w:szCs w:val="24"/>
        </w:rPr>
        <w:lastRenderedPageBreak/>
        <w:t>создание</w:t>
      </w:r>
      <w:r w:rsidRPr="0022247B">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F037F" w:rsidRPr="008F037F" w:rsidRDefault="008F037F" w:rsidP="008F037F">
      <w:pPr>
        <w:pStyle w:val="a9"/>
        <w:spacing w:line="276" w:lineRule="auto"/>
        <w:ind w:left="720"/>
        <w:jc w:val="both"/>
        <w:rPr>
          <w:rStyle w:val="Zag11"/>
          <w:noProof/>
          <w:sz w:val="24"/>
          <w:szCs w:val="24"/>
        </w:rPr>
      </w:pPr>
    </w:p>
    <w:p w:rsidR="0087503C" w:rsidRPr="008F037F" w:rsidRDefault="0087503C" w:rsidP="0087503C">
      <w:pPr>
        <w:pStyle w:val="a9"/>
        <w:spacing w:line="276" w:lineRule="auto"/>
        <w:jc w:val="both"/>
        <w:rPr>
          <w:b/>
          <w:sz w:val="24"/>
          <w:szCs w:val="24"/>
        </w:rPr>
      </w:pPr>
      <w:bookmarkStart w:id="1" w:name="_Toc414553128"/>
      <w:r w:rsidRPr="008F037F">
        <w:rPr>
          <w:b/>
          <w:sz w:val="24"/>
          <w:szCs w:val="24"/>
        </w:rPr>
        <w:t>Принципы и подходы к формированию основной образовательной программы среднего общего образования</w:t>
      </w:r>
      <w:bookmarkEnd w:id="1"/>
    </w:p>
    <w:p w:rsidR="0087503C" w:rsidRPr="008F037F" w:rsidRDefault="0087503C" w:rsidP="0087503C">
      <w:pPr>
        <w:pStyle w:val="a9"/>
        <w:spacing w:line="276" w:lineRule="auto"/>
        <w:jc w:val="both"/>
        <w:rPr>
          <w:b/>
          <w:sz w:val="24"/>
          <w:szCs w:val="24"/>
        </w:rPr>
      </w:pPr>
      <w:r w:rsidRPr="008F037F">
        <w:rPr>
          <w:b/>
          <w:sz w:val="24"/>
          <w:szCs w:val="24"/>
        </w:rPr>
        <w:t>Методологической основой ФГОС СОО является системно-деятельностный подход, который предполагает:</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формирование готовности обучающихся к саморазвитию и непрерывному образованию;</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активную учебно-познавательную деятельность обучающихся;</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0087503C" w:rsidRPr="0087503C">
        <w:rPr>
          <w:noProof/>
          <w:sz w:val="24"/>
          <w:szCs w:val="24"/>
        </w:rPr>
        <w:t>начального общего, основного общего, среднего общего, профессионального образования</w:t>
      </w:r>
      <w:r w:rsidR="0087503C" w:rsidRPr="0087503C">
        <w:rPr>
          <w:sz w:val="24"/>
          <w:szCs w:val="24"/>
        </w:rPr>
        <w:t>, который может быть реализован как через содержание, так и через формы, средства, технологии, методы и приемы работы.</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87503C" w:rsidRPr="008F037F" w:rsidRDefault="008F037F" w:rsidP="0087503C">
      <w:pPr>
        <w:pStyle w:val="a9"/>
        <w:spacing w:line="276" w:lineRule="auto"/>
        <w:jc w:val="both"/>
        <w:rPr>
          <w:b/>
          <w:sz w:val="24"/>
          <w:szCs w:val="24"/>
        </w:rPr>
      </w:pPr>
      <w:r>
        <w:rPr>
          <w:sz w:val="24"/>
          <w:szCs w:val="24"/>
        </w:rPr>
        <w:t xml:space="preserve">    </w:t>
      </w:r>
      <w:r w:rsidR="0087503C" w:rsidRPr="008F037F">
        <w:rPr>
          <w:b/>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 xml:space="preserve">с переходом от учебных действий, характерных для основной школы и связанных с овладением учебной деятельностью в единстве мотивационно-смыслового и </w:t>
      </w:r>
      <w:r w:rsidRPr="0087503C">
        <w:rPr>
          <w:sz w:val="24"/>
          <w:szCs w:val="24"/>
        </w:rPr>
        <w:lastRenderedPageBreak/>
        <w:t>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0087503C" w:rsidRPr="0087503C">
        <w:rPr>
          <w:sz w:val="24"/>
          <w:szCs w:val="24"/>
          <w:shd w:val="clear" w:color="auto" w:fill="FFFFFF"/>
        </w:rPr>
        <w:t xml:space="preserve"> переходом от подросткового возраста к самостоятельной взрослой жизни</w:t>
      </w:r>
      <w:r w:rsidR="0087503C" w:rsidRPr="0087503C">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0087503C" w:rsidRPr="0087503C">
        <w:rPr>
          <w:sz w:val="24"/>
          <w:szCs w:val="24"/>
          <w:shd w:val="clear" w:color="auto" w:fill="FFFFFF"/>
        </w:rPr>
        <w:t xml:space="preserve">эмансипацию </w:t>
      </w:r>
      <w:r w:rsidR="0087503C" w:rsidRPr="0087503C">
        <w:rPr>
          <w:sz w:val="24"/>
          <w:szCs w:val="24"/>
        </w:rPr>
        <w:t>от взрослых, сколько четкую ориентировку и определение своего места во взрослом мире.</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260B13" w:rsidRPr="00260B13" w:rsidRDefault="00260B13" w:rsidP="008F037F">
      <w:pPr>
        <w:pStyle w:val="a9"/>
        <w:spacing w:line="276" w:lineRule="auto"/>
        <w:jc w:val="both"/>
        <w:rPr>
          <w:rStyle w:val="Zag11"/>
          <w:rFonts w:eastAsia="@Arial Unicode MS"/>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lastRenderedPageBreak/>
        <w:t xml:space="preserve">    Содержание основной образовательной программы </w:t>
      </w:r>
      <w:r w:rsidR="008F037F">
        <w:rPr>
          <w:sz w:val="24"/>
          <w:szCs w:val="24"/>
        </w:rPr>
        <w:t>среднего</w:t>
      </w:r>
      <w:r w:rsidRPr="00260B13">
        <w:rPr>
          <w:sz w:val="24"/>
          <w:szCs w:val="24"/>
        </w:rPr>
        <w:t xml:space="preserve"> общего образования сформировано с учётом</w:t>
      </w:r>
      <w:r w:rsidR="00F33ACE">
        <w:rPr>
          <w:sz w:val="24"/>
          <w:szCs w:val="24"/>
        </w:rPr>
        <w:t xml:space="preserve"> социокультурных особенностей Республики Крым.</w:t>
      </w:r>
      <w:r w:rsidRPr="00260B13">
        <w:rPr>
          <w:sz w:val="24"/>
          <w:szCs w:val="24"/>
        </w:rPr>
        <w:t xml:space="preserve">     Учебный план школы содержит две составляющие: обязательную часть и вариативную, включающую в том числе внеурочную деятельность. </w:t>
      </w:r>
    </w:p>
    <w:p w:rsidR="00260B13" w:rsidRPr="00260B13" w:rsidRDefault="00260B13" w:rsidP="00260B13">
      <w:pPr>
        <w:pStyle w:val="a9"/>
        <w:spacing w:line="276" w:lineRule="auto"/>
        <w:jc w:val="both"/>
        <w:rPr>
          <w:sz w:val="24"/>
          <w:szCs w:val="24"/>
        </w:rPr>
      </w:pPr>
      <w:r w:rsidRPr="00260B13">
        <w:rPr>
          <w:sz w:val="24"/>
          <w:szCs w:val="24"/>
        </w:rPr>
        <w:t xml:space="preserve">     Учебная на</w:t>
      </w:r>
      <w:r w:rsidR="00FA0A3E">
        <w:rPr>
          <w:sz w:val="24"/>
          <w:szCs w:val="24"/>
        </w:rPr>
        <w:t>грузка и режим занятий о</w:t>
      </w:r>
      <w:r w:rsidRPr="00260B13">
        <w:rPr>
          <w:sz w:val="24"/>
          <w:szCs w:val="24"/>
        </w:rPr>
        <w:t>бучающихся определены в соответствии с действующими санитарными нормами.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Основная образовательная программа предусматривает:</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достижение планируемых результатов освоения основной образовательной программы </w:t>
      </w:r>
      <w:r w:rsidR="008F037F">
        <w:rPr>
          <w:sz w:val="24"/>
          <w:szCs w:val="24"/>
        </w:rPr>
        <w:t>среднего</w:t>
      </w:r>
      <w:r w:rsidRPr="00260B13">
        <w:rPr>
          <w:sz w:val="24"/>
          <w:szCs w:val="24"/>
        </w:rPr>
        <w:t xml:space="preserve"> общего образования всеми обучающимися, в том числе детьми с ограниченными возможностями здоровья;</w:t>
      </w:r>
    </w:p>
    <w:p w:rsidR="00260B13" w:rsidRPr="00260B13" w:rsidRDefault="00260B13" w:rsidP="00260B13">
      <w:pPr>
        <w:pStyle w:val="a9"/>
        <w:spacing w:line="276" w:lineRule="auto"/>
        <w:jc w:val="both"/>
        <w:rPr>
          <w:sz w:val="24"/>
          <w:szCs w:val="24"/>
        </w:rPr>
      </w:pPr>
      <w:r w:rsidRPr="00260B13">
        <w:rPr>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260B13" w:rsidRPr="00260B13" w:rsidRDefault="00260B13" w:rsidP="00260B13">
      <w:pPr>
        <w:pStyle w:val="a9"/>
        <w:spacing w:line="276" w:lineRule="auto"/>
        <w:jc w:val="both"/>
        <w:rPr>
          <w:sz w:val="24"/>
          <w:szCs w:val="24"/>
        </w:rPr>
      </w:pPr>
      <w:r w:rsidRPr="00260B13">
        <w:rPr>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260B13" w:rsidRPr="00260B13" w:rsidRDefault="00260B13" w:rsidP="00260B13">
      <w:pPr>
        <w:pStyle w:val="a9"/>
        <w:spacing w:line="276" w:lineRule="auto"/>
        <w:jc w:val="both"/>
        <w:rPr>
          <w:sz w:val="24"/>
          <w:szCs w:val="24"/>
        </w:rPr>
      </w:pPr>
      <w:r w:rsidRPr="00260B13">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60B13" w:rsidRPr="00260B13" w:rsidRDefault="00260B13" w:rsidP="00260B13">
      <w:pPr>
        <w:pStyle w:val="a9"/>
        <w:spacing w:line="276" w:lineRule="auto"/>
        <w:jc w:val="both"/>
        <w:rPr>
          <w:sz w:val="24"/>
          <w:szCs w:val="24"/>
        </w:rPr>
      </w:pPr>
      <w:r w:rsidRPr="00260B13">
        <w:rPr>
          <w:sz w:val="24"/>
          <w:szCs w:val="24"/>
        </w:rPr>
        <w:t>• использование в образовательной деятельности современных образовательных технологий деятельностного типа;</w:t>
      </w:r>
    </w:p>
    <w:p w:rsidR="00260B13" w:rsidRPr="00260B13" w:rsidRDefault="00260B13" w:rsidP="00260B13">
      <w:pPr>
        <w:pStyle w:val="a9"/>
        <w:spacing w:line="276" w:lineRule="auto"/>
        <w:jc w:val="both"/>
        <w:rPr>
          <w:sz w:val="24"/>
          <w:szCs w:val="24"/>
        </w:rPr>
      </w:pPr>
      <w:r w:rsidRPr="00260B13">
        <w:rPr>
          <w:sz w:val="24"/>
          <w:szCs w:val="24"/>
        </w:rPr>
        <w:t>• возможность эффективной самостоятельной работы обучающихся при поддержке педагогических работников;</w:t>
      </w:r>
    </w:p>
    <w:p w:rsidR="00260B13" w:rsidRPr="00260B13" w:rsidRDefault="00260B13" w:rsidP="00260B13">
      <w:pPr>
        <w:pStyle w:val="a9"/>
        <w:spacing w:line="276" w:lineRule="auto"/>
        <w:jc w:val="both"/>
        <w:rPr>
          <w:sz w:val="24"/>
          <w:szCs w:val="24"/>
        </w:rPr>
      </w:pPr>
      <w:r w:rsidRPr="00260B13">
        <w:rPr>
          <w:sz w:val="24"/>
          <w:szCs w:val="24"/>
        </w:rPr>
        <w:t>• включение обучающихся в процессы познания и преобразования внеш</w:t>
      </w:r>
      <w:r w:rsidR="00F33ACE">
        <w:rPr>
          <w:sz w:val="24"/>
          <w:szCs w:val="24"/>
        </w:rPr>
        <w:t xml:space="preserve">кольной социальной среды </w:t>
      </w:r>
      <w:r w:rsidRPr="00260B13">
        <w:rPr>
          <w:sz w:val="24"/>
          <w:szCs w:val="24"/>
        </w:rPr>
        <w:t xml:space="preserve"> для приобретения опыта реального управления и действия.</w:t>
      </w:r>
    </w:p>
    <w:p w:rsidR="00260B13" w:rsidRPr="00260B13" w:rsidRDefault="00260B13" w:rsidP="00260B13">
      <w:pPr>
        <w:pStyle w:val="a9"/>
        <w:spacing w:line="276" w:lineRule="auto"/>
        <w:jc w:val="both"/>
        <w:rPr>
          <w:sz w:val="24"/>
          <w:szCs w:val="24"/>
        </w:rPr>
      </w:pPr>
    </w:p>
    <w:p w:rsidR="00260B13" w:rsidRPr="00260B13" w:rsidRDefault="00F33ACE" w:rsidP="00260B13">
      <w:pPr>
        <w:pStyle w:val="a9"/>
        <w:spacing w:line="276" w:lineRule="auto"/>
        <w:jc w:val="both"/>
        <w:rPr>
          <w:sz w:val="24"/>
          <w:szCs w:val="24"/>
        </w:rPr>
      </w:pPr>
      <w:r>
        <w:rPr>
          <w:sz w:val="24"/>
          <w:szCs w:val="24"/>
        </w:rPr>
        <w:t>МБОУ «Краснополянская СШ»</w:t>
      </w:r>
      <w:r w:rsidRPr="00E31D4C">
        <w:rPr>
          <w:sz w:val="24"/>
          <w:szCs w:val="24"/>
        </w:rPr>
        <w:t xml:space="preserve"> </w:t>
      </w:r>
      <w:r>
        <w:rPr>
          <w:sz w:val="24"/>
          <w:szCs w:val="24"/>
        </w:rPr>
        <w:t xml:space="preserve"> </w:t>
      </w:r>
      <w:r w:rsidRPr="00E31D4C">
        <w:rPr>
          <w:sz w:val="24"/>
          <w:szCs w:val="24"/>
        </w:rPr>
        <w:t xml:space="preserve"> </w:t>
      </w:r>
      <w:r w:rsidR="00260B13" w:rsidRPr="00260B13">
        <w:rPr>
          <w:sz w:val="24"/>
          <w:szCs w:val="24"/>
        </w:rPr>
        <w:t xml:space="preserve">– общеобразовательная организация, реализующая программы базового </w:t>
      </w:r>
      <w:r w:rsidR="0053269D">
        <w:rPr>
          <w:sz w:val="24"/>
          <w:szCs w:val="24"/>
        </w:rPr>
        <w:t>уровня</w:t>
      </w:r>
      <w:r w:rsidR="00260B13" w:rsidRPr="00260B13">
        <w:rPr>
          <w:sz w:val="24"/>
          <w:szCs w:val="24"/>
        </w:rPr>
        <w:t>.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Технологичность образовательной деятельности обусловлена:</w:t>
      </w:r>
    </w:p>
    <w:p w:rsidR="00260B13" w:rsidRPr="00260B13" w:rsidRDefault="00260B13" w:rsidP="00260B13">
      <w:pPr>
        <w:pStyle w:val="a9"/>
        <w:spacing w:line="276" w:lineRule="auto"/>
        <w:jc w:val="both"/>
        <w:rPr>
          <w:sz w:val="24"/>
          <w:szCs w:val="24"/>
        </w:rPr>
      </w:pPr>
    </w:p>
    <w:p w:rsidR="00260B13" w:rsidRPr="00260B13" w:rsidRDefault="00260B13" w:rsidP="00EC5F2B">
      <w:pPr>
        <w:pStyle w:val="a9"/>
        <w:numPr>
          <w:ilvl w:val="0"/>
          <w:numId w:val="8"/>
        </w:numPr>
        <w:spacing w:line="276" w:lineRule="auto"/>
        <w:jc w:val="both"/>
        <w:rPr>
          <w:sz w:val="24"/>
          <w:szCs w:val="24"/>
        </w:rPr>
      </w:pPr>
      <w:r w:rsidRPr="00260B13">
        <w:rPr>
          <w:sz w:val="24"/>
          <w:szCs w:val="24"/>
        </w:rPr>
        <w:t>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260B13" w:rsidRPr="00260B13" w:rsidRDefault="00260B13" w:rsidP="00EC5F2B">
      <w:pPr>
        <w:pStyle w:val="a9"/>
        <w:numPr>
          <w:ilvl w:val="0"/>
          <w:numId w:val="8"/>
        </w:numPr>
        <w:spacing w:line="276" w:lineRule="auto"/>
        <w:jc w:val="both"/>
        <w:rPr>
          <w:sz w:val="24"/>
          <w:szCs w:val="24"/>
        </w:rPr>
      </w:pPr>
      <w:r w:rsidRPr="00260B13">
        <w:rPr>
          <w:sz w:val="24"/>
          <w:szCs w:val="24"/>
        </w:rPr>
        <w:t xml:space="preserve">выбором разнообразных способов оценки и учета достижений школьников, в том числе основанных на самооценочных процессах («Портфолио», психолого-педагогические «Карты индивидуального развития»). </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Для внедрения в образовательную деятельность информационно-коммуникационных технологий в школе </w:t>
      </w:r>
      <w:r w:rsidR="00FA0A3E">
        <w:rPr>
          <w:sz w:val="24"/>
          <w:szCs w:val="24"/>
        </w:rPr>
        <w:t>среднего</w:t>
      </w:r>
      <w:r w:rsidRPr="00260B13">
        <w:rPr>
          <w:sz w:val="24"/>
          <w:szCs w:val="24"/>
        </w:rPr>
        <w:t xml:space="preserve"> общего образования созданы максимально возможные условия: </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обеспечен доступ в сеть Интернет; постоянно функционирует электронная почта, созданы условия для реализации дистанционного обучения;</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имеется сайт школы;</w:t>
      </w:r>
    </w:p>
    <w:p w:rsidR="00FA0A3E" w:rsidRDefault="00260B13" w:rsidP="00EC5F2B">
      <w:pPr>
        <w:pStyle w:val="a9"/>
        <w:numPr>
          <w:ilvl w:val="0"/>
          <w:numId w:val="9"/>
        </w:numPr>
        <w:spacing w:line="276" w:lineRule="auto"/>
        <w:jc w:val="both"/>
        <w:rPr>
          <w:sz w:val="24"/>
          <w:szCs w:val="24"/>
        </w:rPr>
      </w:pPr>
      <w:r w:rsidRPr="00260B13">
        <w:rPr>
          <w:sz w:val="24"/>
          <w:szCs w:val="24"/>
        </w:rPr>
        <w:t>обучающ</w:t>
      </w:r>
      <w:r w:rsidR="00AD4EEE">
        <w:rPr>
          <w:sz w:val="24"/>
          <w:szCs w:val="24"/>
        </w:rPr>
        <w:t>иеся внесены в базу  «Дневник ру</w:t>
      </w:r>
      <w:r w:rsidR="00FA0A3E">
        <w:rPr>
          <w:sz w:val="24"/>
          <w:szCs w:val="24"/>
        </w:rPr>
        <w:t>»</w:t>
      </w:r>
      <w:r w:rsidR="00AD4EEE">
        <w:rPr>
          <w:sz w:val="24"/>
          <w:szCs w:val="24"/>
        </w:rPr>
        <w:t>, ФИС ФРДО</w:t>
      </w:r>
      <w:r w:rsidR="00FA0A3E">
        <w:rPr>
          <w:sz w:val="24"/>
          <w:szCs w:val="24"/>
        </w:rPr>
        <w:t>;</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имеется оборудованный кабин</w:t>
      </w:r>
      <w:r w:rsidR="00AD4EEE">
        <w:rPr>
          <w:sz w:val="24"/>
          <w:szCs w:val="24"/>
        </w:rPr>
        <w:t>ет информатики,  свободный доступ и выход</w:t>
      </w:r>
      <w:r w:rsidRPr="00260B13">
        <w:rPr>
          <w:sz w:val="24"/>
          <w:szCs w:val="24"/>
        </w:rPr>
        <w:t xml:space="preserve"> в Интернет из каждого учебного кабинета.</w:t>
      </w:r>
    </w:p>
    <w:p w:rsidR="00260B13" w:rsidRPr="00260B13" w:rsidRDefault="00260B13" w:rsidP="00260B13">
      <w:pPr>
        <w:pStyle w:val="a9"/>
        <w:spacing w:line="276" w:lineRule="auto"/>
        <w:jc w:val="both"/>
        <w:rPr>
          <w:sz w:val="24"/>
          <w:szCs w:val="24"/>
        </w:rPr>
      </w:pPr>
      <w:r w:rsidRPr="00260B13">
        <w:rPr>
          <w:sz w:val="24"/>
          <w:szCs w:val="24"/>
        </w:rPr>
        <w:t xml:space="preserve">      В целом в организации образовательной деятельности имеется возможность использования интерактивных досок, принтеров, копировальных аппаратов, сканеров, мультимедийных проекторов, видеокамер.</w:t>
      </w:r>
    </w:p>
    <w:p w:rsidR="00260B13" w:rsidRPr="00260B13" w:rsidRDefault="00260B13" w:rsidP="00260B13">
      <w:pPr>
        <w:pStyle w:val="a9"/>
        <w:spacing w:line="276" w:lineRule="auto"/>
        <w:jc w:val="both"/>
        <w:rPr>
          <w:sz w:val="24"/>
          <w:szCs w:val="24"/>
        </w:rPr>
      </w:pPr>
      <w:r w:rsidRPr="00260B13">
        <w:rPr>
          <w:sz w:val="24"/>
          <w:szCs w:val="24"/>
        </w:rPr>
        <w:t xml:space="preserve">      </w:t>
      </w:r>
      <w:r w:rsidR="00AD4EEE">
        <w:rPr>
          <w:sz w:val="24"/>
          <w:szCs w:val="24"/>
        </w:rPr>
        <w:t>МБОУ «Краснополянская СШ»</w:t>
      </w:r>
      <w:r w:rsidR="00AD4EEE" w:rsidRPr="00E31D4C">
        <w:rPr>
          <w:sz w:val="24"/>
          <w:szCs w:val="24"/>
        </w:rPr>
        <w:t xml:space="preserve"> </w:t>
      </w:r>
      <w:r w:rsidR="00AD4EEE">
        <w:rPr>
          <w:sz w:val="24"/>
          <w:szCs w:val="24"/>
        </w:rPr>
        <w:t xml:space="preserve"> </w:t>
      </w:r>
      <w:r w:rsidR="00AD4EEE" w:rsidRPr="00E31D4C">
        <w:rPr>
          <w:sz w:val="24"/>
          <w:szCs w:val="24"/>
        </w:rPr>
        <w:t xml:space="preserve"> </w:t>
      </w:r>
      <w:r w:rsidRPr="00260B13">
        <w:rPr>
          <w:sz w:val="24"/>
          <w:szCs w:val="24"/>
        </w:rPr>
        <w:t xml:space="preserve">как образовательная организация, реализующая основную образовательную программу </w:t>
      </w:r>
      <w:r w:rsidR="00FA0A3E">
        <w:rPr>
          <w:sz w:val="24"/>
          <w:szCs w:val="24"/>
        </w:rPr>
        <w:t>среднего</w:t>
      </w:r>
      <w:r w:rsidRPr="00260B13">
        <w:rPr>
          <w:sz w:val="24"/>
          <w:szCs w:val="24"/>
        </w:rPr>
        <w:t xml:space="preserve">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260B13" w:rsidRPr="00260B13" w:rsidRDefault="00260B13" w:rsidP="00EC5F2B">
      <w:pPr>
        <w:pStyle w:val="a9"/>
        <w:numPr>
          <w:ilvl w:val="0"/>
          <w:numId w:val="10"/>
        </w:numPr>
        <w:spacing w:line="276" w:lineRule="auto"/>
        <w:jc w:val="both"/>
        <w:rPr>
          <w:sz w:val="24"/>
          <w:szCs w:val="24"/>
        </w:rPr>
      </w:pPr>
      <w:r w:rsidRPr="00260B13">
        <w:rPr>
          <w:sz w:val="24"/>
          <w:szCs w:val="24"/>
        </w:rPr>
        <w:t xml:space="preserve">с Уставом школы, образовательной программой </w:t>
      </w:r>
      <w:r w:rsidR="00FA0A3E">
        <w:rPr>
          <w:sz w:val="24"/>
          <w:szCs w:val="24"/>
        </w:rPr>
        <w:t>среднего</w:t>
      </w:r>
      <w:r w:rsidRPr="00260B13">
        <w:rPr>
          <w:sz w:val="24"/>
          <w:szCs w:val="24"/>
        </w:rPr>
        <w:t xml:space="preserve"> общего образования и другими документами, регламентирующими осуществление образовательной деятельности;</w:t>
      </w:r>
    </w:p>
    <w:p w:rsidR="00260B13" w:rsidRPr="00260B13" w:rsidRDefault="00260B13" w:rsidP="00EC5F2B">
      <w:pPr>
        <w:pStyle w:val="a9"/>
        <w:numPr>
          <w:ilvl w:val="0"/>
          <w:numId w:val="10"/>
        </w:numPr>
        <w:spacing w:line="276" w:lineRule="auto"/>
        <w:jc w:val="both"/>
        <w:rPr>
          <w:sz w:val="24"/>
          <w:szCs w:val="24"/>
        </w:rPr>
      </w:pPr>
      <w:r w:rsidRPr="00260B13">
        <w:rPr>
          <w:sz w:val="24"/>
          <w:szCs w:val="24"/>
        </w:rPr>
        <w:t xml:space="preserve">с их правами и обязанностями в части формирования и реализации основной образовательной программы </w:t>
      </w:r>
      <w:r w:rsidR="00FA0A3E">
        <w:rPr>
          <w:sz w:val="24"/>
          <w:szCs w:val="24"/>
        </w:rPr>
        <w:t>среднего</w:t>
      </w:r>
      <w:r w:rsidRPr="00260B13">
        <w:rPr>
          <w:sz w:val="24"/>
          <w:szCs w:val="24"/>
        </w:rPr>
        <w:t xml:space="preserve"> общего образования, установленными законодательством Российской Федерации и уставом образовательной организации.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Цель деятельности школы: всестороннее развитие личности каждого обучающегося, максимальная реализация его творческих и интеллектуальных способностей. </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Миссия школы: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260B13" w:rsidRPr="00260B13" w:rsidRDefault="00260B13" w:rsidP="00260B13">
      <w:pPr>
        <w:pStyle w:val="a9"/>
        <w:spacing w:line="276" w:lineRule="auto"/>
        <w:jc w:val="both"/>
        <w:rPr>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Культурно-образовательное пространство школы </w:t>
      </w:r>
      <w:r w:rsidR="00FA0A3E">
        <w:rPr>
          <w:sz w:val="24"/>
          <w:szCs w:val="24"/>
        </w:rPr>
        <w:t>среднего</w:t>
      </w:r>
      <w:r w:rsidRPr="00260B13">
        <w:rPr>
          <w:sz w:val="24"/>
          <w:szCs w:val="24"/>
        </w:rPr>
        <w:t xml:space="preserve">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w:t>
      </w:r>
      <w:r w:rsidR="00FA0A3E">
        <w:rPr>
          <w:sz w:val="24"/>
          <w:szCs w:val="24"/>
        </w:rPr>
        <w:t xml:space="preserve">Среднее </w:t>
      </w:r>
      <w:r w:rsidRPr="00260B13">
        <w:rPr>
          <w:sz w:val="24"/>
          <w:szCs w:val="24"/>
        </w:rPr>
        <w:t>общее образование является звеном в непрерывной системе образования школы и осущ</w:t>
      </w:r>
      <w:r w:rsidR="00FA0A3E">
        <w:rPr>
          <w:sz w:val="24"/>
          <w:szCs w:val="24"/>
        </w:rPr>
        <w:t xml:space="preserve">ествляет преемственные связи с </w:t>
      </w:r>
      <w:r w:rsidRPr="00260B13">
        <w:rPr>
          <w:sz w:val="24"/>
          <w:szCs w:val="24"/>
        </w:rPr>
        <w:t xml:space="preserve">начальным </w:t>
      </w:r>
      <w:r w:rsidR="00FA0A3E">
        <w:rPr>
          <w:sz w:val="24"/>
          <w:szCs w:val="24"/>
        </w:rPr>
        <w:t xml:space="preserve">и основным </w:t>
      </w:r>
      <w:r w:rsidRPr="00260B13">
        <w:rPr>
          <w:sz w:val="24"/>
          <w:szCs w:val="24"/>
        </w:rPr>
        <w:t>образованием через организацию.</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lastRenderedPageBreak/>
        <w:t xml:space="preserve">     Цель деятельности </w:t>
      </w:r>
      <w:r w:rsidR="00FA0A3E">
        <w:rPr>
          <w:sz w:val="24"/>
          <w:szCs w:val="24"/>
        </w:rPr>
        <w:t>среднего</w:t>
      </w:r>
      <w:r w:rsidRPr="00260B13">
        <w:rPr>
          <w:sz w:val="24"/>
          <w:szCs w:val="24"/>
        </w:rPr>
        <w:t xml:space="preserve"> общего образования: формирование личности ученика школы как человека Успеха, реализующего творческие и интеллектуальные способности в микро-социуме (обра</w:t>
      </w:r>
      <w:r w:rsidR="00AD4EEE">
        <w:rPr>
          <w:sz w:val="24"/>
          <w:szCs w:val="24"/>
        </w:rPr>
        <w:t>зовательная среда школы, села</w:t>
      </w:r>
      <w:r w:rsidRPr="00260B13">
        <w:rPr>
          <w:sz w:val="24"/>
          <w:szCs w:val="24"/>
        </w:rPr>
        <w:t>, района).</w:t>
      </w:r>
    </w:p>
    <w:p w:rsidR="00260B13" w:rsidRPr="00260B13" w:rsidRDefault="00260B13" w:rsidP="00260B13">
      <w:pPr>
        <w:pStyle w:val="a9"/>
        <w:spacing w:line="276" w:lineRule="auto"/>
        <w:jc w:val="both"/>
        <w:rPr>
          <w:sz w:val="24"/>
          <w:szCs w:val="24"/>
        </w:rPr>
      </w:pPr>
      <w:r w:rsidRPr="00260B13">
        <w:rPr>
          <w:sz w:val="24"/>
          <w:szCs w:val="24"/>
        </w:rPr>
        <w:t xml:space="preserve">    Стратегические ориентиры </w:t>
      </w:r>
      <w:r w:rsidR="00FA0A3E">
        <w:rPr>
          <w:sz w:val="24"/>
          <w:szCs w:val="24"/>
        </w:rPr>
        <w:t>среднего</w:t>
      </w:r>
      <w:r w:rsidRPr="00260B13">
        <w:rPr>
          <w:sz w:val="24"/>
          <w:szCs w:val="24"/>
        </w:rPr>
        <w:t xml:space="preserve"> общего образования направлены на формирование ведущего качества личности школьника – «успешность». При этом показателями результата становятся:</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сформированность личностных качеств самоопределения, смыслоообразования, морально</w:t>
      </w:r>
      <w:r w:rsidRPr="00260B13">
        <w:rPr>
          <w:rFonts w:eastAsia="MS Mincho"/>
          <w:sz w:val="24"/>
          <w:szCs w:val="24"/>
        </w:rPr>
        <w:t>‑</w:t>
      </w:r>
      <w:r w:rsidRPr="00260B13">
        <w:rPr>
          <w:sz w:val="24"/>
          <w:szCs w:val="24"/>
        </w:rPr>
        <w:t>этической ориентации;</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сформированность необходимого уровня универсальных учебных действий как совокупности способов действий</w:t>
      </w:r>
      <w:r w:rsidR="00882965">
        <w:rPr>
          <w:sz w:val="24"/>
          <w:szCs w:val="24"/>
        </w:rPr>
        <w:t>,</w:t>
      </w:r>
      <w:r w:rsidRPr="00260B13">
        <w:rPr>
          <w:sz w:val="24"/>
          <w:szCs w:val="24"/>
        </w:rPr>
        <w:t xml:space="preserve"> определяющих основное умение обучающегося</w:t>
      </w:r>
      <w:r w:rsidR="00882965">
        <w:rPr>
          <w:sz w:val="24"/>
          <w:szCs w:val="24"/>
        </w:rPr>
        <w:t>,</w:t>
      </w:r>
      <w:r w:rsidRPr="00260B13">
        <w:rPr>
          <w:sz w:val="24"/>
          <w:szCs w:val="24"/>
        </w:rPr>
        <w:t xml:space="preserve"> - умение учиться;</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Принципиальными идеями, на основе которых организуется образовательная деятельность </w:t>
      </w:r>
      <w:r w:rsidR="00FA0A3E">
        <w:rPr>
          <w:sz w:val="24"/>
          <w:szCs w:val="24"/>
        </w:rPr>
        <w:t>среднего</w:t>
      </w:r>
      <w:r w:rsidRPr="00260B13">
        <w:rPr>
          <w:sz w:val="24"/>
          <w:szCs w:val="24"/>
        </w:rPr>
        <w:t xml:space="preserve"> общего образования, считаем:</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преемственность во всех аспектах образовательной деятельности;</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открытость образовательного пространства;</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системно-деятельностный подход;</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личностно-ориентированная направленность обучения и воспитания;</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взаимодействие всех субъектов образовательной деятельности.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w:t>
      </w:r>
      <w:r w:rsidR="00FA0A3E">
        <w:rPr>
          <w:sz w:val="24"/>
          <w:szCs w:val="24"/>
        </w:rPr>
        <w:t xml:space="preserve"> ФГОС, сохраняя </w:t>
      </w:r>
      <w:r w:rsidRPr="00260B13">
        <w:rPr>
          <w:sz w:val="24"/>
          <w:szCs w:val="24"/>
        </w:rPr>
        <w:t xml:space="preserve">и укрепляя и при этом свое здоровье, достигая личностных, метапредметных и предметных результатов, достаточных для успешного </w:t>
      </w:r>
      <w:r w:rsidR="00FA0A3E">
        <w:rPr>
          <w:sz w:val="24"/>
          <w:szCs w:val="24"/>
        </w:rPr>
        <w:t>профессионального самоопределения</w:t>
      </w:r>
      <w:r w:rsidRPr="00260B13">
        <w:rPr>
          <w:sz w:val="24"/>
          <w:szCs w:val="24"/>
        </w:rPr>
        <w:t>.</w:t>
      </w:r>
    </w:p>
    <w:p w:rsidR="00260B13" w:rsidRPr="00260B13" w:rsidRDefault="00260B13" w:rsidP="00260B13">
      <w:pPr>
        <w:pStyle w:val="a9"/>
        <w:spacing w:line="276" w:lineRule="auto"/>
        <w:jc w:val="both"/>
        <w:rPr>
          <w:color w:val="000000"/>
          <w:sz w:val="24"/>
          <w:szCs w:val="24"/>
        </w:rPr>
      </w:pPr>
      <w:r w:rsidRPr="00260B13">
        <w:rPr>
          <w:sz w:val="24"/>
          <w:szCs w:val="24"/>
        </w:rPr>
        <w:t xml:space="preserve">     </w:t>
      </w:r>
    </w:p>
    <w:p w:rsidR="00260B13" w:rsidRPr="00260B13" w:rsidRDefault="00260B13" w:rsidP="00260B13">
      <w:pPr>
        <w:pStyle w:val="a9"/>
        <w:spacing w:line="276" w:lineRule="auto"/>
        <w:jc w:val="both"/>
        <w:rPr>
          <w:color w:val="000000"/>
          <w:sz w:val="24"/>
          <w:szCs w:val="24"/>
        </w:rPr>
      </w:pPr>
      <w:r w:rsidRPr="00260B13">
        <w:rPr>
          <w:color w:val="000000"/>
          <w:sz w:val="24"/>
          <w:szCs w:val="24"/>
        </w:rPr>
        <w:t xml:space="preserve">    В связи с этим главным</w:t>
      </w:r>
      <w:r w:rsidR="00FA0A3E">
        <w:rPr>
          <w:color w:val="000000"/>
          <w:sz w:val="24"/>
          <w:szCs w:val="24"/>
        </w:rPr>
        <w:t xml:space="preserve"> и конечным результатом работы средней школы </w:t>
      </w:r>
      <w:r w:rsidRPr="00260B13">
        <w:rPr>
          <w:color w:val="000000"/>
          <w:sz w:val="24"/>
          <w:szCs w:val="24"/>
        </w:rPr>
        <w:t>должны стать:</w:t>
      </w:r>
    </w:p>
    <w:p w:rsidR="00260B13" w:rsidRPr="00260B13" w:rsidRDefault="00FA0A3E" w:rsidP="00260B13">
      <w:pPr>
        <w:pStyle w:val="a9"/>
        <w:spacing w:line="276" w:lineRule="auto"/>
        <w:jc w:val="both"/>
        <w:rPr>
          <w:sz w:val="24"/>
          <w:szCs w:val="24"/>
        </w:rPr>
      </w:pPr>
      <w:r>
        <w:rPr>
          <w:color w:val="000000"/>
          <w:sz w:val="24"/>
          <w:szCs w:val="24"/>
        </w:rPr>
        <w:t>1) Модель выпускника средней</w:t>
      </w:r>
      <w:r w:rsidR="00260B13" w:rsidRPr="00260B13">
        <w:rPr>
          <w:color w:val="000000"/>
          <w:sz w:val="24"/>
          <w:szCs w:val="24"/>
        </w:rPr>
        <w:t xml:space="preserve"> школы:</w:t>
      </w:r>
    </w:p>
    <w:p w:rsidR="00260B13" w:rsidRPr="00260B13" w:rsidRDefault="00260B13" w:rsidP="00260B13">
      <w:pPr>
        <w:pStyle w:val="a9"/>
        <w:spacing w:line="276" w:lineRule="auto"/>
        <w:jc w:val="both"/>
        <w:rPr>
          <w:color w:val="000000"/>
          <w:sz w:val="24"/>
          <w:szCs w:val="24"/>
        </w:rPr>
      </w:pPr>
      <w:r w:rsidRPr="00260B13">
        <w:rPr>
          <w:color w:val="000000"/>
          <w:sz w:val="24"/>
          <w:szCs w:val="24"/>
          <w:u w:val="single"/>
        </w:rPr>
        <w:t xml:space="preserve">Выпускник </w:t>
      </w:r>
      <w:r w:rsidR="007D056F">
        <w:rPr>
          <w:color w:val="000000"/>
          <w:sz w:val="24"/>
          <w:szCs w:val="24"/>
          <w:u w:val="single"/>
        </w:rPr>
        <w:t xml:space="preserve">средней </w:t>
      </w:r>
      <w:r w:rsidRPr="00260B13">
        <w:rPr>
          <w:color w:val="000000"/>
          <w:sz w:val="24"/>
          <w:szCs w:val="24"/>
          <w:u w:val="single"/>
        </w:rPr>
        <w:t>школы должен:</w:t>
      </w:r>
    </w:p>
    <w:p w:rsidR="00260B13" w:rsidRPr="00260B13" w:rsidRDefault="00260B13" w:rsidP="00260B13">
      <w:pPr>
        <w:pStyle w:val="a9"/>
        <w:spacing w:line="276" w:lineRule="auto"/>
        <w:jc w:val="both"/>
        <w:rPr>
          <w:color w:val="000000"/>
          <w:sz w:val="24"/>
          <w:szCs w:val="24"/>
        </w:rPr>
      </w:pPr>
      <w:r w:rsidRPr="00260B13">
        <w:rPr>
          <w:color w:val="000000"/>
          <w:sz w:val="24"/>
          <w:szCs w:val="24"/>
        </w:rPr>
        <w:t>1. Освоить на уровне требований государственных программ учебный материал по всем предметам школьного учебного плана.</w:t>
      </w:r>
    </w:p>
    <w:p w:rsidR="00260B13" w:rsidRPr="00260B13" w:rsidRDefault="00260B13" w:rsidP="00260B13">
      <w:pPr>
        <w:pStyle w:val="a9"/>
        <w:spacing w:line="276" w:lineRule="auto"/>
        <w:jc w:val="both"/>
        <w:rPr>
          <w:color w:val="000000"/>
          <w:sz w:val="24"/>
          <w:szCs w:val="24"/>
        </w:rPr>
      </w:pPr>
      <w:r w:rsidRPr="00260B13">
        <w:rPr>
          <w:color w:val="000000"/>
          <w:sz w:val="24"/>
          <w:szCs w:val="24"/>
        </w:rPr>
        <w:t>2. Овладеть необходимыми знаниями и навыками социальных и культурных норм жизни в обществе.</w:t>
      </w:r>
    </w:p>
    <w:p w:rsidR="00260B13" w:rsidRPr="00260B13" w:rsidRDefault="00260B13" w:rsidP="00260B13">
      <w:pPr>
        <w:pStyle w:val="a9"/>
        <w:spacing w:line="276" w:lineRule="auto"/>
        <w:jc w:val="both"/>
        <w:rPr>
          <w:color w:val="000000"/>
          <w:sz w:val="24"/>
          <w:szCs w:val="24"/>
        </w:rPr>
      </w:pPr>
      <w:r w:rsidRPr="00260B13">
        <w:rPr>
          <w:color w:val="000000"/>
          <w:sz w:val="24"/>
          <w:szCs w:val="24"/>
        </w:rPr>
        <w:t>3. Овладеть простейшими знаниями о профессиях.</w:t>
      </w:r>
    </w:p>
    <w:p w:rsidR="00260B13" w:rsidRPr="00260B13" w:rsidRDefault="00260B13" w:rsidP="00260B13">
      <w:pPr>
        <w:pStyle w:val="a9"/>
        <w:spacing w:line="276" w:lineRule="auto"/>
        <w:jc w:val="both"/>
        <w:rPr>
          <w:color w:val="000000"/>
          <w:sz w:val="24"/>
          <w:szCs w:val="24"/>
        </w:rPr>
      </w:pPr>
      <w:r w:rsidRPr="00260B13">
        <w:rPr>
          <w:color w:val="000000"/>
          <w:sz w:val="24"/>
          <w:szCs w:val="24"/>
        </w:rPr>
        <w:t>4. Проявлять первоначальное владение ключевыми компетентностями: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культурой учебного труда;</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информационно-коммуникативной деятельностью;</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рефлексивной деятельностью;</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умение вести диалог и взаимодействовать с социумом (коллективом, семьей, друзьями);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способность вести здоровый образ жизни;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иметь знаний о себе как личности;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lastRenderedPageBreak/>
        <w:t>умение решать проблемные ситуации и брать на себя ответственность;</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проявлять активную жизненную позицию.</w:t>
      </w:r>
    </w:p>
    <w:p w:rsidR="00260B13" w:rsidRPr="00260B13" w:rsidRDefault="00260B13" w:rsidP="00260B13">
      <w:pPr>
        <w:pStyle w:val="a9"/>
        <w:spacing w:line="276" w:lineRule="auto"/>
        <w:jc w:val="both"/>
        <w:rPr>
          <w:bCs/>
          <w:color w:val="000000"/>
          <w:sz w:val="24"/>
          <w:szCs w:val="24"/>
        </w:rPr>
      </w:pPr>
    </w:p>
    <w:p w:rsidR="00260B13" w:rsidRPr="00260B13" w:rsidRDefault="00260B13" w:rsidP="00260B13">
      <w:pPr>
        <w:pStyle w:val="a9"/>
        <w:spacing w:line="276" w:lineRule="auto"/>
        <w:jc w:val="both"/>
        <w:rPr>
          <w:bCs/>
          <w:color w:val="000000"/>
          <w:sz w:val="24"/>
          <w:szCs w:val="24"/>
        </w:rPr>
      </w:pPr>
      <w:r w:rsidRPr="00260B13">
        <w:rPr>
          <w:bCs/>
          <w:color w:val="000000"/>
          <w:sz w:val="24"/>
          <w:szCs w:val="24"/>
        </w:rPr>
        <w:t>2) Портрет выпускника: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любящий свой край и своё Отечество, знающий русский и родной язык, уважающий свой народ, его культуру и духовные традиции;</w:t>
      </w:r>
      <w:r w:rsidR="00882965">
        <w:rPr>
          <w:sz w:val="24"/>
          <w:szCs w:val="24"/>
        </w:rPr>
        <w:t xml:space="preserve"> </w:t>
      </w:r>
      <w:r w:rsidRPr="00260B13">
        <w:rPr>
          <w:rStyle w:val="apple-style-sp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активно и заинтересованно познающий мир, осознающий ценность труда, науки и творчества;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w:t>
      </w:r>
      <w:r w:rsidR="00440BF5">
        <w:rPr>
          <w:sz w:val="24"/>
          <w:szCs w:val="24"/>
        </w:rPr>
        <w:t xml:space="preserve">МБОУ «Краснополянская СШ» </w:t>
      </w:r>
      <w:r w:rsidRPr="00260B13">
        <w:rPr>
          <w:sz w:val="24"/>
          <w:szCs w:val="24"/>
        </w:rPr>
        <w:t xml:space="preserve">осуществляет образовательную деятельность по реализации программ начального общего, основного общего и среднего общего образования на основании: </w:t>
      </w:r>
    </w:p>
    <w:p w:rsidR="00260B13" w:rsidRPr="00260B13" w:rsidRDefault="00260B13" w:rsidP="00260B13">
      <w:pPr>
        <w:pStyle w:val="a9"/>
        <w:spacing w:line="276" w:lineRule="auto"/>
        <w:jc w:val="both"/>
        <w:rPr>
          <w:sz w:val="24"/>
          <w:szCs w:val="24"/>
        </w:rPr>
      </w:pPr>
      <w:r w:rsidRPr="00260B13">
        <w:rPr>
          <w:sz w:val="24"/>
          <w:szCs w:val="24"/>
        </w:rPr>
        <w:t>Лицензии на право ведения образовательной деятельности: серия</w:t>
      </w:r>
      <w:r w:rsidR="00440BF5">
        <w:rPr>
          <w:sz w:val="24"/>
          <w:szCs w:val="24"/>
        </w:rPr>
        <w:t xml:space="preserve"> 82Л01 </w:t>
      </w:r>
      <w:r w:rsidR="00CF658B">
        <w:rPr>
          <w:sz w:val="24"/>
          <w:szCs w:val="24"/>
        </w:rPr>
        <w:t>от</w:t>
      </w:r>
      <w:r w:rsidR="00440BF5">
        <w:rPr>
          <w:sz w:val="24"/>
          <w:szCs w:val="24"/>
        </w:rPr>
        <w:t xml:space="preserve"> 27.05.2016г. </w:t>
      </w:r>
      <w:r w:rsidRPr="00260B13">
        <w:rPr>
          <w:sz w:val="24"/>
          <w:szCs w:val="24"/>
        </w:rPr>
        <w:t>бессрочно выдана Региональной службой по надзору и контролю в сфер</w:t>
      </w:r>
      <w:r w:rsidR="00440BF5">
        <w:rPr>
          <w:sz w:val="24"/>
          <w:szCs w:val="24"/>
        </w:rPr>
        <w:t xml:space="preserve">е образования </w:t>
      </w:r>
      <w:r w:rsidRPr="00260B13">
        <w:rPr>
          <w:sz w:val="24"/>
          <w:szCs w:val="24"/>
        </w:rPr>
        <w:t>(регистр</w:t>
      </w:r>
      <w:r w:rsidR="00CF658B">
        <w:rPr>
          <w:sz w:val="24"/>
          <w:szCs w:val="24"/>
        </w:rPr>
        <w:t>ационный</w:t>
      </w:r>
      <w:r w:rsidR="00440BF5">
        <w:rPr>
          <w:sz w:val="24"/>
          <w:szCs w:val="24"/>
        </w:rPr>
        <w:t xml:space="preserve"> № 0000175</w:t>
      </w:r>
      <w:r w:rsidRPr="00260B13">
        <w:rPr>
          <w:sz w:val="24"/>
          <w:szCs w:val="24"/>
        </w:rPr>
        <w:t>) на образовательные программы: начального общего образования; основного общего образования; среднего общего образования; программы дополнительного образования детей и взрослых.</w:t>
      </w:r>
    </w:p>
    <w:p w:rsidR="00260B13" w:rsidRPr="00260B13" w:rsidRDefault="00260B13" w:rsidP="00260B13">
      <w:pPr>
        <w:pStyle w:val="a9"/>
        <w:spacing w:line="276" w:lineRule="auto"/>
        <w:jc w:val="both"/>
        <w:rPr>
          <w:sz w:val="24"/>
          <w:szCs w:val="24"/>
        </w:rPr>
      </w:pPr>
      <w:r w:rsidRPr="00260B13">
        <w:rPr>
          <w:sz w:val="24"/>
          <w:szCs w:val="24"/>
        </w:rPr>
        <w:t>Свидетельства о государстве</w:t>
      </w:r>
      <w:r w:rsidR="00CF658B">
        <w:rPr>
          <w:sz w:val="24"/>
          <w:szCs w:val="24"/>
        </w:rPr>
        <w:t xml:space="preserve">нной аккредитации: от </w:t>
      </w:r>
      <w:r w:rsidR="00440BF5">
        <w:rPr>
          <w:sz w:val="24"/>
          <w:szCs w:val="24"/>
        </w:rPr>
        <w:t xml:space="preserve">14.02.2017г. </w:t>
      </w:r>
      <w:r w:rsidR="00CF658B">
        <w:rPr>
          <w:sz w:val="24"/>
          <w:szCs w:val="24"/>
        </w:rPr>
        <w:t>серия</w:t>
      </w:r>
      <w:r w:rsidR="00440BF5">
        <w:rPr>
          <w:sz w:val="24"/>
          <w:szCs w:val="24"/>
        </w:rPr>
        <w:t xml:space="preserve"> 82А01 </w:t>
      </w:r>
      <w:r w:rsidRPr="00260B13">
        <w:rPr>
          <w:sz w:val="24"/>
          <w:szCs w:val="24"/>
        </w:rPr>
        <w:t xml:space="preserve">на срок до </w:t>
      </w:r>
      <w:r w:rsidR="00440BF5">
        <w:rPr>
          <w:sz w:val="24"/>
          <w:szCs w:val="24"/>
        </w:rPr>
        <w:t>14</w:t>
      </w:r>
      <w:r w:rsidRPr="00260B13">
        <w:rPr>
          <w:sz w:val="24"/>
          <w:szCs w:val="24"/>
        </w:rPr>
        <w:t>.</w:t>
      </w:r>
      <w:r w:rsidR="00440BF5">
        <w:rPr>
          <w:sz w:val="24"/>
          <w:szCs w:val="24"/>
        </w:rPr>
        <w:t>02</w:t>
      </w:r>
      <w:r w:rsidRPr="00260B13">
        <w:rPr>
          <w:sz w:val="24"/>
          <w:szCs w:val="24"/>
        </w:rPr>
        <w:t>.202</w:t>
      </w:r>
      <w:r w:rsidR="00440BF5">
        <w:rPr>
          <w:sz w:val="24"/>
          <w:szCs w:val="24"/>
        </w:rPr>
        <w:t>9</w:t>
      </w:r>
      <w:r w:rsidRPr="00260B13">
        <w:rPr>
          <w:sz w:val="24"/>
          <w:szCs w:val="24"/>
        </w:rPr>
        <w:t>г. выдано Региональной службой по надзору и контролю в сфер</w:t>
      </w:r>
      <w:r w:rsidR="00CF658B">
        <w:rPr>
          <w:sz w:val="24"/>
          <w:szCs w:val="24"/>
        </w:rPr>
        <w:t>е образования   , регистрационный номер №</w:t>
      </w:r>
      <w:r w:rsidR="00440BF5">
        <w:rPr>
          <w:sz w:val="24"/>
          <w:szCs w:val="24"/>
        </w:rPr>
        <w:t xml:space="preserve"> 0000054</w:t>
      </w:r>
      <w:r w:rsidRPr="00260B13">
        <w:rPr>
          <w:sz w:val="24"/>
          <w:szCs w:val="24"/>
        </w:rPr>
        <w:t>.</w:t>
      </w:r>
    </w:p>
    <w:p w:rsidR="00D226A9" w:rsidRDefault="00D226A9" w:rsidP="00260B13">
      <w:pPr>
        <w:pStyle w:val="a9"/>
        <w:spacing w:line="276" w:lineRule="auto"/>
        <w:jc w:val="both"/>
        <w:rPr>
          <w:sz w:val="24"/>
          <w:szCs w:val="24"/>
        </w:rPr>
      </w:pPr>
      <w:r>
        <w:rPr>
          <w:sz w:val="24"/>
          <w:szCs w:val="24"/>
        </w:rPr>
        <w:t xml:space="preserve">    Адрес: </w:t>
      </w:r>
      <w:r w:rsidRPr="00D226A9">
        <w:rPr>
          <w:sz w:val="24"/>
          <w:szCs w:val="32"/>
        </w:rPr>
        <w:t>296430, Республика  Крым, Черноморский  район, с. Красная  Поляна, ул. Ленина, д. 12-В</w:t>
      </w:r>
      <w:r w:rsidR="00CF658B" w:rsidRPr="00D226A9">
        <w:rPr>
          <w:szCs w:val="24"/>
        </w:rPr>
        <w:t xml:space="preserve"> </w:t>
      </w:r>
      <w:r w:rsidR="00CF658B">
        <w:rPr>
          <w:sz w:val="24"/>
          <w:szCs w:val="24"/>
        </w:rPr>
        <w:t xml:space="preserve">   </w:t>
      </w:r>
    </w:p>
    <w:p w:rsidR="00260B13" w:rsidRPr="00260B13" w:rsidRDefault="00CF658B" w:rsidP="00260B13">
      <w:pPr>
        <w:pStyle w:val="a9"/>
        <w:spacing w:line="276" w:lineRule="auto"/>
        <w:jc w:val="both"/>
        <w:rPr>
          <w:sz w:val="24"/>
          <w:szCs w:val="24"/>
        </w:rPr>
      </w:pPr>
      <w:r>
        <w:rPr>
          <w:sz w:val="24"/>
          <w:szCs w:val="24"/>
        </w:rPr>
        <w:t xml:space="preserve">Тел. </w:t>
      </w:r>
      <w:r w:rsidR="00D226A9">
        <w:rPr>
          <w:sz w:val="24"/>
          <w:szCs w:val="24"/>
        </w:rPr>
        <w:t>– (6558)-96-340</w:t>
      </w:r>
    </w:p>
    <w:p w:rsidR="00260B13" w:rsidRPr="00260B13" w:rsidRDefault="00260B13" w:rsidP="00260B13">
      <w:pPr>
        <w:pStyle w:val="a9"/>
        <w:spacing w:line="276" w:lineRule="auto"/>
        <w:jc w:val="both"/>
        <w:rPr>
          <w:sz w:val="24"/>
          <w:szCs w:val="24"/>
        </w:rPr>
      </w:pPr>
      <w:r w:rsidRPr="00260B13">
        <w:rPr>
          <w:sz w:val="24"/>
          <w:szCs w:val="24"/>
        </w:rPr>
        <w:t xml:space="preserve">    </w:t>
      </w:r>
      <w:r w:rsidR="00CF658B">
        <w:rPr>
          <w:sz w:val="24"/>
          <w:szCs w:val="24"/>
        </w:rPr>
        <w:t>МБОУ «Краснополянская СШ»</w:t>
      </w:r>
      <w:r w:rsidR="00CF658B" w:rsidRPr="00E31D4C">
        <w:rPr>
          <w:sz w:val="24"/>
          <w:szCs w:val="24"/>
        </w:rPr>
        <w:t xml:space="preserve"> </w:t>
      </w:r>
      <w:r w:rsidR="00CF658B">
        <w:rPr>
          <w:sz w:val="24"/>
          <w:szCs w:val="24"/>
        </w:rPr>
        <w:t xml:space="preserve"> </w:t>
      </w:r>
      <w:r w:rsidR="00CF658B" w:rsidRPr="00E31D4C">
        <w:rPr>
          <w:sz w:val="24"/>
          <w:szCs w:val="24"/>
        </w:rPr>
        <w:t xml:space="preserve"> </w:t>
      </w:r>
      <w:r w:rsidRPr="00260B13">
        <w:rPr>
          <w:sz w:val="24"/>
          <w:szCs w:val="24"/>
        </w:rPr>
        <w:t>имеет Интернет-сайт</w:t>
      </w:r>
      <w:r w:rsidR="00D226A9">
        <w:rPr>
          <w:sz w:val="24"/>
          <w:szCs w:val="24"/>
        </w:rPr>
        <w:t xml:space="preserve"> </w:t>
      </w:r>
      <w:hyperlink r:id="rId10" w:history="1">
        <w:r w:rsidR="00D226A9" w:rsidRPr="00024075">
          <w:rPr>
            <w:rStyle w:val="af"/>
            <w:sz w:val="24"/>
            <w:szCs w:val="24"/>
          </w:rPr>
          <w:t>http://krp-school.ucoz.org/</w:t>
        </w:r>
      </w:hyperlink>
      <w:r w:rsidR="00D226A9">
        <w:rPr>
          <w:sz w:val="24"/>
          <w:szCs w:val="24"/>
        </w:rPr>
        <w:t xml:space="preserve"> </w:t>
      </w:r>
      <w:r w:rsidRPr="00260B13">
        <w:rPr>
          <w:sz w:val="24"/>
          <w:szCs w:val="24"/>
        </w:rPr>
        <w:t xml:space="preserve">и электронно-компьютерные средства коммуникации. </w:t>
      </w:r>
    </w:p>
    <w:p w:rsidR="00260B13" w:rsidRPr="00260B13" w:rsidRDefault="00260B13" w:rsidP="00260B13">
      <w:pPr>
        <w:pStyle w:val="a9"/>
        <w:spacing w:line="276" w:lineRule="auto"/>
        <w:jc w:val="both"/>
        <w:rPr>
          <w:sz w:val="24"/>
          <w:szCs w:val="24"/>
        </w:rPr>
      </w:pPr>
      <w:r w:rsidRPr="00260B13">
        <w:rPr>
          <w:sz w:val="24"/>
          <w:szCs w:val="24"/>
        </w:rPr>
        <w:t xml:space="preserve">    Электронный адрес – </w:t>
      </w:r>
      <w:hyperlink r:id="rId11" w:history="1">
        <w:r w:rsidR="00D226A9" w:rsidRPr="00024075">
          <w:rPr>
            <w:rStyle w:val="af"/>
            <w:sz w:val="24"/>
            <w:szCs w:val="24"/>
          </w:rPr>
          <w:t>krasnopolyanskayschool@chero.rk.gov.ru</w:t>
        </w:r>
      </w:hyperlink>
      <w:r w:rsidR="00D226A9">
        <w:rPr>
          <w:sz w:val="24"/>
          <w:szCs w:val="24"/>
        </w:rPr>
        <w:t xml:space="preserve"> </w:t>
      </w:r>
      <w:r w:rsidRPr="00260B13">
        <w:rPr>
          <w:sz w:val="24"/>
          <w:szCs w:val="24"/>
        </w:rPr>
        <w:t xml:space="preserve"> </w:t>
      </w:r>
    </w:p>
    <w:p w:rsidR="00260B13" w:rsidRPr="00260B13" w:rsidRDefault="00CF658B" w:rsidP="00260B13">
      <w:pPr>
        <w:pStyle w:val="a9"/>
        <w:spacing w:line="276" w:lineRule="auto"/>
        <w:jc w:val="both"/>
        <w:rPr>
          <w:sz w:val="24"/>
          <w:szCs w:val="24"/>
        </w:rPr>
      </w:pPr>
      <w:r>
        <w:rPr>
          <w:sz w:val="24"/>
          <w:szCs w:val="24"/>
        </w:rPr>
        <w:t xml:space="preserve">   С 2020</w:t>
      </w:r>
      <w:r w:rsidR="00260B13" w:rsidRPr="00260B13">
        <w:rPr>
          <w:sz w:val="24"/>
          <w:szCs w:val="24"/>
        </w:rPr>
        <w:t xml:space="preserve"> года </w:t>
      </w:r>
      <w:r>
        <w:rPr>
          <w:sz w:val="24"/>
          <w:szCs w:val="24"/>
        </w:rPr>
        <w:t>школа работает над введением</w:t>
      </w:r>
      <w:r w:rsidR="007D056F">
        <w:rPr>
          <w:sz w:val="24"/>
          <w:szCs w:val="24"/>
        </w:rPr>
        <w:t xml:space="preserve"> ФГОС С</w:t>
      </w:r>
      <w:r>
        <w:rPr>
          <w:sz w:val="24"/>
          <w:szCs w:val="24"/>
        </w:rPr>
        <w:t>ОО, реализуя</w:t>
      </w:r>
      <w:r w:rsidR="00260B13" w:rsidRPr="00260B13">
        <w:rPr>
          <w:sz w:val="24"/>
          <w:szCs w:val="24"/>
        </w:rPr>
        <w:t xml:space="preserve"> федеральный государственный образовательный стандарт </w:t>
      </w:r>
      <w:r w:rsidR="007D056F">
        <w:rPr>
          <w:sz w:val="24"/>
          <w:szCs w:val="24"/>
        </w:rPr>
        <w:t>среднего</w:t>
      </w:r>
      <w:r w:rsidR="00260B13" w:rsidRPr="00260B13">
        <w:rPr>
          <w:sz w:val="24"/>
          <w:szCs w:val="24"/>
        </w:rPr>
        <w:t xml:space="preserve"> общего образования. </w:t>
      </w:r>
      <w:r w:rsidR="007D056F">
        <w:rPr>
          <w:sz w:val="24"/>
          <w:szCs w:val="24"/>
        </w:rPr>
        <w:t>В</w:t>
      </w:r>
      <w:r w:rsidR="00260B13" w:rsidRPr="00260B13">
        <w:rPr>
          <w:sz w:val="24"/>
          <w:szCs w:val="24"/>
        </w:rPr>
        <w:t xml:space="preserve"> школе собрана вся необходимая нормативно-правовая база федерального, регионального и муниципального уровня, регламентирующая д</w:t>
      </w:r>
      <w:r w:rsidR="007D056F">
        <w:rPr>
          <w:sz w:val="24"/>
          <w:szCs w:val="24"/>
        </w:rPr>
        <w:t>еятельность по реализации ФГОС С</w:t>
      </w:r>
      <w:r w:rsidR="00260B13" w:rsidRPr="00260B13">
        <w:rPr>
          <w:sz w:val="24"/>
          <w:szCs w:val="24"/>
        </w:rPr>
        <w:t xml:space="preserve">ОО. Приведены в соответствие с требованиями должностные инструкции работников, внесены изменения в Устав, разработаны локальные акты, утверждены списки учебников и </w:t>
      </w:r>
      <w:r w:rsidR="00260B13" w:rsidRPr="00260B13">
        <w:rPr>
          <w:sz w:val="24"/>
          <w:szCs w:val="24"/>
        </w:rPr>
        <w:lastRenderedPageBreak/>
        <w:t>учебных пособий (УМК), соответствующих требованиям ФГОС. Периодически обновляется учебный фонд (1 раз в 5 лет). Выделяются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w:t>
      </w:r>
      <w:r w:rsidR="007D056F">
        <w:rPr>
          <w:sz w:val="24"/>
          <w:szCs w:val="24"/>
        </w:rPr>
        <w:t>мых результатов, заданных ФГОС С</w:t>
      </w:r>
      <w:r w:rsidR="00260B13" w:rsidRPr="00260B13">
        <w:rPr>
          <w:sz w:val="24"/>
          <w:szCs w:val="24"/>
        </w:rPr>
        <w:t xml:space="preserve">ОО. Учителями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260B13" w:rsidRPr="00260B13" w:rsidRDefault="00260B13" w:rsidP="00260B13">
      <w:pPr>
        <w:pStyle w:val="a9"/>
        <w:spacing w:line="276" w:lineRule="auto"/>
        <w:jc w:val="both"/>
        <w:rPr>
          <w:sz w:val="24"/>
          <w:szCs w:val="24"/>
        </w:rPr>
      </w:pPr>
      <w:r w:rsidRPr="00260B13">
        <w:rPr>
          <w:sz w:val="24"/>
          <w:szCs w:val="24"/>
        </w:rPr>
        <w:t xml:space="preserve">    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 в соотв</w:t>
      </w:r>
      <w:r w:rsidR="007D056F">
        <w:rPr>
          <w:sz w:val="24"/>
          <w:szCs w:val="24"/>
        </w:rPr>
        <w:t>етствии с требованиями   ФГОС СО</w:t>
      </w:r>
      <w:r w:rsidRPr="00260B13">
        <w:rPr>
          <w:sz w:val="24"/>
          <w:szCs w:val="24"/>
        </w:rPr>
        <w:t>О.</w:t>
      </w:r>
    </w:p>
    <w:p w:rsidR="00260B13" w:rsidRPr="00260B13" w:rsidRDefault="00260B13" w:rsidP="00260B13">
      <w:pPr>
        <w:pStyle w:val="a9"/>
        <w:spacing w:line="276" w:lineRule="auto"/>
        <w:jc w:val="both"/>
        <w:rPr>
          <w:sz w:val="24"/>
          <w:szCs w:val="24"/>
        </w:rPr>
      </w:pPr>
      <w:r w:rsidRPr="00260B13">
        <w:rPr>
          <w:sz w:val="24"/>
          <w:szCs w:val="24"/>
        </w:rPr>
        <w:t xml:space="preserve">   В </w:t>
      </w:r>
      <w:r w:rsidR="00CF658B">
        <w:rPr>
          <w:sz w:val="24"/>
          <w:szCs w:val="24"/>
        </w:rPr>
        <w:t>МБОУ «Краснополянская СШ»</w:t>
      </w:r>
      <w:r w:rsidR="00CF658B" w:rsidRPr="00E31D4C">
        <w:rPr>
          <w:sz w:val="24"/>
          <w:szCs w:val="24"/>
        </w:rPr>
        <w:t xml:space="preserve"> </w:t>
      </w:r>
      <w:r w:rsidR="00CF658B">
        <w:rPr>
          <w:sz w:val="24"/>
          <w:szCs w:val="24"/>
        </w:rPr>
        <w:t xml:space="preserve"> </w:t>
      </w:r>
      <w:r w:rsidR="00CF658B" w:rsidRPr="00E31D4C">
        <w:rPr>
          <w:sz w:val="24"/>
          <w:szCs w:val="24"/>
        </w:rPr>
        <w:t xml:space="preserve"> </w:t>
      </w:r>
      <w:r w:rsidR="00CF658B">
        <w:rPr>
          <w:sz w:val="24"/>
          <w:szCs w:val="24"/>
        </w:rPr>
        <w:t>на 01.09.2020 года</w:t>
      </w:r>
      <w:r w:rsidR="007D056F">
        <w:rPr>
          <w:sz w:val="24"/>
          <w:szCs w:val="24"/>
        </w:rPr>
        <w:t xml:space="preserve"> в 10 классе</w:t>
      </w:r>
      <w:r w:rsidRPr="00260B13">
        <w:rPr>
          <w:sz w:val="24"/>
          <w:szCs w:val="24"/>
        </w:rPr>
        <w:t xml:space="preserve"> обучается </w:t>
      </w:r>
      <w:r w:rsidR="00CF658B">
        <w:rPr>
          <w:sz w:val="24"/>
          <w:szCs w:val="24"/>
        </w:rPr>
        <w:t xml:space="preserve"> </w:t>
      </w:r>
      <w:r w:rsidR="007D056F">
        <w:rPr>
          <w:sz w:val="24"/>
          <w:szCs w:val="24"/>
        </w:rPr>
        <w:t xml:space="preserve"> человек (1 класс-комплект</w:t>
      </w:r>
      <w:r w:rsidRPr="00260B13">
        <w:rPr>
          <w:sz w:val="24"/>
          <w:szCs w:val="24"/>
        </w:rPr>
        <w:t xml:space="preserve">). </w:t>
      </w:r>
    </w:p>
    <w:p w:rsidR="007D056F" w:rsidRDefault="00260B13" w:rsidP="00260B13">
      <w:pPr>
        <w:pStyle w:val="a9"/>
        <w:spacing w:line="276" w:lineRule="auto"/>
        <w:jc w:val="both"/>
        <w:rPr>
          <w:sz w:val="24"/>
          <w:szCs w:val="24"/>
        </w:rPr>
      </w:pPr>
      <w:r w:rsidRPr="00260B13">
        <w:rPr>
          <w:sz w:val="24"/>
          <w:szCs w:val="24"/>
        </w:rPr>
        <w:t xml:space="preserve">   В </w:t>
      </w:r>
      <w:r w:rsidR="00CF658B">
        <w:rPr>
          <w:sz w:val="24"/>
          <w:szCs w:val="24"/>
        </w:rPr>
        <w:t>МБОУ «Краснополянская СШ»</w:t>
      </w:r>
      <w:r w:rsidR="00CF658B" w:rsidRPr="00E31D4C">
        <w:rPr>
          <w:sz w:val="24"/>
          <w:szCs w:val="24"/>
        </w:rPr>
        <w:t xml:space="preserve"> </w:t>
      </w:r>
      <w:r w:rsidR="00CF658B">
        <w:rPr>
          <w:sz w:val="24"/>
          <w:szCs w:val="24"/>
        </w:rPr>
        <w:t xml:space="preserve"> </w:t>
      </w:r>
      <w:r w:rsidR="00CF658B" w:rsidRPr="00E31D4C">
        <w:rPr>
          <w:sz w:val="24"/>
          <w:szCs w:val="24"/>
        </w:rPr>
        <w:t xml:space="preserve"> </w:t>
      </w:r>
      <w:r w:rsidRPr="00260B13">
        <w:rPr>
          <w:sz w:val="24"/>
          <w:szCs w:val="24"/>
        </w:rPr>
        <w:t xml:space="preserve">комплектование контингента обучающихся осуществляется по принципу местопроживания. В контингенте присутствуют обучающиеся разного уровня мотивации к обучению (повышенного и </w:t>
      </w:r>
      <w:r w:rsidR="007D056F">
        <w:rPr>
          <w:sz w:val="24"/>
          <w:szCs w:val="24"/>
        </w:rPr>
        <w:t>среднего).</w:t>
      </w:r>
    </w:p>
    <w:p w:rsidR="00260B13" w:rsidRPr="00260B13" w:rsidRDefault="00260B13" w:rsidP="00260B13">
      <w:pPr>
        <w:pStyle w:val="a9"/>
        <w:spacing w:line="276" w:lineRule="auto"/>
        <w:jc w:val="both"/>
        <w:rPr>
          <w:sz w:val="24"/>
          <w:szCs w:val="24"/>
        </w:rPr>
      </w:pPr>
      <w:r w:rsidRPr="00260B13">
        <w:rPr>
          <w:sz w:val="24"/>
          <w:szCs w:val="24"/>
        </w:rPr>
        <w:t xml:space="preserve">   Основная образовательная программа </w:t>
      </w:r>
      <w:r w:rsidR="007D056F">
        <w:rPr>
          <w:sz w:val="24"/>
          <w:szCs w:val="24"/>
        </w:rPr>
        <w:t xml:space="preserve">среднего </w:t>
      </w:r>
      <w:r w:rsidRPr="00260B13">
        <w:rPr>
          <w:sz w:val="24"/>
          <w:szCs w:val="24"/>
        </w:rPr>
        <w:t xml:space="preserve">общего образования реализуется через организацию урочной и внеурочной деятельности в соответствии с санитарно-эпидемиологическими требованиями и нормативами. Внеурочная деятельность организуется в соответствии запросами </w:t>
      </w:r>
      <w:r w:rsidR="007D056F">
        <w:rPr>
          <w:sz w:val="24"/>
          <w:szCs w:val="24"/>
        </w:rPr>
        <w:t>обучающихсяя</w:t>
      </w:r>
      <w:r w:rsidRPr="00260B13">
        <w:rPr>
          <w:sz w:val="24"/>
          <w:szCs w:val="24"/>
        </w:rPr>
        <w:t xml:space="preserve"> и возможностями образовательной организации. 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 Внеурочная деятельность организована во второй половине дня.  Организованная внеурочная деятельность дает возможность обеспечить реализацию потребностей обучающихся в дополнительном образовании и развитие творческого потенциала во внеучебной деятельности.  </w:t>
      </w:r>
    </w:p>
    <w:p w:rsidR="00260B13" w:rsidRPr="00260B13" w:rsidRDefault="00260B13" w:rsidP="00260B13">
      <w:pPr>
        <w:pStyle w:val="a9"/>
        <w:spacing w:line="276" w:lineRule="auto"/>
        <w:jc w:val="both"/>
        <w:rPr>
          <w:sz w:val="24"/>
          <w:szCs w:val="24"/>
        </w:rPr>
      </w:pPr>
      <w:r w:rsidRPr="00260B13">
        <w:rPr>
          <w:sz w:val="24"/>
          <w:szCs w:val="24"/>
        </w:rPr>
        <w:t xml:space="preserve">   Для развития потенциала детей с ограниченными возможностями здоровья разрабатываются инди</w:t>
      </w:r>
      <w:r w:rsidR="009079D7">
        <w:rPr>
          <w:sz w:val="24"/>
          <w:szCs w:val="24"/>
        </w:rPr>
        <w:t>видуальные учебные планы. В 2020-2021</w:t>
      </w:r>
      <w:r w:rsidRPr="00260B13">
        <w:rPr>
          <w:sz w:val="24"/>
          <w:szCs w:val="24"/>
        </w:rPr>
        <w:t xml:space="preserve"> учебном году в </w:t>
      </w:r>
      <w:r w:rsidR="009079D7">
        <w:rPr>
          <w:sz w:val="24"/>
          <w:szCs w:val="24"/>
        </w:rPr>
        <w:t>МБОУ «Краснополянская СШ»</w:t>
      </w:r>
      <w:r w:rsidR="009079D7" w:rsidRPr="00E31D4C">
        <w:rPr>
          <w:sz w:val="24"/>
          <w:szCs w:val="24"/>
        </w:rPr>
        <w:t xml:space="preserve"> </w:t>
      </w:r>
      <w:r w:rsidR="009079D7">
        <w:rPr>
          <w:sz w:val="24"/>
          <w:szCs w:val="24"/>
        </w:rPr>
        <w:t xml:space="preserve"> </w:t>
      </w:r>
      <w:r w:rsidR="009079D7" w:rsidRPr="00E31D4C">
        <w:rPr>
          <w:sz w:val="24"/>
          <w:szCs w:val="24"/>
        </w:rPr>
        <w:t xml:space="preserve"> </w:t>
      </w:r>
      <w:r w:rsidRPr="00260B13">
        <w:rPr>
          <w:sz w:val="24"/>
          <w:szCs w:val="24"/>
        </w:rPr>
        <w:t xml:space="preserve">обучающихся с ОВЗ в </w:t>
      </w:r>
      <w:r w:rsidR="007D056F">
        <w:rPr>
          <w:sz w:val="24"/>
          <w:szCs w:val="24"/>
        </w:rPr>
        <w:t xml:space="preserve">средней </w:t>
      </w:r>
      <w:r w:rsidRPr="00260B13">
        <w:rPr>
          <w:sz w:val="24"/>
          <w:szCs w:val="24"/>
        </w:rPr>
        <w:t>школе нет.</w:t>
      </w:r>
    </w:p>
    <w:p w:rsidR="00260B13" w:rsidRPr="00260B13" w:rsidRDefault="00260B13" w:rsidP="00260B13">
      <w:pPr>
        <w:pStyle w:val="a9"/>
        <w:spacing w:line="276" w:lineRule="auto"/>
        <w:jc w:val="both"/>
        <w:rPr>
          <w:sz w:val="24"/>
          <w:szCs w:val="24"/>
        </w:rPr>
      </w:pPr>
      <w:r w:rsidRPr="00260B13">
        <w:rPr>
          <w:sz w:val="24"/>
          <w:szCs w:val="24"/>
        </w:rPr>
        <w:t xml:space="preserve">    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«Об образовании в РФ», ФГОС и положениям Концепции духовно-нравственного развития и воспитания личности гражданина России.</w:t>
      </w:r>
    </w:p>
    <w:p w:rsidR="00260B13" w:rsidRPr="00260B13" w:rsidRDefault="00260B13" w:rsidP="00260B13">
      <w:pPr>
        <w:pStyle w:val="a9"/>
        <w:spacing w:line="276" w:lineRule="auto"/>
        <w:jc w:val="both"/>
        <w:rPr>
          <w:sz w:val="24"/>
          <w:szCs w:val="24"/>
        </w:rPr>
      </w:pPr>
      <w:r w:rsidRPr="00260B13">
        <w:rPr>
          <w:sz w:val="24"/>
          <w:szCs w:val="24"/>
        </w:rPr>
        <w:t xml:space="preserve">    Целью образовательной деятельности при реализации ФГОС в </w:t>
      </w:r>
      <w:r w:rsidR="009079D7">
        <w:rPr>
          <w:sz w:val="24"/>
          <w:szCs w:val="24"/>
        </w:rPr>
        <w:t>МБОУ «Краснополянская СШ»</w:t>
      </w:r>
      <w:r w:rsidR="009079D7" w:rsidRPr="00E31D4C">
        <w:rPr>
          <w:sz w:val="24"/>
          <w:szCs w:val="24"/>
        </w:rPr>
        <w:t xml:space="preserve"> </w:t>
      </w:r>
      <w:r w:rsidR="009079D7">
        <w:rPr>
          <w:sz w:val="24"/>
          <w:szCs w:val="24"/>
        </w:rPr>
        <w:t xml:space="preserve"> </w:t>
      </w:r>
      <w:r w:rsidR="009079D7" w:rsidRPr="00E31D4C">
        <w:rPr>
          <w:sz w:val="24"/>
          <w:szCs w:val="24"/>
        </w:rPr>
        <w:t xml:space="preserve"> </w:t>
      </w:r>
      <w:r w:rsidRPr="00260B13">
        <w:rPr>
          <w:sz w:val="24"/>
          <w:szCs w:val="24"/>
        </w:rPr>
        <w:t xml:space="preserve">является достижение выпускником </w:t>
      </w:r>
      <w:r w:rsidR="007D056F">
        <w:rPr>
          <w:sz w:val="24"/>
          <w:szCs w:val="24"/>
        </w:rPr>
        <w:t xml:space="preserve">средней </w:t>
      </w:r>
      <w:r w:rsidRPr="00260B13">
        <w:rPr>
          <w:sz w:val="24"/>
          <w:szCs w:val="24"/>
        </w:rPr>
        <w:t xml:space="preserve">общеобразовательной школы целевых установок, знаний, умений, навыков и компетенций, необходимых для успешного продолжения обучения, саморазвития и </w:t>
      </w:r>
      <w:r w:rsidRPr="00260B13">
        <w:rPr>
          <w:sz w:val="24"/>
          <w:szCs w:val="24"/>
        </w:rPr>
        <w:lastRenderedPageBreak/>
        <w:t>самореализации с учетом индивидуальных особенностей его развития и состояния здоровья.</w:t>
      </w:r>
    </w:p>
    <w:p w:rsidR="00260B13" w:rsidRPr="00260B13" w:rsidRDefault="00260B13" w:rsidP="00260B13">
      <w:pPr>
        <w:pStyle w:val="a9"/>
        <w:spacing w:line="276" w:lineRule="auto"/>
        <w:jc w:val="both"/>
        <w:rPr>
          <w:sz w:val="24"/>
          <w:szCs w:val="24"/>
        </w:rPr>
      </w:pPr>
      <w:r w:rsidRPr="00260B13">
        <w:rPr>
          <w:sz w:val="24"/>
          <w:szCs w:val="24"/>
        </w:rPr>
        <w:t xml:space="preserve">    Учебная нагрузка и режим занятий обучающихся определены в соответствии с действующими санитарными нормами и правилами. </w:t>
      </w:r>
    </w:p>
    <w:p w:rsidR="00260B13" w:rsidRPr="00260B13" w:rsidRDefault="00260B13" w:rsidP="00260B13">
      <w:pPr>
        <w:pStyle w:val="a9"/>
        <w:spacing w:line="276" w:lineRule="auto"/>
        <w:jc w:val="both"/>
        <w:rPr>
          <w:sz w:val="24"/>
          <w:szCs w:val="24"/>
        </w:rPr>
      </w:pPr>
      <w:r w:rsidRPr="00260B13">
        <w:rPr>
          <w:sz w:val="24"/>
          <w:szCs w:val="24"/>
        </w:rPr>
        <w:t xml:space="preserve">    Права и обязанности родителей (законных представителей) обучающихся в части, касающейся участия в формировании и обеспечении освоения своими </w:t>
      </w:r>
      <w:r w:rsidR="007D056F">
        <w:rPr>
          <w:sz w:val="24"/>
          <w:szCs w:val="24"/>
        </w:rPr>
        <w:t>обучающимися</w:t>
      </w:r>
      <w:r w:rsidRPr="00260B13">
        <w:rPr>
          <w:sz w:val="24"/>
          <w:szCs w:val="24"/>
        </w:rPr>
        <w:t xml:space="preserve"> основной образовательной программы </w:t>
      </w:r>
      <w:r w:rsidR="007D056F">
        <w:rPr>
          <w:sz w:val="24"/>
          <w:szCs w:val="24"/>
        </w:rPr>
        <w:t>среднего</w:t>
      </w:r>
      <w:r w:rsidRPr="00260B13">
        <w:rPr>
          <w:sz w:val="24"/>
          <w:szCs w:val="24"/>
        </w:rPr>
        <w:t xml:space="preserve">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rsidR="00260B13" w:rsidRPr="00260B13" w:rsidRDefault="00260B13" w:rsidP="00260B13">
      <w:pPr>
        <w:pStyle w:val="a9"/>
        <w:spacing w:line="276" w:lineRule="auto"/>
        <w:jc w:val="both"/>
        <w:rPr>
          <w:sz w:val="24"/>
          <w:szCs w:val="24"/>
        </w:rPr>
      </w:pPr>
      <w:r w:rsidRPr="00260B13">
        <w:rPr>
          <w:sz w:val="24"/>
          <w:szCs w:val="24"/>
        </w:rPr>
        <w:t xml:space="preserve">   Школа </w:t>
      </w:r>
      <w:r w:rsidR="009079D7">
        <w:rPr>
          <w:sz w:val="24"/>
          <w:szCs w:val="24"/>
        </w:rPr>
        <w:t>расположена в селе</w:t>
      </w:r>
      <w:r w:rsidRPr="00260B13">
        <w:rPr>
          <w:sz w:val="24"/>
          <w:szCs w:val="24"/>
        </w:rPr>
        <w:t>, ря</w:t>
      </w:r>
      <w:r w:rsidR="009079D7">
        <w:rPr>
          <w:sz w:val="24"/>
          <w:szCs w:val="24"/>
        </w:rPr>
        <w:t>дом находятся  сельская библиотека, Дом</w:t>
      </w:r>
      <w:r w:rsidRPr="00260B13">
        <w:rPr>
          <w:sz w:val="24"/>
          <w:szCs w:val="24"/>
        </w:rPr>
        <w:t xml:space="preserve"> культуры. </w:t>
      </w:r>
    </w:p>
    <w:p w:rsidR="00260B13" w:rsidRPr="00260B13" w:rsidRDefault="00260B13" w:rsidP="00260B13">
      <w:pPr>
        <w:pStyle w:val="a9"/>
        <w:spacing w:line="276" w:lineRule="auto"/>
        <w:jc w:val="both"/>
        <w:rPr>
          <w:sz w:val="24"/>
          <w:szCs w:val="24"/>
        </w:rPr>
      </w:pPr>
      <w:r w:rsidRPr="00260B13">
        <w:rPr>
          <w:sz w:val="24"/>
          <w:szCs w:val="24"/>
        </w:rPr>
        <w:t xml:space="preserve">   Положительное влияние социума на образовательную</w:t>
      </w:r>
      <w:r w:rsidR="009079D7">
        <w:rPr>
          <w:sz w:val="24"/>
          <w:szCs w:val="24"/>
        </w:rPr>
        <w:t xml:space="preserve"> ситуацию в школе (центр села</w:t>
      </w:r>
      <w:r w:rsidRPr="00260B13">
        <w:rPr>
          <w:sz w:val="24"/>
          <w:szCs w:val="24"/>
        </w:rPr>
        <w:t>, близость культурно-досуговых учреждений) позволяет успешно решать учебно-воспитательны</w:t>
      </w:r>
      <w:r w:rsidR="009079D7">
        <w:rPr>
          <w:sz w:val="24"/>
          <w:szCs w:val="24"/>
        </w:rPr>
        <w:t>е задачи. Школа имеет достаточный</w:t>
      </w:r>
      <w:r w:rsidRPr="00260B13">
        <w:rPr>
          <w:sz w:val="24"/>
          <w:szCs w:val="24"/>
        </w:rPr>
        <w:t xml:space="preserve"> рейтинг популярности среди обучающихся и родительской общественности. </w:t>
      </w:r>
    </w:p>
    <w:p w:rsidR="00260B13" w:rsidRPr="00260B13" w:rsidRDefault="00260B13" w:rsidP="00260B13">
      <w:pPr>
        <w:pStyle w:val="a9"/>
        <w:spacing w:line="276" w:lineRule="auto"/>
        <w:jc w:val="both"/>
        <w:rPr>
          <w:sz w:val="24"/>
          <w:szCs w:val="24"/>
        </w:rPr>
      </w:pPr>
      <w:r w:rsidRPr="00260B13">
        <w:rPr>
          <w:sz w:val="24"/>
          <w:szCs w:val="24"/>
        </w:rPr>
        <w:t xml:space="preserve">    </w:t>
      </w:r>
      <w:r w:rsidR="009079D7">
        <w:rPr>
          <w:sz w:val="24"/>
          <w:szCs w:val="24"/>
        </w:rPr>
        <w:t>МБОУ «Краснополянская СШ»</w:t>
      </w:r>
      <w:r w:rsidR="009079D7" w:rsidRPr="00E31D4C">
        <w:rPr>
          <w:sz w:val="24"/>
          <w:szCs w:val="24"/>
        </w:rPr>
        <w:t xml:space="preserve"> </w:t>
      </w:r>
      <w:r w:rsidR="009079D7">
        <w:rPr>
          <w:sz w:val="24"/>
          <w:szCs w:val="24"/>
        </w:rPr>
        <w:t xml:space="preserve"> </w:t>
      </w:r>
      <w:r w:rsidR="009079D7" w:rsidRPr="00E31D4C">
        <w:rPr>
          <w:sz w:val="24"/>
          <w:szCs w:val="24"/>
        </w:rPr>
        <w:t xml:space="preserve"> </w:t>
      </w:r>
      <w:r w:rsidRPr="00260B13">
        <w:rPr>
          <w:sz w:val="24"/>
          <w:szCs w:val="24"/>
        </w:rPr>
        <w:t>имеет достаточно ресурсов, позволяющих организовать разные виды образовательной деятельности и реализовать федеральный государственный образовательный стандарт в полном объеме.</w:t>
      </w:r>
    </w:p>
    <w:p w:rsidR="00260B13" w:rsidRPr="00260B13" w:rsidRDefault="00260B13" w:rsidP="00260B13">
      <w:pPr>
        <w:pStyle w:val="a9"/>
        <w:spacing w:line="276" w:lineRule="auto"/>
        <w:jc w:val="both"/>
        <w:rPr>
          <w:sz w:val="24"/>
          <w:szCs w:val="24"/>
        </w:rPr>
      </w:pPr>
      <w:r w:rsidRPr="00260B13">
        <w:rPr>
          <w:sz w:val="24"/>
          <w:szCs w:val="24"/>
        </w:rPr>
        <w:t xml:space="preserve">     В </w:t>
      </w:r>
      <w:r w:rsidR="009079D7">
        <w:rPr>
          <w:sz w:val="24"/>
          <w:szCs w:val="24"/>
        </w:rPr>
        <w:t>МБОУ «Краснополянская СШ»</w:t>
      </w:r>
      <w:r w:rsidR="009079D7" w:rsidRPr="00E31D4C">
        <w:rPr>
          <w:sz w:val="24"/>
          <w:szCs w:val="24"/>
        </w:rPr>
        <w:t xml:space="preserve"> </w:t>
      </w:r>
      <w:r w:rsidR="009079D7">
        <w:rPr>
          <w:sz w:val="24"/>
          <w:szCs w:val="24"/>
        </w:rPr>
        <w:t xml:space="preserve"> </w:t>
      </w:r>
      <w:r w:rsidR="009079D7" w:rsidRPr="00E31D4C">
        <w:rPr>
          <w:sz w:val="24"/>
          <w:szCs w:val="24"/>
        </w:rPr>
        <w:t xml:space="preserve"> </w:t>
      </w:r>
      <w:r w:rsidRPr="00260B13">
        <w:rPr>
          <w:sz w:val="24"/>
          <w:szCs w:val="24"/>
        </w:rPr>
        <w:t xml:space="preserve">образовательную деятельность на уровне </w:t>
      </w:r>
      <w:r w:rsidR="007D056F">
        <w:rPr>
          <w:sz w:val="24"/>
          <w:szCs w:val="24"/>
        </w:rPr>
        <w:t>среднего</w:t>
      </w:r>
      <w:r w:rsidRPr="00260B13">
        <w:rPr>
          <w:sz w:val="24"/>
          <w:szCs w:val="24"/>
        </w:rPr>
        <w:t xml:space="preserve"> общего образования осуществляет педагогич</w:t>
      </w:r>
      <w:r w:rsidR="009079D7">
        <w:rPr>
          <w:sz w:val="24"/>
          <w:szCs w:val="24"/>
        </w:rPr>
        <w:t>еский коллектив, состоящий из 23 человек, имеющих первую (7</w:t>
      </w:r>
      <w:r w:rsidR="003A1386">
        <w:rPr>
          <w:sz w:val="24"/>
          <w:szCs w:val="24"/>
        </w:rPr>
        <w:t xml:space="preserve"> человек), </w:t>
      </w:r>
      <w:r w:rsidR="009079D7">
        <w:rPr>
          <w:sz w:val="24"/>
          <w:szCs w:val="24"/>
        </w:rPr>
        <w:t>высшую (5</w:t>
      </w:r>
      <w:r w:rsidRPr="00260B13">
        <w:rPr>
          <w:sz w:val="24"/>
          <w:szCs w:val="24"/>
        </w:rPr>
        <w:t xml:space="preserve"> человека) квалификационную категорию</w:t>
      </w:r>
      <w:r w:rsidR="003A1386">
        <w:rPr>
          <w:sz w:val="24"/>
          <w:szCs w:val="24"/>
        </w:rPr>
        <w:t>, соответствие занимаемой должности (2 человека)</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Административные функци</w:t>
      </w:r>
      <w:r w:rsidR="003A1386">
        <w:rPr>
          <w:sz w:val="24"/>
          <w:szCs w:val="24"/>
        </w:rPr>
        <w:t>и выполняют: директор, 2 заместителя</w:t>
      </w:r>
      <w:r w:rsidRPr="00260B13">
        <w:rPr>
          <w:sz w:val="24"/>
          <w:szCs w:val="24"/>
        </w:rPr>
        <w:t xml:space="preserve"> директора по УВР</w:t>
      </w:r>
      <w:r w:rsidR="009079D7">
        <w:rPr>
          <w:sz w:val="24"/>
          <w:szCs w:val="24"/>
        </w:rPr>
        <w:t xml:space="preserve"> </w:t>
      </w: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Государственно-общественное управление представлено в следующих формах:  </w:t>
      </w:r>
    </w:p>
    <w:p w:rsidR="00260B13" w:rsidRPr="00260B13" w:rsidRDefault="00260B13" w:rsidP="00260B13">
      <w:pPr>
        <w:pStyle w:val="a9"/>
        <w:spacing w:line="276" w:lineRule="auto"/>
        <w:jc w:val="both"/>
        <w:rPr>
          <w:sz w:val="24"/>
          <w:szCs w:val="24"/>
        </w:rPr>
      </w:pPr>
      <w:r w:rsidRPr="00260B13">
        <w:rPr>
          <w:sz w:val="24"/>
          <w:szCs w:val="24"/>
        </w:rPr>
        <w:t xml:space="preserve">− Педагогический совет;  </w:t>
      </w:r>
    </w:p>
    <w:p w:rsidR="00260B13" w:rsidRPr="00260B13" w:rsidRDefault="00260B13" w:rsidP="00260B13">
      <w:pPr>
        <w:pStyle w:val="a9"/>
        <w:spacing w:line="276" w:lineRule="auto"/>
        <w:jc w:val="both"/>
        <w:rPr>
          <w:sz w:val="24"/>
          <w:szCs w:val="24"/>
        </w:rPr>
      </w:pPr>
      <w:r w:rsidRPr="00260B13">
        <w:rPr>
          <w:sz w:val="24"/>
          <w:szCs w:val="24"/>
        </w:rPr>
        <w:t xml:space="preserve">− Управляющий совет.  </w:t>
      </w:r>
    </w:p>
    <w:p w:rsidR="00260B13" w:rsidRPr="00260B13" w:rsidRDefault="00260B13" w:rsidP="00260B13">
      <w:pPr>
        <w:pStyle w:val="a9"/>
        <w:spacing w:line="276" w:lineRule="auto"/>
        <w:jc w:val="both"/>
        <w:rPr>
          <w:sz w:val="24"/>
          <w:szCs w:val="24"/>
        </w:rPr>
      </w:pPr>
      <w:r w:rsidRPr="00260B13">
        <w:rPr>
          <w:sz w:val="24"/>
          <w:szCs w:val="24"/>
        </w:rPr>
        <w:t xml:space="preserve">    В </w:t>
      </w:r>
      <w:r w:rsidR="009079D7">
        <w:rPr>
          <w:sz w:val="24"/>
          <w:szCs w:val="24"/>
        </w:rPr>
        <w:t>МБОУ «Краснополянская СШ»</w:t>
      </w:r>
      <w:r w:rsidR="009079D7" w:rsidRPr="00E31D4C">
        <w:rPr>
          <w:sz w:val="24"/>
          <w:szCs w:val="24"/>
        </w:rPr>
        <w:t xml:space="preserve"> </w:t>
      </w:r>
      <w:r w:rsidR="009079D7">
        <w:rPr>
          <w:sz w:val="24"/>
          <w:szCs w:val="24"/>
        </w:rPr>
        <w:t xml:space="preserve"> </w:t>
      </w:r>
      <w:r w:rsidR="009079D7" w:rsidRPr="00E31D4C">
        <w:rPr>
          <w:sz w:val="24"/>
          <w:szCs w:val="24"/>
        </w:rPr>
        <w:t xml:space="preserve"> </w:t>
      </w:r>
      <w:r w:rsidRPr="00260B13">
        <w:rPr>
          <w:sz w:val="24"/>
          <w:szCs w:val="24"/>
        </w:rPr>
        <w:t xml:space="preserve">создана материально-техническая база: спортивный зал, спортивная площадка, </w:t>
      </w:r>
      <w:r w:rsidR="009079D7">
        <w:rPr>
          <w:sz w:val="24"/>
          <w:szCs w:val="24"/>
        </w:rPr>
        <w:t>буфет на 25</w:t>
      </w:r>
      <w:r w:rsidRPr="00260B13">
        <w:rPr>
          <w:sz w:val="24"/>
          <w:szCs w:val="24"/>
        </w:rPr>
        <w:t xml:space="preserve"> посадочных мест, компьютерный класс на 10 посадочных мест + рабочее место учителя (объединены в локальную сеть имеют выход в Интернет), компьютеры, обеспечивающие учебный и административный процесс, библиотека, медицинс</w:t>
      </w:r>
      <w:r w:rsidR="009079D7">
        <w:rPr>
          <w:sz w:val="24"/>
          <w:szCs w:val="24"/>
        </w:rPr>
        <w:t>кий кабинет,  16 учебных предметных кабинета</w:t>
      </w:r>
      <w:r w:rsidRPr="00260B13">
        <w:rPr>
          <w:sz w:val="24"/>
          <w:szCs w:val="24"/>
        </w:rPr>
        <w:t xml:space="preserve"> </w:t>
      </w:r>
      <w:r w:rsidR="003A1386">
        <w:rPr>
          <w:sz w:val="24"/>
          <w:szCs w:val="24"/>
        </w:rPr>
        <w:t>средней</w:t>
      </w:r>
      <w:r w:rsidRPr="00260B13">
        <w:rPr>
          <w:sz w:val="24"/>
          <w:szCs w:val="24"/>
        </w:rPr>
        <w:t xml:space="preserve"> школы, оборудованных интерактивными доскам</w:t>
      </w:r>
      <w:r w:rsidR="009079D7">
        <w:rPr>
          <w:sz w:val="24"/>
          <w:szCs w:val="24"/>
        </w:rPr>
        <w:t xml:space="preserve">и, проекторами, телевизорами, ноутбуками). </w:t>
      </w: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Оснащенность кабинетов позволяет реализовать требования к освоению общеобразовательных программ в соответствии с федеральным государственным образовательным стандартом. </w:t>
      </w:r>
    </w:p>
    <w:p w:rsidR="00260B13" w:rsidRPr="00260B13" w:rsidRDefault="003A1386" w:rsidP="00260B13">
      <w:pPr>
        <w:pStyle w:val="a9"/>
        <w:spacing w:line="276" w:lineRule="auto"/>
        <w:jc w:val="both"/>
        <w:rPr>
          <w:sz w:val="24"/>
          <w:szCs w:val="24"/>
        </w:rPr>
      </w:pPr>
      <w:r>
        <w:rPr>
          <w:sz w:val="24"/>
          <w:szCs w:val="24"/>
        </w:rPr>
        <w:t xml:space="preserve">    Обучение в 10 классе</w:t>
      </w:r>
      <w:r w:rsidR="00260B13" w:rsidRPr="00260B13">
        <w:rPr>
          <w:sz w:val="24"/>
          <w:szCs w:val="24"/>
        </w:rPr>
        <w:t xml:space="preserve"> проходит по учебному плану</w:t>
      </w:r>
      <w:r w:rsidR="0052060B">
        <w:rPr>
          <w:sz w:val="24"/>
          <w:szCs w:val="24"/>
        </w:rPr>
        <w:t xml:space="preserve"> (универсальный профиль ,вариант №4),</w:t>
      </w:r>
      <w:r w:rsidR="00260B13" w:rsidRPr="00260B13">
        <w:rPr>
          <w:sz w:val="24"/>
          <w:szCs w:val="24"/>
        </w:rPr>
        <w:t xml:space="preserve"> составленному на основе базисного учебного плана, рекомендованного Министерством образования России; базисного учебного плана для образовательны</w:t>
      </w:r>
      <w:r w:rsidR="009079D7">
        <w:rPr>
          <w:sz w:val="24"/>
          <w:szCs w:val="24"/>
        </w:rPr>
        <w:t>х организаций Республики Крым</w:t>
      </w:r>
      <w:r w:rsidR="00260B13" w:rsidRPr="00260B13">
        <w:rPr>
          <w:sz w:val="24"/>
          <w:szCs w:val="24"/>
        </w:rPr>
        <w:t xml:space="preserve">, реализующих программы </w:t>
      </w:r>
      <w:r>
        <w:rPr>
          <w:sz w:val="24"/>
          <w:szCs w:val="24"/>
        </w:rPr>
        <w:t>среднего</w:t>
      </w:r>
      <w:r w:rsidR="00260B13" w:rsidRPr="00260B13">
        <w:rPr>
          <w:sz w:val="24"/>
          <w:szCs w:val="24"/>
        </w:rPr>
        <w:t xml:space="preserve"> общего образования, и с учетом   ФГОС.</w:t>
      </w:r>
    </w:p>
    <w:p w:rsidR="00260B13" w:rsidRPr="00260B13" w:rsidRDefault="00260B13" w:rsidP="00260B13">
      <w:pPr>
        <w:pStyle w:val="a9"/>
        <w:spacing w:line="276" w:lineRule="auto"/>
        <w:jc w:val="both"/>
        <w:rPr>
          <w:rStyle w:val="Zag11"/>
          <w:rFonts w:eastAsia="@Arial Unicode MS"/>
          <w:sz w:val="24"/>
          <w:szCs w:val="24"/>
        </w:rPr>
      </w:pPr>
      <w:r w:rsidRPr="00260B13">
        <w:rPr>
          <w:sz w:val="24"/>
          <w:szCs w:val="24"/>
        </w:rPr>
        <w:t xml:space="preserve">    УМК, используемые в школе, направлены на</w:t>
      </w:r>
      <w:r w:rsidRPr="00260B13">
        <w:rPr>
          <w:rStyle w:val="Zag11"/>
          <w:rFonts w:eastAsia="@Arial Unicode MS"/>
          <w:sz w:val="24"/>
          <w:szCs w:val="24"/>
        </w:rPr>
        <w:t xml:space="preserve">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w:t>
      </w:r>
      <w:r w:rsidRPr="00260B13">
        <w:rPr>
          <w:rStyle w:val="Zag11"/>
          <w:rFonts w:eastAsia="@Arial Unicode MS"/>
          <w:sz w:val="24"/>
          <w:szCs w:val="24"/>
        </w:rPr>
        <w:lastRenderedPageBreak/>
        <w:t>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b/>
          <w:sz w:val="24"/>
          <w:szCs w:val="24"/>
        </w:rPr>
        <w:t xml:space="preserve">     Это определение совпадает с социальным заказом родителей.</w:t>
      </w:r>
      <w:r w:rsidRPr="00260B13">
        <w:rPr>
          <w:rStyle w:val="Zag11"/>
          <w:rFonts w:eastAsia="@Arial Unicode MS"/>
          <w:sz w:val="24"/>
          <w:szCs w:val="24"/>
        </w:rPr>
        <w:t xml:space="preserve"> Как показывают исследования, родители хотят, чтобы их дети: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а) хорошо представляли себе, чем хотят и могут заниматься в жизни;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б) имели здоровые амбиции, т.е. ставили перед собой высокие, но реальные цели;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в) были готовы к достижению этих целей, т.е. развили в себе необходимые способности, умения, воспитали личностные качества.</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xml:space="preserve">   УМК прошли </w:t>
      </w:r>
      <w:r w:rsidRPr="00260B13">
        <w:rPr>
          <w:rStyle w:val="Zag11"/>
          <w:rFonts w:eastAsia="@Arial Unicode MS"/>
          <w:b/>
          <w:sz w:val="24"/>
          <w:szCs w:val="24"/>
        </w:rPr>
        <w:t xml:space="preserve">государственно-общественную экспертизу и рекомендованы Министерством образования и науки РФ </w:t>
      </w:r>
      <w:r w:rsidRPr="00260B13">
        <w:rPr>
          <w:rStyle w:val="Zag11"/>
          <w:rFonts w:eastAsia="@Arial Unicode MS"/>
          <w:sz w:val="24"/>
          <w:szCs w:val="24"/>
        </w:rPr>
        <w:t>к испол</w:t>
      </w:r>
      <w:r w:rsidR="003A1386">
        <w:rPr>
          <w:rStyle w:val="Zag11"/>
          <w:rFonts w:eastAsia="@Arial Unicode MS"/>
          <w:sz w:val="24"/>
          <w:szCs w:val="24"/>
        </w:rPr>
        <w:t>ьзованию в образовании по ФГОС С</w:t>
      </w:r>
      <w:r w:rsidRPr="00260B13">
        <w:rPr>
          <w:rStyle w:val="Zag11"/>
          <w:rFonts w:eastAsia="@Arial Unicode MS"/>
          <w:sz w:val="24"/>
          <w:szCs w:val="24"/>
        </w:rPr>
        <w:t>ОО.</w:t>
      </w:r>
    </w:p>
    <w:p w:rsidR="00260B13" w:rsidRPr="00260B13" w:rsidRDefault="00260B13" w:rsidP="00260B13">
      <w:pPr>
        <w:pStyle w:val="a9"/>
        <w:spacing w:line="276" w:lineRule="auto"/>
        <w:jc w:val="both"/>
        <w:rPr>
          <w:sz w:val="24"/>
          <w:szCs w:val="24"/>
        </w:rPr>
      </w:pPr>
      <w:r w:rsidRPr="00260B13">
        <w:rPr>
          <w:rStyle w:val="Zag11"/>
          <w:rFonts w:eastAsia="@Arial Unicode MS"/>
          <w:sz w:val="24"/>
          <w:szCs w:val="24"/>
        </w:rPr>
        <w:t xml:space="preserve">   Педагоги школы выбрали используемые УМК:</w:t>
      </w:r>
    </w:p>
    <w:p w:rsidR="00260B13" w:rsidRPr="00260B13" w:rsidRDefault="00260B13" w:rsidP="00260B13">
      <w:pPr>
        <w:pStyle w:val="a9"/>
        <w:spacing w:line="276" w:lineRule="auto"/>
        <w:jc w:val="both"/>
        <w:rPr>
          <w:rStyle w:val="Zag11"/>
          <w:rFonts w:eastAsia="@Arial Unicode MS"/>
          <w:sz w:val="24"/>
          <w:szCs w:val="24"/>
        </w:rPr>
      </w:pPr>
      <w:r w:rsidRPr="00260B13">
        <w:rPr>
          <w:sz w:val="24"/>
          <w:szCs w:val="24"/>
        </w:rPr>
        <w:t xml:space="preserve"> </w:t>
      </w:r>
      <w:r w:rsidRPr="00260B13">
        <w:rPr>
          <w:rStyle w:val="Zag11"/>
          <w:rFonts w:eastAsia="@Arial Unicode MS"/>
          <w:sz w:val="24"/>
          <w:szCs w:val="24"/>
        </w:rPr>
        <w:t>-  хорошая    методическая    оснащенность    дает    педагогу    возможность, используя деятельностный м</w:t>
      </w:r>
      <w:r w:rsidR="0052060B">
        <w:rPr>
          <w:rStyle w:val="Zag11"/>
          <w:rFonts w:eastAsia="@Arial Unicode MS"/>
          <w:sz w:val="24"/>
          <w:szCs w:val="24"/>
        </w:rPr>
        <w:t>етод обучения, достигать достаточных</w:t>
      </w:r>
      <w:r w:rsidRPr="00260B13">
        <w:rPr>
          <w:rStyle w:val="Zag11"/>
          <w:rFonts w:eastAsia="@Arial Unicode MS"/>
          <w:sz w:val="24"/>
          <w:szCs w:val="24"/>
        </w:rPr>
        <w:t xml:space="preserve"> ре</w:t>
      </w:r>
      <w:r w:rsidR="003A1386">
        <w:rPr>
          <w:rStyle w:val="Zag11"/>
          <w:rFonts w:eastAsia="@Arial Unicode MS"/>
          <w:sz w:val="24"/>
          <w:szCs w:val="24"/>
        </w:rPr>
        <w:t xml:space="preserve">зультатов уже на первых этапах </w:t>
      </w:r>
      <w:r w:rsidRPr="00260B13">
        <w:rPr>
          <w:rStyle w:val="Zag11"/>
          <w:rFonts w:eastAsia="@Arial Unicode MS"/>
          <w:sz w:val="24"/>
          <w:szCs w:val="24"/>
        </w:rPr>
        <w:t>обучения;</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содержание программ привлекает новизной и доступностью ее освоения учителем;</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благодаря   разнообразию упражнений и заданий, использованию современных педагогических технологий нам удается адаптировать программы</w:t>
      </w:r>
      <w:r w:rsidRPr="00260B13">
        <w:rPr>
          <w:color w:val="000000"/>
          <w:sz w:val="24"/>
          <w:szCs w:val="24"/>
        </w:rPr>
        <w:t xml:space="preserve"> </w:t>
      </w:r>
      <w:r w:rsidRPr="00260B13">
        <w:rPr>
          <w:rStyle w:val="Zag11"/>
          <w:rFonts w:eastAsia="@Arial Unicode MS"/>
          <w:sz w:val="24"/>
          <w:szCs w:val="24"/>
        </w:rPr>
        <w:t xml:space="preserve">к </w:t>
      </w:r>
      <w:r w:rsidR="003A1386">
        <w:rPr>
          <w:rStyle w:val="Zag11"/>
          <w:rFonts w:eastAsia="@Arial Unicode MS"/>
          <w:sz w:val="24"/>
          <w:szCs w:val="24"/>
        </w:rPr>
        <w:t>обучающимся</w:t>
      </w:r>
      <w:r w:rsidRPr="00260B13">
        <w:rPr>
          <w:rStyle w:val="Zag11"/>
          <w:rFonts w:eastAsia="@Arial Unicode MS"/>
          <w:sz w:val="24"/>
          <w:szCs w:val="24"/>
        </w:rPr>
        <w:t xml:space="preserve"> разного уровня подготовки; </w:t>
      </w:r>
    </w:p>
    <w:p w:rsidR="00260B13" w:rsidRPr="00260B13" w:rsidRDefault="00260B13" w:rsidP="00260B13">
      <w:pPr>
        <w:pStyle w:val="a9"/>
        <w:spacing w:line="276" w:lineRule="auto"/>
        <w:jc w:val="both"/>
        <w:rPr>
          <w:rFonts w:eastAsia="@Arial Unicode MS"/>
          <w:sz w:val="24"/>
          <w:szCs w:val="24"/>
        </w:rPr>
      </w:pPr>
      <w:r w:rsidRPr="00260B13">
        <w:rPr>
          <w:rStyle w:val="Zag11"/>
          <w:rFonts w:eastAsia="@Arial Unicode MS"/>
          <w:sz w:val="24"/>
          <w:szCs w:val="24"/>
        </w:rPr>
        <w:t>- продумана преемственность, т.е. непрерывность на границах различных этапов или форм обучения.</w:t>
      </w:r>
    </w:p>
    <w:p w:rsidR="00260B13" w:rsidRPr="00260B13" w:rsidRDefault="0052060B" w:rsidP="00260B13">
      <w:pPr>
        <w:pStyle w:val="a9"/>
        <w:spacing w:line="276" w:lineRule="auto"/>
        <w:jc w:val="both"/>
        <w:rPr>
          <w:sz w:val="24"/>
          <w:szCs w:val="24"/>
        </w:rPr>
      </w:pPr>
      <w:r>
        <w:rPr>
          <w:sz w:val="24"/>
          <w:szCs w:val="24"/>
        </w:rPr>
        <w:t xml:space="preserve">   В</w:t>
      </w:r>
      <w:r w:rsidR="00260B13" w:rsidRPr="00260B13">
        <w:rPr>
          <w:sz w:val="24"/>
          <w:szCs w:val="24"/>
        </w:rPr>
        <w:t>оспитательная работа тесно связана с учебным процессом. В школе функционируют разнообразные кружки: предметные, познавательно-развивающие и др.  Шко</w:t>
      </w:r>
      <w:r>
        <w:rPr>
          <w:sz w:val="24"/>
          <w:szCs w:val="24"/>
        </w:rPr>
        <w:t xml:space="preserve">ла тесно связана с ЦДЮТ </w:t>
      </w:r>
      <w:r w:rsidR="00260B13" w:rsidRPr="00260B13">
        <w:rPr>
          <w:sz w:val="24"/>
          <w:szCs w:val="24"/>
        </w:rPr>
        <w:t xml:space="preserve">. На базе </w:t>
      </w:r>
      <w:r>
        <w:rPr>
          <w:sz w:val="24"/>
          <w:szCs w:val="24"/>
        </w:rPr>
        <w:t>МБОУ «Краснополянская СШ»</w:t>
      </w:r>
      <w:r w:rsidRPr="00E31D4C">
        <w:rPr>
          <w:sz w:val="24"/>
          <w:szCs w:val="24"/>
        </w:rPr>
        <w:t xml:space="preserve"> </w:t>
      </w:r>
      <w:r>
        <w:rPr>
          <w:sz w:val="24"/>
          <w:szCs w:val="24"/>
        </w:rPr>
        <w:t xml:space="preserve"> </w:t>
      </w:r>
      <w:r w:rsidRPr="00E31D4C">
        <w:rPr>
          <w:sz w:val="24"/>
          <w:szCs w:val="24"/>
        </w:rPr>
        <w:t xml:space="preserve"> </w:t>
      </w:r>
      <w:r w:rsidR="00260B13" w:rsidRPr="00260B13">
        <w:rPr>
          <w:sz w:val="24"/>
          <w:szCs w:val="24"/>
        </w:rPr>
        <w:t xml:space="preserve">осуществляет свою деятельность, согласно договору безвозмездной </w:t>
      </w:r>
      <w:r>
        <w:rPr>
          <w:sz w:val="24"/>
          <w:szCs w:val="24"/>
        </w:rPr>
        <w:t xml:space="preserve">аренды, ДЮСШ-     </w:t>
      </w:r>
      <w:r w:rsidR="00260B13" w:rsidRPr="00260B13">
        <w:rPr>
          <w:sz w:val="24"/>
          <w:szCs w:val="24"/>
        </w:rPr>
        <w:t xml:space="preserve"> тренеры которой проводят спортивные секции вол</w:t>
      </w:r>
      <w:r>
        <w:rPr>
          <w:sz w:val="24"/>
          <w:szCs w:val="24"/>
        </w:rPr>
        <w:t>ейбола, футбола</w:t>
      </w:r>
      <w:r w:rsidR="00260B13" w:rsidRPr="00260B13">
        <w:rPr>
          <w:sz w:val="24"/>
          <w:szCs w:val="24"/>
        </w:rPr>
        <w:t>. Секции пользуются большой популярно</w:t>
      </w:r>
      <w:r>
        <w:rPr>
          <w:sz w:val="24"/>
          <w:szCs w:val="24"/>
        </w:rPr>
        <w:t>стью среди обучающихся всех</w:t>
      </w:r>
      <w:r w:rsidR="00260B13" w:rsidRPr="00260B13">
        <w:rPr>
          <w:sz w:val="24"/>
          <w:szCs w:val="24"/>
        </w:rPr>
        <w:t xml:space="preserve"> классов.</w:t>
      </w:r>
    </w:p>
    <w:p w:rsidR="00260B13" w:rsidRPr="00260B13" w:rsidRDefault="00260B13" w:rsidP="00260B13">
      <w:pPr>
        <w:pStyle w:val="a9"/>
        <w:spacing w:line="276" w:lineRule="auto"/>
        <w:jc w:val="both"/>
        <w:rPr>
          <w:sz w:val="24"/>
          <w:szCs w:val="24"/>
        </w:rPr>
      </w:pPr>
      <w:r w:rsidRPr="00260B13">
        <w:rPr>
          <w:sz w:val="24"/>
          <w:szCs w:val="24"/>
        </w:rPr>
        <w:t xml:space="preserve">    </w:t>
      </w:r>
      <w:r w:rsidRPr="00260B13">
        <w:rPr>
          <w:color w:val="000000"/>
          <w:sz w:val="24"/>
          <w:szCs w:val="24"/>
        </w:rPr>
        <w:t xml:space="preserve">В школе реализуется </w:t>
      </w:r>
      <w:r w:rsidRPr="00260B13">
        <w:rPr>
          <w:sz w:val="24"/>
          <w:szCs w:val="24"/>
        </w:rPr>
        <w:t>программа «Одаренные дети»</w:t>
      </w:r>
      <w:r w:rsidRPr="00260B13">
        <w:rPr>
          <w:color w:val="000000"/>
          <w:sz w:val="24"/>
          <w:szCs w:val="24"/>
        </w:rPr>
        <w:t xml:space="preserve">, которая является важным аспектом деятельности   коллектива. В основе работы лежит принцип индивидуализации и дифференциации обучения. </w:t>
      </w:r>
      <w:r w:rsidRPr="00260B13">
        <w:rPr>
          <w:sz w:val="24"/>
          <w:szCs w:val="24"/>
        </w:rPr>
        <w:t xml:space="preserve">Обучающиеся </w:t>
      </w:r>
      <w:r w:rsidR="003A1386">
        <w:rPr>
          <w:sz w:val="24"/>
          <w:szCs w:val="24"/>
        </w:rPr>
        <w:t>средней</w:t>
      </w:r>
      <w:r w:rsidRPr="00260B13">
        <w:rPr>
          <w:sz w:val="24"/>
          <w:szCs w:val="24"/>
        </w:rPr>
        <w:t xml:space="preserve"> школы успешно участвуют в дистанционных олимпиадах.  </w:t>
      </w:r>
      <w:r w:rsidRPr="00260B13">
        <w:rPr>
          <w:color w:val="000000"/>
          <w:sz w:val="24"/>
          <w:szCs w:val="24"/>
        </w:rPr>
        <w:t>Р</w:t>
      </w:r>
      <w:r w:rsidRPr="00260B13">
        <w:rPr>
          <w:sz w:val="24"/>
          <w:szCs w:val="24"/>
        </w:rPr>
        <w:t>аботы с одаренными детьми ведется через:</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кружки, систему дополнительного образования;</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творческих выставках;</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самоуправлении класса;</w:t>
      </w:r>
    </w:p>
    <w:p w:rsidR="00260B13" w:rsidRPr="00260B13" w:rsidRDefault="0052060B" w:rsidP="00EC5F2B">
      <w:pPr>
        <w:pStyle w:val="a9"/>
        <w:numPr>
          <w:ilvl w:val="0"/>
          <w:numId w:val="15"/>
        </w:numPr>
        <w:spacing w:line="276" w:lineRule="auto"/>
        <w:jc w:val="both"/>
        <w:rPr>
          <w:sz w:val="24"/>
          <w:szCs w:val="24"/>
        </w:rPr>
      </w:pPr>
      <w:r>
        <w:rPr>
          <w:sz w:val="24"/>
          <w:szCs w:val="24"/>
        </w:rPr>
        <w:t>участие в муниципальных, республиканских</w:t>
      </w:r>
      <w:r w:rsidR="00260B13" w:rsidRPr="00260B13">
        <w:rPr>
          <w:sz w:val="24"/>
          <w:szCs w:val="24"/>
        </w:rPr>
        <w:t xml:space="preserve">, всероссийских конкурсах, в традиционных </w:t>
      </w:r>
      <w:r>
        <w:rPr>
          <w:sz w:val="24"/>
          <w:szCs w:val="24"/>
        </w:rPr>
        <w:t>предметных неделях, Недели Черного моря,борьбы со СПИДом</w:t>
      </w:r>
      <w:r w:rsidR="00260B13" w:rsidRPr="00260B13">
        <w:rPr>
          <w:sz w:val="24"/>
          <w:szCs w:val="24"/>
        </w:rPr>
        <w:t>.</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Условия реализации образовательного процесса:</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Учебная неделя     -   5 дней.</w:t>
      </w:r>
    </w:p>
    <w:p w:rsidR="00260B13" w:rsidRPr="00260B13" w:rsidRDefault="00260B13" w:rsidP="00260B13">
      <w:pPr>
        <w:pStyle w:val="a9"/>
        <w:spacing w:line="276" w:lineRule="auto"/>
        <w:jc w:val="both"/>
        <w:rPr>
          <w:sz w:val="24"/>
          <w:szCs w:val="24"/>
        </w:rPr>
      </w:pPr>
      <w:r w:rsidRPr="00260B13">
        <w:rPr>
          <w:sz w:val="24"/>
          <w:szCs w:val="24"/>
        </w:rPr>
        <w:t>Начало уроков     -  08.30 часов</w:t>
      </w:r>
    </w:p>
    <w:p w:rsidR="00260B13" w:rsidRPr="00260B13" w:rsidRDefault="003A1386" w:rsidP="00260B13">
      <w:pPr>
        <w:pStyle w:val="a9"/>
        <w:spacing w:line="276" w:lineRule="auto"/>
        <w:jc w:val="both"/>
        <w:rPr>
          <w:sz w:val="24"/>
          <w:szCs w:val="24"/>
        </w:rPr>
      </w:pPr>
      <w:r>
        <w:rPr>
          <w:sz w:val="24"/>
          <w:szCs w:val="24"/>
        </w:rPr>
        <w:t>Продолжительность уроков – 6</w:t>
      </w:r>
      <w:r w:rsidR="00260B13" w:rsidRPr="00260B13">
        <w:rPr>
          <w:sz w:val="24"/>
          <w:szCs w:val="24"/>
        </w:rPr>
        <w:t xml:space="preserve">-7 уроков по 45 минут;  </w:t>
      </w:r>
    </w:p>
    <w:p w:rsidR="00260B13" w:rsidRPr="00260B13" w:rsidRDefault="003A1386" w:rsidP="00260B13">
      <w:pPr>
        <w:pStyle w:val="a9"/>
        <w:spacing w:line="276" w:lineRule="auto"/>
        <w:jc w:val="both"/>
        <w:rPr>
          <w:sz w:val="24"/>
          <w:szCs w:val="24"/>
        </w:rPr>
      </w:pPr>
      <w:r>
        <w:rPr>
          <w:sz w:val="24"/>
          <w:szCs w:val="24"/>
        </w:rPr>
        <w:t xml:space="preserve">Продолжительность перемен </w:t>
      </w:r>
      <w:r w:rsidR="00260B13" w:rsidRPr="00260B13">
        <w:rPr>
          <w:sz w:val="24"/>
          <w:szCs w:val="24"/>
        </w:rPr>
        <w:t>- 10 - 20 минут</w:t>
      </w:r>
    </w:p>
    <w:p w:rsidR="00260B13" w:rsidRPr="00260B13" w:rsidRDefault="00260B13" w:rsidP="00260B13">
      <w:pPr>
        <w:pStyle w:val="a9"/>
        <w:spacing w:line="276" w:lineRule="auto"/>
        <w:jc w:val="both"/>
        <w:rPr>
          <w:sz w:val="24"/>
          <w:szCs w:val="24"/>
        </w:rPr>
      </w:pPr>
      <w:r w:rsidRPr="00260B13">
        <w:rPr>
          <w:sz w:val="24"/>
          <w:szCs w:val="24"/>
        </w:rPr>
        <w:t>Начало дополни</w:t>
      </w:r>
      <w:r w:rsidR="0052060B">
        <w:rPr>
          <w:sz w:val="24"/>
          <w:szCs w:val="24"/>
        </w:rPr>
        <w:t>тельного образования -  с  15.20</w:t>
      </w:r>
      <w:r w:rsidRPr="00260B13">
        <w:rPr>
          <w:sz w:val="24"/>
          <w:szCs w:val="24"/>
        </w:rPr>
        <w:t xml:space="preserve"> ч</w:t>
      </w:r>
      <w:r w:rsidR="003A1386">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Продолжительность учебного года: </w:t>
      </w:r>
    </w:p>
    <w:p w:rsidR="00260B13" w:rsidRPr="00260B13" w:rsidRDefault="003A1386" w:rsidP="00260B13">
      <w:pPr>
        <w:pStyle w:val="a9"/>
        <w:spacing w:line="276" w:lineRule="auto"/>
        <w:jc w:val="both"/>
        <w:rPr>
          <w:color w:val="000000"/>
          <w:sz w:val="24"/>
          <w:szCs w:val="24"/>
        </w:rPr>
      </w:pPr>
      <w:r>
        <w:rPr>
          <w:sz w:val="24"/>
          <w:szCs w:val="24"/>
        </w:rPr>
        <w:lastRenderedPageBreak/>
        <w:t>Четыре четверти</w:t>
      </w:r>
      <w:r w:rsidR="0052060B">
        <w:rPr>
          <w:sz w:val="24"/>
          <w:szCs w:val="24"/>
        </w:rPr>
        <w:t>, 34 учебные</w:t>
      </w:r>
      <w:r w:rsidR="00260B13" w:rsidRPr="00260B13">
        <w:rPr>
          <w:sz w:val="24"/>
          <w:szCs w:val="24"/>
        </w:rPr>
        <w:t xml:space="preserve"> недели. </w:t>
      </w:r>
    </w:p>
    <w:p w:rsidR="00260B13" w:rsidRPr="00260B13" w:rsidRDefault="00260B13" w:rsidP="00260B13">
      <w:pPr>
        <w:pStyle w:val="a9"/>
        <w:spacing w:line="276" w:lineRule="auto"/>
        <w:jc w:val="both"/>
        <w:rPr>
          <w:color w:val="000000"/>
          <w:sz w:val="24"/>
          <w:szCs w:val="24"/>
        </w:rPr>
      </w:pPr>
      <w:r w:rsidRPr="00260B13">
        <w:rPr>
          <w:sz w:val="24"/>
          <w:szCs w:val="24"/>
        </w:rPr>
        <w:t xml:space="preserve">Каникулы - в соответствии с календарным учебным графиком работы. </w:t>
      </w:r>
    </w:p>
    <w:p w:rsidR="00260B13" w:rsidRPr="00260B13" w:rsidRDefault="00260B13" w:rsidP="00260B13">
      <w:pPr>
        <w:pStyle w:val="a9"/>
        <w:spacing w:line="276" w:lineRule="auto"/>
        <w:jc w:val="both"/>
        <w:rPr>
          <w:color w:val="000000"/>
          <w:sz w:val="24"/>
          <w:szCs w:val="24"/>
        </w:rPr>
      </w:pPr>
      <w:r w:rsidRPr="00260B13">
        <w:rPr>
          <w:color w:val="000000"/>
          <w:sz w:val="24"/>
          <w:szCs w:val="24"/>
        </w:rPr>
        <w:t>Продолжительность каникул в течение учебного года сост</w:t>
      </w:r>
      <w:r w:rsidR="003A1386">
        <w:rPr>
          <w:color w:val="000000"/>
          <w:sz w:val="24"/>
          <w:szCs w:val="24"/>
        </w:rPr>
        <w:t xml:space="preserve">авляет не менее 30 календарных </w:t>
      </w:r>
      <w:r w:rsidRPr="00260B13">
        <w:rPr>
          <w:color w:val="000000"/>
          <w:sz w:val="24"/>
          <w:szCs w:val="24"/>
        </w:rPr>
        <w:t>дней, летом – не менее 8 недель.</w:t>
      </w:r>
    </w:p>
    <w:p w:rsidR="00260B13" w:rsidRPr="00260B13" w:rsidRDefault="00260B13" w:rsidP="00260B13">
      <w:pPr>
        <w:pStyle w:val="a9"/>
        <w:spacing w:line="276" w:lineRule="auto"/>
        <w:jc w:val="both"/>
        <w:rPr>
          <w:sz w:val="24"/>
          <w:szCs w:val="24"/>
        </w:rPr>
      </w:pPr>
      <w:r w:rsidRPr="00260B13">
        <w:rPr>
          <w:sz w:val="24"/>
          <w:szCs w:val="24"/>
        </w:rPr>
        <w:t xml:space="preserve">Продолжительность обучения на уровне </w:t>
      </w:r>
      <w:r w:rsidR="003A1386">
        <w:rPr>
          <w:sz w:val="24"/>
          <w:szCs w:val="24"/>
        </w:rPr>
        <w:t>среднего</w:t>
      </w:r>
      <w:r w:rsidRPr="00260B13">
        <w:rPr>
          <w:sz w:val="24"/>
          <w:szCs w:val="24"/>
        </w:rPr>
        <w:t xml:space="preserve"> общего образования – </w:t>
      </w:r>
      <w:r w:rsidR="003A1386">
        <w:rPr>
          <w:sz w:val="24"/>
          <w:szCs w:val="24"/>
        </w:rPr>
        <w:t>2 года</w:t>
      </w:r>
      <w:r w:rsidRPr="00260B13">
        <w:rPr>
          <w:sz w:val="24"/>
          <w:szCs w:val="24"/>
        </w:rPr>
        <w:t>.</w:t>
      </w:r>
    </w:p>
    <w:p w:rsidR="00260B13" w:rsidRPr="00260B13" w:rsidRDefault="00260B13" w:rsidP="00260B13">
      <w:pPr>
        <w:pStyle w:val="a9"/>
        <w:spacing w:line="276" w:lineRule="auto"/>
        <w:jc w:val="both"/>
        <w:rPr>
          <w:bCs/>
          <w:iCs/>
          <w:sz w:val="24"/>
          <w:szCs w:val="24"/>
        </w:rPr>
      </w:pPr>
      <w:r w:rsidRPr="00260B13">
        <w:rPr>
          <w:sz w:val="24"/>
          <w:szCs w:val="24"/>
        </w:rPr>
        <w:t xml:space="preserve">Формы организации учебного процесса: классно-урочная система, </w:t>
      </w:r>
      <w:r w:rsidRPr="00260B13">
        <w:rPr>
          <w:bCs/>
          <w:iCs/>
          <w:sz w:val="24"/>
          <w:szCs w:val="24"/>
        </w:rPr>
        <w:t>внеучебная деятельность (кружки, секции, проектная деятельность)</w:t>
      </w:r>
    </w:p>
    <w:p w:rsidR="00260B13" w:rsidRPr="00260B13" w:rsidRDefault="00260B13" w:rsidP="00260B13">
      <w:pPr>
        <w:pStyle w:val="a9"/>
        <w:spacing w:line="276" w:lineRule="auto"/>
        <w:jc w:val="both"/>
        <w:rPr>
          <w:sz w:val="24"/>
          <w:szCs w:val="24"/>
        </w:rPr>
      </w:pPr>
      <w:r w:rsidRPr="00260B13">
        <w:rPr>
          <w:bCs/>
          <w:iCs/>
          <w:sz w:val="24"/>
          <w:szCs w:val="24"/>
        </w:rPr>
        <w:t>Преподавание</w:t>
      </w:r>
      <w:r w:rsidR="00445C6A">
        <w:rPr>
          <w:bCs/>
          <w:iCs/>
          <w:sz w:val="24"/>
          <w:szCs w:val="24"/>
        </w:rPr>
        <w:t xml:space="preserve"> ведётся на русском языке. </w:t>
      </w:r>
    </w:p>
    <w:p w:rsidR="00260B13" w:rsidRPr="00260B13" w:rsidRDefault="00260B13" w:rsidP="00260B13">
      <w:pPr>
        <w:pStyle w:val="a9"/>
        <w:spacing w:line="276" w:lineRule="auto"/>
        <w:jc w:val="both"/>
        <w:rPr>
          <w:sz w:val="24"/>
          <w:szCs w:val="24"/>
        </w:rPr>
      </w:pPr>
      <w:r w:rsidRPr="00260B13">
        <w:rPr>
          <w:sz w:val="24"/>
          <w:szCs w:val="24"/>
        </w:rPr>
        <w:t xml:space="preserve">Ведущие технологии, используемые в образовательном процессе в </w:t>
      </w:r>
      <w:r w:rsidR="005E7A26">
        <w:rPr>
          <w:sz w:val="24"/>
          <w:szCs w:val="24"/>
        </w:rPr>
        <w:t>средней</w:t>
      </w:r>
      <w:r w:rsidRPr="00260B13">
        <w:rPr>
          <w:sz w:val="24"/>
          <w:szCs w:val="24"/>
        </w:rPr>
        <w:t xml:space="preserve"> школе: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развивающее обучение;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проблемное обучение;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технология учебной деятельности;</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 xml:space="preserve">разноуровневое обучение с учётом индивидуальных психологических особенностей детей; </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обучение в сотрудничестве;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 xml:space="preserve">здоровьесберегающие технологии; </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проектные и исследовательские методы обучения;</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использование на уроках ИКТ;</w:t>
      </w:r>
    </w:p>
    <w:p w:rsidR="00260B13" w:rsidRPr="00260B13" w:rsidRDefault="005E7A26" w:rsidP="00EC5F2B">
      <w:pPr>
        <w:pStyle w:val="a9"/>
        <w:numPr>
          <w:ilvl w:val="0"/>
          <w:numId w:val="16"/>
        </w:numPr>
        <w:spacing w:line="276" w:lineRule="auto"/>
        <w:jc w:val="both"/>
        <w:rPr>
          <w:sz w:val="24"/>
          <w:szCs w:val="24"/>
        </w:rPr>
      </w:pPr>
      <w:r>
        <w:rPr>
          <w:sz w:val="24"/>
          <w:szCs w:val="24"/>
        </w:rPr>
        <w:t>коллективная система обучения.</w:t>
      </w:r>
    </w:p>
    <w:p w:rsidR="00260B13" w:rsidRPr="00260B13" w:rsidRDefault="00260B13" w:rsidP="00260B13">
      <w:pPr>
        <w:pStyle w:val="a9"/>
        <w:spacing w:line="276" w:lineRule="auto"/>
        <w:jc w:val="both"/>
        <w:rPr>
          <w:sz w:val="24"/>
          <w:szCs w:val="24"/>
        </w:rPr>
      </w:pPr>
      <w:r w:rsidRPr="00260B13">
        <w:rPr>
          <w:sz w:val="24"/>
          <w:szCs w:val="24"/>
        </w:rPr>
        <w:t>Организация учебного процесса в целях охраны жизни и здоровья обучающихся:</w:t>
      </w:r>
    </w:p>
    <w:p w:rsidR="00260B13" w:rsidRPr="00260B13" w:rsidRDefault="00260B13" w:rsidP="00260B13">
      <w:pPr>
        <w:pStyle w:val="a9"/>
        <w:spacing w:line="276" w:lineRule="auto"/>
        <w:jc w:val="both"/>
        <w:rPr>
          <w:sz w:val="24"/>
          <w:szCs w:val="24"/>
        </w:rPr>
      </w:pPr>
      <w:r w:rsidRPr="00260B13">
        <w:rPr>
          <w:sz w:val="24"/>
          <w:szCs w:val="24"/>
        </w:rPr>
        <w:t xml:space="preserve">Направления занятий: разговор о правильном питании, о ЗОЖ; проведение «Дней здоровья», спортивных игр и соревнований, проведение занятий по программе «Человек и его здоровье». </w:t>
      </w:r>
    </w:p>
    <w:p w:rsidR="00260B13" w:rsidRPr="00260B13" w:rsidRDefault="00260B13" w:rsidP="00260B13">
      <w:pPr>
        <w:pStyle w:val="a9"/>
        <w:spacing w:line="276" w:lineRule="auto"/>
        <w:jc w:val="both"/>
        <w:rPr>
          <w:sz w:val="24"/>
          <w:szCs w:val="24"/>
        </w:rPr>
      </w:pPr>
      <w:r w:rsidRPr="00260B13">
        <w:rPr>
          <w:sz w:val="24"/>
          <w:szCs w:val="24"/>
        </w:rPr>
        <w:t>Сотрудничество   с родительской общественностью:</w:t>
      </w:r>
    </w:p>
    <w:p w:rsidR="00260B13" w:rsidRPr="00260B13" w:rsidRDefault="00260B13" w:rsidP="00260B13">
      <w:pPr>
        <w:pStyle w:val="a9"/>
        <w:spacing w:line="276" w:lineRule="auto"/>
        <w:jc w:val="both"/>
        <w:rPr>
          <w:sz w:val="24"/>
          <w:szCs w:val="24"/>
        </w:rPr>
      </w:pPr>
      <w:r w:rsidRPr="00260B13">
        <w:rPr>
          <w:sz w:val="24"/>
          <w:szCs w:val="24"/>
        </w:rPr>
        <w:t>1. Предоставление родителям (законным представите</w:t>
      </w:r>
      <w:r w:rsidR="00882965">
        <w:rPr>
          <w:sz w:val="24"/>
          <w:szCs w:val="24"/>
        </w:rPr>
        <w:t xml:space="preserve">лям) возможности ознакомления </w:t>
      </w:r>
      <w:r w:rsidRPr="00260B13">
        <w:rPr>
          <w:sz w:val="24"/>
          <w:szCs w:val="24"/>
        </w:rPr>
        <w:t>(согласно Уставу школы):</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с ходом и содержанием образовательного процесса;</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оценками успеваемости обучающихся;</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режимом работы школы;</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основными направлениями работы педагогического коллектива;</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достижениями школы.</w:t>
      </w:r>
    </w:p>
    <w:p w:rsidR="00260B13" w:rsidRPr="00260B13" w:rsidRDefault="00260B13" w:rsidP="00260B13">
      <w:pPr>
        <w:pStyle w:val="a9"/>
        <w:spacing w:line="276" w:lineRule="auto"/>
        <w:jc w:val="both"/>
        <w:rPr>
          <w:sz w:val="24"/>
          <w:szCs w:val="24"/>
        </w:rPr>
      </w:pPr>
      <w:r w:rsidRPr="00260B13">
        <w:rPr>
          <w:sz w:val="24"/>
          <w:szCs w:val="24"/>
        </w:rPr>
        <w:t>2. Привлечение родителей к сотрудничеству:</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Управляющего Совета школы</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общешкольного родительского комитета</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родительского комитета класса</w:t>
      </w:r>
    </w:p>
    <w:p w:rsidR="00260B13" w:rsidRPr="00260B13" w:rsidRDefault="00260B13" w:rsidP="00260B13">
      <w:pPr>
        <w:pStyle w:val="a9"/>
        <w:spacing w:line="276" w:lineRule="auto"/>
        <w:jc w:val="both"/>
        <w:rPr>
          <w:sz w:val="24"/>
          <w:szCs w:val="24"/>
        </w:rPr>
      </w:pPr>
      <w:r w:rsidRPr="00260B13">
        <w:rPr>
          <w:sz w:val="24"/>
          <w:szCs w:val="24"/>
        </w:rPr>
        <w:t>3.   Привлечение родителей к общешкольным и классным мероприятиям:</w:t>
      </w:r>
    </w:p>
    <w:p w:rsidR="00260B13" w:rsidRPr="00260B13" w:rsidRDefault="00260B13" w:rsidP="00260B13">
      <w:pPr>
        <w:pStyle w:val="a9"/>
        <w:spacing w:line="276" w:lineRule="auto"/>
        <w:jc w:val="both"/>
        <w:rPr>
          <w:sz w:val="24"/>
          <w:szCs w:val="24"/>
        </w:rPr>
      </w:pPr>
      <w:r w:rsidRPr="00260B13">
        <w:rPr>
          <w:sz w:val="24"/>
          <w:szCs w:val="24"/>
        </w:rPr>
        <w:t xml:space="preserve"> 1 сентября</w:t>
      </w:r>
    </w:p>
    <w:p w:rsidR="00260B13" w:rsidRPr="00260B13" w:rsidRDefault="00260B13" w:rsidP="00260B13">
      <w:pPr>
        <w:pStyle w:val="a9"/>
        <w:spacing w:line="276" w:lineRule="auto"/>
        <w:jc w:val="both"/>
        <w:rPr>
          <w:sz w:val="24"/>
          <w:szCs w:val="24"/>
        </w:rPr>
      </w:pPr>
      <w:r w:rsidRPr="00260B13">
        <w:rPr>
          <w:sz w:val="24"/>
          <w:szCs w:val="24"/>
        </w:rPr>
        <w:t>«Мама, Папа, Я – спортивная семья»</w:t>
      </w:r>
    </w:p>
    <w:p w:rsidR="00260B13" w:rsidRPr="00260B13" w:rsidRDefault="00260B13" w:rsidP="00260B13">
      <w:pPr>
        <w:pStyle w:val="a9"/>
        <w:spacing w:line="276" w:lineRule="auto"/>
        <w:jc w:val="both"/>
        <w:rPr>
          <w:sz w:val="24"/>
          <w:szCs w:val="24"/>
        </w:rPr>
      </w:pPr>
      <w:r w:rsidRPr="00260B13">
        <w:rPr>
          <w:sz w:val="24"/>
          <w:szCs w:val="24"/>
        </w:rPr>
        <w:t>«День Матери»</w:t>
      </w:r>
    </w:p>
    <w:p w:rsidR="00260B13" w:rsidRPr="00260B13" w:rsidRDefault="00260B13" w:rsidP="00260B13">
      <w:pPr>
        <w:pStyle w:val="a9"/>
        <w:spacing w:line="276" w:lineRule="auto"/>
        <w:jc w:val="both"/>
        <w:rPr>
          <w:sz w:val="24"/>
          <w:szCs w:val="24"/>
        </w:rPr>
      </w:pPr>
      <w:r w:rsidRPr="00260B13">
        <w:rPr>
          <w:sz w:val="24"/>
          <w:szCs w:val="24"/>
        </w:rPr>
        <w:t xml:space="preserve"> «</w:t>
      </w:r>
      <w:r w:rsidR="005E7A26">
        <w:rPr>
          <w:sz w:val="24"/>
          <w:szCs w:val="24"/>
        </w:rPr>
        <w:t>Выпускной бал</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«День здоровья»</w:t>
      </w:r>
    </w:p>
    <w:p w:rsidR="00260B13" w:rsidRPr="00260B13" w:rsidRDefault="00260B13" w:rsidP="00260B13">
      <w:pPr>
        <w:pStyle w:val="a9"/>
        <w:spacing w:line="276" w:lineRule="auto"/>
        <w:jc w:val="both"/>
        <w:rPr>
          <w:sz w:val="24"/>
          <w:szCs w:val="24"/>
        </w:rPr>
      </w:pPr>
      <w:r w:rsidRPr="00260B13">
        <w:rPr>
          <w:sz w:val="24"/>
          <w:szCs w:val="24"/>
        </w:rPr>
        <w:t xml:space="preserve"> «Новогодний </w:t>
      </w:r>
      <w:r w:rsidR="005E7A26">
        <w:rPr>
          <w:sz w:val="24"/>
          <w:szCs w:val="24"/>
        </w:rPr>
        <w:t>бал-маскарад</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«День защитника Отечества»</w:t>
      </w:r>
    </w:p>
    <w:p w:rsidR="00260B13" w:rsidRPr="00260B13" w:rsidRDefault="00260B13" w:rsidP="00260B13">
      <w:pPr>
        <w:pStyle w:val="a9"/>
        <w:spacing w:line="276" w:lineRule="auto"/>
        <w:jc w:val="both"/>
        <w:rPr>
          <w:sz w:val="24"/>
          <w:szCs w:val="24"/>
        </w:rPr>
      </w:pPr>
      <w:r w:rsidRPr="00260B13">
        <w:rPr>
          <w:sz w:val="24"/>
          <w:szCs w:val="24"/>
        </w:rPr>
        <w:t xml:space="preserve"> «Международный Женский день»</w:t>
      </w:r>
    </w:p>
    <w:p w:rsidR="00260B13" w:rsidRPr="00260B13" w:rsidRDefault="00260B13" w:rsidP="00260B13">
      <w:pPr>
        <w:pStyle w:val="a9"/>
        <w:spacing w:line="276" w:lineRule="auto"/>
        <w:jc w:val="both"/>
        <w:rPr>
          <w:sz w:val="24"/>
          <w:szCs w:val="24"/>
        </w:rPr>
      </w:pPr>
      <w:r w:rsidRPr="00260B13">
        <w:rPr>
          <w:sz w:val="24"/>
          <w:szCs w:val="24"/>
        </w:rPr>
        <w:t xml:space="preserve"> экскурсии и экскурсионные поездки.</w:t>
      </w:r>
    </w:p>
    <w:p w:rsidR="00260B13" w:rsidRPr="00260B13" w:rsidRDefault="00260B13" w:rsidP="00260B13">
      <w:pPr>
        <w:pStyle w:val="a9"/>
        <w:spacing w:line="276" w:lineRule="auto"/>
        <w:jc w:val="both"/>
        <w:rPr>
          <w:sz w:val="24"/>
          <w:szCs w:val="24"/>
        </w:rPr>
      </w:pPr>
      <w:r w:rsidRPr="00260B13">
        <w:rPr>
          <w:sz w:val="24"/>
          <w:szCs w:val="24"/>
        </w:rPr>
        <w:lastRenderedPageBreak/>
        <w:t xml:space="preserve">   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260B13" w:rsidRPr="00260B13" w:rsidRDefault="00260B13" w:rsidP="00260B13">
      <w:pPr>
        <w:pStyle w:val="a9"/>
        <w:spacing w:line="276" w:lineRule="auto"/>
        <w:jc w:val="both"/>
        <w:rPr>
          <w:sz w:val="24"/>
          <w:szCs w:val="24"/>
        </w:rPr>
      </w:pPr>
      <w:r w:rsidRPr="00260B13">
        <w:rPr>
          <w:sz w:val="24"/>
          <w:szCs w:val="24"/>
        </w:rPr>
        <w:t xml:space="preserve">    Для</w:t>
      </w:r>
      <w:r w:rsidR="005E7A26">
        <w:rPr>
          <w:sz w:val="24"/>
          <w:szCs w:val="24"/>
        </w:rPr>
        <w:t xml:space="preserve"> решения учебно-воспитательных вопросов созывается </w:t>
      </w:r>
      <w:r w:rsidRPr="00260B13">
        <w:rPr>
          <w:sz w:val="24"/>
          <w:szCs w:val="24"/>
        </w:rPr>
        <w:t>Педагогический совет, для руководства методической работой создается</w:t>
      </w:r>
      <w:r w:rsidR="005E7A26">
        <w:rPr>
          <w:sz w:val="24"/>
          <w:szCs w:val="24"/>
        </w:rPr>
        <w:t xml:space="preserve"> методический совет. </w:t>
      </w:r>
      <w:r w:rsidRPr="00260B13">
        <w:rPr>
          <w:sz w:val="24"/>
          <w:szCs w:val="24"/>
        </w:rPr>
        <w:t>Непосредственное управление школой осуществляет директор. Основной функцией директора школы является координация усилий всех участн</w:t>
      </w:r>
      <w:r w:rsidR="005E7A26">
        <w:rPr>
          <w:sz w:val="24"/>
          <w:szCs w:val="24"/>
        </w:rPr>
        <w:t xml:space="preserve">иков образовательного процесса </w:t>
      </w:r>
      <w:r w:rsidRPr="00260B13">
        <w:rPr>
          <w:sz w:val="24"/>
          <w:szCs w:val="24"/>
        </w:rPr>
        <w:t xml:space="preserve">через Управляющий Совет школы, педагогический совет, методический совет, общешкольное собрание. </w:t>
      </w:r>
    </w:p>
    <w:p w:rsidR="00260B13" w:rsidRPr="00260B13" w:rsidRDefault="005E7A26" w:rsidP="00260B13">
      <w:pPr>
        <w:pStyle w:val="a9"/>
        <w:spacing w:line="276" w:lineRule="auto"/>
        <w:jc w:val="both"/>
        <w:rPr>
          <w:sz w:val="24"/>
          <w:szCs w:val="24"/>
        </w:rPr>
      </w:pPr>
      <w:r>
        <w:rPr>
          <w:sz w:val="24"/>
          <w:szCs w:val="24"/>
        </w:rPr>
        <w:t xml:space="preserve">  Заместители директора по УВР реализую</w:t>
      </w:r>
      <w:r w:rsidR="00260B13" w:rsidRPr="00260B13">
        <w:rPr>
          <w:sz w:val="24"/>
          <w:szCs w:val="24"/>
        </w:rPr>
        <w:t>т управление учебно-воспит</w:t>
      </w:r>
      <w:r>
        <w:rPr>
          <w:sz w:val="24"/>
          <w:szCs w:val="24"/>
        </w:rPr>
        <w:t>ательным процессом и осуществляю</w:t>
      </w:r>
      <w:r w:rsidR="00260B13" w:rsidRPr="00260B13">
        <w:rPr>
          <w:sz w:val="24"/>
          <w:szCs w:val="24"/>
        </w:rPr>
        <w:t>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260B13" w:rsidRPr="00260B13" w:rsidRDefault="00260B13" w:rsidP="00260B13">
      <w:pPr>
        <w:pStyle w:val="a9"/>
        <w:spacing w:line="276" w:lineRule="auto"/>
        <w:jc w:val="both"/>
        <w:rPr>
          <w:sz w:val="24"/>
          <w:szCs w:val="24"/>
        </w:rPr>
      </w:pPr>
      <w:r w:rsidRPr="00260B13">
        <w:rPr>
          <w:sz w:val="24"/>
          <w:szCs w:val="24"/>
        </w:rPr>
        <w:t xml:space="preserve">    В школе действует школьное самоуправ</w:t>
      </w:r>
      <w:r w:rsidR="005E7A26">
        <w:rPr>
          <w:sz w:val="24"/>
          <w:szCs w:val="24"/>
        </w:rPr>
        <w:t xml:space="preserve">ление, которое предусматривает </w:t>
      </w:r>
      <w:r w:rsidRPr="00260B13">
        <w:rPr>
          <w:sz w:val="24"/>
          <w:szCs w:val="24"/>
        </w:rPr>
        <w:t xml:space="preserve">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260B13" w:rsidRPr="00260B13" w:rsidRDefault="00260B13" w:rsidP="00260B13">
      <w:pPr>
        <w:pStyle w:val="a9"/>
        <w:spacing w:line="276" w:lineRule="auto"/>
        <w:jc w:val="both"/>
        <w:rPr>
          <w:sz w:val="24"/>
          <w:szCs w:val="24"/>
        </w:rPr>
      </w:pPr>
      <w:r w:rsidRPr="00260B13">
        <w:rPr>
          <w:sz w:val="24"/>
          <w:szCs w:val="24"/>
        </w:rPr>
        <w:t xml:space="preserve">    Школа обладает достаточной кадровой базой, обеспечивающий реализацию основной образовательной программы </w:t>
      </w:r>
      <w:r w:rsidR="005E7A26">
        <w:rPr>
          <w:sz w:val="24"/>
          <w:szCs w:val="24"/>
        </w:rPr>
        <w:t>среднего</w:t>
      </w:r>
      <w:r w:rsidRPr="00260B13">
        <w:rPr>
          <w:sz w:val="24"/>
          <w:szCs w:val="24"/>
        </w:rPr>
        <w:t xml:space="preserve"> общего образования. Образованием и воспи</w:t>
      </w:r>
      <w:r w:rsidR="00445C6A">
        <w:rPr>
          <w:sz w:val="24"/>
          <w:szCs w:val="24"/>
        </w:rPr>
        <w:t>танием обучающихся занимаются 23</w:t>
      </w:r>
      <w:r w:rsidRPr="00260B13">
        <w:rPr>
          <w:sz w:val="24"/>
          <w:szCs w:val="24"/>
        </w:rPr>
        <w:t xml:space="preserve"> учите</w:t>
      </w:r>
      <w:r w:rsidR="00445C6A">
        <w:rPr>
          <w:sz w:val="24"/>
          <w:szCs w:val="24"/>
        </w:rPr>
        <w:t>лея-предметника</w:t>
      </w:r>
      <w:r w:rsidRPr="00260B13">
        <w:rPr>
          <w:sz w:val="24"/>
          <w:szCs w:val="24"/>
        </w:rPr>
        <w:t>, 1 педагог-психолог.</w:t>
      </w:r>
    </w:p>
    <w:p w:rsidR="00260B13" w:rsidRPr="00260B13" w:rsidRDefault="00260B13" w:rsidP="00260B13">
      <w:pPr>
        <w:pStyle w:val="a9"/>
        <w:spacing w:line="276" w:lineRule="auto"/>
        <w:jc w:val="both"/>
        <w:rPr>
          <w:color w:val="FF0000"/>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К числу сильных сторон </w:t>
      </w:r>
      <w:r w:rsidR="00445C6A">
        <w:rPr>
          <w:sz w:val="24"/>
          <w:szCs w:val="24"/>
        </w:rPr>
        <w:t>МБОУ «Краснополянская СШ»</w:t>
      </w:r>
      <w:r w:rsidR="00445C6A" w:rsidRPr="00E31D4C">
        <w:rPr>
          <w:sz w:val="24"/>
          <w:szCs w:val="24"/>
        </w:rPr>
        <w:t xml:space="preserve"> </w:t>
      </w:r>
      <w:r w:rsidR="00445C6A">
        <w:rPr>
          <w:sz w:val="24"/>
          <w:szCs w:val="24"/>
        </w:rPr>
        <w:t xml:space="preserve"> </w:t>
      </w:r>
      <w:r w:rsidR="00445C6A" w:rsidRPr="00E31D4C">
        <w:rPr>
          <w:sz w:val="24"/>
          <w:szCs w:val="24"/>
        </w:rPr>
        <w:t xml:space="preserve"> </w:t>
      </w:r>
      <w:r w:rsidRPr="00260B13">
        <w:rPr>
          <w:sz w:val="24"/>
          <w:szCs w:val="24"/>
        </w:rPr>
        <w:t>следует отнести сформированные традиции, ориентацию на повышенный уровень гуманитарного образования, организацию образовательной деятельности на основе системно-деятельностного подхода с высокой долей внеурочной общеразвивающей деятельности.</w:t>
      </w: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программа ориентирована на выполнение обучающимися федерального</w:t>
      </w:r>
      <w:r w:rsidRPr="00260B13">
        <w:rPr>
          <w:sz w:val="24"/>
          <w:szCs w:val="24"/>
          <w:lang w:val="en-US"/>
        </w:rPr>
        <w:t> </w:t>
      </w:r>
      <w:r w:rsidRPr="00260B13">
        <w:rPr>
          <w:sz w:val="24"/>
          <w:szCs w:val="24"/>
        </w:rPr>
        <w:t xml:space="preserve">государственного образовательного стандарта </w:t>
      </w:r>
      <w:r w:rsidR="00AA5F2D">
        <w:rPr>
          <w:sz w:val="24"/>
          <w:szCs w:val="24"/>
        </w:rPr>
        <w:t>среднего</w:t>
      </w:r>
      <w:r w:rsidRPr="00260B13">
        <w:rPr>
          <w:sz w:val="24"/>
          <w:szCs w:val="24"/>
        </w:rPr>
        <w:t xml:space="preserve"> общего образования. Реализация данной программы позволяет развивать личность обучающихся </w:t>
      </w:r>
      <w:r w:rsidR="00AA5F2D">
        <w:rPr>
          <w:sz w:val="24"/>
          <w:szCs w:val="24"/>
        </w:rPr>
        <w:t>средне</w:t>
      </w:r>
      <w:r w:rsidRPr="00260B13">
        <w:rPr>
          <w:sz w:val="24"/>
          <w:szCs w:val="24"/>
        </w:rPr>
        <w:t xml:space="preserve">й школы, формировать у детей систему опорных знаний и универсальных учебных действий, необходимых для продолжения образования </w:t>
      </w:r>
      <w:r w:rsidR="00AA5F2D">
        <w:rPr>
          <w:sz w:val="24"/>
          <w:szCs w:val="24"/>
        </w:rPr>
        <w:t>в ССУЗах и ВУЗах</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Участниками образовательных отношений в </w:t>
      </w:r>
      <w:r w:rsidR="00445C6A">
        <w:rPr>
          <w:sz w:val="24"/>
          <w:szCs w:val="24"/>
        </w:rPr>
        <w:t>МБОУ «Краснополянская СШ»</w:t>
      </w:r>
      <w:r w:rsidR="00445C6A" w:rsidRPr="00E31D4C">
        <w:rPr>
          <w:sz w:val="24"/>
          <w:szCs w:val="24"/>
        </w:rPr>
        <w:t xml:space="preserve"> </w:t>
      </w:r>
      <w:r w:rsidR="00445C6A">
        <w:rPr>
          <w:sz w:val="24"/>
          <w:szCs w:val="24"/>
        </w:rPr>
        <w:t xml:space="preserve"> </w:t>
      </w:r>
      <w:r w:rsidR="00445C6A" w:rsidRPr="00E31D4C">
        <w:rPr>
          <w:sz w:val="24"/>
          <w:szCs w:val="24"/>
        </w:rPr>
        <w:t xml:space="preserve"> </w:t>
      </w:r>
      <w:r w:rsidRPr="00260B13">
        <w:rPr>
          <w:sz w:val="24"/>
          <w:szCs w:val="24"/>
        </w:rPr>
        <w:t>являются ученики школы, педагогические работники, педагог-психолог, педагоги организаций дополнительного образования, школьная медицинская сестра, родители (законные представители) обучающихся.</w:t>
      </w: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программа </w:t>
      </w:r>
      <w:r w:rsidR="00AA5F2D">
        <w:rPr>
          <w:sz w:val="24"/>
          <w:szCs w:val="24"/>
        </w:rPr>
        <w:t>среднего</w:t>
      </w:r>
      <w:r w:rsidRPr="00260B13">
        <w:rPr>
          <w:sz w:val="24"/>
          <w:szCs w:val="24"/>
        </w:rPr>
        <w:t xml:space="preserve">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260B13" w:rsidRPr="00260B13" w:rsidRDefault="00260B13" w:rsidP="00260B13">
      <w:pPr>
        <w:pStyle w:val="a9"/>
        <w:spacing w:line="276" w:lineRule="auto"/>
        <w:jc w:val="both"/>
        <w:rPr>
          <w:sz w:val="24"/>
          <w:szCs w:val="24"/>
        </w:rPr>
      </w:pPr>
      <w:r w:rsidRPr="00260B13">
        <w:rPr>
          <w:sz w:val="24"/>
          <w:szCs w:val="24"/>
        </w:rPr>
        <w:t xml:space="preserve">    Специфика кадров учителей </w:t>
      </w:r>
      <w:r w:rsidR="00AA5F2D">
        <w:rPr>
          <w:sz w:val="24"/>
          <w:szCs w:val="24"/>
        </w:rPr>
        <w:t>средней</w:t>
      </w:r>
      <w:r w:rsidRPr="00260B13">
        <w:rPr>
          <w:sz w:val="24"/>
          <w:szCs w:val="24"/>
        </w:rPr>
        <w:t xml:space="preserve"> школы определяется высоким уровнем профессионализма, ориентацией на успех в профессиональной деятельности, в развитии творческого потенциала </w:t>
      </w:r>
      <w:r w:rsidR="00AA5F2D">
        <w:rPr>
          <w:sz w:val="24"/>
          <w:szCs w:val="24"/>
        </w:rPr>
        <w:t>обучающихся</w:t>
      </w:r>
      <w:r w:rsidRPr="00260B13">
        <w:rPr>
          <w:sz w:val="24"/>
          <w:szCs w:val="24"/>
        </w:rPr>
        <w:t xml:space="preserve">. Педагоги прошли обучение и владеют современными образовательными технологиями. Педагоги имеют успешный опыт </w:t>
      </w:r>
      <w:r w:rsidRPr="00260B13">
        <w:rPr>
          <w:sz w:val="24"/>
          <w:szCs w:val="24"/>
        </w:rPr>
        <w:lastRenderedPageBreak/>
        <w:t>внедрения инновационных программ, умеют осуществлять мониторинг экспериментальной деятельности.</w:t>
      </w:r>
      <w:r w:rsidRPr="00260B13">
        <w:rPr>
          <w:sz w:val="24"/>
          <w:szCs w:val="24"/>
        </w:rPr>
        <w:tab/>
        <w:t xml:space="preserve"> </w:t>
      </w:r>
    </w:p>
    <w:p w:rsidR="00260B13" w:rsidRDefault="00260B13" w:rsidP="00260B13">
      <w:pPr>
        <w:tabs>
          <w:tab w:val="left" w:pos="360"/>
          <w:tab w:val="left" w:pos="540"/>
        </w:tabs>
        <w:jc w:val="both"/>
        <w:rPr>
          <w:b/>
          <w:color w:val="FF0000"/>
        </w:rPr>
      </w:pPr>
      <w:r w:rsidRPr="00D40287">
        <w:rPr>
          <w:b/>
          <w:color w:val="FF0000"/>
        </w:rPr>
        <w:tab/>
      </w:r>
    </w:p>
    <w:p w:rsidR="0074528E" w:rsidRDefault="0074528E" w:rsidP="00C12C05">
      <w:pPr>
        <w:pStyle w:val="a9"/>
        <w:spacing w:line="276" w:lineRule="auto"/>
        <w:jc w:val="both"/>
        <w:rPr>
          <w:rFonts w:asciiTheme="minorHAnsi" w:eastAsiaTheme="minorEastAsia" w:hAnsiTheme="minorHAnsi" w:cstheme="minorBidi"/>
          <w:sz w:val="22"/>
          <w:szCs w:val="22"/>
          <w:lang w:eastAsia="ru-RU"/>
        </w:rPr>
      </w:pPr>
      <w:bookmarkStart w:id="2" w:name="_Toc435412671"/>
      <w:bookmarkStart w:id="3" w:name="_Toc453968144"/>
    </w:p>
    <w:p w:rsidR="0074528E" w:rsidRDefault="0074528E" w:rsidP="00C12C05">
      <w:pPr>
        <w:pStyle w:val="a9"/>
        <w:spacing w:line="276" w:lineRule="auto"/>
        <w:jc w:val="both"/>
        <w:rPr>
          <w:rFonts w:asciiTheme="minorHAnsi" w:eastAsiaTheme="minorEastAsia" w:hAnsiTheme="minorHAnsi" w:cstheme="minorBidi"/>
          <w:sz w:val="22"/>
          <w:szCs w:val="22"/>
          <w:lang w:eastAsia="ru-RU"/>
        </w:rPr>
      </w:pPr>
    </w:p>
    <w:p w:rsidR="00C12C05" w:rsidRPr="00C12C05" w:rsidRDefault="00C12C05" w:rsidP="00C12C05">
      <w:pPr>
        <w:pStyle w:val="a9"/>
        <w:spacing w:line="276" w:lineRule="auto"/>
        <w:jc w:val="both"/>
        <w:rPr>
          <w:rFonts w:eastAsia="Calibri"/>
          <w:b/>
          <w:sz w:val="24"/>
          <w:szCs w:val="24"/>
          <w:u w:color="222222"/>
          <w:bdr w:val="nil"/>
          <w:shd w:val="clear" w:color="auto" w:fill="FFFFFF"/>
        </w:rPr>
      </w:pPr>
      <w:r w:rsidRPr="00C12C05">
        <w:rPr>
          <w:b/>
          <w:sz w:val="24"/>
          <w:szCs w:val="24"/>
        </w:rPr>
        <w:t>1.2. Планируемые</w:t>
      </w:r>
      <w:r w:rsidRPr="00C12C05">
        <w:rPr>
          <w:b/>
          <w:sz w:val="24"/>
          <w:szCs w:val="24"/>
          <w:u w:color="222222"/>
          <w:bdr w:val="nil"/>
          <w:shd w:val="clear" w:color="auto" w:fill="FFFFFF"/>
        </w:rPr>
        <w:t xml:space="preserve"> </w:t>
      </w:r>
      <w:r w:rsidRPr="00C12C05">
        <w:rPr>
          <w:b/>
          <w:sz w:val="24"/>
          <w:szCs w:val="24"/>
        </w:rPr>
        <w:t>результаты</w:t>
      </w:r>
      <w:r w:rsidRPr="00C12C05">
        <w:rPr>
          <w:b/>
          <w:sz w:val="24"/>
          <w:szCs w:val="24"/>
          <w:u w:color="222222"/>
          <w:bdr w:val="nil"/>
          <w:shd w:val="clear" w:color="auto" w:fill="FFFFFF"/>
        </w:rPr>
        <w:t xml:space="preserve"> освоения обучающимися основной образовательной программы среднего общего образования</w:t>
      </w:r>
      <w:bookmarkEnd w:id="2"/>
      <w:bookmarkEnd w:id="3"/>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w:t>
      </w:r>
      <w:r w:rsidRPr="00C12C05">
        <w:rPr>
          <w:rStyle w:val="af2"/>
          <w:color w:val="000000"/>
          <w:sz w:val="24"/>
          <w:szCs w:val="24"/>
        </w:rPr>
        <w:t xml:space="preserve">Планируемые результаты освоения основной образовательной программы среднего общего образования (ООП СОО) </w:t>
      </w:r>
      <w:r w:rsidR="00445C6A">
        <w:rPr>
          <w:sz w:val="24"/>
          <w:szCs w:val="24"/>
        </w:rPr>
        <w:t>МБОУ «Краснополянская СШ»</w:t>
      </w:r>
      <w:r w:rsidR="00445C6A" w:rsidRPr="00E31D4C">
        <w:rPr>
          <w:sz w:val="24"/>
          <w:szCs w:val="24"/>
        </w:rPr>
        <w:t xml:space="preserve"> </w:t>
      </w:r>
      <w:r w:rsidR="00445C6A">
        <w:rPr>
          <w:sz w:val="24"/>
          <w:szCs w:val="24"/>
        </w:rPr>
        <w:t xml:space="preserve"> </w:t>
      </w:r>
      <w:r w:rsidR="00445C6A" w:rsidRPr="00E31D4C">
        <w:rPr>
          <w:sz w:val="24"/>
          <w:szCs w:val="24"/>
        </w:rPr>
        <w:t xml:space="preserve"> </w:t>
      </w:r>
      <w:r w:rsidRPr="00C12C05">
        <w:rPr>
          <w:rStyle w:val="af2"/>
          <w:color w:val="000000"/>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В </w:t>
      </w:r>
      <w:r w:rsidRPr="00C12C05">
        <w:rPr>
          <w:rStyle w:val="af2"/>
          <w:color w:val="000000"/>
          <w:sz w:val="24"/>
          <w:szCs w:val="24"/>
        </w:rPr>
        <w:t xml:space="preserve">соответствии с требованиями ФГОС СОО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w:t>
      </w:r>
      <w:r>
        <w:rPr>
          <w:rStyle w:val="af2"/>
          <w:color w:val="000000"/>
          <w:sz w:val="24"/>
          <w:szCs w:val="24"/>
        </w:rPr>
        <w:t>об</w:t>
      </w:r>
      <w:r w:rsidRPr="00C12C05">
        <w:rPr>
          <w:rStyle w:val="af2"/>
          <w:color w:val="000000"/>
          <w:sz w:val="24"/>
          <w:szCs w:val="24"/>
        </w:rPr>
        <w:t>уча</w:t>
      </w:r>
      <w:r>
        <w:rPr>
          <w:rStyle w:val="af2"/>
          <w:color w:val="000000"/>
          <w:sz w:val="24"/>
          <w:szCs w:val="24"/>
        </w:rPr>
        <w:t>ю</w:t>
      </w:r>
      <w:r w:rsidRPr="00C12C05">
        <w:rPr>
          <w:rStyle w:val="af2"/>
          <w:color w:val="000000"/>
          <w:sz w:val="24"/>
          <w:szCs w:val="24"/>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w:t>
      </w:r>
      <w:r>
        <w:rPr>
          <w:rStyle w:val="af2"/>
          <w:color w:val="000000"/>
          <w:sz w:val="24"/>
          <w:szCs w:val="24"/>
        </w:rPr>
        <w:t>об</w:t>
      </w:r>
      <w:r w:rsidRPr="00C12C05">
        <w:rPr>
          <w:rStyle w:val="af2"/>
          <w:color w:val="000000"/>
          <w:sz w:val="24"/>
          <w:szCs w:val="24"/>
        </w:rPr>
        <w:t>уча</w:t>
      </w:r>
      <w:r>
        <w:rPr>
          <w:rStyle w:val="af2"/>
          <w:color w:val="000000"/>
          <w:sz w:val="24"/>
          <w:szCs w:val="24"/>
        </w:rPr>
        <w:t>ю</w:t>
      </w:r>
      <w:r w:rsidRPr="00C12C05">
        <w:rPr>
          <w:rStyle w:val="af2"/>
          <w:color w:val="000000"/>
          <w:sz w:val="24"/>
          <w:szCs w:val="24"/>
        </w:rPr>
        <w:t xml:space="preserve">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В </w:t>
      </w:r>
      <w:r w:rsidRPr="00C12C05">
        <w:rPr>
          <w:rStyle w:val="af2"/>
          <w:color w:val="000000"/>
          <w:sz w:val="24"/>
          <w:szCs w:val="24"/>
        </w:rPr>
        <w:t xml:space="preserve">соответствии с реализуемой ФГОС СОО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rsidR="00C12C05" w:rsidRPr="00C12C05" w:rsidRDefault="00C12C05" w:rsidP="00C12C05">
      <w:pPr>
        <w:pStyle w:val="a9"/>
        <w:spacing w:line="276" w:lineRule="auto"/>
        <w:jc w:val="both"/>
        <w:rPr>
          <w:rStyle w:val="af2"/>
          <w:color w:val="000000"/>
          <w:sz w:val="24"/>
          <w:szCs w:val="24"/>
        </w:rPr>
      </w:pPr>
    </w:p>
    <w:p w:rsidR="00C12C05" w:rsidRDefault="00C12C05" w:rsidP="00C12C05">
      <w:pPr>
        <w:pStyle w:val="a9"/>
        <w:spacing w:line="276" w:lineRule="auto"/>
        <w:jc w:val="both"/>
        <w:rPr>
          <w:b/>
          <w:sz w:val="24"/>
          <w:szCs w:val="24"/>
        </w:rPr>
      </w:pPr>
      <w:r w:rsidRPr="00C12C05">
        <w:rPr>
          <w:b/>
          <w:sz w:val="24"/>
          <w:szCs w:val="24"/>
        </w:rPr>
        <w:t>1.2.1. Планируемые личностные результаты освоения ООП</w:t>
      </w:r>
    </w:p>
    <w:p w:rsidR="00C12C05" w:rsidRP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себе, к своему здоровью, к познанию себя:</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w:t>
      </w:r>
      <w:r w:rsidRPr="00C12C05">
        <w:rPr>
          <w:sz w:val="24"/>
          <w:szCs w:val="24"/>
        </w:rPr>
        <w:lastRenderedPageBreak/>
        <w:t>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неприятие вредных привычек: курения, употребления алкоголя, наркотиков.</w:t>
      </w:r>
    </w:p>
    <w:p w:rsid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России как к Родине (Отечеству): </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воспитание уважения к культуре, языкам, традициям и обычаям народов, проживающих в Российской Федерации.</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закону, государству и к гражданскому обществу: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lastRenderedPageBreak/>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с окружающими людьми: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окружающему миру, живой природе, художественной культуре: </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 xml:space="preserve">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w:t>
      </w:r>
      <w:r w:rsidRPr="00C12C05">
        <w:rPr>
          <w:sz w:val="24"/>
          <w:szCs w:val="24"/>
        </w:rPr>
        <w:lastRenderedPageBreak/>
        <w:t>нетерпимое отношение к действиям, приносящим вред экологии; приобретение опыта эколого-направленной деятельности;</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 xml:space="preserve">эстетическое отношения к миру, готовность к эстетическому обустройству собственного быта.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семье и родителям, в том числе подготовка к семейной жизни:</w:t>
      </w:r>
    </w:p>
    <w:p w:rsidR="00C12C05" w:rsidRPr="00C12C05" w:rsidRDefault="00C12C05" w:rsidP="00EC5F2B">
      <w:pPr>
        <w:pStyle w:val="a9"/>
        <w:numPr>
          <w:ilvl w:val="0"/>
          <w:numId w:val="24"/>
        </w:numPr>
        <w:spacing w:line="276" w:lineRule="auto"/>
        <w:jc w:val="both"/>
        <w:rPr>
          <w:sz w:val="24"/>
          <w:szCs w:val="24"/>
        </w:rPr>
      </w:pPr>
      <w:r w:rsidRPr="00C12C05">
        <w:rPr>
          <w:sz w:val="24"/>
          <w:szCs w:val="24"/>
        </w:rPr>
        <w:t xml:space="preserve">ответственное отношение к созданию семьи на основе осознанного принятия ценностей семейной жизни; </w:t>
      </w:r>
    </w:p>
    <w:p w:rsidR="00C12C05" w:rsidRPr="00C12C05" w:rsidRDefault="00C12C05" w:rsidP="00EC5F2B">
      <w:pPr>
        <w:pStyle w:val="a9"/>
        <w:numPr>
          <w:ilvl w:val="0"/>
          <w:numId w:val="24"/>
        </w:numPr>
        <w:spacing w:line="276" w:lineRule="auto"/>
        <w:jc w:val="both"/>
        <w:rPr>
          <w:sz w:val="24"/>
          <w:szCs w:val="24"/>
        </w:rPr>
      </w:pPr>
      <w:r w:rsidRPr="00C12C05">
        <w:rPr>
          <w:sz w:val="24"/>
          <w:szCs w:val="24"/>
        </w:rPr>
        <w:t xml:space="preserve">положительный образ семьи, отцовства и материнства, традиционных семейных ценностей.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отношения обучающихся к труду, в сфере социально-экономических отношений:</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 xml:space="preserve">уважение ко всем формам собственности, готовность к защите своей собственности, </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осознанный выбор будущей профессии как путь и способ реализации собственных жизненных планов;</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готовность к самообслуживанию, включая обучение и выполнение домашних обязанностей.</w:t>
      </w:r>
    </w:p>
    <w:p w:rsidR="00C12C05" w:rsidRP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физического, психологического, социального и академического благополучия обучающихся:</w:t>
      </w:r>
    </w:p>
    <w:p w:rsidR="00C12C05" w:rsidRPr="00C12C05" w:rsidRDefault="00C12C05" w:rsidP="00EC5F2B">
      <w:pPr>
        <w:pStyle w:val="a9"/>
        <w:numPr>
          <w:ilvl w:val="0"/>
          <w:numId w:val="26"/>
        </w:numPr>
        <w:spacing w:line="276" w:lineRule="auto"/>
        <w:jc w:val="both"/>
        <w:rPr>
          <w:sz w:val="24"/>
          <w:szCs w:val="24"/>
        </w:rPr>
      </w:pPr>
      <w:r w:rsidRPr="00C12C05">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12C05" w:rsidRPr="00C12C05" w:rsidRDefault="00C12C05" w:rsidP="00C12C05">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bookmarkStart w:id="4" w:name="_Toc434850649"/>
      <w:bookmarkStart w:id="5" w:name="_Toc435412673"/>
      <w:bookmarkStart w:id="6" w:name="_Toc453968146"/>
      <w:r w:rsidRPr="00C12C05">
        <w:rPr>
          <w:b/>
          <w:sz w:val="24"/>
          <w:szCs w:val="24"/>
        </w:rPr>
        <w:t>1.2.2. Планируемые метапредметные результаты освоения ООП</w:t>
      </w:r>
      <w:bookmarkEnd w:id="4"/>
      <w:bookmarkEnd w:id="5"/>
      <w:bookmarkEnd w:id="6"/>
    </w:p>
    <w:p w:rsidR="00C12C05" w:rsidRPr="00C12C05" w:rsidRDefault="00C12C05" w:rsidP="00B15D8B">
      <w:pPr>
        <w:pStyle w:val="a9"/>
        <w:spacing w:line="276" w:lineRule="auto"/>
        <w:jc w:val="both"/>
        <w:rPr>
          <w:sz w:val="24"/>
          <w:szCs w:val="24"/>
        </w:rPr>
      </w:pPr>
      <w:r w:rsidRPr="00C12C05">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Регулятивные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Выпускник научится:</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самостоятельно определять цели, задавать параметры и критерии, по которым можно определить, что цель достигнута;</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lastRenderedPageBreak/>
        <w:t>ставить и формулировать собственные задачи в образовательной деятельности и жизненных ситуациях;</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оценивать ресурсы, в том числе время и другие нематериальные ресурсы, необходимые для достижения поставленной цели;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организовывать эффективный поиск ресурсов, необходимых для достижения поставленной цели;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сопоставлять полученный результат деятельности с поставленной заранее целью.</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2. Познавательные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 xml:space="preserve">Выпускник научится: </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критически оценивать и интерпретировать информацию с разных</w:t>
      </w:r>
      <w:r w:rsidR="00EC5F2B">
        <w:rPr>
          <w:sz w:val="24"/>
          <w:szCs w:val="24"/>
        </w:rPr>
        <w:t xml:space="preserve"> позиций, </w:t>
      </w:r>
      <w:r w:rsidRPr="00C12C05">
        <w:rPr>
          <w:sz w:val="24"/>
          <w:szCs w:val="24"/>
        </w:rPr>
        <w:t>распознавать и фиксировать противоречия в информационных источниках;</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выходить за рамки учебного предмета и осуществлять целенапра</w:t>
      </w:r>
      <w:r w:rsidR="00EC5F2B">
        <w:rPr>
          <w:sz w:val="24"/>
          <w:szCs w:val="24"/>
        </w:rPr>
        <w:t xml:space="preserve">вленный поиск возможностей для </w:t>
      </w:r>
      <w:r w:rsidRPr="00C12C05">
        <w:rPr>
          <w:sz w:val="24"/>
          <w:szCs w:val="24"/>
        </w:rPr>
        <w:t>широкого переноса средств и способов действия;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менять и удерживать разные позиции в познавательной деятельности.</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Коммуникативные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Выпускник научится:</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координировать и выполнять работу в условиях реального, виртуального и комбинированного взаимодействия;</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развернуто, логично и точно излагать свою точку зрения с использованием адекватных (устных и письменных) языковых средств;</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12C05" w:rsidRPr="00C12C05" w:rsidRDefault="00C12C05" w:rsidP="00B15D8B">
      <w:pPr>
        <w:pStyle w:val="a9"/>
        <w:spacing w:line="276" w:lineRule="auto"/>
        <w:jc w:val="both"/>
        <w:rPr>
          <w:sz w:val="24"/>
          <w:szCs w:val="24"/>
        </w:rPr>
      </w:pPr>
    </w:p>
    <w:p w:rsidR="00C12C05" w:rsidRPr="00EC5F2B" w:rsidRDefault="00EC5F2B" w:rsidP="00B15D8B">
      <w:pPr>
        <w:pStyle w:val="a9"/>
        <w:spacing w:line="276" w:lineRule="auto"/>
        <w:jc w:val="both"/>
        <w:rPr>
          <w:b/>
          <w:sz w:val="24"/>
          <w:szCs w:val="24"/>
        </w:rPr>
      </w:pPr>
      <w:bookmarkStart w:id="7" w:name="_Toc434850650"/>
      <w:bookmarkStart w:id="8" w:name="_Toc435412674"/>
      <w:bookmarkStart w:id="9" w:name="_Toc453968147"/>
      <w:r w:rsidRPr="00EC5F2B">
        <w:rPr>
          <w:b/>
          <w:sz w:val="24"/>
          <w:szCs w:val="24"/>
        </w:rPr>
        <w:t>1</w:t>
      </w:r>
      <w:r w:rsidR="00C12C05" w:rsidRPr="00EC5F2B">
        <w:rPr>
          <w:b/>
          <w:sz w:val="24"/>
          <w:szCs w:val="24"/>
        </w:rPr>
        <w:t>.2.3. Планируемые предметные результаты освоения ООП</w:t>
      </w:r>
      <w:bookmarkEnd w:id="7"/>
      <w:bookmarkEnd w:id="8"/>
      <w:bookmarkEnd w:id="9"/>
    </w:p>
    <w:p w:rsidR="00C12C05" w:rsidRPr="00C12C05" w:rsidRDefault="00C12C05" w:rsidP="00B15D8B">
      <w:pPr>
        <w:pStyle w:val="a9"/>
        <w:spacing w:line="276" w:lineRule="auto"/>
        <w:jc w:val="both"/>
        <w:rPr>
          <w:sz w:val="24"/>
          <w:szCs w:val="24"/>
        </w:rPr>
      </w:pPr>
      <w:r w:rsidRPr="00C12C05">
        <w:rPr>
          <w:sz w:val="24"/>
          <w:szCs w:val="24"/>
        </w:rPr>
        <w:t>На уровне среднего общего образования в соответствии с ФГОС СОО выделяются 4 группы результатов «Выпускник научится», «Выпускник получит возможность научиться», а также результаты базового и углубленного уровней.</w:t>
      </w:r>
    </w:p>
    <w:p w:rsidR="00C12C05" w:rsidRPr="00C12C05" w:rsidRDefault="00C12C05" w:rsidP="00B15D8B">
      <w:pPr>
        <w:pStyle w:val="a9"/>
        <w:spacing w:line="276" w:lineRule="auto"/>
        <w:jc w:val="both"/>
        <w:rPr>
          <w:sz w:val="24"/>
          <w:szCs w:val="24"/>
        </w:rPr>
      </w:pPr>
      <w:r w:rsidRPr="00C12C05">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12C05" w:rsidRPr="00C12C05" w:rsidRDefault="00C12C05" w:rsidP="00B15D8B">
      <w:pPr>
        <w:pStyle w:val="a9"/>
        <w:spacing w:line="276" w:lineRule="auto"/>
        <w:jc w:val="both"/>
        <w:rPr>
          <w:sz w:val="24"/>
          <w:szCs w:val="24"/>
        </w:rPr>
      </w:pPr>
      <w:r w:rsidRPr="00C12C05">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C12C05">
        <w:rPr>
          <w:bCs/>
          <w:sz w:val="24"/>
          <w:szCs w:val="24"/>
        </w:rPr>
        <w:t>может</w:t>
      </w:r>
      <w:r w:rsidRPr="00C12C05">
        <w:rPr>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12C05" w:rsidRPr="00C12C05" w:rsidRDefault="00C12C05" w:rsidP="00B15D8B">
      <w:pPr>
        <w:pStyle w:val="a9"/>
        <w:spacing w:line="276" w:lineRule="auto"/>
        <w:jc w:val="both"/>
        <w:rPr>
          <w:sz w:val="24"/>
          <w:szCs w:val="24"/>
        </w:rPr>
      </w:pPr>
      <w:r w:rsidRPr="00C12C05">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12C05" w:rsidRPr="00C12C05" w:rsidRDefault="00C12C05" w:rsidP="00B15D8B">
      <w:pPr>
        <w:pStyle w:val="a9"/>
        <w:spacing w:line="276" w:lineRule="auto"/>
        <w:jc w:val="both"/>
        <w:rPr>
          <w:sz w:val="24"/>
          <w:szCs w:val="24"/>
        </w:rPr>
      </w:pPr>
      <w:r w:rsidRPr="00C12C05">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12C05" w:rsidRPr="00C12C05" w:rsidRDefault="00C12C05" w:rsidP="00B15D8B">
      <w:pPr>
        <w:pStyle w:val="a9"/>
        <w:spacing w:line="276" w:lineRule="auto"/>
        <w:jc w:val="both"/>
        <w:rPr>
          <w:sz w:val="24"/>
          <w:szCs w:val="24"/>
        </w:rPr>
      </w:pPr>
      <w:r w:rsidRPr="00C12C05">
        <w:rPr>
          <w:sz w:val="24"/>
          <w:szCs w:val="24"/>
        </w:rPr>
        <w:t xml:space="preserve">Результаты </w:t>
      </w:r>
      <w:r w:rsidRPr="00C12C05">
        <w:rPr>
          <w:b/>
          <w:sz w:val="24"/>
          <w:szCs w:val="24"/>
        </w:rPr>
        <w:t>углубленного</w:t>
      </w:r>
      <w:r w:rsidRPr="00C12C05">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C12C05" w:rsidRPr="00C12C05" w:rsidRDefault="00C12C05" w:rsidP="00B15D8B">
      <w:pPr>
        <w:pStyle w:val="a9"/>
        <w:spacing w:line="276" w:lineRule="auto"/>
        <w:jc w:val="both"/>
        <w:rPr>
          <w:sz w:val="24"/>
          <w:szCs w:val="24"/>
        </w:rPr>
      </w:pPr>
      <w:r w:rsidRPr="00C12C05">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12C05" w:rsidRPr="00C12C05" w:rsidRDefault="00C12C05" w:rsidP="00B15D8B">
      <w:pPr>
        <w:pStyle w:val="a9"/>
        <w:spacing w:line="276" w:lineRule="auto"/>
        <w:jc w:val="both"/>
        <w:rPr>
          <w:sz w:val="24"/>
          <w:szCs w:val="24"/>
        </w:rPr>
      </w:pPr>
      <w:r w:rsidRPr="00C12C05">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12C05" w:rsidRDefault="00C12C05" w:rsidP="00B15D8B">
      <w:pPr>
        <w:pStyle w:val="a9"/>
        <w:spacing w:line="276" w:lineRule="auto"/>
        <w:jc w:val="both"/>
        <w:rPr>
          <w:sz w:val="24"/>
          <w:szCs w:val="24"/>
        </w:rPr>
      </w:pPr>
      <w:r w:rsidRPr="00C12C05">
        <w:rPr>
          <w:sz w:val="24"/>
          <w:szCs w:val="24"/>
        </w:rPr>
        <w:t xml:space="preserve">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w:t>
      </w:r>
      <w:r w:rsidRPr="00C12C05">
        <w:rPr>
          <w:sz w:val="24"/>
          <w:szCs w:val="24"/>
        </w:rPr>
        <w:lastRenderedPageBreak/>
        <w:t>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B15D8B" w:rsidRDefault="00246F69" w:rsidP="00B15D8B">
      <w:pPr>
        <w:pStyle w:val="a9"/>
        <w:spacing w:line="276" w:lineRule="auto"/>
        <w:jc w:val="both"/>
        <w:rPr>
          <w:sz w:val="24"/>
          <w:szCs w:val="24"/>
        </w:rPr>
      </w:pPr>
      <w:r>
        <w:rPr>
          <w:sz w:val="24"/>
          <w:szCs w:val="24"/>
        </w:rPr>
        <w:t xml:space="preserve">В </w:t>
      </w:r>
      <w:r w:rsidR="00445C6A">
        <w:rPr>
          <w:sz w:val="24"/>
          <w:szCs w:val="24"/>
        </w:rPr>
        <w:t>МБОУ «Краснополянская СШ»</w:t>
      </w:r>
      <w:r w:rsidR="00445C6A" w:rsidRPr="00E31D4C">
        <w:rPr>
          <w:sz w:val="24"/>
          <w:szCs w:val="24"/>
        </w:rPr>
        <w:t xml:space="preserve"> </w:t>
      </w:r>
      <w:r w:rsidR="00445C6A">
        <w:rPr>
          <w:sz w:val="24"/>
          <w:szCs w:val="24"/>
        </w:rPr>
        <w:t xml:space="preserve"> </w:t>
      </w:r>
      <w:r w:rsidR="00445C6A" w:rsidRPr="00E31D4C">
        <w:rPr>
          <w:sz w:val="24"/>
          <w:szCs w:val="24"/>
        </w:rPr>
        <w:t xml:space="preserve"> </w:t>
      </w:r>
      <w:r>
        <w:rPr>
          <w:sz w:val="24"/>
          <w:szCs w:val="24"/>
        </w:rPr>
        <w:t>все предметы преподаются на базовом уровне.</w:t>
      </w:r>
    </w:p>
    <w:p w:rsidR="0074528E" w:rsidRDefault="0074528E" w:rsidP="00B15D8B">
      <w:pPr>
        <w:pStyle w:val="a9"/>
        <w:spacing w:line="276" w:lineRule="auto"/>
        <w:jc w:val="both"/>
        <w:rPr>
          <w:b/>
          <w:sz w:val="24"/>
          <w:szCs w:val="24"/>
        </w:rPr>
      </w:pPr>
      <w:bookmarkStart w:id="10" w:name="_Toc453968148"/>
    </w:p>
    <w:p w:rsidR="0074528E" w:rsidRDefault="0074528E" w:rsidP="00B15D8B">
      <w:pPr>
        <w:pStyle w:val="a9"/>
        <w:spacing w:line="276" w:lineRule="auto"/>
        <w:jc w:val="both"/>
        <w:rPr>
          <w:b/>
          <w:sz w:val="24"/>
          <w:szCs w:val="24"/>
        </w:rPr>
      </w:pPr>
    </w:p>
    <w:p w:rsidR="00B15D8B" w:rsidRPr="00B15D8B" w:rsidRDefault="00B15D8B" w:rsidP="00B15D8B">
      <w:pPr>
        <w:pStyle w:val="a9"/>
        <w:spacing w:line="276" w:lineRule="auto"/>
        <w:jc w:val="both"/>
        <w:rPr>
          <w:b/>
          <w:sz w:val="24"/>
          <w:szCs w:val="24"/>
        </w:rPr>
      </w:pPr>
      <w:r w:rsidRPr="00B15D8B">
        <w:rPr>
          <w:b/>
          <w:sz w:val="24"/>
          <w:szCs w:val="24"/>
        </w:rPr>
        <w:t>Русский язык</w:t>
      </w:r>
      <w:bookmarkEnd w:id="10"/>
    </w:p>
    <w:p w:rsidR="00B15D8B" w:rsidRPr="00B15D8B" w:rsidRDefault="00B15D8B" w:rsidP="00B15D8B">
      <w:pPr>
        <w:pStyle w:val="a9"/>
        <w:spacing w:line="276" w:lineRule="auto"/>
        <w:jc w:val="both"/>
        <w:rPr>
          <w:b/>
          <w:sz w:val="24"/>
          <w:szCs w:val="24"/>
        </w:rPr>
      </w:pPr>
      <w:r w:rsidRPr="00B15D8B">
        <w:rPr>
          <w:b/>
          <w:sz w:val="24"/>
          <w:szCs w:val="24"/>
        </w:rPr>
        <w:t>В результате изучения учебного предмета «Русский язык» на уровне среднего общего образования:</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языковые средства адекватно цели общения и речевой ситуации;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выстраивать композицию текста, используя знания о его структурных элементах;</w:t>
      </w:r>
    </w:p>
    <w:p w:rsidR="00B15D8B" w:rsidRPr="00B15D8B" w:rsidRDefault="00B15D8B" w:rsidP="00B15D8B">
      <w:pPr>
        <w:pStyle w:val="a9"/>
        <w:numPr>
          <w:ilvl w:val="0"/>
          <w:numId w:val="31"/>
        </w:numPr>
        <w:spacing w:line="276" w:lineRule="auto"/>
        <w:jc w:val="both"/>
        <w:rPr>
          <w:sz w:val="24"/>
          <w:szCs w:val="24"/>
        </w:rPr>
      </w:pPr>
      <w:r w:rsidRPr="00B15D8B">
        <w:rPr>
          <w:sz w:val="24"/>
          <w:szCs w:val="24"/>
          <w:shd w:val="clear" w:color="auto" w:fill="FFFFFF"/>
        </w:rPr>
        <w:t>подбирать и использовать языковые средства в зависимости от типа текста и выбранного профиля обучения;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правильно использовать лексические и грамматические средства связи предложений при построении текста;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создавать устные и письменные тексты разных жанров в соответствии с функционально-стилевой принадлежностью текста;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извлекать необходимую информацию из различных источников и переводить ее в текстовый формат;</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преобразовывать текст в другие виды передачи информации;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выбирать тему, определять цель и подбирать материал для публичного выступления;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соблюдать культуру публичной речи;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оценивать собственную и чужую речь с позиции соответствия языковым нормам;</w:t>
      </w:r>
    </w:p>
    <w:p w:rsidR="00B15D8B" w:rsidRPr="00246F69" w:rsidRDefault="00B15D8B" w:rsidP="00B15D8B">
      <w:pPr>
        <w:pStyle w:val="a9"/>
        <w:numPr>
          <w:ilvl w:val="0"/>
          <w:numId w:val="31"/>
        </w:numPr>
        <w:spacing w:line="276" w:lineRule="auto"/>
        <w:jc w:val="both"/>
        <w:rPr>
          <w:sz w:val="24"/>
          <w:szCs w:val="24"/>
        </w:rPr>
      </w:pPr>
      <w:r w:rsidRPr="00B15D8B">
        <w:rPr>
          <w:sz w:val="24"/>
          <w:szCs w:val="24"/>
        </w:rPr>
        <w:lastRenderedPageBreak/>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распознавать уровни и единицы языка в предъявленном тексте и видеть взаимосвязь между ними;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комментировать авторские высказывания на различные темы (в том числе о богатстве и выразительности русского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отличать язык художественной литературы от других разновидностей современного русского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использовать синонимические ресурсы русского языка для более точного выражения мысли и усиления выразительности речи;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иметь представление об историческом развитии русского языка и истории русского языкознания;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выражать согласие или несогласие с мнением собеседника в соответствии с правилами ведения диалогической речи;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дифференцировать главную и второстепенную информацию, известную и неизвестную информацию в прослушанном тексте;</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проводить самостоятельный поиск текстовой и нетекстовой информации, отбирать и анализировать полученную информацию;</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сохранять стилевое единство при создании текста заданного функционального стиля;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создавать отзывы и рецензии на предложенный текст;</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культуру чтения, говорения, аудирования и письма;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нормы речевого поведения в разговорной речи, а также в учебно-научной и официально-деловой сферах общения;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осуществлять речевой самоконтроль;</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оценивать эстетическую сторону речевого высказывания при анализе текстов (в том числе художественной литературы).</w:t>
      </w:r>
    </w:p>
    <w:p w:rsidR="00B15D8B" w:rsidRPr="00B15D8B" w:rsidRDefault="00B15D8B" w:rsidP="00B15D8B">
      <w:pPr>
        <w:pStyle w:val="a9"/>
        <w:jc w:val="both"/>
        <w:rPr>
          <w:sz w:val="24"/>
          <w:szCs w:val="24"/>
        </w:rPr>
      </w:pPr>
    </w:p>
    <w:p w:rsidR="00B15D8B" w:rsidRPr="00B15D8B" w:rsidRDefault="00B15D8B" w:rsidP="00B15D8B">
      <w:pPr>
        <w:pStyle w:val="a9"/>
        <w:spacing w:line="276" w:lineRule="auto"/>
        <w:jc w:val="both"/>
        <w:rPr>
          <w:b/>
          <w:sz w:val="24"/>
          <w:szCs w:val="24"/>
        </w:rPr>
      </w:pPr>
      <w:r w:rsidRPr="00B15D8B">
        <w:rPr>
          <w:b/>
          <w:sz w:val="24"/>
          <w:szCs w:val="24"/>
        </w:rPr>
        <w:t>Литература</w:t>
      </w:r>
    </w:p>
    <w:p w:rsidR="00B15D8B" w:rsidRPr="00B15D8B" w:rsidRDefault="00B15D8B" w:rsidP="00B15D8B">
      <w:pPr>
        <w:pStyle w:val="a9"/>
        <w:spacing w:line="276" w:lineRule="auto"/>
        <w:jc w:val="both"/>
        <w:rPr>
          <w:b/>
          <w:sz w:val="24"/>
          <w:szCs w:val="24"/>
        </w:rPr>
      </w:pPr>
      <w:r w:rsidRPr="00B15D8B">
        <w:rPr>
          <w:b/>
          <w:sz w:val="24"/>
          <w:szCs w:val="24"/>
        </w:rPr>
        <w:t>В результате изучения учебного предмета «Литература» на уровне среднего общего образования:</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lastRenderedPageBreak/>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в устной и письменной форме обобщать и анализировать свой читательский опыт, а именно:</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осуществлять следующую продуктивную деятельность:</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w:t>
      </w:r>
      <w:r w:rsidRPr="00B15D8B">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B15D8B">
        <w:rPr>
          <w:i/>
          <w:sz w:val="24"/>
          <w:szCs w:val="24"/>
        </w:rPr>
        <w:t>.</w:t>
      </w:r>
    </w:p>
    <w:p w:rsidR="00B15D8B" w:rsidRPr="00B15D8B" w:rsidRDefault="00B15D8B" w:rsidP="00B15D8B">
      <w:pPr>
        <w:pStyle w:val="a9"/>
        <w:spacing w:line="276" w:lineRule="auto"/>
        <w:jc w:val="both"/>
        <w:rPr>
          <w:i/>
          <w:sz w:val="24"/>
          <w:szCs w:val="24"/>
        </w:rPr>
      </w:pPr>
      <w:r w:rsidRPr="00B15D8B">
        <w:rPr>
          <w:b/>
          <w:i/>
          <w:sz w:val="24"/>
          <w:szCs w:val="24"/>
        </w:rPr>
        <w:t>Выпускник на базовом уровне получит возможность узнать:</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месте и значении русской литературы в мировой литературе;</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произведениях новейшей отечественной и мировой литературы;</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важнейших литературных ресурсах, в том числе в сети Интернет;</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об историко-культурном подходе в литературоведении;</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об историко-литературном процессе XIX и XX веков;</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 xml:space="preserve">о наиболее ярких или характерных чертах литературных направлений или течений; </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соотношении и взаимосвязях литературы с историческим периодом, эпохой.</w:t>
      </w:r>
    </w:p>
    <w:p w:rsidR="007521EA" w:rsidRPr="007521EA" w:rsidRDefault="007521EA" w:rsidP="00246F69">
      <w:pPr>
        <w:pStyle w:val="a9"/>
        <w:spacing w:line="276" w:lineRule="auto"/>
        <w:ind w:left="360"/>
        <w:jc w:val="both"/>
        <w:rPr>
          <w:i/>
          <w:sz w:val="24"/>
          <w:szCs w:val="24"/>
        </w:rPr>
      </w:pPr>
    </w:p>
    <w:p w:rsidR="00B15D8B" w:rsidRDefault="007521EA" w:rsidP="00C929D0">
      <w:pPr>
        <w:pStyle w:val="a9"/>
        <w:rPr>
          <w:b/>
          <w:sz w:val="24"/>
          <w:szCs w:val="24"/>
        </w:rPr>
      </w:pPr>
      <w:r w:rsidRPr="00C929D0">
        <w:rPr>
          <w:b/>
          <w:sz w:val="24"/>
          <w:szCs w:val="24"/>
        </w:rPr>
        <w:t>Родной (русский язык)</w:t>
      </w:r>
      <w:r w:rsidR="00C929D0" w:rsidRPr="00C929D0">
        <w:rPr>
          <w:b/>
          <w:sz w:val="24"/>
          <w:szCs w:val="24"/>
        </w:rPr>
        <w:t xml:space="preserve"> и родная (русская) литература</w:t>
      </w:r>
    </w:p>
    <w:p w:rsidR="00C929D0" w:rsidRPr="00C929D0" w:rsidRDefault="00C929D0" w:rsidP="00C929D0">
      <w:pPr>
        <w:pStyle w:val="a9"/>
        <w:spacing w:line="276" w:lineRule="auto"/>
        <w:jc w:val="both"/>
        <w:rPr>
          <w:sz w:val="24"/>
          <w:szCs w:val="24"/>
        </w:rPr>
      </w:pPr>
      <w:r w:rsidRPr="00C929D0">
        <w:rPr>
          <w:sz w:val="24"/>
          <w:szCs w:val="24"/>
        </w:rPr>
        <w:t>Изучение предметной области "Родной язык и родная литература" должно обеспечить:</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508A6" w:rsidRDefault="00C929D0" w:rsidP="00BE59E1">
      <w:pPr>
        <w:pStyle w:val="a9"/>
        <w:numPr>
          <w:ilvl w:val="0"/>
          <w:numId w:val="36"/>
        </w:numPr>
        <w:spacing w:line="276" w:lineRule="auto"/>
        <w:jc w:val="both"/>
        <w:rPr>
          <w:sz w:val="24"/>
          <w:szCs w:val="24"/>
        </w:rPr>
      </w:pPr>
      <w:r w:rsidRPr="00C929D0">
        <w:rPr>
          <w:sz w:val="24"/>
          <w:szCs w:val="24"/>
        </w:rP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2508A6" w:rsidRDefault="00C929D0" w:rsidP="00BE59E1">
      <w:pPr>
        <w:pStyle w:val="a9"/>
        <w:numPr>
          <w:ilvl w:val="0"/>
          <w:numId w:val="36"/>
        </w:numPr>
        <w:spacing w:line="276" w:lineRule="auto"/>
        <w:jc w:val="both"/>
        <w:rPr>
          <w:sz w:val="24"/>
          <w:szCs w:val="24"/>
        </w:rPr>
      </w:pPr>
      <w:r w:rsidRPr="00C929D0">
        <w:rPr>
          <w:sz w:val="24"/>
          <w:szCs w:val="24"/>
        </w:rPr>
        <w:t>сформированность чувства причастности к свершениям, традициям своего народа и осознание исторической преемственности поколений;</w:t>
      </w:r>
    </w:p>
    <w:p w:rsidR="002508A6" w:rsidRDefault="00C929D0" w:rsidP="00BE59E1">
      <w:pPr>
        <w:pStyle w:val="a9"/>
        <w:numPr>
          <w:ilvl w:val="0"/>
          <w:numId w:val="36"/>
        </w:numPr>
        <w:spacing w:line="276" w:lineRule="auto"/>
        <w:jc w:val="both"/>
        <w:rPr>
          <w:sz w:val="24"/>
          <w:szCs w:val="24"/>
        </w:rPr>
      </w:pPr>
      <w:r w:rsidRPr="002508A6">
        <w:rPr>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929D0" w:rsidRPr="002508A6" w:rsidRDefault="00C929D0" w:rsidP="00BE59E1">
      <w:pPr>
        <w:pStyle w:val="a9"/>
        <w:numPr>
          <w:ilvl w:val="0"/>
          <w:numId w:val="36"/>
        </w:numPr>
        <w:spacing w:line="276" w:lineRule="auto"/>
        <w:jc w:val="both"/>
        <w:rPr>
          <w:sz w:val="24"/>
          <w:szCs w:val="24"/>
        </w:rPr>
      </w:pPr>
      <w:r w:rsidRPr="002508A6">
        <w:rPr>
          <w:sz w:val="24"/>
          <w:szCs w:val="24"/>
        </w:rPr>
        <w:t xml:space="preserve">сформированность знаний о родном языке как системе и как развивающемся явлении, о его уровнях и единицах, о закономерностях его функционирования, </w:t>
      </w:r>
      <w:r w:rsidRPr="002508A6">
        <w:rPr>
          <w:sz w:val="24"/>
          <w:szCs w:val="24"/>
        </w:rPr>
        <w:lastRenderedPageBreak/>
        <w:t>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C929D0" w:rsidRPr="00C929D0" w:rsidRDefault="00C929D0" w:rsidP="00C929D0">
      <w:pPr>
        <w:pStyle w:val="a9"/>
        <w:spacing w:line="276" w:lineRule="auto"/>
        <w:jc w:val="both"/>
        <w:rPr>
          <w:sz w:val="24"/>
          <w:szCs w:val="24"/>
        </w:rPr>
      </w:pPr>
      <w:r w:rsidRPr="00C929D0">
        <w:rPr>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C929D0" w:rsidRPr="00C929D0" w:rsidRDefault="00C929D0" w:rsidP="00C929D0">
      <w:pPr>
        <w:pStyle w:val="a9"/>
        <w:spacing w:line="276" w:lineRule="auto"/>
        <w:jc w:val="both"/>
        <w:rPr>
          <w:sz w:val="24"/>
          <w:szCs w:val="24"/>
        </w:rPr>
      </w:pPr>
      <w:r w:rsidRPr="00C929D0">
        <w:rPr>
          <w:sz w:val="24"/>
          <w:szCs w:val="24"/>
        </w:rPr>
        <w:t>1) сформированность понятий о нормах родного языка и применение знаний о них в речевой практике;</w:t>
      </w:r>
    </w:p>
    <w:p w:rsidR="00C929D0" w:rsidRPr="00C929D0" w:rsidRDefault="00C929D0" w:rsidP="00C929D0">
      <w:pPr>
        <w:pStyle w:val="a9"/>
        <w:spacing w:line="276" w:lineRule="auto"/>
        <w:jc w:val="both"/>
        <w:rPr>
          <w:sz w:val="24"/>
          <w:szCs w:val="24"/>
        </w:rPr>
      </w:pPr>
      <w:r w:rsidRPr="00C929D0">
        <w:rPr>
          <w:sz w:val="24"/>
          <w:szCs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C929D0" w:rsidRPr="00C929D0" w:rsidRDefault="00C929D0" w:rsidP="00C929D0">
      <w:pPr>
        <w:pStyle w:val="a9"/>
        <w:spacing w:line="276" w:lineRule="auto"/>
        <w:jc w:val="both"/>
        <w:rPr>
          <w:sz w:val="24"/>
          <w:szCs w:val="24"/>
        </w:rPr>
      </w:pPr>
      <w:r w:rsidRPr="00C929D0">
        <w:rPr>
          <w:sz w:val="24"/>
          <w:szCs w:val="24"/>
        </w:rPr>
        <w:t>3) сформированность навыков свободного использования коммуникативно-эстетических возможностей родного языка;</w:t>
      </w:r>
    </w:p>
    <w:p w:rsidR="00C929D0" w:rsidRPr="00C929D0" w:rsidRDefault="00C929D0" w:rsidP="00C929D0">
      <w:pPr>
        <w:pStyle w:val="a9"/>
        <w:spacing w:line="276" w:lineRule="auto"/>
        <w:jc w:val="both"/>
        <w:rPr>
          <w:sz w:val="24"/>
          <w:szCs w:val="24"/>
        </w:rPr>
      </w:pPr>
      <w:r w:rsidRPr="00C929D0">
        <w:rPr>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929D0" w:rsidRPr="00C929D0" w:rsidRDefault="00C929D0" w:rsidP="00C929D0">
      <w:pPr>
        <w:pStyle w:val="a9"/>
        <w:spacing w:line="276" w:lineRule="auto"/>
        <w:jc w:val="both"/>
        <w:rPr>
          <w:sz w:val="24"/>
          <w:szCs w:val="24"/>
        </w:rPr>
      </w:pPr>
      <w:r w:rsidRPr="00C929D0">
        <w:rPr>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929D0" w:rsidRPr="00C929D0" w:rsidRDefault="00C929D0" w:rsidP="00C929D0">
      <w:pPr>
        <w:pStyle w:val="a9"/>
        <w:spacing w:line="276" w:lineRule="auto"/>
        <w:jc w:val="both"/>
        <w:rPr>
          <w:sz w:val="24"/>
          <w:szCs w:val="24"/>
        </w:rPr>
      </w:pPr>
      <w:r w:rsidRPr="00C929D0">
        <w:rPr>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929D0" w:rsidRPr="00C929D0" w:rsidRDefault="00C929D0" w:rsidP="00C929D0">
      <w:pPr>
        <w:pStyle w:val="a9"/>
        <w:spacing w:line="276" w:lineRule="auto"/>
        <w:jc w:val="both"/>
        <w:rPr>
          <w:sz w:val="24"/>
          <w:szCs w:val="24"/>
        </w:rPr>
      </w:pPr>
      <w:r w:rsidRPr="00C929D0">
        <w:rPr>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929D0" w:rsidRPr="00C929D0" w:rsidRDefault="00C929D0" w:rsidP="00C929D0">
      <w:pPr>
        <w:pStyle w:val="a9"/>
        <w:spacing w:line="276" w:lineRule="auto"/>
        <w:jc w:val="both"/>
        <w:rPr>
          <w:sz w:val="24"/>
          <w:szCs w:val="24"/>
        </w:rPr>
      </w:pPr>
      <w:r w:rsidRPr="00C929D0">
        <w:rPr>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929D0" w:rsidRPr="00C929D0" w:rsidRDefault="00C929D0" w:rsidP="00C929D0">
      <w:pPr>
        <w:pStyle w:val="a9"/>
        <w:spacing w:line="276" w:lineRule="auto"/>
        <w:jc w:val="both"/>
        <w:rPr>
          <w:sz w:val="24"/>
          <w:szCs w:val="24"/>
        </w:rPr>
      </w:pPr>
      <w:r w:rsidRPr="00C929D0">
        <w:rPr>
          <w:sz w:val="24"/>
          <w:szCs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C929D0" w:rsidRPr="00C929D0" w:rsidRDefault="00C929D0" w:rsidP="00C929D0">
      <w:pPr>
        <w:pStyle w:val="a9"/>
        <w:spacing w:line="276" w:lineRule="auto"/>
        <w:jc w:val="both"/>
        <w:rPr>
          <w:sz w:val="24"/>
          <w:szCs w:val="24"/>
        </w:rPr>
      </w:pPr>
      <w:r w:rsidRPr="00C929D0">
        <w:rPr>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82965" w:rsidRDefault="00C929D0" w:rsidP="00415695">
      <w:pPr>
        <w:pStyle w:val="a9"/>
        <w:spacing w:line="276" w:lineRule="auto"/>
        <w:jc w:val="both"/>
        <w:rPr>
          <w:sz w:val="24"/>
          <w:szCs w:val="24"/>
        </w:rPr>
      </w:pPr>
      <w:r w:rsidRPr="00C929D0">
        <w:rPr>
          <w:sz w:val="24"/>
          <w:szCs w:val="24"/>
        </w:rPr>
        <w:t>11) сформированность навыков понимания литературных художественных произведений, отражающих разные этнокультурные традиции.</w:t>
      </w:r>
    </w:p>
    <w:p w:rsidR="00415695" w:rsidRPr="00415695" w:rsidRDefault="00415695" w:rsidP="00415695">
      <w:pPr>
        <w:pStyle w:val="a9"/>
        <w:spacing w:line="276" w:lineRule="auto"/>
        <w:jc w:val="both"/>
        <w:rPr>
          <w:b/>
          <w:sz w:val="24"/>
          <w:szCs w:val="24"/>
        </w:rPr>
      </w:pPr>
      <w:r w:rsidRPr="00415695">
        <w:rPr>
          <w:b/>
          <w:sz w:val="24"/>
          <w:szCs w:val="24"/>
        </w:rPr>
        <w:t>Родной (русский) язык</w:t>
      </w:r>
    </w:p>
    <w:p w:rsidR="00415695" w:rsidRPr="00415695" w:rsidRDefault="00415695" w:rsidP="00415695">
      <w:pPr>
        <w:pStyle w:val="a9"/>
        <w:spacing w:line="276" w:lineRule="auto"/>
        <w:jc w:val="both"/>
        <w:rPr>
          <w:b/>
          <w:sz w:val="24"/>
          <w:szCs w:val="24"/>
        </w:rPr>
      </w:pPr>
      <w:r w:rsidRPr="00415695">
        <w:rPr>
          <w:b/>
          <w:sz w:val="24"/>
          <w:szCs w:val="24"/>
        </w:rPr>
        <w:t>Обучающиеся научатся:</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осознавать роль русского родного языка в жизни общества и государства, в жизни человека;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lastRenderedPageBreak/>
        <w:t>объяснять изменения в русском языке как объективный процесс; понимать и комментировать внешние и внутренние факторы языковых изменений;</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понимать и толковать значения русских слов с национально-культурным компонентом, правильно употреблять их в речи;</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понимать и толковать значения фразеологических оборотов с национально-культурным компонентом; комментировать историю происхождения фразеологических оборотов, уместно употреблять их в современных ситуациях речевого общения;</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распознавать источники крылатых слов и выражений (в рамках изученного);</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 xml:space="preserve">создавать тексты как результат проектной (исследовательской) деятельности; оформлять реферат в письменной форме и </w:t>
      </w:r>
      <w:r>
        <w:rPr>
          <w:sz w:val="24"/>
          <w:szCs w:val="24"/>
        </w:rPr>
        <w:t>представлять его в устной форме.</w:t>
      </w:r>
    </w:p>
    <w:p w:rsidR="00415695" w:rsidRPr="00415695" w:rsidRDefault="009C4414" w:rsidP="00415695">
      <w:pPr>
        <w:pStyle w:val="a9"/>
        <w:spacing w:line="276" w:lineRule="auto"/>
        <w:jc w:val="both"/>
        <w:rPr>
          <w:b/>
          <w:sz w:val="24"/>
          <w:szCs w:val="24"/>
        </w:rPr>
      </w:pPr>
      <w:r>
        <w:rPr>
          <w:b/>
          <w:sz w:val="24"/>
          <w:szCs w:val="24"/>
        </w:rPr>
        <w:t>Обу</w:t>
      </w:r>
      <w:r w:rsidR="00415695" w:rsidRPr="00415695">
        <w:rPr>
          <w:b/>
          <w:sz w:val="24"/>
          <w:szCs w:val="24"/>
        </w:rPr>
        <w:t>ча</w:t>
      </w:r>
      <w:r>
        <w:rPr>
          <w:b/>
          <w:sz w:val="24"/>
          <w:szCs w:val="24"/>
        </w:rPr>
        <w:t>ю</w:t>
      </w:r>
      <w:r w:rsidR="00415695" w:rsidRPr="00415695">
        <w:rPr>
          <w:b/>
          <w:sz w:val="24"/>
          <w:szCs w:val="24"/>
        </w:rPr>
        <w:t>щиеся получат возможность научиться:</w:t>
      </w:r>
    </w:p>
    <w:p w:rsidR="00415695" w:rsidRPr="00415695" w:rsidRDefault="00415695" w:rsidP="00BE59E1">
      <w:pPr>
        <w:pStyle w:val="a9"/>
        <w:numPr>
          <w:ilvl w:val="0"/>
          <w:numId w:val="38"/>
        </w:numPr>
        <w:spacing w:line="276" w:lineRule="auto"/>
        <w:jc w:val="both"/>
        <w:rPr>
          <w:sz w:val="24"/>
          <w:szCs w:val="24"/>
        </w:rPr>
      </w:pPr>
      <w:r w:rsidRPr="00415695">
        <w:rPr>
          <w:sz w:val="24"/>
          <w:szCs w:val="24"/>
        </w:rPr>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rsidR="00415695" w:rsidRPr="00415695" w:rsidRDefault="00415695" w:rsidP="00BE59E1">
      <w:pPr>
        <w:pStyle w:val="a9"/>
        <w:numPr>
          <w:ilvl w:val="0"/>
          <w:numId w:val="38"/>
        </w:numPr>
        <w:spacing w:line="276" w:lineRule="auto"/>
        <w:jc w:val="both"/>
        <w:rPr>
          <w:sz w:val="24"/>
          <w:szCs w:val="24"/>
        </w:rPr>
      </w:pPr>
      <w:r w:rsidRPr="00415695">
        <w:rPr>
          <w:sz w:val="24"/>
          <w:szCs w:val="24"/>
        </w:rPr>
        <w:t>определять причины изменений в словарном составе языка, перераспределения пластов лексики между активным и пассивным запасом слов;</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правилам информационной безопасности при общении в социальных сетях;</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использовать в общении этикетные речевые тактики и приемы‚ помогающие противостоять речевой агрессии.</w:t>
      </w:r>
    </w:p>
    <w:p w:rsidR="00415695" w:rsidRDefault="009C4414" w:rsidP="00415695">
      <w:pPr>
        <w:pStyle w:val="a9"/>
        <w:spacing w:line="276" w:lineRule="auto"/>
        <w:jc w:val="both"/>
        <w:rPr>
          <w:b/>
          <w:sz w:val="24"/>
          <w:szCs w:val="24"/>
        </w:rPr>
      </w:pPr>
      <w:r w:rsidRPr="009C4414">
        <w:rPr>
          <w:b/>
          <w:sz w:val="24"/>
          <w:szCs w:val="24"/>
        </w:rPr>
        <w:t>Родная (русская) литература</w:t>
      </w:r>
    </w:p>
    <w:p w:rsidR="009C4414" w:rsidRPr="009C4414" w:rsidRDefault="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научится:</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и письменной форме   обосновывать выбор художественного произведения для анализа, приводя в качестве аргумента как тему (темы) произведения, так и его проблематику (скрытые в нем смыслы и подтексты);</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 xml:space="preserve">в устной и письменной форме   давать объективное изложение текста, характеризуя произведение, выделять две (или более) основные темы или идеи произведения, </w:t>
      </w:r>
      <w:r w:rsidRPr="009C4414">
        <w:rPr>
          <w:rFonts w:ascii="Times New Roman" w:eastAsia="Times New Roman" w:hAnsi="Times New Roman" w:cs="Times New Roman"/>
          <w:sz w:val="24"/>
          <w:szCs w:val="24"/>
        </w:rPr>
        <w:lastRenderedPageBreak/>
        <w:t>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персонажей и пр.);</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осуществлять следующую продуктивную деятельность:</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на разных его уров</w:t>
      </w:r>
      <w:r>
        <w:rPr>
          <w:rFonts w:ascii="Times New Roman" w:eastAsia="Times New Roman" w:hAnsi="Times New Roman" w:cs="Times New Roman"/>
          <w:sz w:val="24"/>
          <w:szCs w:val="24"/>
        </w:rPr>
        <w:t xml:space="preserve">нях в их единстве и взаимосвязи, </w:t>
      </w:r>
      <w:r w:rsidRPr="009C4414">
        <w:rPr>
          <w:rFonts w:ascii="Times New Roman" w:eastAsia="Times New Roman" w:hAnsi="Times New Roman" w:cs="Times New Roman"/>
          <w:sz w:val="24"/>
          <w:szCs w:val="24"/>
        </w:rPr>
        <w:t>и понимание принадлежности произведения к литературному направлению (течению) и культурно-исторической эпохе (периоду);</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интернет-ресурсов и т. д.).</w:t>
      </w:r>
    </w:p>
    <w:p w:rsidR="009C4414" w:rsidRPr="009C4414" w:rsidRDefault="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получит возможность научиться:</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одну из интерпретаций эпического, драматического или лирического произведений (например, кино- или театральную постановку; запись художественного чтения; серию иллюстраций к произведению), оценивая то, как интерпретируется исходный текст;</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об историко-культурном подходе в литературоведении;</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 xml:space="preserve">узнать об историко-литературном процессе </w:t>
      </w:r>
      <w:r w:rsidRPr="009C4414">
        <w:rPr>
          <w:rFonts w:ascii="Times New Roman" w:eastAsia="Times New Roman" w:hAnsi="Times New Roman" w:cs="Times New Roman"/>
          <w:iCs/>
          <w:sz w:val="24"/>
          <w:szCs w:val="24"/>
          <w:lang w:val="en-US"/>
        </w:rPr>
        <w:t>XIX</w:t>
      </w:r>
      <w:r w:rsidRPr="009C4414">
        <w:rPr>
          <w:rFonts w:ascii="Times New Roman" w:eastAsia="Times New Roman" w:hAnsi="Times New Roman" w:cs="Times New Roman"/>
          <w:iCs/>
          <w:sz w:val="24"/>
          <w:szCs w:val="24"/>
        </w:rPr>
        <w:t xml:space="preserve"> и </w:t>
      </w:r>
      <w:r w:rsidRPr="009C4414">
        <w:rPr>
          <w:rFonts w:ascii="Times New Roman" w:eastAsia="Times New Roman" w:hAnsi="Times New Roman" w:cs="Times New Roman"/>
          <w:iCs/>
          <w:sz w:val="24"/>
          <w:szCs w:val="24"/>
          <w:lang w:val="en-US"/>
        </w:rPr>
        <w:t>XX</w:t>
      </w:r>
      <w:r w:rsidRPr="009C4414">
        <w:rPr>
          <w:rFonts w:ascii="Times New Roman" w:eastAsia="Times New Roman" w:hAnsi="Times New Roman" w:cs="Times New Roman"/>
          <w:iCs/>
          <w:sz w:val="24"/>
          <w:szCs w:val="24"/>
        </w:rPr>
        <w:t xml:space="preserve"> веков;</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lastRenderedPageBreak/>
        <w:t>узнать о соотношении и взаимосвязях литературы с историческим периодом, эпохой;</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произведения современной литературы;</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рассматривать книгу как нравственный ориентир;</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rsidR="003F1334" w:rsidRDefault="003F1334" w:rsidP="003F1334">
      <w:pPr>
        <w:pStyle w:val="a9"/>
        <w:spacing w:line="276" w:lineRule="auto"/>
        <w:jc w:val="both"/>
        <w:rPr>
          <w:b/>
          <w:sz w:val="24"/>
          <w:szCs w:val="24"/>
        </w:rPr>
      </w:pPr>
      <w:bookmarkStart w:id="11" w:name="_Toc434850657"/>
      <w:bookmarkStart w:id="12" w:name="_Toc435412678"/>
      <w:bookmarkStart w:id="13" w:name="_Toc453968150"/>
    </w:p>
    <w:p w:rsidR="003F1334" w:rsidRPr="003F1334" w:rsidRDefault="003F1334" w:rsidP="003F1334">
      <w:pPr>
        <w:pStyle w:val="a9"/>
        <w:spacing w:line="276" w:lineRule="auto"/>
        <w:jc w:val="both"/>
        <w:rPr>
          <w:b/>
          <w:sz w:val="24"/>
          <w:szCs w:val="24"/>
        </w:rPr>
      </w:pPr>
      <w:r w:rsidRPr="003F1334">
        <w:rPr>
          <w:b/>
          <w:sz w:val="24"/>
          <w:szCs w:val="24"/>
        </w:rPr>
        <w:t>Иностранный язык</w:t>
      </w:r>
      <w:bookmarkEnd w:id="11"/>
      <w:bookmarkEnd w:id="12"/>
      <w:bookmarkEnd w:id="13"/>
    </w:p>
    <w:p w:rsidR="003F1334" w:rsidRPr="003F1334" w:rsidRDefault="003F1334" w:rsidP="003F1334">
      <w:pPr>
        <w:pStyle w:val="a9"/>
        <w:spacing w:line="276" w:lineRule="auto"/>
        <w:jc w:val="both"/>
        <w:rPr>
          <w:sz w:val="24"/>
          <w:szCs w:val="24"/>
        </w:rPr>
      </w:pPr>
      <w:r w:rsidRPr="003F1334">
        <w:rPr>
          <w:b/>
          <w:sz w:val="24"/>
          <w:szCs w:val="24"/>
        </w:rPr>
        <w:t>В результате изучения учебного предмета «Иностранный язык» (английский) на уровне среднего общего образования:</w:t>
      </w:r>
    </w:p>
    <w:p w:rsidR="00F90CDA" w:rsidRPr="00F90CDA" w:rsidRDefault="00F90CDA" w:rsidP="00F90CDA">
      <w:pPr>
        <w:pStyle w:val="a9"/>
        <w:spacing w:line="276" w:lineRule="auto"/>
        <w:jc w:val="both"/>
        <w:rPr>
          <w:b/>
          <w:sz w:val="24"/>
          <w:szCs w:val="24"/>
        </w:rPr>
      </w:pPr>
      <w:r w:rsidRPr="00F90CDA">
        <w:rPr>
          <w:b/>
          <w:sz w:val="24"/>
          <w:szCs w:val="24"/>
        </w:rPr>
        <w:t>Выпускник на базовом уровне научится:</w:t>
      </w:r>
    </w:p>
    <w:p w:rsidR="00F90CDA" w:rsidRPr="00F90CDA" w:rsidRDefault="00F90CDA" w:rsidP="00F90CDA">
      <w:pPr>
        <w:pStyle w:val="a9"/>
        <w:spacing w:line="276" w:lineRule="auto"/>
        <w:jc w:val="both"/>
        <w:rPr>
          <w:sz w:val="24"/>
          <w:szCs w:val="24"/>
        </w:rPr>
      </w:pPr>
      <w:r w:rsidRPr="00F90CDA">
        <w:rPr>
          <w:sz w:val="24"/>
          <w:szCs w:val="24"/>
        </w:rPr>
        <w:t>Коммуникативные умения</w:t>
      </w:r>
    </w:p>
    <w:p w:rsidR="00F90CDA" w:rsidRPr="00F90CDA" w:rsidRDefault="00F90CDA" w:rsidP="00F90CDA">
      <w:pPr>
        <w:pStyle w:val="a9"/>
        <w:spacing w:line="276" w:lineRule="auto"/>
        <w:jc w:val="both"/>
        <w:rPr>
          <w:sz w:val="24"/>
          <w:szCs w:val="24"/>
        </w:rPr>
      </w:pPr>
      <w:r w:rsidRPr="00F90CDA">
        <w:rPr>
          <w:sz w:val="24"/>
          <w:szCs w:val="24"/>
        </w:rPr>
        <w:t>Говорение, диалогическая речь</w:t>
      </w:r>
    </w:p>
    <w:p w:rsidR="00F90CDA" w:rsidRPr="00F90CDA" w:rsidRDefault="00F90CDA" w:rsidP="00BE59E1">
      <w:pPr>
        <w:pStyle w:val="a9"/>
        <w:numPr>
          <w:ilvl w:val="0"/>
          <w:numId w:val="41"/>
        </w:numPr>
        <w:spacing w:line="276" w:lineRule="auto"/>
        <w:jc w:val="both"/>
        <w:rPr>
          <w:sz w:val="24"/>
          <w:szCs w:val="24"/>
        </w:rPr>
      </w:pPr>
      <w:r>
        <w:rPr>
          <w:sz w:val="24"/>
          <w:szCs w:val="24"/>
        </w:rPr>
        <w:t>в</w:t>
      </w:r>
      <w:r w:rsidRPr="00F90CDA">
        <w:rPr>
          <w:sz w:val="24"/>
          <w:szCs w:val="24"/>
        </w:rPr>
        <w:t>ести диалог/полилог в ситуациях неофициального общения в рамках изученной тематики;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выражать и аргументировать личную точку зрения;</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запрашивать информацию и обмениваться информацией в пределах изученной тематики;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обращаться за разъяснениями, уточняя интересующую информацию.</w:t>
      </w:r>
    </w:p>
    <w:p w:rsidR="00F90CDA" w:rsidRPr="00F90CDA" w:rsidRDefault="00F90CDA" w:rsidP="00F90CDA">
      <w:pPr>
        <w:pStyle w:val="a9"/>
        <w:spacing w:line="276" w:lineRule="auto"/>
        <w:jc w:val="both"/>
        <w:rPr>
          <w:sz w:val="24"/>
          <w:szCs w:val="24"/>
        </w:rPr>
      </w:pPr>
      <w:r w:rsidRPr="00F90CDA">
        <w:rPr>
          <w:sz w:val="24"/>
          <w:szCs w:val="24"/>
        </w:rPr>
        <w:t xml:space="preserve"> Говорение, монологическая речь</w:t>
      </w:r>
    </w:p>
    <w:p w:rsidR="00F90CDA" w:rsidRPr="00F90CDA" w:rsidRDefault="00F90CDA" w:rsidP="00BE59E1">
      <w:pPr>
        <w:pStyle w:val="a9"/>
        <w:numPr>
          <w:ilvl w:val="0"/>
          <w:numId w:val="42"/>
        </w:numPr>
        <w:spacing w:line="276" w:lineRule="auto"/>
        <w:jc w:val="both"/>
        <w:rPr>
          <w:sz w:val="24"/>
          <w:szCs w:val="24"/>
        </w:rPr>
      </w:pPr>
      <w:r>
        <w:rPr>
          <w:sz w:val="24"/>
          <w:szCs w:val="24"/>
        </w:rPr>
        <w:t>ф</w:t>
      </w:r>
      <w:r w:rsidRPr="00F90CDA">
        <w:rPr>
          <w:sz w:val="24"/>
          <w:szCs w:val="24"/>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передавать основное содержание прочитанного/</w:t>
      </w:r>
      <w:r w:rsidRPr="00F90CDA">
        <w:rPr>
          <w:sz w:val="24"/>
          <w:szCs w:val="24"/>
        </w:rPr>
        <w:br/>
        <w:t>увиденного/услышанного;</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давать краткие описания и/или комментарии</w:t>
      </w:r>
      <w:r w:rsidRPr="00F90CDA" w:rsidDel="001D10A3">
        <w:rPr>
          <w:sz w:val="24"/>
          <w:szCs w:val="24"/>
        </w:rPr>
        <w:t xml:space="preserve"> </w:t>
      </w:r>
      <w:r w:rsidRPr="00F90CDA">
        <w:rPr>
          <w:sz w:val="24"/>
          <w:szCs w:val="24"/>
        </w:rPr>
        <w:t>с опорой на нелинейный текст (таблицы, графики);</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строить высказывание на основе изображения с опорой или без опоры на ключевые слова/план/вопросы.</w:t>
      </w:r>
    </w:p>
    <w:p w:rsidR="00F90CDA" w:rsidRPr="00F90CDA" w:rsidRDefault="00F90CDA" w:rsidP="00F90CDA">
      <w:pPr>
        <w:pStyle w:val="a9"/>
        <w:spacing w:line="276" w:lineRule="auto"/>
        <w:jc w:val="both"/>
        <w:rPr>
          <w:sz w:val="24"/>
          <w:szCs w:val="24"/>
        </w:rPr>
      </w:pPr>
      <w:r w:rsidRPr="00F90CDA">
        <w:rPr>
          <w:sz w:val="24"/>
          <w:szCs w:val="24"/>
        </w:rPr>
        <w:t xml:space="preserve"> Аудирование</w:t>
      </w:r>
    </w:p>
    <w:p w:rsidR="00F90CDA" w:rsidRPr="00F90CDA" w:rsidRDefault="00F90CDA" w:rsidP="00BE59E1">
      <w:pPr>
        <w:pStyle w:val="a9"/>
        <w:numPr>
          <w:ilvl w:val="0"/>
          <w:numId w:val="43"/>
        </w:numPr>
        <w:spacing w:line="276" w:lineRule="auto"/>
        <w:jc w:val="both"/>
        <w:rPr>
          <w:sz w:val="24"/>
          <w:szCs w:val="24"/>
        </w:rPr>
      </w:pPr>
      <w:r>
        <w:rPr>
          <w:sz w:val="24"/>
          <w:szCs w:val="24"/>
        </w:rPr>
        <w:t>п</w:t>
      </w:r>
      <w:r w:rsidRPr="00F90CDA">
        <w:rPr>
          <w:sz w:val="24"/>
          <w:szCs w:val="24"/>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F90CDA" w:rsidRPr="00F90CDA" w:rsidRDefault="00F90CDA" w:rsidP="00BE59E1">
      <w:pPr>
        <w:pStyle w:val="a9"/>
        <w:numPr>
          <w:ilvl w:val="0"/>
          <w:numId w:val="43"/>
        </w:numPr>
        <w:spacing w:line="276" w:lineRule="auto"/>
        <w:jc w:val="both"/>
        <w:rPr>
          <w:sz w:val="24"/>
          <w:szCs w:val="24"/>
        </w:rPr>
      </w:pPr>
      <w:r w:rsidRPr="00F90CDA">
        <w:rPr>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F90CDA" w:rsidRPr="00F90CDA" w:rsidRDefault="00F90CDA" w:rsidP="00F90CDA">
      <w:pPr>
        <w:pStyle w:val="a9"/>
        <w:spacing w:line="276" w:lineRule="auto"/>
        <w:jc w:val="both"/>
        <w:rPr>
          <w:sz w:val="24"/>
          <w:szCs w:val="24"/>
        </w:rPr>
      </w:pPr>
      <w:r w:rsidRPr="00F90CDA">
        <w:rPr>
          <w:sz w:val="24"/>
          <w:szCs w:val="24"/>
        </w:rPr>
        <w:t>Чтение</w:t>
      </w:r>
    </w:p>
    <w:p w:rsidR="00F90CDA" w:rsidRPr="00F90CDA" w:rsidRDefault="00F90CDA" w:rsidP="00BE59E1">
      <w:pPr>
        <w:pStyle w:val="a9"/>
        <w:numPr>
          <w:ilvl w:val="0"/>
          <w:numId w:val="44"/>
        </w:numPr>
        <w:spacing w:line="276" w:lineRule="auto"/>
        <w:jc w:val="both"/>
        <w:rPr>
          <w:sz w:val="24"/>
          <w:szCs w:val="24"/>
        </w:rPr>
      </w:pPr>
      <w:r w:rsidRPr="00F90CDA">
        <w:rPr>
          <w:sz w:val="24"/>
          <w:szCs w:val="24"/>
        </w:rPr>
        <w:lastRenderedPageBreak/>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F90CDA" w:rsidRPr="00F90CDA" w:rsidRDefault="00F90CDA" w:rsidP="00BE59E1">
      <w:pPr>
        <w:pStyle w:val="a9"/>
        <w:numPr>
          <w:ilvl w:val="0"/>
          <w:numId w:val="44"/>
        </w:numPr>
        <w:spacing w:line="276" w:lineRule="auto"/>
        <w:jc w:val="both"/>
        <w:rPr>
          <w:sz w:val="24"/>
          <w:szCs w:val="24"/>
        </w:rPr>
      </w:pPr>
      <w:r w:rsidRPr="00F90CDA">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F90CDA" w:rsidRPr="00F90CDA" w:rsidRDefault="00F90CDA" w:rsidP="00F90CDA">
      <w:pPr>
        <w:pStyle w:val="a9"/>
        <w:spacing w:line="276" w:lineRule="auto"/>
        <w:jc w:val="both"/>
        <w:rPr>
          <w:sz w:val="24"/>
          <w:szCs w:val="24"/>
        </w:rPr>
      </w:pPr>
      <w:r w:rsidRPr="00F90CDA">
        <w:rPr>
          <w:sz w:val="24"/>
          <w:szCs w:val="24"/>
        </w:rPr>
        <w:t xml:space="preserve"> Письмо</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Писать несложные связные тексты по изученной тематике;</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F90CDA" w:rsidRPr="00F90CDA" w:rsidRDefault="00F90CDA" w:rsidP="00F90CDA">
      <w:pPr>
        <w:pStyle w:val="a9"/>
        <w:spacing w:line="276" w:lineRule="auto"/>
        <w:jc w:val="both"/>
        <w:rPr>
          <w:sz w:val="24"/>
          <w:szCs w:val="24"/>
        </w:rPr>
      </w:pPr>
      <w:r w:rsidRPr="00F90CDA">
        <w:rPr>
          <w:sz w:val="24"/>
          <w:szCs w:val="24"/>
        </w:rPr>
        <w:t>Языковые навыки</w:t>
      </w:r>
    </w:p>
    <w:p w:rsidR="00F90CDA" w:rsidRPr="00F90CDA" w:rsidRDefault="00F90CDA" w:rsidP="00F90CDA">
      <w:pPr>
        <w:pStyle w:val="a9"/>
        <w:spacing w:line="276" w:lineRule="auto"/>
        <w:jc w:val="both"/>
        <w:rPr>
          <w:sz w:val="24"/>
          <w:szCs w:val="24"/>
        </w:rPr>
      </w:pPr>
      <w:r w:rsidRPr="00F90CDA">
        <w:rPr>
          <w:sz w:val="24"/>
          <w:szCs w:val="24"/>
        </w:rPr>
        <w:t>Орфография и пунктуация</w:t>
      </w:r>
    </w:p>
    <w:p w:rsidR="00F90CDA" w:rsidRPr="00F90CDA" w:rsidRDefault="00F90CDA" w:rsidP="00BE59E1">
      <w:pPr>
        <w:pStyle w:val="a9"/>
        <w:numPr>
          <w:ilvl w:val="0"/>
          <w:numId w:val="46"/>
        </w:numPr>
        <w:spacing w:line="276" w:lineRule="auto"/>
        <w:jc w:val="both"/>
        <w:rPr>
          <w:sz w:val="24"/>
          <w:szCs w:val="24"/>
        </w:rPr>
      </w:pPr>
      <w:r>
        <w:rPr>
          <w:sz w:val="24"/>
          <w:szCs w:val="24"/>
        </w:rPr>
        <w:t>в</w:t>
      </w:r>
      <w:r w:rsidRPr="00F90CDA">
        <w:rPr>
          <w:sz w:val="24"/>
          <w:szCs w:val="24"/>
        </w:rPr>
        <w:t>ладеть орфографическими навыками в рамках тем, включенных в раздел «Предметное содержание речи»;</w:t>
      </w:r>
    </w:p>
    <w:p w:rsidR="00F90CDA" w:rsidRPr="00F90CDA" w:rsidRDefault="00F90CDA" w:rsidP="00BE59E1">
      <w:pPr>
        <w:pStyle w:val="a9"/>
        <w:numPr>
          <w:ilvl w:val="0"/>
          <w:numId w:val="46"/>
        </w:numPr>
        <w:spacing w:line="276" w:lineRule="auto"/>
        <w:jc w:val="both"/>
        <w:rPr>
          <w:sz w:val="24"/>
          <w:szCs w:val="24"/>
        </w:rPr>
      </w:pPr>
      <w:r w:rsidRPr="00F90CDA">
        <w:rPr>
          <w:sz w:val="24"/>
          <w:szCs w:val="24"/>
        </w:rPr>
        <w:t>расставлять в тексте знаки препинания в соответствии с нормами пунктуации.</w:t>
      </w:r>
    </w:p>
    <w:p w:rsidR="00F90CDA" w:rsidRPr="00F90CDA" w:rsidRDefault="00F90CDA" w:rsidP="00F90CDA">
      <w:pPr>
        <w:pStyle w:val="a9"/>
        <w:spacing w:line="276" w:lineRule="auto"/>
        <w:jc w:val="both"/>
        <w:rPr>
          <w:sz w:val="24"/>
          <w:szCs w:val="24"/>
        </w:rPr>
      </w:pPr>
      <w:r w:rsidRPr="00F90CDA">
        <w:rPr>
          <w:sz w:val="24"/>
          <w:szCs w:val="24"/>
        </w:rPr>
        <w:t>Фонетическая сторона речи</w:t>
      </w:r>
    </w:p>
    <w:p w:rsidR="00F90CDA" w:rsidRPr="00F90CDA" w:rsidRDefault="00F90CDA" w:rsidP="00BE59E1">
      <w:pPr>
        <w:pStyle w:val="a9"/>
        <w:numPr>
          <w:ilvl w:val="0"/>
          <w:numId w:val="47"/>
        </w:numPr>
        <w:spacing w:line="276" w:lineRule="auto"/>
        <w:jc w:val="both"/>
        <w:rPr>
          <w:sz w:val="24"/>
          <w:szCs w:val="24"/>
        </w:rPr>
      </w:pPr>
      <w:r>
        <w:rPr>
          <w:sz w:val="24"/>
          <w:szCs w:val="24"/>
        </w:rPr>
        <w:t>в</w:t>
      </w:r>
      <w:r w:rsidRPr="00F90CDA">
        <w:rPr>
          <w:sz w:val="24"/>
          <w:szCs w:val="24"/>
        </w:rPr>
        <w:t>ладеть слухопроизносительными навыками в рамках тем, включенных в раздел «Предметное содержание речи»;</w:t>
      </w:r>
    </w:p>
    <w:p w:rsidR="00F90CDA" w:rsidRPr="00F90CDA" w:rsidRDefault="00F90CDA" w:rsidP="00BE59E1">
      <w:pPr>
        <w:pStyle w:val="a9"/>
        <w:numPr>
          <w:ilvl w:val="0"/>
          <w:numId w:val="47"/>
        </w:numPr>
        <w:spacing w:line="276" w:lineRule="auto"/>
        <w:jc w:val="both"/>
        <w:rPr>
          <w:sz w:val="24"/>
          <w:szCs w:val="24"/>
        </w:rPr>
      </w:pPr>
      <w:r w:rsidRPr="00F90CDA">
        <w:rPr>
          <w:sz w:val="24"/>
          <w:szCs w:val="24"/>
        </w:rPr>
        <w:t>владеть навыками ритмико-интонационного оформления речи в зависимости от коммуникативной ситуации.</w:t>
      </w:r>
    </w:p>
    <w:p w:rsidR="00F90CDA" w:rsidRPr="00F90CDA" w:rsidRDefault="00F90CDA" w:rsidP="00F90CDA">
      <w:pPr>
        <w:pStyle w:val="a9"/>
        <w:spacing w:line="276" w:lineRule="auto"/>
        <w:jc w:val="both"/>
        <w:rPr>
          <w:sz w:val="24"/>
          <w:szCs w:val="24"/>
        </w:rPr>
      </w:pPr>
      <w:r w:rsidRPr="00F90CDA">
        <w:rPr>
          <w:sz w:val="24"/>
          <w:szCs w:val="24"/>
        </w:rPr>
        <w:t>Лексическая сторона речи</w:t>
      </w:r>
    </w:p>
    <w:p w:rsidR="00F90CDA" w:rsidRPr="00F90CDA" w:rsidRDefault="00F90CDA" w:rsidP="00F90CDA">
      <w:pPr>
        <w:pStyle w:val="a9"/>
        <w:spacing w:line="276" w:lineRule="auto"/>
        <w:jc w:val="both"/>
        <w:rPr>
          <w:sz w:val="24"/>
          <w:szCs w:val="24"/>
        </w:rPr>
      </w:pPr>
      <w:r w:rsidRPr="00F90CDA">
        <w:rPr>
          <w:sz w:val="24"/>
          <w:szCs w:val="24"/>
        </w:rPr>
        <w:t>Распознавать и употреблять в речи лексические единицы в рамках тем, включенных в раздел «Предметное содержание речи»;</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распознавать и употреблять в речи наиболее распространенные фразовые глаголы;</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определять принадлежность слов к частям речи по аффиксам;</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F90CDA" w:rsidRPr="00F90CDA" w:rsidRDefault="00F90CDA" w:rsidP="00F90CDA">
      <w:pPr>
        <w:pStyle w:val="a9"/>
        <w:spacing w:line="276" w:lineRule="auto"/>
        <w:jc w:val="both"/>
        <w:rPr>
          <w:sz w:val="24"/>
          <w:szCs w:val="24"/>
        </w:rPr>
      </w:pPr>
      <w:r w:rsidRPr="00F90CDA">
        <w:rPr>
          <w:sz w:val="24"/>
          <w:szCs w:val="24"/>
        </w:rPr>
        <w:t>Грамматическая сторона речи</w:t>
      </w:r>
    </w:p>
    <w:p w:rsidR="00F90CDA" w:rsidRPr="00F90CDA" w:rsidRDefault="00F90CDA" w:rsidP="00BE59E1">
      <w:pPr>
        <w:pStyle w:val="a9"/>
        <w:numPr>
          <w:ilvl w:val="0"/>
          <w:numId w:val="49"/>
        </w:numPr>
        <w:spacing w:line="276" w:lineRule="auto"/>
        <w:jc w:val="both"/>
        <w:rPr>
          <w:sz w:val="24"/>
          <w:szCs w:val="24"/>
        </w:rPr>
      </w:pPr>
      <w:r>
        <w:rPr>
          <w:sz w:val="24"/>
          <w:szCs w:val="24"/>
        </w:rPr>
        <w:t>о</w:t>
      </w:r>
      <w:r w:rsidRPr="00F90CDA">
        <w:rPr>
          <w:sz w:val="24"/>
          <w:szCs w:val="24"/>
        </w:rPr>
        <w:t>перировать в процессе устного и письменного общения основными синтактическими конструкциями в соответствии с коммуникативной задачей;</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сложноподчиненные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союзами</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союзными</w:t>
      </w:r>
      <w:r w:rsidRPr="00F90CDA">
        <w:rPr>
          <w:sz w:val="24"/>
          <w:szCs w:val="24"/>
          <w:lang w:val="en-US"/>
        </w:rPr>
        <w:t xml:space="preserve"> </w:t>
      </w:r>
      <w:r w:rsidRPr="00F90CDA">
        <w:rPr>
          <w:sz w:val="24"/>
          <w:szCs w:val="24"/>
        </w:rPr>
        <w:t>словами</w:t>
      </w:r>
      <w:r w:rsidRPr="00F90CDA">
        <w:rPr>
          <w:sz w:val="24"/>
          <w:szCs w:val="24"/>
          <w:lang w:val="en-US"/>
        </w:rPr>
        <w:t xml:space="preserve"> what, when, why, which, that, who, if, because, that’s why, than, so, for, since, during, so that, unless;</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lastRenderedPageBreak/>
        <w:t>употреблять в речи сложносочиненные предложения с сочинительными союзами and, but, or;</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условные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реального</w:t>
      </w:r>
      <w:r w:rsidRPr="00F90CDA">
        <w:rPr>
          <w:sz w:val="24"/>
          <w:szCs w:val="24"/>
          <w:lang w:val="en-US"/>
        </w:rPr>
        <w:t xml:space="preserve"> (Conditional I – If I see Jim, I’ll invite him to our school party) </w:t>
      </w:r>
      <w:r w:rsidRPr="00F90CDA">
        <w:rPr>
          <w:sz w:val="24"/>
          <w:szCs w:val="24"/>
        </w:rPr>
        <w:t>и</w:t>
      </w:r>
      <w:r w:rsidRPr="00F90CDA">
        <w:rPr>
          <w:sz w:val="24"/>
          <w:szCs w:val="24"/>
          <w:lang w:val="en-US"/>
        </w:rPr>
        <w:t xml:space="preserve"> </w:t>
      </w:r>
      <w:r w:rsidRPr="00F90CDA">
        <w:rPr>
          <w:sz w:val="24"/>
          <w:szCs w:val="24"/>
        </w:rPr>
        <w:t>нереального</w:t>
      </w:r>
      <w:r w:rsidRPr="00F90CDA">
        <w:rPr>
          <w:sz w:val="24"/>
          <w:szCs w:val="24"/>
          <w:lang w:val="en-US"/>
        </w:rPr>
        <w:t xml:space="preserve"> </w:t>
      </w:r>
      <w:r w:rsidRPr="00F90CDA">
        <w:rPr>
          <w:sz w:val="24"/>
          <w:szCs w:val="24"/>
        </w:rPr>
        <w:t>характера</w:t>
      </w:r>
      <w:r w:rsidRPr="00F90CDA">
        <w:rPr>
          <w:sz w:val="24"/>
          <w:szCs w:val="24"/>
          <w:lang w:val="en-US"/>
        </w:rPr>
        <w:t xml:space="preserve"> (Conditional II – If I were you, I would start learning French);</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предложения с конструкцией I wish (I wish I had my own room);</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конструкцией</w:t>
      </w:r>
      <w:r w:rsidRPr="00F90CDA">
        <w:rPr>
          <w:sz w:val="24"/>
          <w:szCs w:val="24"/>
          <w:lang w:val="en-US"/>
        </w:rPr>
        <w:t xml:space="preserve"> so/such (I was so busy that I forgot to phone my parents);</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конструкции</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герундием</w:t>
      </w:r>
      <w:r w:rsidRPr="00F90CDA">
        <w:rPr>
          <w:sz w:val="24"/>
          <w:szCs w:val="24"/>
          <w:lang w:val="en-US"/>
        </w:rPr>
        <w:t>: to love</w:t>
      </w:r>
      <w:r w:rsidRPr="00F90CDA">
        <w:rPr>
          <w:i/>
          <w:sz w:val="24"/>
          <w:szCs w:val="24"/>
          <w:lang w:val="en-US"/>
        </w:rPr>
        <w:t xml:space="preserve"> </w:t>
      </w:r>
      <w:r w:rsidRPr="00F90CDA">
        <w:rPr>
          <w:sz w:val="24"/>
          <w:szCs w:val="24"/>
          <w:lang w:val="en-US"/>
        </w:rPr>
        <w:t>/</w:t>
      </w:r>
      <w:r w:rsidRPr="00F90CDA">
        <w:rPr>
          <w:i/>
          <w:sz w:val="24"/>
          <w:szCs w:val="24"/>
          <w:lang w:val="en-US"/>
        </w:rPr>
        <w:t xml:space="preserve"> </w:t>
      </w:r>
      <w:r w:rsidRPr="00F90CDA">
        <w:rPr>
          <w:sz w:val="24"/>
          <w:szCs w:val="24"/>
          <w:lang w:val="en-US"/>
        </w:rPr>
        <w:t>hate doing something; stop talking;</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конструкции с инфинитивом: want to do, learn to speak;</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инфинитив</w:t>
      </w:r>
      <w:r w:rsidRPr="00F90CDA">
        <w:rPr>
          <w:sz w:val="24"/>
          <w:szCs w:val="24"/>
          <w:lang w:val="en-US"/>
        </w:rPr>
        <w:t xml:space="preserve"> </w:t>
      </w:r>
      <w:r w:rsidRPr="00F90CDA">
        <w:rPr>
          <w:sz w:val="24"/>
          <w:szCs w:val="24"/>
        </w:rPr>
        <w:t>цели</w:t>
      </w:r>
      <w:r w:rsidRPr="00F90CDA">
        <w:rPr>
          <w:sz w:val="24"/>
          <w:szCs w:val="24"/>
          <w:lang w:val="en-US"/>
        </w:rPr>
        <w:t xml:space="preserve"> (I called to cancel our lesson);</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конструкцию</w:t>
      </w:r>
      <w:r w:rsidRPr="00F90CDA">
        <w:rPr>
          <w:sz w:val="24"/>
          <w:szCs w:val="24"/>
          <w:lang w:val="en-US"/>
        </w:rPr>
        <w:t xml:space="preserve"> it takes me … to do something;</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косвенную</w:t>
      </w:r>
      <w:r w:rsidRPr="00F90CDA">
        <w:rPr>
          <w:sz w:val="24"/>
          <w:szCs w:val="24"/>
          <w:lang w:val="en-US"/>
        </w:rPr>
        <w:t xml:space="preserve"> </w:t>
      </w:r>
      <w:r w:rsidRPr="00F90CDA">
        <w:rPr>
          <w:sz w:val="24"/>
          <w:szCs w:val="24"/>
        </w:rPr>
        <w:t>речь</w:t>
      </w:r>
      <w:r w:rsidRPr="00F90CDA">
        <w:rPr>
          <w:sz w:val="24"/>
          <w:szCs w:val="24"/>
          <w:lang w:val="en-US"/>
        </w:rPr>
        <w:t>;</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употребляемых</w:t>
      </w:r>
      <w:r w:rsidRPr="00F90CDA">
        <w:rPr>
          <w:sz w:val="24"/>
          <w:szCs w:val="24"/>
          <w:lang w:val="en-US"/>
        </w:rPr>
        <w:t xml:space="preserve"> </w:t>
      </w:r>
      <w:r w:rsidRPr="00F90CDA">
        <w:rPr>
          <w:sz w:val="24"/>
          <w:szCs w:val="24"/>
        </w:rPr>
        <w:t>временных</w:t>
      </w:r>
      <w:r w:rsidRPr="00F90CDA">
        <w:rPr>
          <w:sz w:val="24"/>
          <w:szCs w:val="24"/>
          <w:lang w:val="en-US"/>
        </w:rPr>
        <w:t xml:space="preserve"> </w:t>
      </w:r>
      <w:r w:rsidRPr="00F90CDA">
        <w:rPr>
          <w:sz w:val="24"/>
          <w:szCs w:val="24"/>
        </w:rPr>
        <w:t>формах</w:t>
      </w:r>
      <w:r w:rsidRPr="00F90CDA">
        <w:rPr>
          <w:sz w:val="24"/>
          <w:szCs w:val="24"/>
          <w:lang w:val="en-US"/>
        </w:rPr>
        <w:t>: Present Simple, Present Continuous, Future Simple, Past Simple, Past Continuous, Present Perfect, Present Perfect Continuous, Past Perfect;</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страдательный</w:t>
      </w:r>
      <w:r w:rsidRPr="00F90CDA">
        <w:rPr>
          <w:sz w:val="24"/>
          <w:szCs w:val="24"/>
          <w:lang w:val="en-US"/>
        </w:rPr>
        <w:t xml:space="preserve"> </w:t>
      </w:r>
      <w:r w:rsidRPr="00F90CDA">
        <w:rPr>
          <w:sz w:val="24"/>
          <w:szCs w:val="24"/>
        </w:rPr>
        <w:t>залог</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формах</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используемых</w:t>
      </w:r>
      <w:r w:rsidRPr="00F90CDA">
        <w:rPr>
          <w:sz w:val="24"/>
          <w:szCs w:val="24"/>
          <w:lang w:val="en-US"/>
        </w:rPr>
        <w:t xml:space="preserve"> </w:t>
      </w:r>
      <w:r w:rsidRPr="00F90CDA">
        <w:rPr>
          <w:sz w:val="24"/>
          <w:szCs w:val="24"/>
        </w:rPr>
        <w:t>времен</w:t>
      </w:r>
      <w:r w:rsidRPr="00F90CDA">
        <w:rPr>
          <w:sz w:val="24"/>
          <w:szCs w:val="24"/>
          <w:lang w:val="en-US"/>
        </w:rPr>
        <w:t>: Present Simple, Present Continuous, Past Simple, Present Perfect;</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различные грамматические средства для выражения будущего времени – to be going to, Present Continuous; Present Simple;</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модальные</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их</w:t>
      </w:r>
      <w:r w:rsidRPr="00F90CDA">
        <w:rPr>
          <w:sz w:val="24"/>
          <w:szCs w:val="24"/>
          <w:lang w:val="en-US"/>
        </w:rPr>
        <w:t xml:space="preserve"> </w:t>
      </w:r>
      <w:r w:rsidRPr="00F90CDA">
        <w:rPr>
          <w:sz w:val="24"/>
          <w:szCs w:val="24"/>
        </w:rPr>
        <w:t>эквиваленты</w:t>
      </w:r>
      <w:r w:rsidRPr="00F90CDA">
        <w:rPr>
          <w:sz w:val="24"/>
          <w:szCs w:val="24"/>
          <w:lang w:val="en-US"/>
        </w:rPr>
        <w:t xml:space="preserve"> (may, can/be able to, must/have to/should; need, shall, could, might, would);</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согласовывать времена в рамках сложного предложения в плане настоящего и прошлого;</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определенный/неопределенный/нулевой артикль;</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личные, притяжательные, указательные, неопределенные, относительные, вопросительные местоимения;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предлоги, выражающие направление движения, время и место действия.</w:t>
      </w:r>
    </w:p>
    <w:p w:rsidR="00F90CDA" w:rsidRPr="00F90CDA" w:rsidRDefault="00F90CDA" w:rsidP="00F90CDA">
      <w:pPr>
        <w:pStyle w:val="a9"/>
        <w:spacing w:line="276" w:lineRule="auto"/>
        <w:jc w:val="both"/>
        <w:rPr>
          <w:sz w:val="24"/>
          <w:szCs w:val="24"/>
        </w:rPr>
      </w:pPr>
      <w:r w:rsidRPr="00F90CDA">
        <w:rPr>
          <w:sz w:val="24"/>
          <w:szCs w:val="24"/>
        </w:rPr>
        <w:t>Выпускник на базовом уровне получит возможность научиться:</w:t>
      </w:r>
    </w:p>
    <w:p w:rsidR="00F90CDA" w:rsidRPr="00F90CDA" w:rsidRDefault="00F90CDA" w:rsidP="00F90CDA">
      <w:pPr>
        <w:pStyle w:val="a9"/>
        <w:spacing w:line="276" w:lineRule="auto"/>
        <w:jc w:val="both"/>
        <w:rPr>
          <w:i/>
          <w:sz w:val="24"/>
          <w:szCs w:val="24"/>
        </w:rPr>
      </w:pPr>
      <w:r w:rsidRPr="00F90CDA">
        <w:rPr>
          <w:i/>
          <w:sz w:val="24"/>
          <w:szCs w:val="24"/>
        </w:rPr>
        <w:t>Коммуникативные умения</w:t>
      </w:r>
    </w:p>
    <w:p w:rsidR="00F90CDA" w:rsidRPr="00F90CDA" w:rsidRDefault="00F90CDA" w:rsidP="00F90CDA">
      <w:pPr>
        <w:pStyle w:val="a9"/>
        <w:spacing w:line="276" w:lineRule="auto"/>
        <w:jc w:val="both"/>
        <w:rPr>
          <w:i/>
          <w:sz w:val="24"/>
          <w:szCs w:val="24"/>
        </w:rPr>
      </w:pPr>
      <w:r w:rsidRPr="00F90CDA">
        <w:rPr>
          <w:i/>
          <w:sz w:val="24"/>
          <w:szCs w:val="24"/>
        </w:rPr>
        <w:t>Говорение, диалогическая речь</w:t>
      </w:r>
    </w:p>
    <w:p w:rsidR="00F90CDA" w:rsidRPr="00F90CDA" w:rsidRDefault="00F90CDA" w:rsidP="00BE59E1">
      <w:pPr>
        <w:pStyle w:val="a9"/>
        <w:numPr>
          <w:ilvl w:val="0"/>
          <w:numId w:val="50"/>
        </w:numPr>
        <w:spacing w:line="276" w:lineRule="auto"/>
        <w:jc w:val="both"/>
        <w:rPr>
          <w:i/>
          <w:sz w:val="24"/>
          <w:szCs w:val="24"/>
        </w:rPr>
      </w:pPr>
      <w:r>
        <w:rPr>
          <w:i/>
          <w:sz w:val="24"/>
          <w:szCs w:val="24"/>
        </w:rPr>
        <w:t>в</w:t>
      </w:r>
      <w:r w:rsidRPr="00F90CDA">
        <w:rPr>
          <w:i/>
          <w:sz w:val="24"/>
          <w:szCs w:val="24"/>
        </w:rPr>
        <w:t>ести диалог/полилог в ситуациях официального общения в рамках изученной тематики; кратко комментировать точку зрения другого человека;</w:t>
      </w:r>
    </w:p>
    <w:p w:rsidR="00F90CDA" w:rsidRPr="00F90CDA" w:rsidRDefault="00F90CDA" w:rsidP="00BE59E1">
      <w:pPr>
        <w:pStyle w:val="a9"/>
        <w:numPr>
          <w:ilvl w:val="0"/>
          <w:numId w:val="50"/>
        </w:numPr>
        <w:spacing w:line="276" w:lineRule="auto"/>
        <w:jc w:val="both"/>
        <w:rPr>
          <w:i/>
          <w:sz w:val="24"/>
          <w:szCs w:val="24"/>
        </w:rPr>
      </w:pPr>
      <w:r w:rsidRPr="00F90CDA">
        <w:rPr>
          <w:i/>
          <w:sz w:val="24"/>
          <w:szCs w:val="24"/>
        </w:rPr>
        <w:t>проводить подготовленное интервью, проверяя и получая подтверждение какой-либо информации;</w:t>
      </w:r>
    </w:p>
    <w:p w:rsidR="00F90CDA" w:rsidRPr="00F90CDA" w:rsidRDefault="00F90CDA" w:rsidP="00BE59E1">
      <w:pPr>
        <w:pStyle w:val="a9"/>
        <w:numPr>
          <w:ilvl w:val="0"/>
          <w:numId w:val="50"/>
        </w:numPr>
        <w:spacing w:line="276" w:lineRule="auto"/>
        <w:jc w:val="both"/>
        <w:rPr>
          <w:i/>
          <w:sz w:val="24"/>
          <w:szCs w:val="24"/>
        </w:rPr>
      </w:pPr>
      <w:r w:rsidRPr="00F90CDA">
        <w:rPr>
          <w:i/>
          <w:sz w:val="24"/>
          <w:szCs w:val="24"/>
        </w:rPr>
        <w:lastRenderedPageBreak/>
        <w:t>обмениваться информацией, проверять и подтверждать собранную фактическую информацию.</w:t>
      </w:r>
    </w:p>
    <w:p w:rsidR="00F90CDA" w:rsidRPr="00F90CDA" w:rsidRDefault="00F90CDA" w:rsidP="00F90CDA">
      <w:pPr>
        <w:pStyle w:val="a9"/>
        <w:spacing w:line="276" w:lineRule="auto"/>
        <w:jc w:val="both"/>
        <w:rPr>
          <w:i/>
          <w:sz w:val="24"/>
          <w:szCs w:val="24"/>
        </w:rPr>
      </w:pPr>
      <w:r w:rsidRPr="00F90CDA">
        <w:rPr>
          <w:i/>
          <w:sz w:val="24"/>
          <w:szCs w:val="24"/>
        </w:rPr>
        <w:t>Говорение, монологическая речь</w:t>
      </w:r>
    </w:p>
    <w:p w:rsidR="00F90CDA" w:rsidRPr="00F90CDA" w:rsidRDefault="00F90CDA" w:rsidP="00F90CDA">
      <w:pPr>
        <w:pStyle w:val="a9"/>
        <w:spacing w:line="276" w:lineRule="auto"/>
        <w:jc w:val="both"/>
        <w:rPr>
          <w:i/>
          <w:sz w:val="24"/>
          <w:szCs w:val="24"/>
        </w:rPr>
      </w:pPr>
      <w:r w:rsidRPr="00F90CDA">
        <w:rPr>
          <w:i/>
          <w:sz w:val="24"/>
          <w:szCs w:val="24"/>
        </w:rPr>
        <w:t>Резюмировать прослушанный/прочитанный текст;</w:t>
      </w:r>
    </w:p>
    <w:p w:rsidR="00F90CDA" w:rsidRPr="00F90CDA" w:rsidRDefault="00F90CDA" w:rsidP="00BE59E1">
      <w:pPr>
        <w:pStyle w:val="a9"/>
        <w:numPr>
          <w:ilvl w:val="0"/>
          <w:numId w:val="51"/>
        </w:numPr>
        <w:spacing w:line="276" w:lineRule="auto"/>
        <w:jc w:val="both"/>
        <w:rPr>
          <w:i/>
          <w:sz w:val="24"/>
          <w:szCs w:val="24"/>
        </w:rPr>
      </w:pPr>
      <w:r w:rsidRPr="00F90CDA">
        <w:rPr>
          <w:i/>
          <w:sz w:val="24"/>
          <w:szCs w:val="24"/>
        </w:rPr>
        <w:t>обобщать информацию на основе прочитанного/прослушанного текста.</w:t>
      </w:r>
    </w:p>
    <w:p w:rsidR="00F90CDA" w:rsidRPr="00F90CDA" w:rsidRDefault="00F90CDA" w:rsidP="00F90CDA">
      <w:pPr>
        <w:pStyle w:val="a9"/>
        <w:spacing w:line="276" w:lineRule="auto"/>
        <w:jc w:val="both"/>
        <w:rPr>
          <w:i/>
          <w:sz w:val="24"/>
          <w:szCs w:val="24"/>
        </w:rPr>
      </w:pPr>
      <w:r w:rsidRPr="00F90CDA">
        <w:rPr>
          <w:i/>
          <w:sz w:val="24"/>
          <w:szCs w:val="24"/>
        </w:rPr>
        <w:t>Аудирование</w:t>
      </w:r>
    </w:p>
    <w:p w:rsidR="00F90CDA" w:rsidRPr="00F90CDA" w:rsidRDefault="00F90CDA" w:rsidP="00BE59E1">
      <w:pPr>
        <w:pStyle w:val="a9"/>
        <w:numPr>
          <w:ilvl w:val="0"/>
          <w:numId w:val="52"/>
        </w:numPr>
        <w:spacing w:line="276" w:lineRule="auto"/>
        <w:jc w:val="both"/>
        <w:rPr>
          <w:i/>
          <w:sz w:val="24"/>
          <w:szCs w:val="24"/>
        </w:rPr>
      </w:pPr>
      <w:r>
        <w:rPr>
          <w:i/>
          <w:sz w:val="24"/>
          <w:szCs w:val="24"/>
        </w:rPr>
        <w:t>п</w:t>
      </w:r>
      <w:r w:rsidRPr="00F90CDA">
        <w:rPr>
          <w:i/>
          <w:sz w:val="24"/>
          <w:szCs w:val="24"/>
        </w:rPr>
        <w:t>олно и точно воспринимать информацию в распространенных коммуникативных ситуациях;</w:t>
      </w:r>
    </w:p>
    <w:p w:rsidR="00F90CDA" w:rsidRPr="00F90CDA" w:rsidRDefault="00F90CDA" w:rsidP="00BE59E1">
      <w:pPr>
        <w:pStyle w:val="a9"/>
        <w:numPr>
          <w:ilvl w:val="0"/>
          <w:numId w:val="52"/>
        </w:numPr>
        <w:spacing w:line="276" w:lineRule="auto"/>
        <w:jc w:val="both"/>
        <w:rPr>
          <w:i/>
          <w:sz w:val="24"/>
          <w:szCs w:val="24"/>
        </w:rPr>
      </w:pPr>
      <w:r w:rsidRPr="00F90CDA">
        <w:rPr>
          <w:i/>
          <w:sz w:val="24"/>
          <w:szCs w:val="24"/>
        </w:rPr>
        <w:t>обобщать прослушанную информацию и выявлять факты в соответствии с поставленной задачей/вопросом.</w:t>
      </w:r>
    </w:p>
    <w:p w:rsidR="00F90CDA" w:rsidRPr="00F90CDA" w:rsidRDefault="00F90CDA" w:rsidP="00F90CDA">
      <w:pPr>
        <w:pStyle w:val="a9"/>
        <w:spacing w:line="276" w:lineRule="auto"/>
        <w:jc w:val="both"/>
        <w:rPr>
          <w:i/>
          <w:sz w:val="24"/>
          <w:szCs w:val="24"/>
        </w:rPr>
      </w:pPr>
      <w:r w:rsidRPr="00F90CDA">
        <w:rPr>
          <w:i/>
          <w:sz w:val="24"/>
          <w:szCs w:val="24"/>
        </w:rPr>
        <w:t>Чтение</w:t>
      </w:r>
    </w:p>
    <w:p w:rsidR="00F90CDA" w:rsidRPr="00F90CDA" w:rsidRDefault="00243678" w:rsidP="00BE59E1">
      <w:pPr>
        <w:pStyle w:val="a9"/>
        <w:numPr>
          <w:ilvl w:val="0"/>
          <w:numId w:val="53"/>
        </w:numPr>
        <w:spacing w:line="276" w:lineRule="auto"/>
        <w:jc w:val="both"/>
        <w:rPr>
          <w:i/>
          <w:sz w:val="24"/>
          <w:szCs w:val="24"/>
        </w:rPr>
      </w:pPr>
      <w:r>
        <w:rPr>
          <w:i/>
          <w:sz w:val="24"/>
          <w:szCs w:val="24"/>
        </w:rPr>
        <w:t>ч</w:t>
      </w:r>
      <w:r w:rsidR="00F90CDA" w:rsidRPr="00F90CDA">
        <w:rPr>
          <w:i/>
          <w:sz w:val="24"/>
          <w:szCs w:val="24"/>
        </w:rPr>
        <w:t>итать и понимать несложные аутентичные тексты различных стилей и жанров и отвечать на ряд уточняющих вопросов.</w:t>
      </w:r>
    </w:p>
    <w:p w:rsidR="00F90CDA" w:rsidRPr="00F90CDA" w:rsidRDefault="00F90CDA" w:rsidP="00F90CDA">
      <w:pPr>
        <w:pStyle w:val="a9"/>
        <w:spacing w:line="276" w:lineRule="auto"/>
        <w:jc w:val="both"/>
        <w:rPr>
          <w:i/>
          <w:sz w:val="24"/>
          <w:szCs w:val="24"/>
        </w:rPr>
      </w:pPr>
      <w:r w:rsidRPr="00F90CDA">
        <w:rPr>
          <w:i/>
          <w:sz w:val="24"/>
          <w:szCs w:val="24"/>
        </w:rPr>
        <w:t>Письмо</w:t>
      </w:r>
    </w:p>
    <w:p w:rsidR="00F90CDA" w:rsidRPr="00F90CDA" w:rsidRDefault="00243678" w:rsidP="00BE59E1">
      <w:pPr>
        <w:pStyle w:val="a9"/>
        <w:numPr>
          <w:ilvl w:val="0"/>
          <w:numId w:val="54"/>
        </w:numPr>
        <w:spacing w:line="276" w:lineRule="auto"/>
        <w:jc w:val="both"/>
        <w:rPr>
          <w:i/>
          <w:sz w:val="24"/>
          <w:szCs w:val="24"/>
        </w:rPr>
      </w:pPr>
      <w:r>
        <w:rPr>
          <w:i/>
          <w:sz w:val="24"/>
          <w:szCs w:val="24"/>
        </w:rPr>
        <w:t>п</w:t>
      </w:r>
      <w:r w:rsidR="00F90CDA" w:rsidRPr="00F90CDA">
        <w:rPr>
          <w:i/>
          <w:sz w:val="24"/>
          <w:szCs w:val="24"/>
        </w:rPr>
        <w:t>исать краткий отзыв на фильм, книгу или пьесу.</w:t>
      </w:r>
    </w:p>
    <w:p w:rsidR="00F90CDA" w:rsidRPr="00F90CDA" w:rsidRDefault="00F90CDA" w:rsidP="00F90CDA">
      <w:pPr>
        <w:pStyle w:val="a9"/>
        <w:spacing w:line="276" w:lineRule="auto"/>
        <w:jc w:val="both"/>
        <w:rPr>
          <w:i/>
          <w:sz w:val="24"/>
          <w:szCs w:val="24"/>
        </w:rPr>
      </w:pPr>
      <w:r w:rsidRPr="00F90CDA">
        <w:rPr>
          <w:i/>
          <w:sz w:val="24"/>
          <w:szCs w:val="24"/>
        </w:rPr>
        <w:t>Языковые навыки</w:t>
      </w:r>
    </w:p>
    <w:p w:rsidR="00F90CDA" w:rsidRPr="00F90CDA" w:rsidRDefault="00F90CDA" w:rsidP="00F90CDA">
      <w:pPr>
        <w:pStyle w:val="a9"/>
        <w:spacing w:line="276" w:lineRule="auto"/>
        <w:jc w:val="both"/>
        <w:rPr>
          <w:i/>
          <w:sz w:val="24"/>
          <w:szCs w:val="24"/>
        </w:rPr>
      </w:pPr>
      <w:r w:rsidRPr="00F90CDA">
        <w:rPr>
          <w:i/>
          <w:sz w:val="24"/>
          <w:szCs w:val="24"/>
        </w:rPr>
        <w:t>Фонетическая сторона речи</w:t>
      </w:r>
    </w:p>
    <w:p w:rsidR="00F90CDA" w:rsidRPr="00F90CDA" w:rsidRDefault="00243678" w:rsidP="00BE59E1">
      <w:pPr>
        <w:pStyle w:val="a9"/>
        <w:numPr>
          <w:ilvl w:val="0"/>
          <w:numId w:val="55"/>
        </w:numPr>
        <w:spacing w:line="276" w:lineRule="auto"/>
        <w:jc w:val="both"/>
        <w:rPr>
          <w:i/>
          <w:sz w:val="24"/>
          <w:szCs w:val="24"/>
        </w:rPr>
      </w:pPr>
      <w:r>
        <w:rPr>
          <w:i/>
          <w:sz w:val="24"/>
          <w:szCs w:val="24"/>
        </w:rPr>
        <w:t>п</w:t>
      </w:r>
      <w:r w:rsidR="00F90CDA" w:rsidRPr="00F90CDA">
        <w:rPr>
          <w:i/>
          <w:sz w:val="24"/>
          <w:szCs w:val="24"/>
        </w:rPr>
        <w:t>роизносить звуки английского языка четко, естественным произношением, не допуская ярко выраженного акцента.</w:t>
      </w:r>
    </w:p>
    <w:p w:rsidR="00F90CDA" w:rsidRPr="00F90CDA" w:rsidRDefault="00F90CDA" w:rsidP="00F90CDA">
      <w:pPr>
        <w:pStyle w:val="a9"/>
        <w:spacing w:line="276" w:lineRule="auto"/>
        <w:jc w:val="both"/>
        <w:rPr>
          <w:i/>
          <w:sz w:val="24"/>
          <w:szCs w:val="24"/>
        </w:rPr>
      </w:pPr>
      <w:r w:rsidRPr="00F90CDA">
        <w:rPr>
          <w:i/>
          <w:sz w:val="24"/>
          <w:szCs w:val="24"/>
        </w:rPr>
        <w:t>Орфография и пунктуация</w:t>
      </w:r>
    </w:p>
    <w:p w:rsidR="00F90CDA" w:rsidRPr="00F90CDA" w:rsidRDefault="00243678" w:rsidP="00BE59E1">
      <w:pPr>
        <w:pStyle w:val="a9"/>
        <w:numPr>
          <w:ilvl w:val="0"/>
          <w:numId w:val="56"/>
        </w:numPr>
        <w:spacing w:line="276" w:lineRule="auto"/>
        <w:jc w:val="both"/>
        <w:rPr>
          <w:i/>
          <w:sz w:val="24"/>
          <w:szCs w:val="24"/>
        </w:rPr>
      </w:pPr>
      <w:r>
        <w:rPr>
          <w:i/>
          <w:sz w:val="24"/>
          <w:szCs w:val="24"/>
        </w:rPr>
        <w:t>в</w:t>
      </w:r>
      <w:r w:rsidR="00F90CDA" w:rsidRPr="00F90CDA">
        <w:rPr>
          <w:i/>
          <w:sz w:val="24"/>
          <w:szCs w:val="24"/>
        </w:rPr>
        <w:t>ладеть орфографическими навыками;</w:t>
      </w:r>
    </w:p>
    <w:p w:rsidR="00F90CDA" w:rsidRPr="00F90CDA" w:rsidRDefault="00F90CDA" w:rsidP="00BE59E1">
      <w:pPr>
        <w:pStyle w:val="a9"/>
        <w:numPr>
          <w:ilvl w:val="0"/>
          <w:numId w:val="56"/>
        </w:numPr>
        <w:spacing w:line="276" w:lineRule="auto"/>
        <w:jc w:val="both"/>
        <w:rPr>
          <w:i/>
          <w:sz w:val="24"/>
          <w:szCs w:val="24"/>
        </w:rPr>
      </w:pPr>
      <w:r w:rsidRPr="00F90CDA">
        <w:rPr>
          <w:i/>
          <w:sz w:val="24"/>
          <w:szCs w:val="24"/>
        </w:rPr>
        <w:t>расставлять в тексте знаки препинания в соответствии с нормами пунктуации.</w:t>
      </w:r>
    </w:p>
    <w:p w:rsidR="00F90CDA" w:rsidRPr="00F90CDA" w:rsidRDefault="00F90CDA" w:rsidP="00F90CDA">
      <w:pPr>
        <w:pStyle w:val="a9"/>
        <w:spacing w:line="276" w:lineRule="auto"/>
        <w:jc w:val="both"/>
        <w:rPr>
          <w:i/>
          <w:sz w:val="24"/>
          <w:szCs w:val="24"/>
        </w:rPr>
      </w:pPr>
      <w:r w:rsidRPr="00F90CDA">
        <w:rPr>
          <w:i/>
          <w:sz w:val="24"/>
          <w:szCs w:val="24"/>
        </w:rPr>
        <w:t>Лексическая сторона речи</w:t>
      </w:r>
    </w:p>
    <w:p w:rsidR="00F90CDA" w:rsidRPr="00F90CDA" w:rsidRDefault="00243678" w:rsidP="00BE59E1">
      <w:pPr>
        <w:pStyle w:val="a9"/>
        <w:numPr>
          <w:ilvl w:val="0"/>
          <w:numId w:val="57"/>
        </w:numPr>
        <w:spacing w:line="276" w:lineRule="auto"/>
        <w:jc w:val="both"/>
        <w:rPr>
          <w:i/>
          <w:sz w:val="24"/>
          <w:szCs w:val="24"/>
        </w:rPr>
      </w:pPr>
      <w:r>
        <w:rPr>
          <w:i/>
          <w:sz w:val="24"/>
          <w:szCs w:val="24"/>
        </w:rPr>
        <w:t>и</w:t>
      </w:r>
      <w:r w:rsidR="00F90CDA" w:rsidRPr="00F90CDA">
        <w:rPr>
          <w:i/>
          <w:sz w:val="24"/>
          <w:szCs w:val="24"/>
        </w:rPr>
        <w:t>спользовать фразовые глаголы по широкому спектру тем, уместно употребляя их в соответствии со стилем речи;</w:t>
      </w:r>
    </w:p>
    <w:p w:rsidR="00F90CDA" w:rsidRPr="00F90CDA" w:rsidRDefault="00F90CDA" w:rsidP="00BE59E1">
      <w:pPr>
        <w:pStyle w:val="a9"/>
        <w:numPr>
          <w:ilvl w:val="0"/>
          <w:numId w:val="57"/>
        </w:numPr>
        <w:spacing w:line="276" w:lineRule="auto"/>
        <w:jc w:val="both"/>
        <w:rPr>
          <w:i/>
          <w:sz w:val="24"/>
          <w:szCs w:val="24"/>
        </w:rPr>
      </w:pPr>
      <w:r w:rsidRPr="00F90CDA">
        <w:rPr>
          <w:i/>
          <w:sz w:val="24"/>
          <w:szCs w:val="24"/>
        </w:rPr>
        <w:t>узнавать и использовать в речи устойчивые выражения и фразы (collocations).</w:t>
      </w:r>
    </w:p>
    <w:p w:rsidR="00F90CDA" w:rsidRPr="00F90CDA" w:rsidRDefault="00F90CDA" w:rsidP="00F90CDA">
      <w:pPr>
        <w:pStyle w:val="a9"/>
        <w:spacing w:line="276" w:lineRule="auto"/>
        <w:jc w:val="both"/>
        <w:rPr>
          <w:i/>
          <w:sz w:val="24"/>
          <w:szCs w:val="24"/>
        </w:rPr>
      </w:pPr>
      <w:r w:rsidRPr="00F90CDA">
        <w:rPr>
          <w:i/>
          <w:sz w:val="24"/>
          <w:szCs w:val="24"/>
        </w:rPr>
        <w:t>Грамматическая сторона речи</w:t>
      </w:r>
    </w:p>
    <w:p w:rsidR="00F90CDA" w:rsidRPr="00F90CDA" w:rsidRDefault="00243678" w:rsidP="00BE59E1">
      <w:pPr>
        <w:pStyle w:val="a9"/>
        <w:numPr>
          <w:ilvl w:val="0"/>
          <w:numId w:val="58"/>
        </w:numPr>
        <w:spacing w:line="276" w:lineRule="auto"/>
        <w:jc w:val="both"/>
        <w:rPr>
          <w:i/>
          <w:sz w:val="24"/>
          <w:szCs w:val="24"/>
        </w:rPr>
      </w:pPr>
      <w:r>
        <w:rPr>
          <w:i/>
          <w:sz w:val="24"/>
          <w:szCs w:val="24"/>
        </w:rPr>
        <w:t>и</w:t>
      </w:r>
      <w:r w:rsidR="00F90CDA" w:rsidRPr="00F90CDA">
        <w:rPr>
          <w:i/>
          <w:sz w:val="24"/>
          <w:szCs w:val="24"/>
        </w:rPr>
        <w:t>спользовать в речи модальные глаголы для выражения возможности или вероятности в прошедшем времени (could + have done; might + have done);</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структуру have/get + something + Participle II (causative form) как эквивалент страдательного залога;</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 xml:space="preserve">употреблять в речи эмфатические конструкции типа It’s him who… </w:t>
      </w:r>
      <w:r w:rsidRPr="00F90CDA">
        <w:rPr>
          <w:i/>
          <w:sz w:val="24"/>
          <w:szCs w:val="24"/>
          <w:lang w:val="en-US"/>
        </w:rPr>
        <w:t>It’s time you did smth;</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все формы страдательного залога;</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времена</w:t>
      </w:r>
      <w:r w:rsidRPr="00F90CDA">
        <w:rPr>
          <w:i/>
          <w:sz w:val="24"/>
          <w:szCs w:val="24"/>
          <w:lang w:val="en-US"/>
        </w:rPr>
        <w:t xml:space="preserve"> Past Perfect </w:t>
      </w:r>
      <w:r w:rsidRPr="00F90CDA">
        <w:rPr>
          <w:i/>
          <w:sz w:val="24"/>
          <w:szCs w:val="24"/>
        </w:rPr>
        <w:t>и</w:t>
      </w:r>
      <w:r w:rsidRPr="00F90CDA">
        <w:rPr>
          <w:i/>
          <w:sz w:val="24"/>
          <w:szCs w:val="24"/>
          <w:lang w:val="en-US"/>
        </w:rPr>
        <w:t xml:space="preserve"> Past Perfect Continuous;</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условные предложения нереального характера (Conditional 3);</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структуру</w:t>
      </w:r>
      <w:r w:rsidRPr="00F90CDA">
        <w:rPr>
          <w:i/>
          <w:sz w:val="24"/>
          <w:szCs w:val="24"/>
          <w:lang w:val="en-US"/>
        </w:rPr>
        <w:t xml:space="preserve"> to be/get + used to + verb;</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структуру used to / would + verb для обозначения регулярных действий в прошлом;</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предложения</w:t>
      </w:r>
      <w:r w:rsidRPr="00F90CDA">
        <w:rPr>
          <w:i/>
          <w:sz w:val="24"/>
          <w:szCs w:val="24"/>
          <w:lang w:val="en-US"/>
        </w:rPr>
        <w:t xml:space="preserve"> </w:t>
      </w:r>
      <w:r w:rsidRPr="00F90CDA">
        <w:rPr>
          <w:i/>
          <w:sz w:val="24"/>
          <w:szCs w:val="24"/>
        </w:rPr>
        <w:t>с</w:t>
      </w:r>
      <w:r w:rsidRPr="00F90CDA">
        <w:rPr>
          <w:i/>
          <w:sz w:val="24"/>
          <w:szCs w:val="24"/>
          <w:lang w:val="en-US"/>
        </w:rPr>
        <w:t xml:space="preserve"> </w:t>
      </w:r>
      <w:r w:rsidRPr="00F90CDA">
        <w:rPr>
          <w:i/>
          <w:sz w:val="24"/>
          <w:szCs w:val="24"/>
        </w:rPr>
        <w:t>конструкциями</w:t>
      </w:r>
      <w:r w:rsidRPr="00F90CDA">
        <w:rPr>
          <w:i/>
          <w:sz w:val="24"/>
          <w:szCs w:val="24"/>
          <w:lang w:val="en-US"/>
        </w:rPr>
        <w:t xml:space="preserve"> as … as; not so … as; either … or; neither … nor;</w:t>
      </w:r>
    </w:p>
    <w:p w:rsidR="009C4414" w:rsidRDefault="00F90CDA" w:rsidP="00BE59E1">
      <w:pPr>
        <w:pStyle w:val="a9"/>
        <w:numPr>
          <w:ilvl w:val="0"/>
          <w:numId w:val="58"/>
        </w:numPr>
        <w:spacing w:line="276" w:lineRule="auto"/>
        <w:jc w:val="both"/>
        <w:rPr>
          <w:i/>
          <w:sz w:val="24"/>
          <w:szCs w:val="24"/>
        </w:rPr>
      </w:pPr>
      <w:r w:rsidRPr="00F90CDA">
        <w:rPr>
          <w:i/>
          <w:sz w:val="24"/>
          <w:szCs w:val="24"/>
        </w:rPr>
        <w:t>использовать широкий спектр союзов для выражения противопоставления и различия в сложных предложениях.</w:t>
      </w:r>
    </w:p>
    <w:p w:rsidR="0076287F" w:rsidRPr="0076287F" w:rsidRDefault="0076287F" w:rsidP="0076287F">
      <w:pPr>
        <w:pStyle w:val="a9"/>
        <w:spacing w:line="276" w:lineRule="auto"/>
        <w:ind w:left="720"/>
        <w:jc w:val="both"/>
        <w:rPr>
          <w:i/>
          <w:sz w:val="24"/>
          <w:szCs w:val="24"/>
        </w:rPr>
      </w:pPr>
    </w:p>
    <w:p w:rsidR="00265FF8" w:rsidRPr="007909BF" w:rsidRDefault="00265FF8" w:rsidP="007909BF">
      <w:pPr>
        <w:pStyle w:val="a9"/>
        <w:spacing w:line="276" w:lineRule="auto"/>
        <w:jc w:val="both"/>
        <w:rPr>
          <w:b/>
          <w:sz w:val="24"/>
          <w:szCs w:val="24"/>
        </w:rPr>
      </w:pPr>
      <w:bookmarkStart w:id="14" w:name="_Toc434850660"/>
      <w:bookmarkStart w:id="15" w:name="_Toc435412679"/>
      <w:bookmarkStart w:id="16" w:name="_Toc453968151"/>
      <w:r w:rsidRPr="007909BF">
        <w:rPr>
          <w:b/>
          <w:sz w:val="24"/>
          <w:szCs w:val="24"/>
        </w:rPr>
        <w:t>История</w:t>
      </w:r>
      <w:bookmarkEnd w:id="14"/>
      <w:bookmarkEnd w:id="15"/>
      <w:bookmarkEnd w:id="16"/>
    </w:p>
    <w:p w:rsidR="00265FF8" w:rsidRPr="007909BF" w:rsidRDefault="00265FF8" w:rsidP="007909BF">
      <w:pPr>
        <w:pStyle w:val="a9"/>
        <w:spacing w:line="276" w:lineRule="auto"/>
        <w:jc w:val="both"/>
        <w:rPr>
          <w:b/>
          <w:sz w:val="24"/>
          <w:szCs w:val="24"/>
        </w:rPr>
      </w:pPr>
      <w:r w:rsidRPr="007909BF">
        <w:rPr>
          <w:b/>
          <w:sz w:val="24"/>
          <w:szCs w:val="24"/>
        </w:rPr>
        <w:lastRenderedPageBreak/>
        <w:t>В результате изучения учебного предмета «История» на уровне среднего общего образования:</w:t>
      </w:r>
    </w:p>
    <w:p w:rsidR="00265FF8" w:rsidRPr="007909BF" w:rsidRDefault="00265FF8" w:rsidP="007909BF">
      <w:pPr>
        <w:pStyle w:val="a9"/>
        <w:spacing w:line="276" w:lineRule="auto"/>
        <w:jc w:val="both"/>
        <w:rPr>
          <w:b/>
          <w:sz w:val="24"/>
          <w:szCs w:val="24"/>
        </w:rPr>
      </w:pPr>
      <w:r w:rsidRPr="007909BF">
        <w:rPr>
          <w:b/>
          <w:sz w:val="24"/>
          <w:szCs w:val="24"/>
        </w:rPr>
        <w:t>Выпускник на базовом уровне научится:</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рассматривать историю России как неотъемлемую часть мирового исторического процесса;</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rStyle w:val="apple-converted-space"/>
          <w:rFonts w:eastAsiaTheme="majorEastAsia"/>
          <w:sz w:val="24"/>
          <w:szCs w:val="24"/>
        </w:rPr>
        <w:t>знать основные даты и временные периоды всеобщей и отечественной истории из раздела дидактических единиц;</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определять последовательность и длительность исторических событий, явлений, процессов;</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характеризовать место, обстоятельства, участников, результаты важнейших исторических событий;</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представлять культурное наследие России и других стран;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работать с историческими документами;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сравнивать различные исторические документы, давать им общую характеристику;</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критически анализировать информацию из различных источников;</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соотносить иллюстративный материал с историческими событиями, явлениями, процессами, персоналиями;</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использовать статистическую (информационную) таблицу, график, диаграмму как источники информации;</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rPr>
        <w:t>использовать аудиовизуальный ряд как источник информации;</w:t>
      </w:r>
      <w:r w:rsidRPr="007909BF">
        <w:rPr>
          <w:sz w:val="24"/>
          <w:szCs w:val="24"/>
          <w:shd w:val="clear" w:color="auto" w:fill="FFFFFF"/>
        </w:rPr>
        <w:t xml:space="preserve">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работать с хронологическими таблицами, картами и схемами;</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читать легенду исторической карты;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демонстрировать умение вести диалог, участвовать в дискуссии по исторической тематике; </w:t>
      </w:r>
    </w:p>
    <w:p w:rsidR="00265FF8" w:rsidRPr="007909BF" w:rsidRDefault="007909BF"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о</w:t>
      </w:r>
      <w:r w:rsidR="00265FF8" w:rsidRPr="007909BF">
        <w:rPr>
          <w:sz w:val="24"/>
          <w:szCs w:val="24"/>
          <w:shd w:val="clear" w:color="auto" w:fill="FFFFFF"/>
        </w:rPr>
        <w:t>ценивать роль личности в отечественной истории ХХ века;</w:t>
      </w:r>
    </w:p>
    <w:p w:rsidR="00265FF8" w:rsidRPr="00265FF8" w:rsidRDefault="00265FF8" w:rsidP="00BE59E1">
      <w:pPr>
        <w:pStyle w:val="a9"/>
        <w:numPr>
          <w:ilvl w:val="0"/>
          <w:numId w:val="59"/>
        </w:numPr>
        <w:spacing w:line="276" w:lineRule="auto"/>
        <w:jc w:val="both"/>
      </w:pPr>
      <w:r w:rsidRPr="007909BF">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r w:rsidRPr="00265FF8">
        <w:rPr>
          <w:shd w:val="clear" w:color="auto" w:fill="FFFFFF"/>
        </w:rPr>
        <w:t>.</w:t>
      </w:r>
    </w:p>
    <w:p w:rsidR="00265FF8" w:rsidRPr="00BE5386" w:rsidRDefault="00265FF8" w:rsidP="007909BF">
      <w:pPr>
        <w:pStyle w:val="a9"/>
        <w:spacing w:line="276" w:lineRule="auto"/>
        <w:jc w:val="both"/>
        <w:rPr>
          <w:b/>
          <w:sz w:val="24"/>
          <w:szCs w:val="24"/>
        </w:rPr>
      </w:pPr>
      <w:r w:rsidRPr="00BE5386">
        <w:rPr>
          <w:b/>
          <w:sz w:val="24"/>
          <w:szCs w:val="24"/>
        </w:rPr>
        <w:t>Выпускник на базовом уровне получит возможность научиться:</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устанавливать аналогии и оценивать вклад разных стран в сокровищницу мировой культуры;</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определять место и время создания исторических документов;</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характеризовать современные версии и трактовки важнейших проблем отечественной и всемирной истории;</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lastRenderedPageBreak/>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представлять историческую информацию в виде таблиц, схем, графиков и др., заполнять контурную карту;</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i/>
          <w:sz w:val="24"/>
          <w:szCs w:val="24"/>
        </w:rPr>
      </w:pPr>
      <w:r w:rsidRPr="007909BF">
        <w:rPr>
          <w:i/>
          <w:sz w:val="24"/>
          <w:szCs w:val="24"/>
          <w:shd w:val="clear" w:color="auto" w:fill="FFFFFF"/>
        </w:rPr>
        <w:t>приводить аргументы и примеры в защиту своей точки зрения;</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применять полученные знания при анализе современной политики России;</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владеть элементами проектной деятельности.</w:t>
      </w:r>
    </w:p>
    <w:p w:rsidR="00265FF8" w:rsidRPr="007909BF" w:rsidRDefault="00265FF8" w:rsidP="007909BF">
      <w:pPr>
        <w:pStyle w:val="a9"/>
        <w:spacing w:line="276" w:lineRule="auto"/>
        <w:jc w:val="both"/>
        <w:rPr>
          <w:bCs/>
          <w:sz w:val="24"/>
          <w:szCs w:val="24"/>
          <w:lang w:eastAsia="ar-SA"/>
        </w:rPr>
      </w:pPr>
    </w:p>
    <w:p w:rsidR="00BE5386" w:rsidRPr="00BE5386" w:rsidRDefault="00BE5386" w:rsidP="00BE5386">
      <w:pPr>
        <w:pStyle w:val="a9"/>
        <w:spacing w:line="276" w:lineRule="auto"/>
        <w:jc w:val="both"/>
        <w:rPr>
          <w:b/>
          <w:sz w:val="24"/>
          <w:szCs w:val="24"/>
        </w:rPr>
      </w:pPr>
      <w:bookmarkStart w:id="17" w:name="_Toc434850663"/>
      <w:bookmarkStart w:id="18" w:name="_Toc435412680"/>
      <w:bookmarkStart w:id="19" w:name="_Toc453968152"/>
      <w:r w:rsidRPr="00BE5386">
        <w:rPr>
          <w:b/>
          <w:sz w:val="24"/>
          <w:szCs w:val="24"/>
        </w:rPr>
        <w:t>География</w:t>
      </w:r>
      <w:bookmarkEnd w:id="17"/>
      <w:bookmarkEnd w:id="18"/>
      <w:bookmarkEnd w:id="19"/>
    </w:p>
    <w:p w:rsidR="00BE5386" w:rsidRPr="00BE5386" w:rsidRDefault="00BE5386" w:rsidP="00BE5386">
      <w:pPr>
        <w:pStyle w:val="a9"/>
        <w:spacing w:line="276" w:lineRule="auto"/>
        <w:jc w:val="both"/>
        <w:rPr>
          <w:b/>
          <w:sz w:val="24"/>
          <w:szCs w:val="24"/>
        </w:rPr>
      </w:pPr>
      <w:r w:rsidRPr="00BE5386">
        <w:rPr>
          <w:b/>
          <w:sz w:val="24"/>
          <w:szCs w:val="24"/>
        </w:rPr>
        <w:t>В результате изучения учебного предмета «География» на уровне среднего общего образования:</w:t>
      </w:r>
    </w:p>
    <w:p w:rsidR="00BE5386" w:rsidRPr="00BE5386" w:rsidRDefault="00BE5386" w:rsidP="00BE5386">
      <w:pPr>
        <w:pStyle w:val="a9"/>
        <w:spacing w:line="276" w:lineRule="auto"/>
        <w:jc w:val="both"/>
        <w:rPr>
          <w:b/>
          <w:sz w:val="24"/>
          <w:szCs w:val="24"/>
        </w:rPr>
      </w:pPr>
      <w:r w:rsidRPr="00BE5386">
        <w:rPr>
          <w:b/>
          <w:sz w:val="24"/>
          <w:szCs w:val="24"/>
        </w:rPr>
        <w:t>Выпускник на базовом уровне научится:</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понимать значение географии как науки и объяснять ее роль в решении проблем человечества;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сравнивать географические объекты между собой по заданным критериям;</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раскрывать причинно-следственные связи природно-хозяйственных явлений и процессов;</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выделять и объяснять существенные признаки географических объектов и явлений;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выявлять и объяснять географические аспекты различных текущих событий и ситуаций;</w:t>
      </w:r>
    </w:p>
    <w:p w:rsidR="00BE5386" w:rsidRPr="00BE5386" w:rsidRDefault="00BE5386" w:rsidP="00BE59E1">
      <w:pPr>
        <w:pStyle w:val="a9"/>
        <w:numPr>
          <w:ilvl w:val="0"/>
          <w:numId w:val="61"/>
        </w:numPr>
        <w:spacing w:line="276" w:lineRule="auto"/>
        <w:jc w:val="both"/>
        <w:rPr>
          <w:sz w:val="24"/>
          <w:szCs w:val="24"/>
        </w:rPr>
      </w:pPr>
      <w:bookmarkStart w:id="20" w:name="h.2suumq8qn9ny" w:colFirst="0" w:colLast="0"/>
      <w:bookmarkEnd w:id="20"/>
      <w:r w:rsidRPr="00BE5386">
        <w:rPr>
          <w:sz w:val="24"/>
          <w:szCs w:val="24"/>
        </w:rPr>
        <w:t>описывать изменения геосистем в результате природных и антропогенных воздействий;</w:t>
      </w:r>
    </w:p>
    <w:p w:rsidR="00BE5386" w:rsidRPr="00BE5386" w:rsidRDefault="00BE5386" w:rsidP="00BE59E1">
      <w:pPr>
        <w:pStyle w:val="a9"/>
        <w:numPr>
          <w:ilvl w:val="0"/>
          <w:numId w:val="61"/>
        </w:numPr>
        <w:spacing w:line="276" w:lineRule="auto"/>
        <w:jc w:val="both"/>
        <w:rPr>
          <w:sz w:val="24"/>
          <w:szCs w:val="24"/>
        </w:rPr>
      </w:pPr>
      <w:bookmarkStart w:id="21" w:name="h.acvnlygo8lhv" w:colFirst="0" w:colLast="0"/>
      <w:bookmarkEnd w:id="21"/>
      <w:r w:rsidRPr="00BE5386">
        <w:rPr>
          <w:sz w:val="24"/>
          <w:szCs w:val="24"/>
        </w:rPr>
        <w:t>решать задачи по определению состояния окружающей среды, ее пригодности для жизни человека;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lastRenderedPageBreak/>
        <w:t>оценивать демографическую ситуацию, процессы урбанизации, миграции в странах и регионах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объяснять состав, структуру и закономерности размещения населения мира, регионов, стран и их частей;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характеризовать географию рынка труда;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рассчитывать численность населения с учетом естественного движения и миграции населения стран,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анализировать факторы и объяснять закономерности размещения отраслей хозяйства отдельных стран и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характеризовать отраслевую структуру хозяйства отдельных стран и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приводить примеры, объясняющие географическое разделение труда;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место отдельных стран и регионов в мировом хозяйстве;</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роль России в мировом хозяйстве, системе международных финансово-экономических и политических отношений;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объяснять влияние глобальных проблем человечества на жизнь населения и развитие мирового хозяйства.</w:t>
      </w:r>
    </w:p>
    <w:p w:rsidR="00BE5386" w:rsidRPr="00BE5386" w:rsidRDefault="00BE5386" w:rsidP="00BE5386">
      <w:pPr>
        <w:pStyle w:val="a9"/>
        <w:spacing w:line="276" w:lineRule="auto"/>
        <w:jc w:val="both"/>
        <w:rPr>
          <w:b/>
          <w:sz w:val="24"/>
          <w:szCs w:val="24"/>
        </w:rPr>
      </w:pPr>
      <w:r w:rsidRPr="00BE5386">
        <w:rPr>
          <w:b/>
          <w:sz w:val="24"/>
          <w:szCs w:val="24"/>
        </w:rPr>
        <w:t>Выпускник на базовом уровне получит возможность научиться: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составлять географические описания населения, хозяйства и экологической обстановки отдельных стран и регионов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делать прогнозы развития географических систем и комплексов в результате изменения их компонентов;</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выделять наиболее важные экологические, социально-экономические проблемы;</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давать научное объяснение процессам, явлениям, закономерностям, протекающим в географической оболочке;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понимать и характеризовать причины возникновения процессов и явлений, влияющих на безопасность окружающей среды;</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раскрывать сущность интеграционных процессов в мировом сообществе;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прогнозировать и оценивать изменения политической карты мира под влиянием международных отношений;</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социально-экономические последствия изменения современной политической карты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lastRenderedPageBreak/>
        <w:t>оценивать изменение отраслевой структуры отдельных стран и регионов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влияние отдельных стран и регионов на мировое хозяйство;</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анализировать региональную политику отдельных стран и регионов;</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анализировать основные направления международных исследований малоизученных территорий;</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8A522D" w:rsidRDefault="00BE5386" w:rsidP="00BE59E1">
      <w:pPr>
        <w:pStyle w:val="a9"/>
        <w:numPr>
          <w:ilvl w:val="0"/>
          <w:numId w:val="62"/>
        </w:numPr>
        <w:spacing w:line="276" w:lineRule="auto"/>
        <w:jc w:val="both"/>
        <w:rPr>
          <w:i/>
          <w:sz w:val="24"/>
          <w:szCs w:val="24"/>
        </w:rPr>
      </w:pPr>
      <w:bookmarkStart w:id="22" w:name="h.6t3mrq4bbd2k" w:colFirst="0" w:colLast="0"/>
      <w:bookmarkEnd w:id="22"/>
      <w:r w:rsidRPr="00BE5386">
        <w:rPr>
          <w:i/>
          <w:sz w:val="24"/>
          <w:szCs w:val="24"/>
        </w:rPr>
        <w:t>давать оценку международной деятельности, направленной на решение глобальных проблем человечества.</w:t>
      </w:r>
      <w:bookmarkStart w:id="23" w:name="_Toc434850666"/>
      <w:bookmarkStart w:id="24" w:name="_Toc435412681"/>
      <w:bookmarkStart w:id="25" w:name="_Toc453968153"/>
    </w:p>
    <w:p w:rsidR="00BE59E1" w:rsidRPr="008A522D" w:rsidRDefault="00BE59E1" w:rsidP="008A522D">
      <w:pPr>
        <w:pStyle w:val="a9"/>
        <w:spacing w:line="276" w:lineRule="auto"/>
        <w:jc w:val="both"/>
        <w:rPr>
          <w:i/>
          <w:sz w:val="24"/>
          <w:szCs w:val="24"/>
        </w:rPr>
      </w:pPr>
      <w:r w:rsidRPr="008A522D">
        <w:rPr>
          <w:b/>
          <w:sz w:val="24"/>
          <w:szCs w:val="24"/>
        </w:rPr>
        <w:t>Экономика</w:t>
      </w:r>
      <w:bookmarkEnd w:id="23"/>
      <w:bookmarkEnd w:id="24"/>
      <w:bookmarkEnd w:id="25"/>
    </w:p>
    <w:p w:rsidR="00BE59E1" w:rsidRPr="00BE59E1" w:rsidRDefault="00BE59E1" w:rsidP="00BE59E1">
      <w:pPr>
        <w:pStyle w:val="a9"/>
        <w:spacing w:line="276" w:lineRule="auto"/>
        <w:jc w:val="both"/>
        <w:rPr>
          <w:b/>
          <w:sz w:val="24"/>
          <w:szCs w:val="24"/>
        </w:rPr>
      </w:pPr>
      <w:r w:rsidRPr="00BE59E1">
        <w:rPr>
          <w:b/>
          <w:sz w:val="24"/>
          <w:szCs w:val="24"/>
        </w:rPr>
        <w:t>В результате изучения учебного предмета «Экономика» на уровне среднего общего образования:</w:t>
      </w:r>
    </w:p>
    <w:p w:rsidR="00BE59E1" w:rsidRPr="00BE59E1" w:rsidRDefault="00BE59E1" w:rsidP="00BE59E1">
      <w:pPr>
        <w:pStyle w:val="a9"/>
        <w:spacing w:line="276" w:lineRule="auto"/>
        <w:jc w:val="both"/>
        <w:rPr>
          <w:sz w:val="24"/>
          <w:szCs w:val="24"/>
        </w:rPr>
      </w:pPr>
      <w:r w:rsidRPr="00BE59E1">
        <w:rPr>
          <w:b/>
          <w:sz w:val="24"/>
          <w:szCs w:val="24"/>
        </w:rPr>
        <w:t>Выпускник на базовом уровне научится:</w:t>
      </w:r>
    </w:p>
    <w:p w:rsidR="00BE59E1" w:rsidRPr="00BE59E1" w:rsidRDefault="00BE59E1" w:rsidP="00BE59E1">
      <w:pPr>
        <w:pStyle w:val="a9"/>
        <w:spacing w:line="276" w:lineRule="auto"/>
        <w:jc w:val="both"/>
        <w:rPr>
          <w:sz w:val="24"/>
          <w:szCs w:val="24"/>
        </w:rPr>
      </w:pPr>
      <w:r w:rsidRPr="00BE59E1">
        <w:rPr>
          <w:b/>
          <w:sz w:val="24"/>
          <w:szCs w:val="24"/>
        </w:rPr>
        <w:t>Основные концепции экономики</w:t>
      </w:r>
    </w:p>
    <w:p w:rsidR="00BE59E1" w:rsidRPr="00BE59E1" w:rsidRDefault="00BE59E1" w:rsidP="00BE59E1">
      <w:pPr>
        <w:pStyle w:val="a9"/>
        <w:numPr>
          <w:ilvl w:val="0"/>
          <w:numId w:val="63"/>
        </w:numPr>
        <w:spacing w:line="276" w:lineRule="auto"/>
        <w:jc w:val="both"/>
        <w:rPr>
          <w:sz w:val="24"/>
          <w:szCs w:val="24"/>
        </w:rPr>
      </w:pPr>
      <w:r>
        <w:rPr>
          <w:sz w:val="24"/>
          <w:szCs w:val="24"/>
        </w:rPr>
        <w:t>в</w:t>
      </w:r>
      <w:r w:rsidRPr="00BE59E1">
        <w:rPr>
          <w:sz w:val="24"/>
          <w:szCs w:val="24"/>
        </w:rPr>
        <w:t>ыявлять ограниченность ресурсов по отношению к потребностям;</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различать свободное и экономическое благо;</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характеризовать в виде графика кривую производственных возможностей;</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выявлять факторы производства;</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различать типы экономических систем</w:t>
      </w:r>
      <w:r>
        <w:rPr>
          <w:sz w:val="24"/>
          <w:szCs w:val="24"/>
        </w:rPr>
        <w:t>.</w:t>
      </w:r>
    </w:p>
    <w:p w:rsidR="00BE59E1" w:rsidRPr="00BE59E1" w:rsidRDefault="00BE59E1" w:rsidP="00BE59E1">
      <w:pPr>
        <w:pStyle w:val="a9"/>
        <w:spacing w:line="276" w:lineRule="auto"/>
        <w:jc w:val="both"/>
        <w:rPr>
          <w:sz w:val="24"/>
          <w:szCs w:val="24"/>
        </w:rPr>
      </w:pPr>
      <w:r w:rsidRPr="00BE59E1">
        <w:rPr>
          <w:b/>
          <w:sz w:val="24"/>
          <w:szCs w:val="24"/>
        </w:rPr>
        <w:t>Микроэкономика</w:t>
      </w:r>
    </w:p>
    <w:p w:rsidR="00BE59E1" w:rsidRPr="00BE59E1" w:rsidRDefault="00BE59E1" w:rsidP="00BE59E1">
      <w:pPr>
        <w:pStyle w:val="a9"/>
        <w:numPr>
          <w:ilvl w:val="0"/>
          <w:numId w:val="64"/>
        </w:numPr>
        <w:spacing w:line="276" w:lineRule="auto"/>
        <w:jc w:val="both"/>
        <w:rPr>
          <w:sz w:val="24"/>
          <w:szCs w:val="24"/>
        </w:rPr>
      </w:pPr>
      <w:r>
        <w:rPr>
          <w:sz w:val="24"/>
          <w:szCs w:val="24"/>
        </w:rPr>
        <w:t>а</w:t>
      </w:r>
      <w:r w:rsidRPr="00BE59E1">
        <w:rPr>
          <w:sz w:val="24"/>
          <w:szCs w:val="24"/>
        </w:rPr>
        <w:t>нализировать и планировать структуру семейного бюджета собственной семьи;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принимать рациональные решения в условиях относительной ограниченности доступных ресурсов;</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выявлять закономерности и взаимосвязь спроса и предложения;</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различать организационно-правовые формы предпринимательской деятельности;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приводить примеры российских предприятий разных организационно-правовых форм;</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выявлять виды ценных бумаг;</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определять разницу между постоянными и переменными издержками;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объяснять взаимосвязь факторов производства и факторов дохода;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объяснять социально-экономическую роль и функции предпринимательства;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решать познавательные и практические задачи, отражающие типичные экономические задачи по микроэкономике.</w:t>
      </w:r>
    </w:p>
    <w:p w:rsidR="00BE59E1" w:rsidRPr="00BE59E1" w:rsidRDefault="00BE59E1" w:rsidP="00BE59E1">
      <w:pPr>
        <w:pStyle w:val="a9"/>
        <w:spacing w:line="276" w:lineRule="auto"/>
        <w:jc w:val="both"/>
        <w:rPr>
          <w:sz w:val="24"/>
          <w:szCs w:val="24"/>
        </w:rPr>
      </w:pPr>
      <w:r w:rsidRPr="00BE59E1">
        <w:rPr>
          <w:b/>
          <w:sz w:val="24"/>
          <w:szCs w:val="24"/>
        </w:rPr>
        <w:t>Макроэкономика</w:t>
      </w:r>
    </w:p>
    <w:p w:rsidR="00BE59E1" w:rsidRPr="00BE59E1" w:rsidRDefault="00BE59E1" w:rsidP="00BE59E1">
      <w:pPr>
        <w:pStyle w:val="a9"/>
        <w:numPr>
          <w:ilvl w:val="0"/>
          <w:numId w:val="65"/>
        </w:numPr>
        <w:spacing w:line="276" w:lineRule="auto"/>
        <w:jc w:val="both"/>
        <w:rPr>
          <w:sz w:val="24"/>
          <w:szCs w:val="24"/>
        </w:rPr>
      </w:pPr>
      <w:r>
        <w:rPr>
          <w:sz w:val="24"/>
          <w:szCs w:val="24"/>
        </w:rPr>
        <w:t>п</w:t>
      </w:r>
      <w:r w:rsidRPr="00BE59E1">
        <w:rPr>
          <w:sz w:val="24"/>
          <w:szCs w:val="24"/>
        </w:rPr>
        <w:t>риводить примеры влияния государства на экономику;</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выявлять общественно-полезные блага в собственном окружении;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определять назначение различных видов налогов;</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анализировать результаты и действия монетарной и фискальной политики государства;</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выявлять сферы применения показателя ВВП;</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lastRenderedPageBreak/>
        <w:t>приводить примеры сфер расходования (статей) государственного бюджета России;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макроэкономических последствий инфляции;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факторы, влияющие на экономический рост;</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экономической функции денег в</w:t>
      </w:r>
      <w:r w:rsidRPr="00BE59E1">
        <w:rPr>
          <w:color w:val="FF0000"/>
          <w:sz w:val="24"/>
          <w:szCs w:val="24"/>
        </w:rPr>
        <w:t xml:space="preserve"> </w:t>
      </w:r>
      <w:r w:rsidRPr="00BE59E1">
        <w:rPr>
          <w:sz w:val="24"/>
          <w:szCs w:val="24"/>
        </w:rPr>
        <w:t>реальной жизни;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сферы применения различных форм денег;</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определять практическое назначение основных элементов банковской системы;</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виды кредитов и сферу их использования;</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решать</w:t>
      </w:r>
      <w:r w:rsidRPr="00BE59E1">
        <w:rPr>
          <w:color w:val="FF0000"/>
          <w:sz w:val="24"/>
          <w:szCs w:val="24"/>
        </w:rPr>
        <w:t xml:space="preserve"> </w:t>
      </w:r>
      <w:r w:rsidRPr="00BE59E1">
        <w:rPr>
          <w:sz w:val="24"/>
          <w:szCs w:val="24"/>
        </w:rPr>
        <w:t>прикладные задачи на расчет процентной ставки по кредиту;</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объяснять причины неравенства доходов;</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меры государственной политики по снижению безработицы;</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социальных последствий безработицы.</w:t>
      </w:r>
    </w:p>
    <w:p w:rsidR="00BE59E1" w:rsidRPr="00BE59E1" w:rsidRDefault="00BE59E1" w:rsidP="00BE59E1">
      <w:pPr>
        <w:pStyle w:val="a9"/>
        <w:spacing w:line="276" w:lineRule="auto"/>
        <w:jc w:val="both"/>
        <w:rPr>
          <w:sz w:val="24"/>
          <w:szCs w:val="24"/>
        </w:rPr>
      </w:pPr>
      <w:r w:rsidRPr="00BE59E1">
        <w:rPr>
          <w:b/>
          <w:sz w:val="24"/>
          <w:szCs w:val="24"/>
        </w:rPr>
        <w:t>Международная экономика</w:t>
      </w:r>
    </w:p>
    <w:p w:rsidR="00BE59E1" w:rsidRPr="00BE59E1" w:rsidRDefault="00BE59E1" w:rsidP="00BE59E1">
      <w:pPr>
        <w:pStyle w:val="a9"/>
        <w:numPr>
          <w:ilvl w:val="0"/>
          <w:numId w:val="66"/>
        </w:numPr>
        <w:spacing w:line="276" w:lineRule="auto"/>
        <w:jc w:val="both"/>
        <w:rPr>
          <w:sz w:val="24"/>
          <w:szCs w:val="24"/>
        </w:rPr>
      </w:pPr>
      <w:r>
        <w:rPr>
          <w:sz w:val="24"/>
          <w:szCs w:val="24"/>
        </w:rPr>
        <w:t>п</w:t>
      </w:r>
      <w:r w:rsidRPr="00BE59E1">
        <w:rPr>
          <w:sz w:val="24"/>
          <w:szCs w:val="24"/>
        </w:rPr>
        <w:t>риводить примеры глобальных проблем в современных международных экономических отношениях;</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объяснять назначение международной торговли;</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обосновывать выбор использования видов валют в различных условиях;</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приводить примеры глобализации мировой экономики;</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определять формы и последствия существующих экономических институтов на социально-экономическом развитии общества.</w:t>
      </w:r>
    </w:p>
    <w:p w:rsidR="00BE59E1" w:rsidRPr="00BE59E1" w:rsidRDefault="00BE59E1" w:rsidP="00BE59E1">
      <w:pPr>
        <w:pStyle w:val="a9"/>
        <w:spacing w:line="276" w:lineRule="auto"/>
        <w:jc w:val="both"/>
        <w:rPr>
          <w:sz w:val="24"/>
          <w:szCs w:val="24"/>
        </w:rPr>
      </w:pPr>
      <w:r w:rsidRPr="00BE59E1">
        <w:rPr>
          <w:b/>
          <w:sz w:val="24"/>
          <w:szCs w:val="24"/>
        </w:rPr>
        <w:t>Выпускник на базовом уровне получит возможность научиться:</w:t>
      </w:r>
    </w:p>
    <w:p w:rsidR="00BE59E1" w:rsidRPr="00BE59E1" w:rsidRDefault="00BE59E1" w:rsidP="00BE59E1">
      <w:pPr>
        <w:pStyle w:val="a9"/>
        <w:spacing w:line="276" w:lineRule="auto"/>
        <w:jc w:val="both"/>
        <w:rPr>
          <w:i/>
          <w:sz w:val="24"/>
          <w:szCs w:val="24"/>
        </w:rPr>
      </w:pPr>
      <w:r w:rsidRPr="00BE59E1">
        <w:rPr>
          <w:b/>
          <w:i/>
          <w:sz w:val="24"/>
          <w:szCs w:val="24"/>
        </w:rPr>
        <w:t>Основные концепции экономики</w:t>
      </w:r>
    </w:p>
    <w:p w:rsidR="00BE59E1" w:rsidRPr="00BE59E1" w:rsidRDefault="00BE59E1" w:rsidP="00BE59E1">
      <w:pPr>
        <w:pStyle w:val="a9"/>
        <w:numPr>
          <w:ilvl w:val="0"/>
          <w:numId w:val="67"/>
        </w:numPr>
        <w:spacing w:line="276" w:lineRule="auto"/>
        <w:jc w:val="both"/>
        <w:rPr>
          <w:i/>
          <w:sz w:val="24"/>
          <w:szCs w:val="24"/>
        </w:rPr>
      </w:pPr>
      <w:r>
        <w:rPr>
          <w:i/>
          <w:sz w:val="24"/>
          <w:szCs w:val="24"/>
        </w:rPr>
        <w:t>п</w:t>
      </w:r>
      <w:r w:rsidRPr="00BE59E1">
        <w:rPr>
          <w:i/>
          <w:sz w:val="24"/>
          <w:szCs w:val="24"/>
        </w:rPr>
        <w:t>роводить анализ достоинств и недостатков типов экономических систем;</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применять теоретические знания по экономике для практической деятельности и повседневной жизни;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находить информацию по предмету экономической теории из источников различного типа;</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BE59E1" w:rsidRPr="00BE59E1" w:rsidRDefault="00BE59E1" w:rsidP="00BE59E1">
      <w:pPr>
        <w:pStyle w:val="a9"/>
        <w:spacing w:line="276" w:lineRule="auto"/>
        <w:jc w:val="both"/>
        <w:rPr>
          <w:i/>
          <w:sz w:val="24"/>
          <w:szCs w:val="24"/>
        </w:rPr>
      </w:pPr>
      <w:r w:rsidRPr="00BE59E1">
        <w:rPr>
          <w:b/>
          <w:i/>
          <w:sz w:val="24"/>
          <w:szCs w:val="24"/>
        </w:rPr>
        <w:t>Микроэкономика</w:t>
      </w:r>
    </w:p>
    <w:p w:rsidR="00BE59E1" w:rsidRPr="00BE59E1" w:rsidRDefault="00BE59E1" w:rsidP="00BE59E1">
      <w:pPr>
        <w:pStyle w:val="a9"/>
        <w:numPr>
          <w:ilvl w:val="0"/>
          <w:numId w:val="68"/>
        </w:numPr>
        <w:spacing w:line="276" w:lineRule="auto"/>
        <w:jc w:val="both"/>
        <w:rPr>
          <w:i/>
          <w:sz w:val="24"/>
          <w:szCs w:val="24"/>
        </w:rPr>
      </w:pPr>
      <w:r>
        <w:rPr>
          <w:i/>
          <w:sz w:val="24"/>
          <w:szCs w:val="24"/>
        </w:rPr>
        <w:t>п</w:t>
      </w:r>
      <w:r w:rsidRPr="00BE59E1">
        <w:rPr>
          <w:i/>
          <w:sz w:val="24"/>
          <w:szCs w:val="24"/>
        </w:rPr>
        <w:t>рименять полученные теоретические и практические знания для определения экономически рационального поведения;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lastRenderedPageBreak/>
        <w:t>использовать приобретенные знания для экономически грамотного поведения в современном мире;</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объективно оценивать эффективность деятельности предприятия;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проводить анализ организационно-правовых форм крупного и малого бизнеса;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объяснять практическое назначение франчайзинга и сферы его применения;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выявлять и сопоставлять различия между менеджментом и предпринимательством;</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практическое назначение основных функций менеджмента;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место маркетинга в деятельности организации;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эффективность рекламы на основе ключевых принципов ее создания;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сравнивать рынки с интенсивной и несовершенной конкуренцией;</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понимать необходимость соблюдения предписаний, предлагаемых в договорах по кредитам, ипотеке и в трудовых договорах;</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знания о формах предпринимательства в реальной жизни;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выявлять предпринимательские способности;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объективно оценивать и критически относиться к недобросовестной рекламе в средствах массовой информации;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BE59E1" w:rsidRPr="00BE59E1" w:rsidRDefault="00BE59E1" w:rsidP="00BE59E1">
      <w:pPr>
        <w:pStyle w:val="a9"/>
        <w:spacing w:line="276" w:lineRule="auto"/>
        <w:jc w:val="both"/>
        <w:rPr>
          <w:i/>
          <w:sz w:val="24"/>
          <w:szCs w:val="24"/>
        </w:rPr>
      </w:pPr>
      <w:r w:rsidRPr="00BE59E1">
        <w:rPr>
          <w:b/>
          <w:i/>
          <w:sz w:val="24"/>
          <w:szCs w:val="24"/>
        </w:rPr>
        <w:t>Макроэкономика</w:t>
      </w:r>
    </w:p>
    <w:p w:rsidR="00BE59E1" w:rsidRPr="00BE59E1" w:rsidRDefault="00BE59E1" w:rsidP="00BE59E1">
      <w:pPr>
        <w:pStyle w:val="a9"/>
        <w:numPr>
          <w:ilvl w:val="0"/>
          <w:numId w:val="69"/>
        </w:numPr>
        <w:spacing w:line="276" w:lineRule="auto"/>
        <w:jc w:val="both"/>
        <w:rPr>
          <w:i/>
          <w:sz w:val="24"/>
          <w:szCs w:val="24"/>
        </w:rPr>
      </w:pPr>
      <w:r>
        <w:rPr>
          <w:i/>
          <w:sz w:val="24"/>
          <w:szCs w:val="24"/>
        </w:rPr>
        <w:t>п</w:t>
      </w:r>
      <w:r w:rsidRPr="00BE59E1">
        <w:rPr>
          <w:i/>
          <w:sz w:val="24"/>
          <w:szCs w:val="24"/>
        </w:rPr>
        <w:t>реобразовывать и использовать экономическую информацию по макроэкономике для решения практических вопросов в учебной деятельности;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объективно оценивать экономическую информацию, критически относиться к псевдонаучной информации по макроэкономическим вопросам;</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определять на основе различных параметров возможные уровни оплаты труда;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на примерах объяснять разницу между основными формами заработной платы и стимулирования труда;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применять теоретические знания по макроэкономике для практической деятельности и повседневной жизни;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lastRenderedPageBreak/>
        <w:t>оценивать влияние инфляции и безработицы на экономическое развитие государства;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грамотно обращаться с деньгами в повседневной жизни;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использовать экономические понятия по макроэкономике в проектной деятельности;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BE59E1" w:rsidRPr="00BE59E1" w:rsidRDefault="00BE59E1" w:rsidP="00BE59E1">
      <w:pPr>
        <w:pStyle w:val="a9"/>
        <w:spacing w:line="276" w:lineRule="auto"/>
        <w:jc w:val="both"/>
        <w:rPr>
          <w:i/>
          <w:sz w:val="24"/>
          <w:szCs w:val="24"/>
        </w:rPr>
      </w:pPr>
      <w:r w:rsidRPr="00BE59E1">
        <w:rPr>
          <w:b/>
          <w:i/>
          <w:sz w:val="24"/>
          <w:szCs w:val="24"/>
        </w:rPr>
        <w:t>Международная экономика</w:t>
      </w:r>
    </w:p>
    <w:p w:rsidR="00BE59E1" w:rsidRPr="00BE59E1" w:rsidRDefault="00BE59E1" w:rsidP="00BE59E1">
      <w:pPr>
        <w:pStyle w:val="a9"/>
        <w:numPr>
          <w:ilvl w:val="0"/>
          <w:numId w:val="70"/>
        </w:numPr>
        <w:spacing w:line="276" w:lineRule="auto"/>
        <w:jc w:val="both"/>
        <w:rPr>
          <w:i/>
          <w:sz w:val="24"/>
          <w:szCs w:val="24"/>
        </w:rPr>
      </w:pPr>
      <w:r>
        <w:rPr>
          <w:i/>
          <w:sz w:val="24"/>
          <w:szCs w:val="24"/>
        </w:rPr>
        <w:t>о</w:t>
      </w:r>
      <w:r w:rsidRPr="00BE59E1">
        <w:rPr>
          <w:i/>
          <w:sz w:val="24"/>
          <w:szCs w:val="24"/>
        </w:rPr>
        <w:t>бъективно оценивать экономическую информацию, критически относиться к псевдонаучной информации по международной торговле;</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применять теоретические знания по международной экономике для практической деятельности и повседневной жизни;</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использовать экономические понятия в проектной деятельности;</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определять влияние факторов, влияющих на валютный курс;</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приводить примеры использования различных форм международных расчетов;</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анализировать текст экономического содержания по международной экономике.</w:t>
      </w:r>
    </w:p>
    <w:p w:rsidR="00BE59E1" w:rsidRDefault="00BE59E1" w:rsidP="007909BF">
      <w:pPr>
        <w:pStyle w:val="a9"/>
        <w:spacing w:line="276" w:lineRule="auto"/>
        <w:jc w:val="both"/>
        <w:rPr>
          <w:bCs/>
          <w:sz w:val="24"/>
          <w:szCs w:val="24"/>
          <w:lang w:eastAsia="ar-SA"/>
        </w:rPr>
      </w:pPr>
    </w:p>
    <w:p w:rsidR="005B5960" w:rsidRPr="005B5960" w:rsidRDefault="005B5960" w:rsidP="005B5960">
      <w:pPr>
        <w:pStyle w:val="a9"/>
        <w:spacing w:line="276" w:lineRule="auto"/>
        <w:jc w:val="both"/>
        <w:rPr>
          <w:b/>
          <w:sz w:val="24"/>
          <w:szCs w:val="24"/>
        </w:rPr>
      </w:pPr>
      <w:r w:rsidRPr="005B5960">
        <w:rPr>
          <w:b/>
          <w:sz w:val="24"/>
          <w:szCs w:val="24"/>
        </w:rPr>
        <w:t>Право</w:t>
      </w:r>
    </w:p>
    <w:p w:rsidR="005B5960" w:rsidRPr="005B5960" w:rsidRDefault="005B5960" w:rsidP="005B5960">
      <w:pPr>
        <w:pStyle w:val="a9"/>
        <w:spacing w:line="276" w:lineRule="auto"/>
        <w:jc w:val="both"/>
        <w:rPr>
          <w:sz w:val="24"/>
          <w:szCs w:val="24"/>
        </w:rPr>
      </w:pPr>
      <w:r w:rsidRPr="005B5960">
        <w:rPr>
          <w:b/>
          <w:sz w:val="24"/>
          <w:szCs w:val="24"/>
        </w:rPr>
        <w:t>В результате изучения учебного предмета «Право» на уровне среднего общего образования:</w:t>
      </w:r>
    </w:p>
    <w:p w:rsidR="005B5960" w:rsidRPr="005B5960" w:rsidRDefault="005B5960" w:rsidP="005B5960">
      <w:pPr>
        <w:pStyle w:val="a9"/>
        <w:spacing w:line="276" w:lineRule="auto"/>
        <w:jc w:val="both"/>
        <w:rPr>
          <w:sz w:val="24"/>
          <w:szCs w:val="24"/>
        </w:rPr>
      </w:pPr>
      <w:r w:rsidRPr="005B5960">
        <w:rPr>
          <w:b/>
          <w:sz w:val="24"/>
          <w:szCs w:val="24"/>
        </w:rPr>
        <w:t>Выпускник на базовом уровне научится: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опознавать и классифицировать государства по их признакам, функциям и формам;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элементы системы права и дифференцировать источники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нормативно-правовой акт как основу законодательства;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социальных и правовых норм, выявлять особенности правовых норм как вида социальных норм;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субъекты и объекты правоотношений;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правоспособность, дееспособность;</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lastRenderedPageBreak/>
        <w:t xml:space="preserve">оценивать возможные последствия правомерного и неправомерного поведения человека, делать соответствующие выводы; </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оценивать собственный возможный вклад в становление и развитие правопорядка и законности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формулировать особенности гражданства как устойчивой правовой связи между государством и человеком;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устанавливать взаимосвязь между правами и обязанностями гражданина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особенности судебной системы и системы правоохранительных органов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описывать законодательный процесс как целостный государственный механизм;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избирательный процесс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на конкретном примере структуру и функции органов местного самоуправления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и классифицировать права человека;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основные идеи международных документов, направленных на защиту прав человека;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нормы законодательства о защите прав потребителя;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привлечение к гражданско-правовой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права и обязанности членов семьи;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порядок и условия регистрации и расторжения брака;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трудовые правоотношения и дифференцировать участников этих правоотношений;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раскрывать содержание трудового договора;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разъяснять на примерах особенности положения несовершеннолетних в трудовых отношениях;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способы разрешения трудовых споров и привлечение к дисциплинарной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административных правонарушений и описывать порядок привлечения к административной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lastRenderedPageBreak/>
        <w:t>дифференцировать виды административных наказаний;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виды преступлений и наказания за них;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специфику уголовной ответственности несовершеннолетних;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права и обязанности налогоплательщика;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высказывать обоснованные суждения, основываясь на внутренней убежденности в необходимости соблюдения норм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юридических профессий.</w:t>
      </w:r>
    </w:p>
    <w:p w:rsidR="005B5960" w:rsidRPr="005B5960" w:rsidRDefault="005B5960" w:rsidP="005B5960">
      <w:pPr>
        <w:pStyle w:val="a9"/>
        <w:spacing w:line="276" w:lineRule="auto"/>
        <w:jc w:val="both"/>
        <w:rPr>
          <w:sz w:val="24"/>
          <w:szCs w:val="24"/>
        </w:rPr>
      </w:pPr>
      <w:r w:rsidRPr="005B5960">
        <w:rPr>
          <w:b/>
          <w:sz w:val="24"/>
          <w:szCs w:val="24"/>
        </w:rPr>
        <w:t>Выпускник на базовом уровне получит возможность научиться:</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предмет и метод правового регулирования;</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общественную опасность коррупции для гражданина, общества и государства;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права и обязанности, гарантируемые Конституцией Российской Федерации и в рамках других отраслей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особенности референдума;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основные принципы международного гуманитарного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характеризовать основные категории обязательственного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целостно описывать порядок заключения гражданско-правового договора;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способы защиты гражданских прав;</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определять ответственность родителей по воспитанию своих детей;</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рабочее время и время отдыха, разрешать трудовые споры правовыми способами;</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описывать порядок освобождения от уголовной ответственности;</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соотносить налоговые правонарушения и ответственность за их совершение;</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0C0567" w:rsidRPr="000A172F" w:rsidRDefault="000C0567" w:rsidP="000A172F">
      <w:pPr>
        <w:pStyle w:val="a9"/>
        <w:spacing w:line="276" w:lineRule="auto"/>
        <w:jc w:val="both"/>
        <w:rPr>
          <w:sz w:val="24"/>
          <w:szCs w:val="24"/>
        </w:rPr>
      </w:pPr>
    </w:p>
    <w:p w:rsidR="000A172F" w:rsidRPr="000A172F" w:rsidRDefault="000A172F" w:rsidP="000A172F">
      <w:pPr>
        <w:pStyle w:val="a9"/>
        <w:spacing w:line="276" w:lineRule="auto"/>
        <w:jc w:val="both"/>
        <w:rPr>
          <w:b/>
          <w:sz w:val="24"/>
          <w:szCs w:val="24"/>
        </w:rPr>
      </w:pPr>
      <w:bookmarkStart w:id="26" w:name="_Toc453968155"/>
      <w:r w:rsidRPr="000A172F">
        <w:rPr>
          <w:b/>
          <w:sz w:val="24"/>
          <w:szCs w:val="24"/>
        </w:rPr>
        <w:t>Обществознание</w:t>
      </w:r>
      <w:bookmarkEnd w:id="26"/>
    </w:p>
    <w:p w:rsidR="000A172F" w:rsidRPr="000A172F" w:rsidRDefault="000A172F" w:rsidP="000A172F">
      <w:pPr>
        <w:pStyle w:val="a9"/>
        <w:spacing w:line="276" w:lineRule="auto"/>
        <w:jc w:val="both"/>
        <w:rPr>
          <w:b/>
          <w:sz w:val="24"/>
          <w:szCs w:val="24"/>
        </w:rPr>
      </w:pPr>
      <w:r w:rsidRPr="000A172F">
        <w:rPr>
          <w:b/>
          <w:sz w:val="24"/>
          <w:szCs w:val="24"/>
        </w:rPr>
        <w:t>В результате изучения учебного предмета «Обществознание» на уровне среднего общего образования:</w:t>
      </w:r>
    </w:p>
    <w:p w:rsidR="000A172F" w:rsidRPr="000A172F" w:rsidRDefault="000A172F" w:rsidP="000A172F">
      <w:pPr>
        <w:pStyle w:val="a9"/>
        <w:spacing w:line="276" w:lineRule="auto"/>
        <w:jc w:val="both"/>
        <w:rPr>
          <w:b/>
          <w:sz w:val="24"/>
          <w:szCs w:val="24"/>
        </w:rPr>
      </w:pPr>
      <w:r w:rsidRPr="000A172F">
        <w:rPr>
          <w:b/>
          <w:sz w:val="24"/>
          <w:szCs w:val="24"/>
        </w:rPr>
        <w:t>Выпускник на базовом уровне научится:</w:t>
      </w:r>
    </w:p>
    <w:p w:rsidR="000A172F" w:rsidRPr="000A172F" w:rsidRDefault="000A172F" w:rsidP="000A172F">
      <w:pPr>
        <w:pStyle w:val="a9"/>
        <w:spacing w:line="276" w:lineRule="auto"/>
        <w:jc w:val="both"/>
        <w:rPr>
          <w:sz w:val="24"/>
          <w:szCs w:val="24"/>
        </w:rPr>
      </w:pPr>
      <w:r w:rsidRPr="000A172F">
        <w:rPr>
          <w:b/>
          <w:sz w:val="24"/>
          <w:szCs w:val="24"/>
          <w:highlight w:val="white"/>
        </w:rPr>
        <w:t>Человек. Человек в системе общественных отношений</w:t>
      </w:r>
    </w:p>
    <w:p w:rsidR="000A172F" w:rsidRPr="000A172F" w:rsidRDefault="00C67DCE" w:rsidP="00C67DCE">
      <w:pPr>
        <w:pStyle w:val="a9"/>
        <w:numPr>
          <w:ilvl w:val="0"/>
          <w:numId w:val="73"/>
        </w:numPr>
        <w:spacing w:line="276" w:lineRule="auto"/>
        <w:jc w:val="both"/>
        <w:rPr>
          <w:sz w:val="24"/>
          <w:szCs w:val="24"/>
        </w:rPr>
      </w:pPr>
      <w:r>
        <w:rPr>
          <w:sz w:val="24"/>
          <w:szCs w:val="24"/>
        </w:rPr>
        <w:t>в</w:t>
      </w:r>
      <w:r w:rsidR="000A172F" w:rsidRPr="000A172F">
        <w:rPr>
          <w:sz w:val="24"/>
          <w:szCs w:val="24"/>
        </w:rPr>
        <w:t>ыделять черты социальной сущности человека;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определять роль духовных ценностей в обществе;</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распознавать формы культуры по их признакам, иллюстрировать их примерами;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виды искусства;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соотносить поступки и отношения с принятыми нормами морали;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сущностные характеристики религии и ее роль в культурной жизни;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роль агентов социализации на основных этапах социализации индивида;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раскрывать связь между мышлением и деятельностью;</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виды деятельности, приводить примеры основных видов деятельности;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lastRenderedPageBreak/>
        <w:t>выявлять и соотносить цели, средства и результаты деятельности;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 xml:space="preserve">анализировать различные ситуации свободного выбора, выявлять его основания и последствия; </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формы чувственного и рационального познания, поясняя их примерами;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особенности научного познания;</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абсолютную и относительную истины;</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иллюстрировать конкретными примерами роль мировоззрения в жизни человека;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A172F" w:rsidRPr="00C67DCE" w:rsidRDefault="000A172F" w:rsidP="000A172F">
      <w:pPr>
        <w:pStyle w:val="a9"/>
        <w:numPr>
          <w:ilvl w:val="0"/>
          <w:numId w:val="73"/>
        </w:numPr>
        <w:spacing w:line="276" w:lineRule="auto"/>
        <w:jc w:val="both"/>
        <w:rPr>
          <w:sz w:val="24"/>
          <w:szCs w:val="24"/>
        </w:rPr>
      </w:pPr>
      <w:r w:rsidRPr="000A172F">
        <w:rPr>
          <w:sz w:val="24"/>
          <w:szCs w:val="24"/>
        </w:rPr>
        <w:t>выражать и аргументировать собственное отношение к роли образования и самообразования в жизни человека.</w:t>
      </w:r>
    </w:p>
    <w:p w:rsidR="000A172F" w:rsidRPr="000A172F" w:rsidRDefault="000A172F" w:rsidP="000A172F">
      <w:pPr>
        <w:pStyle w:val="a9"/>
        <w:spacing w:line="276" w:lineRule="auto"/>
        <w:jc w:val="both"/>
        <w:rPr>
          <w:b/>
          <w:sz w:val="24"/>
          <w:szCs w:val="24"/>
        </w:rPr>
      </w:pPr>
      <w:r w:rsidRPr="000A172F">
        <w:rPr>
          <w:b/>
          <w:sz w:val="24"/>
          <w:szCs w:val="24"/>
        </w:rPr>
        <w:t>Общество как сложная динамическая система</w:t>
      </w:r>
    </w:p>
    <w:p w:rsidR="000A172F" w:rsidRPr="000A172F" w:rsidRDefault="00C67DCE" w:rsidP="00C67DCE">
      <w:pPr>
        <w:pStyle w:val="a9"/>
        <w:numPr>
          <w:ilvl w:val="0"/>
          <w:numId w:val="74"/>
        </w:numPr>
        <w:spacing w:line="276" w:lineRule="auto"/>
        <w:jc w:val="both"/>
        <w:rPr>
          <w:sz w:val="24"/>
          <w:szCs w:val="24"/>
        </w:rPr>
      </w:pPr>
      <w:r>
        <w:rPr>
          <w:sz w:val="24"/>
          <w:szCs w:val="24"/>
        </w:rPr>
        <w:t>х</w:t>
      </w:r>
      <w:r w:rsidR="000A172F" w:rsidRPr="000A172F">
        <w:rPr>
          <w:sz w:val="24"/>
          <w:szCs w:val="24"/>
        </w:rPr>
        <w:t>арактеризовать общество как целостную развивающуюся (динамическую) систему в единстве и взаимодействии его основных сфер и институтов;</w:t>
      </w:r>
    </w:p>
    <w:p w:rsidR="000A172F" w:rsidRPr="000A172F" w:rsidRDefault="000A172F" w:rsidP="00C67DCE">
      <w:pPr>
        <w:pStyle w:val="a9"/>
        <w:numPr>
          <w:ilvl w:val="0"/>
          <w:numId w:val="74"/>
        </w:numPr>
        <w:spacing w:line="276" w:lineRule="auto"/>
        <w:jc w:val="both"/>
        <w:rPr>
          <w:sz w:val="24"/>
          <w:szCs w:val="24"/>
        </w:rPr>
      </w:pPr>
      <w:r w:rsidRPr="000A172F">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0A172F" w:rsidRPr="000A172F" w:rsidRDefault="000A172F" w:rsidP="00C67DCE">
      <w:pPr>
        <w:pStyle w:val="a9"/>
        <w:numPr>
          <w:ilvl w:val="0"/>
          <w:numId w:val="74"/>
        </w:numPr>
        <w:spacing w:line="276" w:lineRule="auto"/>
        <w:jc w:val="both"/>
        <w:rPr>
          <w:sz w:val="24"/>
          <w:szCs w:val="24"/>
        </w:rPr>
      </w:pPr>
      <w:r w:rsidRPr="000A172F">
        <w:rPr>
          <w:sz w:val="24"/>
          <w:szCs w:val="24"/>
        </w:rPr>
        <w:t>приводить примеры прогрессивных и регрессивных общественных изменений, аргументировать свои суждения, выводы;</w:t>
      </w:r>
    </w:p>
    <w:p w:rsidR="000A172F" w:rsidRPr="00C67DCE" w:rsidRDefault="000A172F" w:rsidP="000A172F">
      <w:pPr>
        <w:pStyle w:val="a9"/>
        <w:numPr>
          <w:ilvl w:val="0"/>
          <w:numId w:val="74"/>
        </w:numPr>
        <w:spacing w:line="276" w:lineRule="auto"/>
        <w:jc w:val="both"/>
        <w:rPr>
          <w:sz w:val="24"/>
          <w:szCs w:val="24"/>
        </w:rPr>
      </w:pPr>
      <w:r w:rsidRPr="000A172F">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A172F" w:rsidRPr="000A172F" w:rsidRDefault="000A172F" w:rsidP="000A172F">
      <w:pPr>
        <w:pStyle w:val="a9"/>
        <w:spacing w:line="276" w:lineRule="auto"/>
        <w:jc w:val="both"/>
        <w:rPr>
          <w:sz w:val="24"/>
          <w:szCs w:val="24"/>
        </w:rPr>
      </w:pPr>
      <w:r w:rsidRPr="000A172F">
        <w:rPr>
          <w:b/>
          <w:sz w:val="24"/>
          <w:szCs w:val="24"/>
        </w:rPr>
        <w:t>Экономика</w:t>
      </w:r>
    </w:p>
    <w:p w:rsidR="000A172F" w:rsidRPr="000A172F" w:rsidRDefault="00C67DCE" w:rsidP="00C67DCE">
      <w:pPr>
        <w:pStyle w:val="a9"/>
        <w:numPr>
          <w:ilvl w:val="0"/>
          <w:numId w:val="75"/>
        </w:numPr>
        <w:spacing w:line="276" w:lineRule="auto"/>
        <w:jc w:val="both"/>
        <w:rPr>
          <w:sz w:val="24"/>
          <w:szCs w:val="24"/>
        </w:rPr>
      </w:pPr>
      <w:r>
        <w:rPr>
          <w:sz w:val="24"/>
          <w:szCs w:val="24"/>
        </w:rPr>
        <w:t>р</w:t>
      </w:r>
      <w:r w:rsidR="000A172F" w:rsidRPr="000A172F">
        <w:rPr>
          <w:sz w:val="24"/>
          <w:szCs w:val="24"/>
        </w:rPr>
        <w:t>аскрывать взаимосвязь экономики с другими сферами жизни общества;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конкретизировать примерами основные факторы производства и факторные доходы;</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объяснять механизм свободного ценообразования, приводить примеры действия законов спроса и предложения;</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оценивать влияние конкуренции и монополии на экономическую жизнь, поведение основных участников экономики;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формы бизнеса;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извлекать социальную информацию из источников различного типа о тенденциях развития современной рыночной экономики;</w:t>
      </w:r>
    </w:p>
    <w:p w:rsidR="000A172F" w:rsidRPr="000A172F" w:rsidRDefault="000A172F" w:rsidP="00C67DCE">
      <w:pPr>
        <w:pStyle w:val="a9"/>
        <w:numPr>
          <w:ilvl w:val="0"/>
          <w:numId w:val="75"/>
        </w:numPr>
        <w:spacing w:line="276" w:lineRule="auto"/>
        <w:jc w:val="both"/>
        <w:rPr>
          <w:i/>
          <w:sz w:val="24"/>
          <w:szCs w:val="24"/>
        </w:rPr>
      </w:pPr>
      <w:r w:rsidRPr="000A172F">
        <w:rPr>
          <w:sz w:val="24"/>
          <w:szCs w:val="24"/>
        </w:rPr>
        <w:t>различать экономические и бухгалтерские издержки;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приводить примеры постоянных и переменных издержек производства;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выделять объекты спроса и предложения на рынке труда, описывать механизм их взаимодействия;</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определять причины безработицы, различать ее виды;</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 xml:space="preserve">высказывать обоснованные суждения о направлениях государственной политики в области занятости; </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lastRenderedPageBreak/>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анализировать практические ситуации, связанные с реализацией гражданами своих экономических интересов;</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приводить примеры участия государства в регулировании рыночной экономики;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A172F" w:rsidRPr="00C67DCE" w:rsidRDefault="000A172F" w:rsidP="000A172F">
      <w:pPr>
        <w:pStyle w:val="a9"/>
        <w:numPr>
          <w:ilvl w:val="0"/>
          <w:numId w:val="75"/>
        </w:numPr>
        <w:spacing w:line="276" w:lineRule="auto"/>
        <w:jc w:val="both"/>
        <w:rPr>
          <w:sz w:val="24"/>
          <w:szCs w:val="24"/>
        </w:rPr>
      </w:pPr>
      <w:r w:rsidRPr="000A172F">
        <w:rPr>
          <w:sz w:val="24"/>
          <w:szCs w:val="24"/>
        </w:rPr>
        <w:t>различать и сравнивать пути достижения экономического роста.</w:t>
      </w:r>
    </w:p>
    <w:p w:rsidR="000A172F" w:rsidRPr="000A172F" w:rsidRDefault="000A172F" w:rsidP="000A172F">
      <w:pPr>
        <w:pStyle w:val="a9"/>
        <w:spacing w:line="276" w:lineRule="auto"/>
        <w:jc w:val="both"/>
        <w:rPr>
          <w:b/>
          <w:sz w:val="24"/>
          <w:szCs w:val="24"/>
        </w:rPr>
      </w:pPr>
      <w:r w:rsidRPr="000A172F">
        <w:rPr>
          <w:b/>
          <w:sz w:val="24"/>
          <w:szCs w:val="24"/>
        </w:rPr>
        <w:t>Социальные отношения</w:t>
      </w:r>
    </w:p>
    <w:p w:rsidR="000A172F" w:rsidRPr="000A172F" w:rsidRDefault="00C67DCE" w:rsidP="00C67DCE">
      <w:pPr>
        <w:pStyle w:val="a9"/>
        <w:numPr>
          <w:ilvl w:val="0"/>
          <w:numId w:val="76"/>
        </w:numPr>
        <w:spacing w:line="276" w:lineRule="auto"/>
        <w:jc w:val="both"/>
        <w:rPr>
          <w:sz w:val="24"/>
          <w:szCs w:val="24"/>
        </w:rPr>
      </w:pPr>
      <w:r>
        <w:rPr>
          <w:sz w:val="24"/>
          <w:szCs w:val="24"/>
        </w:rPr>
        <w:t>в</w:t>
      </w:r>
      <w:r w:rsidR="000A172F" w:rsidRPr="000A172F">
        <w:rPr>
          <w:sz w:val="24"/>
          <w:szCs w:val="24"/>
        </w:rPr>
        <w:t>ыделять критерии социальной стратификации;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анализировать социальную информацию из адаптированных источников о структуре общества и направлениях ее изменения;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выделять особенности молодежи как социально-демографической группы, раскрывать на примерах социальные роли юношества;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выявлять причины социальных конфликтов, моделировать ситуации разрешения конфликтов;</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конкретизировать примерами виды социальных норм;</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виды социального контроля и их социальную роль, различать санкции социального контроля;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определять и оценивать возможную модель собственного поведения в конкретной ситуации с точки зрения социальных норм;</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различать виды социальной мобильности, конкретизировать примерами;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выделять причины и последствия этносоциальных конфликтов, приводить примеры способов их разрешения;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основные принципы национальной политики России на современном этапе;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семью как социальный институт, раскрывать роль семьи в современном обществе;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высказывать обоснованные суждения о факторах, влияющих на демографическую ситуацию в стране;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0A172F" w:rsidRPr="00C67DCE" w:rsidRDefault="000A172F" w:rsidP="000A172F">
      <w:pPr>
        <w:pStyle w:val="a9"/>
        <w:numPr>
          <w:ilvl w:val="0"/>
          <w:numId w:val="76"/>
        </w:numPr>
        <w:spacing w:line="276" w:lineRule="auto"/>
        <w:jc w:val="both"/>
        <w:rPr>
          <w:sz w:val="24"/>
          <w:szCs w:val="24"/>
        </w:rPr>
      </w:pPr>
      <w:r w:rsidRPr="000A172F">
        <w:rPr>
          <w:sz w:val="24"/>
          <w:szCs w:val="24"/>
        </w:rPr>
        <w:lastRenderedPageBreak/>
        <w:t>оценивать собственные отношения и взаимодействие с другими людьми с позиций толерантности.</w:t>
      </w:r>
    </w:p>
    <w:p w:rsidR="000A172F" w:rsidRPr="000A172F" w:rsidRDefault="000A172F" w:rsidP="000A172F">
      <w:pPr>
        <w:pStyle w:val="a9"/>
        <w:spacing w:line="276" w:lineRule="auto"/>
        <w:jc w:val="both"/>
        <w:rPr>
          <w:b/>
          <w:sz w:val="24"/>
          <w:szCs w:val="24"/>
        </w:rPr>
      </w:pPr>
      <w:r w:rsidRPr="000A172F">
        <w:rPr>
          <w:b/>
          <w:sz w:val="24"/>
          <w:szCs w:val="24"/>
        </w:rPr>
        <w:t>Политика</w:t>
      </w:r>
    </w:p>
    <w:p w:rsidR="000A172F" w:rsidRPr="000A172F" w:rsidRDefault="00C67DCE" w:rsidP="00C67DCE">
      <w:pPr>
        <w:pStyle w:val="a9"/>
        <w:numPr>
          <w:ilvl w:val="0"/>
          <w:numId w:val="77"/>
        </w:numPr>
        <w:spacing w:line="276" w:lineRule="auto"/>
        <w:jc w:val="both"/>
        <w:rPr>
          <w:sz w:val="24"/>
          <w:szCs w:val="24"/>
        </w:rPr>
      </w:pPr>
      <w:r>
        <w:rPr>
          <w:sz w:val="24"/>
          <w:szCs w:val="24"/>
        </w:rPr>
        <w:t>в</w:t>
      </w:r>
      <w:r w:rsidR="000A172F" w:rsidRPr="000A172F">
        <w:rPr>
          <w:sz w:val="24"/>
          <w:szCs w:val="24"/>
        </w:rPr>
        <w:t>ыделять субъектов политической деятельности и объекты политического воздействия;</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политическую власть и другие виды власти;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устанавливать связи между социальными интересами, целями и методами политической деятельности;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высказывать аргументированные суждения о соотношении средств и целей в политике;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раскрывать роль и функции политической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характеризовать государство как центральный институт политической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типы политических режимов, давать оценку роли политических режимов различных типов в общественном развитии;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характеризовать демократическую избирательную систему;</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мажоритарную, пропорциональную, смешанную избирательные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определять роль политической элиты и политического лидера в современном обществе;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конкретизировать примерами роль политической идеологии;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раскрывать на примерах функционирование различных партийных систем;</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формулировать суждение о значении многопартийности и идеологического плюрализма в современном обществе;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оценивать роль СМИ в современной политической жизни;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иллюстрировать примерами основные этапы политического процесса;</w:t>
      </w:r>
    </w:p>
    <w:p w:rsidR="000A172F" w:rsidRPr="00C67DCE" w:rsidRDefault="000A172F" w:rsidP="000A172F">
      <w:pPr>
        <w:pStyle w:val="a9"/>
        <w:numPr>
          <w:ilvl w:val="0"/>
          <w:numId w:val="77"/>
        </w:numPr>
        <w:spacing w:line="276" w:lineRule="auto"/>
        <w:jc w:val="both"/>
        <w:rPr>
          <w:sz w:val="24"/>
          <w:szCs w:val="24"/>
        </w:rPr>
      </w:pPr>
      <w:r w:rsidRPr="000A172F">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0A172F" w:rsidRPr="000A172F" w:rsidRDefault="000A172F" w:rsidP="000A172F">
      <w:pPr>
        <w:pStyle w:val="a9"/>
        <w:spacing w:line="276" w:lineRule="auto"/>
        <w:jc w:val="both"/>
        <w:rPr>
          <w:b/>
          <w:sz w:val="24"/>
          <w:szCs w:val="24"/>
        </w:rPr>
      </w:pPr>
      <w:r w:rsidRPr="000A172F">
        <w:rPr>
          <w:b/>
          <w:sz w:val="24"/>
          <w:szCs w:val="24"/>
          <w:highlight w:val="white"/>
        </w:rPr>
        <w:t>Правовое регулирование общественных отношений</w:t>
      </w:r>
    </w:p>
    <w:p w:rsidR="000A172F" w:rsidRPr="000A172F" w:rsidRDefault="00C67DCE" w:rsidP="00C67DCE">
      <w:pPr>
        <w:pStyle w:val="a9"/>
        <w:numPr>
          <w:ilvl w:val="0"/>
          <w:numId w:val="78"/>
        </w:numPr>
        <w:spacing w:line="276" w:lineRule="auto"/>
        <w:jc w:val="both"/>
        <w:rPr>
          <w:sz w:val="24"/>
          <w:szCs w:val="24"/>
        </w:rPr>
      </w:pPr>
      <w:r>
        <w:rPr>
          <w:sz w:val="24"/>
          <w:szCs w:val="24"/>
        </w:rPr>
        <w:t>с</w:t>
      </w:r>
      <w:r w:rsidR="000A172F" w:rsidRPr="000A172F">
        <w:rPr>
          <w:sz w:val="24"/>
          <w:szCs w:val="24"/>
        </w:rPr>
        <w:t>равнивать правовые нормы с другими социальными нормами;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выделять основные элементы системы права;</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выстраивать иерархию нормативных актов;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выделять основные стадии законотворческого процесса в Российской Федерации;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аргументировать важность соблюдения норм экологического права и характеризовать способы защиты экологических прав;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lastRenderedPageBreak/>
        <w:t>раскрывать содержание гражданских правоотношений;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различать организационно-правовые формы предприятий;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характеризовать порядок рассмотрения гражданских споров;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характеризовать условия заключения, изменения и расторжения трудового договора;</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иллюстрировать примерами виды социальной защиты и социального обеспечения;</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0A172F" w:rsidRPr="00C67DCE" w:rsidRDefault="000A172F" w:rsidP="000A172F">
      <w:pPr>
        <w:pStyle w:val="a9"/>
        <w:numPr>
          <w:ilvl w:val="0"/>
          <w:numId w:val="78"/>
        </w:numPr>
        <w:spacing w:line="276" w:lineRule="auto"/>
        <w:jc w:val="both"/>
        <w:rPr>
          <w:sz w:val="24"/>
          <w:szCs w:val="24"/>
        </w:rPr>
      </w:pPr>
      <w:r w:rsidRPr="000A172F">
        <w:rPr>
          <w:sz w:val="24"/>
          <w:szCs w:val="24"/>
        </w:rPr>
        <w:t>объяснять основные идеи международных документов, направленных на защиту прав человека.</w:t>
      </w:r>
    </w:p>
    <w:p w:rsidR="000A172F" w:rsidRPr="000A172F" w:rsidRDefault="000A172F" w:rsidP="000A172F">
      <w:pPr>
        <w:pStyle w:val="a9"/>
        <w:spacing w:line="276" w:lineRule="auto"/>
        <w:jc w:val="both"/>
        <w:rPr>
          <w:sz w:val="24"/>
          <w:szCs w:val="24"/>
        </w:rPr>
      </w:pPr>
      <w:r w:rsidRPr="000A172F">
        <w:rPr>
          <w:b/>
          <w:sz w:val="24"/>
          <w:szCs w:val="24"/>
        </w:rPr>
        <w:t>Выпускник на базовом уровне получит возможность научиться:</w:t>
      </w:r>
    </w:p>
    <w:p w:rsidR="000A172F" w:rsidRPr="000A172F" w:rsidRDefault="000A172F" w:rsidP="000A172F">
      <w:pPr>
        <w:pStyle w:val="a9"/>
        <w:spacing w:line="276" w:lineRule="auto"/>
        <w:jc w:val="both"/>
        <w:rPr>
          <w:b/>
          <w:i/>
          <w:sz w:val="24"/>
          <w:szCs w:val="24"/>
        </w:rPr>
      </w:pPr>
      <w:r w:rsidRPr="000A172F">
        <w:rPr>
          <w:b/>
          <w:i/>
          <w:sz w:val="24"/>
          <w:szCs w:val="24"/>
          <w:highlight w:val="white"/>
        </w:rPr>
        <w:t>Человек. Человек в системе общественных отношений</w:t>
      </w:r>
    </w:p>
    <w:p w:rsidR="000A172F" w:rsidRPr="000A172F" w:rsidRDefault="00C67DCE" w:rsidP="00C67DCE">
      <w:pPr>
        <w:pStyle w:val="a9"/>
        <w:numPr>
          <w:ilvl w:val="0"/>
          <w:numId w:val="79"/>
        </w:numPr>
        <w:spacing w:line="276" w:lineRule="auto"/>
        <w:jc w:val="both"/>
        <w:rPr>
          <w:i/>
          <w:sz w:val="24"/>
          <w:szCs w:val="24"/>
        </w:rPr>
      </w:pPr>
      <w:r>
        <w:rPr>
          <w:i/>
          <w:sz w:val="24"/>
          <w:szCs w:val="24"/>
        </w:rPr>
        <w:t>и</w:t>
      </w:r>
      <w:r w:rsidR="000A172F" w:rsidRPr="000A172F">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оценивать разнообразные явления и процессы общественного развития;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характеризовать основные методы научного познания;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выявлять особенности социального познания;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различать типы мировоззрений;</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0A172F" w:rsidRPr="00C67DCE" w:rsidRDefault="000A172F" w:rsidP="000A172F">
      <w:pPr>
        <w:pStyle w:val="a9"/>
        <w:numPr>
          <w:ilvl w:val="0"/>
          <w:numId w:val="79"/>
        </w:numPr>
        <w:spacing w:line="276" w:lineRule="auto"/>
        <w:jc w:val="both"/>
        <w:rPr>
          <w:i/>
          <w:sz w:val="24"/>
          <w:szCs w:val="24"/>
        </w:rPr>
      </w:pPr>
      <w:r w:rsidRPr="000A172F">
        <w:rPr>
          <w:i/>
          <w:sz w:val="24"/>
          <w:szCs w:val="24"/>
        </w:rPr>
        <w:t>выражать собственную позицию по вопросу познаваемости мира и аргументировать ее.</w:t>
      </w:r>
    </w:p>
    <w:p w:rsidR="000A172F" w:rsidRPr="000A172F" w:rsidRDefault="000A172F" w:rsidP="000A172F">
      <w:pPr>
        <w:pStyle w:val="a9"/>
        <w:spacing w:line="276" w:lineRule="auto"/>
        <w:jc w:val="both"/>
        <w:rPr>
          <w:b/>
          <w:i/>
          <w:sz w:val="24"/>
          <w:szCs w:val="24"/>
        </w:rPr>
      </w:pPr>
      <w:r w:rsidRPr="000A172F">
        <w:rPr>
          <w:b/>
          <w:i/>
          <w:sz w:val="24"/>
          <w:szCs w:val="24"/>
        </w:rPr>
        <w:t>Общество как сложная динамическая система</w:t>
      </w:r>
    </w:p>
    <w:p w:rsidR="000A172F" w:rsidRPr="000A172F" w:rsidRDefault="00C67DCE" w:rsidP="00C67DCE">
      <w:pPr>
        <w:pStyle w:val="a9"/>
        <w:numPr>
          <w:ilvl w:val="0"/>
          <w:numId w:val="80"/>
        </w:numPr>
        <w:spacing w:line="276" w:lineRule="auto"/>
        <w:jc w:val="both"/>
        <w:rPr>
          <w:i/>
          <w:sz w:val="24"/>
          <w:szCs w:val="24"/>
        </w:rPr>
      </w:pPr>
      <w:r>
        <w:rPr>
          <w:i/>
          <w:sz w:val="24"/>
          <w:szCs w:val="24"/>
        </w:rPr>
        <w:t>у</w:t>
      </w:r>
      <w:r w:rsidR="000A172F" w:rsidRPr="000A172F">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0A172F" w:rsidRPr="000A172F" w:rsidRDefault="000A172F" w:rsidP="00C67DCE">
      <w:pPr>
        <w:pStyle w:val="a9"/>
        <w:numPr>
          <w:ilvl w:val="0"/>
          <w:numId w:val="80"/>
        </w:numPr>
        <w:spacing w:line="276" w:lineRule="auto"/>
        <w:jc w:val="both"/>
        <w:rPr>
          <w:i/>
          <w:sz w:val="24"/>
          <w:szCs w:val="24"/>
        </w:rPr>
      </w:pPr>
      <w:r w:rsidRPr="000A172F">
        <w:rPr>
          <w:i/>
          <w:sz w:val="24"/>
          <w:szCs w:val="24"/>
        </w:rPr>
        <w:t>выявлять, опираясь на теоретические положения и материалы СМИ, тенденции и перспективы общественного развития;</w:t>
      </w:r>
    </w:p>
    <w:p w:rsidR="000A172F" w:rsidRPr="00C67DCE" w:rsidRDefault="000A172F" w:rsidP="000A172F">
      <w:pPr>
        <w:pStyle w:val="a9"/>
        <w:numPr>
          <w:ilvl w:val="0"/>
          <w:numId w:val="80"/>
        </w:numPr>
        <w:spacing w:line="276" w:lineRule="auto"/>
        <w:jc w:val="both"/>
        <w:rPr>
          <w:i/>
          <w:sz w:val="24"/>
          <w:szCs w:val="24"/>
        </w:rPr>
      </w:pPr>
      <w:r w:rsidRPr="000A172F">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0A172F" w:rsidRPr="000A172F" w:rsidRDefault="000A172F" w:rsidP="000A172F">
      <w:pPr>
        <w:pStyle w:val="a9"/>
        <w:spacing w:line="276" w:lineRule="auto"/>
        <w:jc w:val="both"/>
        <w:rPr>
          <w:b/>
          <w:i/>
          <w:sz w:val="24"/>
          <w:szCs w:val="24"/>
        </w:rPr>
      </w:pPr>
      <w:r w:rsidRPr="000A172F">
        <w:rPr>
          <w:b/>
          <w:i/>
          <w:sz w:val="24"/>
          <w:szCs w:val="24"/>
        </w:rPr>
        <w:t>Экономика</w:t>
      </w:r>
    </w:p>
    <w:p w:rsidR="000A172F" w:rsidRPr="000A172F" w:rsidRDefault="00C67DCE" w:rsidP="00C67DCE">
      <w:pPr>
        <w:pStyle w:val="a9"/>
        <w:numPr>
          <w:ilvl w:val="0"/>
          <w:numId w:val="81"/>
        </w:numPr>
        <w:spacing w:line="276" w:lineRule="auto"/>
        <w:jc w:val="both"/>
        <w:rPr>
          <w:i/>
          <w:sz w:val="24"/>
          <w:szCs w:val="24"/>
        </w:rPr>
      </w:pPr>
      <w:r>
        <w:rPr>
          <w:i/>
          <w:sz w:val="24"/>
          <w:szCs w:val="24"/>
        </w:rPr>
        <w:t>в</w:t>
      </w:r>
      <w:r w:rsidR="000A172F" w:rsidRPr="000A172F">
        <w:rPr>
          <w:i/>
          <w:sz w:val="24"/>
          <w:szCs w:val="24"/>
        </w:rPr>
        <w:t>ыделять и формулировать характерные особенности рыночных структур;</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выявлять противоречия рынка;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роль и место фондового рынка в рыночных структурах;</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возможности финансирования малых и крупных фирм;</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обосновывать выбор форм бизнеса в конкретных ситуациях;</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различать источники финансирования малых и крупных предприятий;</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lastRenderedPageBreak/>
        <w:t>определять практическое назначение основных функций менеджмента;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определять место маркетинга в деятельности организации;</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применять полученные знания для выполнения социальных ролей работника и производителя;</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оценивать свои возможности трудоустройства в условиях рынка труда;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фазы экономического цикла;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A172F" w:rsidRPr="00C67DCE" w:rsidRDefault="000A172F" w:rsidP="000A172F">
      <w:pPr>
        <w:pStyle w:val="a9"/>
        <w:numPr>
          <w:ilvl w:val="0"/>
          <w:numId w:val="81"/>
        </w:numPr>
        <w:spacing w:line="276" w:lineRule="auto"/>
        <w:jc w:val="both"/>
        <w:rPr>
          <w:i/>
          <w:sz w:val="24"/>
          <w:szCs w:val="24"/>
        </w:rPr>
      </w:pPr>
      <w:r w:rsidRPr="000A172F">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0A172F" w:rsidRPr="000A172F" w:rsidRDefault="000A172F" w:rsidP="000A172F">
      <w:pPr>
        <w:pStyle w:val="a9"/>
        <w:spacing w:line="276" w:lineRule="auto"/>
        <w:jc w:val="both"/>
        <w:rPr>
          <w:b/>
          <w:i/>
          <w:sz w:val="24"/>
          <w:szCs w:val="24"/>
        </w:rPr>
      </w:pPr>
      <w:r w:rsidRPr="000A172F">
        <w:rPr>
          <w:b/>
          <w:i/>
          <w:sz w:val="24"/>
          <w:szCs w:val="24"/>
        </w:rPr>
        <w:t>Социальные отношения</w:t>
      </w:r>
    </w:p>
    <w:p w:rsidR="000A172F" w:rsidRPr="000A172F" w:rsidRDefault="00C67DCE" w:rsidP="00C67DCE">
      <w:pPr>
        <w:pStyle w:val="a9"/>
        <w:numPr>
          <w:ilvl w:val="0"/>
          <w:numId w:val="82"/>
        </w:numPr>
        <w:spacing w:line="276" w:lineRule="auto"/>
        <w:jc w:val="both"/>
        <w:rPr>
          <w:i/>
          <w:sz w:val="24"/>
          <w:szCs w:val="24"/>
        </w:rPr>
      </w:pPr>
      <w:r>
        <w:rPr>
          <w:i/>
          <w:sz w:val="24"/>
          <w:szCs w:val="24"/>
        </w:rPr>
        <w:t>в</w:t>
      </w:r>
      <w:r w:rsidR="000A172F" w:rsidRPr="000A172F">
        <w:rPr>
          <w:i/>
          <w:sz w:val="24"/>
          <w:szCs w:val="24"/>
        </w:rPr>
        <w:t>ыделять причины социального неравенства в истории и современном обществе;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анализировать ситуации, связанные с различными способами разрешения социальных конфликтов;</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выражать собственное отношение к различным способам разрешения социальных конфликтов;</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находить и анализировать социальную информацию о тенденциях развития семьи в современном обществе;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0A172F" w:rsidRPr="00C67DCE" w:rsidRDefault="000A172F" w:rsidP="000A172F">
      <w:pPr>
        <w:pStyle w:val="a9"/>
        <w:numPr>
          <w:ilvl w:val="0"/>
          <w:numId w:val="82"/>
        </w:numPr>
        <w:spacing w:line="276" w:lineRule="auto"/>
        <w:jc w:val="both"/>
        <w:rPr>
          <w:i/>
          <w:sz w:val="24"/>
          <w:szCs w:val="24"/>
        </w:rPr>
      </w:pPr>
      <w:r w:rsidRPr="000A172F">
        <w:rPr>
          <w:i/>
          <w:sz w:val="24"/>
          <w:szCs w:val="24"/>
        </w:rPr>
        <w:t>анализировать численность населения и динамику ее изменений в мире и в России.</w:t>
      </w:r>
    </w:p>
    <w:p w:rsidR="000A172F" w:rsidRPr="000A172F" w:rsidRDefault="000A172F" w:rsidP="000A172F">
      <w:pPr>
        <w:pStyle w:val="a9"/>
        <w:spacing w:line="276" w:lineRule="auto"/>
        <w:jc w:val="both"/>
        <w:rPr>
          <w:b/>
          <w:i/>
          <w:sz w:val="24"/>
          <w:szCs w:val="24"/>
        </w:rPr>
      </w:pPr>
      <w:r w:rsidRPr="000A172F">
        <w:rPr>
          <w:b/>
          <w:i/>
          <w:sz w:val="24"/>
          <w:szCs w:val="24"/>
        </w:rPr>
        <w:t>Политика</w:t>
      </w:r>
    </w:p>
    <w:p w:rsidR="000A172F" w:rsidRPr="000A172F" w:rsidRDefault="00C67DCE" w:rsidP="00C67DCE">
      <w:pPr>
        <w:pStyle w:val="a9"/>
        <w:numPr>
          <w:ilvl w:val="0"/>
          <w:numId w:val="83"/>
        </w:numPr>
        <w:spacing w:line="276" w:lineRule="auto"/>
        <w:jc w:val="both"/>
        <w:rPr>
          <w:i/>
          <w:sz w:val="24"/>
          <w:szCs w:val="24"/>
        </w:rPr>
      </w:pPr>
      <w:r>
        <w:rPr>
          <w:i/>
          <w:sz w:val="24"/>
          <w:szCs w:val="24"/>
        </w:rPr>
        <w:t>н</w:t>
      </w:r>
      <w:r w:rsidR="000A172F" w:rsidRPr="000A172F">
        <w:rPr>
          <w:i/>
          <w:sz w:val="24"/>
          <w:szCs w:val="24"/>
        </w:rPr>
        <w:t>аходить, анализировать информацию о формировании правового государства и гражданского общества в Российской Федерации, выделять проблемы;</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выделять основные этапы избирательной кампании;</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в перспективе осознанно участвовать в избирательных кампаниях;</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отбирать и систематизировать информацию СМИ о функциях и значении местного самоуправления;</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самостоятельно давать аргументированную оценку личных качеств и деятельности политических лидеров;</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характеризовать особенности политического процесса в России;</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анализировать основные тенденции современного политического процесса.</w:t>
      </w:r>
    </w:p>
    <w:p w:rsidR="000A172F" w:rsidRPr="000A172F" w:rsidRDefault="000A172F" w:rsidP="000A172F">
      <w:pPr>
        <w:pStyle w:val="a9"/>
        <w:spacing w:line="276" w:lineRule="auto"/>
        <w:jc w:val="both"/>
        <w:rPr>
          <w:i/>
          <w:sz w:val="24"/>
          <w:szCs w:val="24"/>
        </w:rPr>
      </w:pPr>
    </w:p>
    <w:p w:rsidR="000A172F" w:rsidRPr="000A172F" w:rsidRDefault="000A172F" w:rsidP="000A172F">
      <w:pPr>
        <w:pStyle w:val="a9"/>
        <w:spacing w:line="276" w:lineRule="auto"/>
        <w:jc w:val="both"/>
        <w:rPr>
          <w:i/>
          <w:sz w:val="24"/>
          <w:szCs w:val="24"/>
        </w:rPr>
      </w:pPr>
      <w:r w:rsidRPr="000A172F">
        <w:rPr>
          <w:b/>
          <w:i/>
          <w:sz w:val="24"/>
          <w:szCs w:val="24"/>
        </w:rPr>
        <w:t>Правовое регулирование общественных отношений</w:t>
      </w:r>
    </w:p>
    <w:p w:rsidR="000A172F" w:rsidRPr="000A172F" w:rsidRDefault="00C67DCE" w:rsidP="00C67DCE">
      <w:pPr>
        <w:pStyle w:val="a9"/>
        <w:numPr>
          <w:ilvl w:val="0"/>
          <w:numId w:val="84"/>
        </w:numPr>
        <w:spacing w:line="276" w:lineRule="auto"/>
        <w:jc w:val="both"/>
        <w:rPr>
          <w:i/>
          <w:sz w:val="24"/>
          <w:szCs w:val="24"/>
        </w:rPr>
      </w:pPr>
      <w:r>
        <w:rPr>
          <w:i/>
          <w:sz w:val="24"/>
          <w:szCs w:val="24"/>
        </w:rPr>
        <w:lastRenderedPageBreak/>
        <w:t>д</w:t>
      </w:r>
      <w:r w:rsidR="000A172F" w:rsidRPr="000A172F">
        <w:rPr>
          <w:i/>
          <w:sz w:val="24"/>
          <w:szCs w:val="24"/>
        </w:rPr>
        <w:t>ействовать в пределах правовых норм для успешного решения жизненных задач в разных сферах общественных отношений;</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перечислять участников законотворческого процесса и раскрывать их функции;</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характеризовать механизм судебной защиты прав человека и гражданина в РФ;</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ориентироваться в предпринимательских правоотношениях;</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выявлять общественную опасность коррупции для гражданина, общества и государства;</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применять знание основных норм права в ситуациях повседневной жизни, прогнозировать последствия принимаемых решений;</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оценивать происходящие события и поведение людей с точки зрения соответствия закону;</w:t>
      </w:r>
    </w:p>
    <w:p w:rsidR="000A172F" w:rsidRDefault="000A172F" w:rsidP="000A172F">
      <w:pPr>
        <w:pStyle w:val="a9"/>
        <w:numPr>
          <w:ilvl w:val="0"/>
          <w:numId w:val="84"/>
        </w:numPr>
        <w:spacing w:line="276" w:lineRule="auto"/>
        <w:jc w:val="both"/>
        <w:rPr>
          <w:i/>
          <w:sz w:val="24"/>
          <w:szCs w:val="24"/>
        </w:rPr>
      </w:pPr>
      <w:r w:rsidRPr="000A172F">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449D2" w:rsidRPr="007449D2" w:rsidRDefault="007449D2" w:rsidP="007449D2">
      <w:pPr>
        <w:pStyle w:val="a9"/>
        <w:spacing w:line="276" w:lineRule="auto"/>
        <w:ind w:left="720"/>
        <w:jc w:val="both"/>
        <w:rPr>
          <w:i/>
          <w:sz w:val="24"/>
          <w:szCs w:val="24"/>
        </w:rPr>
      </w:pPr>
    </w:p>
    <w:p w:rsidR="007449D2" w:rsidRPr="007449D2" w:rsidRDefault="007449D2" w:rsidP="007449D2">
      <w:pPr>
        <w:pStyle w:val="4"/>
        <w:rPr>
          <w:rFonts w:ascii="Times New Roman" w:hAnsi="Times New Roman" w:cs="Times New Roman"/>
          <w:b/>
          <w:i w:val="0"/>
          <w:color w:val="auto"/>
          <w:sz w:val="24"/>
          <w:szCs w:val="24"/>
        </w:rPr>
      </w:pPr>
      <w:bookmarkStart w:id="27" w:name="_Toc453968157"/>
      <w:r w:rsidRPr="007449D2">
        <w:rPr>
          <w:rFonts w:ascii="Times New Roman" w:hAnsi="Times New Roman" w:cs="Times New Roman"/>
          <w:b/>
          <w:i w:val="0"/>
          <w:color w:val="auto"/>
          <w:sz w:val="24"/>
          <w:szCs w:val="24"/>
        </w:rPr>
        <w:t>Математика: алгебра и начала математического анализа, геометрия</w:t>
      </w:r>
      <w:bookmarkEnd w:id="27"/>
    </w:p>
    <w:tbl>
      <w:tblPr>
        <w:tblpPr w:leftFromText="180" w:rightFromText="180" w:vertAnchor="text" w:horzAnchor="margin" w:tblpXSpec="center" w:tblpY="39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612"/>
        <w:gridCol w:w="74"/>
        <w:gridCol w:w="3753"/>
      </w:tblGrid>
      <w:tr w:rsidR="007449D2" w:rsidRPr="00746638" w:rsidTr="007449D2">
        <w:tc>
          <w:tcPr>
            <w:tcW w:w="2410" w:type="dxa"/>
            <w:vAlign w:val="bottom"/>
          </w:tcPr>
          <w:p w:rsidR="007449D2" w:rsidRPr="007449D2" w:rsidRDefault="007449D2" w:rsidP="007449D2">
            <w:pPr>
              <w:rPr>
                <w:rFonts w:ascii="Times New Roman" w:hAnsi="Times New Roman" w:cs="Times New Roman"/>
                <w:b/>
                <w:sz w:val="24"/>
                <w:szCs w:val="24"/>
              </w:rPr>
            </w:pPr>
          </w:p>
        </w:tc>
        <w:tc>
          <w:tcPr>
            <w:tcW w:w="7439" w:type="dxa"/>
            <w:gridSpan w:val="3"/>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Базовый уровень</w:t>
            </w:r>
          </w:p>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«Проблемно-функциональные результаты»</w:t>
            </w:r>
          </w:p>
        </w:tc>
      </w:tr>
      <w:tr w:rsidR="007449D2" w:rsidRPr="00746638" w:rsidTr="007449D2">
        <w:tc>
          <w:tcPr>
            <w:tcW w:w="2410" w:type="dxa"/>
          </w:tcPr>
          <w:p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Раздел</w:t>
            </w:r>
          </w:p>
        </w:tc>
        <w:tc>
          <w:tcPr>
            <w:tcW w:w="3612" w:type="dxa"/>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 xml:space="preserve">I. </w:t>
            </w:r>
            <w:r w:rsidRPr="007449D2">
              <w:rPr>
                <w:rFonts w:ascii="Times New Roman" w:hAnsi="Times New Roman" w:cs="Times New Roman"/>
                <w:b/>
                <w:sz w:val="24"/>
                <w:szCs w:val="24"/>
              </w:rPr>
              <w:t>Выпускник научится</w:t>
            </w:r>
          </w:p>
        </w:tc>
        <w:tc>
          <w:tcPr>
            <w:tcW w:w="3827" w:type="dxa"/>
            <w:gridSpan w:val="2"/>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III</w:t>
            </w:r>
            <w:r w:rsidRPr="007449D2">
              <w:rPr>
                <w:rFonts w:ascii="Times New Roman" w:hAnsi="Times New Roman" w:cs="Times New Roman"/>
                <w:b/>
                <w:sz w:val="24"/>
                <w:szCs w:val="24"/>
              </w:rPr>
              <w:t>. Выпускник получит возможность научиться</w:t>
            </w:r>
          </w:p>
        </w:tc>
      </w:tr>
      <w:tr w:rsidR="007449D2" w:rsidRPr="00746638" w:rsidTr="007449D2">
        <w:tc>
          <w:tcPr>
            <w:tcW w:w="2410" w:type="dxa"/>
          </w:tcPr>
          <w:p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Цели освоения предмета</w:t>
            </w:r>
          </w:p>
        </w:tc>
        <w:tc>
          <w:tcPr>
            <w:tcW w:w="3612" w:type="dxa"/>
          </w:tcPr>
          <w:p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449D2" w:rsidRPr="007449D2" w:rsidRDefault="007449D2" w:rsidP="007449D2">
            <w:pPr>
              <w:rPr>
                <w:rFonts w:ascii="Times New Roman" w:hAnsi="Times New Roman" w:cs="Times New Roman"/>
                <w:b/>
                <w:sz w:val="24"/>
                <w:szCs w:val="24"/>
              </w:rPr>
            </w:pPr>
          </w:p>
        </w:tc>
        <w:tc>
          <w:tcPr>
            <w:tcW w:w="3827" w:type="dxa"/>
            <w:gridSpan w:val="2"/>
          </w:tcPr>
          <w:p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t>Для развития мышления, использования в повседневной жизни</w:t>
            </w:r>
          </w:p>
          <w:p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7449D2" w:rsidRPr="00746638" w:rsidTr="007449D2">
        <w:trPr>
          <w:gridAfter w:val="3"/>
          <w:wAfter w:w="7439" w:type="dxa"/>
        </w:trPr>
        <w:tc>
          <w:tcPr>
            <w:tcW w:w="2410" w:type="dxa"/>
            <w:vAlign w:val="bottom"/>
          </w:tcPr>
          <w:p w:rsidR="007449D2" w:rsidRPr="007449D2" w:rsidRDefault="007449D2" w:rsidP="007449D2">
            <w:pPr>
              <w:rPr>
                <w:rFonts w:ascii="Times New Roman" w:hAnsi="Times New Roman" w:cs="Times New Roman"/>
                <w:b/>
                <w:sz w:val="24"/>
                <w:szCs w:val="24"/>
              </w:rPr>
            </w:pPr>
          </w:p>
        </w:tc>
      </w:tr>
      <w:tr w:rsidR="007449D2" w:rsidRPr="00746638" w:rsidTr="007449D2">
        <w:tc>
          <w:tcPr>
            <w:tcW w:w="2410" w:type="dxa"/>
          </w:tcPr>
          <w:p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b/>
                <w:i/>
                <w:sz w:val="24"/>
                <w:szCs w:val="24"/>
              </w:rPr>
              <w:t>Элементы теории множеств и математической логики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w:t>
            </w:r>
            <w:r w:rsidRPr="007449D2">
              <w:rPr>
                <w:rStyle w:val="af4"/>
                <w:sz w:val="24"/>
                <w:szCs w:val="24"/>
              </w:rPr>
              <w:footnoteReference w:id="1"/>
            </w:r>
            <w:r w:rsidRPr="007449D2">
              <w:rPr>
                <w:sz w:val="24"/>
                <w:szCs w:val="24"/>
              </w:rPr>
              <w:t xml:space="preserve"> понятиями: конечное множество, элемент множества, подмножество, пересечение и объединение множеств, числовые </w:t>
            </w:r>
            <w:r w:rsidRPr="007449D2">
              <w:rPr>
                <w:sz w:val="24"/>
                <w:szCs w:val="24"/>
              </w:rPr>
              <w:lastRenderedPageBreak/>
              <w:t>множества на координатной прямой, отрезок, интервал;</w:t>
            </w:r>
            <w:r w:rsidRPr="007449D2">
              <w:rPr>
                <w:i/>
                <w:iCs/>
                <w:sz w:val="24"/>
                <w:szCs w:val="24"/>
              </w:rPr>
              <w:t xml:space="preserve"> </w:t>
            </w:r>
          </w:p>
          <w:p w:rsidR="007449D2" w:rsidRPr="007449D2" w:rsidRDefault="007449D2" w:rsidP="007449D2">
            <w:pPr>
              <w:pStyle w:val="a2"/>
              <w:spacing w:after="0"/>
              <w:ind w:left="357" w:hanging="357"/>
              <w:jc w:val="left"/>
              <w:rPr>
                <w:i/>
                <w:sz w:val="24"/>
                <w:szCs w:val="24"/>
              </w:rPr>
            </w:pPr>
            <w:r w:rsidRPr="007449D2">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7449D2" w:rsidRPr="007449D2" w:rsidRDefault="007449D2" w:rsidP="007449D2">
            <w:pPr>
              <w:pStyle w:val="a2"/>
              <w:spacing w:after="0"/>
              <w:ind w:left="357" w:hanging="357"/>
              <w:jc w:val="left"/>
              <w:rPr>
                <w:sz w:val="24"/>
                <w:szCs w:val="24"/>
              </w:rPr>
            </w:pPr>
            <w:r w:rsidRPr="007449D2">
              <w:rPr>
                <w:sz w:val="24"/>
                <w:szCs w:val="24"/>
              </w:rPr>
              <w:t xml:space="preserve">находить пересечение и объединение двух множеств, представленных графически на числовой прямой; </w:t>
            </w:r>
          </w:p>
          <w:p w:rsidR="007449D2" w:rsidRPr="007449D2" w:rsidRDefault="007449D2" w:rsidP="007449D2">
            <w:pPr>
              <w:pStyle w:val="a2"/>
              <w:spacing w:after="0"/>
              <w:ind w:left="357" w:hanging="357"/>
              <w:jc w:val="left"/>
              <w:rPr>
                <w:sz w:val="24"/>
                <w:szCs w:val="24"/>
              </w:rPr>
            </w:pPr>
            <w:r w:rsidRPr="007449D2">
              <w:rPr>
                <w:sz w:val="24"/>
                <w:szCs w:val="24"/>
              </w:rPr>
              <w:t>строить на числовой прямой подмножество числового множества, заданное простейшими условиями;</w:t>
            </w:r>
          </w:p>
          <w:p w:rsidR="007449D2" w:rsidRPr="007449D2" w:rsidRDefault="007449D2" w:rsidP="007449D2">
            <w:pPr>
              <w:pStyle w:val="a2"/>
              <w:spacing w:after="0"/>
              <w:ind w:left="357" w:hanging="357"/>
              <w:jc w:val="left"/>
              <w:rPr>
                <w:i/>
                <w:sz w:val="24"/>
                <w:szCs w:val="24"/>
              </w:rPr>
            </w:pPr>
            <w:r w:rsidRPr="007449D2">
              <w:rPr>
                <w:sz w:val="24"/>
                <w:szCs w:val="24"/>
              </w:rPr>
              <w:t>распознавать ложные утверждения, ошибки в рассуждениях,          в том числе с использованием контрпримеров.</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проводить логические рассуждения в ситуациях повседневной жизни</w:t>
            </w:r>
          </w:p>
        </w:tc>
        <w:tc>
          <w:tcPr>
            <w:tcW w:w="3753" w:type="dxa"/>
          </w:tcPr>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Оперировать</w:t>
            </w:r>
            <w:r w:rsidRPr="007449D2">
              <w:rPr>
                <w:rStyle w:val="af4"/>
                <w:rFonts w:ascii="Times New Roman" w:hAnsi="Times New Roman"/>
                <w:i/>
                <w:sz w:val="24"/>
                <w:szCs w:val="24"/>
              </w:rPr>
              <w:footnoteReference w:id="2"/>
            </w:r>
            <w:r w:rsidRPr="007449D2">
              <w:rPr>
                <w:rFonts w:ascii="Times New Roman" w:hAnsi="Times New Roman" w:cs="Times New Roman"/>
                <w:i/>
                <w:sz w:val="24"/>
                <w:szCs w:val="24"/>
              </w:rPr>
              <w:t xml:space="preserve"> понятиями: конечное множество, элемент множества, подмножество, пересечение и объединение множеств, ч</w:t>
            </w:r>
            <w:r w:rsidRPr="007449D2">
              <w:rPr>
                <w:rFonts w:ascii="Times New Roman" w:hAnsi="Times New Roman" w:cs="Times New Roman"/>
                <w:i/>
                <w:color w:val="000000"/>
                <w:sz w:val="24"/>
                <w:szCs w:val="24"/>
              </w:rPr>
              <w:t xml:space="preserve">исловые множества на </w:t>
            </w:r>
            <w:r w:rsidRPr="007449D2">
              <w:rPr>
                <w:rFonts w:ascii="Times New Roman" w:hAnsi="Times New Roman" w:cs="Times New Roman"/>
                <w:i/>
                <w:color w:val="000000"/>
                <w:sz w:val="24"/>
                <w:szCs w:val="24"/>
              </w:rPr>
              <w:lastRenderedPageBreak/>
              <w:t>координатной прямой, отрезок, интервал,</w:t>
            </w:r>
            <w:r w:rsidRPr="007449D2">
              <w:rPr>
                <w:rFonts w:ascii="Times New Roman" w:hAnsi="Times New Roman" w:cs="Times New Roman"/>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проверять принадлежность элемента множеству;</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для обоснования истинности утверждений.</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в ситуациях повседневной жизни, при решении задач из других предметов</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Числа и выражения</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 xml:space="preserve">Оперировать на базовом уровне понятиями: целое число, делимость чисел, обыкновенная дробь, десятичная дробь, </w:t>
            </w:r>
            <w:r w:rsidRPr="007449D2">
              <w:rPr>
                <w:sz w:val="24"/>
                <w:szCs w:val="24"/>
              </w:rPr>
              <w:lastRenderedPageBreak/>
              <w:t xml:space="preserve">рациональное число, приближённое значение числа, часть, доля, отношение, процент, повышение и понижение на заданное число процентов, масштаб; </w:t>
            </w:r>
          </w:p>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выполнять арифметические действия с целыми и рациональными числами</w:t>
            </w:r>
            <w:r w:rsidRPr="007449D2">
              <w:rPr>
                <w:color w:val="000000"/>
                <w:sz w:val="24"/>
                <w:szCs w:val="24"/>
                <w:lang w:eastAsia="ru-RU"/>
              </w:rPr>
              <w:t>;</w:t>
            </w:r>
          </w:p>
          <w:p w:rsidR="007449D2" w:rsidRPr="007449D2" w:rsidRDefault="007449D2" w:rsidP="007449D2">
            <w:pPr>
              <w:pStyle w:val="a2"/>
              <w:spacing w:after="0"/>
              <w:ind w:left="357" w:hanging="357"/>
              <w:jc w:val="left"/>
              <w:rPr>
                <w:sz w:val="24"/>
                <w:szCs w:val="24"/>
              </w:rPr>
            </w:pPr>
            <w:r w:rsidRPr="007449D2">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7449D2" w:rsidRPr="007449D2" w:rsidRDefault="007449D2" w:rsidP="007449D2">
            <w:pPr>
              <w:pStyle w:val="a2"/>
              <w:spacing w:after="0"/>
              <w:ind w:left="357" w:hanging="357"/>
              <w:jc w:val="left"/>
              <w:rPr>
                <w:sz w:val="24"/>
                <w:szCs w:val="24"/>
              </w:rPr>
            </w:pPr>
            <w:r w:rsidRPr="007449D2">
              <w:rPr>
                <w:sz w:val="24"/>
                <w:szCs w:val="24"/>
              </w:rPr>
              <w:t>сравнивать рациональные числа между собой;</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7449D2">
              <w:rPr>
                <w:color w:val="000000"/>
                <w:sz w:val="24"/>
                <w:szCs w:val="24"/>
                <w:lang w:eastAsia="ru-RU"/>
              </w:rPr>
              <w:t>;</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изображать точками на числовой прямой целые и рациональные числа</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 xml:space="preserve">изображать точками на числовой прямой целые </w:t>
            </w:r>
            <w:r w:rsidRPr="007449D2">
              <w:rPr>
                <w:color w:val="000000"/>
                <w:sz w:val="24"/>
                <w:szCs w:val="24"/>
                <w:lang w:eastAsia="ru-RU"/>
              </w:rPr>
              <w:t>степени чисел, корни натуральной степени из чисел, логарифмы чисел в простых случаях;</w:t>
            </w:r>
          </w:p>
          <w:p w:rsidR="007449D2" w:rsidRPr="007449D2" w:rsidRDefault="007449D2" w:rsidP="007449D2">
            <w:pPr>
              <w:pStyle w:val="a2"/>
              <w:spacing w:after="0"/>
              <w:ind w:left="357" w:hanging="357"/>
              <w:jc w:val="left"/>
              <w:rPr>
                <w:color w:val="FF0000"/>
                <w:sz w:val="24"/>
                <w:szCs w:val="24"/>
                <w:lang w:eastAsia="ru-RU"/>
              </w:rPr>
            </w:pPr>
            <w:r w:rsidRPr="007449D2">
              <w:rPr>
                <w:sz w:val="24"/>
                <w:szCs w:val="24"/>
              </w:rPr>
              <w:lastRenderedPageBreak/>
              <w:t>выполнять несложные преобразования целых и дробно-рациональных буквенных выражений</w:t>
            </w:r>
            <w:r w:rsidRPr="007449D2">
              <w:rPr>
                <w:color w:val="000000"/>
                <w:sz w:val="24"/>
                <w:szCs w:val="24"/>
                <w:lang w:eastAsia="ru-RU"/>
              </w:rPr>
              <w:t>;</w:t>
            </w:r>
          </w:p>
          <w:p w:rsidR="007449D2" w:rsidRPr="007449D2" w:rsidRDefault="007449D2" w:rsidP="007449D2">
            <w:pPr>
              <w:pStyle w:val="a2"/>
              <w:spacing w:after="0"/>
              <w:ind w:left="357" w:hanging="357"/>
              <w:jc w:val="left"/>
              <w:rPr>
                <w:sz w:val="24"/>
                <w:szCs w:val="24"/>
              </w:rPr>
            </w:pPr>
            <w:r w:rsidRPr="007449D2">
              <w:rPr>
                <w:sz w:val="24"/>
                <w:szCs w:val="24"/>
              </w:rPr>
              <w:t>выражать в простейших случаях из равенства одну переменную через другие;</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схематически угол, величина которого выражена в градусах;</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знаки синуса, косинуса, тангенса, котангенса конкретных углов. </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sz w:val="24"/>
                <w:szCs w:val="24"/>
                <w:lang w:eastAsia="ru-RU"/>
              </w:rPr>
            </w:pPr>
            <w:r w:rsidRPr="007449D2">
              <w:rPr>
                <w:rStyle w:val="af7"/>
                <w:sz w:val="24"/>
                <w:szCs w:val="24"/>
              </w:rPr>
              <w:t xml:space="preserve">выполнять вычисления при решении задач </w:t>
            </w:r>
            <w:r w:rsidRPr="007449D2">
              <w:rPr>
                <w:rStyle w:val="af7"/>
                <w:sz w:val="24"/>
                <w:szCs w:val="24"/>
                <w:lang w:eastAsia="ru-RU"/>
              </w:rPr>
              <w:t>практического характера</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753" w:type="dxa"/>
          </w:tcPr>
          <w:p w:rsidR="007449D2" w:rsidRPr="007449D2" w:rsidRDefault="007449D2" w:rsidP="007449D2">
            <w:pPr>
              <w:pStyle w:val="a2"/>
              <w:spacing w:after="0"/>
              <w:ind w:left="357" w:hanging="357"/>
              <w:jc w:val="left"/>
              <w:rPr>
                <w:i/>
                <w:sz w:val="24"/>
                <w:szCs w:val="24"/>
              </w:rPr>
            </w:pPr>
            <w:r w:rsidRPr="007449D2">
              <w:rPr>
                <w:i/>
                <w:sz w:val="24"/>
                <w:szCs w:val="24"/>
              </w:rPr>
              <w:lastRenderedPageBreak/>
              <w:t xml:space="preserve">Свободно оперировать понятиями: целое число, делимость чисел, обыкновенная дробь, десятичная дробь, </w:t>
            </w:r>
            <w:r w:rsidRPr="007449D2">
              <w:rPr>
                <w:i/>
                <w:sz w:val="24"/>
                <w:szCs w:val="24"/>
              </w:rPr>
              <w:lastRenderedPageBreak/>
              <w:t>рациональное число, приближённое значение числа, часть, доля, отношение, процент, повышение и понижение на заданное число процентов, масштаб;</w:t>
            </w:r>
          </w:p>
          <w:p w:rsidR="007449D2" w:rsidRPr="007449D2" w:rsidRDefault="007449D2" w:rsidP="007449D2">
            <w:pPr>
              <w:pStyle w:val="a2"/>
              <w:spacing w:after="0"/>
              <w:ind w:left="357" w:hanging="357"/>
              <w:jc w:val="left"/>
              <w:rPr>
                <w:i/>
                <w:color w:val="000000"/>
                <w:sz w:val="24"/>
                <w:szCs w:val="24"/>
                <w:lang w:eastAsia="ru-RU"/>
              </w:rPr>
            </w:pPr>
            <w:r w:rsidRPr="007449D2">
              <w:rPr>
                <w:i/>
                <w:color w:val="000000"/>
                <w:sz w:val="24"/>
                <w:szCs w:val="24"/>
                <w:lang w:eastAsia="ru-RU"/>
              </w:rPr>
              <w:t>приводить примеры чисел с заданными свойствами делимости;</w:t>
            </w:r>
          </w:p>
          <w:p w:rsidR="007449D2" w:rsidRPr="007449D2" w:rsidRDefault="007449D2" w:rsidP="007449D2">
            <w:pPr>
              <w:pStyle w:val="a2"/>
              <w:spacing w:after="0"/>
              <w:ind w:left="357" w:hanging="357"/>
              <w:jc w:val="left"/>
              <w:rPr>
                <w:i/>
                <w:sz w:val="24"/>
                <w:szCs w:val="24"/>
              </w:rPr>
            </w:pPr>
            <w:r w:rsidRPr="007449D2">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7449D2">
              <w:rPr>
                <w:i/>
                <w:iCs/>
                <w:color w:val="000000"/>
                <w:sz w:val="24"/>
                <w:szCs w:val="24"/>
                <w:lang w:eastAsia="ru-RU"/>
              </w:rPr>
              <w:t>е и π;</w:t>
            </w:r>
          </w:p>
          <w:p w:rsidR="007449D2" w:rsidRPr="007449D2" w:rsidRDefault="007449D2" w:rsidP="007449D2">
            <w:pPr>
              <w:pStyle w:val="a2"/>
              <w:spacing w:after="0"/>
              <w:ind w:left="357" w:hanging="357"/>
              <w:jc w:val="left"/>
              <w:rPr>
                <w:i/>
                <w:sz w:val="24"/>
                <w:szCs w:val="24"/>
              </w:rPr>
            </w:pPr>
            <w:r w:rsidRPr="007449D2">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7449D2" w:rsidRPr="007449D2" w:rsidRDefault="007449D2" w:rsidP="007449D2">
            <w:pPr>
              <w:pStyle w:val="a2"/>
              <w:spacing w:after="0"/>
              <w:ind w:left="357" w:hanging="357"/>
              <w:jc w:val="left"/>
              <w:rPr>
                <w:i/>
                <w:sz w:val="24"/>
                <w:szCs w:val="24"/>
              </w:rPr>
            </w:pPr>
            <w:r w:rsidRPr="007449D2">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7449D2" w:rsidRPr="007449D2" w:rsidRDefault="007449D2" w:rsidP="007449D2">
            <w:pPr>
              <w:pStyle w:val="a2"/>
              <w:spacing w:after="0"/>
              <w:ind w:left="357" w:hanging="357"/>
              <w:jc w:val="left"/>
              <w:rPr>
                <w:i/>
                <w:sz w:val="24"/>
                <w:szCs w:val="24"/>
              </w:rPr>
            </w:pPr>
            <w:r w:rsidRPr="007449D2">
              <w:rPr>
                <w:i/>
                <w:sz w:val="24"/>
                <w:szCs w:val="24"/>
              </w:rPr>
              <w:t>пользоваться оценкой и прикидкой при практических расчетах;</w:t>
            </w:r>
          </w:p>
          <w:p w:rsidR="007449D2" w:rsidRPr="007449D2" w:rsidRDefault="007449D2" w:rsidP="007449D2">
            <w:pPr>
              <w:pStyle w:val="a2"/>
              <w:spacing w:after="0"/>
              <w:ind w:left="357" w:hanging="357"/>
              <w:jc w:val="left"/>
              <w:rPr>
                <w:i/>
                <w:sz w:val="24"/>
                <w:szCs w:val="24"/>
              </w:rPr>
            </w:pPr>
            <w:r w:rsidRPr="007449D2">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7449D2" w:rsidRPr="007449D2" w:rsidRDefault="007449D2" w:rsidP="007449D2">
            <w:pPr>
              <w:pStyle w:val="a2"/>
              <w:spacing w:after="0"/>
              <w:ind w:left="357" w:hanging="357"/>
              <w:jc w:val="left"/>
              <w:rPr>
                <w:i/>
                <w:sz w:val="24"/>
                <w:szCs w:val="24"/>
              </w:rPr>
            </w:pPr>
            <w:r w:rsidRPr="007449D2">
              <w:rPr>
                <w:i/>
                <w:sz w:val="24"/>
                <w:szCs w:val="24"/>
              </w:rPr>
              <w:t xml:space="preserve">находить значения числовых и буквенных выражений, осуществляя необходимые </w:t>
            </w:r>
            <w:r w:rsidRPr="007449D2">
              <w:rPr>
                <w:i/>
                <w:sz w:val="24"/>
                <w:szCs w:val="24"/>
              </w:rPr>
              <w:lastRenderedPageBreak/>
              <w:t>подстановки и преобразования;</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изображать схематически угол, величина которого выражена в градусах </w:t>
            </w:r>
            <w:r w:rsidRPr="007449D2">
              <w:rPr>
                <w:rFonts w:ascii="Times New Roman" w:hAnsi="Times New Roman"/>
                <w:i/>
                <w:iCs/>
                <w:sz w:val="24"/>
                <w:szCs w:val="24"/>
              </w:rPr>
              <w:t>или радианах</w:t>
            </w:r>
            <w:r w:rsidRPr="007449D2">
              <w:rPr>
                <w:rFonts w:ascii="Times New Roman" w:hAnsi="Times New Roman"/>
                <w:i/>
                <w:sz w:val="24"/>
                <w:szCs w:val="24"/>
              </w:rPr>
              <w:t xml:space="preserve">; </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использовать при решении задач табличные значения тригонометрических функций углов;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iCs/>
                <w:color w:val="000000"/>
                <w:sz w:val="24"/>
                <w:szCs w:val="24"/>
              </w:rPr>
              <w:t>выполнять перевод величины угла из радианной меры в градусную и обратно.</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i/>
                <w:sz w:val="24"/>
                <w:szCs w:val="24"/>
              </w:rPr>
            </w:pPr>
            <w:r w:rsidRPr="007449D2">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7449D2" w:rsidRPr="007449D2" w:rsidRDefault="007449D2" w:rsidP="007449D2">
            <w:pPr>
              <w:pStyle w:val="a2"/>
              <w:spacing w:after="0"/>
              <w:ind w:left="357" w:hanging="357"/>
              <w:jc w:val="left"/>
              <w:rPr>
                <w:i/>
                <w:sz w:val="24"/>
                <w:szCs w:val="24"/>
                <w:lang w:eastAsia="ru-RU"/>
              </w:rPr>
            </w:pPr>
            <w:r w:rsidRPr="007449D2">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 xml:space="preserve">Уравнения и </w:t>
            </w:r>
            <w:r w:rsidRPr="007449D2">
              <w:rPr>
                <w:rFonts w:ascii="Times New Roman" w:hAnsi="Times New Roman" w:cs="Times New Roman"/>
                <w:b/>
                <w:i/>
                <w:sz w:val="24"/>
                <w:szCs w:val="24"/>
              </w:rPr>
              <w:lastRenderedPageBreak/>
              <w:t>неравенства</w:t>
            </w:r>
          </w:p>
          <w:p w:rsidR="007449D2" w:rsidRPr="00746638" w:rsidRDefault="007449D2" w:rsidP="00E914EB">
            <w:pPr>
              <w:spacing w:line="240" w:lineRule="auto"/>
              <w:rPr>
                <w:b/>
                <w:i/>
                <w:sz w:val="20"/>
                <w:szCs w:val="20"/>
              </w:rPr>
            </w:pP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lastRenderedPageBreak/>
              <w:t xml:space="preserve">Решать линейные уравнения и неравенства, квадратные </w:t>
            </w:r>
            <w:r w:rsidRPr="007449D2">
              <w:rPr>
                <w:sz w:val="24"/>
                <w:szCs w:val="24"/>
                <w:lang w:eastAsia="ru-RU"/>
              </w:rPr>
              <w:lastRenderedPageBreak/>
              <w:t>уравнения;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логарифмические уравнения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bx</w:t>
            </w:r>
            <w:r w:rsidRPr="007449D2">
              <w:rPr>
                <w:sz w:val="24"/>
                <w:szCs w:val="24"/>
                <w:lang w:eastAsia="ru-RU"/>
              </w:rPr>
              <w:t xml:space="preserve"> + </w:t>
            </w:r>
            <w:r w:rsidRPr="007449D2">
              <w:rPr>
                <w:i/>
                <w:sz w:val="24"/>
                <w:szCs w:val="24"/>
                <w:lang w:val="en-US" w:eastAsia="ru-RU"/>
              </w:rPr>
              <w:t>c</w:t>
            </w:r>
            <w:r w:rsidRPr="007449D2">
              <w:rPr>
                <w:sz w:val="24"/>
                <w:szCs w:val="24"/>
                <w:lang w:eastAsia="ru-RU"/>
              </w:rPr>
              <w:t xml:space="preserve">) = </w:t>
            </w:r>
            <w:r w:rsidRPr="007449D2">
              <w:rPr>
                <w:i/>
                <w:sz w:val="24"/>
                <w:szCs w:val="24"/>
                <w:lang w:val="en-US" w:eastAsia="ru-RU"/>
              </w:rPr>
              <w:t>d</w:t>
            </w:r>
            <w:r w:rsidRPr="007449D2">
              <w:rPr>
                <w:sz w:val="24"/>
                <w:szCs w:val="24"/>
                <w:lang w:eastAsia="ru-RU"/>
              </w:rPr>
              <w:t xml:space="preserve"> и простейшие неравенства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x</w:t>
            </w:r>
            <w:r w:rsidRPr="007449D2">
              <w:rPr>
                <w:sz w:val="24"/>
                <w:szCs w:val="24"/>
                <w:lang w:eastAsia="ru-RU"/>
              </w:rPr>
              <w:t xml:space="preserve"> &lt; </w:t>
            </w:r>
            <w:r w:rsidRPr="007449D2">
              <w:rPr>
                <w:i/>
                <w:sz w:val="24"/>
                <w:szCs w:val="24"/>
                <w:lang w:val="en-US" w:eastAsia="ru-RU"/>
              </w:rPr>
              <w:t>d</w:t>
            </w:r>
            <w:r w:rsidRPr="007449D2">
              <w:rPr>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показательные уравнения, вида </w:t>
            </w:r>
            <w:r w:rsidRPr="007449D2">
              <w:rPr>
                <w:i/>
                <w:sz w:val="24"/>
                <w:szCs w:val="24"/>
                <w:lang w:val="en-US" w:eastAsia="ru-RU"/>
              </w:rPr>
              <w:t>a</w:t>
            </w:r>
            <w:r w:rsidRPr="007449D2">
              <w:rPr>
                <w:i/>
                <w:sz w:val="24"/>
                <w:szCs w:val="24"/>
                <w:vertAlign w:val="superscript"/>
                <w:lang w:val="en-US" w:eastAsia="ru-RU"/>
              </w:rPr>
              <w:t>bx</w:t>
            </w:r>
            <w:r w:rsidRPr="007449D2">
              <w:rPr>
                <w:i/>
                <w:sz w:val="24"/>
                <w:szCs w:val="24"/>
                <w:vertAlign w:val="superscript"/>
                <w:lang w:eastAsia="ru-RU"/>
              </w:rPr>
              <w:t>+</w:t>
            </w:r>
            <w:r w:rsidRPr="007449D2">
              <w:rPr>
                <w:i/>
                <w:sz w:val="24"/>
                <w:szCs w:val="24"/>
                <w:vertAlign w:val="superscript"/>
                <w:lang w:val="en-US" w:eastAsia="ru-RU"/>
              </w:rPr>
              <w:t>c</w:t>
            </w:r>
            <w:r w:rsidRPr="007449D2">
              <w:rPr>
                <w:i/>
                <w:sz w:val="24"/>
                <w:szCs w:val="24"/>
                <w:lang w:eastAsia="ru-RU"/>
              </w:rPr>
              <w:t xml:space="preserve">=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 xml:space="preserve">) и простейшие неравенства вида </w:t>
            </w:r>
            <w:r w:rsidRPr="007449D2">
              <w:rPr>
                <w:i/>
                <w:sz w:val="24"/>
                <w:szCs w:val="24"/>
                <w:lang w:val="en-US" w:eastAsia="ru-RU"/>
              </w:rPr>
              <w:t>a</w:t>
            </w:r>
            <w:r w:rsidRPr="007449D2">
              <w:rPr>
                <w:i/>
                <w:sz w:val="24"/>
                <w:szCs w:val="24"/>
                <w:vertAlign w:val="superscript"/>
                <w:lang w:val="en-US" w:eastAsia="ru-RU"/>
              </w:rPr>
              <w:t>x</w:t>
            </w:r>
            <w:r w:rsidRPr="007449D2">
              <w:rPr>
                <w:i/>
                <w:sz w:val="24"/>
                <w:szCs w:val="24"/>
                <w:vertAlign w:val="superscript"/>
                <w:lang w:eastAsia="ru-RU"/>
              </w:rPr>
              <w:t xml:space="preserve"> </w:t>
            </w:r>
            <w:r w:rsidRPr="007449D2">
              <w:rPr>
                <w:i/>
                <w:sz w:val="24"/>
                <w:szCs w:val="24"/>
                <w:lang w:eastAsia="ru-RU"/>
              </w:rPr>
              <w:t xml:space="preserve">&lt;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w:t>
            </w:r>
            <w:r w:rsidRPr="007449D2">
              <w:rPr>
                <w:color w:val="FF0000"/>
                <w:sz w:val="24"/>
                <w:szCs w:val="24"/>
                <w:lang w:eastAsia="ru-RU"/>
              </w:rPr>
              <w:t>;</w:t>
            </w:r>
            <w:r w:rsidRPr="007449D2">
              <w:rPr>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приводить несколько примеров корней простейшего тригонометрического уравнения вида: sin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co</w:t>
            </w:r>
            <w:r w:rsidRPr="007449D2">
              <w:rPr>
                <w:color w:val="000000"/>
                <w:sz w:val="24"/>
                <w:szCs w:val="24"/>
                <w:lang w:eastAsia="ru-RU"/>
              </w:rPr>
              <w:t xml:space="preserve">s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w:t>
            </w:r>
            <w:r w:rsidRPr="007449D2">
              <w:rPr>
                <w:color w:val="000000"/>
                <w:sz w:val="24"/>
                <w:szCs w:val="24"/>
                <w:lang w:eastAsia="ru-RU"/>
              </w:rPr>
              <w:t xml:space="preserve"> </w:t>
            </w:r>
            <w:r w:rsidRPr="007449D2">
              <w:rPr>
                <w:color w:val="000000"/>
                <w:sz w:val="24"/>
                <w:szCs w:val="24"/>
                <w:lang w:val="en-US" w:eastAsia="ru-RU"/>
              </w:rPr>
              <w:t>ctg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где </w:t>
            </w:r>
            <w:r w:rsidRPr="007449D2">
              <w:rPr>
                <w:i/>
                <w:color w:val="000000"/>
                <w:sz w:val="24"/>
                <w:szCs w:val="24"/>
                <w:lang w:val="en-US" w:eastAsia="ru-RU"/>
              </w:rPr>
              <w:t>a</w:t>
            </w:r>
            <w:r w:rsidRPr="007449D2">
              <w:rPr>
                <w:color w:val="000000"/>
                <w:sz w:val="24"/>
                <w:szCs w:val="24"/>
                <w:lang w:eastAsia="ru-RU"/>
              </w:rPr>
              <w:t xml:space="preserve"> – табличное значение соответствующей тригонометрической функции.</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3753" w:type="dxa"/>
          </w:tcPr>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lastRenderedPageBreak/>
              <w:t xml:space="preserve">Решать рациональные, показательные и </w:t>
            </w:r>
            <w:r w:rsidRPr="007449D2">
              <w:rPr>
                <w:i/>
                <w:sz w:val="24"/>
                <w:szCs w:val="24"/>
              </w:rPr>
              <w:lastRenderedPageBreak/>
              <w:t>логарифмические уравнения и неравенства, простейшие иррациональные и тригонометрические уравнения, неравенства и их системы;</w:t>
            </w:r>
          </w:p>
          <w:p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 интервалов для решения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использовать графический метод для приближенного решения уравнений и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изображать на тригонометрической окружности множество решений простейших тригонометрических уравнений и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выполнять отбор корней уравнений или решений неравенств в соответствии с дополнительными условиями и ограничениями.</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lastRenderedPageBreak/>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Функции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w:t>
            </w:r>
            <w:r w:rsidRPr="007449D2">
              <w:rPr>
                <w:sz w:val="24"/>
                <w:szCs w:val="24"/>
                <w:lang w:eastAsia="ru-RU"/>
              </w:rPr>
              <w:lastRenderedPageBreak/>
              <w:t>функций;</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7449D2" w:rsidRPr="007449D2" w:rsidRDefault="007449D2" w:rsidP="007449D2">
            <w:pPr>
              <w:pStyle w:val="a2"/>
              <w:spacing w:after="0"/>
              <w:ind w:left="357" w:hanging="357"/>
              <w:jc w:val="left"/>
              <w:rPr>
                <w:sz w:val="24"/>
                <w:szCs w:val="24"/>
              </w:rPr>
            </w:pPr>
            <w:r w:rsidRPr="007449D2">
              <w:rPr>
                <w:sz w:val="24"/>
                <w:szCs w:val="24"/>
              </w:rPr>
              <w:t>находить по графику приближённо значения функции в заданных точках;</w:t>
            </w:r>
          </w:p>
          <w:p w:rsidR="007449D2" w:rsidRPr="007449D2" w:rsidRDefault="007449D2" w:rsidP="007449D2">
            <w:pPr>
              <w:pStyle w:val="a2"/>
              <w:spacing w:after="0"/>
              <w:ind w:left="357" w:hanging="357"/>
              <w:jc w:val="left"/>
              <w:rPr>
                <w:sz w:val="24"/>
                <w:szCs w:val="24"/>
              </w:rPr>
            </w:pPr>
            <w:r w:rsidRPr="007449D2">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7449D2">
              <w:rPr>
                <w:iCs/>
                <w:sz w:val="24"/>
                <w:szCs w:val="24"/>
                <w:lang w:eastAsia="ru-RU"/>
              </w:rPr>
              <w:t>и т.д</w:t>
            </w:r>
            <w:r w:rsidRPr="007449D2">
              <w:rPr>
                <w:sz w:val="24"/>
                <w:szCs w:val="24"/>
                <w:lang w:eastAsia="ru-RU"/>
              </w:rPr>
              <w:t>.).</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rPr>
            </w:pPr>
            <w:r w:rsidRPr="007449D2">
              <w:rPr>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7449D2" w:rsidRPr="007449D2" w:rsidRDefault="007449D2" w:rsidP="007449D2">
            <w:pPr>
              <w:pStyle w:val="a2"/>
              <w:spacing w:after="0"/>
              <w:ind w:left="357" w:hanging="357"/>
              <w:jc w:val="left"/>
              <w:rPr>
                <w:sz w:val="24"/>
                <w:szCs w:val="24"/>
              </w:rPr>
            </w:pPr>
            <w:r w:rsidRPr="007449D2">
              <w:rPr>
                <w:sz w:val="24"/>
                <w:szCs w:val="24"/>
              </w:rPr>
              <w:t>интерпретировать свойства в контексте конкретной практической ситуации</w:t>
            </w:r>
          </w:p>
        </w:tc>
        <w:tc>
          <w:tcPr>
            <w:tcW w:w="3753" w:type="dxa"/>
          </w:tcPr>
          <w:p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i/>
                <w:color w:val="000000"/>
                <w:sz w:val="24"/>
                <w:szCs w:val="24"/>
                <w:lang w:eastAsia="ru-RU"/>
              </w:rPr>
              <w:t xml:space="preserve">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значение функции по значению аргумента при различных способах задания функции;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графики изученных функций;</w:t>
            </w:r>
          </w:p>
          <w:p w:rsidR="007449D2" w:rsidRPr="007449D2" w:rsidRDefault="007449D2" w:rsidP="007449D2">
            <w:pPr>
              <w:pStyle w:val="a2"/>
              <w:spacing w:after="0"/>
              <w:ind w:left="357" w:hanging="357"/>
              <w:jc w:val="left"/>
              <w:rPr>
                <w:i/>
                <w:sz w:val="24"/>
                <w:szCs w:val="24"/>
              </w:rPr>
            </w:pPr>
            <w:r w:rsidRPr="007449D2">
              <w:rPr>
                <w:i/>
                <w:sz w:val="24"/>
                <w:szCs w:val="24"/>
              </w:rPr>
              <w:t xml:space="preserve">описывать по графику и в простейших случаях по формуле поведение и свойства функций, находить по </w:t>
            </w:r>
            <w:r w:rsidRPr="007449D2">
              <w:rPr>
                <w:i/>
                <w:sz w:val="24"/>
                <w:szCs w:val="24"/>
              </w:rPr>
              <w:lastRenderedPageBreak/>
              <w:t>графику функции наибольшие и наименьшие значения;</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7449D2">
              <w:rPr>
                <w:i/>
                <w:iCs/>
                <w:sz w:val="24"/>
                <w:szCs w:val="24"/>
                <w:lang w:eastAsia="ru-RU"/>
              </w:rPr>
              <w:t>асимптоты, нули функции и т.д</w:t>
            </w:r>
            <w:r w:rsidRPr="007449D2">
              <w:rPr>
                <w:i/>
                <w:sz w:val="24"/>
                <w:szCs w:val="24"/>
                <w:lang w:eastAsia="ru-RU"/>
              </w:rPr>
              <w:t>.);</w:t>
            </w:r>
          </w:p>
          <w:p w:rsidR="007449D2" w:rsidRPr="007449D2" w:rsidRDefault="007449D2" w:rsidP="007449D2">
            <w:pPr>
              <w:pStyle w:val="a2"/>
              <w:spacing w:after="0"/>
              <w:ind w:left="357" w:hanging="357"/>
              <w:jc w:val="left"/>
              <w:rPr>
                <w:i/>
                <w:sz w:val="24"/>
                <w:szCs w:val="24"/>
              </w:rPr>
            </w:pPr>
            <w:r w:rsidRPr="007449D2">
              <w:rPr>
                <w:i/>
                <w:sz w:val="24"/>
                <w:szCs w:val="24"/>
              </w:rPr>
              <w:t>решать уравнения, простейшие системы уравнений, используя свойства функций и их графиков.</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интерпретировать свойства в контексте конкретной практической ситуации;</w:t>
            </w:r>
            <w:r w:rsidRPr="007449D2">
              <w:rPr>
                <w:rFonts w:ascii="Times New Roman" w:hAnsi="Times New Roman" w:cs="Times New Roman"/>
                <w:i/>
                <w:sz w:val="24"/>
                <w:szCs w:val="24"/>
                <w:highlight w:val="red"/>
              </w:rPr>
              <w:t xml:space="preserve">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 xml:space="preserve">Элементы математического </w:t>
            </w:r>
            <w:r w:rsidRPr="007449D2">
              <w:rPr>
                <w:rFonts w:ascii="Times New Roman" w:hAnsi="Times New Roman" w:cs="Times New Roman"/>
                <w:b/>
                <w:i/>
                <w:sz w:val="24"/>
                <w:szCs w:val="24"/>
              </w:rPr>
              <w:lastRenderedPageBreak/>
              <w:t>анализа</w:t>
            </w: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lastRenderedPageBreak/>
              <w:t xml:space="preserve">Оперировать на базовом уровне понятиями: производная функции в </w:t>
            </w:r>
            <w:r w:rsidRPr="007449D2">
              <w:rPr>
                <w:sz w:val="24"/>
                <w:szCs w:val="24"/>
                <w:lang w:eastAsia="ru-RU"/>
              </w:rPr>
              <w:lastRenderedPageBreak/>
              <w:t xml:space="preserve">точке, касательная к графику функции, производная функции; </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753" w:type="dxa"/>
          </w:tcPr>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 xml:space="preserve">Оперировать понятиями: производная функции в точке, касательная к графику </w:t>
            </w:r>
            <w:r w:rsidRPr="007449D2">
              <w:rPr>
                <w:i/>
                <w:sz w:val="24"/>
                <w:szCs w:val="24"/>
                <w:lang w:eastAsia="ru-RU"/>
              </w:rPr>
              <w:lastRenderedPageBreak/>
              <w:t>функции, производная функции;</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вычислять производную одночлена, многочлена, квадратного корня, производную суммы функций;</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 xml:space="preserve">вычислять производные элементарных функций и их комбинаций, используя справочные материалы; </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i/>
                <w:sz w:val="24"/>
                <w:szCs w:val="24"/>
              </w:rPr>
            </w:pPr>
            <w:r w:rsidRPr="007449D2">
              <w:rPr>
                <w:i/>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7449D2" w:rsidRPr="007449D2" w:rsidRDefault="007449D2" w:rsidP="007449D2">
            <w:pPr>
              <w:pStyle w:val="a2"/>
              <w:spacing w:after="0"/>
              <w:ind w:left="357" w:hanging="357"/>
              <w:jc w:val="left"/>
              <w:rPr>
                <w:i/>
                <w:sz w:val="24"/>
                <w:szCs w:val="24"/>
              </w:rPr>
            </w:pPr>
            <w:r w:rsidRPr="007449D2">
              <w:rPr>
                <w:i/>
                <w:sz w:val="24"/>
                <w:szCs w:val="24"/>
              </w:rPr>
              <w:t xml:space="preserve"> интерпретировать полученные результаты</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 xml:space="preserve">Статистика и теория вероятностей, логика и </w:t>
            </w:r>
            <w:r w:rsidRPr="007449D2">
              <w:rPr>
                <w:rFonts w:ascii="Times New Roman" w:hAnsi="Times New Roman" w:cs="Times New Roman"/>
                <w:b/>
                <w:i/>
                <w:sz w:val="24"/>
                <w:szCs w:val="24"/>
              </w:rPr>
              <w:lastRenderedPageBreak/>
              <w:t>комбинаторика</w:t>
            </w:r>
          </w:p>
          <w:p w:rsidR="007449D2" w:rsidRPr="00746638" w:rsidRDefault="007449D2" w:rsidP="00E914EB">
            <w:pPr>
              <w:spacing w:line="240" w:lineRule="auto"/>
              <w:rPr>
                <w:sz w:val="20"/>
                <w:szCs w:val="20"/>
              </w:rPr>
            </w:pPr>
          </w:p>
        </w:tc>
        <w:tc>
          <w:tcPr>
            <w:tcW w:w="3686" w:type="dxa"/>
            <w:gridSpan w:val="2"/>
          </w:tcPr>
          <w:p w:rsidR="007449D2" w:rsidRPr="007449D2" w:rsidRDefault="007449D2" w:rsidP="007449D2">
            <w:pPr>
              <w:pStyle w:val="a2"/>
              <w:keepNext/>
              <w:keepLines/>
              <w:spacing w:after="0"/>
              <w:ind w:left="357" w:hanging="357"/>
              <w:jc w:val="left"/>
              <w:outlineLvl w:val="8"/>
              <w:rPr>
                <w:b/>
                <w:sz w:val="24"/>
                <w:szCs w:val="24"/>
              </w:rPr>
            </w:pPr>
            <w:r w:rsidRPr="007449D2">
              <w:rPr>
                <w:sz w:val="24"/>
                <w:szCs w:val="24"/>
              </w:rPr>
              <w:lastRenderedPageBreak/>
              <w:t xml:space="preserve">Оперировать на базовом уровне основными описательными характеристиками числового </w:t>
            </w:r>
            <w:r w:rsidRPr="007449D2">
              <w:rPr>
                <w:sz w:val="24"/>
                <w:szCs w:val="24"/>
              </w:rPr>
              <w:lastRenderedPageBreak/>
              <w:t>набора: среднее арифметическое, медиана, наибольшее и наименьшее значения;</w:t>
            </w:r>
          </w:p>
          <w:p w:rsidR="007449D2" w:rsidRPr="007449D2" w:rsidRDefault="007449D2" w:rsidP="007449D2">
            <w:pPr>
              <w:pStyle w:val="a2"/>
              <w:spacing w:after="0"/>
              <w:ind w:left="357" w:hanging="357"/>
              <w:jc w:val="left"/>
              <w:rPr>
                <w:b/>
                <w:sz w:val="24"/>
                <w:szCs w:val="24"/>
              </w:rPr>
            </w:pPr>
            <w:r w:rsidRPr="007449D2">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вычислять вероятности событий на основе подсчета числа исходов. </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rPr>
            </w:pPr>
            <w:r w:rsidRPr="007449D2">
              <w:rPr>
                <w:sz w:val="24"/>
                <w:szCs w:val="24"/>
              </w:rPr>
              <w:t>оценивать и сравнивать в простых случаях вероятности событий в реальной жизни;</w:t>
            </w:r>
          </w:p>
          <w:p w:rsidR="007449D2" w:rsidRPr="007449D2" w:rsidRDefault="007449D2" w:rsidP="007449D2">
            <w:pPr>
              <w:pStyle w:val="a2"/>
              <w:spacing w:after="0"/>
              <w:ind w:left="357" w:hanging="357"/>
              <w:jc w:val="left"/>
              <w:rPr>
                <w:sz w:val="24"/>
                <w:szCs w:val="24"/>
              </w:rPr>
            </w:pPr>
            <w:r w:rsidRPr="007449D2">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753" w:type="dxa"/>
          </w:tcPr>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lastRenderedPageBreak/>
              <w:t xml:space="preserve">Иметь представление о дискретных и непрерывных случайных величинах и распределениях, о </w:t>
            </w:r>
            <w:r w:rsidRPr="007449D2">
              <w:rPr>
                <w:rFonts w:ascii="Times New Roman" w:hAnsi="Times New Roman" w:cs="Times New Roman"/>
                <w:i/>
                <w:sz w:val="24"/>
                <w:szCs w:val="24"/>
              </w:rPr>
              <w:lastRenderedPageBreak/>
              <w:t xml:space="preserve">независимости случайных величин; </w:t>
            </w:r>
          </w:p>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математическом ожидании и дисперсии случайных величин;</w:t>
            </w:r>
          </w:p>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нормальном распределении и примерах нормально распределенных случайных величин;</w:t>
            </w:r>
          </w:p>
          <w:p w:rsidR="007449D2" w:rsidRPr="007449D2" w:rsidRDefault="007449D2" w:rsidP="007449D2">
            <w:pPr>
              <w:pStyle w:val="a2"/>
              <w:spacing w:after="0"/>
              <w:ind w:left="357" w:hanging="357"/>
              <w:jc w:val="left"/>
              <w:rPr>
                <w:b/>
                <w:i/>
                <w:sz w:val="24"/>
                <w:szCs w:val="24"/>
              </w:rPr>
            </w:pPr>
            <w:r w:rsidRPr="007449D2">
              <w:rPr>
                <w:i/>
                <w:sz w:val="24"/>
                <w:szCs w:val="24"/>
              </w:rPr>
              <w:t>понимать суть закона больших чисел и выборочного метода измерения вероятностей;</w:t>
            </w:r>
          </w:p>
          <w:p w:rsidR="007449D2" w:rsidRPr="007449D2" w:rsidRDefault="007449D2" w:rsidP="007449D2">
            <w:pPr>
              <w:pStyle w:val="a2"/>
              <w:spacing w:after="0"/>
              <w:ind w:left="357" w:hanging="357"/>
              <w:jc w:val="left"/>
              <w:rPr>
                <w:b/>
                <w:i/>
                <w:sz w:val="24"/>
                <w:szCs w:val="24"/>
              </w:rPr>
            </w:pPr>
            <w:r w:rsidRPr="007449D2">
              <w:rPr>
                <w:i/>
                <w:sz w:val="24"/>
                <w:szCs w:val="24"/>
              </w:rPr>
              <w:t>иметь представление об условной вероятности и о полной вероятности, применять их в решении задач;</w:t>
            </w:r>
          </w:p>
          <w:p w:rsidR="007449D2" w:rsidRPr="007449D2" w:rsidRDefault="007449D2" w:rsidP="007449D2">
            <w:pPr>
              <w:pStyle w:val="a2"/>
              <w:spacing w:after="0"/>
              <w:ind w:left="357" w:hanging="357"/>
              <w:jc w:val="left"/>
              <w:rPr>
                <w:b/>
                <w:i/>
                <w:sz w:val="24"/>
                <w:szCs w:val="24"/>
              </w:rPr>
            </w:pPr>
            <w:r w:rsidRPr="007449D2">
              <w:rPr>
                <w:i/>
                <w:sz w:val="24"/>
                <w:szCs w:val="24"/>
              </w:rPr>
              <w:t xml:space="preserve">иметь представление о важных частных видах распределений и применять их в решении задач;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иметь представление о корреляции случайных величин, о линейной регрессии.</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вычислять или оценивать вероятности событий в реальной жизни;</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выбирать подходящие методы представления и обработки данных;</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lastRenderedPageBreak/>
              <w:t>Текстовые задачи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Решать несложные текстовые задачи разных типов;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 xml:space="preserve">анализировать условие задачи, при необходимости строить для ее решения математическую модель; </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действовать по алгоритму, содержащемуся в условии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использовать логические рассуждения при решении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7449D2" w:rsidRPr="007449D2" w:rsidRDefault="007449D2" w:rsidP="007449D2">
            <w:pPr>
              <w:pStyle w:val="a2"/>
              <w:spacing w:after="0"/>
              <w:ind w:left="357" w:hanging="357"/>
              <w:jc w:val="left"/>
              <w:rPr>
                <w:sz w:val="24"/>
                <w:szCs w:val="24"/>
              </w:rPr>
            </w:pPr>
            <w:r w:rsidRPr="007449D2">
              <w:rPr>
                <w:sz w:val="24"/>
                <w:szCs w:val="24"/>
              </w:rPr>
              <w:t>решать задачи на расчет стоимости покупок, услуг, поездок и т.п.;</w:t>
            </w:r>
          </w:p>
          <w:p w:rsidR="007449D2" w:rsidRPr="007449D2" w:rsidRDefault="007449D2" w:rsidP="007449D2">
            <w:pPr>
              <w:pStyle w:val="a2"/>
              <w:spacing w:after="0"/>
              <w:ind w:left="357" w:hanging="357"/>
              <w:jc w:val="left"/>
              <w:rPr>
                <w:sz w:val="24"/>
                <w:szCs w:val="24"/>
              </w:rPr>
            </w:pPr>
            <w:r w:rsidRPr="007449D2">
              <w:rPr>
                <w:sz w:val="24"/>
                <w:szCs w:val="24"/>
              </w:rPr>
              <w:t>решать несложные задачи, связанные с долевым участием во владении фирмой, предприятием, недвижимостью;</w:t>
            </w:r>
          </w:p>
          <w:p w:rsidR="007449D2" w:rsidRPr="007449D2" w:rsidRDefault="007449D2" w:rsidP="007449D2">
            <w:pPr>
              <w:pStyle w:val="a2"/>
              <w:spacing w:after="0"/>
              <w:ind w:left="357" w:hanging="357"/>
              <w:jc w:val="left"/>
              <w:rPr>
                <w:sz w:val="24"/>
                <w:szCs w:val="24"/>
              </w:rPr>
            </w:pPr>
            <w:r w:rsidRPr="007449D2">
              <w:rPr>
                <w:color w:val="000000"/>
                <w:sz w:val="24"/>
                <w:szCs w:val="24"/>
                <w:lang w:eastAsia="ru-RU"/>
              </w:rPr>
              <w:lastRenderedPageBreak/>
              <w:t>решать задачи на простые проценты (системы скидок, комиссии) и на вычисление сложных процентов в различных схемах вкладов, кредитов и ипотек;</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3753" w:type="dxa"/>
          </w:tcPr>
          <w:p w:rsidR="007449D2" w:rsidRPr="007449D2" w:rsidRDefault="007449D2" w:rsidP="007449D2">
            <w:pPr>
              <w:numPr>
                <w:ilvl w:val="0"/>
                <w:numId w:val="8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Решать задачи разных типов, в том числе задачи повышенной трудности;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выбирать оптимальный метод решения задачи, рассматривая различные методы;</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модель решения задачи, проводить доказательные рассуждения;</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задачи, требующие перебора вариантов, проверки условий, выбора оптимального результата;</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7449D2">
              <w:rPr>
                <w:rFonts w:ascii="Times New Roman" w:hAnsi="Times New Roman" w:cs="Times New Roman"/>
                <w:i/>
                <w:sz w:val="24"/>
                <w:szCs w:val="24"/>
              </w:rPr>
              <w:t xml:space="preserve">  </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решать практические задачи и задачи из других предметов</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Геометрия</w:t>
            </w: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распознавать основные виды многогранников (призма, пирамида, прямоугольный параллелепипед, куб);</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изучаемые фигуры от руки и с применением простых чертежных инструментов;</w:t>
            </w:r>
          </w:p>
          <w:p w:rsidR="007449D2" w:rsidRPr="007449D2" w:rsidRDefault="007449D2" w:rsidP="007449D2">
            <w:pPr>
              <w:pStyle w:val="a2"/>
              <w:spacing w:after="0"/>
              <w:ind w:left="357" w:hanging="357"/>
              <w:jc w:val="left"/>
              <w:rPr>
                <w:sz w:val="24"/>
                <w:szCs w:val="24"/>
              </w:rPr>
            </w:pPr>
            <w:r w:rsidRPr="007449D2">
              <w:rPr>
                <w:sz w:val="24"/>
                <w:szCs w:val="24"/>
                <w:lang w:eastAsia="ru-RU"/>
              </w:rPr>
              <w:t xml:space="preserve">делать (выносные) плоские </w:t>
            </w:r>
            <w:r w:rsidRPr="007449D2">
              <w:rPr>
                <w:sz w:val="24"/>
                <w:szCs w:val="24"/>
                <w:lang w:eastAsia="ru-RU"/>
              </w:rPr>
              <w:lastRenderedPageBreak/>
              <w:t>чертежи из рисунков простых объемных фигур: вид сверху, сбоку, снизу</w:t>
            </w:r>
            <w:r w:rsidRPr="007449D2">
              <w:rPr>
                <w:i/>
                <w:iCs/>
                <w:color w:val="000000"/>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извлекать информацию о пространственных геометрических фигурах, представленную на чертежах и рисунках;</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применять теорему Пифагора при вычислении элементов стереометрических фигур;</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с применением формул;</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распознавать основные виды тел вращения (конус, цилиндр, сфера и шар);</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и тел вращения с применением формул.</w:t>
            </w: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r w:rsidRPr="007449D2">
              <w:rPr>
                <w:rFonts w:ascii="Times New Roman" w:hAnsi="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абстрактные геометрические понятия и факты с реальными жизненными объектами и ситуациями;</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площади поверхностей тел одинаковой формы различного размера;</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объемы сосудов одинаковой формы различного размера;</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форму правильного многогранника </w:t>
            </w:r>
            <w:r w:rsidRPr="007449D2">
              <w:rPr>
                <w:sz w:val="24"/>
                <w:szCs w:val="24"/>
                <w:lang w:eastAsia="ru-RU"/>
              </w:rPr>
              <w:lastRenderedPageBreak/>
              <w:t xml:space="preserve">после спилов, срезов и т.п. (определять количество вершин, ребер и граней полученных многогранников) </w:t>
            </w:r>
          </w:p>
        </w:tc>
        <w:tc>
          <w:tcPr>
            <w:tcW w:w="3753" w:type="dxa"/>
          </w:tcPr>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применять для решения задач геометрические факты, если условия применения заданы в явной форме;</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решать задачи на нахождение геометрических величин по образцам или алгоритмам;</w:t>
            </w:r>
          </w:p>
          <w:p w:rsidR="007449D2" w:rsidRPr="007449D2" w:rsidRDefault="007449D2" w:rsidP="007449D2">
            <w:pPr>
              <w:pStyle w:val="a2"/>
              <w:spacing w:after="0"/>
              <w:ind w:left="357" w:hanging="357"/>
              <w:jc w:val="left"/>
              <w:rPr>
                <w:i/>
                <w:sz w:val="24"/>
                <w:szCs w:val="24"/>
              </w:rPr>
            </w:pPr>
            <w:r w:rsidRPr="007449D2">
              <w:rPr>
                <w:i/>
                <w:sz w:val="24"/>
                <w:szCs w:val="24"/>
                <w:lang w:eastAsia="ru-RU"/>
              </w:rPr>
              <w:t xml:space="preserve">делать (выносные) плоские </w:t>
            </w:r>
            <w:r w:rsidRPr="007449D2">
              <w:rPr>
                <w:i/>
                <w:sz w:val="24"/>
                <w:szCs w:val="24"/>
                <w:lang w:eastAsia="ru-RU"/>
              </w:rPr>
              <w:lastRenderedPageBreak/>
              <w:t>чертежи из рисунков объемных фигур, в том числе рисовать вид сверху, сбоку, строить сечения многогранников;</w:t>
            </w:r>
          </w:p>
          <w:p w:rsidR="007449D2" w:rsidRPr="007449D2" w:rsidRDefault="007449D2" w:rsidP="007449D2">
            <w:pPr>
              <w:pStyle w:val="a2"/>
              <w:spacing w:after="0"/>
              <w:ind w:left="357" w:hanging="357"/>
              <w:jc w:val="left"/>
              <w:rPr>
                <w:i/>
                <w:sz w:val="24"/>
                <w:szCs w:val="24"/>
              </w:rPr>
            </w:pPr>
            <w:r w:rsidRPr="007449D2">
              <w:rPr>
                <w:i/>
                <w:sz w:val="24"/>
                <w:szCs w:val="24"/>
              </w:rPr>
              <w:t>извлекать, интерпретировать и преобразовывать информацию о геометрических фигурах, представленную на чертежах;</w:t>
            </w:r>
          </w:p>
          <w:p w:rsidR="007449D2" w:rsidRPr="007449D2" w:rsidRDefault="007449D2" w:rsidP="007449D2">
            <w:pPr>
              <w:pStyle w:val="a2"/>
              <w:spacing w:after="0"/>
              <w:ind w:left="357" w:hanging="357"/>
              <w:jc w:val="left"/>
              <w:rPr>
                <w:i/>
                <w:sz w:val="24"/>
                <w:szCs w:val="24"/>
              </w:rPr>
            </w:pPr>
            <w:r w:rsidRPr="007449D2">
              <w:rPr>
                <w:i/>
                <w:sz w:val="24"/>
                <w:szCs w:val="24"/>
              </w:rPr>
              <w:t xml:space="preserve">применять геометрические факты для решения задач, в том числе предполагающих несколько шагов решения; </w:t>
            </w:r>
          </w:p>
          <w:p w:rsidR="007449D2" w:rsidRPr="007449D2" w:rsidRDefault="007449D2" w:rsidP="007449D2">
            <w:pPr>
              <w:pStyle w:val="a2"/>
              <w:spacing w:after="0"/>
              <w:ind w:left="357" w:hanging="357"/>
              <w:jc w:val="left"/>
              <w:rPr>
                <w:i/>
                <w:sz w:val="24"/>
                <w:szCs w:val="24"/>
              </w:rPr>
            </w:pPr>
            <w:r w:rsidRPr="007449D2">
              <w:rPr>
                <w:i/>
                <w:sz w:val="24"/>
                <w:szCs w:val="24"/>
              </w:rPr>
              <w:t>описывать взаимное расположение прямых и плоскостей в пространстве;</w:t>
            </w:r>
          </w:p>
          <w:p w:rsidR="007449D2" w:rsidRPr="007449D2" w:rsidRDefault="007449D2" w:rsidP="007449D2">
            <w:pPr>
              <w:pStyle w:val="a2"/>
              <w:spacing w:after="0"/>
              <w:ind w:left="357" w:hanging="357"/>
              <w:jc w:val="left"/>
              <w:rPr>
                <w:i/>
                <w:sz w:val="24"/>
                <w:szCs w:val="24"/>
              </w:rPr>
            </w:pPr>
            <w:r w:rsidRPr="007449D2">
              <w:rPr>
                <w:i/>
                <w:sz w:val="24"/>
                <w:szCs w:val="24"/>
              </w:rPr>
              <w:t>формулировать свойства и признаки фигур;</w:t>
            </w:r>
          </w:p>
          <w:p w:rsidR="007449D2" w:rsidRPr="007449D2" w:rsidRDefault="007449D2" w:rsidP="007449D2">
            <w:pPr>
              <w:pStyle w:val="a2"/>
              <w:spacing w:after="0"/>
              <w:ind w:left="357" w:hanging="357"/>
              <w:jc w:val="left"/>
              <w:rPr>
                <w:i/>
                <w:sz w:val="24"/>
                <w:szCs w:val="24"/>
              </w:rPr>
            </w:pPr>
            <w:r w:rsidRPr="007449D2">
              <w:rPr>
                <w:i/>
                <w:sz w:val="24"/>
                <w:szCs w:val="24"/>
              </w:rPr>
              <w:t>доказывать геометрические утверждения</w:t>
            </w:r>
            <w:r w:rsidRPr="007449D2">
              <w:rPr>
                <w:i/>
                <w:color w:val="FF0000"/>
                <w:sz w:val="24"/>
                <w:szCs w:val="24"/>
              </w:rPr>
              <w:t>;</w:t>
            </w:r>
          </w:p>
          <w:p w:rsidR="007449D2" w:rsidRPr="007449D2" w:rsidRDefault="007449D2" w:rsidP="007449D2">
            <w:pPr>
              <w:pStyle w:val="a2"/>
              <w:spacing w:after="0"/>
              <w:ind w:left="357" w:hanging="357"/>
              <w:jc w:val="left"/>
              <w:rPr>
                <w:i/>
                <w:sz w:val="24"/>
                <w:szCs w:val="24"/>
              </w:rPr>
            </w:pPr>
            <w:r w:rsidRPr="007449D2">
              <w:rPr>
                <w:i/>
                <w:sz w:val="24"/>
                <w:szCs w:val="24"/>
              </w:rPr>
              <w:t xml:space="preserve">владеть стандартной классификацией пространственных фигур (пирамиды, призмы, параллелепипеды); </w:t>
            </w:r>
          </w:p>
          <w:p w:rsidR="007449D2" w:rsidRPr="007449D2" w:rsidRDefault="007449D2" w:rsidP="007449D2">
            <w:pPr>
              <w:pStyle w:val="a2"/>
              <w:spacing w:after="0"/>
              <w:ind w:left="357" w:hanging="357"/>
              <w:jc w:val="left"/>
              <w:rPr>
                <w:i/>
                <w:sz w:val="24"/>
                <w:szCs w:val="24"/>
              </w:rPr>
            </w:pPr>
            <w:r w:rsidRPr="007449D2">
              <w:rPr>
                <w:i/>
                <w:sz w:val="24"/>
                <w:szCs w:val="24"/>
                <w:lang w:eastAsia="ru-RU"/>
              </w:rPr>
              <w:t>находить объемы и площади поверхностей геометрических тел с применением формул;</w:t>
            </w:r>
          </w:p>
          <w:p w:rsidR="007449D2" w:rsidRPr="007449D2" w:rsidRDefault="007449D2" w:rsidP="007449D2">
            <w:pPr>
              <w:pStyle w:val="a2"/>
              <w:spacing w:after="0"/>
              <w:ind w:left="357" w:hanging="357"/>
              <w:jc w:val="left"/>
              <w:rPr>
                <w:i/>
                <w:sz w:val="24"/>
                <w:szCs w:val="24"/>
              </w:rPr>
            </w:pPr>
            <w:r w:rsidRPr="007449D2">
              <w:rPr>
                <w:i/>
                <w:iCs/>
                <w:color w:val="000000"/>
                <w:sz w:val="24"/>
                <w:szCs w:val="24"/>
                <w:lang w:eastAsia="ru-RU"/>
              </w:rPr>
              <w:t>вычислять расстояния и углы в пространстве</w:t>
            </w:r>
            <w:r w:rsidRPr="007449D2">
              <w:rPr>
                <w:i/>
                <w:iCs/>
                <w:color w:val="FF0000"/>
                <w:sz w:val="24"/>
                <w:szCs w:val="24"/>
                <w:lang w:eastAsia="ru-RU"/>
              </w:rPr>
              <w:t>.</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i/>
                <w:sz w:val="24"/>
                <w:szCs w:val="24"/>
              </w:rPr>
            </w:pPr>
            <w:r w:rsidRPr="007449D2">
              <w:rPr>
                <w:i/>
                <w:sz w:val="24"/>
                <w:szCs w:val="24"/>
              </w:rPr>
              <w:t xml:space="preserve">использовать свойства геометрических фигур для решения </w:t>
            </w:r>
            <w:r w:rsidRPr="007449D2">
              <w:rPr>
                <w:rStyle w:val="dash041e0431044b0447043d044b0439char1"/>
                <w:i/>
              </w:rPr>
              <w:t xml:space="preserve">задач практического характера и задач из других областей знаний </w:t>
            </w:r>
          </w:p>
        </w:tc>
      </w:tr>
      <w:tr w:rsidR="007449D2" w:rsidRPr="006D2BDF"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Векторы и координаты в пространстве</w:t>
            </w:r>
          </w:p>
        </w:tc>
        <w:tc>
          <w:tcPr>
            <w:tcW w:w="3686" w:type="dxa"/>
            <w:gridSpan w:val="2"/>
          </w:tcPr>
          <w:p w:rsidR="007449D2" w:rsidRPr="007449D2" w:rsidRDefault="007449D2" w:rsidP="007449D2">
            <w:pPr>
              <w:numPr>
                <w:ilvl w:val="0"/>
                <w:numId w:val="9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Оперировать на базовом уровне понятием декартовы координаты в пространстве</w:t>
            </w:r>
            <w:r w:rsidRPr="007449D2">
              <w:rPr>
                <w:rFonts w:ascii="Times New Roman" w:hAnsi="Times New Roman" w:cs="Times New Roman"/>
                <w:color w:val="FF0000"/>
                <w:sz w:val="24"/>
                <w:szCs w:val="24"/>
              </w:rPr>
              <w:t>;</w:t>
            </w:r>
            <w:r w:rsidRPr="007449D2">
              <w:rPr>
                <w:rFonts w:ascii="Times New Roman" w:hAnsi="Times New Roman" w:cs="Times New Roman"/>
                <w:sz w:val="24"/>
                <w:szCs w:val="24"/>
              </w:rPr>
              <w:t xml:space="preserve"> </w:t>
            </w:r>
          </w:p>
          <w:p w:rsidR="007449D2" w:rsidRPr="007449D2" w:rsidRDefault="007449D2" w:rsidP="007449D2">
            <w:pPr>
              <w:numPr>
                <w:ilvl w:val="0"/>
                <w:numId w:val="9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находить координаты вершин куба и прямоугольного параллелепипеда</w:t>
            </w:r>
          </w:p>
        </w:tc>
        <w:tc>
          <w:tcPr>
            <w:tcW w:w="3753" w:type="dxa"/>
          </w:tcPr>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задавать плоскость уравнением в декартовой системе координат;</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простейшие задачи введением векторного базиса</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История математики</w:t>
            </w:r>
          </w:p>
          <w:p w:rsidR="007449D2" w:rsidRPr="00746638" w:rsidRDefault="007449D2" w:rsidP="00E914EB">
            <w:pPr>
              <w:spacing w:line="240" w:lineRule="auto"/>
              <w:rPr>
                <w:b/>
                <w:bCs/>
                <w:i/>
                <w:sz w:val="20"/>
                <w:szCs w:val="20"/>
              </w:rPr>
            </w:pPr>
          </w:p>
        </w:tc>
        <w:tc>
          <w:tcPr>
            <w:tcW w:w="3686" w:type="dxa"/>
            <w:gridSpan w:val="2"/>
          </w:tcPr>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понимать роль математики в развитии России</w:t>
            </w:r>
          </w:p>
        </w:tc>
        <w:tc>
          <w:tcPr>
            <w:tcW w:w="3753" w:type="dxa"/>
          </w:tcPr>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Представлять вклад выдающихся математиков в развитие математики и иных научных областей;</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понимать роль математики в развитии России</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Методы математики</w:t>
            </w:r>
          </w:p>
        </w:tc>
        <w:tc>
          <w:tcPr>
            <w:tcW w:w="3686" w:type="dxa"/>
            <w:gridSpan w:val="2"/>
          </w:tcPr>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Применять известные методы при решении стандартных математических задач;</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замечать и характеризовать математические закономерности в окружающей </w:t>
            </w:r>
            <w:r w:rsidRPr="007449D2">
              <w:rPr>
                <w:rFonts w:ascii="Times New Roman" w:hAnsi="Times New Roman" w:cs="Times New Roman"/>
                <w:sz w:val="24"/>
                <w:szCs w:val="24"/>
              </w:rPr>
              <w:lastRenderedPageBreak/>
              <w:t>действительности;</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753" w:type="dxa"/>
          </w:tcPr>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Использовать основные методы доказательства, проводить доказательство и выполнять опровержение;</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основные методы решения математических задач;</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простейшие программные средства и электронно-коммуникационные системы при решении математических задач</w:t>
            </w:r>
          </w:p>
        </w:tc>
      </w:tr>
    </w:tbl>
    <w:p w:rsidR="007449D2" w:rsidRDefault="007449D2" w:rsidP="000A172F"/>
    <w:p w:rsidR="00A81ADF" w:rsidRDefault="00A81ADF" w:rsidP="009B727D">
      <w:pPr>
        <w:pStyle w:val="a9"/>
        <w:spacing w:line="276" w:lineRule="auto"/>
        <w:jc w:val="both"/>
        <w:rPr>
          <w:b/>
          <w:sz w:val="24"/>
          <w:szCs w:val="24"/>
        </w:rPr>
      </w:pPr>
      <w:bookmarkStart w:id="28" w:name="_Toc453968158"/>
    </w:p>
    <w:p w:rsidR="00A81ADF" w:rsidRDefault="00A81ADF" w:rsidP="009B727D">
      <w:pPr>
        <w:pStyle w:val="a9"/>
        <w:spacing w:line="276" w:lineRule="auto"/>
        <w:jc w:val="both"/>
        <w:rPr>
          <w:b/>
          <w:sz w:val="24"/>
          <w:szCs w:val="24"/>
        </w:rPr>
      </w:pPr>
    </w:p>
    <w:p w:rsidR="009B727D" w:rsidRPr="009B727D" w:rsidRDefault="009B727D" w:rsidP="009B727D">
      <w:pPr>
        <w:pStyle w:val="a9"/>
        <w:spacing w:line="276" w:lineRule="auto"/>
        <w:jc w:val="both"/>
        <w:rPr>
          <w:b/>
          <w:sz w:val="24"/>
          <w:szCs w:val="24"/>
        </w:rPr>
      </w:pPr>
      <w:r w:rsidRPr="009B727D">
        <w:rPr>
          <w:b/>
          <w:sz w:val="24"/>
          <w:szCs w:val="24"/>
        </w:rPr>
        <w:t>Информатика</w:t>
      </w:r>
      <w:bookmarkEnd w:id="28"/>
    </w:p>
    <w:p w:rsidR="009B727D" w:rsidRPr="009B727D" w:rsidRDefault="009B727D" w:rsidP="009B727D">
      <w:pPr>
        <w:pStyle w:val="a9"/>
        <w:spacing w:line="276" w:lineRule="auto"/>
        <w:jc w:val="both"/>
        <w:rPr>
          <w:b/>
          <w:sz w:val="24"/>
          <w:szCs w:val="24"/>
        </w:rPr>
      </w:pPr>
      <w:r w:rsidRPr="009B727D">
        <w:rPr>
          <w:b/>
          <w:sz w:val="24"/>
          <w:szCs w:val="24"/>
        </w:rPr>
        <w:t>В результате изучения учебного предмета «Информатика» на уровне среднего общего образования:</w:t>
      </w:r>
    </w:p>
    <w:p w:rsidR="009B727D" w:rsidRPr="009B727D" w:rsidRDefault="009B727D" w:rsidP="009B727D">
      <w:pPr>
        <w:pStyle w:val="a9"/>
        <w:spacing w:line="276" w:lineRule="auto"/>
        <w:jc w:val="both"/>
        <w:rPr>
          <w:b/>
          <w:sz w:val="24"/>
          <w:szCs w:val="24"/>
        </w:rPr>
      </w:pPr>
      <w:r w:rsidRPr="009B727D">
        <w:rPr>
          <w:b/>
          <w:sz w:val="24"/>
          <w:szCs w:val="24"/>
        </w:rPr>
        <w:t>Выпускник на базовом уровне научится: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определять информационный объем графических и звуковых данных при заданных условиях дискретизации;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строить логическое выражение по заданной таблице истинности; решать несложные логические уравнения;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находить оптимальный путь во взвешенном графе;</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lastRenderedPageBreak/>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электронные таблицы для выполнения учебных заданий из различных предметных областей;</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применять антивирусные программы для обеспечения стабильной работы технических средств ИКТ;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A81ADF" w:rsidRDefault="00A81ADF" w:rsidP="009B727D">
      <w:pPr>
        <w:pStyle w:val="a9"/>
        <w:spacing w:line="276" w:lineRule="auto"/>
        <w:jc w:val="both"/>
        <w:rPr>
          <w:b/>
          <w:sz w:val="24"/>
          <w:szCs w:val="24"/>
        </w:rPr>
      </w:pPr>
    </w:p>
    <w:p w:rsidR="009B727D" w:rsidRPr="009B727D" w:rsidRDefault="009B727D" w:rsidP="009B727D">
      <w:pPr>
        <w:pStyle w:val="a9"/>
        <w:spacing w:line="276" w:lineRule="auto"/>
        <w:jc w:val="both"/>
        <w:rPr>
          <w:b/>
          <w:sz w:val="24"/>
          <w:szCs w:val="24"/>
        </w:rPr>
      </w:pPr>
      <w:r w:rsidRPr="009B727D">
        <w:rPr>
          <w:b/>
          <w:sz w:val="24"/>
          <w:szCs w:val="24"/>
        </w:rPr>
        <w:t>Выпускник на базовом уровне получит возможность научиться:</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использовать знания о графах, деревьях и списках при описании реальных объектов и процессов;</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9B727D" w:rsidRPr="009B727D" w:rsidRDefault="009B727D" w:rsidP="009B727D">
      <w:pPr>
        <w:pStyle w:val="a9"/>
        <w:numPr>
          <w:ilvl w:val="0"/>
          <w:numId w:val="94"/>
        </w:numPr>
        <w:spacing w:line="276" w:lineRule="auto"/>
        <w:jc w:val="both"/>
        <w:rPr>
          <w:sz w:val="24"/>
          <w:szCs w:val="24"/>
        </w:rPr>
      </w:pPr>
      <w:r w:rsidRPr="009B727D">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B727D">
        <w:rPr>
          <w:sz w:val="24"/>
          <w:szCs w:val="24"/>
        </w:rPr>
        <w:t xml:space="preserve"> </w:t>
      </w:r>
      <w:r w:rsidRPr="009B727D">
        <w:rPr>
          <w:i/>
          <w:sz w:val="24"/>
          <w:szCs w:val="24"/>
        </w:rPr>
        <w:t>анализировать готовые модели на предмет соответствия реальному объекту или процессу;</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классифицировать программное обеспечение в соответствии с кругом выполняемых задач;</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lastRenderedPageBreak/>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9B727D" w:rsidRDefault="009B727D" w:rsidP="009B727D">
      <w:pPr>
        <w:pStyle w:val="a9"/>
        <w:numPr>
          <w:ilvl w:val="0"/>
          <w:numId w:val="94"/>
        </w:numPr>
        <w:spacing w:line="276" w:lineRule="auto"/>
        <w:jc w:val="both"/>
        <w:rPr>
          <w:i/>
          <w:sz w:val="24"/>
          <w:szCs w:val="24"/>
        </w:rPr>
      </w:pPr>
      <w:r w:rsidRPr="009B727D">
        <w:rPr>
          <w:i/>
          <w:sz w:val="24"/>
          <w:szCs w:val="24"/>
        </w:rPr>
        <w:t>критически оценивать информацию, полученную из сети Интернет.</w:t>
      </w:r>
    </w:p>
    <w:p w:rsidR="009B727D" w:rsidRDefault="009B727D" w:rsidP="009B727D">
      <w:pPr>
        <w:pStyle w:val="a9"/>
        <w:spacing w:line="276" w:lineRule="auto"/>
        <w:jc w:val="both"/>
        <w:rPr>
          <w:i/>
          <w:sz w:val="24"/>
          <w:szCs w:val="24"/>
        </w:rPr>
      </w:pPr>
    </w:p>
    <w:p w:rsidR="00E914EB" w:rsidRPr="00E914EB" w:rsidRDefault="00E914EB" w:rsidP="00E914EB">
      <w:pPr>
        <w:pStyle w:val="a9"/>
        <w:spacing w:line="276" w:lineRule="auto"/>
        <w:jc w:val="both"/>
        <w:rPr>
          <w:b/>
          <w:sz w:val="24"/>
          <w:szCs w:val="24"/>
        </w:rPr>
      </w:pPr>
      <w:r w:rsidRPr="00E914EB">
        <w:rPr>
          <w:b/>
          <w:sz w:val="24"/>
          <w:szCs w:val="24"/>
        </w:rPr>
        <w:t>Физика</w:t>
      </w:r>
    </w:p>
    <w:p w:rsidR="00E914EB" w:rsidRPr="00E914EB" w:rsidRDefault="00E914EB" w:rsidP="00E914EB">
      <w:pPr>
        <w:pStyle w:val="a9"/>
        <w:spacing w:line="276" w:lineRule="auto"/>
        <w:jc w:val="both"/>
        <w:rPr>
          <w:sz w:val="24"/>
          <w:szCs w:val="24"/>
        </w:rPr>
      </w:pPr>
      <w:r w:rsidRPr="00E914EB">
        <w:rPr>
          <w:b/>
          <w:sz w:val="24"/>
          <w:szCs w:val="24"/>
        </w:rPr>
        <w:t>В результате изучения учебного предмета «Физика» на уровне среднего общего образования:</w:t>
      </w:r>
    </w:p>
    <w:p w:rsidR="00E914EB" w:rsidRPr="00E914EB" w:rsidRDefault="00E914EB" w:rsidP="00E914EB">
      <w:pPr>
        <w:pStyle w:val="a9"/>
        <w:spacing w:line="276" w:lineRule="auto"/>
        <w:jc w:val="both"/>
        <w:rPr>
          <w:sz w:val="24"/>
          <w:szCs w:val="24"/>
        </w:rPr>
      </w:pPr>
      <w:r w:rsidRPr="00E914EB">
        <w:rPr>
          <w:b/>
          <w:sz w:val="24"/>
          <w:szCs w:val="24"/>
        </w:rPr>
        <w:t>Выпускник на базовом уровне научится: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демонстрировать на примерах взаимосвязь между физикой и другими естественными науками;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законы с учетом границ их применимости;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 xml:space="preserve">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w:t>
      </w:r>
      <w:r w:rsidRPr="00E914EB">
        <w:rPr>
          <w:sz w:val="24"/>
          <w:szCs w:val="24"/>
        </w:rPr>
        <w:lastRenderedPageBreak/>
        <w:t>законы, необходимые и достаточные для ее решения, проводить расчеты и проверять полученный результат;</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учитывать границы применения изученных физических моделей при решении физических и межпредметных задач;</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информацию и применять знания о принципах работы и основных характеристиках</w:t>
      </w:r>
      <w:r w:rsidRPr="00E914EB">
        <w:rPr>
          <w:i/>
          <w:iCs/>
          <w:sz w:val="24"/>
          <w:szCs w:val="24"/>
        </w:rPr>
        <w:t xml:space="preserve"> </w:t>
      </w:r>
      <w:r w:rsidRPr="00E914EB">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E914EB" w:rsidRPr="008065B2" w:rsidRDefault="00E914EB" w:rsidP="00E914EB">
      <w:pPr>
        <w:pStyle w:val="a9"/>
        <w:numPr>
          <w:ilvl w:val="0"/>
          <w:numId w:val="95"/>
        </w:numPr>
        <w:spacing w:line="276" w:lineRule="auto"/>
        <w:jc w:val="both"/>
        <w:rPr>
          <w:sz w:val="24"/>
          <w:szCs w:val="24"/>
        </w:rPr>
      </w:pPr>
      <w:r w:rsidRPr="00E914EB">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E914EB" w:rsidRPr="00E914EB" w:rsidRDefault="00E914EB" w:rsidP="00E914EB">
      <w:pPr>
        <w:pStyle w:val="a9"/>
        <w:spacing w:line="276" w:lineRule="auto"/>
        <w:jc w:val="both"/>
        <w:rPr>
          <w:sz w:val="24"/>
          <w:szCs w:val="24"/>
        </w:rPr>
      </w:pPr>
      <w:r w:rsidRPr="00E914EB">
        <w:rPr>
          <w:b/>
          <w:sz w:val="24"/>
          <w:szCs w:val="24"/>
        </w:rPr>
        <w:t>Выпускник на базовом уровне получит возможность научиться:</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выдвигать гипотезы на основе знания основополагающих физических закономерностей и законов;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самостоятельно планировать и проводить физические эксперименты;</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объяснять принципы работы и характеристики изученных машин, приборов и технических устройств;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C2E31" w:rsidRDefault="008C2E31" w:rsidP="008C2E31">
      <w:pPr>
        <w:pStyle w:val="a9"/>
        <w:spacing w:line="276" w:lineRule="auto"/>
        <w:jc w:val="both"/>
        <w:rPr>
          <w:sz w:val="24"/>
          <w:szCs w:val="24"/>
        </w:rPr>
      </w:pPr>
    </w:p>
    <w:p w:rsidR="00061DED" w:rsidRPr="00061DED" w:rsidRDefault="00061DED" w:rsidP="00061DED">
      <w:pPr>
        <w:pStyle w:val="a9"/>
        <w:spacing w:line="276" w:lineRule="auto"/>
        <w:jc w:val="both"/>
        <w:rPr>
          <w:b/>
          <w:sz w:val="24"/>
          <w:szCs w:val="24"/>
        </w:rPr>
      </w:pPr>
      <w:r w:rsidRPr="00061DED">
        <w:rPr>
          <w:b/>
          <w:sz w:val="24"/>
          <w:szCs w:val="24"/>
        </w:rPr>
        <w:t>Астрономия</w:t>
      </w:r>
    </w:p>
    <w:p w:rsidR="00061DED" w:rsidRPr="00061DED" w:rsidRDefault="00061DED" w:rsidP="00061DED">
      <w:pPr>
        <w:pStyle w:val="a9"/>
        <w:spacing w:line="276" w:lineRule="auto"/>
        <w:jc w:val="both"/>
        <w:rPr>
          <w:b/>
          <w:sz w:val="24"/>
          <w:szCs w:val="24"/>
        </w:rPr>
      </w:pPr>
      <w:r w:rsidRPr="00061DED">
        <w:rPr>
          <w:b/>
          <w:sz w:val="24"/>
          <w:szCs w:val="24"/>
        </w:rPr>
        <w:t>В результате изучения учебного предмета «Астрономия» на уровне среднего общего образования:</w:t>
      </w:r>
    </w:p>
    <w:p w:rsidR="00061DED" w:rsidRPr="00061DED" w:rsidRDefault="00061DED" w:rsidP="00061DED">
      <w:pPr>
        <w:pStyle w:val="a9"/>
        <w:spacing w:line="276" w:lineRule="auto"/>
        <w:jc w:val="both"/>
        <w:rPr>
          <w:b/>
          <w:sz w:val="24"/>
          <w:szCs w:val="24"/>
        </w:rPr>
      </w:pPr>
      <w:r w:rsidRPr="00061DED">
        <w:rPr>
          <w:b/>
          <w:sz w:val="24"/>
          <w:szCs w:val="24"/>
        </w:rPr>
        <w:t>Выпускник на базовом уровне научится понимать:</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w:t>
      </w:r>
      <w:r w:rsidRPr="00061DED">
        <w:rPr>
          <w:sz w:val="24"/>
          <w:szCs w:val="24"/>
        </w:rPr>
        <w:lastRenderedPageBreak/>
        <w:t>Большой взрыв, черная дыра; − смысл физических величин: парсек, световой год, астрономическая единица, звездная величина;</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смысл физического закона Хаббла;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основные этапы освоения космического пространства; − гипотезы происхождения Солнечной системы;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 использовать компьютерные приложения для определения положения Солнца, Луны и звезд на любую дату и время сток для данного населённого пункта;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использовать приобретенные знания и умения в практической деятельности и повседневной жизни: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для оценивания информации, содержащейся в сообщения СМИ, Интернете, научно-популярных статьях.</w:t>
      </w:r>
    </w:p>
    <w:p w:rsidR="00061DED" w:rsidRDefault="00061DED" w:rsidP="008C2E31">
      <w:pPr>
        <w:pStyle w:val="a9"/>
        <w:spacing w:line="276" w:lineRule="auto"/>
        <w:jc w:val="both"/>
        <w:rPr>
          <w:b/>
          <w:sz w:val="24"/>
          <w:szCs w:val="24"/>
        </w:rPr>
      </w:pPr>
    </w:p>
    <w:p w:rsidR="008C2E31" w:rsidRPr="008C2E31" w:rsidRDefault="008C2E31" w:rsidP="008C2E31">
      <w:pPr>
        <w:pStyle w:val="a9"/>
        <w:spacing w:line="276" w:lineRule="auto"/>
        <w:jc w:val="both"/>
        <w:rPr>
          <w:b/>
          <w:sz w:val="24"/>
          <w:szCs w:val="24"/>
        </w:rPr>
      </w:pPr>
      <w:r w:rsidRPr="008C2E31">
        <w:rPr>
          <w:b/>
          <w:sz w:val="24"/>
          <w:szCs w:val="24"/>
        </w:rPr>
        <w:t>Химия</w:t>
      </w:r>
    </w:p>
    <w:p w:rsidR="008C2E31" w:rsidRPr="008C2E31" w:rsidRDefault="008C2E31" w:rsidP="008C2E31">
      <w:pPr>
        <w:pStyle w:val="a9"/>
        <w:spacing w:line="276" w:lineRule="auto"/>
        <w:jc w:val="both"/>
        <w:rPr>
          <w:b/>
          <w:sz w:val="24"/>
          <w:szCs w:val="24"/>
        </w:rPr>
      </w:pPr>
      <w:r w:rsidRPr="008C2E31">
        <w:rPr>
          <w:b/>
          <w:sz w:val="24"/>
          <w:szCs w:val="24"/>
        </w:rPr>
        <w:t>В результате изучения учебного предмета «Химия» на уровне среднего общего образования:</w:t>
      </w:r>
    </w:p>
    <w:p w:rsidR="008C2E31" w:rsidRPr="008C2E31" w:rsidRDefault="008C2E31" w:rsidP="008C2E31">
      <w:pPr>
        <w:pStyle w:val="a9"/>
        <w:spacing w:line="276" w:lineRule="auto"/>
        <w:jc w:val="both"/>
        <w:rPr>
          <w:b/>
          <w:sz w:val="24"/>
          <w:szCs w:val="24"/>
        </w:rPr>
      </w:pPr>
      <w:r w:rsidRPr="008C2E31">
        <w:rPr>
          <w:b/>
          <w:sz w:val="24"/>
          <w:szCs w:val="24"/>
        </w:rPr>
        <w:t>Выпускник на базовом уровне научится:</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демонстрировать на примерах взаимосвязь между химией и другими естественными науками;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раскрывать на примерах положения теории химического строения А.М. Бутлерова;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lastRenderedPageBreak/>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объяснять причины многообразия веществ на основе общих представлений об их составе и строении;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владеть правилами и приемами безопасной работы с химическими веществами и лабораторным оборудованием;</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гидролиза солей в повседневной жизни человека;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8C2E31" w:rsidRPr="008C2E31" w:rsidRDefault="008C2E31" w:rsidP="008C2E31">
      <w:pPr>
        <w:pStyle w:val="a9"/>
        <w:numPr>
          <w:ilvl w:val="0"/>
          <w:numId w:val="97"/>
        </w:numPr>
        <w:spacing w:line="276" w:lineRule="auto"/>
        <w:jc w:val="both"/>
        <w:rPr>
          <w:sz w:val="24"/>
          <w:szCs w:val="24"/>
        </w:rPr>
      </w:pPr>
      <w:r w:rsidRPr="008C2E31">
        <w:rPr>
          <w:rStyle w:val="af0"/>
          <w:sz w:val="24"/>
          <w:szCs w:val="24"/>
        </w:rPr>
        <w:t>приводить примеры химических реакций, раскрывающих общие химические свойства простых веществ – металлов и неметаллов;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владеть правилами безопасного обращения с едкими, горючими и токсичными веществами, средствами бытовой химии;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осуществлять поиск химической информации по названиям, идентификаторам, структурным формулам веществ;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w:t>
      </w:r>
      <w:r w:rsidRPr="008C2E31">
        <w:rPr>
          <w:sz w:val="24"/>
          <w:szCs w:val="24"/>
        </w:rPr>
        <w:lastRenderedPageBreak/>
        <w:t>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C2E31" w:rsidRPr="008C2E31" w:rsidRDefault="008C2E31" w:rsidP="008C2E31">
      <w:pPr>
        <w:pStyle w:val="a9"/>
        <w:spacing w:line="276" w:lineRule="auto"/>
        <w:jc w:val="both"/>
        <w:rPr>
          <w:b/>
          <w:sz w:val="24"/>
          <w:szCs w:val="24"/>
        </w:rPr>
      </w:pPr>
      <w:r w:rsidRPr="008C2E31">
        <w:rPr>
          <w:b/>
          <w:sz w:val="24"/>
          <w:szCs w:val="24"/>
        </w:rPr>
        <w:t>Выпускник на базовом уровне получит возможность научиться: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9B727D" w:rsidRPr="00706E63" w:rsidRDefault="009B727D" w:rsidP="009B727D">
      <w:pPr>
        <w:pStyle w:val="a9"/>
        <w:spacing w:line="276" w:lineRule="auto"/>
        <w:jc w:val="both"/>
        <w:rPr>
          <w:b/>
          <w:i/>
          <w:sz w:val="24"/>
          <w:szCs w:val="24"/>
        </w:rPr>
      </w:pPr>
    </w:p>
    <w:p w:rsidR="00706E63" w:rsidRPr="00706E63" w:rsidRDefault="00706E63" w:rsidP="00706E63">
      <w:pPr>
        <w:pStyle w:val="a9"/>
        <w:spacing w:line="276" w:lineRule="auto"/>
        <w:jc w:val="both"/>
        <w:rPr>
          <w:b/>
          <w:sz w:val="24"/>
          <w:szCs w:val="24"/>
        </w:rPr>
      </w:pPr>
      <w:bookmarkStart w:id="29" w:name="_Toc453968161"/>
      <w:r w:rsidRPr="00706E63">
        <w:rPr>
          <w:b/>
          <w:sz w:val="24"/>
          <w:szCs w:val="24"/>
        </w:rPr>
        <w:t>Биология</w:t>
      </w:r>
      <w:bookmarkEnd w:id="29"/>
    </w:p>
    <w:p w:rsidR="00706E63" w:rsidRPr="00706E63" w:rsidRDefault="00706E63" w:rsidP="00706E63">
      <w:pPr>
        <w:pStyle w:val="a9"/>
        <w:spacing w:line="276" w:lineRule="auto"/>
        <w:jc w:val="both"/>
        <w:rPr>
          <w:b/>
          <w:sz w:val="24"/>
          <w:szCs w:val="24"/>
        </w:rPr>
      </w:pPr>
      <w:r w:rsidRPr="00706E63">
        <w:rPr>
          <w:b/>
          <w:sz w:val="24"/>
          <w:szCs w:val="24"/>
        </w:rPr>
        <w:t>В результате изучения учебного предмета «Биология» на уровне среднего общего образования:</w:t>
      </w:r>
    </w:p>
    <w:p w:rsidR="00706E63" w:rsidRPr="00706E63" w:rsidRDefault="00706E63" w:rsidP="00706E63">
      <w:pPr>
        <w:pStyle w:val="a9"/>
        <w:spacing w:line="276" w:lineRule="auto"/>
        <w:jc w:val="both"/>
        <w:rPr>
          <w:b/>
          <w:sz w:val="24"/>
          <w:szCs w:val="24"/>
        </w:rPr>
      </w:pPr>
      <w:r w:rsidRPr="00706E63">
        <w:rPr>
          <w:b/>
          <w:sz w:val="24"/>
          <w:szCs w:val="24"/>
        </w:rPr>
        <w:t>Выпускник на базовом уровне научится: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формулировать гипотезы на основании предложенной биологической информации и предлагать варианты проверки гипотез;</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сравнивать биологические объекты между собой по заданным критериям, делать выводы и умозаключения на основе сравнения;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приводить примеры веществ основных групп органических соединений клетки (белков, жиров, углеводов, нуклеиновых кислот);</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lastRenderedPageBreak/>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распознавать популяцию и биологический вид по основным признакам;</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описывать фенотип многоклеточных растений и животных по морфологическому критерию;</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многообразие организмов, применяя эволюционную теорию;</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причины наследственных заболеваний;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составлять схемы переноса веществ и энергии в экосистеме (цепи питания);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приводить доказательства необходимости сохранения биоразнообразия для устойчивого развития и охраны окружающей среды;</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оценивать роль достижений генетики, селекции, биотехнологии в практической деятельности человека и в собственной жизни;</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негативное влияние веществ (алкоголя, никотина, наркотических веществ) на зародышевое развитие человека;</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последствия влияния мутагенов;</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возможные причины наследственных заболеваний.</w:t>
      </w:r>
    </w:p>
    <w:p w:rsidR="00706E63" w:rsidRPr="00706E63" w:rsidRDefault="00706E63" w:rsidP="00706E63">
      <w:pPr>
        <w:pStyle w:val="a9"/>
        <w:spacing w:line="276" w:lineRule="auto"/>
        <w:jc w:val="both"/>
        <w:rPr>
          <w:b/>
          <w:sz w:val="24"/>
          <w:szCs w:val="24"/>
        </w:rPr>
      </w:pPr>
      <w:r w:rsidRPr="00706E63">
        <w:rPr>
          <w:b/>
          <w:sz w:val="24"/>
          <w:szCs w:val="24"/>
        </w:rPr>
        <w:t>Выпускник на базовом уровне получит возможность научиться:</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сравнивать способы деления клетки (митоз и мейоз);</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задачи на построение фрагмента второй цепи ДНК по предложенному фрагменту первой, иРНК (мРНК) по участку ДНК;</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lastRenderedPageBreak/>
        <w:t>устанавливать тип наследования и характер проявления признака по заданной схеме родословной, применяя законы наследственности;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06E63" w:rsidRPr="007E7EAC" w:rsidRDefault="00706E63" w:rsidP="007E7EAC">
      <w:pPr>
        <w:pStyle w:val="a9"/>
        <w:spacing w:line="276" w:lineRule="auto"/>
        <w:jc w:val="both"/>
        <w:rPr>
          <w:sz w:val="24"/>
          <w:szCs w:val="24"/>
        </w:rPr>
      </w:pPr>
    </w:p>
    <w:p w:rsidR="007E7EAC" w:rsidRPr="007E7EAC" w:rsidRDefault="007E7EAC" w:rsidP="007E7EAC">
      <w:pPr>
        <w:pStyle w:val="a9"/>
        <w:spacing w:line="276" w:lineRule="auto"/>
        <w:jc w:val="both"/>
        <w:rPr>
          <w:b/>
          <w:sz w:val="24"/>
          <w:szCs w:val="24"/>
        </w:rPr>
      </w:pPr>
      <w:bookmarkStart w:id="30" w:name="_Toc434850693"/>
      <w:bookmarkStart w:id="31" w:name="_Toc435412690"/>
      <w:bookmarkStart w:id="32" w:name="_Toc453968163"/>
      <w:r w:rsidRPr="007E7EAC">
        <w:rPr>
          <w:b/>
          <w:sz w:val="24"/>
          <w:szCs w:val="24"/>
        </w:rPr>
        <w:t>Физическая культура</w:t>
      </w:r>
      <w:bookmarkEnd w:id="30"/>
      <w:bookmarkEnd w:id="31"/>
      <w:bookmarkEnd w:id="32"/>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«Физическая культура» на уровне среднего общего образования:</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научится: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знать способы контроля и оценки физического развития и физической подготовленности;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характеризовать индивидуальные особенности физического и психического развития;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составлять и выполнять индивидуально ориентированные комплексы оздоровительной и адаптивной физической культуры;</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выполнять комплексы упражнений традиционных и современных оздоровительных систем физического воспитания;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практически использовать приемы самомассажа и релаксации;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практически использовать приемы защиты и самообороны;</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составлять и проводить комплексы физических упражнений различной направленности;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определять уровни индивидуального физического развития и развития физических качеств;</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проводить мероприятия по профилактике травматизма во время занятий физическими упражнениями;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lastRenderedPageBreak/>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технические приемы и тактические действия национальных видов спорта;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осуществлять судейство в избранном виде спорта;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составлять и выполнять комплексы специальной физической подготовки.</w:t>
      </w:r>
    </w:p>
    <w:p w:rsidR="007E7EAC" w:rsidRPr="007E7EAC" w:rsidRDefault="007E7EAC" w:rsidP="007E7EAC">
      <w:pPr>
        <w:pStyle w:val="a9"/>
        <w:spacing w:line="276" w:lineRule="auto"/>
        <w:jc w:val="both"/>
        <w:rPr>
          <w:sz w:val="24"/>
          <w:szCs w:val="24"/>
        </w:rPr>
      </w:pPr>
    </w:p>
    <w:p w:rsidR="007E7EAC" w:rsidRPr="007E7EAC" w:rsidRDefault="007E7EAC" w:rsidP="007E7EAC">
      <w:pPr>
        <w:pStyle w:val="a9"/>
        <w:spacing w:line="276" w:lineRule="auto"/>
        <w:jc w:val="both"/>
        <w:rPr>
          <w:b/>
          <w:sz w:val="24"/>
          <w:szCs w:val="24"/>
        </w:rPr>
      </w:pPr>
      <w:bookmarkStart w:id="33" w:name="_Toc434850695"/>
      <w:bookmarkStart w:id="34" w:name="_Toc435412691"/>
      <w:bookmarkStart w:id="35" w:name="_Toc453968164"/>
      <w:r w:rsidRPr="007E7EAC">
        <w:rPr>
          <w:b/>
          <w:sz w:val="24"/>
          <w:szCs w:val="24"/>
        </w:rPr>
        <w:t>Экология</w:t>
      </w:r>
      <w:bookmarkEnd w:id="33"/>
      <w:bookmarkEnd w:id="34"/>
      <w:bookmarkEnd w:id="35"/>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«Экология» на уровне среднего общего образования:</w:t>
      </w:r>
    </w:p>
    <w:p w:rsidR="007E7EAC" w:rsidRPr="007E7EAC" w:rsidRDefault="007E7EAC" w:rsidP="007E7EAC">
      <w:pPr>
        <w:pStyle w:val="a9"/>
        <w:spacing w:line="276" w:lineRule="auto"/>
        <w:jc w:val="both"/>
        <w:rPr>
          <w:sz w:val="24"/>
          <w:szCs w:val="24"/>
        </w:rPr>
      </w:pPr>
      <w:r w:rsidRPr="007E7EAC">
        <w:rPr>
          <w:b/>
          <w:sz w:val="24"/>
          <w:szCs w:val="24"/>
        </w:rPr>
        <w:t>Выпускник на базовом уровне научится: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определять разумные потребности человека при использовании продуктов и товаров отдельными людьми, сообществами;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влияние социально-экономических процессов на состояние природной среды;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последствия нерационального использования энергоресурсов;</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различные ситуации с точки зрения наступления случая экологического правонарушения;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выявлять причины, приводящие к возникновению локальных, региональных и глобальных экологических проблем.</w:t>
      </w:r>
    </w:p>
    <w:p w:rsidR="007E7EAC" w:rsidRPr="007E7EAC" w:rsidRDefault="007E7EAC" w:rsidP="007E7EAC">
      <w:pPr>
        <w:pStyle w:val="a9"/>
        <w:spacing w:line="276" w:lineRule="auto"/>
        <w:jc w:val="both"/>
        <w:rPr>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анализировать и оценивать экологические последствия хозяйственной деятельности человека в разных сферах деятельности;</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lastRenderedPageBreak/>
        <w:t>прогнозировать экологические последствия деятельности человека в конкретной экологической ситуации;</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моделировать поля концентрации загрязняющих веществ производственных и бытовых объектов;</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разрабатывать меры, предотвращающие экологические правонарушения;</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7E7EAC" w:rsidRPr="007E7EAC" w:rsidRDefault="007E7EAC" w:rsidP="007E7EAC">
      <w:pPr>
        <w:pStyle w:val="a9"/>
        <w:spacing w:line="276" w:lineRule="auto"/>
        <w:jc w:val="both"/>
        <w:rPr>
          <w:b/>
          <w:sz w:val="24"/>
          <w:szCs w:val="24"/>
        </w:rPr>
      </w:pPr>
    </w:p>
    <w:p w:rsidR="007E7EAC" w:rsidRPr="007E7EAC" w:rsidRDefault="007E7EAC" w:rsidP="007E7EAC">
      <w:pPr>
        <w:pStyle w:val="a9"/>
        <w:spacing w:line="276" w:lineRule="auto"/>
        <w:jc w:val="both"/>
        <w:rPr>
          <w:b/>
          <w:sz w:val="24"/>
          <w:szCs w:val="24"/>
        </w:rPr>
      </w:pPr>
      <w:bookmarkStart w:id="36" w:name="_Toc434850697"/>
      <w:bookmarkStart w:id="37" w:name="_Toc435412692"/>
      <w:bookmarkStart w:id="38" w:name="_Toc453968165"/>
      <w:r w:rsidRPr="007E7EAC">
        <w:rPr>
          <w:b/>
          <w:sz w:val="24"/>
          <w:szCs w:val="24"/>
        </w:rPr>
        <w:t>Основы безопасности жизнедеятельности</w:t>
      </w:r>
      <w:bookmarkEnd w:id="36"/>
      <w:bookmarkEnd w:id="37"/>
      <w:bookmarkEnd w:id="38"/>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«Основы безопасности жизнедеятельности» на уровне среднего общего образования:</w:t>
      </w:r>
    </w:p>
    <w:p w:rsidR="007E7EAC" w:rsidRPr="007E7EAC" w:rsidRDefault="007E7EAC" w:rsidP="007E7EAC">
      <w:pPr>
        <w:pStyle w:val="a9"/>
        <w:spacing w:line="276" w:lineRule="auto"/>
        <w:jc w:val="both"/>
        <w:rPr>
          <w:b/>
          <w:sz w:val="24"/>
          <w:szCs w:val="24"/>
        </w:rPr>
      </w:pPr>
      <w:r w:rsidRPr="007E7EAC">
        <w:rPr>
          <w:b/>
          <w:sz w:val="24"/>
          <w:szCs w:val="24"/>
        </w:rPr>
        <w:t>Выпуск</w:t>
      </w:r>
      <w:r>
        <w:rPr>
          <w:b/>
          <w:sz w:val="24"/>
          <w:szCs w:val="24"/>
        </w:rPr>
        <w:t>ник на базовом уровне научится:</w:t>
      </w:r>
    </w:p>
    <w:p w:rsidR="007E7EAC" w:rsidRPr="007E7EAC" w:rsidRDefault="007E7EAC" w:rsidP="007E7EAC">
      <w:pPr>
        <w:pStyle w:val="a9"/>
        <w:spacing w:line="276" w:lineRule="auto"/>
        <w:jc w:val="both"/>
        <w:rPr>
          <w:sz w:val="24"/>
          <w:szCs w:val="24"/>
        </w:rPr>
      </w:pPr>
      <w:r w:rsidRPr="007E7EAC">
        <w:rPr>
          <w:b/>
          <w:sz w:val="24"/>
          <w:szCs w:val="24"/>
        </w:rPr>
        <w:t>Основы комплексной безопасности</w:t>
      </w:r>
    </w:p>
    <w:p w:rsidR="007E7EAC" w:rsidRPr="007E7EAC" w:rsidRDefault="007E7EAC" w:rsidP="007E7EAC">
      <w:pPr>
        <w:pStyle w:val="a9"/>
        <w:numPr>
          <w:ilvl w:val="0"/>
          <w:numId w:val="105"/>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определяющих правила и безопасность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оперировать основными понятиями в области безопасности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действовать согласно указанию на дорожных знаках;</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в области безопасности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комментировать назначение нормативных правовых актов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оперировать основными понятиями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наиболее неблагоприятные территории в районе проживания;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описывать факторы экориска, объяснять, как снизить последствия их воздействия;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опознавать, для чего применяются и используются экологические знаки;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lastRenderedPageBreak/>
        <w:t>пользоваться официальными источниками для получения информации об экологической безопасности и охране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свои действия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явные и скрытые опасности в современных молодежных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соблюдать правила безопасности в увлечениях, не противоречащих законодательству РФ;</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во время занятий современными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на транспорте;</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7E7EAC" w:rsidRPr="007E7EAC" w:rsidRDefault="007E7EAC" w:rsidP="007E7EAC">
      <w:pPr>
        <w:pStyle w:val="a9"/>
        <w:spacing w:line="276" w:lineRule="auto"/>
        <w:jc w:val="both"/>
        <w:rPr>
          <w:b/>
          <w:sz w:val="24"/>
          <w:szCs w:val="24"/>
        </w:rPr>
      </w:pPr>
      <w:r w:rsidRPr="007E7EAC">
        <w:rPr>
          <w:b/>
          <w:sz w:val="24"/>
          <w:szCs w:val="24"/>
        </w:rPr>
        <w:t>Защита населения Российской Федерации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раскрывать составляющие государственной системы, направленной на защиту населения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lastRenderedPageBreak/>
        <w:t>объяснять причины их возникновения, характеристики, поражающие факторы, особенности и последствия;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использовать средства индивидуальной, коллективной защиты и приборы индивидуального дозиметрического контроля;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 xml:space="preserve">действовать согласно обозначению на знаках безопасности и плане эвакуации; </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составлять модель личного безопасного поведения в условиях опасных и чрезвычайных ситуаций мирного и военного времени.</w:t>
      </w:r>
    </w:p>
    <w:p w:rsidR="007E7EAC" w:rsidRPr="007E7EAC" w:rsidRDefault="007E7EAC" w:rsidP="007E7EAC">
      <w:pPr>
        <w:pStyle w:val="a9"/>
        <w:spacing w:line="276" w:lineRule="auto"/>
        <w:jc w:val="both"/>
        <w:rPr>
          <w:b/>
          <w:sz w:val="24"/>
          <w:szCs w:val="24"/>
        </w:rPr>
      </w:pPr>
      <w:r w:rsidRPr="007E7EAC">
        <w:rPr>
          <w:b/>
          <w:sz w:val="24"/>
          <w:szCs w:val="24"/>
        </w:rPr>
        <w:t>Основы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Pr>
          <w:sz w:val="24"/>
          <w:szCs w:val="24"/>
        </w:rPr>
        <w:t>х</w:t>
      </w:r>
      <w:r w:rsidRPr="007E7EAC">
        <w:rPr>
          <w:sz w:val="24"/>
          <w:szCs w:val="24"/>
        </w:rPr>
        <w:t>арактеризовать особенности экстремизма, терроризма и наркотизма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объяснять взаимосвязь экстремизма, терроризма и наркотизма;</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оперировать основными понятиями в области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раскрывать предназначение общегосударственной системы противодействия экстремизму, терроризму и наркотизму;</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объяснять основные принципы и направления противодействия экстремистской, террористической деятельности и наркотизму;</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распознавать признаки вовлечения в экстремистскую и террористическую деятельность;</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распознавать симптомы употребления наркотических средств;</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действия граждан при установлении уровней террористической опасности;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lastRenderedPageBreak/>
        <w:t>описывать правила и рекомендации в случае проведения террористической акции;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E7EAC" w:rsidRPr="007E7EAC" w:rsidRDefault="007E7EAC" w:rsidP="007E7EAC">
      <w:pPr>
        <w:pStyle w:val="a9"/>
        <w:spacing w:line="276" w:lineRule="auto"/>
        <w:jc w:val="both"/>
        <w:rPr>
          <w:b/>
          <w:sz w:val="24"/>
          <w:szCs w:val="24"/>
        </w:rPr>
      </w:pPr>
      <w:r w:rsidRPr="007E7EAC">
        <w:rPr>
          <w:b/>
          <w:sz w:val="24"/>
          <w:szCs w:val="24"/>
        </w:rPr>
        <w:t>Основы здорового образа жизни</w:t>
      </w:r>
    </w:p>
    <w:p w:rsidR="007E7EAC" w:rsidRPr="007E7EAC" w:rsidRDefault="007E7EAC" w:rsidP="007E7EAC">
      <w:pPr>
        <w:pStyle w:val="a9"/>
        <w:numPr>
          <w:ilvl w:val="0"/>
          <w:numId w:val="108"/>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использовать основные нормативные правовые акты в области здорового образа жизни для изучения и реализации своих прав;</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оперировать основными понятиями в области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описывать факторы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объяснять преимущества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объяснять значение здорового образа жизни для благополучия общества и государства;</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 xml:space="preserve">описывать основные факторы и привычки, пагубно влияющие на здоровье человека; </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раскрывать сущность репродуктивного здоровья;</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распознавать факторы, положительно и отрицательно влияющие на репродуктивное здоровье;</w:t>
      </w:r>
    </w:p>
    <w:p w:rsidR="007E7EAC" w:rsidRPr="00A81ADF" w:rsidRDefault="007E7EAC" w:rsidP="007E7EAC">
      <w:pPr>
        <w:pStyle w:val="a9"/>
        <w:numPr>
          <w:ilvl w:val="0"/>
          <w:numId w:val="108"/>
        </w:numPr>
        <w:spacing w:line="276" w:lineRule="auto"/>
        <w:jc w:val="both"/>
        <w:rPr>
          <w:sz w:val="24"/>
          <w:szCs w:val="24"/>
        </w:rPr>
      </w:pPr>
      <w:r w:rsidRPr="007E7EAC">
        <w:rPr>
          <w:color w:val="000000"/>
          <w:sz w:val="24"/>
          <w:szCs w:val="24"/>
        </w:rPr>
        <w:t>пользоваться официальными источн</w:t>
      </w:r>
      <w:r>
        <w:rPr>
          <w:color w:val="000000"/>
          <w:sz w:val="24"/>
          <w:szCs w:val="24"/>
        </w:rPr>
        <w:t xml:space="preserve">иками для получения информации </w:t>
      </w:r>
      <w:r w:rsidRPr="007E7EAC">
        <w:rPr>
          <w:color w:val="000000"/>
          <w:sz w:val="24"/>
          <w:szCs w:val="24"/>
        </w:rPr>
        <w:t>о здоровье, здоровом образе жизни, сохранении и укреплении репродуктивного здоровья</w:t>
      </w:r>
      <w:r w:rsidR="00A81ADF">
        <w:rPr>
          <w:sz w:val="24"/>
          <w:szCs w:val="24"/>
        </w:rPr>
        <w:t>.</w:t>
      </w:r>
    </w:p>
    <w:p w:rsidR="007E7EAC" w:rsidRPr="007E7EAC" w:rsidRDefault="007E7EAC" w:rsidP="007E7EAC">
      <w:pPr>
        <w:pStyle w:val="a9"/>
        <w:spacing w:line="276" w:lineRule="auto"/>
        <w:jc w:val="both"/>
        <w:rPr>
          <w:b/>
          <w:sz w:val="24"/>
          <w:szCs w:val="24"/>
        </w:rPr>
      </w:pPr>
      <w:r w:rsidRPr="007E7EAC">
        <w:rPr>
          <w:b/>
          <w:sz w:val="24"/>
          <w:szCs w:val="24"/>
        </w:rPr>
        <w:t>Основы медицинских знаний и оказание первой помощи</w:t>
      </w:r>
    </w:p>
    <w:p w:rsidR="007E7EAC" w:rsidRPr="007E7EAC" w:rsidRDefault="007E7EAC" w:rsidP="007E7EAC">
      <w:pPr>
        <w:pStyle w:val="a9"/>
        <w:numPr>
          <w:ilvl w:val="0"/>
          <w:numId w:val="109"/>
        </w:numPr>
        <w:spacing w:line="276" w:lineRule="auto"/>
        <w:jc w:val="both"/>
        <w:rPr>
          <w:sz w:val="24"/>
          <w:szCs w:val="24"/>
        </w:rPr>
      </w:pPr>
      <w:r>
        <w:rPr>
          <w:sz w:val="24"/>
          <w:szCs w:val="24"/>
          <w:highlight w:val="white"/>
        </w:rPr>
        <w:t>к</w:t>
      </w:r>
      <w:r w:rsidRPr="007E7EAC">
        <w:rPr>
          <w:sz w:val="24"/>
          <w:szCs w:val="24"/>
          <w:highlight w:val="white"/>
        </w:rPr>
        <w:t>омментировать</w:t>
      </w:r>
      <w:r w:rsidRPr="007E7EAC">
        <w:rPr>
          <w:sz w:val="24"/>
          <w:szCs w:val="24"/>
        </w:rPr>
        <w:t xml:space="preserve"> назначение основных нормативных правовых актов в области оказания первой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оперировать основными понятиями в области оказания первой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отличать первую помощь от медицинской помощи;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распознавать состояния, при которых оказывается первая помощь, и определять мероприятия по ее оказанию;</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оказывать первую помощь при неотложных состояниях;</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действовать согласно указанию на знаках безопасности медицинского и санитарного назначения;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составлять модель личного безопасного поведения при оказании первой помощи пострадавшему;</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lastRenderedPageBreak/>
        <w:t>классифицировать основные инфекционные болезни;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определять меры, направленные на предупреждение возникновения и распространения инфекционных заболеваний;</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7E7EAC" w:rsidRPr="007E7EAC" w:rsidRDefault="007E7EAC" w:rsidP="007E7EAC">
      <w:pPr>
        <w:pStyle w:val="a9"/>
        <w:spacing w:line="276" w:lineRule="auto"/>
        <w:jc w:val="both"/>
        <w:rPr>
          <w:b/>
          <w:sz w:val="24"/>
          <w:szCs w:val="24"/>
        </w:rPr>
      </w:pPr>
      <w:r w:rsidRPr="007E7EAC">
        <w:rPr>
          <w:b/>
          <w:sz w:val="24"/>
          <w:szCs w:val="24"/>
        </w:rPr>
        <w:t>Основы обороны государства</w:t>
      </w:r>
    </w:p>
    <w:p w:rsidR="007E7EAC" w:rsidRPr="007E7EAC" w:rsidRDefault="007E7EAC" w:rsidP="007E7EAC">
      <w:pPr>
        <w:pStyle w:val="a9"/>
        <w:numPr>
          <w:ilvl w:val="0"/>
          <w:numId w:val="110"/>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обороны государства;</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состояние и тенденции развития современного мира и России;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национальные интересы РФ и стратегические национальные приоритеты;</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приводить примеры основных внешних и внутренних опасностей; </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разъяснять основные направления обеспечения национальной безопасности и обороны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оперировать основными понятиями в области обороны государства;</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основы и организацию обороны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предназначение и использование ВС РФ в области обороны;</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объяснять направление военной политики РФ в современных условиях;</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историю создания ВС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структуру ВС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виды и рода войск ВС РФ, их предназначение и задачи;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распознавать символы ВС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приводить примеры воинских традиций и ритуалов ВС РФ.</w:t>
      </w:r>
    </w:p>
    <w:p w:rsidR="007E7EAC" w:rsidRPr="007E7EAC" w:rsidRDefault="007E7EAC" w:rsidP="007E7EAC">
      <w:pPr>
        <w:pStyle w:val="a9"/>
        <w:spacing w:line="276" w:lineRule="auto"/>
        <w:jc w:val="both"/>
        <w:rPr>
          <w:b/>
          <w:sz w:val="24"/>
          <w:szCs w:val="24"/>
        </w:rPr>
      </w:pPr>
      <w:r w:rsidRPr="007E7EAC">
        <w:rPr>
          <w:b/>
          <w:sz w:val="24"/>
          <w:szCs w:val="24"/>
        </w:rPr>
        <w:t>Правовые основы военной службы</w:t>
      </w:r>
    </w:p>
    <w:p w:rsidR="007E7EAC" w:rsidRPr="007E7EAC" w:rsidRDefault="007E7EAC" w:rsidP="007E7EAC">
      <w:pPr>
        <w:pStyle w:val="a9"/>
        <w:numPr>
          <w:ilvl w:val="0"/>
          <w:numId w:val="111"/>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воинской обязанности граждан и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оперировать основными понятиями в области воинской обязанности граждан и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сущность военной службы и составляющие воинской обязанности гражданина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характеризовать обязательную и добровольную подготовку к военной службе;</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организацию воинского учета;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комментировать назначение Общевоинских уставов ВС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использовать Общевоинские уставы ВС РФ при подготовке к прохождению военной службы по призыву, контракту;</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lastRenderedPageBreak/>
        <w:t>описывать порядок и сроки прохождения службы по призыву, контракту и альтернативной гражданской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объяснять порядок назначения на воинскую должность, присвоения и лишения воинского звания;</w:t>
      </w:r>
    </w:p>
    <w:p w:rsidR="007E7EAC" w:rsidRPr="007E7EAC" w:rsidRDefault="007E7EAC" w:rsidP="007E7EAC">
      <w:pPr>
        <w:pStyle w:val="a9"/>
        <w:numPr>
          <w:ilvl w:val="0"/>
          <w:numId w:val="111"/>
        </w:numPr>
        <w:spacing w:line="276" w:lineRule="auto"/>
        <w:jc w:val="both"/>
        <w:rPr>
          <w:spacing w:val="-8"/>
          <w:sz w:val="24"/>
          <w:szCs w:val="24"/>
        </w:rPr>
      </w:pPr>
      <w:r w:rsidRPr="007E7EAC">
        <w:rPr>
          <w:spacing w:val="-8"/>
          <w:sz w:val="24"/>
          <w:szCs w:val="24"/>
        </w:rPr>
        <w:t>различать военную форму одежды и знаки различия военнослужащих ВС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описывать основание увольнения с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предназначение запаса;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объяснять порядок зачисления и пребывания в запасе; </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предназначение мобилизационного резерва;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объяснять порядок заключения контракта и сроки пребывания в резерве.</w:t>
      </w:r>
    </w:p>
    <w:p w:rsidR="007E7EAC" w:rsidRPr="007E7EAC" w:rsidRDefault="007E7EAC" w:rsidP="007E7EAC">
      <w:pPr>
        <w:pStyle w:val="a9"/>
        <w:spacing w:line="276" w:lineRule="auto"/>
        <w:jc w:val="both"/>
        <w:rPr>
          <w:b/>
          <w:sz w:val="24"/>
          <w:szCs w:val="24"/>
        </w:rPr>
      </w:pPr>
      <w:r w:rsidRPr="007E7EAC">
        <w:rPr>
          <w:b/>
          <w:sz w:val="24"/>
          <w:szCs w:val="24"/>
        </w:rPr>
        <w:t>Элементы начальной военной подготовки</w:t>
      </w:r>
    </w:p>
    <w:p w:rsidR="007E7EAC" w:rsidRPr="007E7EAC" w:rsidRDefault="007E7EAC" w:rsidP="007E7EAC">
      <w:pPr>
        <w:pStyle w:val="a9"/>
        <w:numPr>
          <w:ilvl w:val="0"/>
          <w:numId w:val="112"/>
        </w:numPr>
        <w:spacing w:line="276" w:lineRule="auto"/>
        <w:jc w:val="both"/>
        <w:rPr>
          <w:sz w:val="24"/>
          <w:szCs w:val="24"/>
        </w:rPr>
      </w:pPr>
      <w:r>
        <w:rPr>
          <w:sz w:val="24"/>
          <w:szCs w:val="24"/>
        </w:rPr>
        <w:t>к</w:t>
      </w:r>
      <w:r w:rsidRPr="007E7EAC">
        <w:rPr>
          <w:sz w:val="24"/>
          <w:szCs w:val="24"/>
        </w:rPr>
        <w:t>омментировать назначение Строевого устава ВС РФ;</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использовать Строевой устав ВС РФ при обучении элементам строевой подготовки;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оперировать основными понятиями Строевого устава ВС РФ;</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строевые приемы и движение без оружия;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строевые приемы в составе отделения на месте и в движении;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приводить примеры команд управления строем с помощью голоса;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назначение, боевые свойства и общее устройство автомата Калашникова;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неполную разборку и сборку автомата Калашникова для чистки и смазки;</w:t>
      </w:r>
      <w:r w:rsidRPr="007E7EAC">
        <w:rPr>
          <w:sz w:val="24"/>
          <w:szCs w:val="24"/>
        </w:rPr>
        <w:tab/>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порядок хранения автомата;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различать составляющие патрона;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снаряжать магазин патронами;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явление выстрела и его практическое значение;</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влияние отдачи оружия на результат выстрела;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выбирать прицел и правильную точку прицеливания для стрельбы по неподвижным целям;</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ошибки прицеливания по результатам стрельбы;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изготовку к стрельбе;</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производить стрельбу;</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назначение и боевые свойства гранат;</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различать наступательные и оборонительные гранаты;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 xml:space="preserve">описывать устройство ручных осколочных гранат; </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и правила снаряжения и метания ручных гранат;</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меры безопасности при обращении с гранатами;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предназначение современного общевойскового боя;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характеризовать современный общевойсковой бой;</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lastRenderedPageBreak/>
        <w:t>описывать элементы инженерного оборудования позиции солдата и порядок их оборудования;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«К бою», «Встать»;</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в каких случаях используются перебежки и переползания;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перебежки и переползания (по-пластунски, на получетвереньках, на боку);</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определять стороны горизонта по компасу, солнцу и часам, по Полярной звезде и признакам местных предметов;</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передвигаться по азимутам;</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применять средства индивидуальной защиты;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состав и область применения аптечки индивидуальной;</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раскрывать особенности оказания первой помощи в бою;</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по выносу раненых с поля боя.</w:t>
      </w:r>
    </w:p>
    <w:p w:rsidR="007E7EAC" w:rsidRPr="007E7EAC" w:rsidRDefault="007E7EAC" w:rsidP="007E7EAC">
      <w:pPr>
        <w:pStyle w:val="a9"/>
        <w:spacing w:line="276" w:lineRule="auto"/>
        <w:jc w:val="both"/>
        <w:rPr>
          <w:b/>
          <w:sz w:val="24"/>
          <w:szCs w:val="24"/>
        </w:rPr>
      </w:pPr>
      <w:r w:rsidRPr="007E7EAC">
        <w:rPr>
          <w:b/>
          <w:sz w:val="24"/>
          <w:szCs w:val="24"/>
        </w:rPr>
        <w:t>Военно-профессиональная деятельность</w:t>
      </w:r>
    </w:p>
    <w:p w:rsidR="007E7EAC" w:rsidRPr="007E7EAC" w:rsidRDefault="007E7EAC" w:rsidP="007E7EAC">
      <w:pPr>
        <w:pStyle w:val="a9"/>
        <w:numPr>
          <w:ilvl w:val="0"/>
          <w:numId w:val="113"/>
        </w:numPr>
        <w:spacing w:line="276" w:lineRule="auto"/>
        <w:jc w:val="both"/>
        <w:rPr>
          <w:sz w:val="24"/>
          <w:szCs w:val="24"/>
        </w:rPr>
      </w:pPr>
      <w:r>
        <w:rPr>
          <w:sz w:val="24"/>
          <w:szCs w:val="24"/>
        </w:rPr>
        <w:t>р</w:t>
      </w:r>
      <w:r w:rsidRPr="007E7EAC">
        <w:rPr>
          <w:sz w:val="24"/>
          <w:szCs w:val="24"/>
        </w:rPr>
        <w:t>аскрывать сущность военно-профессиональной деятельности;</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объяснять порядок подготовки граждан по военно-учетным специальностям;</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характеризовать особенности подготовки офицеров в различных учебных и военно-учебных заведениях;</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spacing w:line="276" w:lineRule="auto"/>
        <w:jc w:val="both"/>
        <w:rPr>
          <w:b/>
          <w:i/>
          <w:sz w:val="24"/>
          <w:szCs w:val="24"/>
        </w:rPr>
      </w:pPr>
      <w:r w:rsidRPr="007E7EAC">
        <w:rPr>
          <w:b/>
          <w:i/>
          <w:sz w:val="24"/>
          <w:szCs w:val="24"/>
        </w:rPr>
        <w:t>Основы комплексной безопасности</w:t>
      </w:r>
    </w:p>
    <w:p w:rsidR="007E7EAC" w:rsidRPr="007E7EAC" w:rsidRDefault="00864A9B" w:rsidP="00864A9B">
      <w:pPr>
        <w:pStyle w:val="a9"/>
        <w:numPr>
          <w:ilvl w:val="0"/>
          <w:numId w:val="115"/>
        </w:numPr>
        <w:spacing w:line="276" w:lineRule="auto"/>
        <w:jc w:val="both"/>
        <w:rPr>
          <w:i/>
          <w:sz w:val="24"/>
          <w:szCs w:val="24"/>
        </w:rPr>
      </w:pPr>
      <w:r>
        <w:rPr>
          <w:i/>
          <w:sz w:val="24"/>
          <w:szCs w:val="24"/>
        </w:rPr>
        <w:t>о</w:t>
      </w:r>
      <w:r w:rsidR="007E7EAC" w:rsidRPr="007E7EAC">
        <w:rPr>
          <w:i/>
          <w:sz w:val="24"/>
          <w:szCs w:val="24"/>
        </w:rPr>
        <w:t xml:space="preserve">бъяснять, как экологическая безопасность связана с национальной безопасностью и влияет на </w:t>
      </w:r>
      <w:r>
        <w:rPr>
          <w:i/>
          <w:sz w:val="24"/>
          <w:szCs w:val="24"/>
        </w:rPr>
        <w:t>неё.</w:t>
      </w:r>
    </w:p>
    <w:p w:rsidR="007E7EAC" w:rsidRPr="007E7EAC" w:rsidRDefault="007E7EAC" w:rsidP="007E7EAC">
      <w:pPr>
        <w:pStyle w:val="a9"/>
        <w:spacing w:line="276" w:lineRule="auto"/>
        <w:jc w:val="both"/>
        <w:rPr>
          <w:i/>
          <w:sz w:val="24"/>
          <w:szCs w:val="24"/>
        </w:rPr>
      </w:pPr>
      <w:r w:rsidRPr="007E7EAC">
        <w:rPr>
          <w:b/>
          <w:i/>
          <w:sz w:val="24"/>
          <w:szCs w:val="24"/>
        </w:rPr>
        <w:t>Защита населения Российской Федерации от опасных и чрезвычайных ситуаций</w:t>
      </w:r>
    </w:p>
    <w:p w:rsidR="007E7EAC" w:rsidRPr="007E7EAC" w:rsidRDefault="00864A9B" w:rsidP="00864A9B">
      <w:pPr>
        <w:pStyle w:val="a9"/>
        <w:numPr>
          <w:ilvl w:val="0"/>
          <w:numId w:val="115"/>
        </w:numPr>
        <w:spacing w:line="276" w:lineRule="auto"/>
        <w:jc w:val="both"/>
        <w:rPr>
          <w:i/>
          <w:sz w:val="24"/>
          <w:szCs w:val="24"/>
        </w:rPr>
      </w:pPr>
      <w:r>
        <w:rPr>
          <w:i/>
          <w:sz w:val="24"/>
          <w:szCs w:val="24"/>
        </w:rPr>
        <w:t>у</w:t>
      </w:r>
      <w:r w:rsidR="007E7EAC" w:rsidRPr="007E7EAC">
        <w:rPr>
          <w:i/>
          <w:sz w:val="24"/>
          <w:szCs w:val="24"/>
        </w:rPr>
        <w:t>станавливать и использовать мобильные приложения служб, обеспечивающих защиту населения от опасных и чрезвычайных ситуаций, для о</w:t>
      </w:r>
      <w:r>
        <w:rPr>
          <w:i/>
          <w:sz w:val="24"/>
          <w:szCs w:val="24"/>
        </w:rPr>
        <w:t>беспечения личной безопасности.</w:t>
      </w:r>
    </w:p>
    <w:p w:rsidR="007E7EAC" w:rsidRPr="007E7EAC" w:rsidRDefault="007E7EAC" w:rsidP="007E7EAC">
      <w:pPr>
        <w:pStyle w:val="a9"/>
        <w:spacing w:line="276" w:lineRule="auto"/>
        <w:jc w:val="both"/>
        <w:rPr>
          <w:i/>
          <w:sz w:val="24"/>
          <w:szCs w:val="24"/>
        </w:rPr>
      </w:pPr>
      <w:r w:rsidRPr="007E7EAC">
        <w:rPr>
          <w:b/>
          <w:i/>
          <w:sz w:val="24"/>
          <w:szCs w:val="24"/>
        </w:rPr>
        <w:t>Основы обороны государства</w:t>
      </w:r>
    </w:p>
    <w:p w:rsidR="007E7EAC" w:rsidRPr="007E7EAC" w:rsidRDefault="00864A9B" w:rsidP="00864A9B">
      <w:pPr>
        <w:pStyle w:val="a9"/>
        <w:numPr>
          <w:ilvl w:val="0"/>
          <w:numId w:val="114"/>
        </w:numPr>
        <w:spacing w:line="276" w:lineRule="auto"/>
        <w:jc w:val="both"/>
        <w:rPr>
          <w:i/>
          <w:sz w:val="24"/>
          <w:szCs w:val="24"/>
        </w:rPr>
      </w:pPr>
      <w:r>
        <w:rPr>
          <w:i/>
          <w:sz w:val="24"/>
          <w:szCs w:val="24"/>
        </w:rPr>
        <w:t>о</w:t>
      </w:r>
      <w:r w:rsidR="007E7EAC" w:rsidRPr="007E7EAC">
        <w:rPr>
          <w:i/>
          <w:sz w:val="24"/>
          <w:szCs w:val="24"/>
        </w:rPr>
        <w:t>бъяснять основные задачи и направления развития, строительства, оснащения и модернизации ВС РФ;</w:t>
      </w:r>
    </w:p>
    <w:p w:rsidR="007E7EAC" w:rsidRPr="00864A9B" w:rsidRDefault="007E7EAC" w:rsidP="007E7EAC">
      <w:pPr>
        <w:pStyle w:val="a9"/>
        <w:numPr>
          <w:ilvl w:val="0"/>
          <w:numId w:val="114"/>
        </w:numPr>
        <w:spacing w:line="276" w:lineRule="auto"/>
        <w:jc w:val="both"/>
        <w:rPr>
          <w:i/>
          <w:sz w:val="24"/>
          <w:szCs w:val="24"/>
        </w:rPr>
      </w:pPr>
      <w:r w:rsidRPr="007E7EAC">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7E7EAC" w:rsidRPr="007E7EAC" w:rsidRDefault="007E7EAC" w:rsidP="007E7EAC">
      <w:pPr>
        <w:pStyle w:val="a9"/>
        <w:spacing w:line="276" w:lineRule="auto"/>
        <w:jc w:val="both"/>
        <w:rPr>
          <w:i/>
          <w:sz w:val="24"/>
          <w:szCs w:val="24"/>
        </w:rPr>
      </w:pPr>
      <w:r w:rsidRPr="007E7EAC">
        <w:rPr>
          <w:b/>
          <w:i/>
          <w:sz w:val="24"/>
          <w:szCs w:val="24"/>
        </w:rPr>
        <w:t>Элементы начальной военной подготовки</w:t>
      </w:r>
    </w:p>
    <w:p w:rsidR="007E7EAC" w:rsidRPr="007E7EAC" w:rsidRDefault="00864A9B" w:rsidP="00864A9B">
      <w:pPr>
        <w:pStyle w:val="a9"/>
        <w:numPr>
          <w:ilvl w:val="0"/>
          <w:numId w:val="116"/>
        </w:numPr>
        <w:spacing w:line="276" w:lineRule="auto"/>
        <w:jc w:val="both"/>
        <w:rPr>
          <w:i/>
          <w:sz w:val="24"/>
          <w:szCs w:val="24"/>
        </w:rPr>
      </w:pPr>
      <w:r>
        <w:rPr>
          <w:i/>
          <w:sz w:val="24"/>
          <w:szCs w:val="24"/>
        </w:rPr>
        <w:lastRenderedPageBreak/>
        <w:t>п</w:t>
      </w:r>
      <w:r w:rsidR="007E7EAC" w:rsidRPr="007E7EAC">
        <w:rPr>
          <w:i/>
          <w:sz w:val="24"/>
          <w:szCs w:val="24"/>
        </w:rPr>
        <w:t>риводить примеры сигналов управления строем с помощью рук, флажков и фонаря;</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определять назначение, устройство частей и механизмов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чистку и смазку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нормативы неполной разборки и сборки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описывать работу частей и механизмов автомата Калашникова при стрельбе;</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норматив снаряжения магазина автомата Калашникова патронами;</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описывать работу частей и механизмов гранаты при метании;</w:t>
      </w:r>
    </w:p>
    <w:p w:rsidR="007E7EAC" w:rsidRPr="00864A9B" w:rsidRDefault="007E7EAC" w:rsidP="007E7EAC">
      <w:pPr>
        <w:pStyle w:val="a9"/>
        <w:numPr>
          <w:ilvl w:val="0"/>
          <w:numId w:val="116"/>
        </w:numPr>
        <w:spacing w:line="276" w:lineRule="auto"/>
        <w:jc w:val="both"/>
        <w:rPr>
          <w:i/>
          <w:sz w:val="24"/>
          <w:szCs w:val="24"/>
        </w:rPr>
      </w:pPr>
      <w:r w:rsidRPr="007E7EAC">
        <w:rPr>
          <w:i/>
          <w:sz w:val="24"/>
          <w:szCs w:val="24"/>
        </w:rPr>
        <w:t>выполнять нормативы надевания противогаза, респиратора и общевойскового защитного комплекта (ОЗК).</w:t>
      </w:r>
    </w:p>
    <w:p w:rsidR="007E7EAC" w:rsidRPr="007E7EAC" w:rsidRDefault="007E7EAC" w:rsidP="007E7EAC">
      <w:pPr>
        <w:pStyle w:val="a9"/>
        <w:spacing w:line="276" w:lineRule="auto"/>
        <w:jc w:val="both"/>
        <w:rPr>
          <w:b/>
          <w:i/>
          <w:sz w:val="24"/>
          <w:szCs w:val="24"/>
        </w:rPr>
      </w:pPr>
      <w:r w:rsidRPr="007E7EAC">
        <w:rPr>
          <w:b/>
          <w:i/>
          <w:sz w:val="24"/>
          <w:szCs w:val="24"/>
        </w:rPr>
        <w:t>Военно-профессиональная деятельность</w:t>
      </w:r>
    </w:p>
    <w:p w:rsidR="007E7EAC" w:rsidRPr="007E7EAC" w:rsidRDefault="00864A9B" w:rsidP="00864A9B">
      <w:pPr>
        <w:pStyle w:val="a9"/>
        <w:numPr>
          <w:ilvl w:val="0"/>
          <w:numId w:val="117"/>
        </w:numPr>
        <w:spacing w:line="276" w:lineRule="auto"/>
        <w:jc w:val="both"/>
        <w:rPr>
          <w:i/>
          <w:sz w:val="24"/>
          <w:szCs w:val="24"/>
        </w:rPr>
      </w:pPr>
      <w:r>
        <w:rPr>
          <w:i/>
          <w:sz w:val="24"/>
          <w:szCs w:val="24"/>
        </w:rPr>
        <w:t>в</w:t>
      </w:r>
      <w:r w:rsidR="007E7EAC" w:rsidRPr="007E7EAC">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61DED" w:rsidRDefault="007E7EAC" w:rsidP="007E7EAC">
      <w:pPr>
        <w:pStyle w:val="a9"/>
        <w:numPr>
          <w:ilvl w:val="0"/>
          <w:numId w:val="117"/>
        </w:numPr>
        <w:spacing w:line="276" w:lineRule="auto"/>
        <w:jc w:val="both"/>
        <w:rPr>
          <w:i/>
          <w:sz w:val="24"/>
          <w:szCs w:val="24"/>
        </w:rPr>
      </w:pPr>
      <w:r w:rsidRPr="007E7EAC">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E69BC" w:rsidRPr="00FE69BC" w:rsidRDefault="00FE69BC" w:rsidP="00FE69BC">
      <w:pPr>
        <w:pStyle w:val="a9"/>
        <w:spacing w:line="276" w:lineRule="auto"/>
        <w:ind w:left="720"/>
        <w:jc w:val="both"/>
        <w:rPr>
          <w:i/>
          <w:sz w:val="24"/>
          <w:szCs w:val="24"/>
        </w:rPr>
      </w:pPr>
    </w:p>
    <w:p w:rsidR="00061DED" w:rsidRPr="00FE69BC" w:rsidRDefault="00061DED" w:rsidP="00FE69BC">
      <w:pPr>
        <w:pStyle w:val="a9"/>
        <w:spacing w:line="276" w:lineRule="auto"/>
        <w:jc w:val="both"/>
        <w:rPr>
          <w:b/>
          <w:sz w:val="24"/>
          <w:szCs w:val="24"/>
        </w:rPr>
      </w:pPr>
      <w:r w:rsidRPr="00FE69BC">
        <w:rPr>
          <w:b/>
          <w:sz w:val="24"/>
          <w:szCs w:val="24"/>
        </w:rPr>
        <w:t>Индивидуальный проект</w:t>
      </w:r>
    </w:p>
    <w:p w:rsidR="00FE69BC" w:rsidRDefault="00061DED" w:rsidP="00FE69BC">
      <w:pPr>
        <w:pStyle w:val="a9"/>
        <w:spacing w:line="276" w:lineRule="auto"/>
        <w:jc w:val="both"/>
        <w:rPr>
          <w:sz w:val="24"/>
          <w:szCs w:val="24"/>
        </w:rPr>
      </w:pPr>
      <w:r w:rsidRPr="00FE69BC">
        <w:rPr>
          <w:sz w:val="24"/>
          <w:szCs w:val="24"/>
        </w:rPr>
        <w:t>Предметные результаты освоения основной образовательной программы отража</w:t>
      </w:r>
      <w:r w:rsidR="00FE69BC">
        <w:rPr>
          <w:sz w:val="24"/>
          <w:szCs w:val="24"/>
        </w:rPr>
        <w:t>ют</w:t>
      </w:r>
      <w:r w:rsidRPr="00FE69BC">
        <w:rPr>
          <w:sz w:val="24"/>
          <w:szCs w:val="24"/>
        </w:rPr>
        <w:t xml:space="preserve">: знание основ методологии исследовательской и проектной деятельности; </w:t>
      </w:r>
    </w:p>
    <w:p w:rsidR="00FE69BC" w:rsidRDefault="00061DED" w:rsidP="00FE69BC">
      <w:pPr>
        <w:pStyle w:val="a9"/>
        <w:numPr>
          <w:ilvl w:val="0"/>
          <w:numId w:val="119"/>
        </w:numPr>
        <w:spacing w:line="276" w:lineRule="auto"/>
        <w:jc w:val="both"/>
        <w:rPr>
          <w:sz w:val="24"/>
          <w:szCs w:val="24"/>
        </w:rPr>
      </w:pPr>
      <w:r w:rsidRPr="00FE69BC">
        <w:rPr>
          <w:sz w:val="24"/>
          <w:szCs w:val="24"/>
        </w:rPr>
        <w:t>структуру и правила оформления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навыки формулировки темы исследовательской и проектной работы</w:t>
      </w:r>
      <w:r w:rsidR="00FE69BC">
        <w:rPr>
          <w:sz w:val="24"/>
          <w:szCs w:val="24"/>
        </w:rPr>
        <w:t xml:space="preserve">, доказывать ее актуальность; </w:t>
      </w:r>
    </w:p>
    <w:p w:rsidR="00FE69BC" w:rsidRDefault="00061DED" w:rsidP="00FE69BC">
      <w:pPr>
        <w:pStyle w:val="a9"/>
        <w:numPr>
          <w:ilvl w:val="0"/>
          <w:numId w:val="119"/>
        </w:numPr>
        <w:spacing w:line="276" w:lineRule="auto"/>
        <w:jc w:val="both"/>
        <w:rPr>
          <w:sz w:val="24"/>
          <w:szCs w:val="24"/>
        </w:rPr>
      </w:pPr>
      <w:r w:rsidRPr="00FE69BC">
        <w:rPr>
          <w:sz w:val="24"/>
          <w:szCs w:val="24"/>
        </w:rPr>
        <w:t>умение составлять индивидуальный план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выделять объект и предмет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определять цель и задачи исследовательской и про</w:t>
      </w:r>
      <w:r w:rsidR="00FE69BC">
        <w:rPr>
          <w:sz w:val="24"/>
          <w:szCs w:val="24"/>
        </w:rPr>
        <w:t xml:space="preserve">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w:t>
      </w:r>
      <w:r w:rsidR="00FE69BC">
        <w:rPr>
          <w:sz w:val="24"/>
          <w:szCs w:val="24"/>
        </w:rPr>
        <w:t xml:space="preserve">афический список по проблеме; </w:t>
      </w:r>
    </w:p>
    <w:p w:rsidR="00FE69BC" w:rsidRDefault="00061DED" w:rsidP="00FE69BC">
      <w:pPr>
        <w:pStyle w:val="a9"/>
        <w:numPr>
          <w:ilvl w:val="0"/>
          <w:numId w:val="119"/>
        </w:numPr>
        <w:spacing w:line="276" w:lineRule="auto"/>
        <w:jc w:val="both"/>
        <w:rPr>
          <w:sz w:val="24"/>
          <w:szCs w:val="24"/>
        </w:rPr>
      </w:pPr>
      <w:r w:rsidRPr="00FE69BC">
        <w:rPr>
          <w:sz w:val="24"/>
          <w:szCs w:val="24"/>
        </w:rPr>
        <w:t>выбирать и применять на практике методы исследовательской деятельности аде</w:t>
      </w:r>
      <w:r w:rsidR="00FE69BC">
        <w:rPr>
          <w:sz w:val="24"/>
          <w:szCs w:val="24"/>
        </w:rPr>
        <w:t xml:space="preserve">кватные задачам исследования; </w:t>
      </w:r>
    </w:p>
    <w:p w:rsidR="00FE69BC" w:rsidRDefault="00061DED" w:rsidP="00FE69BC">
      <w:pPr>
        <w:pStyle w:val="a9"/>
        <w:numPr>
          <w:ilvl w:val="0"/>
          <w:numId w:val="119"/>
        </w:numPr>
        <w:spacing w:line="276" w:lineRule="auto"/>
        <w:jc w:val="both"/>
        <w:rPr>
          <w:sz w:val="24"/>
          <w:szCs w:val="24"/>
        </w:rPr>
      </w:pPr>
      <w:r w:rsidRPr="00FE69BC">
        <w:rPr>
          <w:sz w:val="24"/>
          <w:szCs w:val="24"/>
        </w:rPr>
        <w:t>оформлять теоретические и экспериментальные результаты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рецензировать чужую исследоват</w:t>
      </w:r>
      <w:r w:rsidR="00FE69BC">
        <w:rPr>
          <w:sz w:val="24"/>
          <w:szCs w:val="24"/>
        </w:rPr>
        <w:t xml:space="preserve">ельскую или проектную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наблюдать за биологическими, экологическими и социальн</w:t>
      </w:r>
      <w:r w:rsidR="00FE69BC">
        <w:rPr>
          <w:sz w:val="24"/>
          <w:szCs w:val="24"/>
        </w:rPr>
        <w:t xml:space="preserve">ыми явлениями;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описывать результаты наблюдений, </w:t>
      </w:r>
      <w:r w:rsidR="00FE69BC">
        <w:rPr>
          <w:sz w:val="24"/>
          <w:szCs w:val="24"/>
        </w:rPr>
        <w:t xml:space="preserve">обсуждения полученных фактов; </w:t>
      </w:r>
    </w:p>
    <w:p w:rsidR="00FE69BC" w:rsidRDefault="00061DED" w:rsidP="00FE69BC">
      <w:pPr>
        <w:pStyle w:val="a9"/>
        <w:numPr>
          <w:ilvl w:val="0"/>
          <w:numId w:val="119"/>
        </w:numPr>
        <w:spacing w:line="276" w:lineRule="auto"/>
        <w:jc w:val="both"/>
        <w:rPr>
          <w:sz w:val="24"/>
          <w:szCs w:val="24"/>
        </w:rPr>
      </w:pPr>
      <w:r w:rsidRPr="00FE69BC">
        <w:rPr>
          <w:sz w:val="24"/>
          <w:szCs w:val="24"/>
        </w:rPr>
        <w:t>проводить опыт в соответствии с за</w:t>
      </w:r>
      <w:r w:rsidR="00FE69BC">
        <w:rPr>
          <w:sz w:val="24"/>
          <w:szCs w:val="24"/>
        </w:rPr>
        <w:t xml:space="preserve">дачами, объяснить результаты;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проводить измерения </w:t>
      </w:r>
      <w:r w:rsidR="00FE69BC">
        <w:rPr>
          <w:sz w:val="24"/>
          <w:szCs w:val="24"/>
        </w:rPr>
        <w:t xml:space="preserve">с помощью различных приборов; </w:t>
      </w:r>
    </w:p>
    <w:p w:rsidR="00FE69BC" w:rsidRDefault="00061DED" w:rsidP="00FE69BC">
      <w:pPr>
        <w:pStyle w:val="a9"/>
        <w:numPr>
          <w:ilvl w:val="0"/>
          <w:numId w:val="119"/>
        </w:numPr>
        <w:spacing w:line="276" w:lineRule="auto"/>
        <w:jc w:val="both"/>
        <w:rPr>
          <w:sz w:val="24"/>
          <w:szCs w:val="24"/>
        </w:rPr>
      </w:pPr>
      <w:r w:rsidRPr="00FE69BC">
        <w:rPr>
          <w:sz w:val="24"/>
          <w:szCs w:val="24"/>
        </w:rPr>
        <w:t>выполнять письменные ин</w:t>
      </w:r>
      <w:r w:rsidR="00FE69BC">
        <w:rPr>
          <w:sz w:val="24"/>
          <w:szCs w:val="24"/>
        </w:rPr>
        <w:t xml:space="preserve">струкции правил безопасности;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rsidR="00061DED" w:rsidRPr="00FE69BC" w:rsidRDefault="00061DED" w:rsidP="00FE69BC">
      <w:pPr>
        <w:pStyle w:val="a9"/>
        <w:spacing w:line="276" w:lineRule="auto"/>
        <w:jc w:val="both"/>
        <w:rPr>
          <w:sz w:val="24"/>
          <w:szCs w:val="24"/>
        </w:rPr>
      </w:pPr>
      <w:r w:rsidRPr="00FE69BC">
        <w:rPr>
          <w:sz w:val="24"/>
          <w:szCs w:val="24"/>
        </w:rPr>
        <w:lastRenderedPageBreak/>
        <w:t xml:space="preserve">По окончании изучения курса «Индивидуальный проект» </w:t>
      </w:r>
      <w:r w:rsidR="00FE69BC">
        <w:rPr>
          <w:sz w:val="24"/>
          <w:szCs w:val="24"/>
        </w:rPr>
        <w:t>об</w:t>
      </w:r>
      <w:r w:rsidRPr="00FE69BC">
        <w:rPr>
          <w:sz w:val="24"/>
          <w:szCs w:val="24"/>
        </w:rPr>
        <w:t>уча</w:t>
      </w:r>
      <w:r w:rsidR="00FE69BC">
        <w:rPr>
          <w:sz w:val="24"/>
          <w:szCs w:val="24"/>
        </w:rPr>
        <w:t>ю</w:t>
      </w:r>
      <w:r w:rsidRPr="00FE69BC">
        <w:rPr>
          <w:sz w:val="24"/>
          <w:szCs w:val="24"/>
        </w:rPr>
        <w:t xml:space="preserve">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
    <w:p w:rsidR="00FE69BC" w:rsidRDefault="00061DED" w:rsidP="00FE69BC">
      <w:pPr>
        <w:pStyle w:val="a9"/>
        <w:spacing w:line="276" w:lineRule="auto"/>
        <w:jc w:val="both"/>
        <w:rPr>
          <w:sz w:val="24"/>
          <w:szCs w:val="24"/>
        </w:rPr>
      </w:pPr>
      <w:r w:rsidRPr="00FE69BC">
        <w:rPr>
          <w:sz w:val="24"/>
          <w:szCs w:val="24"/>
        </w:rPr>
        <w:t xml:space="preserve"> </w:t>
      </w:r>
      <w:r w:rsidR="00FE69BC" w:rsidRPr="00FE69BC">
        <w:rPr>
          <w:sz w:val="24"/>
          <w:szCs w:val="24"/>
        </w:rPr>
        <w:t>В результате учебно-исследовательской и проектной деятельности обуча</w:t>
      </w:r>
      <w:r w:rsidR="00FE69BC">
        <w:rPr>
          <w:sz w:val="24"/>
          <w:szCs w:val="24"/>
        </w:rPr>
        <w:t xml:space="preserve">ющиеся получат представление: </w:t>
      </w:r>
    </w:p>
    <w:p w:rsidR="00FE69BC" w:rsidRDefault="00FE69BC" w:rsidP="00FE69BC">
      <w:pPr>
        <w:pStyle w:val="a9"/>
        <w:numPr>
          <w:ilvl w:val="0"/>
          <w:numId w:val="120"/>
        </w:numPr>
        <w:spacing w:line="276" w:lineRule="auto"/>
        <w:jc w:val="both"/>
        <w:rPr>
          <w:sz w:val="24"/>
          <w:szCs w:val="24"/>
        </w:rPr>
      </w:pPr>
      <w:r w:rsidRPr="00FE69BC">
        <w:rPr>
          <w:sz w:val="24"/>
          <w:szCs w:val="24"/>
        </w:rPr>
        <w:t>о философских и методологических основаниях научной деятельности и научных методах, применяемых в исследовательс</w:t>
      </w:r>
      <w:r>
        <w:rPr>
          <w:sz w:val="24"/>
          <w:szCs w:val="24"/>
        </w:rPr>
        <w:t xml:space="preserve">кой и проектной деятельности; </w:t>
      </w:r>
    </w:p>
    <w:p w:rsidR="00FE69BC" w:rsidRDefault="00FE69BC" w:rsidP="00FE69BC">
      <w:pPr>
        <w:pStyle w:val="a9"/>
        <w:numPr>
          <w:ilvl w:val="0"/>
          <w:numId w:val="120"/>
        </w:numPr>
        <w:spacing w:line="276" w:lineRule="auto"/>
        <w:jc w:val="both"/>
        <w:rPr>
          <w:sz w:val="24"/>
          <w:szCs w:val="24"/>
        </w:rPr>
      </w:pPr>
      <w:r w:rsidRPr="00FE69BC">
        <w:rPr>
          <w:sz w:val="24"/>
          <w:szCs w:val="24"/>
        </w:rPr>
        <w:t xml:space="preserve">о таких понятиях, как концепция, научная гипотеза, метод, эксперимент, надежность гипотезы, модель, метод </w:t>
      </w:r>
      <w:r>
        <w:rPr>
          <w:sz w:val="24"/>
          <w:szCs w:val="24"/>
        </w:rPr>
        <w:t xml:space="preserve">сбора и метод анализа данных; </w:t>
      </w:r>
    </w:p>
    <w:p w:rsidR="00FE69BC" w:rsidRDefault="00FE69BC" w:rsidP="00FE69BC">
      <w:pPr>
        <w:pStyle w:val="a9"/>
        <w:numPr>
          <w:ilvl w:val="0"/>
          <w:numId w:val="120"/>
        </w:numPr>
        <w:spacing w:line="276" w:lineRule="auto"/>
        <w:jc w:val="both"/>
        <w:rPr>
          <w:sz w:val="24"/>
          <w:szCs w:val="24"/>
        </w:rPr>
      </w:pPr>
      <w:r w:rsidRPr="00FE69BC">
        <w:rPr>
          <w:sz w:val="24"/>
          <w:szCs w:val="24"/>
        </w:rPr>
        <w:t>о том, чем отличаются исследования в гуманитарных областях от исслед</w:t>
      </w:r>
      <w:r>
        <w:rPr>
          <w:sz w:val="24"/>
          <w:szCs w:val="24"/>
        </w:rPr>
        <w:t xml:space="preserve">ований в естественных науках; </w:t>
      </w:r>
    </w:p>
    <w:p w:rsidR="00FE69BC" w:rsidRDefault="00FE69BC" w:rsidP="00FE69BC">
      <w:pPr>
        <w:pStyle w:val="a9"/>
        <w:numPr>
          <w:ilvl w:val="0"/>
          <w:numId w:val="120"/>
        </w:numPr>
        <w:spacing w:line="276" w:lineRule="auto"/>
        <w:jc w:val="both"/>
        <w:rPr>
          <w:sz w:val="24"/>
          <w:szCs w:val="24"/>
        </w:rPr>
      </w:pPr>
      <w:r>
        <w:rPr>
          <w:sz w:val="24"/>
          <w:szCs w:val="24"/>
        </w:rPr>
        <w:t xml:space="preserve">об истории науки; </w:t>
      </w:r>
    </w:p>
    <w:p w:rsidR="00FE69BC" w:rsidRDefault="00FE69BC" w:rsidP="00FE69BC">
      <w:pPr>
        <w:pStyle w:val="a9"/>
        <w:numPr>
          <w:ilvl w:val="0"/>
          <w:numId w:val="120"/>
        </w:numPr>
        <w:spacing w:line="276" w:lineRule="auto"/>
        <w:jc w:val="both"/>
        <w:rPr>
          <w:sz w:val="24"/>
          <w:szCs w:val="24"/>
        </w:rPr>
      </w:pPr>
      <w:r w:rsidRPr="00FE69BC">
        <w:rPr>
          <w:sz w:val="24"/>
          <w:szCs w:val="24"/>
        </w:rPr>
        <w:t>о новейших разработках в области науки и технолог</w:t>
      </w:r>
      <w:r>
        <w:rPr>
          <w:sz w:val="24"/>
          <w:szCs w:val="24"/>
        </w:rPr>
        <w:t xml:space="preserve">ий; </w:t>
      </w:r>
    </w:p>
    <w:p w:rsidR="00FE69BC" w:rsidRDefault="00FE69BC" w:rsidP="00FE69BC">
      <w:pPr>
        <w:pStyle w:val="a9"/>
        <w:numPr>
          <w:ilvl w:val="0"/>
          <w:numId w:val="120"/>
        </w:numPr>
        <w:spacing w:line="276" w:lineRule="auto"/>
        <w:jc w:val="both"/>
        <w:rPr>
          <w:sz w:val="24"/>
          <w:szCs w:val="24"/>
        </w:rPr>
      </w:pPr>
      <w:r w:rsidRPr="00FE69BC">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w:t>
      </w:r>
      <w:r>
        <w:rPr>
          <w:sz w:val="24"/>
          <w:szCs w:val="24"/>
        </w:rPr>
        <w:t xml:space="preserve">щита авторского права и др.); </w:t>
      </w:r>
    </w:p>
    <w:p w:rsidR="00FE69BC" w:rsidRPr="00FE69BC" w:rsidRDefault="00FE69BC" w:rsidP="00FE69BC">
      <w:pPr>
        <w:pStyle w:val="a9"/>
        <w:numPr>
          <w:ilvl w:val="0"/>
          <w:numId w:val="120"/>
        </w:numPr>
        <w:spacing w:line="276" w:lineRule="auto"/>
        <w:jc w:val="both"/>
        <w:rPr>
          <w:sz w:val="24"/>
          <w:szCs w:val="24"/>
        </w:rPr>
      </w:pPr>
      <w:r w:rsidRPr="00FE69BC">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rsidR="00FE69BC" w:rsidRDefault="00FE69BC" w:rsidP="00FE69BC">
      <w:pPr>
        <w:pStyle w:val="a9"/>
        <w:numPr>
          <w:ilvl w:val="0"/>
          <w:numId w:val="120"/>
        </w:numPr>
        <w:spacing w:line="276" w:lineRule="auto"/>
        <w:jc w:val="both"/>
        <w:rPr>
          <w:sz w:val="24"/>
          <w:szCs w:val="24"/>
        </w:rPr>
      </w:pPr>
      <w:r w:rsidRPr="00FE69BC">
        <w:rPr>
          <w:sz w:val="24"/>
          <w:szCs w:val="24"/>
        </w:rPr>
        <w:t>исследований и реализации проектов (фонды, государственные структуры, кр</w:t>
      </w:r>
      <w:r>
        <w:rPr>
          <w:sz w:val="24"/>
          <w:szCs w:val="24"/>
        </w:rPr>
        <w:t>аудфандинговые структуры и др.).</w:t>
      </w:r>
    </w:p>
    <w:p w:rsidR="00FE69BC" w:rsidRDefault="00FE69BC" w:rsidP="00FE69BC">
      <w:pPr>
        <w:pStyle w:val="a9"/>
        <w:spacing w:line="276" w:lineRule="auto"/>
        <w:jc w:val="both"/>
        <w:rPr>
          <w:sz w:val="24"/>
          <w:szCs w:val="24"/>
        </w:rPr>
      </w:pPr>
      <w:r>
        <w:rPr>
          <w:sz w:val="24"/>
          <w:szCs w:val="24"/>
        </w:rPr>
        <w:t xml:space="preserve">Обучающийся сможет: </w:t>
      </w:r>
    </w:p>
    <w:p w:rsidR="00FE69BC" w:rsidRDefault="00FE69BC" w:rsidP="00FE69BC">
      <w:pPr>
        <w:pStyle w:val="a9"/>
        <w:numPr>
          <w:ilvl w:val="0"/>
          <w:numId w:val="121"/>
        </w:numPr>
        <w:spacing w:line="276" w:lineRule="auto"/>
        <w:jc w:val="both"/>
        <w:rPr>
          <w:sz w:val="24"/>
          <w:szCs w:val="24"/>
        </w:rPr>
      </w:pPr>
      <w:r w:rsidRPr="00FE69BC">
        <w:rPr>
          <w:sz w:val="24"/>
          <w:szCs w:val="24"/>
        </w:rPr>
        <w:t xml:space="preserve">решать задачи, находящиеся на стыке нескольких учебных дисциплин;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основной алгоритм исследования при решении своих</w:t>
      </w:r>
      <w:r>
        <w:rPr>
          <w:sz w:val="24"/>
          <w:szCs w:val="24"/>
        </w:rPr>
        <w:t xml:space="preserve"> учебно-познавательных задач;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основные принципы проектной деятельности при решении своих учебно-познавательных задач и задач, возникающих в к</w:t>
      </w:r>
      <w:r>
        <w:rPr>
          <w:sz w:val="24"/>
          <w:szCs w:val="24"/>
        </w:rPr>
        <w:t xml:space="preserve">ультурной и социальной жизни;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элементы математического моделирования при реш</w:t>
      </w:r>
      <w:r>
        <w:rPr>
          <w:sz w:val="24"/>
          <w:szCs w:val="24"/>
        </w:rPr>
        <w:t xml:space="preserve">ении исследовательских задач; </w:t>
      </w:r>
    </w:p>
    <w:p w:rsidR="00FE69BC" w:rsidRDefault="00FE69BC" w:rsidP="00FE69BC">
      <w:pPr>
        <w:pStyle w:val="a9"/>
        <w:numPr>
          <w:ilvl w:val="0"/>
          <w:numId w:val="121"/>
        </w:numPr>
        <w:spacing w:line="276" w:lineRule="auto"/>
        <w:jc w:val="both"/>
        <w:rPr>
          <w:sz w:val="24"/>
          <w:szCs w:val="24"/>
        </w:rPr>
      </w:pPr>
      <w:r w:rsidRPr="00FE69BC">
        <w:rPr>
          <w:sz w:val="24"/>
          <w:szCs w:val="24"/>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FE69BC" w:rsidRDefault="00537A58" w:rsidP="00FE69BC">
      <w:pPr>
        <w:pStyle w:val="a9"/>
        <w:numPr>
          <w:ilvl w:val="0"/>
          <w:numId w:val="122"/>
        </w:numPr>
        <w:spacing w:line="276" w:lineRule="auto"/>
        <w:jc w:val="both"/>
        <w:rPr>
          <w:sz w:val="24"/>
          <w:szCs w:val="24"/>
        </w:rPr>
      </w:pPr>
      <w:r>
        <w:rPr>
          <w:sz w:val="24"/>
          <w:szCs w:val="24"/>
        </w:rPr>
        <w:t>с</w:t>
      </w:r>
      <w:r w:rsidR="00FE69BC" w:rsidRPr="00FE69BC">
        <w:rPr>
          <w:sz w:val="24"/>
          <w:szCs w:val="24"/>
        </w:rPr>
        <w:t xml:space="preserve"> точки зрения формирования универсальных учебных действий, в ходе освоения принципов учебно-исследовательской и проектной деятел</w:t>
      </w:r>
      <w:r w:rsidR="00FE69BC">
        <w:rPr>
          <w:sz w:val="24"/>
          <w:szCs w:val="24"/>
        </w:rPr>
        <w:t xml:space="preserve">ьностей обучающиеся научатся: </w:t>
      </w:r>
      <w:r w:rsidR="00FE69BC" w:rsidRPr="00FE69BC">
        <w:rPr>
          <w:sz w:val="24"/>
          <w:szCs w:val="24"/>
        </w:rPr>
        <w:t>формулировать научную гипотезу, ставить цель в рамках исследования и проектирования, исходя из культурной нормы и сообразуясь с пр</w:t>
      </w:r>
      <w:r w:rsidR="00FE69BC">
        <w:rPr>
          <w:sz w:val="24"/>
          <w:szCs w:val="24"/>
        </w:rPr>
        <w:t xml:space="preserve">едставлениями об общем благе; </w:t>
      </w:r>
    </w:p>
    <w:p w:rsidR="00FE69BC" w:rsidRDefault="00FE69BC" w:rsidP="00FE69BC">
      <w:pPr>
        <w:pStyle w:val="a9"/>
        <w:numPr>
          <w:ilvl w:val="0"/>
          <w:numId w:val="122"/>
        </w:numPr>
        <w:spacing w:line="276" w:lineRule="auto"/>
        <w:jc w:val="both"/>
        <w:rPr>
          <w:sz w:val="24"/>
          <w:szCs w:val="24"/>
        </w:rPr>
      </w:pPr>
      <w:r w:rsidRPr="00FE69BC">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w:t>
      </w:r>
      <w:r>
        <w:rPr>
          <w:sz w:val="24"/>
          <w:szCs w:val="24"/>
        </w:rPr>
        <w:t xml:space="preserve">бщем культурном пространстве;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w:t>
      </w:r>
      <w:r>
        <w:rPr>
          <w:sz w:val="24"/>
          <w:szCs w:val="24"/>
        </w:rPr>
        <w:t xml:space="preserve">постановке собственных целей; </w:t>
      </w:r>
    </w:p>
    <w:p w:rsidR="00FE69BC" w:rsidRDefault="00FE69BC" w:rsidP="00FE69BC">
      <w:pPr>
        <w:pStyle w:val="a9"/>
        <w:numPr>
          <w:ilvl w:val="0"/>
          <w:numId w:val="122"/>
        </w:numPr>
        <w:spacing w:line="276" w:lineRule="auto"/>
        <w:jc w:val="both"/>
        <w:rPr>
          <w:sz w:val="24"/>
          <w:szCs w:val="24"/>
        </w:rPr>
      </w:pPr>
      <w:r w:rsidRPr="00FE69BC">
        <w:rPr>
          <w:sz w:val="24"/>
          <w:szCs w:val="24"/>
        </w:rPr>
        <w:lastRenderedPageBreak/>
        <w:t xml:space="preserve">оценивать ресурсы, в том числе и нематериальные (такие, как время), необходимые для </w:t>
      </w:r>
      <w:r>
        <w:rPr>
          <w:sz w:val="24"/>
          <w:szCs w:val="24"/>
        </w:rPr>
        <w:t xml:space="preserve">достижения поставленной цели; </w:t>
      </w:r>
    </w:p>
    <w:p w:rsidR="00FE69BC" w:rsidRDefault="00FE69BC" w:rsidP="00FE69BC">
      <w:pPr>
        <w:pStyle w:val="a9"/>
        <w:numPr>
          <w:ilvl w:val="0"/>
          <w:numId w:val="122"/>
        </w:numPr>
        <w:spacing w:line="276" w:lineRule="auto"/>
        <w:jc w:val="both"/>
        <w:rPr>
          <w:sz w:val="24"/>
          <w:szCs w:val="24"/>
        </w:rPr>
      </w:pPr>
      <w:r w:rsidRPr="00FE69BC">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w:t>
      </w:r>
      <w:r>
        <w:rPr>
          <w:sz w:val="24"/>
          <w:szCs w:val="24"/>
        </w:rPr>
        <w:t xml:space="preserve">ластях деятельности человека; </w:t>
      </w:r>
    </w:p>
    <w:p w:rsidR="00FE69BC" w:rsidRDefault="00FE69BC" w:rsidP="00FE69BC">
      <w:pPr>
        <w:pStyle w:val="a9"/>
        <w:numPr>
          <w:ilvl w:val="0"/>
          <w:numId w:val="122"/>
        </w:numPr>
        <w:spacing w:line="276" w:lineRule="auto"/>
        <w:jc w:val="both"/>
        <w:rPr>
          <w:sz w:val="24"/>
          <w:szCs w:val="24"/>
        </w:rPr>
      </w:pPr>
      <w:r w:rsidRPr="00FE69BC">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w:t>
      </w:r>
      <w:r>
        <w:rPr>
          <w:sz w:val="24"/>
          <w:szCs w:val="24"/>
        </w:rPr>
        <w:t xml:space="preserve">аимовыгодного сотрудничества; </w:t>
      </w:r>
    </w:p>
    <w:p w:rsidR="00FE69BC" w:rsidRDefault="00FE69BC" w:rsidP="00FE69BC">
      <w:pPr>
        <w:pStyle w:val="a9"/>
        <w:numPr>
          <w:ilvl w:val="0"/>
          <w:numId w:val="122"/>
        </w:numPr>
        <w:spacing w:line="276" w:lineRule="auto"/>
        <w:jc w:val="both"/>
        <w:rPr>
          <w:sz w:val="24"/>
          <w:szCs w:val="24"/>
        </w:rPr>
      </w:pPr>
      <w:r w:rsidRPr="00FE69BC">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w:t>
      </w:r>
      <w:r>
        <w:rPr>
          <w:sz w:val="24"/>
          <w:szCs w:val="24"/>
        </w:rPr>
        <w:t xml:space="preserve">зации и по завершении работы;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адекватно оценивать риски реализации проекта и проведения исследования и предусматривать </w:t>
      </w:r>
      <w:r>
        <w:rPr>
          <w:sz w:val="24"/>
          <w:szCs w:val="24"/>
        </w:rPr>
        <w:t xml:space="preserve">пути минимизации этих рисков; </w:t>
      </w:r>
    </w:p>
    <w:p w:rsidR="00FE69BC" w:rsidRDefault="00FE69BC" w:rsidP="00FE69BC">
      <w:pPr>
        <w:pStyle w:val="a9"/>
        <w:numPr>
          <w:ilvl w:val="0"/>
          <w:numId w:val="122"/>
        </w:numPr>
        <w:spacing w:line="276" w:lineRule="auto"/>
        <w:jc w:val="both"/>
        <w:rPr>
          <w:sz w:val="24"/>
          <w:szCs w:val="24"/>
        </w:rPr>
      </w:pPr>
      <w:r w:rsidRPr="00FE69BC">
        <w:rPr>
          <w:sz w:val="24"/>
          <w:szCs w:val="24"/>
        </w:rPr>
        <w:t>адекватно оценивать последствия реализации своего проекта (изменения, которые он повлечет в жи</w:t>
      </w:r>
      <w:r>
        <w:rPr>
          <w:sz w:val="24"/>
          <w:szCs w:val="24"/>
        </w:rPr>
        <w:t xml:space="preserve">зни других людей, сообществ); </w:t>
      </w:r>
    </w:p>
    <w:p w:rsidR="00FE69BC" w:rsidRPr="00FE69BC" w:rsidRDefault="00FE69BC" w:rsidP="00FE69BC">
      <w:pPr>
        <w:pStyle w:val="a9"/>
        <w:numPr>
          <w:ilvl w:val="0"/>
          <w:numId w:val="122"/>
        </w:numPr>
        <w:spacing w:line="276" w:lineRule="auto"/>
        <w:jc w:val="both"/>
        <w:rPr>
          <w:sz w:val="24"/>
          <w:szCs w:val="24"/>
        </w:rPr>
      </w:pPr>
      <w:r w:rsidRPr="00FE69BC">
        <w:rPr>
          <w:sz w:val="24"/>
          <w:szCs w:val="24"/>
        </w:rPr>
        <w:t xml:space="preserve">адекватно оценивать дальнейшее развитие своего проекта или исследования, видеть возможные варианты применения результатов. </w:t>
      </w:r>
    </w:p>
    <w:p w:rsidR="00721639" w:rsidRDefault="00721639" w:rsidP="00537A58">
      <w:pPr>
        <w:pStyle w:val="a9"/>
        <w:spacing w:line="276" w:lineRule="auto"/>
        <w:jc w:val="both"/>
        <w:rPr>
          <w:sz w:val="24"/>
          <w:szCs w:val="24"/>
        </w:rPr>
      </w:pPr>
    </w:p>
    <w:p w:rsidR="00721639" w:rsidRPr="00721639" w:rsidRDefault="00537A58" w:rsidP="00537A58">
      <w:pPr>
        <w:pStyle w:val="a9"/>
        <w:spacing w:line="276" w:lineRule="auto"/>
        <w:jc w:val="both"/>
        <w:rPr>
          <w:b/>
          <w:sz w:val="24"/>
          <w:szCs w:val="24"/>
        </w:rPr>
      </w:pPr>
      <w:r w:rsidRPr="00721639">
        <w:rPr>
          <w:b/>
          <w:sz w:val="24"/>
          <w:szCs w:val="24"/>
        </w:rPr>
        <w:t xml:space="preserve">Построение образовательных траекторий и планов в области профессионального самоопределения. </w:t>
      </w:r>
    </w:p>
    <w:p w:rsidR="00721639" w:rsidRDefault="00537A58" w:rsidP="00537A58">
      <w:pPr>
        <w:pStyle w:val="a9"/>
        <w:spacing w:line="276" w:lineRule="auto"/>
        <w:jc w:val="both"/>
        <w:rPr>
          <w:sz w:val="24"/>
          <w:szCs w:val="24"/>
        </w:rPr>
      </w:pPr>
      <w:r w:rsidRPr="00537A58">
        <w:rPr>
          <w:sz w:val="24"/>
          <w:szCs w:val="24"/>
        </w:rPr>
        <w:t xml:space="preserve">Изучение дополнительных учебных предметов, курсов по выбору </w:t>
      </w:r>
      <w:r w:rsidR="00721639">
        <w:rPr>
          <w:sz w:val="24"/>
          <w:szCs w:val="24"/>
        </w:rPr>
        <w:t xml:space="preserve">обучающихся должно обеспечить: </w:t>
      </w:r>
    </w:p>
    <w:p w:rsidR="00537A58" w:rsidRPr="00537A58" w:rsidRDefault="00537A58" w:rsidP="00721639">
      <w:pPr>
        <w:pStyle w:val="a9"/>
        <w:numPr>
          <w:ilvl w:val="0"/>
          <w:numId w:val="130"/>
        </w:numPr>
        <w:spacing w:line="276" w:lineRule="auto"/>
        <w:jc w:val="both"/>
        <w:rPr>
          <w:sz w:val="24"/>
          <w:szCs w:val="24"/>
        </w:rPr>
      </w:pPr>
      <w:r w:rsidRPr="00537A58">
        <w:rPr>
          <w:sz w:val="24"/>
          <w:szCs w:val="24"/>
        </w:rPr>
        <w:t xml:space="preserve">удовлетворение индивидуальных запросов обучающихся;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общеобразовательную, общекультурную составляющую при получении среднего общего образования;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развитие личности обучающихся, их познавательных интересов, интеллектуальной и ценностно-смысловой сферы;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развитие навыков самообразования и самопроектирования;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углубление, расширение и систематизацию знаний в выбранной области научного знания или вида деятельности;  </w:t>
      </w:r>
    </w:p>
    <w:p w:rsidR="00537A58" w:rsidRPr="00537A58" w:rsidRDefault="00537A58" w:rsidP="00721639">
      <w:pPr>
        <w:pStyle w:val="a9"/>
        <w:numPr>
          <w:ilvl w:val="0"/>
          <w:numId w:val="130"/>
        </w:numPr>
        <w:spacing w:line="276" w:lineRule="auto"/>
        <w:jc w:val="both"/>
        <w:rPr>
          <w:sz w:val="24"/>
          <w:szCs w:val="24"/>
        </w:rPr>
      </w:pPr>
      <w:r w:rsidRPr="00537A58">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537A58" w:rsidRPr="00537A58" w:rsidRDefault="00537A58" w:rsidP="00537A58">
      <w:pPr>
        <w:pStyle w:val="a9"/>
        <w:spacing w:line="276" w:lineRule="auto"/>
        <w:jc w:val="both"/>
        <w:rPr>
          <w:sz w:val="24"/>
          <w:szCs w:val="24"/>
        </w:rPr>
      </w:pPr>
      <w:r w:rsidRPr="00537A58">
        <w:rPr>
          <w:sz w:val="24"/>
          <w:szCs w:val="24"/>
        </w:rPr>
        <w:t xml:space="preserve"> </w:t>
      </w:r>
    </w:p>
    <w:p w:rsidR="00537A58" w:rsidRPr="00537A58" w:rsidRDefault="00537A58" w:rsidP="00537A58">
      <w:pPr>
        <w:pStyle w:val="a9"/>
        <w:spacing w:line="276" w:lineRule="auto"/>
        <w:jc w:val="both"/>
        <w:rPr>
          <w:sz w:val="24"/>
          <w:szCs w:val="24"/>
        </w:rPr>
      </w:pPr>
      <w:r w:rsidRPr="00721639">
        <w:rPr>
          <w:b/>
          <w:sz w:val="24"/>
          <w:szCs w:val="24"/>
        </w:rPr>
        <w:t>Индивидуальный проект</w:t>
      </w:r>
      <w:r w:rsidRPr="00537A58">
        <w:rPr>
          <w:sz w:val="24"/>
          <w:szCs w:val="24"/>
        </w:rPr>
        <w:t xml:space="preserve">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w:t>
      </w:r>
      <w:r w:rsidRPr="00537A58">
        <w:rPr>
          <w:sz w:val="24"/>
          <w:szCs w:val="24"/>
        </w:rPr>
        <w:lastRenderedPageBreak/>
        <w:t>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21639" w:rsidRDefault="00721639" w:rsidP="00537A58">
      <w:pPr>
        <w:pStyle w:val="a9"/>
        <w:spacing w:line="276" w:lineRule="auto"/>
        <w:jc w:val="both"/>
        <w:rPr>
          <w:sz w:val="24"/>
          <w:szCs w:val="24"/>
        </w:rPr>
      </w:pPr>
    </w:p>
    <w:p w:rsidR="00721639" w:rsidRPr="00721639" w:rsidRDefault="00537A58" w:rsidP="00537A58">
      <w:pPr>
        <w:pStyle w:val="a9"/>
        <w:spacing w:line="276" w:lineRule="auto"/>
        <w:jc w:val="both"/>
        <w:rPr>
          <w:b/>
          <w:sz w:val="24"/>
          <w:szCs w:val="24"/>
        </w:rPr>
      </w:pPr>
      <w:r w:rsidRPr="00721639">
        <w:rPr>
          <w:b/>
          <w:sz w:val="24"/>
          <w:szCs w:val="24"/>
        </w:rPr>
        <w:t xml:space="preserve">Требования к результатам освоения ООП СОО. </w:t>
      </w:r>
    </w:p>
    <w:p w:rsidR="00537A58" w:rsidRPr="00537A58" w:rsidRDefault="00721639" w:rsidP="00537A58">
      <w:pPr>
        <w:pStyle w:val="a9"/>
        <w:spacing w:line="276" w:lineRule="auto"/>
        <w:jc w:val="both"/>
        <w:rPr>
          <w:sz w:val="24"/>
          <w:szCs w:val="24"/>
        </w:rPr>
      </w:pPr>
      <w:r>
        <w:rPr>
          <w:sz w:val="24"/>
          <w:szCs w:val="24"/>
        </w:rPr>
        <w:t xml:space="preserve">Требования </w:t>
      </w:r>
      <w:r w:rsidR="00537A58" w:rsidRPr="00537A58">
        <w:rPr>
          <w:sz w:val="24"/>
          <w:szCs w:val="24"/>
        </w:rPr>
        <w:t xml:space="preserve">к результатам освоения Основной образовательной программы среднего общего образования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rsidR="00721639" w:rsidRDefault="00721639" w:rsidP="00537A58">
      <w:pPr>
        <w:pStyle w:val="a9"/>
        <w:spacing w:line="276" w:lineRule="auto"/>
        <w:jc w:val="both"/>
        <w:rPr>
          <w:sz w:val="24"/>
          <w:szCs w:val="24"/>
        </w:rPr>
      </w:pPr>
      <w:r>
        <w:rPr>
          <w:sz w:val="24"/>
          <w:szCs w:val="24"/>
        </w:rPr>
        <w:t xml:space="preserve"> </w:t>
      </w:r>
      <w:r w:rsidR="00537A58" w:rsidRPr="00537A58">
        <w:rPr>
          <w:sz w:val="24"/>
          <w:szCs w:val="24"/>
        </w:rP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rsidR="00721639" w:rsidRDefault="00537A58" w:rsidP="00537A58">
      <w:pPr>
        <w:pStyle w:val="a9"/>
        <w:spacing w:line="276" w:lineRule="auto"/>
        <w:jc w:val="both"/>
        <w:rPr>
          <w:sz w:val="24"/>
          <w:szCs w:val="24"/>
        </w:rPr>
      </w:pPr>
      <w:r w:rsidRPr="00537A58">
        <w:rPr>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rsidR="00721639" w:rsidRDefault="00721639" w:rsidP="00537A58">
      <w:pPr>
        <w:pStyle w:val="a9"/>
        <w:spacing w:line="276" w:lineRule="auto"/>
        <w:jc w:val="both"/>
        <w:rPr>
          <w:b/>
          <w:sz w:val="24"/>
          <w:szCs w:val="24"/>
        </w:rPr>
      </w:pPr>
    </w:p>
    <w:p w:rsidR="00721639" w:rsidRPr="00721639" w:rsidRDefault="00537A58" w:rsidP="00537A58">
      <w:pPr>
        <w:pStyle w:val="a9"/>
        <w:spacing w:line="276" w:lineRule="auto"/>
        <w:jc w:val="both"/>
        <w:rPr>
          <w:b/>
          <w:sz w:val="24"/>
          <w:szCs w:val="24"/>
        </w:rPr>
      </w:pPr>
      <w:r w:rsidRPr="00721639">
        <w:rPr>
          <w:b/>
          <w:sz w:val="24"/>
          <w:szCs w:val="24"/>
        </w:rPr>
        <w:t>Результа</w:t>
      </w:r>
      <w:r w:rsidR="00721639" w:rsidRPr="00721639">
        <w:rPr>
          <w:b/>
          <w:sz w:val="24"/>
          <w:szCs w:val="24"/>
        </w:rPr>
        <w:t xml:space="preserve">ты освоения ООП: </w:t>
      </w:r>
    </w:p>
    <w:p w:rsidR="00721639" w:rsidRPr="00B3259C" w:rsidRDefault="00721639" w:rsidP="00721639">
      <w:pPr>
        <w:pStyle w:val="a9"/>
        <w:numPr>
          <w:ilvl w:val="0"/>
          <w:numId w:val="132"/>
        </w:numPr>
        <w:spacing w:line="276" w:lineRule="auto"/>
        <w:jc w:val="both"/>
        <w:rPr>
          <w:b/>
          <w:sz w:val="24"/>
          <w:szCs w:val="24"/>
        </w:rPr>
      </w:pPr>
      <w:r w:rsidRPr="00B3259C">
        <w:rPr>
          <w:b/>
          <w:sz w:val="24"/>
          <w:szCs w:val="24"/>
        </w:rPr>
        <w:t xml:space="preserve">обязательный: </w:t>
      </w:r>
    </w:p>
    <w:p w:rsidR="00721639" w:rsidRDefault="00537A58" w:rsidP="00721639">
      <w:pPr>
        <w:pStyle w:val="a9"/>
        <w:numPr>
          <w:ilvl w:val="0"/>
          <w:numId w:val="131"/>
        </w:numPr>
        <w:spacing w:line="276" w:lineRule="auto"/>
        <w:jc w:val="both"/>
        <w:rPr>
          <w:sz w:val="24"/>
          <w:szCs w:val="24"/>
        </w:rPr>
      </w:pPr>
      <w:r w:rsidRPr="00537A58">
        <w:rPr>
          <w:sz w:val="24"/>
          <w:szCs w:val="24"/>
        </w:rPr>
        <w:t>достижение выпускниками минимума содержани</w:t>
      </w:r>
      <w:r w:rsidR="00721639">
        <w:rPr>
          <w:sz w:val="24"/>
          <w:szCs w:val="24"/>
        </w:rPr>
        <w:t xml:space="preserve">я среднего общего образования; </w:t>
      </w:r>
    </w:p>
    <w:p w:rsidR="00721639" w:rsidRDefault="00537A58" w:rsidP="00721639">
      <w:pPr>
        <w:pStyle w:val="a9"/>
        <w:numPr>
          <w:ilvl w:val="0"/>
          <w:numId w:val="131"/>
        </w:numPr>
        <w:spacing w:line="276" w:lineRule="auto"/>
        <w:jc w:val="both"/>
        <w:rPr>
          <w:sz w:val="24"/>
          <w:szCs w:val="24"/>
        </w:rPr>
      </w:pPr>
      <w:r w:rsidRPr="00537A58">
        <w:rPr>
          <w:sz w:val="24"/>
          <w:szCs w:val="24"/>
        </w:rPr>
        <w:t xml:space="preserve">сформированность общеучебных умений и навыков в соответствии с этапом обучения;  </w:t>
      </w:r>
    </w:p>
    <w:p w:rsidR="00721639" w:rsidRDefault="00537A58" w:rsidP="00721639">
      <w:pPr>
        <w:pStyle w:val="a9"/>
        <w:numPr>
          <w:ilvl w:val="0"/>
          <w:numId w:val="131"/>
        </w:numPr>
        <w:spacing w:line="276" w:lineRule="auto"/>
        <w:jc w:val="both"/>
        <w:rPr>
          <w:sz w:val="24"/>
          <w:szCs w:val="24"/>
        </w:rPr>
      </w:pPr>
      <w:r w:rsidRPr="00537A58">
        <w:rPr>
          <w:sz w:val="24"/>
          <w:szCs w:val="24"/>
        </w:rPr>
        <w:t xml:space="preserve">достижения выпускниками общекультурной компетентности по академическим дисциплинам в различных областях знаний и </w:t>
      </w:r>
      <w:r w:rsidR="00721639">
        <w:rPr>
          <w:sz w:val="24"/>
          <w:szCs w:val="24"/>
        </w:rPr>
        <w:t xml:space="preserve">допрофессиональной подготовке; </w:t>
      </w:r>
    </w:p>
    <w:p w:rsidR="00721639" w:rsidRDefault="00537A58" w:rsidP="00721639">
      <w:pPr>
        <w:pStyle w:val="a9"/>
        <w:numPr>
          <w:ilvl w:val="0"/>
          <w:numId w:val="131"/>
        </w:numPr>
        <w:spacing w:line="276" w:lineRule="auto"/>
        <w:jc w:val="both"/>
        <w:rPr>
          <w:sz w:val="24"/>
          <w:szCs w:val="24"/>
        </w:rPr>
      </w:pPr>
      <w:r w:rsidRPr="00537A58">
        <w:rPr>
          <w:sz w:val="24"/>
          <w:szCs w:val="24"/>
        </w:rPr>
        <w:t>сформированность умения функционально пользоваться иностранным язык</w:t>
      </w:r>
      <w:r w:rsidR="00721639">
        <w:rPr>
          <w:sz w:val="24"/>
          <w:szCs w:val="24"/>
        </w:rPr>
        <w:t xml:space="preserve">ом в условиях реальной жизни; </w:t>
      </w:r>
    </w:p>
    <w:p w:rsidR="00721639" w:rsidRPr="00B3259C" w:rsidRDefault="00537A58" w:rsidP="00721639">
      <w:pPr>
        <w:pStyle w:val="a9"/>
        <w:numPr>
          <w:ilvl w:val="0"/>
          <w:numId w:val="132"/>
        </w:numPr>
        <w:spacing w:line="276" w:lineRule="auto"/>
        <w:jc w:val="both"/>
        <w:rPr>
          <w:b/>
          <w:sz w:val="24"/>
          <w:szCs w:val="24"/>
        </w:rPr>
      </w:pPr>
      <w:r w:rsidRPr="00B3259C">
        <w:rPr>
          <w:b/>
          <w:sz w:val="24"/>
          <w:szCs w:val="24"/>
        </w:rPr>
        <w:t xml:space="preserve">предполагаемый:  </w:t>
      </w:r>
    </w:p>
    <w:p w:rsidR="00721639" w:rsidRDefault="00537A58" w:rsidP="00721639">
      <w:pPr>
        <w:pStyle w:val="a9"/>
        <w:numPr>
          <w:ilvl w:val="0"/>
          <w:numId w:val="133"/>
        </w:numPr>
        <w:spacing w:line="276" w:lineRule="auto"/>
        <w:jc w:val="both"/>
        <w:rPr>
          <w:sz w:val="24"/>
          <w:szCs w:val="24"/>
        </w:rPr>
      </w:pPr>
      <w:r w:rsidRPr="00537A58">
        <w:rPr>
          <w:sz w:val="24"/>
          <w:szCs w:val="24"/>
        </w:rPr>
        <w:t xml:space="preserve">достижение стабильных и гарантированных образовательных результатов, позволяющих обучающимся продолжить обучение в вузах;  </w:t>
      </w:r>
    </w:p>
    <w:p w:rsidR="00721639" w:rsidRDefault="00537A58" w:rsidP="00721639">
      <w:pPr>
        <w:pStyle w:val="a9"/>
        <w:numPr>
          <w:ilvl w:val="0"/>
          <w:numId w:val="133"/>
        </w:numPr>
        <w:spacing w:line="276" w:lineRule="auto"/>
        <w:jc w:val="both"/>
        <w:rPr>
          <w:sz w:val="24"/>
          <w:szCs w:val="24"/>
        </w:rPr>
      </w:pPr>
      <w:r w:rsidRPr="00537A58">
        <w:rPr>
          <w:sz w:val="24"/>
          <w:szCs w:val="24"/>
        </w:rPr>
        <w:t>достижение уровня допрофессиональной компете</w:t>
      </w:r>
      <w:r w:rsidR="00721639">
        <w:rPr>
          <w:sz w:val="24"/>
          <w:szCs w:val="24"/>
        </w:rPr>
        <w:t xml:space="preserve">нтности по иностранному языку; </w:t>
      </w:r>
    </w:p>
    <w:p w:rsidR="00721639" w:rsidRDefault="00537A58" w:rsidP="00721639">
      <w:pPr>
        <w:pStyle w:val="a9"/>
        <w:numPr>
          <w:ilvl w:val="0"/>
          <w:numId w:val="133"/>
        </w:numPr>
        <w:spacing w:line="276" w:lineRule="auto"/>
        <w:jc w:val="both"/>
        <w:rPr>
          <w:sz w:val="24"/>
          <w:szCs w:val="24"/>
        </w:rPr>
      </w:pPr>
      <w:r w:rsidRPr="00537A58">
        <w:rPr>
          <w:sz w:val="24"/>
          <w:szCs w:val="24"/>
        </w:rPr>
        <w:t>сформированность у обучающихся универсальных методов решения практических и теоретических задач, способствующих социаль</w:t>
      </w:r>
      <w:r w:rsidR="00721639">
        <w:rPr>
          <w:sz w:val="24"/>
          <w:szCs w:val="24"/>
        </w:rPr>
        <w:t xml:space="preserve">ной адаптации в обществе;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сформированность у обучающихся базовых ценностей цивилизованного, культурного человека, усвоение базовых понятий, законов, принципов, толерантность;  </w:t>
      </w:r>
    </w:p>
    <w:p w:rsidR="00721639" w:rsidRPr="00B3259C" w:rsidRDefault="00537A58" w:rsidP="00B3259C">
      <w:pPr>
        <w:pStyle w:val="a9"/>
        <w:numPr>
          <w:ilvl w:val="0"/>
          <w:numId w:val="133"/>
        </w:numPr>
        <w:spacing w:line="276" w:lineRule="auto"/>
        <w:jc w:val="both"/>
        <w:rPr>
          <w:sz w:val="24"/>
          <w:szCs w:val="24"/>
        </w:rPr>
      </w:pPr>
      <w:r w:rsidRPr="00B3259C">
        <w:rPr>
          <w:sz w:val="24"/>
          <w:szCs w:val="24"/>
        </w:rPr>
        <w:lastRenderedPageBreak/>
        <w:t xml:space="preserve">достижение обучающимися коммуникативной компетентности, умения свободно ориентироваться в различных ситуациях;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721639" w:rsidRDefault="00537A58" w:rsidP="00721639">
      <w:pPr>
        <w:pStyle w:val="a9"/>
        <w:numPr>
          <w:ilvl w:val="0"/>
          <w:numId w:val="133"/>
        </w:numPr>
        <w:spacing w:line="276" w:lineRule="auto"/>
        <w:jc w:val="both"/>
        <w:rPr>
          <w:sz w:val="24"/>
          <w:szCs w:val="24"/>
        </w:rPr>
      </w:pPr>
      <w:r w:rsidRPr="00537A58">
        <w:rPr>
          <w:sz w:val="24"/>
          <w:szCs w:val="24"/>
        </w:rPr>
        <w:t xml:space="preserve">овладение обучающимися необходимым уровнем информационной культуры;  </w:t>
      </w:r>
    </w:p>
    <w:p w:rsidR="00B3259C" w:rsidRDefault="00537A58" w:rsidP="00721639">
      <w:pPr>
        <w:pStyle w:val="a9"/>
        <w:numPr>
          <w:ilvl w:val="0"/>
          <w:numId w:val="133"/>
        </w:numPr>
        <w:spacing w:line="276" w:lineRule="auto"/>
        <w:jc w:val="both"/>
        <w:rPr>
          <w:sz w:val="24"/>
          <w:szCs w:val="24"/>
        </w:rPr>
      </w:pPr>
      <w:r w:rsidRPr="00537A58">
        <w:rPr>
          <w:sz w:val="24"/>
          <w:szCs w:val="24"/>
        </w:rPr>
        <w:t>сформированность здорового образа жизни и способности противостоять пагубным влияниям;  достижение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w:t>
      </w:r>
      <w:r w:rsidR="00B3259C">
        <w:rPr>
          <w:sz w:val="24"/>
          <w:szCs w:val="24"/>
        </w:rPr>
        <w:t xml:space="preserve">ия, методов научного познания;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обязательный результат по иностранному языку;  </w:t>
      </w:r>
    </w:p>
    <w:p w:rsidR="00537A58" w:rsidRPr="00537A58" w:rsidRDefault="00537A58" w:rsidP="00721639">
      <w:pPr>
        <w:pStyle w:val="a9"/>
        <w:numPr>
          <w:ilvl w:val="0"/>
          <w:numId w:val="133"/>
        </w:numPr>
        <w:spacing w:line="276" w:lineRule="auto"/>
        <w:jc w:val="both"/>
        <w:rPr>
          <w:sz w:val="24"/>
          <w:szCs w:val="24"/>
        </w:rPr>
      </w:pPr>
      <w:r w:rsidRPr="00537A58">
        <w:rPr>
          <w:sz w:val="24"/>
          <w:szCs w:val="24"/>
        </w:rPr>
        <w:t>достижение обучающимися уровня информационно</w:t>
      </w:r>
      <w:r w:rsidR="00B3259C">
        <w:rPr>
          <w:sz w:val="24"/>
          <w:szCs w:val="24"/>
        </w:rPr>
        <w:t xml:space="preserve">-коммуникационной компетенции, </w:t>
      </w:r>
      <w:r w:rsidRPr="00537A58">
        <w:rPr>
          <w:sz w:val="24"/>
          <w:szCs w:val="24"/>
        </w:rPr>
        <w:t xml:space="preserve">которая характеризуется способностью успешно решать задачи в различных сферах жизнедеятельности на базе свободного владения иностранным языком, использование его как средства получения дополнительной информации, в том числе профессионально значимой для обучающихся. </w:t>
      </w:r>
    </w:p>
    <w:p w:rsidR="00537A58" w:rsidRPr="00537A58" w:rsidRDefault="00537A58" w:rsidP="00537A58">
      <w:pPr>
        <w:pStyle w:val="a9"/>
        <w:spacing w:line="276" w:lineRule="auto"/>
        <w:jc w:val="both"/>
        <w:rPr>
          <w:sz w:val="24"/>
          <w:szCs w:val="24"/>
        </w:rPr>
      </w:pPr>
    </w:p>
    <w:p w:rsidR="00B3259C" w:rsidRDefault="00B3259C" w:rsidP="00537A58">
      <w:pPr>
        <w:pStyle w:val="a9"/>
        <w:spacing w:line="276" w:lineRule="auto"/>
        <w:jc w:val="both"/>
        <w:rPr>
          <w:sz w:val="24"/>
          <w:szCs w:val="24"/>
        </w:rPr>
      </w:pPr>
      <w:r>
        <w:rPr>
          <w:b/>
          <w:sz w:val="24"/>
          <w:szCs w:val="24"/>
        </w:rPr>
        <w:t xml:space="preserve">Условия достижения </w:t>
      </w:r>
      <w:r w:rsidR="00537A58" w:rsidRPr="00721639">
        <w:rPr>
          <w:b/>
          <w:sz w:val="24"/>
          <w:szCs w:val="24"/>
        </w:rPr>
        <w:t>ожидаемого результата:</w:t>
      </w:r>
      <w:r w:rsidR="00537A58" w:rsidRPr="00537A58">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наличие учебных программ и учебно-методических комплексов по всем предметам Учебного плана;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высокий уровень профессионального мастерства учителей </w:t>
      </w:r>
      <w:r w:rsidR="00721639">
        <w:rPr>
          <w:sz w:val="24"/>
          <w:szCs w:val="24"/>
        </w:rPr>
        <w:t>МБОУ СОШ №10</w:t>
      </w:r>
      <w:r w:rsidR="00B3259C">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использование инновационных технологий обучения в сочетании с эффективными традиционными технологиями;  </w:t>
      </w:r>
    </w:p>
    <w:p w:rsidR="00B3259C" w:rsidRDefault="00537A58" w:rsidP="00B3259C">
      <w:pPr>
        <w:pStyle w:val="a9"/>
        <w:numPr>
          <w:ilvl w:val="0"/>
          <w:numId w:val="132"/>
        </w:numPr>
        <w:spacing w:line="276" w:lineRule="auto"/>
        <w:jc w:val="both"/>
        <w:rPr>
          <w:sz w:val="24"/>
          <w:szCs w:val="24"/>
        </w:rPr>
      </w:pPr>
      <w:r w:rsidRPr="00537A58">
        <w:rPr>
          <w:sz w:val="24"/>
          <w:szCs w:val="24"/>
        </w:rPr>
        <w:t>психолого-педагогическое сопровожде</w:t>
      </w:r>
      <w:r w:rsidR="00B3259C">
        <w:rPr>
          <w:sz w:val="24"/>
          <w:szCs w:val="24"/>
        </w:rPr>
        <w:t xml:space="preserve">ние образовательного процесса; </w:t>
      </w:r>
    </w:p>
    <w:p w:rsidR="00B3259C" w:rsidRDefault="00537A58" w:rsidP="00B3259C">
      <w:pPr>
        <w:pStyle w:val="a9"/>
        <w:numPr>
          <w:ilvl w:val="0"/>
          <w:numId w:val="132"/>
        </w:numPr>
        <w:spacing w:line="276" w:lineRule="auto"/>
        <w:jc w:val="both"/>
        <w:rPr>
          <w:sz w:val="24"/>
          <w:szCs w:val="24"/>
        </w:rPr>
      </w:pPr>
      <w:r w:rsidRPr="00537A58">
        <w:rPr>
          <w:sz w:val="24"/>
          <w:szCs w:val="24"/>
        </w:rPr>
        <w:t>доброжелательный микроклимат в</w:t>
      </w:r>
      <w:r w:rsidR="004F1A2C" w:rsidRPr="004F1A2C">
        <w:rPr>
          <w:sz w:val="24"/>
          <w:szCs w:val="24"/>
        </w:rPr>
        <w:t xml:space="preserve">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537A58">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наличие оборудованных кабинетов;  </w:t>
      </w:r>
    </w:p>
    <w:p w:rsidR="00B3259C" w:rsidRDefault="00537A58" w:rsidP="00B3259C">
      <w:pPr>
        <w:pStyle w:val="a9"/>
        <w:numPr>
          <w:ilvl w:val="0"/>
          <w:numId w:val="132"/>
        </w:numPr>
        <w:spacing w:line="276" w:lineRule="auto"/>
        <w:jc w:val="both"/>
        <w:rPr>
          <w:sz w:val="24"/>
          <w:szCs w:val="24"/>
        </w:rPr>
      </w:pPr>
      <w:r w:rsidRPr="00537A58">
        <w:rPr>
          <w:sz w:val="24"/>
          <w:szCs w:val="24"/>
        </w:rPr>
        <w:t>материально-техническая база, обеспечивающая</w:t>
      </w:r>
      <w:r w:rsidR="00B3259C">
        <w:rPr>
          <w:sz w:val="24"/>
          <w:szCs w:val="24"/>
        </w:rPr>
        <w:t xml:space="preserve"> образовательную деятельность; </w:t>
      </w:r>
    </w:p>
    <w:p w:rsidR="00B3259C" w:rsidRDefault="00537A58" w:rsidP="00B3259C">
      <w:pPr>
        <w:pStyle w:val="a9"/>
        <w:numPr>
          <w:ilvl w:val="0"/>
          <w:numId w:val="132"/>
        </w:numPr>
        <w:spacing w:line="276" w:lineRule="auto"/>
        <w:jc w:val="both"/>
        <w:rPr>
          <w:sz w:val="24"/>
          <w:szCs w:val="24"/>
        </w:rPr>
      </w:pPr>
      <w:r w:rsidRPr="00537A58">
        <w:rPr>
          <w:sz w:val="24"/>
          <w:szCs w:val="24"/>
        </w:rPr>
        <w:t>использование культурного и образовательного пространства</w:t>
      </w:r>
      <w:r w:rsidR="004F1A2C" w:rsidRPr="004F1A2C">
        <w:rPr>
          <w:sz w:val="24"/>
          <w:szCs w:val="24"/>
        </w:rPr>
        <w:t xml:space="preserve">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537A58">
        <w:rPr>
          <w:sz w:val="24"/>
          <w:szCs w:val="24"/>
        </w:rPr>
        <w:t>,</w:t>
      </w:r>
      <w:r w:rsidR="00721639">
        <w:rPr>
          <w:sz w:val="24"/>
          <w:szCs w:val="24"/>
        </w:rPr>
        <w:t xml:space="preserve"> посёлка,</w:t>
      </w:r>
      <w:r w:rsidRPr="00537A58">
        <w:rPr>
          <w:sz w:val="24"/>
          <w:szCs w:val="24"/>
        </w:rPr>
        <w:t xml:space="preserve"> города, страны, мира;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обеспечение медицинского контроля над состоянием образовательной деятельности;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организация питания;  </w:t>
      </w:r>
    </w:p>
    <w:p w:rsidR="00537A58" w:rsidRPr="00537A58" w:rsidRDefault="00537A58" w:rsidP="00B3259C">
      <w:pPr>
        <w:pStyle w:val="a9"/>
        <w:numPr>
          <w:ilvl w:val="0"/>
          <w:numId w:val="132"/>
        </w:numPr>
        <w:spacing w:line="276" w:lineRule="auto"/>
        <w:jc w:val="both"/>
        <w:rPr>
          <w:sz w:val="24"/>
          <w:szCs w:val="24"/>
        </w:rPr>
      </w:pPr>
      <w:r w:rsidRPr="00537A58">
        <w:rPr>
          <w:sz w:val="24"/>
          <w:szCs w:val="24"/>
        </w:rPr>
        <w:t xml:space="preserve">привлечение родителей к сотрудничеству; </w:t>
      </w:r>
    </w:p>
    <w:p w:rsidR="00537A58" w:rsidRPr="00537A58" w:rsidRDefault="00537A58" w:rsidP="00537A58">
      <w:pPr>
        <w:pStyle w:val="a9"/>
        <w:spacing w:line="276" w:lineRule="auto"/>
        <w:jc w:val="both"/>
        <w:rPr>
          <w:sz w:val="24"/>
          <w:szCs w:val="24"/>
        </w:rPr>
      </w:pPr>
      <w:r w:rsidRPr="00537A58">
        <w:rPr>
          <w:sz w:val="24"/>
          <w:szCs w:val="24"/>
        </w:rPr>
        <w:t xml:space="preserve"> </w:t>
      </w:r>
    </w:p>
    <w:p w:rsidR="00721639" w:rsidRDefault="00537A58" w:rsidP="00537A58">
      <w:pPr>
        <w:pStyle w:val="a9"/>
        <w:spacing w:line="276" w:lineRule="auto"/>
        <w:jc w:val="both"/>
        <w:rPr>
          <w:sz w:val="24"/>
          <w:szCs w:val="24"/>
        </w:rPr>
      </w:pPr>
      <w:r w:rsidRPr="00721639">
        <w:rPr>
          <w:b/>
          <w:sz w:val="24"/>
          <w:szCs w:val="24"/>
        </w:rPr>
        <w:t>Психолого-педагогическое сопровождение.</w:t>
      </w:r>
      <w:r w:rsidRPr="00537A58">
        <w:rPr>
          <w:sz w:val="24"/>
          <w:szCs w:val="24"/>
        </w:rPr>
        <w:t xml:space="preserve"> </w:t>
      </w:r>
    </w:p>
    <w:p w:rsidR="00B3259C" w:rsidRDefault="00537A58" w:rsidP="00537A58">
      <w:pPr>
        <w:pStyle w:val="a9"/>
        <w:spacing w:line="276" w:lineRule="auto"/>
        <w:jc w:val="both"/>
        <w:rPr>
          <w:sz w:val="24"/>
          <w:szCs w:val="24"/>
        </w:rPr>
      </w:pPr>
      <w:r w:rsidRPr="00537A58">
        <w:rPr>
          <w:sz w:val="24"/>
          <w:szCs w:val="24"/>
        </w:rPr>
        <w:t>Психодиагностика осуществляется по плану или запросу (родители, обучающиеся, педагоги). Проводится профилактическая работа с обучающимися (занятия, диагностика). Осуществляется психолого-педагогическая коррекция (отдельные обучающиеся). Орг</w:t>
      </w:r>
      <w:r w:rsidR="00721639">
        <w:rPr>
          <w:sz w:val="24"/>
          <w:szCs w:val="24"/>
        </w:rPr>
        <w:t xml:space="preserve">анизация тренингов: уверенного </w:t>
      </w:r>
      <w:r w:rsidRPr="00537A58">
        <w:rPr>
          <w:sz w:val="24"/>
          <w:szCs w:val="24"/>
        </w:rPr>
        <w:t>поведения. Сотрудничества, общения. Проведение</w:t>
      </w:r>
      <w:r w:rsidR="00721639">
        <w:rPr>
          <w:sz w:val="24"/>
          <w:szCs w:val="24"/>
        </w:rPr>
        <w:t xml:space="preserve"> заседаний Совета профилактики</w:t>
      </w:r>
      <w:r w:rsidR="004F1A2C" w:rsidRPr="004F1A2C">
        <w:rPr>
          <w:sz w:val="24"/>
          <w:szCs w:val="24"/>
        </w:rPr>
        <w:t xml:space="preserve">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537A58">
        <w:rPr>
          <w:sz w:val="24"/>
          <w:szCs w:val="24"/>
        </w:rPr>
        <w:t xml:space="preserve">. </w:t>
      </w:r>
    </w:p>
    <w:p w:rsidR="00B3259C" w:rsidRDefault="00537A58" w:rsidP="00537A58">
      <w:pPr>
        <w:pStyle w:val="a9"/>
        <w:spacing w:line="276" w:lineRule="auto"/>
        <w:jc w:val="both"/>
        <w:rPr>
          <w:sz w:val="24"/>
          <w:szCs w:val="24"/>
        </w:rPr>
      </w:pPr>
      <w:r w:rsidRPr="00537A58">
        <w:rPr>
          <w:sz w:val="24"/>
          <w:szCs w:val="24"/>
        </w:rPr>
        <w:t xml:space="preserve">Основными </w:t>
      </w:r>
      <w:r w:rsidR="004F1A2C">
        <w:rPr>
          <w:sz w:val="24"/>
          <w:szCs w:val="24"/>
        </w:rPr>
        <w:t xml:space="preserve">направлениями работы </w:t>
      </w:r>
      <w:r w:rsidRPr="00537A58">
        <w:rPr>
          <w:sz w:val="24"/>
          <w:szCs w:val="24"/>
        </w:rPr>
        <w:t xml:space="preserve"> педагога</w:t>
      </w:r>
      <w:r w:rsidR="004F1A2C">
        <w:rPr>
          <w:sz w:val="24"/>
          <w:szCs w:val="24"/>
        </w:rPr>
        <w:t>-психолога</w:t>
      </w:r>
      <w:r w:rsidRPr="00537A58">
        <w:rPr>
          <w:sz w:val="24"/>
          <w:szCs w:val="24"/>
        </w:rPr>
        <w:t xml:space="preserve"> являются: диагностические мероприятия, составление социального паспорта</w:t>
      </w:r>
      <w:r w:rsidR="004F1A2C" w:rsidRPr="004F1A2C">
        <w:rPr>
          <w:sz w:val="24"/>
          <w:szCs w:val="24"/>
        </w:rPr>
        <w:t xml:space="preserve">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00721639">
        <w:rPr>
          <w:sz w:val="24"/>
          <w:szCs w:val="24"/>
        </w:rPr>
        <w:t>,</w:t>
      </w:r>
      <w:r w:rsidRPr="00537A58">
        <w:rPr>
          <w:sz w:val="24"/>
          <w:szCs w:val="24"/>
        </w:rPr>
        <w:t xml:space="preserve"> выявление подростков, нуждающихся в психологической и социально-педагогической помощи, профилактические мероприятия, совместная работа с ОДН, КДН, проведение мероприятий по профилактике асоциального поведения. </w:t>
      </w:r>
    </w:p>
    <w:p w:rsidR="00B3259C" w:rsidRDefault="00537A58" w:rsidP="00537A58">
      <w:pPr>
        <w:pStyle w:val="a9"/>
        <w:spacing w:line="276" w:lineRule="auto"/>
        <w:jc w:val="both"/>
        <w:rPr>
          <w:sz w:val="24"/>
          <w:szCs w:val="24"/>
        </w:rPr>
      </w:pPr>
      <w:r w:rsidRPr="00537A58">
        <w:rPr>
          <w:sz w:val="24"/>
          <w:szCs w:val="24"/>
        </w:rPr>
        <w:lastRenderedPageBreak/>
        <w:t>Разновидности диагностики</w:t>
      </w:r>
      <w:r w:rsidR="004F1A2C" w:rsidRPr="004F1A2C">
        <w:rPr>
          <w:sz w:val="24"/>
          <w:szCs w:val="24"/>
        </w:rPr>
        <w:t xml:space="preserve">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537A58">
        <w:rPr>
          <w:sz w:val="24"/>
          <w:szCs w:val="24"/>
        </w:rPr>
        <w:t xml:space="preserve">: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изучение мотивации учения школьников (В.Н. Максимова «Диагностика как фактор развития образовательной системы»);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соответствие сформированных УУД требованиям обязательного минимума содержания среднего общего образования;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выявление одаренных детей (Лири, Кетелла);  </w:t>
      </w:r>
    </w:p>
    <w:p w:rsidR="00B3259C" w:rsidRDefault="00B3259C" w:rsidP="00B3259C">
      <w:pPr>
        <w:pStyle w:val="a9"/>
        <w:numPr>
          <w:ilvl w:val="0"/>
          <w:numId w:val="134"/>
        </w:numPr>
        <w:spacing w:line="276" w:lineRule="auto"/>
        <w:jc w:val="both"/>
        <w:rPr>
          <w:sz w:val="24"/>
          <w:szCs w:val="24"/>
        </w:rPr>
      </w:pPr>
      <w:r>
        <w:rPr>
          <w:sz w:val="24"/>
          <w:szCs w:val="24"/>
        </w:rPr>
        <w:t xml:space="preserve">функциональные умения учителя;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анализ педагогических затруднений учителя;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выявление скрытой мотивации (И.Л.Соломин);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исследования межличностных отношений в классе (Дж. Морено);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эмоциональной и личностной сферы;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личностных проблем ребенка и оценка личностных особенностей (Р.С. Бернс, С.Х. Кауфман, Е.И.Рогов);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сследование интересов подростков («Карта интересов»);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личной профессиональной перспективы;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самооценки (Д.Рубейнштейн, А.М.Прихожан);  </w:t>
      </w:r>
    </w:p>
    <w:p w:rsidR="00B3259C" w:rsidRDefault="00537A58" w:rsidP="00537A58">
      <w:pPr>
        <w:pStyle w:val="a9"/>
        <w:numPr>
          <w:ilvl w:val="0"/>
          <w:numId w:val="134"/>
        </w:numPr>
        <w:spacing w:line="276" w:lineRule="auto"/>
        <w:jc w:val="both"/>
        <w:rPr>
          <w:sz w:val="24"/>
          <w:szCs w:val="24"/>
        </w:rPr>
      </w:pPr>
      <w:r w:rsidRPr="00537A58">
        <w:rPr>
          <w:sz w:val="24"/>
          <w:szCs w:val="24"/>
        </w:rPr>
        <w:t xml:space="preserve">исследование уровня развития психических функций (диагностика интеллекта: внимание, память, мышление);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эмоционального состояния (Цветовой тест «Состояние»);  </w:t>
      </w:r>
    </w:p>
    <w:p w:rsidR="00B3259C" w:rsidRDefault="00537A58" w:rsidP="00537A58">
      <w:pPr>
        <w:pStyle w:val="a9"/>
        <w:numPr>
          <w:ilvl w:val="0"/>
          <w:numId w:val="134"/>
        </w:numPr>
        <w:spacing w:line="276" w:lineRule="auto"/>
        <w:jc w:val="both"/>
        <w:rPr>
          <w:sz w:val="24"/>
          <w:szCs w:val="24"/>
        </w:rPr>
      </w:pPr>
      <w:r w:rsidRPr="00B3259C">
        <w:rPr>
          <w:sz w:val="24"/>
          <w:szCs w:val="24"/>
        </w:rPr>
        <w:t>диагностика зависимости (проективные, рисуночны</w:t>
      </w:r>
      <w:r w:rsidR="00B3259C">
        <w:rPr>
          <w:sz w:val="24"/>
          <w:szCs w:val="24"/>
        </w:rPr>
        <w:t xml:space="preserve">е тесты, диагностика по Юнгу);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поведения, сотрудничества, общения;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выявление интеллектуального уровня (тест Амтхауэра);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нормализация учебной нагрузки на обучающегося (Еньков);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исследования функционального состояния здоровья и работоспособности обучающихся;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валеологический анализ урока;  </w:t>
      </w:r>
    </w:p>
    <w:p w:rsidR="00537A58" w:rsidRPr="00B3259C" w:rsidRDefault="00537A58" w:rsidP="00537A58">
      <w:pPr>
        <w:pStyle w:val="a9"/>
        <w:numPr>
          <w:ilvl w:val="0"/>
          <w:numId w:val="134"/>
        </w:numPr>
        <w:spacing w:line="276" w:lineRule="auto"/>
        <w:jc w:val="both"/>
        <w:rPr>
          <w:sz w:val="24"/>
          <w:szCs w:val="24"/>
        </w:rPr>
      </w:pPr>
      <w:r w:rsidRPr="00B3259C">
        <w:rPr>
          <w:sz w:val="24"/>
          <w:szCs w:val="24"/>
        </w:rPr>
        <w:t xml:space="preserve">валеологический анализ расписания уроков. </w:t>
      </w:r>
    </w:p>
    <w:p w:rsidR="00537A58" w:rsidRDefault="00537A58" w:rsidP="00537A58">
      <w:r>
        <w:t xml:space="preserve"> </w:t>
      </w:r>
    </w:p>
    <w:p w:rsidR="00B3259C" w:rsidRDefault="00537A58" w:rsidP="00B3259C">
      <w:r>
        <w:t xml:space="preserve"> </w:t>
      </w:r>
      <w:bookmarkStart w:id="39" w:name="_Toc453968166"/>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855802" w:rsidRPr="00B3259C" w:rsidRDefault="00855802" w:rsidP="00B3259C">
      <w:pPr>
        <w:pStyle w:val="a9"/>
        <w:spacing w:line="276" w:lineRule="auto"/>
        <w:jc w:val="both"/>
        <w:rPr>
          <w:b/>
          <w:sz w:val="24"/>
          <w:szCs w:val="24"/>
        </w:rPr>
      </w:pPr>
      <w:r w:rsidRPr="00B3259C">
        <w:rPr>
          <w:b/>
          <w:sz w:val="24"/>
          <w:szCs w:val="24"/>
        </w:rPr>
        <w:t>1.3. Система оценки достижения планируемых результатов освоения основной образовательной программы среднего общего образования</w:t>
      </w:r>
      <w:bookmarkEnd w:id="39"/>
    </w:p>
    <w:p w:rsidR="00855802" w:rsidRPr="00B3259C" w:rsidRDefault="00855802" w:rsidP="00B3259C">
      <w:pPr>
        <w:pStyle w:val="a9"/>
        <w:spacing w:line="276" w:lineRule="auto"/>
        <w:jc w:val="both"/>
        <w:rPr>
          <w:b/>
          <w:sz w:val="24"/>
          <w:szCs w:val="24"/>
        </w:rPr>
      </w:pPr>
    </w:p>
    <w:p w:rsidR="00855802" w:rsidRPr="00855802" w:rsidRDefault="00855802" w:rsidP="00855802">
      <w:pPr>
        <w:pStyle w:val="a9"/>
        <w:spacing w:line="276" w:lineRule="auto"/>
        <w:jc w:val="both"/>
        <w:rPr>
          <w:sz w:val="24"/>
          <w:szCs w:val="24"/>
        </w:rPr>
      </w:pPr>
      <w:r w:rsidRPr="00855802">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855802">
        <w:rPr>
          <w:sz w:val="24"/>
          <w:szCs w:val="24"/>
        </w:rPr>
        <w:t xml:space="preserve">и служит одним из оснований для локального нормативного акта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855802">
        <w:rPr>
          <w:sz w:val="24"/>
          <w:szCs w:val="24"/>
        </w:rPr>
        <w:t>формах, периодичности и порядке текущего контроля успеваемости и промежуточной аттестации</w:t>
      </w:r>
      <w:r w:rsidRPr="00855802">
        <w:rPr>
          <w:sz w:val="24"/>
          <w:szCs w:val="24"/>
          <w:vertAlign w:val="superscript"/>
        </w:rPr>
        <w:footnoteReference w:id="3"/>
      </w:r>
      <w:r w:rsidR="00B163E8">
        <w:rPr>
          <w:sz w:val="24"/>
          <w:szCs w:val="24"/>
        </w:rPr>
        <w:t xml:space="preserve"> (Положения о </w:t>
      </w:r>
      <w:r w:rsidR="00B163E8" w:rsidRPr="00B163E8">
        <w:rPr>
          <w:sz w:val="24"/>
          <w:szCs w:val="24"/>
        </w:rPr>
        <w:t>формах, периодичности и порядке текущего контроля успеваемости и промеж</w:t>
      </w:r>
      <w:r w:rsidR="00B163E8">
        <w:rPr>
          <w:sz w:val="24"/>
          <w:szCs w:val="24"/>
        </w:rPr>
        <w:t>уточной аттестации обучающихся 2</w:t>
      </w:r>
      <w:r w:rsidR="00B163E8" w:rsidRPr="00B163E8">
        <w:rPr>
          <w:sz w:val="24"/>
          <w:szCs w:val="24"/>
        </w:rPr>
        <w:t>-11 классов</w:t>
      </w:r>
      <w:r w:rsidR="004F1A2C" w:rsidRPr="004F1A2C">
        <w:rPr>
          <w:sz w:val="24"/>
          <w:szCs w:val="24"/>
        </w:rPr>
        <w:t xml:space="preserve">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00B163E8" w:rsidRPr="00B163E8">
        <w:rPr>
          <w:sz w:val="24"/>
          <w:szCs w:val="24"/>
        </w:rPr>
        <w:t>, порядке и основании перевода обучающихся в следующий класс</w:t>
      </w:r>
      <w:r w:rsidR="00B163E8">
        <w:rPr>
          <w:sz w:val="24"/>
          <w:szCs w:val="24"/>
        </w:rPr>
        <w:t>).</w:t>
      </w:r>
    </w:p>
    <w:p w:rsidR="00855802" w:rsidRPr="00855802" w:rsidRDefault="00855802" w:rsidP="00855802">
      <w:pPr>
        <w:pStyle w:val="a9"/>
        <w:spacing w:line="276" w:lineRule="auto"/>
        <w:jc w:val="both"/>
        <w:rPr>
          <w:sz w:val="24"/>
          <w:szCs w:val="24"/>
          <w:highlight w:val="magenta"/>
        </w:rPr>
      </w:pPr>
    </w:p>
    <w:p w:rsidR="00855802" w:rsidRPr="00855802" w:rsidRDefault="00855802" w:rsidP="00855802">
      <w:pPr>
        <w:pStyle w:val="a9"/>
        <w:spacing w:line="276" w:lineRule="auto"/>
        <w:jc w:val="both"/>
        <w:rPr>
          <w:b/>
          <w:sz w:val="24"/>
          <w:szCs w:val="24"/>
        </w:rPr>
      </w:pPr>
      <w:r w:rsidRPr="00855802">
        <w:rPr>
          <w:b/>
          <w:sz w:val="24"/>
          <w:szCs w:val="24"/>
        </w:rPr>
        <w:t>Общие положения</w:t>
      </w:r>
    </w:p>
    <w:p w:rsidR="00855802" w:rsidRPr="00855802" w:rsidRDefault="00855802" w:rsidP="00855802">
      <w:pPr>
        <w:pStyle w:val="a9"/>
        <w:spacing w:line="276" w:lineRule="auto"/>
        <w:jc w:val="both"/>
        <w:rPr>
          <w:sz w:val="24"/>
          <w:szCs w:val="24"/>
        </w:rPr>
      </w:pPr>
      <w:r w:rsidRPr="00855802">
        <w:rPr>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855802" w:rsidRPr="00855802" w:rsidRDefault="00855802" w:rsidP="00855802">
      <w:pPr>
        <w:pStyle w:val="a9"/>
        <w:spacing w:line="276" w:lineRule="auto"/>
        <w:jc w:val="both"/>
        <w:rPr>
          <w:sz w:val="24"/>
          <w:szCs w:val="24"/>
        </w:rPr>
      </w:pPr>
      <w:r w:rsidRPr="00855802">
        <w:rPr>
          <w:sz w:val="24"/>
          <w:szCs w:val="24"/>
        </w:rPr>
        <w:t xml:space="preserve">Основными направлениями и целями оценочной деятельности в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855802">
        <w:rPr>
          <w:sz w:val="24"/>
          <w:szCs w:val="24"/>
        </w:rPr>
        <w:t>в соответствии с требованиями ФГОС СОО являются:</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образовательных достижений обучающихся</w:t>
      </w:r>
      <w:r w:rsidRPr="00855802">
        <w:rPr>
          <w:i/>
          <w:sz w:val="24"/>
          <w:szCs w:val="24"/>
        </w:rPr>
        <w:t xml:space="preserve"> </w:t>
      </w:r>
      <w:r w:rsidRPr="00855802">
        <w:rPr>
          <w:sz w:val="24"/>
          <w:szCs w:val="24"/>
        </w:rPr>
        <w:t>на различных этапах обучения</w:t>
      </w:r>
      <w:r w:rsidRPr="00855802">
        <w:rPr>
          <w:i/>
          <w:sz w:val="24"/>
          <w:szCs w:val="24"/>
        </w:rPr>
        <w:t xml:space="preserve"> </w:t>
      </w:r>
      <w:r w:rsidRPr="00855802">
        <w:rPr>
          <w:sz w:val="24"/>
          <w:szCs w:val="24"/>
        </w:rPr>
        <w:t>как основа их итоговой аттестации;</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результатов деятельности педагогических работников как основа аттестационных процедур;</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результатов деятельности образовательной организации как основа аккредитационных процедур.</w:t>
      </w:r>
    </w:p>
    <w:p w:rsidR="00855802" w:rsidRPr="00855802" w:rsidRDefault="00855802" w:rsidP="00855802">
      <w:pPr>
        <w:pStyle w:val="a9"/>
        <w:spacing w:line="276" w:lineRule="auto"/>
        <w:jc w:val="both"/>
        <w:rPr>
          <w:sz w:val="24"/>
          <w:szCs w:val="24"/>
        </w:rPr>
      </w:pPr>
      <w:r w:rsidRPr="00855802">
        <w:rPr>
          <w:sz w:val="24"/>
          <w:szCs w:val="24"/>
        </w:rPr>
        <w:t xml:space="preserve">Оценка образовательных достижений обучающихся осуществляется в рамках </w:t>
      </w:r>
      <w:r w:rsidRPr="00855802">
        <w:rPr>
          <w:b/>
          <w:sz w:val="24"/>
          <w:szCs w:val="24"/>
        </w:rPr>
        <w:t>внутренней оценки</w:t>
      </w:r>
      <w:r w:rsidRPr="00855802">
        <w:rPr>
          <w:sz w:val="24"/>
          <w:szCs w:val="24"/>
        </w:rPr>
        <w:t xml:space="preserve"> Школы, включающей различные оценочные процедуры (стартовая диагностика, </w:t>
      </w:r>
      <w:r w:rsidRPr="00855802">
        <w:rPr>
          <w:sz w:val="24"/>
          <w:szCs w:val="24"/>
        </w:rPr>
        <w:lastRenderedPageBreak/>
        <w:t>текущая и тематическая оценка, портфолио, процедуры внутреннего мониторинга образовательных достижений, промежуточная</w:t>
      </w:r>
      <w:r w:rsidRPr="00855802">
        <w:rPr>
          <w:sz w:val="24"/>
          <w:szCs w:val="24"/>
          <w:vertAlign w:val="superscript"/>
        </w:rPr>
        <w:footnoteReference w:id="4"/>
      </w:r>
      <w:r w:rsidRPr="00855802">
        <w:rPr>
          <w:sz w:val="24"/>
          <w:szCs w:val="24"/>
        </w:rPr>
        <w:t xml:space="preserve"> и итоговая аттестации обучающихся), а также процедур </w:t>
      </w:r>
      <w:r w:rsidRPr="00855802">
        <w:rPr>
          <w:b/>
          <w:sz w:val="24"/>
          <w:szCs w:val="24"/>
        </w:rPr>
        <w:t>внешней оценки</w:t>
      </w:r>
      <w:r w:rsidRPr="00855802">
        <w:rPr>
          <w:sz w:val="24"/>
          <w:szCs w:val="24"/>
        </w:rPr>
        <w:t>, включающей государственную итоговую аттестацию</w:t>
      </w:r>
      <w:r w:rsidRPr="00855802">
        <w:rPr>
          <w:sz w:val="24"/>
          <w:szCs w:val="24"/>
          <w:vertAlign w:val="superscript"/>
        </w:rPr>
        <w:footnoteReference w:id="5"/>
      </w:r>
      <w:r w:rsidRPr="00855802">
        <w:rPr>
          <w:sz w:val="24"/>
          <w:szCs w:val="24"/>
        </w:rPr>
        <w:t>, независимую оценку качества подготовки обучающихся</w:t>
      </w:r>
      <w:r w:rsidRPr="00855802">
        <w:rPr>
          <w:sz w:val="24"/>
          <w:szCs w:val="24"/>
          <w:vertAlign w:val="superscript"/>
        </w:rPr>
        <w:footnoteReference w:id="6"/>
      </w:r>
      <w:r w:rsidRPr="00855802">
        <w:rPr>
          <w:sz w:val="24"/>
          <w:szCs w:val="24"/>
        </w:rPr>
        <w:t xml:space="preserve"> и мониторинговые исследования муниципального, регионального и федерального уровней.</w:t>
      </w:r>
    </w:p>
    <w:p w:rsidR="00855802" w:rsidRPr="00855802" w:rsidRDefault="00855802" w:rsidP="00855802">
      <w:pPr>
        <w:pStyle w:val="a9"/>
        <w:spacing w:line="276" w:lineRule="auto"/>
        <w:jc w:val="both"/>
        <w:rPr>
          <w:sz w:val="24"/>
          <w:szCs w:val="24"/>
        </w:rPr>
      </w:pPr>
      <w:r w:rsidRPr="00855802">
        <w:rPr>
          <w:sz w:val="24"/>
          <w:szCs w:val="24"/>
        </w:rPr>
        <w:t>Оценка</w:t>
      </w:r>
      <w:r w:rsidRPr="00855802">
        <w:rPr>
          <w:i/>
          <w:sz w:val="24"/>
          <w:szCs w:val="24"/>
        </w:rPr>
        <w:t xml:space="preserve"> </w:t>
      </w:r>
      <w:r w:rsidRPr="00855802">
        <w:rPr>
          <w:sz w:val="24"/>
          <w:szCs w:val="24"/>
        </w:rPr>
        <w:t>результатов деятельности педагогических работников осуществляется на основании:</w:t>
      </w:r>
    </w:p>
    <w:p w:rsidR="00855802" w:rsidRPr="00855802" w:rsidRDefault="00855802" w:rsidP="00AA3597">
      <w:pPr>
        <w:pStyle w:val="a9"/>
        <w:numPr>
          <w:ilvl w:val="0"/>
          <w:numId w:val="124"/>
        </w:numPr>
        <w:spacing w:line="276" w:lineRule="auto"/>
        <w:jc w:val="both"/>
        <w:rPr>
          <w:sz w:val="24"/>
          <w:szCs w:val="24"/>
        </w:rPr>
      </w:pPr>
      <w:r w:rsidRPr="00855802">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55802" w:rsidRPr="00855802" w:rsidRDefault="00855802" w:rsidP="00AA3597">
      <w:pPr>
        <w:pStyle w:val="a9"/>
        <w:numPr>
          <w:ilvl w:val="0"/>
          <w:numId w:val="125"/>
        </w:numPr>
        <w:spacing w:line="276" w:lineRule="auto"/>
        <w:jc w:val="both"/>
        <w:rPr>
          <w:sz w:val="24"/>
          <w:szCs w:val="24"/>
        </w:rPr>
      </w:pPr>
      <w:r w:rsidRPr="00855802">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855802" w:rsidRPr="00855802" w:rsidRDefault="00855802" w:rsidP="00855802">
      <w:pPr>
        <w:pStyle w:val="a9"/>
        <w:spacing w:line="276" w:lineRule="auto"/>
        <w:jc w:val="both"/>
        <w:rPr>
          <w:sz w:val="24"/>
          <w:szCs w:val="24"/>
        </w:rPr>
      </w:pPr>
      <w:r w:rsidRPr="00855802">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методическим советом и администрацией Школы. </w:t>
      </w:r>
    </w:p>
    <w:p w:rsidR="00855802" w:rsidRPr="00855802" w:rsidRDefault="00855802" w:rsidP="00855802">
      <w:pPr>
        <w:pStyle w:val="a9"/>
        <w:spacing w:line="276" w:lineRule="auto"/>
        <w:jc w:val="both"/>
        <w:rPr>
          <w:sz w:val="24"/>
          <w:szCs w:val="24"/>
        </w:rPr>
      </w:pPr>
      <w:r w:rsidRPr="00855802">
        <w:rPr>
          <w:sz w:val="24"/>
          <w:szCs w:val="24"/>
        </w:rPr>
        <w:t>Результаты мониторингов являются основанием для принятия решений по повышению квалификации учителя.</w:t>
      </w:r>
    </w:p>
    <w:p w:rsidR="00855802" w:rsidRPr="00855802" w:rsidRDefault="00855802" w:rsidP="00855802">
      <w:pPr>
        <w:pStyle w:val="a9"/>
        <w:spacing w:line="276" w:lineRule="auto"/>
        <w:jc w:val="both"/>
        <w:rPr>
          <w:sz w:val="24"/>
          <w:szCs w:val="24"/>
        </w:rPr>
      </w:pPr>
      <w:r w:rsidRPr="00855802">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w:t>
      </w:r>
      <w:r w:rsidR="00450E11">
        <w:rPr>
          <w:sz w:val="24"/>
          <w:szCs w:val="24"/>
        </w:rPr>
        <w:t xml:space="preserve">бразовательной программы Школы </w:t>
      </w:r>
      <w:r w:rsidRPr="00855802">
        <w:rPr>
          <w:sz w:val="24"/>
          <w:szCs w:val="24"/>
        </w:rPr>
        <w:t>и уточнению и/или разработке программы развития Школы, а также служат основанием для принятия иных необходимых управленческих решений.</w:t>
      </w:r>
    </w:p>
    <w:p w:rsidR="00855802" w:rsidRPr="00855802" w:rsidRDefault="00855802" w:rsidP="00855802">
      <w:pPr>
        <w:pStyle w:val="a9"/>
        <w:spacing w:line="276" w:lineRule="auto"/>
        <w:jc w:val="both"/>
        <w:rPr>
          <w:sz w:val="24"/>
          <w:szCs w:val="24"/>
        </w:rPr>
      </w:pPr>
      <w:r w:rsidRPr="00855802">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855802" w:rsidRPr="00855802" w:rsidRDefault="00855802" w:rsidP="00855802">
      <w:pPr>
        <w:pStyle w:val="a9"/>
        <w:spacing w:line="276" w:lineRule="auto"/>
        <w:jc w:val="both"/>
        <w:rPr>
          <w:sz w:val="24"/>
          <w:szCs w:val="24"/>
        </w:rPr>
      </w:pPr>
      <w:r w:rsidRPr="00855802">
        <w:rPr>
          <w:sz w:val="24"/>
          <w:szCs w:val="24"/>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855802" w:rsidRPr="00855802" w:rsidRDefault="00855802" w:rsidP="00855802">
      <w:pPr>
        <w:pStyle w:val="a9"/>
        <w:spacing w:line="276" w:lineRule="auto"/>
        <w:jc w:val="both"/>
        <w:rPr>
          <w:sz w:val="24"/>
          <w:szCs w:val="24"/>
        </w:rPr>
      </w:pPr>
      <w:r w:rsidRPr="00855802">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55802" w:rsidRPr="00855802" w:rsidRDefault="00855802" w:rsidP="00855802">
      <w:pPr>
        <w:pStyle w:val="a9"/>
        <w:spacing w:line="276" w:lineRule="auto"/>
        <w:jc w:val="both"/>
        <w:rPr>
          <w:sz w:val="24"/>
          <w:szCs w:val="24"/>
        </w:rPr>
      </w:pPr>
      <w:r w:rsidRPr="00855802">
        <w:rPr>
          <w:sz w:val="24"/>
          <w:szCs w:val="24"/>
        </w:rPr>
        <w:t>Комплексный подход к оценке образовательных достижений реализуется путем:</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lastRenderedPageBreak/>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55802" w:rsidRPr="00855802" w:rsidRDefault="00855802" w:rsidP="00855802">
      <w:pPr>
        <w:pStyle w:val="a9"/>
        <w:spacing w:line="276" w:lineRule="auto"/>
        <w:jc w:val="both"/>
        <w:rPr>
          <w:sz w:val="24"/>
          <w:szCs w:val="24"/>
        </w:rPr>
      </w:pPr>
      <w:r w:rsidRPr="00855802">
        <w:rPr>
          <w:sz w:val="24"/>
          <w:szCs w:val="24"/>
        </w:rPr>
        <w:t>Уровневый подход реализуется по отношению как к содержанию оценки, так и к представлению и интерпретации результатов.</w:t>
      </w:r>
    </w:p>
    <w:p w:rsidR="00855802" w:rsidRPr="00855802" w:rsidRDefault="00855802" w:rsidP="00855802">
      <w:pPr>
        <w:pStyle w:val="a9"/>
        <w:spacing w:line="276" w:lineRule="auto"/>
        <w:jc w:val="both"/>
        <w:rPr>
          <w:sz w:val="24"/>
          <w:szCs w:val="24"/>
        </w:rPr>
      </w:pPr>
      <w:r w:rsidRPr="00855802">
        <w:rPr>
          <w:sz w:val="24"/>
          <w:szCs w:val="24"/>
        </w:rPr>
        <w:t>Уровневый подход к содержанию оценки на уровне среднего общего образования обеспечивается следующими составляющими:</w:t>
      </w:r>
    </w:p>
    <w:p w:rsidR="00855802" w:rsidRPr="00855802" w:rsidRDefault="00855802" w:rsidP="00AA3597">
      <w:pPr>
        <w:pStyle w:val="a9"/>
        <w:numPr>
          <w:ilvl w:val="0"/>
          <w:numId w:val="127"/>
        </w:numPr>
        <w:spacing w:line="276" w:lineRule="auto"/>
        <w:jc w:val="both"/>
        <w:rPr>
          <w:sz w:val="24"/>
          <w:szCs w:val="24"/>
        </w:rPr>
      </w:pPr>
      <w:r w:rsidRPr="00855802">
        <w:rPr>
          <w:sz w:val="24"/>
          <w:szCs w:val="24"/>
        </w:rPr>
        <w:t>для каждого предмета предлагаются результаты двух уровней изучения – базового и углубленного;</w:t>
      </w:r>
    </w:p>
    <w:p w:rsidR="00855802" w:rsidRPr="00855802" w:rsidRDefault="00855802" w:rsidP="00AA3597">
      <w:pPr>
        <w:pStyle w:val="a9"/>
        <w:numPr>
          <w:ilvl w:val="0"/>
          <w:numId w:val="127"/>
        </w:numPr>
        <w:spacing w:line="276" w:lineRule="auto"/>
        <w:jc w:val="both"/>
        <w:rPr>
          <w:sz w:val="24"/>
          <w:szCs w:val="24"/>
        </w:rPr>
      </w:pPr>
      <w:r w:rsidRPr="00855802">
        <w:rPr>
          <w:sz w:val="24"/>
          <w:szCs w:val="24"/>
        </w:rPr>
        <w:t>планируемые результаты содержат блоки «Выпускник научится» и «Выпускник получит возможность научиться».</w:t>
      </w:r>
    </w:p>
    <w:p w:rsidR="00855802" w:rsidRPr="00855802" w:rsidRDefault="00855802" w:rsidP="00855802">
      <w:pPr>
        <w:pStyle w:val="a9"/>
        <w:spacing w:line="276" w:lineRule="auto"/>
        <w:jc w:val="both"/>
        <w:rPr>
          <w:sz w:val="24"/>
          <w:szCs w:val="24"/>
        </w:rPr>
      </w:pPr>
      <w:r w:rsidRPr="00855802">
        <w:rPr>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55802" w:rsidRPr="00855802" w:rsidRDefault="00855802" w:rsidP="00855802">
      <w:pPr>
        <w:pStyle w:val="a9"/>
        <w:spacing w:line="276" w:lineRule="auto"/>
        <w:jc w:val="both"/>
        <w:rPr>
          <w:sz w:val="24"/>
          <w:szCs w:val="24"/>
        </w:rPr>
      </w:pPr>
      <w:r w:rsidRPr="00855802">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450E11" w:rsidRDefault="00450E11" w:rsidP="00855802">
      <w:pPr>
        <w:pStyle w:val="a9"/>
        <w:spacing w:line="276" w:lineRule="auto"/>
        <w:jc w:val="both"/>
        <w:rPr>
          <w:b/>
          <w:sz w:val="24"/>
          <w:szCs w:val="24"/>
          <w:lang w:bidi="en-US"/>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личностных, метапредметных и предметных результатов</w:t>
      </w:r>
    </w:p>
    <w:p w:rsidR="00450E11" w:rsidRDefault="00450E11" w:rsidP="00855802">
      <w:pPr>
        <w:pStyle w:val="a9"/>
        <w:spacing w:line="276" w:lineRule="auto"/>
        <w:jc w:val="both"/>
        <w:rPr>
          <w:sz w:val="24"/>
          <w:szCs w:val="24"/>
          <w:lang w:bidi="en-US"/>
        </w:rPr>
      </w:pPr>
    </w:p>
    <w:p w:rsidR="00855802" w:rsidRPr="00450E11" w:rsidRDefault="00855802" w:rsidP="00855802">
      <w:pPr>
        <w:pStyle w:val="a9"/>
        <w:spacing w:line="276" w:lineRule="auto"/>
        <w:jc w:val="both"/>
        <w:rPr>
          <w:b/>
          <w:sz w:val="24"/>
          <w:szCs w:val="24"/>
          <w:lang w:bidi="en-US"/>
        </w:rPr>
      </w:pPr>
      <w:r w:rsidRPr="00450E11">
        <w:rPr>
          <w:b/>
          <w:sz w:val="24"/>
          <w:szCs w:val="24"/>
          <w:lang w:bidi="en-US"/>
        </w:rPr>
        <w:t>Особенности оценки личностных результатов</w:t>
      </w:r>
    </w:p>
    <w:p w:rsidR="00855802" w:rsidRPr="00855802" w:rsidRDefault="00855802" w:rsidP="00855802">
      <w:pPr>
        <w:pStyle w:val="a9"/>
        <w:spacing w:line="276" w:lineRule="auto"/>
        <w:jc w:val="both"/>
        <w:rPr>
          <w:sz w:val="24"/>
          <w:szCs w:val="24"/>
        </w:rPr>
      </w:pPr>
      <w:r w:rsidRPr="00855802">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 требованиями ФГОС СОО достижение личностных результатов </w:t>
      </w:r>
      <w:r w:rsidRPr="00855802">
        <w:rPr>
          <w:b/>
          <w:sz w:val="24"/>
          <w:szCs w:val="24"/>
        </w:rPr>
        <w:t>не выносится</w:t>
      </w:r>
      <w:r w:rsidRPr="00855802">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55802">
        <w:rPr>
          <w:bCs/>
          <w:iCs/>
          <w:sz w:val="24"/>
          <w:szCs w:val="24"/>
        </w:rPr>
        <w:t xml:space="preserve">Оценка </w:t>
      </w:r>
      <w:r w:rsidRPr="00855802">
        <w:rPr>
          <w:sz w:val="24"/>
          <w:szCs w:val="24"/>
        </w:rPr>
        <w:t xml:space="preserve">личностных результатов образовательной деятельности осуществляется в ходе </w:t>
      </w:r>
      <w:r w:rsidRPr="00855802">
        <w:rPr>
          <w:b/>
          <w:sz w:val="24"/>
          <w:szCs w:val="24"/>
        </w:rPr>
        <w:t>внешних</w:t>
      </w:r>
      <w:r w:rsidRPr="00855802">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55802" w:rsidRPr="00855802" w:rsidRDefault="00855802" w:rsidP="00855802">
      <w:pPr>
        <w:pStyle w:val="a9"/>
        <w:spacing w:line="276" w:lineRule="auto"/>
        <w:jc w:val="both"/>
        <w:rPr>
          <w:sz w:val="24"/>
          <w:szCs w:val="24"/>
        </w:rPr>
      </w:pPr>
      <w:r w:rsidRPr="00855802">
        <w:rPr>
          <w:sz w:val="24"/>
          <w:szCs w:val="24"/>
        </w:rPr>
        <w:t>Во внутреннем мониторинге оценивается сформированность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w:t>
      </w:r>
      <w:r w:rsidR="00450E11">
        <w:rPr>
          <w:sz w:val="24"/>
          <w:szCs w:val="24"/>
        </w:rPr>
        <w:t>ого окружения, города, области</w:t>
      </w:r>
      <w:r w:rsidRPr="00855802">
        <w:rPr>
          <w:sz w:val="24"/>
          <w:szCs w:val="24"/>
        </w:rPr>
        <w:t xml:space="preserve">,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w:t>
      </w:r>
      <w:r w:rsidRPr="00855802">
        <w:rPr>
          <w:sz w:val="24"/>
          <w:szCs w:val="24"/>
        </w:rPr>
        <w:lastRenderedPageBreak/>
        <w:t>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55802" w:rsidRPr="00855802" w:rsidRDefault="00855802" w:rsidP="00855802">
      <w:pPr>
        <w:pStyle w:val="a9"/>
        <w:spacing w:line="276" w:lineRule="auto"/>
        <w:jc w:val="both"/>
        <w:rPr>
          <w:sz w:val="24"/>
          <w:szCs w:val="24"/>
        </w:rPr>
      </w:pPr>
      <w:r w:rsidRPr="00855802">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55802" w:rsidRPr="00855802" w:rsidRDefault="00855802" w:rsidP="00855802">
      <w:pPr>
        <w:pStyle w:val="a9"/>
        <w:spacing w:line="276" w:lineRule="auto"/>
        <w:jc w:val="both"/>
        <w:rPr>
          <w:sz w:val="24"/>
          <w:szCs w:val="24"/>
        </w:rPr>
      </w:pPr>
      <w:r w:rsidRPr="00855802">
        <w:rPr>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Школой. Любое использование данных, полученных в ходе мониторинговых исследований, возможно только в соответствии с</w:t>
      </w:r>
      <w:r w:rsidRPr="00855802">
        <w:rPr>
          <w:b/>
          <w:bCs/>
          <w:sz w:val="24"/>
          <w:szCs w:val="24"/>
        </w:rPr>
        <w:t xml:space="preserve"> </w:t>
      </w:r>
      <w:r w:rsidRPr="00855802">
        <w:rPr>
          <w:bCs/>
          <w:sz w:val="24"/>
          <w:szCs w:val="24"/>
        </w:rPr>
        <w:t>Федеральным</w:t>
      </w:r>
      <w:r w:rsidRPr="00855802">
        <w:rPr>
          <w:b/>
          <w:bCs/>
          <w:sz w:val="24"/>
          <w:szCs w:val="24"/>
        </w:rPr>
        <w:t xml:space="preserve"> </w:t>
      </w:r>
      <w:r w:rsidRPr="00855802">
        <w:rPr>
          <w:sz w:val="24"/>
          <w:szCs w:val="24"/>
        </w:rPr>
        <w:t>законом от 27.07.2006 № 152-ФЗ «О персональных данных».</w:t>
      </w:r>
    </w:p>
    <w:p w:rsidR="00855802" w:rsidRPr="00855802" w:rsidRDefault="00855802" w:rsidP="00855802">
      <w:pPr>
        <w:pStyle w:val="a9"/>
        <w:spacing w:line="276" w:lineRule="auto"/>
        <w:jc w:val="both"/>
        <w:rPr>
          <w:sz w:val="24"/>
          <w:szCs w:val="24"/>
          <w:lang w:bidi="en-US"/>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метапредметных результатов</w:t>
      </w:r>
    </w:p>
    <w:p w:rsidR="00855802" w:rsidRPr="00855802" w:rsidRDefault="00855802" w:rsidP="00855802">
      <w:pPr>
        <w:pStyle w:val="a9"/>
        <w:spacing w:line="276" w:lineRule="auto"/>
        <w:jc w:val="both"/>
        <w:rPr>
          <w:sz w:val="24"/>
          <w:szCs w:val="24"/>
        </w:rPr>
      </w:pPr>
      <w:r w:rsidRPr="00855802">
        <w:rPr>
          <w:sz w:val="24"/>
          <w:szCs w:val="24"/>
        </w:rPr>
        <w:t>Оценка метапредметных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w:t>
      </w:r>
      <w:r w:rsidRPr="00855802">
        <w:rPr>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55802" w:rsidRPr="00855802" w:rsidRDefault="00855802" w:rsidP="00855802">
      <w:pPr>
        <w:pStyle w:val="a9"/>
        <w:spacing w:line="276" w:lineRule="auto"/>
        <w:jc w:val="both"/>
        <w:rPr>
          <w:sz w:val="24"/>
          <w:szCs w:val="24"/>
        </w:rPr>
      </w:pPr>
      <w:r w:rsidRPr="00855802">
        <w:rPr>
          <w:sz w:val="24"/>
          <w:szCs w:val="24"/>
        </w:rPr>
        <w:t>Оценка достижения метапредметных результатов осуществляется администрацией Школы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w:t>
      </w:r>
      <w:r w:rsidR="00AB763C">
        <w:rPr>
          <w:sz w:val="24"/>
          <w:szCs w:val="24"/>
        </w:rPr>
        <w:t xml:space="preserve"> цикла, для предметов </w:t>
      </w:r>
      <w:r w:rsidRPr="00855802">
        <w:rPr>
          <w:sz w:val="24"/>
          <w:szCs w:val="24"/>
        </w:rPr>
        <w:t>гуманитарно</w:t>
      </w:r>
      <w:r w:rsidR="00AB763C">
        <w:rPr>
          <w:sz w:val="24"/>
          <w:szCs w:val="24"/>
        </w:rPr>
        <w:t>-филологическо</w:t>
      </w:r>
      <w:r w:rsidRPr="00855802">
        <w:rPr>
          <w:sz w:val="24"/>
          <w:szCs w:val="24"/>
        </w:rPr>
        <w:t xml:space="preserve">го цикла и т. п.). В рамках внутреннего мониторинга в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855802">
        <w:rPr>
          <w:sz w:val="24"/>
          <w:szCs w:val="24"/>
        </w:rPr>
        <w:t xml:space="preserve">проводятся отдельные процедуры по оценке: </w:t>
      </w:r>
    </w:p>
    <w:p w:rsidR="00855802" w:rsidRPr="00855802" w:rsidRDefault="00855802" w:rsidP="00AA3597">
      <w:pPr>
        <w:pStyle w:val="a9"/>
        <w:numPr>
          <w:ilvl w:val="0"/>
          <w:numId w:val="128"/>
        </w:numPr>
        <w:spacing w:line="276" w:lineRule="auto"/>
        <w:jc w:val="both"/>
        <w:rPr>
          <w:i/>
          <w:sz w:val="24"/>
          <w:szCs w:val="24"/>
        </w:rPr>
      </w:pPr>
      <w:r w:rsidRPr="00855802">
        <w:rPr>
          <w:sz w:val="24"/>
          <w:szCs w:val="24"/>
        </w:rPr>
        <w:t xml:space="preserve">смыслового чтения, </w:t>
      </w:r>
    </w:p>
    <w:p w:rsidR="00855802" w:rsidRPr="00855802" w:rsidRDefault="00855802" w:rsidP="00AA3597">
      <w:pPr>
        <w:pStyle w:val="a9"/>
        <w:numPr>
          <w:ilvl w:val="0"/>
          <w:numId w:val="128"/>
        </w:numPr>
        <w:spacing w:line="276" w:lineRule="auto"/>
        <w:jc w:val="both"/>
        <w:rPr>
          <w:i/>
          <w:sz w:val="24"/>
          <w:szCs w:val="24"/>
        </w:rPr>
      </w:pPr>
      <w:r w:rsidRPr="00855802">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855802" w:rsidRPr="00855802" w:rsidRDefault="00855802" w:rsidP="00AA3597">
      <w:pPr>
        <w:pStyle w:val="a9"/>
        <w:numPr>
          <w:ilvl w:val="0"/>
          <w:numId w:val="128"/>
        </w:numPr>
        <w:spacing w:line="276" w:lineRule="auto"/>
        <w:jc w:val="both"/>
        <w:rPr>
          <w:sz w:val="24"/>
          <w:szCs w:val="24"/>
        </w:rPr>
      </w:pPr>
      <w:r w:rsidRPr="00855802">
        <w:rPr>
          <w:sz w:val="24"/>
          <w:szCs w:val="24"/>
        </w:rPr>
        <w:t xml:space="preserve">ИКТ-компетентности; </w:t>
      </w:r>
    </w:p>
    <w:p w:rsidR="00855802" w:rsidRPr="00855802" w:rsidRDefault="00855802" w:rsidP="00AA3597">
      <w:pPr>
        <w:pStyle w:val="a9"/>
        <w:numPr>
          <w:ilvl w:val="0"/>
          <w:numId w:val="128"/>
        </w:numPr>
        <w:spacing w:line="276" w:lineRule="auto"/>
        <w:jc w:val="both"/>
        <w:rPr>
          <w:sz w:val="24"/>
          <w:szCs w:val="24"/>
        </w:rPr>
      </w:pPr>
      <w:r w:rsidRPr="00855802">
        <w:rPr>
          <w:sz w:val="24"/>
          <w:szCs w:val="24"/>
        </w:rPr>
        <w:t>сформированности регулятивных и коммуникативных универсальных учебных действий.</w:t>
      </w:r>
    </w:p>
    <w:p w:rsidR="00855802" w:rsidRPr="00855802" w:rsidRDefault="00855802" w:rsidP="00855802">
      <w:pPr>
        <w:pStyle w:val="a9"/>
        <w:spacing w:line="276" w:lineRule="auto"/>
        <w:jc w:val="both"/>
        <w:rPr>
          <w:sz w:val="24"/>
          <w:szCs w:val="24"/>
        </w:rPr>
      </w:pPr>
      <w:r w:rsidRPr="00855802">
        <w:rPr>
          <w:sz w:val="24"/>
          <w:szCs w:val="24"/>
        </w:rPr>
        <w:t>В качестве форм оценки познавательных учебных действий используются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55802" w:rsidRPr="00855802" w:rsidRDefault="00855802" w:rsidP="00855802">
      <w:pPr>
        <w:pStyle w:val="a9"/>
        <w:spacing w:line="276" w:lineRule="auto"/>
        <w:jc w:val="both"/>
        <w:rPr>
          <w:sz w:val="24"/>
          <w:szCs w:val="24"/>
        </w:rPr>
      </w:pPr>
      <w:r w:rsidRPr="00855802">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55802" w:rsidRPr="00855802" w:rsidRDefault="00855802" w:rsidP="00855802">
      <w:pPr>
        <w:pStyle w:val="a9"/>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855802" w:rsidRPr="00855802" w:rsidRDefault="00855802" w:rsidP="00855802">
      <w:pPr>
        <w:pStyle w:val="a9"/>
        <w:spacing w:line="276" w:lineRule="auto"/>
        <w:jc w:val="both"/>
        <w:rPr>
          <w:sz w:val="24"/>
          <w:szCs w:val="24"/>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предметных результатов</w:t>
      </w:r>
    </w:p>
    <w:p w:rsidR="00855802" w:rsidRPr="00855802" w:rsidRDefault="00855802" w:rsidP="00855802">
      <w:pPr>
        <w:pStyle w:val="a9"/>
        <w:spacing w:line="276" w:lineRule="auto"/>
        <w:jc w:val="both"/>
        <w:rPr>
          <w:sz w:val="24"/>
          <w:szCs w:val="24"/>
        </w:rPr>
      </w:pPr>
      <w:r w:rsidRPr="00855802">
        <w:rPr>
          <w:sz w:val="24"/>
          <w:szCs w:val="24"/>
        </w:rPr>
        <w:t>Оценка 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обучающимися </w:t>
      </w:r>
      <w:r w:rsidRPr="00855802">
        <w:rPr>
          <w:sz w:val="24"/>
          <w:szCs w:val="24"/>
        </w:rPr>
        <w:t xml:space="preserve">планируемых результатов по отдельным предметам: промежуточных планируемых </w:t>
      </w:r>
      <w:r w:rsidRPr="00855802">
        <w:rPr>
          <w:sz w:val="24"/>
          <w:szCs w:val="24"/>
        </w:rPr>
        <w:lastRenderedPageBreak/>
        <w:t xml:space="preserve">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855802" w:rsidRPr="00855802" w:rsidRDefault="00855802" w:rsidP="00855802">
      <w:pPr>
        <w:pStyle w:val="a9"/>
        <w:spacing w:line="276" w:lineRule="auto"/>
        <w:jc w:val="both"/>
        <w:rPr>
          <w:sz w:val="24"/>
          <w:szCs w:val="24"/>
        </w:rPr>
      </w:pPr>
      <w:r w:rsidRPr="00855802">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55802">
        <w:rPr>
          <w:rFonts w:eastAsia="+mn-ea"/>
          <w:kern w:val="24"/>
          <w:sz w:val="24"/>
          <w:szCs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55802" w:rsidRPr="00855802" w:rsidRDefault="00855802" w:rsidP="00855802">
      <w:pPr>
        <w:pStyle w:val="a9"/>
        <w:spacing w:line="276" w:lineRule="auto"/>
        <w:jc w:val="both"/>
        <w:rPr>
          <w:sz w:val="24"/>
          <w:szCs w:val="24"/>
        </w:rPr>
      </w:pPr>
      <w:r w:rsidRPr="00855802">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004F1A2C">
        <w:rPr>
          <w:sz w:val="24"/>
          <w:szCs w:val="24"/>
        </w:rPr>
        <w:t>в</w:t>
      </w:r>
      <w:r w:rsidRPr="00855802">
        <w:rPr>
          <w:sz w:val="24"/>
          <w:szCs w:val="24"/>
        </w:rPr>
        <w:t xml:space="preserve"> ходе внутреннего мониторинга учебных достижений. </w:t>
      </w:r>
    </w:p>
    <w:p w:rsidR="00855802" w:rsidRPr="00855802" w:rsidRDefault="00855802" w:rsidP="00855802">
      <w:pPr>
        <w:pStyle w:val="a9"/>
        <w:spacing w:line="276" w:lineRule="auto"/>
        <w:jc w:val="both"/>
        <w:rPr>
          <w:sz w:val="24"/>
          <w:szCs w:val="24"/>
        </w:rPr>
      </w:pPr>
      <w:r w:rsidRPr="00855802">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график контрольных мероприятий.</w:t>
      </w:r>
    </w:p>
    <w:p w:rsidR="00855802" w:rsidRPr="00855802" w:rsidRDefault="00855802" w:rsidP="00855802">
      <w:pPr>
        <w:pStyle w:val="a9"/>
        <w:spacing w:line="276" w:lineRule="auto"/>
        <w:jc w:val="both"/>
        <w:rPr>
          <w:sz w:val="24"/>
          <w:szCs w:val="24"/>
        </w:rPr>
      </w:pPr>
    </w:p>
    <w:p w:rsidR="00855802" w:rsidRPr="00855802" w:rsidRDefault="00855802" w:rsidP="00855802">
      <w:pPr>
        <w:pStyle w:val="a9"/>
        <w:spacing w:line="276" w:lineRule="auto"/>
        <w:jc w:val="both"/>
        <w:rPr>
          <w:b/>
          <w:sz w:val="24"/>
          <w:szCs w:val="24"/>
        </w:rPr>
      </w:pPr>
      <w:r w:rsidRPr="00855802">
        <w:rPr>
          <w:b/>
          <w:sz w:val="24"/>
          <w:szCs w:val="24"/>
        </w:rPr>
        <w:t>Организация и содержание оценочных процедур</w:t>
      </w:r>
    </w:p>
    <w:p w:rsidR="00855802" w:rsidRPr="00855802" w:rsidRDefault="00855802" w:rsidP="00855802">
      <w:pPr>
        <w:pStyle w:val="a9"/>
        <w:spacing w:line="276" w:lineRule="auto"/>
        <w:jc w:val="both"/>
        <w:rPr>
          <w:sz w:val="24"/>
          <w:szCs w:val="24"/>
        </w:rPr>
      </w:pPr>
      <w:r w:rsidRPr="00F03163">
        <w:rPr>
          <w:b/>
          <w:sz w:val="24"/>
          <w:szCs w:val="24"/>
        </w:rPr>
        <w:t>Стартовая диагностика</w:t>
      </w:r>
      <w:r w:rsidRPr="00855802">
        <w:rPr>
          <w:i/>
          <w:sz w:val="24"/>
          <w:szCs w:val="24"/>
        </w:rPr>
        <w:t xml:space="preserve"> </w:t>
      </w:r>
      <w:r w:rsidRPr="00855802">
        <w:rPr>
          <w:sz w:val="24"/>
          <w:szCs w:val="24"/>
        </w:rPr>
        <w:t xml:space="preserve">представляет собой процедуру оценки готовности к обучению на уровне среднего общего образования. </w:t>
      </w:r>
    </w:p>
    <w:p w:rsidR="00855802" w:rsidRPr="00855802" w:rsidRDefault="00855802" w:rsidP="00855802">
      <w:pPr>
        <w:pStyle w:val="a9"/>
        <w:spacing w:line="276" w:lineRule="auto"/>
        <w:jc w:val="both"/>
        <w:rPr>
          <w:b/>
          <w:i/>
          <w:sz w:val="24"/>
          <w:szCs w:val="24"/>
        </w:rPr>
      </w:pPr>
      <w:r w:rsidRPr="00F03163">
        <w:rPr>
          <w:b/>
          <w:sz w:val="24"/>
          <w:szCs w:val="24"/>
        </w:rPr>
        <w:t>Стартовая диагностика</w:t>
      </w:r>
      <w:r w:rsidRPr="00855802">
        <w:rPr>
          <w:sz w:val="24"/>
          <w:szCs w:val="24"/>
        </w:rPr>
        <w:t xml:space="preserve"> освоения метапредметных результатов проводится администрацией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Pr="00855802">
        <w:rPr>
          <w:sz w:val="24"/>
          <w:szCs w:val="24"/>
        </w:rPr>
        <w:t xml:space="preserve">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855802" w:rsidRPr="00855802" w:rsidRDefault="00855802" w:rsidP="00855802">
      <w:pPr>
        <w:pStyle w:val="a9"/>
        <w:spacing w:line="276" w:lineRule="auto"/>
        <w:jc w:val="both"/>
        <w:rPr>
          <w:sz w:val="24"/>
          <w:szCs w:val="24"/>
        </w:rPr>
      </w:pPr>
      <w:r w:rsidRPr="00855802">
        <w:rPr>
          <w:sz w:val="24"/>
          <w:szCs w:val="24"/>
        </w:rPr>
        <w:t>Стартовая диагностика</w:t>
      </w:r>
      <w:r w:rsidRPr="00855802">
        <w:rPr>
          <w:b/>
          <w:i/>
          <w:sz w:val="24"/>
          <w:szCs w:val="24"/>
        </w:rPr>
        <w:t xml:space="preserve"> </w:t>
      </w:r>
      <w:r w:rsidRPr="00855802">
        <w:rPr>
          <w:sz w:val="24"/>
          <w:szCs w:val="24"/>
        </w:rPr>
        <w:t>готовности к изучению отдельных предметов (разделов) проводится учителем в начале изучения предметного курса (раздела).</w:t>
      </w:r>
    </w:p>
    <w:p w:rsidR="00855802" w:rsidRPr="00855802" w:rsidRDefault="00855802" w:rsidP="00855802">
      <w:pPr>
        <w:pStyle w:val="a9"/>
        <w:spacing w:line="276" w:lineRule="auto"/>
        <w:jc w:val="both"/>
        <w:rPr>
          <w:sz w:val="24"/>
          <w:szCs w:val="24"/>
        </w:rPr>
      </w:pPr>
      <w:r w:rsidRPr="00855802">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55802" w:rsidRPr="00855802" w:rsidRDefault="00855802" w:rsidP="00855802">
      <w:pPr>
        <w:pStyle w:val="a9"/>
        <w:spacing w:line="276" w:lineRule="auto"/>
        <w:jc w:val="both"/>
        <w:rPr>
          <w:rFonts w:eastAsia="@Arial Unicode MS"/>
          <w:sz w:val="24"/>
          <w:szCs w:val="24"/>
        </w:rPr>
      </w:pPr>
      <w:r w:rsidRPr="00F03163">
        <w:rPr>
          <w:b/>
          <w:sz w:val="24"/>
          <w:szCs w:val="24"/>
        </w:rPr>
        <w:lastRenderedPageBreak/>
        <w:t>Текущая оценка</w:t>
      </w:r>
      <w:r w:rsidRPr="00855802">
        <w:rPr>
          <w:i/>
          <w:sz w:val="24"/>
          <w:szCs w:val="24"/>
        </w:rPr>
        <w:t xml:space="preserve"> </w:t>
      </w:r>
      <w:r w:rsidRPr="00855802">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855802" w:rsidRPr="00855802" w:rsidRDefault="00855802" w:rsidP="00855802">
      <w:pPr>
        <w:pStyle w:val="a9"/>
        <w:spacing w:line="276" w:lineRule="auto"/>
        <w:jc w:val="both"/>
        <w:rPr>
          <w:sz w:val="24"/>
          <w:szCs w:val="24"/>
        </w:rPr>
      </w:pPr>
      <w:r w:rsidRPr="00855802">
        <w:rPr>
          <w:rFonts w:eastAsia="@Arial Unicode MS"/>
          <w:sz w:val="24"/>
          <w:szCs w:val="24"/>
        </w:rPr>
        <w:t xml:space="preserve">В ходе оценки </w:t>
      </w:r>
      <w:r w:rsidRPr="00855802">
        <w:rPr>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855802" w:rsidRPr="00855802" w:rsidRDefault="00855802" w:rsidP="00855802">
      <w:pPr>
        <w:pStyle w:val="a9"/>
        <w:spacing w:line="276" w:lineRule="auto"/>
        <w:jc w:val="both"/>
        <w:rPr>
          <w:sz w:val="24"/>
          <w:szCs w:val="24"/>
        </w:rPr>
      </w:pPr>
      <w:r w:rsidRPr="00855802">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855802" w:rsidRPr="00855802" w:rsidRDefault="00855802" w:rsidP="00855802">
      <w:pPr>
        <w:pStyle w:val="a9"/>
        <w:spacing w:line="276" w:lineRule="auto"/>
        <w:jc w:val="both"/>
        <w:rPr>
          <w:sz w:val="24"/>
          <w:szCs w:val="24"/>
        </w:rPr>
      </w:pPr>
      <w:r w:rsidRPr="00855802">
        <w:rPr>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855802" w:rsidRPr="00855802" w:rsidRDefault="00855802" w:rsidP="00855802">
      <w:pPr>
        <w:pStyle w:val="a9"/>
        <w:spacing w:line="276" w:lineRule="auto"/>
        <w:jc w:val="both"/>
        <w:rPr>
          <w:b/>
          <w:i/>
          <w:sz w:val="24"/>
          <w:szCs w:val="24"/>
        </w:rPr>
      </w:pPr>
      <w:r w:rsidRPr="00F03163">
        <w:rPr>
          <w:b/>
          <w:sz w:val="24"/>
          <w:szCs w:val="24"/>
        </w:rPr>
        <w:t>Тематическая оценка</w:t>
      </w:r>
      <w:r w:rsidRPr="00855802">
        <w:rPr>
          <w:i/>
          <w:sz w:val="24"/>
          <w:szCs w:val="24"/>
        </w:rPr>
        <w:t xml:space="preserve"> </w:t>
      </w:r>
      <w:r w:rsidRPr="00855802">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55802" w:rsidRPr="00855802" w:rsidRDefault="00855802" w:rsidP="00855802">
      <w:pPr>
        <w:pStyle w:val="a9"/>
        <w:spacing w:line="276" w:lineRule="auto"/>
        <w:jc w:val="both"/>
        <w:rPr>
          <w:b/>
          <w:i/>
          <w:sz w:val="24"/>
          <w:szCs w:val="24"/>
        </w:rPr>
      </w:pPr>
      <w:r w:rsidRPr="00F03163">
        <w:rPr>
          <w:b/>
          <w:sz w:val="24"/>
          <w:szCs w:val="24"/>
        </w:rPr>
        <w:t>Портфолио</w:t>
      </w:r>
      <w:r w:rsidRPr="00855802">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w:t>
      </w:r>
      <w:r w:rsidR="00F03163">
        <w:rPr>
          <w:sz w:val="24"/>
          <w:szCs w:val="24"/>
        </w:rPr>
        <w:t>просвещения</w:t>
      </w:r>
      <w:r w:rsidRPr="00855802">
        <w:rPr>
          <w:sz w:val="24"/>
          <w:szCs w:val="24"/>
        </w:rPr>
        <w:t xml:space="preserve"> РФ). Отбор работ и отзывов для портфолио ведется самим обучающимся совместно с классным руководителем и при участии семьи. Включение </w:t>
      </w:r>
      <w:r w:rsidRPr="00855802">
        <w:rPr>
          <w:sz w:val="24"/>
          <w:szCs w:val="24"/>
        </w:rPr>
        <w:lastRenderedPageBreak/>
        <w:t>каких-</w:t>
      </w:r>
      <w:r w:rsidR="00F03163">
        <w:rPr>
          <w:sz w:val="24"/>
          <w:szCs w:val="24"/>
        </w:rPr>
        <w:t xml:space="preserve">либо материалов в портфолио без </w:t>
      </w:r>
      <w:r w:rsidRPr="00855802">
        <w:rPr>
          <w:sz w:val="24"/>
          <w:szCs w:val="24"/>
        </w:rPr>
        <w:t>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55802" w:rsidRPr="00855802" w:rsidRDefault="00855802" w:rsidP="00855802">
      <w:pPr>
        <w:pStyle w:val="a9"/>
        <w:spacing w:line="276" w:lineRule="auto"/>
        <w:jc w:val="both"/>
        <w:rPr>
          <w:b/>
          <w:i/>
          <w:sz w:val="24"/>
          <w:szCs w:val="24"/>
        </w:rPr>
      </w:pPr>
      <w:r w:rsidRPr="00F03163">
        <w:rPr>
          <w:b/>
          <w:sz w:val="24"/>
          <w:szCs w:val="24"/>
        </w:rPr>
        <w:t>Внутренний мониторинг</w:t>
      </w:r>
      <w:r w:rsidRPr="00855802">
        <w:rPr>
          <w:sz w:val="24"/>
          <w:szCs w:val="24"/>
        </w:rPr>
        <w:t xml:space="preserve"> образовательной организации</w:t>
      </w:r>
      <w:r w:rsidRPr="00855802">
        <w:rPr>
          <w:i/>
          <w:sz w:val="24"/>
          <w:szCs w:val="24"/>
        </w:rPr>
        <w:t xml:space="preserve"> </w:t>
      </w:r>
      <w:r w:rsidRPr="00855802">
        <w:rPr>
          <w:sz w:val="24"/>
          <w:szCs w:val="24"/>
        </w:rPr>
        <w:t>представляет собой процедуры</w:t>
      </w:r>
      <w:r w:rsidRPr="00855802">
        <w:rPr>
          <w:b/>
          <w:i/>
          <w:sz w:val="24"/>
          <w:szCs w:val="24"/>
        </w:rPr>
        <w:t xml:space="preserve"> </w:t>
      </w:r>
      <w:r w:rsidRPr="00855802">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855802" w:rsidRDefault="00855802" w:rsidP="00855802">
      <w:pPr>
        <w:pStyle w:val="a9"/>
        <w:spacing w:line="276" w:lineRule="auto"/>
        <w:jc w:val="both"/>
        <w:rPr>
          <w:sz w:val="24"/>
          <w:szCs w:val="24"/>
        </w:rPr>
      </w:pPr>
      <w:r w:rsidRPr="00F03163">
        <w:rPr>
          <w:b/>
          <w:sz w:val="24"/>
          <w:szCs w:val="24"/>
        </w:rPr>
        <w:t>Промежуточная аттестация</w:t>
      </w:r>
      <w:r w:rsidRPr="00855802">
        <w:rPr>
          <w:i/>
          <w:sz w:val="24"/>
          <w:szCs w:val="24"/>
        </w:rPr>
        <w:t xml:space="preserve"> </w:t>
      </w:r>
      <w:r w:rsidRPr="00855802">
        <w:rPr>
          <w:sz w:val="24"/>
          <w:szCs w:val="24"/>
        </w:rPr>
        <w:t xml:space="preserve">представляет собой процедуру аттестации обучающихся на уровне среднего общего образования и проводится в конце </w:t>
      </w:r>
      <w:r w:rsidR="00F03163">
        <w:rPr>
          <w:sz w:val="24"/>
          <w:szCs w:val="24"/>
        </w:rPr>
        <w:t>каждого полу</w:t>
      </w:r>
      <w:r w:rsidR="003F5E9D">
        <w:rPr>
          <w:sz w:val="24"/>
          <w:szCs w:val="24"/>
        </w:rPr>
        <w:t>г</w:t>
      </w:r>
      <w:r w:rsidR="00F03163">
        <w:rPr>
          <w:sz w:val="24"/>
          <w:szCs w:val="24"/>
        </w:rPr>
        <w:t>одия</w:t>
      </w:r>
      <w:r w:rsidRPr="00855802">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3F5E9D" w:rsidRPr="003F5E9D" w:rsidRDefault="003F5E9D" w:rsidP="003F5E9D">
      <w:pPr>
        <w:pStyle w:val="a9"/>
        <w:spacing w:line="276" w:lineRule="auto"/>
        <w:jc w:val="both"/>
        <w:rPr>
          <w:sz w:val="24"/>
          <w:szCs w:val="24"/>
        </w:rPr>
      </w:pPr>
      <w:r w:rsidRPr="003F5E9D">
        <w:rPr>
          <w:sz w:val="24"/>
          <w:szCs w:val="24"/>
        </w:rPr>
        <w:t xml:space="preserve">Основанием для промежуточной аттестации за полугодие является не менее: </w:t>
      </w:r>
    </w:p>
    <w:p w:rsidR="003F5E9D" w:rsidRDefault="003F5E9D" w:rsidP="003F5E9D">
      <w:pPr>
        <w:pStyle w:val="a9"/>
        <w:spacing w:line="276" w:lineRule="auto"/>
        <w:jc w:val="both"/>
        <w:rPr>
          <w:sz w:val="24"/>
          <w:szCs w:val="24"/>
        </w:rPr>
      </w:pPr>
      <w:r w:rsidRPr="003F5E9D">
        <w:rPr>
          <w:sz w:val="24"/>
          <w:szCs w:val="24"/>
        </w:rPr>
        <w:t xml:space="preserve"> 3-х отметок при количестве уроков 1 час в неделю;  </w:t>
      </w:r>
    </w:p>
    <w:p w:rsidR="003F5E9D" w:rsidRDefault="003F5E9D" w:rsidP="003F5E9D">
      <w:pPr>
        <w:pStyle w:val="a9"/>
        <w:spacing w:line="276" w:lineRule="auto"/>
        <w:jc w:val="both"/>
        <w:rPr>
          <w:sz w:val="24"/>
          <w:szCs w:val="24"/>
        </w:rPr>
      </w:pPr>
      <w:r w:rsidRPr="003F5E9D">
        <w:rPr>
          <w:sz w:val="24"/>
          <w:szCs w:val="24"/>
        </w:rPr>
        <w:t xml:space="preserve">4-х отметок при количестве уроков 2 часа в неделю;  </w:t>
      </w:r>
    </w:p>
    <w:p w:rsidR="003F5E9D" w:rsidRPr="003F5E9D" w:rsidRDefault="003F5E9D" w:rsidP="003F5E9D">
      <w:pPr>
        <w:pStyle w:val="a9"/>
        <w:spacing w:line="276" w:lineRule="auto"/>
        <w:jc w:val="both"/>
        <w:rPr>
          <w:sz w:val="24"/>
          <w:szCs w:val="24"/>
        </w:rPr>
      </w:pPr>
      <w:r w:rsidRPr="003F5E9D">
        <w:rPr>
          <w:sz w:val="24"/>
          <w:szCs w:val="24"/>
        </w:rPr>
        <w:t xml:space="preserve">5-7 отметок при количестве уроков 3 часа  и более в неделю. </w:t>
      </w:r>
    </w:p>
    <w:p w:rsidR="007C2119" w:rsidRDefault="003F5E9D" w:rsidP="003F5E9D">
      <w:pPr>
        <w:pStyle w:val="a9"/>
        <w:spacing w:line="276" w:lineRule="auto"/>
        <w:jc w:val="both"/>
        <w:rPr>
          <w:sz w:val="24"/>
          <w:szCs w:val="24"/>
        </w:rPr>
      </w:pPr>
      <w:r w:rsidRPr="003F5E9D">
        <w:rPr>
          <w:sz w:val="24"/>
          <w:szCs w:val="24"/>
        </w:rPr>
        <w:t xml:space="preserve">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ВСОКО (при условии их проведения), выставляется целым числом по правилам математического округления в классный и электронный журнал в виде годовой отметки 1 раз в год по его окончании по пятибалльной системе. </w:t>
      </w:r>
    </w:p>
    <w:p w:rsidR="007C2119" w:rsidRDefault="003F5E9D" w:rsidP="003F5E9D">
      <w:pPr>
        <w:pStyle w:val="a9"/>
        <w:spacing w:line="276" w:lineRule="auto"/>
        <w:jc w:val="both"/>
        <w:rPr>
          <w:sz w:val="24"/>
          <w:szCs w:val="24"/>
        </w:rPr>
      </w:pPr>
      <w:r w:rsidRPr="003F5E9D">
        <w:rPr>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rsidR="007C2119" w:rsidRDefault="003F5E9D" w:rsidP="003F5E9D">
      <w:pPr>
        <w:pStyle w:val="a9"/>
        <w:spacing w:line="276" w:lineRule="auto"/>
        <w:jc w:val="both"/>
        <w:rPr>
          <w:sz w:val="24"/>
          <w:szCs w:val="24"/>
        </w:rPr>
      </w:pPr>
      <w:r w:rsidRPr="003F5E9D">
        <w:rPr>
          <w:sz w:val="24"/>
          <w:szCs w:val="24"/>
        </w:rPr>
        <w:t xml:space="preserve">Формы оценки внеурочной деятельности: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участие в конкурсах, выставках, олимпиадах;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участие в научно-практических конференциях, форумах;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авторские публикации;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авторские проекты, изобретения;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социальные и профессиональные практики;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спортивные соревнования;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работа в органах ученического самоуправления;  </w:t>
      </w:r>
    </w:p>
    <w:p w:rsidR="003F5E9D" w:rsidRPr="003F5E9D" w:rsidRDefault="007C2119" w:rsidP="007C2119">
      <w:pPr>
        <w:pStyle w:val="a9"/>
        <w:numPr>
          <w:ilvl w:val="0"/>
          <w:numId w:val="158"/>
        </w:numPr>
        <w:spacing w:line="276" w:lineRule="auto"/>
        <w:jc w:val="both"/>
        <w:rPr>
          <w:sz w:val="24"/>
          <w:szCs w:val="24"/>
        </w:rPr>
      </w:pPr>
      <w:r>
        <w:rPr>
          <w:sz w:val="24"/>
          <w:szCs w:val="24"/>
        </w:rPr>
        <w:t>волонтё</w:t>
      </w:r>
      <w:r w:rsidR="003F5E9D" w:rsidRPr="003F5E9D">
        <w:rPr>
          <w:sz w:val="24"/>
          <w:szCs w:val="24"/>
        </w:rPr>
        <w:t>рство и добровольчество</w:t>
      </w:r>
      <w:r>
        <w:rPr>
          <w:sz w:val="24"/>
          <w:szCs w:val="24"/>
        </w:rPr>
        <w:t>.</w:t>
      </w:r>
      <w:r w:rsidR="003F5E9D" w:rsidRPr="003F5E9D">
        <w:rPr>
          <w:sz w:val="24"/>
          <w:szCs w:val="24"/>
        </w:rPr>
        <w:t xml:space="preserve"> </w:t>
      </w:r>
    </w:p>
    <w:p w:rsidR="007C2119" w:rsidRPr="00855802" w:rsidRDefault="003F5E9D" w:rsidP="007C2119">
      <w:pPr>
        <w:pStyle w:val="a9"/>
        <w:spacing w:line="276" w:lineRule="auto"/>
        <w:jc w:val="both"/>
        <w:rPr>
          <w:sz w:val="24"/>
          <w:szCs w:val="24"/>
        </w:rPr>
      </w:pPr>
      <w:r w:rsidRPr="003F5E9D">
        <w:rPr>
          <w:sz w:val="24"/>
          <w:szCs w:val="24"/>
        </w:rPr>
        <w:t xml:space="preserve">Промежуточная оценка, </w:t>
      </w:r>
      <w:r w:rsidR="007C2119" w:rsidRPr="00855802">
        <w:rPr>
          <w:sz w:val="24"/>
          <w:szCs w:val="24"/>
        </w:rPr>
        <w:t xml:space="preserve">фиксирующая достижение предметных планируемых результатов и универсальных учебных действий на уровне не ниже базового, </w:t>
      </w:r>
      <w:r w:rsidRPr="003F5E9D">
        <w:rPr>
          <w:sz w:val="24"/>
          <w:szCs w:val="24"/>
        </w:rPr>
        <w:t>является основанием для п</w:t>
      </w:r>
      <w:r w:rsidR="007C2119">
        <w:rPr>
          <w:sz w:val="24"/>
          <w:szCs w:val="24"/>
        </w:rPr>
        <w:t xml:space="preserve">еревода в следующий класс и для </w:t>
      </w:r>
      <w:r w:rsidRPr="003F5E9D">
        <w:rPr>
          <w:sz w:val="24"/>
          <w:szCs w:val="24"/>
        </w:rPr>
        <w:t xml:space="preserve">допуска обучающегося к государственной итоговой аттестации. </w:t>
      </w:r>
      <w:r w:rsidR="007C2119" w:rsidRPr="00855802">
        <w:rPr>
          <w:sz w:val="24"/>
          <w:szCs w:val="24"/>
        </w:rPr>
        <w:t xml:space="preserve">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w:t>
      </w:r>
      <w:r w:rsidR="007C2119" w:rsidRPr="00855802">
        <w:rPr>
          <w:sz w:val="24"/>
          <w:szCs w:val="24"/>
        </w:rPr>
        <w:lastRenderedPageBreak/>
        <w:t>менее 65 % заданий базового уровня или получения 65 % от максимального балла за выполнение заданий базового уровня</w:t>
      </w:r>
      <w:r w:rsidR="007C2119" w:rsidRPr="00855802">
        <w:rPr>
          <w:rStyle w:val="af4"/>
          <w:sz w:val="24"/>
          <w:szCs w:val="24"/>
        </w:rPr>
        <w:footnoteReference w:id="7"/>
      </w:r>
      <w:r w:rsidR="007C2119" w:rsidRPr="00855802">
        <w:rPr>
          <w:sz w:val="24"/>
          <w:szCs w:val="24"/>
        </w:rPr>
        <w:t xml:space="preserve">. </w:t>
      </w:r>
    </w:p>
    <w:p w:rsidR="00855802" w:rsidRPr="00855802" w:rsidRDefault="00855802" w:rsidP="00855802">
      <w:pPr>
        <w:pStyle w:val="a9"/>
        <w:spacing w:line="276" w:lineRule="auto"/>
        <w:jc w:val="both"/>
        <w:rPr>
          <w:sz w:val="24"/>
          <w:szCs w:val="24"/>
        </w:rPr>
      </w:pPr>
      <w:r w:rsidRPr="00855802">
        <w:rPr>
          <w:sz w:val="24"/>
          <w:szCs w:val="24"/>
        </w:rPr>
        <w:t>Порядок проведения промежуточной аттестации регламентируется Законом «Об образовании в Российской Федерации» (статья 58) и соответствующим лок</w:t>
      </w:r>
      <w:r w:rsidR="00F03163">
        <w:rPr>
          <w:sz w:val="24"/>
          <w:szCs w:val="24"/>
        </w:rPr>
        <w:t xml:space="preserve">альным нормативным актом Школы (Положением </w:t>
      </w:r>
      <w:r w:rsidR="00F03163" w:rsidRPr="00F03163">
        <w:rPr>
          <w:sz w:val="24"/>
          <w:szCs w:val="24"/>
        </w:rPr>
        <w:t>о формах, периодичности и порядке текущего контроля успеваемости и промеж</w:t>
      </w:r>
      <w:r w:rsidR="00F03163">
        <w:rPr>
          <w:sz w:val="24"/>
          <w:szCs w:val="24"/>
        </w:rPr>
        <w:t>уточной аттестации обучающихся 2</w:t>
      </w:r>
      <w:r w:rsidR="00F03163" w:rsidRPr="00F03163">
        <w:rPr>
          <w:sz w:val="24"/>
          <w:szCs w:val="24"/>
        </w:rPr>
        <w:t xml:space="preserve">-11 классов </w:t>
      </w:r>
      <w:r w:rsidR="004F1A2C">
        <w:rPr>
          <w:sz w:val="24"/>
          <w:szCs w:val="24"/>
        </w:rPr>
        <w:t>МБОУ «Краснополянская СШ»</w:t>
      </w:r>
      <w:r w:rsidR="004F1A2C" w:rsidRPr="00E31D4C">
        <w:rPr>
          <w:sz w:val="24"/>
          <w:szCs w:val="24"/>
        </w:rPr>
        <w:t xml:space="preserve"> </w:t>
      </w:r>
      <w:r w:rsidR="004F1A2C">
        <w:rPr>
          <w:sz w:val="24"/>
          <w:szCs w:val="24"/>
        </w:rPr>
        <w:t xml:space="preserve"> </w:t>
      </w:r>
      <w:r w:rsidR="004F1A2C" w:rsidRPr="00E31D4C">
        <w:rPr>
          <w:sz w:val="24"/>
          <w:szCs w:val="24"/>
        </w:rPr>
        <w:t xml:space="preserve"> </w:t>
      </w:r>
      <w:r w:rsidR="00F03163" w:rsidRPr="00F03163">
        <w:rPr>
          <w:sz w:val="24"/>
          <w:szCs w:val="24"/>
        </w:rPr>
        <w:t>, порядке и основании перевода обучающихся в следующий класс</w:t>
      </w:r>
      <w:r w:rsidR="00F03163">
        <w:rPr>
          <w:sz w:val="24"/>
          <w:szCs w:val="24"/>
        </w:rPr>
        <w:t>).</w:t>
      </w:r>
    </w:p>
    <w:p w:rsidR="00855802" w:rsidRPr="00855802" w:rsidRDefault="00855802" w:rsidP="00855802">
      <w:pPr>
        <w:pStyle w:val="a9"/>
        <w:spacing w:line="276" w:lineRule="auto"/>
        <w:jc w:val="both"/>
        <w:rPr>
          <w:sz w:val="24"/>
          <w:szCs w:val="24"/>
        </w:rPr>
      </w:pPr>
    </w:p>
    <w:p w:rsidR="00A81ADF" w:rsidRDefault="00A81ADF" w:rsidP="00855802">
      <w:pPr>
        <w:pStyle w:val="a9"/>
        <w:spacing w:line="276" w:lineRule="auto"/>
        <w:jc w:val="both"/>
        <w:rPr>
          <w:b/>
          <w:sz w:val="24"/>
          <w:szCs w:val="24"/>
        </w:rPr>
      </w:pPr>
    </w:p>
    <w:p w:rsidR="00A81ADF" w:rsidRDefault="00A81ADF" w:rsidP="00855802">
      <w:pPr>
        <w:pStyle w:val="a9"/>
        <w:spacing w:line="276" w:lineRule="auto"/>
        <w:jc w:val="both"/>
        <w:rPr>
          <w:b/>
          <w:sz w:val="24"/>
          <w:szCs w:val="24"/>
        </w:rPr>
      </w:pPr>
    </w:p>
    <w:p w:rsidR="00855802" w:rsidRPr="00855802" w:rsidRDefault="00855802" w:rsidP="00855802">
      <w:pPr>
        <w:pStyle w:val="a9"/>
        <w:spacing w:line="276" w:lineRule="auto"/>
        <w:jc w:val="both"/>
        <w:rPr>
          <w:b/>
          <w:sz w:val="24"/>
          <w:szCs w:val="24"/>
        </w:rPr>
      </w:pPr>
      <w:r w:rsidRPr="00855802">
        <w:rPr>
          <w:b/>
          <w:sz w:val="24"/>
          <w:szCs w:val="24"/>
        </w:rPr>
        <w:t>Государственная итоговая аттестация</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w:t>
      </w:r>
      <w:r w:rsidR="00AA3597">
        <w:rPr>
          <w:sz w:val="24"/>
          <w:szCs w:val="24"/>
        </w:rPr>
        <w:t>просвщения</w:t>
      </w:r>
      <w:r w:rsidRPr="00855802">
        <w:rPr>
          <w:sz w:val="24"/>
          <w:szCs w:val="24"/>
        </w:rPr>
        <w:t xml:space="preserve"> Российской Федерации.</w:t>
      </w:r>
    </w:p>
    <w:p w:rsidR="00855802" w:rsidRPr="00855802" w:rsidRDefault="00855802" w:rsidP="00855802">
      <w:pPr>
        <w:pStyle w:val="a9"/>
        <w:spacing w:line="276" w:lineRule="auto"/>
        <w:jc w:val="both"/>
        <w:rPr>
          <w:sz w:val="24"/>
          <w:szCs w:val="24"/>
        </w:rPr>
      </w:pPr>
      <w:r w:rsidRPr="00855802">
        <w:rPr>
          <w:sz w:val="24"/>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w:t>
      </w:r>
      <w:r w:rsidR="00A04AB9">
        <w:rPr>
          <w:sz w:val="24"/>
          <w:szCs w:val="24"/>
        </w:rPr>
        <w:t xml:space="preserve">ем тем, билетов и т.д. </w:t>
      </w:r>
    </w:p>
    <w:p w:rsidR="00855802" w:rsidRPr="00855802" w:rsidRDefault="00855802" w:rsidP="00855802">
      <w:pPr>
        <w:pStyle w:val="a9"/>
        <w:spacing w:line="276" w:lineRule="auto"/>
        <w:jc w:val="both"/>
        <w:rPr>
          <w:sz w:val="24"/>
          <w:szCs w:val="24"/>
        </w:rPr>
      </w:pPr>
      <w:r w:rsidRPr="00855802">
        <w:rPr>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55802" w:rsidRPr="00855802" w:rsidRDefault="00855802" w:rsidP="00855802">
      <w:pPr>
        <w:pStyle w:val="a9"/>
        <w:spacing w:line="276" w:lineRule="auto"/>
        <w:jc w:val="both"/>
        <w:rPr>
          <w:sz w:val="24"/>
          <w:szCs w:val="24"/>
        </w:rPr>
      </w:pPr>
      <w:r w:rsidRPr="00855802">
        <w:rPr>
          <w:sz w:val="24"/>
          <w:szCs w:val="24"/>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w:t>
      </w:r>
      <w:r w:rsidR="00AA3597">
        <w:rPr>
          <w:sz w:val="24"/>
          <w:szCs w:val="24"/>
        </w:rPr>
        <w:t xml:space="preserve">вого уровня изучения предмета, </w:t>
      </w:r>
      <w:r w:rsidRPr="00855802">
        <w:rPr>
          <w:sz w:val="24"/>
          <w:szCs w:val="24"/>
        </w:rPr>
        <w:t xml:space="preserve">устанавливается исходя из планируемых результатов блока «Выпускник научится» для базового уровня изучения предмета. </w:t>
      </w:r>
    </w:p>
    <w:p w:rsidR="00855802" w:rsidRPr="00855802" w:rsidRDefault="00855802" w:rsidP="00855802">
      <w:pPr>
        <w:pStyle w:val="a9"/>
        <w:spacing w:line="276" w:lineRule="auto"/>
        <w:jc w:val="both"/>
        <w:rPr>
          <w:sz w:val="24"/>
          <w:szCs w:val="24"/>
        </w:rPr>
      </w:pPr>
      <w:r w:rsidRPr="00AA3597">
        <w:rPr>
          <w:b/>
          <w:sz w:val="24"/>
          <w:szCs w:val="24"/>
        </w:rPr>
        <w:t>Итоговая аттестация</w:t>
      </w:r>
      <w:r w:rsidRPr="00855802">
        <w:rPr>
          <w:sz w:val="24"/>
          <w:szCs w:val="24"/>
        </w:rPr>
        <w:t xml:space="preserve">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55802" w:rsidRPr="00855802" w:rsidRDefault="00855802" w:rsidP="00855802">
      <w:pPr>
        <w:pStyle w:val="a9"/>
        <w:spacing w:line="276" w:lineRule="auto"/>
        <w:jc w:val="both"/>
        <w:rPr>
          <w:sz w:val="24"/>
          <w:szCs w:val="24"/>
        </w:rPr>
      </w:pPr>
      <w:r w:rsidRPr="00855802">
        <w:rPr>
          <w:sz w:val="24"/>
          <w:szCs w:val="24"/>
        </w:rPr>
        <w:lastRenderedPageBreak/>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855802" w:rsidRPr="00855802" w:rsidRDefault="00855802" w:rsidP="00855802">
      <w:pPr>
        <w:pStyle w:val="a9"/>
        <w:spacing w:line="276" w:lineRule="auto"/>
        <w:jc w:val="both"/>
        <w:rPr>
          <w:sz w:val="24"/>
          <w:szCs w:val="24"/>
        </w:rPr>
      </w:pPr>
      <w:r w:rsidRPr="00855802">
        <w:rPr>
          <w:sz w:val="24"/>
          <w:szCs w:val="24"/>
        </w:rPr>
        <w:t xml:space="preserve">По предметам, не вынесенным на ГИА, итоговая отметка ставится на основе результатов только внутренней оценки. </w:t>
      </w:r>
    </w:p>
    <w:p w:rsidR="00855802" w:rsidRPr="00855802" w:rsidRDefault="00855802" w:rsidP="00855802">
      <w:pPr>
        <w:pStyle w:val="a9"/>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855802">
        <w:rPr>
          <w:i/>
          <w:sz w:val="24"/>
          <w:szCs w:val="24"/>
        </w:rPr>
        <w:t xml:space="preserve"> </w:t>
      </w:r>
      <w:r w:rsidRPr="00855802">
        <w:rPr>
          <w:sz w:val="24"/>
          <w:szCs w:val="24"/>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855802" w:rsidRPr="00855802" w:rsidRDefault="00855802" w:rsidP="00855802">
      <w:pPr>
        <w:pStyle w:val="a9"/>
        <w:spacing w:line="276" w:lineRule="auto"/>
        <w:jc w:val="both"/>
        <w:rPr>
          <w:sz w:val="24"/>
          <w:szCs w:val="24"/>
        </w:rPr>
      </w:pPr>
      <w:r w:rsidRPr="00AA3597">
        <w:rPr>
          <w:b/>
          <w:sz w:val="24"/>
          <w:szCs w:val="24"/>
        </w:rPr>
        <w:t>Итоговый индивидуальный проект (учебное исследование)</w:t>
      </w:r>
      <w:r w:rsidRPr="00855802">
        <w:rPr>
          <w:sz w:val="24"/>
          <w:szCs w:val="24"/>
        </w:rPr>
        <w:t xml:space="preserve"> целесообразно оценивать по следующим критериям.</w:t>
      </w:r>
    </w:p>
    <w:p w:rsidR="00855802" w:rsidRPr="00855802" w:rsidRDefault="00855802" w:rsidP="00855802">
      <w:pPr>
        <w:pStyle w:val="a9"/>
        <w:spacing w:line="276" w:lineRule="auto"/>
        <w:jc w:val="both"/>
        <w:rPr>
          <w:sz w:val="24"/>
          <w:szCs w:val="24"/>
        </w:rPr>
      </w:pPr>
      <w:r w:rsidRPr="00855802">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55802" w:rsidRPr="00855802" w:rsidRDefault="00855802" w:rsidP="00855802">
      <w:pPr>
        <w:pStyle w:val="a9"/>
        <w:spacing w:line="276" w:lineRule="auto"/>
        <w:jc w:val="both"/>
        <w:rPr>
          <w:sz w:val="24"/>
          <w:szCs w:val="24"/>
        </w:rPr>
      </w:pPr>
      <w:r w:rsidRPr="00855802">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855802" w:rsidRPr="00855802" w:rsidRDefault="00855802" w:rsidP="00855802">
      <w:pPr>
        <w:pStyle w:val="a9"/>
        <w:spacing w:line="276" w:lineRule="auto"/>
        <w:jc w:val="both"/>
        <w:rPr>
          <w:sz w:val="24"/>
          <w:szCs w:val="24"/>
        </w:rPr>
      </w:pPr>
      <w:r w:rsidRPr="00855802">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5802" w:rsidRPr="00855802" w:rsidRDefault="00855802" w:rsidP="00855802">
      <w:pPr>
        <w:pStyle w:val="a9"/>
        <w:spacing w:line="276" w:lineRule="auto"/>
        <w:jc w:val="both"/>
        <w:rPr>
          <w:sz w:val="24"/>
          <w:szCs w:val="24"/>
        </w:rPr>
      </w:pPr>
      <w:r w:rsidRPr="00855802">
        <w:rPr>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855802" w:rsidRPr="00855802" w:rsidRDefault="00855802" w:rsidP="00855802">
      <w:pPr>
        <w:pStyle w:val="a9"/>
        <w:spacing w:line="276" w:lineRule="auto"/>
        <w:jc w:val="both"/>
        <w:rPr>
          <w:sz w:val="24"/>
          <w:szCs w:val="24"/>
        </w:rPr>
      </w:pPr>
      <w:r w:rsidRPr="00855802">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55802" w:rsidRPr="00855802" w:rsidRDefault="00855802" w:rsidP="00855802">
      <w:pPr>
        <w:pStyle w:val="a9"/>
        <w:spacing w:line="276" w:lineRule="auto"/>
        <w:jc w:val="both"/>
        <w:rPr>
          <w:sz w:val="24"/>
          <w:szCs w:val="24"/>
        </w:rPr>
      </w:pPr>
      <w:r w:rsidRPr="00855802">
        <w:rPr>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855802" w:rsidRDefault="00855802" w:rsidP="00855802">
      <w:pPr>
        <w:spacing w:line="240" w:lineRule="auto"/>
        <w:rPr>
          <w:sz w:val="24"/>
          <w:szCs w:val="24"/>
        </w:rPr>
      </w:pPr>
    </w:p>
    <w:p w:rsidR="00855802" w:rsidRPr="00706E63" w:rsidRDefault="00855802" w:rsidP="00706E63">
      <w:pPr>
        <w:pStyle w:val="a9"/>
        <w:spacing w:line="276" w:lineRule="auto"/>
        <w:jc w:val="both"/>
        <w:rPr>
          <w:sz w:val="24"/>
          <w:szCs w:val="24"/>
        </w:rPr>
      </w:pPr>
    </w:p>
    <w:p w:rsidR="00706E63" w:rsidRPr="00706E63" w:rsidRDefault="00706E63" w:rsidP="00706E63">
      <w:pPr>
        <w:pStyle w:val="a9"/>
        <w:spacing w:line="276" w:lineRule="auto"/>
        <w:jc w:val="both"/>
        <w:rPr>
          <w:i/>
          <w:sz w:val="24"/>
          <w:szCs w:val="24"/>
        </w:rPr>
      </w:pPr>
    </w:p>
    <w:p w:rsidR="009B727D" w:rsidRPr="00706E63" w:rsidRDefault="009B727D" w:rsidP="00706E63">
      <w:pPr>
        <w:pStyle w:val="a9"/>
        <w:spacing w:line="276" w:lineRule="auto"/>
        <w:jc w:val="both"/>
        <w:rPr>
          <w:i/>
          <w:sz w:val="24"/>
          <w:szCs w:val="24"/>
        </w:rPr>
      </w:pPr>
    </w:p>
    <w:p w:rsidR="009C4414" w:rsidRPr="00706E63" w:rsidRDefault="009C4414" w:rsidP="00706E63">
      <w:pPr>
        <w:pStyle w:val="a9"/>
        <w:spacing w:line="276" w:lineRule="auto"/>
        <w:jc w:val="both"/>
        <w:rPr>
          <w:b/>
          <w:bCs/>
          <w:sz w:val="24"/>
          <w:szCs w:val="24"/>
          <w:lang w:eastAsia="ar-SA"/>
        </w:rPr>
      </w:pPr>
    </w:p>
    <w:p w:rsidR="009C4414" w:rsidRPr="00706E63" w:rsidRDefault="009C4414" w:rsidP="00706E63">
      <w:pPr>
        <w:pStyle w:val="a9"/>
        <w:spacing w:line="276" w:lineRule="auto"/>
        <w:jc w:val="both"/>
        <w:rPr>
          <w:b/>
          <w:bCs/>
          <w:sz w:val="24"/>
          <w:szCs w:val="24"/>
          <w:lang w:eastAsia="ar-SA"/>
        </w:rPr>
      </w:pPr>
    </w:p>
    <w:p w:rsidR="009C4414" w:rsidRPr="00706E63" w:rsidRDefault="009C4414" w:rsidP="00706E63">
      <w:pPr>
        <w:pStyle w:val="a9"/>
        <w:spacing w:line="276" w:lineRule="auto"/>
        <w:jc w:val="both"/>
        <w:rPr>
          <w:b/>
          <w:sz w:val="24"/>
          <w:szCs w:val="24"/>
        </w:rPr>
      </w:pPr>
    </w:p>
    <w:p w:rsidR="00A81ADF" w:rsidRDefault="00A81ADF" w:rsidP="00B128D5">
      <w:pPr>
        <w:pStyle w:val="a9"/>
        <w:spacing w:line="276" w:lineRule="auto"/>
        <w:jc w:val="both"/>
        <w:rPr>
          <w:b/>
          <w:sz w:val="24"/>
          <w:szCs w:val="24"/>
        </w:rPr>
      </w:pPr>
      <w:bookmarkStart w:id="40" w:name="_Toc453968167"/>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A81ADF" w:rsidRDefault="00A81ADF" w:rsidP="00B128D5">
      <w:pPr>
        <w:pStyle w:val="a9"/>
        <w:spacing w:line="276" w:lineRule="auto"/>
        <w:jc w:val="both"/>
        <w:rPr>
          <w:b/>
          <w:sz w:val="24"/>
          <w:szCs w:val="24"/>
        </w:rPr>
      </w:pPr>
    </w:p>
    <w:p w:rsidR="00B128D5" w:rsidRPr="00B128D5" w:rsidRDefault="00B128D5" w:rsidP="00B128D5">
      <w:pPr>
        <w:pStyle w:val="a9"/>
        <w:spacing w:line="276" w:lineRule="auto"/>
        <w:jc w:val="both"/>
        <w:rPr>
          <w:b/>
          <w:sz w:val="24"/>
          <w:szCs w:val="24"/>
        </w:rPr>
      </w:pPr>
      <w:r w:rsidRPr="00B128D5">
        <w:rPr>
          <w:b/>
          <w:sz w:val="24"/>
          <w:szCs w:val="24"/>
        </w:rPr>
        <w:t>2. Содержательный раздел основной образовательной программы среднего общего образования</w:t>
      </w:r>
      <w:bookmarkEnd w:id="40"/>
      <w:r w:rsidRPr="00B128D5">
        <w:rPr>
          <w:b/>
          <w:sz w:val="24"/>
          <w:szCs w:val="24"/>
        </w:rPr>
        <w:t xml:space="preserve"> </w:t>
      </w:r>
    </w:p>
    <w:p w:rsidR="00B128D5" w:rsidRPr="00B128D5" w:rsidRDefault="00B128D5" w:rsidP="00B128D5">
      <w:pPr>
        <w:pStyle w:val="a9"/>
        <w:spacing w:line="276" w:lineRule="auto"/>
        <w:jc w:val="both"/>
        <w:rPr>
          <w:b/>
          <w:sz w:val="24"/>
          <w:szCs w:val="24"/>
          <w:lang w:eastAsia="ru-RU"/>
        </w:rPr>
      </w:pPr>
    </w:p>
    <w:p w:rsidR="00B128D5" w:rsidRPr="00B128D5" w:rsidRDefault="00B128D5" w:rsidP="00B128D5">
      <w:pPr>
        <w:pStyle w:val="a9"/>
        <w:spacing w:line="276" w:lineRule="auto"/>
        <w:jc w:val="both"/>
        <w:rPr>
          <w:b/>
          <w:sz w:val="24"/>
          <w:szCs w:val="24"/>
          <w:u w:color="000000"/>
          <w:bdr w:val="nil"/>
          <w:lang w:eastAsia="ru-RU"/>
        </w:rPr>
      </w:pPr>
      <w:bookmarkStart w:id="41" w:name="_Toc435412694"/>
      <w:bookmarkStart w:id="42" w:name="_Toc453968168"/>
      <w:r w:rsidRPr="00B128D5">
        <w:rPr>
          <w:b/>
          <w:sz w:val="24"/>
          <w:szCs w:val="24"/>
        </w:rPr>
        <w:t>2.</w:t>
      </w:r>
      <w:r w:rsidRPr="00B128D5">
        <w:rPr>
          <w:b/>
          <w:sz w:val="24"/>
          <w:szCs w:val="24"/>
          <w:u w:color="000000"/>
          <w:bdr w:val="nil"/>
          <w:lang w:eastAsia="ru-RU"/>
        </w:rPr>
        <w:t xml:space="preserve">1.  Программа развития универсальных учебных действий при </w:t>
      </w:r>
      <w:r w:rsidRPr="00B128D5">
        <w:rPr>
          <w:b/>
          <w:sz w:val="24"/>
          <w:szCs w:val="24"/>
        </w:rPr>
        <w:t>получении</w:t>
      </w:r>
      <w:r w:rsidRPr="00B128D5">
        <w:rPr>
          <w:b/>
          <w:sz w:val="24"/>
          <w:szCs w:val="24"/>
          <w:u w:color="000000"/>
          <w:bdr w:val="nil"/>
          <w:lang w:eastAsia="ru-RU"/>
        </w:rPr>
        <w:t xml:space="preserve"> </w:t>
      </w:r>
      <w:r w:rsidRPr="00B128D5">
        <w:rPr>
          <w:b/>
          <w:sz w:val="24"/>
          <w:szCs w:val="24"/>
        </w:rPr>
        <w:t>среднего</w:t>
      </w:r>
      <w:r w:rsidRPr="00B128D5">
        <w:rPr>
          <w:b/>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41"/>
      <w:bookmarkEnd w:id="42"/>
    </w:p>
    <w:p w:rsidR="00B128D5" w:rsidRPr="00B128D5" w:rsidRDefault="00B128D5" w:rsidP="00B128D5">
      <w:pPr>
        <w:pStyle w:val="a9"/>
        <w:spacing w:line="276" w:lineRule="auto"/>
        <w:jc w:val="both"/>
        <w:rPr>
          <w:sz w:val="24"/>
          <w:szCs w:val="24"/>
          <w:u w:color="000000"/>
          <w:bdr w:val="nil"/>
          <w:lang w:eastAsia="ru-RU"/>
        </w:rPr>
      </w:pP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Структура программы развития универсальных учебных действий (УУД) сформирована в соответствии </w:t>
      </w:r>
      <w:r w:rsidRPr="00B128D5">
        <w:rPr>
          <w:sz w:val="24"/>
          <w:szCs w:val="24"/>
        </w:rPr>
        <w:t>ФГОС СОО</w:t>
      </w:r>
      <w:r w:rsidRPr="00B128D5">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B128D5" w:rsidRDefault="00B128D5" w:rsidP="00B128D5">
      <w:pPr>
        <w:pStyle w:val="a9"/>
        <w:spacing w:line="276" w:lineRule="auto"/>
        <w:jc w:val="both"/>
        <w:rPr>
          <w:sz w:val="24"/>
          <w:szCs w:val="24"/>
        </w:rPr>
      </w:pPr>
      <w:bookmarkStart w:id="43" w:name="_Toc435412695"/>
      <w:bookmarkStart w:id="44" w:name="_Toc453968169"/>
    </w:p>
    <w:p w:rsidR="00B128D5" w:rsidRPr="00B128D5" w:rsidRDefault="00B128D5" w:rsidP="00B128D5">
      <w:pPr>
        <w:pStyle w:val="a9"/>
        <w:spacing w:line="276" w:lineRule="auto"/>
        <w:jc w:val="both"/>
        <w:rPr>
          <w:b/>
          <w:sz w:val="24"/>
          <w:szCs w:val="24"/>
          <w:u w:color="000000"/>
        </w:rPr>
      </w:pPr>
      <w:r w:rsidRPr="00B128D5">
        <w:rPr>
          <w:b/>
          <w:sz w:val="24"/>
          <w:szCs w:val="24"/>
        </w:rPr>
        <w:t>2.</w:t>
      </w:r>
      <w:r w:rsidRPr="00B128D5">
        <w:rPr>
          <w:b/>
          <w:sz w:val="24"/>
          <w:szCs w:val="24"/>
          <w:u w:color="000000"/>
        </w:rPr>
        <w:t>1.1. </w:t>
      </w:r>
      <w:r w:rsidRPr="00B128D5">
        <w:rPr>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43"/>
      <w:bookmarkEnd w:id="44"/>
    </w:p>
    <w:p w:rsid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Программа развития УУД является организационно-методической основой для реализации требований </w:t>
      </w:r>
      <w:r w:rsidRPr="00B128D5">
        <w:rPr>
          <w:sz w:val="24"/>
          <w:szCs w:val="24"/>
        </w:rPr>
        <w:t>ФГОС СОО</w:t>
      </w:r>
      <w:r w:rsidRPr="00B128D5">
        <w:rPr>
          <w:sz w:val="24"/>
          <w:szCs w:val="24"/>
          <w:u w:color="000000"/>
          <w:bdr w:val="nil"/>
          <w:lang w:eastAsia="ru-RU"/>
        </w:rPr>
        <w:t xml:space="preserve"> к личностным и метапредметным результатам освоения основной образовательной программы. </w:t>
      </w:r>
    </w:p>
    <w:p w:rsidR="00B128D5" w:rsidRPr="00B128D5" w:rsidRDefault="00B128D5" w:rsidP="00B128D5">
      <w:pPr>
        <w:pStyle w:val="a9"/>
        <w:spacing w:line="276" w:lineRule="auto"/>
        <w:jc w:val="both"/>
        <w:rPr>
          <w:b/>
          <w:sz w:val="24"/>
          <w:szCs w:val="24"/>
          <w:highlight w:val="cyan"/>
          <w:u w:color="000000"/>
          <w:bdr w:val="nil"/>
          <w:lang w:eastAsia="ru-RU"/>
        </w:rPr>
      </w:pPr>
      <w:r w:rsidRPr="00B128D5">
        <w:rPr>
          <w:b/>
          <w:sz w:val="24"/>
          <w:szCs w:val="24"/>
          <w:u w:color="000000"/>
          <w:bdr w:val="nil"/>
          <w:lang w:eastAsia="ru-RU"/>
        </w:rPr>
        <w:t xml:space="preserve">Требования включают: </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способность их использования в познавательной и социальной практике;</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B128D5" w:rsidRPr="00B128D5" w:rsidRDefault="00B128D5" w:rsidP="00B128D5">
      <w:pPr>
        <w:pStyle w:val="a9"/>
        <w:numPr>
          <w:ilvl w:val="0"/>
          <w:numId w:val="135"/>
        </w:numPr>
        <w:spacing w:line="276" w:lineRule="auto"/>
        <w:jc w:val="both"/>
        <w:rPr>
          <w:sz w:val="24"/>
          <w:szCs w:val="24"/>
          <w:u w:color="000000"/>
          <w:bdr w:val="nil"/>
        </w:rPr>
      </w:pPr>
      <w:r w:rsidRPr="00B128D5">
        <w:rPr>
          <w:sz w:val="24"/>
          <w:szCs w:val="24"/>
          <w:u w:color="000000"/>
          <w:bdr w:val="nil"/>
        </w:rPr>
        <w:t>Программа направлена на:</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lastRenderedPageBreak/>
        <w:t>повышение эффективности освоения обучающимися основной образовательной программы, а также усвоение знаний и учебных действий;</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B128D5" w:rsidRPr="00B128D5" w:rsidRDefault="00B128D5" w:rsidP="00B128D5">
      <w:pPr>
        <w:pStyle w:val="a9"/>
        <w:spacing w:line="276" w:lineRule="auto"/>
        <w:jc w:val="both"/>
        <w:rPr>
          <w:sz w:val="24"/>
          <w:szCs w:val="24"/>
          <w:u w:color="000000"/>
          <w:bdr w:val="nil"/>
        </w:rPr>
      </w:pPr>
      <w:r w:rsidRPr="00B128D5">
        <w:rPr>
          <w:b/>
          <w:sz w:val="24"/>
          <w:szCs w:val="24"/>
          <w:u w:color="000000"/>
          <w:bdr w:val="nil"/>
        </w:rPr>
        <w:t>Программа обеспечивает:</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решение задач общекультурного, личностного и познавательного развития обучающихся;</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практическую направленность проводимых исследований и индивидуальных проектов;</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подготовку к осознанному выбору дальнейшего образования и профессиональной деятельности.</w:t>
      </w:r>
    </w:p>
    <w:p w:rsidR="00B128D5" w:rsidRPr="00B128D5" w:rsidRDefault="00B128D5" w:rsidP="00B128D5">
      <w:pPr>
        <w:pStyle w:val="a9"/>
        <w:spacing w:line="276" w:lineRule="auto"/>
        <w:jc w:val="both"/>
        <w:rPr>
          <w:sz w:val="24"/>
          <w:szCs w:val="24"/>
          <w:u w:color="000000"/>
          <w:bdr w:val="nil"/>
          <w:lang w:eastAsia="ru-RU"/>
        </w:rPr>
      </w:pPr>
      <w:r w:rsidRPr="00B128D5">
        <w:rPr>
          <w:b/>
          <w:sz w:val="24"/>
          <w:szCs w:val="24"/>
          <w:u w:color="000000"/>
          <w:bdr w:val="nil"/>
          <w:lang w:eastAsia="ru-RU"/>
        </w:rPr>
        <w:t>Цель программы развития УУД</w:t>
      </w:r>
      <w:r w:rsidRPr="00B128D5">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В соответствии с указанной целью программа развития УУД среднего общего образования определяет следующие </w:t>
      </w:r>
      <w:r w:rsidRPr="00B128D5">
        <w:rPr>
          <w:b/>
          <w:sz w:val="24"/>
          <w:szCs w:val="24"/>
          <w:u w:color="000000"/>
          <w:bdr w:val="nil"/>
          <w:lang w:eastAsia="ru-RU"/>
        </w:rPr>
        <w:t>задачи</w:t>
      </w:r>
      <w:r w:rsidRPr="00B128D5">
        <w:rPr>
          <w:sz w:val="24"/>
          <w:szCs w:val="24"/>
          <w:u w:color="000000"/>
          <w:bdr w:val="nil"/>
          <w:lang w:eastAsia="ru-RU"/>
        </w:rPr>
        <w:t>:</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lastRenderedPageBreak/>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rPr>
      </w:pPr>
      <w:bookmarkStart w:id="45" w:name="_Toc435412696"/>
      <w:bookmarkStart w:id="46" w:name="_Toc453968170"/>
      <w:r w:rsidRPr="00B128D5">
        <w:rPr>
          <w:b/>
          <w:sz w:val="24"/>
          <w:szCs w:val="24"/>
        </w:rPr>
        <w:t>2.1</w:t>
      </w:r>
      <w:r w:rsidRPr="00B128D5">
        <w:rPr>
          <w:b/>
          <w:sz w:val="24"/>
          <w:szCs w:val="24"/>
          <w:u w:color="000000"/>
        </w:rPr>
        <w:t>.2. </w:t>
      </w:r>
      <w:r w:rsidRPr="00B128D5">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45"/>
      <w:bookmarkEnd w:id="46"/>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w:t>
      </w:r>
      <w:r w:rsidRPr="00B128D5">
        <w:rPr>
          <w:sz w:val="24"/>
          <w:szCs w:val="24"/>
          <w:u w:color="000000"/>
          <w:bdr w:val="nil"/>
        </w:rPr>
        <w:lastRenderedPageBreak/>
        <w:t xml:space="preserve">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предоставляется возможность участвовать в различных дистанционных учебных курсах (и это участие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w:t>
      </w:r>
      <w:r w:rsidRPr="00B128D5">
        <w:rPr>
          <w:sz w:val="24"/>
          <w:szCs w:val="24"/>
          <w:u w:color="000000"/>
          <w:bdr w:val="nil"/>
        </w:rPr>
        <w:lastRenderedPageBreak/>
        <w:t xml:space="preserve">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u w:color="000000"/>
        </w:rPr>
      </w:pPr>
      <w:bookmarkStart w:id="47" w:name="_Toc435412697"/>
      <w:bookmarkStart w:id="48" w:name="_Toc453968171"/>
      <w:r w:rsidRPr="00B128D5">
        <w:rPr>
          <w:b/>
          <w:sz w:val="24"/>
          <w:szCs w:val="24"/>
        </w:rPr>
        <w:t>2.1</w:t>
      </w:r>
      <w:r w:rsidR="008A57F3">
        <w:rPr>
          <w:b/>
          <w:sz w:val="24"/>
          <w:szCs w:val="24"/>
          <w:u w:color="000000"/>
        </w:rPr>
        <w:t>.3. Типовые з</w:t>
      </w:r>
      <w:r w:rsidRPr="00B128D5">
        <w:rPr>
          <w:b/>
          <w:sz w:val="24"/>
          <w:szCs w:val="24"/>
        </w:rPr>
        <w:t>адачи по формированию универсальных учебных действий</w:t>
      </w:r>
      <w:bookmarkEnd w:id="47"/>
      <w:bookmarkEnd w:id="48"/>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самостоятельного выбора обучающимися темпа, режимов и форм освоения предметного материала;</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lastRenderedPageBreak/>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B128D5" w:rsidRPr="00B128D5" w:rsidRDefault="00B128D5" w:rsidP="00B128D5">
      <w:pPr>
        <w:pStyle w:val="a9"/>
        <w:spacing w:line="276" w:lineRule="auto"/>
        <w:jc w:val="both"/>
        <w:rPr>
          <w:b/>
          <w:i/>
          <w:sz w:val="24"/>
          <w:szCs w:val="24"/>
          <w:u w:color="000000"/>
          <w:bdr w:val="nil"/>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 xml:space="preserve">Формирование познавательных универсальных учебных действий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Задачи сконструированы таким образом, чтобы формировать у обучающихся умения: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объяснять явления с научной точки зрения;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разрабатывать дизайн научного исследования;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B128D5" w:rsidRPr="00B128D5" w:rsidRDefault="00B128D5" w:rsidP="00B128D5">
      <w:pPr>
        <w:pStyle w:val="a9"/>
        <w:spacing w:line="276" w:lineRule="auto"/>
        <w:jc w:val="both"/>
        <w:rPr>
          <w:sz w:val="24"/>
          <w:szCs w:val="24"/>
        </w:rPr>
      </w:pPr>
      <w:r w:rsidRPr="00B128D5">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B128D5" w:rsidRPr="00B128D5" w:rsidRDefault="00B128D5" w:rsidP="00B128D5">
      <w:pPr>
        <w:pStyle w:val="a9"/>
        <w:spacing w:line="276" w:lineRule="auto"/>
        <w:jc w:val="both"/>
        <w:rPr>
          <w:sz w:val="24"/>
          <w:szCs w:val="24"/>
        </w:rPr>
      </w:pPr>
      <w:r w:rsidRPr="00B128D5">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полидисциплинарные и метапредметные погружения и интенсивы;</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методологические и философские семинары;</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образовательные экспедиции и экскурсии;</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учебно-исследовательская работа обучающихся, которая предполагает:</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исследования, связанной с новейшими достижениями в области науки и технологий;</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исследований, связанных с учебными предметами, не изучаемыми в школе: психологией, социологией, бизнесом и др.;</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исследований, направленных на изучение проблем местного сообщества, региона, мира в целом.</w:t>
      </w:r>
    </w:p>
    <w:p w:rsidR="00B128D5" w:rsidRPr="00B128D5" w:rsidRDefault="00B128D5" w:rsidP="00B128D5">
      <w:pPr>
        <w:pStyle w:val="a9"/>
        <w:spacing w:line="276" w:lineRule="auto"/>
        <w:jc w:val="both"/>
        <w:rPr>
          <w:sz w:val="24"/>
          <w:szCs w:val="24"/>
          <w:u w:color="000000"/>
          <w:bdr w:val="nil"/>
          <w:lang w:eastAsia="ru-RU"/>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Формирование коммуникативных универсальных учебных действий</w:t>
      </w:r>
    </w:p>
    <w:p w:rsidR="00B128D5" w:rsidRPr="00B128D5" w:rsidRDefault="00B128D5" w:rsidP="00B128D5">
      <w:pPr>
        <w:pStyle w:val="a9"/>
        <w:spacing w:line="276" w:lineRule="auto"/>
        <w:jc w:val="both"/>
        <w:rPr>
          <w:spacing w:val="-4"/>
          <w:sz w:val="24"/>
          <w:szCs w:val="24"/>
          <w:u w:color="000000"/>
          <w:bdr w:val="nil"/>
        </w:rPr>
      </w:pPr>
      <w:r w:rsidRPr="00B128D5">
        <w:rPr>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Открытость образовательной среды позволяет обеспечивать возможность коммуникации:</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с обучающимися других образовательных организаций региона, как с ровесниками, так и с детьми иных возрастов;</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представителями власти, местного самоуправления, фондов, спонсорами и др.</w:t>
      </w:r>
    </w:p>
    <w:p w:rsidR="00B128D5" w:rsidRPr="00B128D5" w:rsidRDefault="00B128D5" w:rsidP="008A57F3">
      <w:pPr>
        <w:pStyle w:val="a9"/>
        <w:spacing w:line="276" w:lineRule="auto"/>
        <w:jc w:val="both"/>
        <w:rPr>
          <w:sz w:val="24"/>
          <w:szCs w:val="24"/>
          <w:u w:color="000000"/>
          <w:bdr w:val="nil"/>
        </w:rPr>
      </w:pPr>
      <w:r w:rsidRPr="00B128D5">
        <w:rPr>
          <w:sz w:val="24"/>
          <w:szCs w:val="24"/>
          <w:u w:color="000000"/>
          <w:bdr w:val="nil"/>
        </w:rPr>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w:t>
      </w:r>
      <w:r w:rsidRPr="00B128D5">
        <w:rPr>
          <w:sz w:val="24"/>
          <w:szCs w:val="24"/>
          <w:u w:color="000000"/>
          <w:bdr w:val="nil"/>
        </w:rPr>
        <w:lastRenderedPageBreak/>
        <w:t>коммуникации, освоение культурных и социальных норм общения с представителями различных сообществ.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межшкольные (межрегиональные) ассамблеи обучающихся; материал, используемый для постановки задачи на ассамблеях, должен ориентирован на полидисциплинарный характер и касается ближайшего будущего;</w:t>
      </w:r>
    </w:p>
    <w:p w:rsidR="00B128D5" w:rsidRPr="00B128D5" w:rsidRDefault="00B128D5" w:rsidP="008A57F3">
      <w:pPr>
        <w:pStyle w:val="a9"/>
        <w:numPr>
          <w:ilvl w:val="0"/>
          <w:numId w:val="142"/>
        </w:numPr>
        <w:spacing w:line="276" w:lineRule="auto"/>
        <w:jc w:val="both"/>
        <w:rPr>
          <w:spacing w:val="-6"/>
          <w:sz w:val="24"/>
          <w:szCs w:val="24"/>
        </w:rPr>
      </w:pPr>
      <w:r w:rsidRPr="00B128D5">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комплексные задачи, направленные на решение проблем местного сообщества;</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комплексные задачи, направленные на изменение и улучшение реально существующих бизнес-практик;</w:t>
      </w:r>
    </w:p>
    <w:p w:rsidR="00E773F6" w:rsidRDefault="00B128D5" w:rsidP="008A57F3">
      <w:pPr>
        <w:pStyle w:val="a9"/>
        <w:numPr>
          <w:ilvl w:val="0"/>
          <w:numId w:val="142"/>
        </w:numPr>
        <w:spacing w:line="276" w:lineRule="auto"/>
        <w:jc w:val="both"/>
        <w:rPr>
          <w:sz w:val="24"/>
          <w:szCs w:val="24"/>
        </w:rPr>
      </w:pPr>
      <w:r w:rsidRPr="00B128D5">
        <w:rPr>
          <w:sz w:val="24"/>
          <w:szCs w:val="24"/>
        </w:rPr>
        <w:t xml:space="preserve">социальные проекты, направленные на улучшение жизни местного сообщества. </w:t>
      </w:r>
    </w:p>
    <w:p w:rsidR="00B128D5" w:rsidRPr="00B128D5" w:rsidRDefault="00B128D5" w:rsidP="00E773F6">
      <w:pPr>
        <w:pStyle w:val="a9"/>
        <w:spacing w:line="276" w:lineRule="auto"/>
        <w:jc w:val="both"/>
        <w:rPr>
          <w:sz w:val="24"/>
          <w:szCs w:val="24"/>
        </w:rPr>
      </w:pPr>
      <w:r w:rsidRPr="00B128D5">
        <w:rPr>
          <w:sz w:val="24"/>
          <w:szCs w:val="24"/>
        </w:rPr>
        <w:t>К таким проектам относятся: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участие в волонтерских акциях и движениях, самостоятельная организация волонтерских акций;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участие в благотворительных акциях и движениях, самостоятельная организация благотворительных акций;</w:t>
      </w:r>
    </w:p>
    <w:p w:rsidR="00B128D5" w:rsidRPr="00B128D5" w:rsidRDefault="00E773F6" w:rsidP="00B128D5">
      <w:pPr>
        <w:pStyle w:val="a9"/>
        <w:spacing w:line="276" w:lineRule="auto"/>
        <w:jc w:val="both"/>
        <w:rPr>
          <w:sz w:val="24"/>
          <w:szCs w:val="24"/>
          <w:u w:color="000000"/>
          <w:bdr w:val="nil"/>
        </w:rPr>
      </w:pPr>
      <w:r>
        <w:rPr>
          <w:sz w:val="24"/>
          <w:szCs w:val="24"/>
          <w:u w:color="000000"/>
          <w:bdr w:val="nil"/>
        </w:rPr>
        <w:t>в</w:t>
      </w:r>
      <w:r w:rsidR="00B128D5" w:rsidRPr="00B128D5">
        <w:rPr>
          <w:sz w:val="24"/>
          <w:szCs w:val="24"/>
          <w:u w:color="000000"/>
          <w:bdr w:val="nil"/>
        </w:rPr>
        <w:t>) создание и реализация социальных проектов разного масштаба и направленности, выходящих за рамки образовательной организации;</w:t>
      </w:r>
    </w:p>
    <w:p w:rsidR="00E773F6" w:rsidRDefault="00E773F6" w:rsidP="00B128D5">
      <w:pPr>
        <w:pStyle w:val="a9"/>
        <w:spacing w:line="276" w:lineRule="auto"/>
        <w:jc w:val="both"/>
        <w:rPr>
          <w:sz w:val="24"/>
          <w:szCs w:val="24"/>
          <w:u w:color="000000"/>
          <w:bdr w:val="nil"/>
        </w:rPr>
      </w:pPr>
      <w:r>
        <w:rPr>
          <w:sz w:val="24"/>
          <w:szCs w:val="24"/>
        </w:rPr>
        <w:t xml:space="preserve">г) </w:t>
      </w:r>
      <w:r w:rsidR="00B128D5" w:rsidRPr="00B128D5">
        <w:rPr>
          <w:sz w:val="24"/>
          <w:szCs w:val="24"/>
        </w:rPr>
        <w:t>получение предметных знаний в структурах, альтернативн</w:t>
      </w:r>
      <w:r>
        <w:rPr>
          <w:sz w:val="24"/>
          <w:szCs w:val="24"/>
        </w:rPr>
        <w:t>ых образовательной организации:</w:t>
      </w:r>
    </w:p>
    <w:p w:rsidR="00E773F6" w:rsidRDefault="00B128D5" w:rsidP="00E773F6">
      <w:pPr>
        <w:pStyle w:val="a9"/>
        <w:numPr>
          <w:ilvl w:val="0"/>
          <w:numId w:val="143"/>
        </w:numPr>
        <w:spacing w:line="276" w:lineRule="auto"/>
        <w:jc w:val="both"/>
        <w:rPr>
          <w:sz w:val="24"/>
          <w:szCs w:val="24"/>
        </w:rPr>
      </w:pPr>
      <w:r w:rsidRPr="00B128D5">
        <w:rPr>
          <w:sz w:val="24"/>
          <w:szCs w:val="24"/>
          <w:u w:color="000000"/>
          <w:bdr w:val="nil"/>
        </w:rPr>
        <w:t>в заочных и дистанционных школах и университетах;</w:t>
      </w:r>
    </w:p>
    <w:p w:rsidR="00B128D5" w:rsidRPr="00E773F6" w:rsidRDefault="00B128D5" w:rsidP="00E773F6">
      <w:pPr>
        <w:pStyle w:val="a9"/>
        <w:numPr>
          <w:ilvl w:val="0"/>
          <w:numId w:val="143"/>
        </w:numPr>
        <w:spacing w:line="276" w:lineRule="auto"/>
        <w:jc w:val="both"/>
        <w:rPr>
          <w:sz w:val="24"/>
          <w:szCs w:val="24"/>
        </w:rPr>
      </w:pPr>
      <w:r w:rsidRPr="00B128D5">
        <w:rPr>
          <w:sz w:val="24"/>
          <w:szCs w:val="24"/>
          <w:u w:color="000000"/>
          <w:bdr w:val="nil"/>
        </w:rPr>
        <w:t>участие в дистанционных конкурсах и олимпиадах;</w:t>
      </w:r>
    </w:p>
    <w:p w:rsidR="00B128D5" w:rsidRPr="00B128D5" w:rsidRDefault="00B128D5" w:rsidP="00E773F6">
      <w:pPr>
        <w:pStyle w:val="a9"/>
        <w:numPr>
          <w:ilvl w:val="0"/>
          <w:numId w:val="143"/>
        </w:numPr>
        <w:spacing w:line="276" w:lineRule="auto"/>
        <w:jc w:val="both"/>
        <w:rPr>
          <w:sz w:val="24"/>
          <w:szCs w:val="24"/>
          <w:u w:color="000000"/>
          <w:bdr w:val="nil"/>
        </w:rPr>
      </w:pPr>
      <w:r w:rsidRPr="00B128D5">
        <w:rPr>
          <w:sz w:val="24"/>
          <w:szCs w:val="24"/>
          <w:u w:color="000000"/>
          <w:bdr w:val="nil"/>
        </w:rPr>
        <w:t>самостоятельное освоение отдельных предметов и курсов;</w:t>
      </w:r>
    </w:p>
    <w:p w:rsidR="00B128D5" w:rsidRPr="00B128D5" w:rsidRDefault="00B128D5" w:rsidP="00E773F6">
      <w:pPr>
        <w:pStyle w:val="a9"/>
        <w:numPr>
          <w:ilvl w:val="0"/>
          <w:numId w:val="143"/>
        </w:numPr>
        <w:spacing w:line="276" w:lineRule="auto"/>
        <w:jc w:val="both"/>
        <w:rPr>
          <w:sz w:val="24"/>
          <w:szCs w:val="24"/>
          <w:u w:color="000000"/>
          <w:bdr w:val="nil"/>
        </w:rPr>
      </w:pPr>
      <w:r w:rsidRPr="00B128D5">
        <w:rPr>
          <w:sz w:val="24"/>
          <w:szCs w:val="24"/>
          <w:u w:color="000000"/>
          <w:bdr w:val="nil"/>
        </w:rPr>
        <w:t>самостоятельное освоение дополнительных иностранных языков.</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Формирование регулятивных универсальных учебных действий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 Например:</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самостоятельное изучение дополнительных иностранных языков с последующей сертификацией;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самостоятельное освоение глав, разделов и тем учебных предметов;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в) самостоятельное обучение в заочных и дистанционных школах и университетах;</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е) самостоятельное управление ресурсами, в том числе нематериальными;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ж) презентация результатов проектной работы на различных этапах ее реализации.</w:t>
      </w:r>
    </w:p>
    <w:p w:rsidR="00B128D5" w:rsidRPr="00E773F6" w:rsidRDefault="00B128D5" w:rsidP="00B128D5">
      <w:pPr>
        <w:pStyle w:val="a9"/>
        <w:spacing w:line="276" w:lineRule="auto"/>
        <w:jc w:val="both"/>
        <w:rPr>
          <w:b/>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49" w:name="_Toc435412698"/>
      <w:bookmarkStart w:id="50" w:name="_Toc453968172"/>
      <w:r w:rsidRPr="00E773F6">
        <w:rPr>
          <w:b/>
          <w:sz w:val="24"/>
          <w:szCs w:val="24"/>
        </w:rPr>
        <w:t>2.1</w:t>
      </w:r>
      <w:r w:rsidRPr="00E773F6">
        <w:rPr>
          <w:b/>
          <w:sz w:val="24"/>
          <w:szCs w:val="24"/>
          <w:u w:color="000000"/>
        </w:rPr>
        <w:t>.4. </w:t>
      </w:r>
      <w:r w:rsidRPr="00E773F6">
        <w:rPr>
          <w:b/>
          <w:sz w:val="24"/>
          <w:szCs w:val="24"/>
        </w:rPr>
        <w:t>Описание особенностей учебно-исследовательской и проектной деятельности обучающихся</w:t>
      </w:r>
      <w:bookmarkEnd w:id="49"/>
      <w:bookmarkEnd w:id="50"/>
      <w:r w:rsidRPr="00E773F6">
        <w:rPr>
          <w:b/>
          <w:sz w:val="24"/>
          <w:szCs w:val="24"/>
          <w:u w:color="000000"/>
        </w:rPr>
        <w:t xml:space="preserve"> </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w:t>
      </w:r>
      <w:r w:rsidR="00E773F6">
        <w:rPr>
          <w:sz w:val="24"/>
          <w:szCs w:val="24"/>
          <w:u w:color="252525"/>
          <w:bdr w:val="nil"/>
          <w:shd w:val="clear" w:color="auto" w:fill="FFFFFF"/>
        </w:rPr>
        <w:t xml:space="preserve">ежде всего, учебные предметы. На </w:t>
      </w:r>
      <w:r w:rsidRPr="00B128D5">
        <w:rPr>
          <w:sz w:val="24"/>
          <w:szCs w:val="24"/>
          <w:u w:color="252525"/>
          <w:bdr w:val="nil"/>
          <w:shd w:val="clear" w:color="auto" w:fill="FFFFFF"/>
        </w:rPr>
        <w:t xml:space="preserve">уровне среднего общего образования исследование и проект приобретают статус инструментов учебной деятельности полидисциплинарного характера, </w:t>
      </w:r>
      <w:r w:rsidR="00E773F6">
        <w:rPr>
          <w:sz w:val="24"/>
          <w:szCs w:val="24"/>
          <w:u w:color="252525"/>
          <w:bdr w:val="nil"/>
          <w:shd w:val="clear" w:color="auto" w:fill="FFFFFF"/>
        </w:rPr>
        <w:t xml:space="preserve">необходимых для </w:t>
      </w:r>
      <w:r w:rsidRPr="00B128D5">
        <w:rPr>
          <w:sz w:val="24"/>
          <w:szCs w:val="24"/>
          <w:u w:color="252525"/>
          <w:bdr w:val="nil"/>
          <w:shd w:val="clear" w:color="auto" w:fill="FFFFFF"/>
        </w:rPr>
        <w:t>освоения социальной жизни и культуры.</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B128D5" w:rsidRPr="00B128D5" w:rsidRDefault="00B128D5" w:rsidP="00B128D5">
      <w:pPr>
        <w:pStyle w:val="a9"/>
        <w:spacing w:line="276" w:lineRule="auto"/>
        <w:jc w:val="both"/>
        <w:rPr>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51" w:name="_Toc435412699"/>
      <w:bookmarkStart w:id="52" w:name="_Toc453968173"/>
      <w:r w:rsidRPr="00E773F6">
        <w:rPr>
          <w:b/>
          <w:sz w:val="24"/>
          <w:szCs w:val="24"/>
        </w:rPr>
        <w:t>2.1</w:t>
      </w:r>
      <w:r w:rsidRPr="00E773F6">
        <w:rPr>
          <w:b/>
          <w:sz w:val="24"/>
          <w:szCs w:val="24"/>
          <w:u w:color="000000"/>
        </w:rPr>
        <w:t>.5. </w:t>
      </w:r>
      <w:r w:rsidRPr="00E773F6">
        <w:rPr>
          <w:b/>
          <w:sz w:val="24"/>
          <w:szCs w:val="24"/>
        </w:rPr>
        <w:t>Описание основных направлений учебно-исследовательской и проектной деятельности обучающихся</w:t>
      </w:r>
      <w:bookmarkEnd w:id="51"/>
      <w:bookmarkEnd w:id="52"/>
      <w:r w:rsidRPr="00E773F6">
        <w:rPr>
          <w:b/>
          <w:sz w:val="24"/>
          <w:szCs w:val="24"/>
          <w:u w:color="000000"/>
        </w:rPr>
        <w:t xml:space="preserve">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Возможными направлениями проектной и учебно-исследовательской деятельности являются:</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исследовательское;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инженерное;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прикладное;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бизнес-проектирование;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информационное;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социальное;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игровое;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творческое.</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На уровне среднего общего образования приоритетными направлениями являются:</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социальное;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бизнес-проектирование;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исследовательское;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инженерное;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lastRenderedPageBreak/>
        <w:t>информационное.</w:t>
      </w:r>
    </w:p>
    <w:p w:rsidR="00B128D5" w:rsidRPr="00B128D5" w:rsidRDefault="00B128D5" w:rsidP="00B128D5">
      <w:pPr>
        <w:pStyle w:val="a9"/>
        <w:spacing w:line="276" w:lineRule="auto"/>
        <w:jc w:val="both"/>
        <w:rPr>
          <w:sz w:val="24"/>
          <w:szCs w:val="24"/>
          <w:u w:color="000000"/>
          <w:bdr w:val="nil"/>
          <w:lang w:eastAsia="ru-RU"/>
        </w:rPr>
      </w:pPr>
    </w:p>
    <w:p w:rsidR="00B128D5" w:rsidRPr="00E773F6" w:rsidRDefault="00B128D5" w:rsidP="00B128D5">
      <w:pPr>
        <w:pStyle w:val="a9"/>
        <w:spacing w:line="276" w:lineRule="auto"/>
        <w:jc w:val="both"/>
        <w:rPr>
          <w:rFonts w:eastAsia="Times"/>
          <w:b/>
          <w:bCs/>
          <w:sz w:val="24"/>
          <w:szCs w:val="24"/>
        </w:rPr>
      </w:pPr>
      <w:bookmarkStart w:id="53" w:name="_Toc435412700"/>
      <w:bookmarkStart w:id="54" w:name="_Toc453968174"/>
      <w:r w:rsidRPr="00E773F6">
        <w:rPr>
          <w:b/>
          <w:sz w:val="24"/>
          <w:szCs w:val="24"/>
        </w:rPr>
        <w:t>2.1</w:t>
      </w:r>
      <w:r w:rsidRPr="00E773F6">
        <w:rPr>
          <w:b/>
          <w:sz w:val="24"/>
          <w:szCs w:val="24"/>
          <w:u w:color="000000"/>
        </w:rPr>
        <w:t>.</w:t>
      </w:r>
      <w:r w:rsidRPr="00E773F6">
        <w:rPr>
          <w:rFonts w:eastAsia="Times"/>
          <w:b/>
          <w:sz w:val="24"/>
          <w:szCs w:val="24"/>
          <w:u w:color="000000"/>
        </w:rPr>
        <w:t>6. </w:t>
      </w:r>
      <w:r w:rsidRPr="00E773F6">
        <w:rPr>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53"/>
      <w:bookmarkEnd w:id="54"/>
    </w:p>
    <w:p w:rsidR="00B128D5" w:rsidRPr="00E773F6" w:rsidRDefault="00B128D5" w:rsidP="00B128D5">
      <w:pPr>
        <w:pStyle w:val="a9"/>
        <w:spacing w:line="276" w:lineRule="auto"/>
        <w:jc w:val="both"/>
        <w:rPr>
          <w:b/>
          <w:sz w:val="24"/>
          <w:szCs w:val="24"/>
          <w:u w:color="000000"/>
          <w:bdr w:val="nil"/>
        </w:rPr>
      </w:pPr>
      <w:r w:rsidRPr="00B128D5">
        <w:rPr>
          <w:sz w:val="24"/>
          <w:szCs w:val="24"/>
          <w:u w:color="000000"/>
          <w:bdr w:val="nil"/>
        </w:rPr>
        <w:t xml:space="preserve">В результате учебно-исследовательской и проектной деятельности обучающиеся </w:t>
      </w:r>
      <w:r w:rsidRPr="00E773F6">
        <w:rPr>
          <w:b/>
          <w:sz w:val="24"/>
          <w:szCs w:val="24"/>
          <w:u w:color="000000"/>
          <w:bdr w:val="nil"/>
        </w:rPr>
        <w:t>получат представление:</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том, чем отличаются исследования в гуманитарных областях от исследований в естественных науках;</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об истории науки;</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новейших разработках в области науки и технологий;</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B128D5" w:rsidRPr="00E773F6" w:rsidRDefault="00B128D5" w:rsidP="00B128D5">
      <w:pPr>
        <w:pStyle w:val="a9"/>
        <w:spacing w:line="276" w:lineRule="auto"/>
        <w:jc w:val="both"/>
        <w:rPr>
          <w:b/>
          <w:sz w:val="24"/>
          <w:szCs w:val="24"/>
          <w:u w:color="000000"/>
          <w:bdr w:val="nil"/>
        </w:rPr>
      </w:pPr>
      <w:r w:rsidRPr="00E773F6">
        <w:rPr>
          <w:b/>
          <w:sz w:val="24"/>
          <w:szCs w:val="24"/>
          <w:u w:color="000000"/>
          <w:bdr w:val="nil"/>
        </w:rPr>
        <w:t>Обучающийся сможет:</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решать задачи, находящиеся на стыке нескольких учебных дисциплин;</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основной алгоритм исследования при решении своих учебно-познавательных задач;</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элементы математического моделирования при решении исследовательских задач;</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E773F6">
        <w:rPr>
          <w:b/>
          <w:sz w:val="24"/>
          <w:szCs w:val="24"/>
          <w:u w:color="000000"/>
          <w:bdr w:val="nil"/>
        </w:rPr>
        <w:t>обучающиеся научатся</w:t>
      </w:r>
      <w:r w:rsidRPr="00B128D5">
        <w:rPr>
          <w:sz w:val="24"/>
          <w:szCs w:val="24"/>
          <w:u w:color="000000"/>
          <w:bdr w:val="nil"/>
        </w:rPr>
        <w:t>:</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lastRenderedPageBreak/>
        <w:t>оценивать ресурсы, в том числе и нематериальные (такие, как время), необходимые для достижения поставленной цели;</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риски реализации проекта и проведения исследования и предусматривать пути минимизации этих рисков;</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последствия реализации своего проекта (изменения, которые он повлечет в жизни других людей, сообществ);</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B128D5" w:rsidRPr="00B128D5" w:rsidRDefault="00B128D5" w:rsidP="00B128D5">
      <w:pPr>
        <w:pStyle w:val="a9"/>
        <w:spacing w:line="276" w:lineRule="auto"/>
        <w:jc w:val="both"/>
        <w:rPr>
          <w:sz w:val="24"/>
          <w:szCs w:val="24"/>
          <w:u w:color="000000"/>
          <w:bdr w:val="nil"/>
          <w:lang w:eastAsia="ru-RU"/>
        </w:rPr>
      </w:pPr>
    </w:p>
    <w:p w:rsidR="00B128D5" w:rsidRPr="00E773F6" w:rsidRDefault="00B128D5" w:rsidP="00B128D5">
      <w:pPr>
        <w:pStyle w:val="a9"/>
        <w:spacing w:line="276" w:lineRule="auto"/>
        <w:jc w:val="both"/>
        <w:rPr>
          <w:b/>
          <w:sz w:val="24"/>
          <w:szCs w:val="24"/>
        </w:rPr>
      </w:pPr>
      <w:bookmarkStart w:id="55" w:name="_Toc435412701"/>
      <w:bookmarkStart w:id="56" w:name="_Toc453968175"/>
      <w:r w:rsidRPr="00E773F6">
        <w:rPr>
          <w:b/>
          <w:sz w:val="24"/>
          <w:szCs w:val="24"/>
        </w:rPr>
        <w:t>2.1</w:t>
      </w:r>
      <w:r w:rsidRPr="00E773F6">
        <w:rPr>
          <w:b/>
          <w:sz w:val="24"/>
          <w:szCs w:val="24"/>
          <w:u w:color="000000"/>
        </w:rPr>
        <w:t>.7. </w:t>
      </w:r>
      <w:r w:rsidRPr="00E773F6">
        <w:rPr>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55"/>
      <w:bookmarkEnd w:id="56"/>
    </w:p>
    <w:p w:rsidR="00E773F6"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Условия включают: </w:t>
      </w:r>
    </w:p>
    <w:p w:rsidR="00B128D5" w:rsidRPr="00B128D5" w:rsidRDefault="00B128D5" w:rsidP="00E773F6">
      <w:pPr>
        <w:pStyle w:val="a9"/>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B128D5" w:rsidRPr="00B128D5" w:rsidRDefault="00B128D5" w:rsidP="00E773F6">
      <w:pPr>
        <w:pStyle w:val="a9"/>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B128D5" w:rsidRPr="00B128D5" w:rsidRDefault="00B128D5" w:rsidP="00E773F6">
      <w:pPr>
        <w:pStyle w:val="a9"/>
        <w:numPr>
          <w:ilvl w:val="0"/>
          <w:numId w:val="149"/>
        </w:numPr>
        <w:spacing w:line="276" w:lineRule="auto"/>
        <w:jc w:val="both"/>
        <w:rPr>
          <w:sz w:val="24"/>
          <w:szCs w:val="24"/>
          <w:u w:color="222222"/>
        </w:rPr>
      </w:pPr>
      <w:r w:rsidRPr="00B128D5">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B128D5" w:rsidRPr="00B128D5" w:rsidRDefault="00B128D5" w:rsidP="00B128D5">
      <w:pPr>
        <w:pStyle w:val="a9"/>
        <w:spacing w:line="276" w:lineRule="auto"/>
        <w:jc w:val="both"/>
        <w:rPr>
          <w:sz w:val="24"/>
          <w:szCs w:val="24"/>
          <w:u w:color="222222"/>
        </w:rPr>
      </w:pPr>
      <w:r w:rsidRPr="00B128D5">
        <w:rPr>
          <w:sz w:val="24"/>
          <w:szCs w:val="24"/>
          <w:u w:color="222222"/>
          <w:shd w:val="clear" w:color="auto" w:fill="FFFFFF"/>
        </w:rPr>
        <w:t>Педагогические кадры имеют необходимый уровень подготовки для реализации программы УУД, что может включать следующее:</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прошли курсы повышения квалификации, посвященные ФГОС;</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осуществляют формирование УУД в рамках проектной, исследовательской деятельности;</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lastRenderedPageBreak/>
        <w:t>характер взаимодействия педагога и обучающегося не противоречит представлениям об условиях формирования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B128D5" w:rsidRPr="00B128D5" w:rsidRDefault="00B128D5" w:rsidP="00E773F6">
      <w:pPr>
        <w:pStyle w:val="a9"/>
        <w:numPr>
          <w:ilvl w:val="0"/>
          <w:numId w:val="150"/>
        </w:numPr>
        <w:spacing w:line="276" w:lineRule="auto"/>
        <w:jc w:val="both"/>
        <w:rPr>
          <w:sz w:val="24"/>
          <w:szCs w:val="24"/>
          <w:u w:color="222222"/>
          <w:shd w:val="clear" w:color="auto" w:fill="FFFFFF"/>
        </w:rPr>
      </w:pPr>
      <w:r w:rsidRPr="00B128D5">
        <w:rPr>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B128D5" w:rsidRPr="00B128D5" w:rsidRDefault="00B128D5" w:rsidP="00B128D5">
      <w:pPr>
        <w:pStyle w:val="a9"/>
        <w:spacing w:line="276" w:lineRule="auto"/>
        <w:jc w:val="both"/>
        <w:rPr>
          <w:sz w:val="24"/>
          <w:szCs w:val="24"/>
          <w:u w:color="222222"/>
          <w:bdr w:val="nil"/>
        </w:rPr>
      </w:pPr>
      <w:r w:rsidRPr="00B128D5">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B128D5" w:rsidRPr="00B128D5" w:rsidRDefault="00B128D5" w:rsidP="00B128D5">
      <w:pPr>
        <w:pStyle w:val="a9"/>
        <w:spacing w:line="276" w:lineRule="auto"/>
        <w:jc w:val="both"/>
        <w:rPr>
          <w:b/>
          <w:bCs/>
          <w:color w:val="000000"/>
          <w:sz w:val="24"/>
          <w:szCs w:val="24"/>
          <w:u w:color="000000"/>
          <w:bdr w:val="nil"/>
        </w:rPr>
      </w:pPr>
      <w:r w:rsidRPr="00B128D5">
        <w:rPr>
          <w:sz w:val="24"/>
          <w:szCs w:val="24"/>
          <w:u w:color="222222"/>
          <w:bdr w:val="nil"/>
          <w:shd w:val="clear" w:color="auto" w:fill="FFFFFF"/>
        </w:rPr>
        <w:lastRenderedPageBreak/>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B128D5" w:rsidRPr="00B128D5" w:rsidRDefault="00B128D5" w:rsidP="00B128D5">
      <w:pPr>
        <w:pStyle w:val="a9"/>
        <w:spacing w:line="276" w:lineRule="auto"/>
        <w:jc w:val="both"/>
        <w:rPr>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57" w:name="_Toc435412702"/>
      <w:bookmarkStart w:id="58" w:name="_Toc453968176"/>
      <w:r w:rsidRPr="00E773F6">
        <w:rPr>
          <w:b/>
          <w:sz w:val="24"/>
          <w:szCs w:val="24"/>
        </w:rPr>
        <w:t>2.1</w:t>
      </w:r>
      <w:r w:rsidRPr="00E773F6">
        <w:rPr>
          <w:b/>
          <w:sz w:val="24"/>
          <w:szCs w:val="24"/>
          <w:u w:color="000000"/>
        </w:rPr>
        <w:t>.8. </w:t>
      </w:r>
      <w:r w:rsidRPr="00E773F6">
        <w:rPr>
          <w:b/>
          <w:sz w:val="24"/>
          <w:szCs w:val="24"/>
        </w:rPr>
        <w:t>Методика и инструментарий оценки успешности освоения и применения обучающимися универсальных учебных действий</w:t>
      </w:r>
      <w:bookmarkEnd w:id="57"/>
      <w:bookmarkEnd w:id="58"/>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B128D5" w:rsidRPr="00B128D5" w:rsidRDefault="00B128D5" w:rsidP="00B128D5">
      <w:pPr>
        <w:pStyle w:val="a9"/>
        <w:spacing w:line="276" w:lineRule="auto"/>
        <w:jc w:val="both"/>
        <w:rPr>
          <w:b/>
          <w:sz w:val="24"/>
          <w:szCs w:val="24"/>
          <w:u w:color="000000"/>
          <w:bdr w:val="nil"/>
        </w:rPr>
      </w:pPr>
    </w:p>
    <w:p w:rsidR="00B128D5" w:rsidRPr="00B128D5" w:rsidRDefault="00B128D5" w:rsidP="00B128D5">
      <w:pPr>
        <w:pStyle w:val="a9"/>
        <w:spacing w:line="276" w:lineRule="auto"/>
        <w:jc w:val="both"/>
        <w:rPr>
          <w:b/>
          <w:sz w:val="24"/>
          <w:szCs w:val="24"/>
          <w:u w:color="000000"/>
          <w:bdr w:val="nil"/>
        </w:rPr>
      </w:pPr>
      <w:r w:rsidRPr="00B128D5">
        <w:rPr>
          <w:b/>
          <w:sz w:val="24"/>
          <w:szCs w:val="24"/>
          <w:u w:color="000000"/>
          <w:bdr w:val="nil"/>
        </w:rPr>
        <w:t>О</w:t>
      </w:r>
      <w:r w:rsidRPr="00B128D5">
        <w:rPr>
          <w:b/>
          <w:sz w:val="24"/>
          <w:szCs w:val="24"/>
        </w:rPr>
        <w:t>браз</w:t>
      </w:r>
      <w:r w:rsidRPr="00B128D5">
        <w:rPr>
          <w:b/>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rsidR="00B128D5" w:rsidRPr="00B128D5" w:rsidRDefault="00B128D5" w:rsidP="00B128D5">
      <w:pPr>
        <w:pStyle w:val="a9"/>
        <w:spacing w:line="276" w:lineRule="auto"/>
        <w:jc w:val="both"/>
        <w:rPr>
          <w:sz w:val="24"/>
          <w:szCs w:val="24"/>
        </w:rPr>
      </w:pPr>
      <w:r w:rsidRPr="00B128D5">
        <w:rPr>
          <w:sz w:val="24"/>
          <w:szCs w:val="24"/>
        </w:rPr>
        <w:t>Материал образовательного события носит полидисциплинарный характер;</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 событии обеспечивается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для каждого из форматов работы, реализуемых в ходе оценочного образовательного события, педагогами разрабатывается самостоятельный инструмент оценки; в качестве инструментов оценки могут быть использованы оценочные листы, экспертные заключения и т.п.;</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доводятся до участников заранее, до начала события. По возможности, параметры и критерии оценки каждой формы работы обучающихся могут разрабатываться и обсуждаться с самими старшеклассниками;</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Pr="00B128D5">
        <w:rPr>
          <w:sz w:val="24"/>
          <w:szCs w:val="24"/>
        </w:rPr>
        <w:lastRenderedPageBreak/>
        <w:t>участников должны оценивать не менее двух экспертов одновременно; оценки, выставленные экспертами, в таком случае должны усредняться;</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u w:color="000000"/>
          <w:bdr w:val="nil"/>
        </w:rPr>
      </w:pPr>
      <w:r w:rsidRPr="00B128D5">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B128D5" w:rsidRPr="00B128D5" w:rsidRDefault="00B128D5" w:rsidP="00B128D5">
      <w:pPr>
        <w:pStyle w:val="a9"/>
        <w:spacing w:line="276" w:lineRule="auto"/>
        <w:jc w:val="both"/>
        <w:rPr>
          <w:sz w:val="24"/>
          <w:szCs w:val="24"/>
        </w:rPr>
      </w:pPr>
      <w:r w:rsidRPr="00B128D5">
        <w:rPr>
          <w:sz w:val="24"/>
          <w:szCs w:val="24"/>
        </w:rPr>
        <w:t>Публично должны быть представлены два элемента проектной работы:</w:t>
      </w:r>
    </w:p>
    <w:p w:rsidR="00B128D5" w:rsidRPr="00B128D5" w:rsidRDefault="00B128D5" w:rsidP="00E773F6">
      <w:pPr>
        <w:pStyle w:val="a9"/>
        <w:numPr>
          <w:ilvl w:val="0"/>
          <w:numId w:val="154"/>
        </w:numPr>
        <w:spacing w:line="276" w:lineRule="auto"/>
        <w:jc w:val="both"/>
        <w:rPr>
          <w:sz w:val="24"/>
          <w:szCs w:val="24"/>
        </w:rPr>
      </w:pPr>
      <w:r w:rsidRPr="00B128D5">
        <w:rPr>
          <w:sz w:val="24"/>
          <w:szCs w:val="24"/>
        </w:rPr>
        <w:t>защита темы проекта (проектной идеи);</w:t>
      </w:r>
    </w:p>
    <w:p w:rsidR="00B128D5" w:rsidRPr="00B128D5" w:rsidRDefault="00B128D5" w:rsidP="00E773F6">
      <w:pPr>
        <w:pStyle w:val="a9"/>
        <w:numPr>
          <w:ilvl w:val="0"/>
          <w:numId w:val="154"/>
        </w:numPr>
        <w:spacing w:line="276" w:lineRule="auto"/>
        <w:jc w:val="both"/>
        <w:rPr>
          <w:sz w:val="24"/>
          <w:szCs w:val="24"/>
        </w:rPr>
      </w:pPr>
      <w:r w:rsidRPr="00B128D5">
        <w:rPr>
          <w:sz w:val="24"/>
          <w:szCs w:val="24"/>
        </w:rPr>
        <w:t>защита реализованного проекта.</w:t>
      </w:r>
    </w:p>
    <w:p w:rsidR="00B128D5" w:rsidRPr="00B128D5" w:rsidRDefault="00B128D5" w:rsidP="00B128D5">
      <w:pPr>
        <w:pStyle w:val="a9"/>
        <w:spacing w:line="276" w:lineRule="auto"/>
        <w:jc w:val="both"/>
        <w:rPr>
          <w:sz w:val="24"/>
          <w:szCs w:val="24"/>
        </w:rPr>
      </w:pPr>
      <w:r w:rsidRPr="00B128D5">
        <w:rPr>
          <w:sz w:val="24"/>
          <w:szCs w:val="24"/>
        </w:rPr>
        <w:t>На защите темы проекта (проектной идеи) с обучающимся обсуждаются:</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актуальность проекта;</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положительные эффекты от реализации проекта, важные как для самого автора, так и для других людей;</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ресурсы (как материальные, так и нематериальные), необходимые для реализации проекта, возможные источники ресурсов;</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риски реализации проекта и сложности, которые ожидают обучающегося</w:t>
      </w:r>
      <w:r w:rsidR="00E773F6">
        <w:rPr>
          <w:sz w:val="24"/>
          <w:szCs w:val="24"/>
        </w:rPr>
        <w:t xml:space="preserve"> при реализации данного проекта.</w:t>
      </w:r>
    </w:p>
    <w:p w:rsidR="00B128D5" w:rsidRPr="00B128D5" w:rsidRDefault="00B128D5" w:rsidP="00B128D5">
      <w:pPr>
        <w:pStyle w:val="a9"/>
        <w:spacing w:line="276" w:lineRule="auto"/>
        <w:jc w:val="both"/>
        <w:rPr>
          <w:sz w:val="24"/>
          <w:szCs w:val="24"/>
        </w:rPr>
      </w:pPr>
      <w:r w:rsidRPr="00B128D5">
        <w:rPr>
          <w:sz w:val="24"/>
          <w:szCs w:val="24"/>
        </w:rPr>
        <w:t>В результате защиты темы проекта происходит (при необходимости) такая корректировка, чтобы проект стал реализуемым и позволил обучающемуся предпринять реальное проектное действие.</w:t>
      </w:r>
    </w:p>
    <w:p w:rsidR="00B128D5" w:rsidRPr="00B128D5" w:rsidRDefault="00B128D5" w:rsidP="00B128D5">
      <w:pPr>
        <w:pStyle w:val="a9"/>
        <w:spacing w:line="276" w:lineRule="auto"/>
        <w:jc w:val="both"/>
        <w:rPr>
          <w:sz w:val="24"/>
          <w:szCs w:val="24"/>
        </w:rPr>
      </w:pPr>
      <w:r w:rsidRPr="00B128D5">
        <w:rPr>
          <w:sz w:val="24"/>
          <w:szCs w:val="24"/>
        </w:rPr>
        <w:t>На защите реализации проекта обучающийся представляет свой реализованный проект по следующему (примерному) плану:</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1. Тема и краткое описание сути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2. Актуальность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3. Положительные эффекты от реализации проекта, которые получат как сам автор, так и другие люди.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5. Ход реализации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6. Риски реализации проекта и сложности, которые обучающемуся удалось преодолеть в ходе его реализации.</w:t>
      </w:r>
    </w:p>
    <w:p w:rsidR="00B128D5" w:rsidRPr="00B128D5" w:rsidRDefault="00B128D5" w:rsidP="00B128D5">
      <w:pPr>
        <w:pStyle w:val="a9"/>
        <w:spacing w:line="276" w:lineRule="auto"/>
        <w:jc w:val="both"/>
        <w:rPr>
          <w:sz w:val="24"/>
          <w:szCs w:val="24"/>
        </w:rPr>
      </w:pPr>
      <w:r w:rsidRPr="00B128D5">
        <w:rPr>
          <w:sz w:val="24"/>
          <w:szCs w:val="24"/>
        </w:rPr>
        <w:t>Проектная работа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B128D5" w:rsidRPr="00B128D5" w:rsidRDefault="00B128D5" w:rsidP="00B128D5">
      <w:pPr>
        <w:pStyle w:val="a9"/>
        <w:spacing w:line="276" w:lineRule="auto"/>
        <w:jc w:val="both"/>
        <w:rPr>
          <w:sz w:val="24"/>
          <w:szCs w:val="24"/>
        </w:rPr>
      </w:pPr>
      <w:r w:rsidRPr="00B128D5">
        <w:rPr>
          <w:sz w:val="24"/>
          <w:szCs w:val="24"/>
        </w:rPr>
        <w:t>Регламент проведения защиты проектной идеи и реализованного проекта, параметры и критерии оценки проектной деятельности известны обучающимся заранее. По возможности, параметры и критерии оценки проектной деятельности разрабатываются и обсуждаются с самими старшеклассниками.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lastRenderedPageBreak/>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для оценки проектной работы создаются экспертные комиссии, в которые должны входят педагоги и представители администрации Школы, где учатся дети, представители местного сообщества и тех сфер деятельности, в рамках которых выполняются проектные работы;</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оценивание производится на основе критериальной модели;</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определяется Положением «О ведении Электронного Журнала в школе»;</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результаты оценивания универсальных учебных действий в формате, принятом Школой доводятся до сведения обучающихся.</w:t>
      </w:r>
    </w:p>
    <w:p w:rsidR="00B128D5" w:rsidRPr="00B128D5" w:rsidRDefault="00B128D5" w:rsidP="00B128D5">
      <w:pPr>
        <w:pStyle w:val="a9"/>
        <w:spacing w:line="276" w:lineRule="auto"/>
        <w:jc w:val="both"/>
        <w:rPr>
          <w:sz w:val="24"/>
          <w:szCs w:val="24"/>
        </w:rPr>
      </w:pPr>
    </w:p>
    <w:p w:rsidR="00B128D5" w:rsidRPr="00B128D5" w:rsidRDefault="00B128D5" w:rsidP="00B128D5">
      <w:pPr>
        <w:pStyle w:val="a9"/>
        <w:spacing w:line="276" w:lineRule="auto"/>
        <w:jc w:val="both"/>
        <w:rPr>
          <w:b/>
          <w:sz w:val="24"/>
          <w:szCs w:val="24"/>
        </w:rPr>
      </w:pPr>
      <w:r w:rsidRPr="00B128D5">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DC565C" w:rsidRDefault="00B128D5" w:rsidP="00B128D5">
      <w:pPr>
        <w:pStyle w:val="a9"/>
        <w:spacing w:line="276" w:lineRule="auto"/>
        <w:jc w:val="both"/>
        <w:rPr>
          <w:sz w:val="24"/>
          <w:szCs w:val="24"/>
        </w:rPr>
      </w:pPr>
      <w:r w:rsidRPr="00B128D5">
        <w:rPr>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планируется привлекать специалистов и ученых </w:t>
      </w:r>
      <w:r w:rsidR="00DC565C">
        <w:rPr>
          <w:sz w:val="24"/>
          <w:szCs w:val="24"/>
        </w:rPr>
        <w:t>из различных областей знаний.</w:t>
      </w:r>
      <w:r w:rsidRPr="00B128D5">
        <w:rPr>
          <w:sz w:val="24"/>
          <w:szCs w:val="24"/>
        </w:rPr>
        <w:t xml:space="preserve"> </w:t>
      </w:r>
    </w:p>
    <w:p w:rsidR="00B128D5" w:rsidRPr="00B128D5" w:rsidRDefault="00B128D5" w:rsidP="00B128D5">
      <w:pPr>
        <w:pStyle w:val="a9"/>
        <w:spacing w:line="276" w:lineRule="auto"/>
        <w:jc w:val="both"/>
        <w:rPr>
          <w:sz w:val="24"/>
          <w:szCs w:val="24"/>
        </w:rPr>
      </w:pPr>
      <w:r w:rsidRPr="00B128D5">
        <w:rPr>
          <w:sz w:val="24"/>
          <w:szCs w:val="24"/>
        </w:rPr>
        <w:t>Исследовательские проекты могут иметь следующие направления: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естественно-научные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исследования в гуманитарных областях (в том числе выходящих за рамки школьной программы, например в психологии, социологии);</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экономические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социальные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научно-технические исследования.</w:t>
      </w:r>
    </w:p>
    <w:p w:rsidR="00B128D5" w:rsidRPr="00B128D5" w:rsidRDefault="00B128D5" w:rsidP="00B128D5">
      <w:pPr>
        <w:pStyle w:val="a9"/>
        <w:spacing w:line="276" w:lineRule="auto"/>
        <w:jc w:val="both"/>
        <w:rPr>
          <w:sz w:val="24"/>
          <w:szCs w:val="24"/>
        </w:rPr>
      </w:pPr>
      <w:r w:rsidRPr="00B128D5">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B128D5" w:rsidRDefault="00B128D5" w:rsidP="00A81ADF">
      <w:pPr>
        <w:pStyle w:val="a9"/>
        <w:spacing w:line="276" w:lineRule="auto"/>
        <w:jc w:val="both"/>
        <w:rPr>
          <w:sz w:val="24"/>
          <w:szCs w:val="24"/>
        </w:rPr>
      </w:pPr>
      <w:r w:rsidRPr="00B128D5">
        <w:rPr>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w:t>
      </w:r>
      <w:r w:rsidR="00A81ADF">
        <w:rPr>
          <w:sz w:val="24"/>
          <w:szCs w:val="24"/>
        </w:rPr>
        <w:t>ьютерных программ в том числе).</w:t>
      </w:r>
    </w:p>
    <w:p w:rsidR="00A81ADF" w:rsidRPr="00A81ADF" w:rsidRDefault="00A81ADF" w:rsidP="00A81ADF">
      <w:pPr>
        <w:pStyle w:val="a9"/>
        <w:spacing w:line="276" w:lineRule="auto"/>
        <w:jc w:val="both"/>
        <w:rPr>
          <w:sz w:val="24"/>
          <w:szCs w:val="24"/>
        </w:rPr>
      </w:pPr>
    </w:p>
    <w:p w:rsidR="00BD6189" w:rsidRDefault="00BD6189" w:rsidP="00BD6189">
      <w:pPr>
        <w:pStyle w:val="a9"/>
        <w:spacing w:line="276" w:lineRule="auto"/>
        <w:jc w:val="both"/>
        <w:rPr>
          <w:b/>
          <w:sz w:val="24"/>
          <w:szCs w:val="24"/>
        </w:rPr>
      </w:pPr>
      <w:bookmarkStart w:id="59" w:name="_Toc435412703"/>
      <w:bookmarkStart w:id="60" w:name="_Toc453968177"/>
      <w:r w:rsidRPr="00BD6189">
        <w:rPr>
          <w:b/>
          <w:sz w:val="24"/>
          <w:szCs w:val="24"/>
        </w:rPr>
        <w:t>2.2. Программы отдельных учебных предметов</w:t>
      </w:r>
      <w:bookmarkEnd w:id="59"/>
      <w:bookmarkEnd w:id="60"/>
    </w:p>
    <w:p w:rsidR="00BD6189" w:rsidRPr="00BD6189" w:rsidRDefault="00BD6189" w:rsidP="00BD6189">
      <w:pPr>
        <w:pStyle w:val="a9"/>
        <w:spacing w:line="276" w:lineRule="auto"/>
        <w:jc w:val="both"/>
        <w:rPr>
          <w:b/>
          <w:sz w:val="24"/>
          <w:szCs w:val="24"/>
        </w:rPr>
      </w:pPr>
    </w:p>
    <w:p w:rsidR="00BD6189" w:rsidRPr="00BD6189" w:rsidRDefault="00BD6189" w:rsidP="00BD6189">
      <w:pPr>
        <w:pStyle w:val="a9"/>
        <w:spacing w:line="276" w:lineRule="auto"/>
        <w:jc w:val="both"/>
        <w:rPr>
          <w:sz w:val="24"/>
          <w:szCs w:val="24"/>
        </w:rPr>
      </w:pPr>
      <w:r w:rsidRPr="00BD6189">
        <w:rPr>
          <w:sz w:val="24"/>
          <w:szCs w:val="24"/>
        </w:rPr>
        <w:t>Программы учебных предметов</w:t>
      </w:r>
      <w:r w:rsidR="00AF6B42">
        <w:rPr>
          <w:sz w:val="24"/>
          <w:szCs w:val="24"/>
        </w:rPr>
        <w:t>, курсов и курсов внеурочной деятельности</w:t>
      </w:r>
      <w:r w:rsidRPr="00BD6189">
        <w:rPr>
          <w:sz w:val="24"/>
          <w:szCs w:val="24"/>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AF6B42" w:rsidRPr="00AF6B42" w:rsidRDefault="00AF6B42" w:rsidP="00AF6B42">
      <w:pPr>
        <w:pStyle w:val="a9"/>
        <w:spacing w:line="276" w:lineRule="auto"/>
        <w:jc w:val="both"/>
        <w:rPr>
          <w:sz w:val="24"/>
          <w:szCs w:val="24"/>
          <w:u w:color="000000"/>
          <w:bdr w:val="nil"/>
        </w:rPr>
      </w:pPr>
      <w:r w:rsidRPr="00AF6B42">
        <w:rPr>
          <w:sz w:val="24"/>
          <w:szCs w:val="24"/>
          <w:u w:color="000000"/>
          <w:bdr w:val="nil"/>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w:t>
      </w:r>
      <w:r w:rsidRPr="00AF6B42">
        <w:rPr>
          <w:sz w:val="24"/>
          <w:szCs w:val="24"/>
          <w:u w:color="000000"/>
          <w:bdr w:val="nil"/>
        </w:rPr>
        <w:lastRenderedPageBreak/>
        <w:t xml:space="preserve">развития их личностных и познавательных качеств. В программах предусмотрено дальнейшее развитие всех видов деятельности обучающихся, представленных в программах основного общего образования. Авторы рабочих программ - учителя - могут по своему усмотрению структурировать учебный материал, определять последовательность его изучения, расширять объем содержания. </w:t>
      </w:r>
    </w:p>
    <w:p w:rsidR="00BD6189" w:rsidRPr="00BD6189" w:rsidRDefault="00BD6189" w:rsidP="00BD6189">
      <w:pPr>
        <w:pStyle w:val="a9"/>
        <w:spacing w:line="276" w:lineRule="auto"/>
        <w:jc w:val="both"/>
        <w:rPr>
          <w:sz w:val="24"/>
          <w:szCs w:val="24"/>
        </w:rPr>
      </w:pPr>
      <w:r w:rsidRPr="00BD6189">
        <w:rPr>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AF6B42" w:rsidRPr="00AF6B42" w:rsidRDefault="00BD6189" w:rsidP="00AF6B42">
      <w:pPr>
        <w:pStyle w:val="a9"/>
        <w:spacing w:line="276" w:lineRule="auto"/>
        <w:jc w:val="both"/>
        <w:rPr>
          <w:sz w:val="24"/>
          <w:szCs w:val="24"/>
        </w:rPr>
      </w:pPr>
      <w:r w:rsidRPr="00BD6189">
        <w:rPr>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AF6B42" w:rsidRDefault="00AF6B42" w:rsidP="00AF6B42">
      <w:pPr>
        <w:pStyle w:val="a9"/>
        <w:spacing w:line="276" w:lineRule="auto"/>
        <w:jc w:val="both"/>
        <w:rPr>
          <w:sz w:val="24"/>
          <w:szCs w:val="24"/>
          <w:u w:color="000000"/>
          <w:bdr w:val="nil"/>
        </w:rPr>
      </w:pPr>
      <w:r w:rsidRPr="00AF6B42">
        <w:rPr>
          <w:sz w:val="24"/>
          <w:szCs w:val="24"/>
          <w:u w:color="000000"/>
          <w:bdr w:val="nil"/>
        </w:rPr>
        <w:t>Каждый учебный предмет в зависимости от предметного содержания и различных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В процессе изучения всех учебных предметов обеспечиваются условия для достижения планируемых результатов освоения ООП СОО всеми обучающимися, в том числе обучающимися с ОВЗ и инвалидами. Рабочие программы рас</w:t>
      </w:r>
      <w:r>
        <w:rPr>
          <w:sz w:val="24"/>
          <w:szCs w:val="24"/>
          <w:u w:color="000000"/>
          <w:bdr w:val="nil"/>
        </w:rPr>
        <w:t xml:space="preserve">сматриваются на заседании ШМО, </w:t>
      </w:r>
      <w:r w:rsidRPr="00AF6B42">
        <w:rPr>
          <w:sz w:val="24"/>
          <w:szCs w:val="24"/>
          <w:u w:color="000000"/>
          <w:bdr w:val="nil"/>
        </w:rPr>
        <w:t xml:space="preserve">принимаются Педагогическим советом и </w:t>
      </w:r>
      <w:r>
        <w:rPr>
          <w:sz w:val="24"/>
          <w:szCs w:val="24"/>
          <w:u w:color="000000"/>
          <w:bdr w:val="nil"/>
        </w:rPr>
        <w:t>утверждаются директором</w:t>
      </w:r>
      <w:r w:rsidR="0081228E" w:rsidRPr="0081228E">
        <w:rPr>
          <w:sz w:val="24"/>
          <w:szCs w:val="24"/>
        </w:rPr>
        <w:t xml:space="preserve"> </w:t>
      </w:r>
      <w:r w:rsidR="0081228E">
        <w:rPr>
          <w:sz w:val="24"/>
          <w:szCs w:val="24"/>
        </w:rPr>
        <w:t>МБОУ «Краснополянская СШ»</w:t>
      </w:r>
      <w:r w:rsidR="0081228E" w:rsidRPr="00E31D4C">
        <w:rPr>
          <w:sz w:val="24"/>
          <w:szCs w:val="24"/>
        </w:rPr>
        <w:t xml:space="preserve"> </w:t>
      </w:r>
      <w:r w:rsidR="0081228E">
        <w:rPr>
          <w:sz w:val="24"/>
          <w:szCs w:val="24"/>
        </w:rPr>
        <w:t xml:space="preserve"> </w:t>
      </w:r>
      <w:r w:rsidR="0081228E" w:rsidRPr="00E31D4C">
        <w:rPr>
          <w:sz w:val="24"/>
          <w:szCs w:val="24"/>
        </w:rPr>
        <w:t xml:space="preserve"> </w:t>
      </w:r>
      <w:r w:rsidRPr="00AF6B42">
        <w:rPr>
          <w:sz w:val="24"/>
          <w:szCs w:val="24"/>
          <w:u w:color="000000"/>
          <w:bdr w:val="nil"/>
        </w:rPr>
        <w:t>.</w:t>
      </w:r>
    </w:p>
    <w:p w:rsidR="00AF6B42" w:rsidRPr="00AF6B42" w:rsidRDefault="00AF6B42" w:rsidP="00AF6B42">
      <w:pPr>
        <w:pStyle w:val="a9"/>
        <w:spacing w:line="276" w:lineRule="auto"/>
        <w:jc w:val="both"/>
        <w:rPr>
          <w:sz w:val="24"/>
          <w:szCs w:val="24"/>
          <w:u w:color="000000"/>
          <w:bdr w:val="nil"/>
        </w:rPr>
      </w:pPr>
      <w:r w:rsidRPr="00AF6B42">
        <w:rPr>
          <w:sz w:val="24"/>
          <w:szCs w:val="24"/>
          <w:u w:color="000000"/>
          <w:bdr w:val="nil"/>
        </w:rPr>
        <w:t xml:space="preserve"> Рабочие программы содержат: </w:t>
      </w:r>
    </w:p>
    <w:p w:rsid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 xml:space="preserve">планируемые результаты освоения учебных предметов, курсов;  </w:t>
      </w:r>
    </w:p>
    <w:p w:rsid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 xml:space="preserve">содержание учебных предметов, курсов;  </w:t>
      </w:r>
    </w:p>
    <w:p w:rsidR="00AF6B42" w:rsidRP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тематическое планирование с указанием количества часов, отводимых на освоение каждой темы</w:t>
      </w:r>
      <w:r>
        <w:rPr>
          <w:sz w:val="24"/>
          <w:szCs w:val="24"/>
          <w:u w:color="000000"/>
          <w:bdr w:val="nil"/>
        </w:rPr>
        <w:t>.</w:t>
      </w:r>
      <w:r w:rsidRPr="00AF6B42">
        <w:rPr>
          <w:sz w:val="24"/>
          <w:szCs w:val="24"/>
          <w:u w:color="000000"/>
          <w:bdr w:val="nil"/>
        </w:rPr>
        <w:t xml:space="preserve"> </w:t>
      </w:r>
    </w:p>
    <w:p w:rsidR="00BD6189" w:rsidRPr="00BD6189" w:rsidRDefault="00AF6B42" w:rsidP="00AF6B42">
      <w:pPr>
        <w:pStyle w:val="a9"/>
        <w:spacing w:line="276" w:lineRule="auto"/>
        <w:jc w:val="both"/>
        <w:rPr>
          <w:sz w:val="24"/>
          <w:szCs w:val="24"/>
          <w:u w:color="000000"/>
          <w:bdr w:val="nil"/>
        </w:rPr>
      </w:pPr>
      <w:r w:rsidRPr="00AF6B42">
        <w:rPr>
          <w:sz w:val="24"/>
          <w:szCs w:val="24"/>
          <w:u w:color="000000"/>
          <w:bdr w:val="nil"/>
        </w:rPr>
        <w:t>Рабочие програм</w:t>
      </w:r>
      <w:r>
        <w:rPr>
          <w:sz w:val="24"/>
          <w:szCs w:val="24"/>
          <w:u w:color="000000"/>
          <w:bdr w:val="nil"/>
        </w:rPr>
        <w:t>мы размещаются на сайте</w:t>
      </w:r>
      <w:r w:rsidR="0081228E" w:rsidRPr="0081228E">
        <w:rPr>
          <w:sz w:val="24"/>
          <w:szCs w:val="24"/>
        </w:rPr>
        <w:t xml:space="preserve"> </w:t>
      </w:r>
      <w:r w:rsidR="0081228E">
        <w:rPr>
          <w:sz w:val="24"/>
          <w:szCs w:val="24"/>
        </w:rPr>
        <w:t>МБОУ «Краснополянская СШ»</w:t>
      </w:r>
      <w:r w:rsidR="0081228E" w:rsidRPr="00E31D4C">
        <w:rPr>
          <w:sz w:val="24"/>
          <w:szCs w:val="24"/>
        </w:rPr>
        <w:t xml:space="preserve"> </w:t>
      </w:r>
      <w:r w:rsidR="0081228E">
        <w:rPr>
          <w:sz w:val="24"/>
          <w:szCs w:val="24"/>
        </w:rPr>
        <w:t xml:space="preserve"> </w:t>
      </w:r>
      <w:r w:rsidR="0081228E" w:rsidRPr="00E31D4C">
        <w:rPr>
          <w:sz w:val="24"/>
          <w:szCs w:val="24"/>
        </w:rPr>
        <w:t xml:space="preserve"> </w:t>
      </w:r>
      <w:r>
        <w:rPr>
          <w:sz w:val="24"/>
          <w:szCs w:val="24"/>
          <w:u w:color="000000"/>
          <w:bdr w:val="nil"/>
        </w:rPr>
        <w:t>.</w:t>
      </w:r>
    </w:p>
    <w:p w:rsidR="00260B13" w:rsidRDefault="00260B13"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sectPr w:rsidR="004A3A2D" w:rsidSect="00E92A0E">
          <w:headerReference w:type="default" r:id="rId12"/>
          <w:footerReference w:type="default" r:id="rId13"/>
          <w:pgSz w:w="11906" w:h="16838"/>
          <w:pgMar w:top="0" w:right="850" w:bottom="1134" w:left="1701" w:header="708" w:footer="708" w:gutter="0"/>
          <w:cols w:space="708"/>
          <w:docGrid w:linePitch="360"/>
        </w:sectPr>
      </w:pPr>
    </w:p>
    <w:p w:rsidR="004A3A2D" w:rsidRPr="00451133" w:rsidRDefault="004A3A2D" w:rsidP="004A3A2D">
      <w:pPr>
        <w:pStyle w:val="a9"/>
        <w:jc w:val="both"/>
        <w:rPr>
          <w:b/>
          <w:color w:val="FF0000"/>
          <w:sz w:val="24"/>
          <w:szCs w:val="24"/>
        </w:rPr>
      </w:pPr>
      <w:r w:rsidRPr="00451133">
        <w:rPr>
          <w:b/>
          <w:color w:val="FF0000"/>
          <w:sz w:val="24"/>
          <w:szCs w:val="24"/>
        </w:rPr>
        <w:lastRenderedPageBreak/>
        <w:t>Рабочие программы отдельных предметов курсов</w:t>
      </w:r>
    </w:p>
    <w:p w:rsidR="004A3A2D" w:rsidRPr="00451133" w:rsidRDefault="004A3A2D" w:rsidP="004A3A2D">
      <w:pPr>
        <w:pStyle w:val="a9"/>
        <w:jc w:val="both"/>
        <w:rPr>
          <w:b/>
          <w:color w:val="FF0000"/>
          <w:sz w:val="24"/>
          <w:szCs w:val="24"/>
        </w:rPr>
      </w:pPr>
    </w:p>
    <w:p w:rsidR="004A3A2D" w:rsidRPr="00451133" w:rsidRDefault="004A3A2D" w:rsidP="004A3A2D">
      <w:pPr>
        <w:pStyle w:val="a9"/>
        <w:jc w:val="both"/>
        <w:rPr>
          <w:color w:val="FF0000"/>
          <w:sz w:val="24"/>
          <w:szCs w:val="24"/>
          <w:u w:val="single"/>
        </w:rPr>
      </w:pPr>
      <w:r w:rsidRPr="00451133">
        <w:rPr>
          <w:color w:val="FF0000"/>
          <w:sz w:val="24"/>
          <w:szCs w:val="24"/>
          <w:u w:val="single"/>
        </w:rPr>
        <w:t>Программное обеспечение</w:t>
      </w:r>
    </w:p>
    <w:p w:rsidR="004A3A2D" w:rsidRPr="00451133" w:rsidRDefault="004A3A2D" w:rsidP="004A3A2D">
      <w:pPr>
        <w:pStyle w:val="a9"/>
        <w:jc w:val="both"/>
        <w:rPr>
          <w:b/>
          <w:color w:val="FF0000"/>
          <w:sz w:val="24"/>
          <w:szCs w:val="24"/>
        </w:rPr>
      </w:pPr>
    </w:p>
    <w:tbl>
      <w:tblPr>
        <w:tblW w:w="14185" w:type="dxa"/>
        <w:tblLayout w:type="fixed"/>
        <w:tblCellMar>
          <w:left w:w="10" w:type="dxa"/>
          <w:right w:w="10" w:type="dxa"/>
        </w:tblCellMar>
        <w:tblLook w:val="04A0" w:firstRow="1" w:lastRow="0" w:firstColumn="1" w:lastColumn="0" w:noHBand="0" w:noVBand="1"/>
      </w:tblPr>
      <w:tblGrid>
        <w:gridCol w:w="763"/>
        <w:gridCol w:w="3034"/>
        <w:gridCol w:w="1138"/>
        <w:gridCol w:w="3120"/>
        <w:gridCol w:w="35"/>
        <w:gridCol w:w="3651"/>
        <w:gridCol w:w="2444"/>
      </w:tblGrid>
      <w:tr w:rsidR="00451133" w:rsidRPr="00451133" w:rsidTr="00BC7EF0">
        <w:trPr>
          <w:cantSplit/>
          <w:trHeight w:hRule="exact" w:val="1320"/>
        </w:trPr>
        <w:tc>
          <w:tcPr>
            <w:tcW w:w="763" w:type="dxa"/>
            <w:tcBorders>
              <w:top w:val="single" w:sz="4" w:space="0" w:color="auto"/>
              <w:left w:val="single" w:sz="4" w:space="0" w:color="auto"/>
            </w:tcBorders>
            <w:shd w:val="clear" w:color="auto" w:fill="FFFFFF"/>
            <w:textDirection w:val="btLr"/>
          </w:tcPr>
          <w:p w:rsidR="004A3A2D" w:rsidRPr="00451133" w:rsidRDefault="004A3A2D" w:rsidP="009845BB">
            <w:pPr>
              <w:pStyle w:val="61"/>
              <w:shd w:val="clear" w:color="auto" w:fill="auto"/>
              <w:spacing w:line="200" w:lineRule="exact"/>
              <w:ind w:left="140" w:right="113" w:firstLine="0"/>
              <w:jc w:val="center"/>
              <w:rPr>
                <w:color w:val="FF0000"/>
              </w:rPr>
            </w:pPr>
            <w:r w:rsidRPr="00451133">
              <w:rPr>
                <w:rStyle w:val="32"/>
                <w:rFonts w:eastAsiaTheme="majorEastAsia"/>
                <w:color w:val="FF0000"/>
              </w:rPr>
              <w:t>№ п/п</w:t>
            </w:r>
          </w:p>
        </w:tc>
        <w:tc>
          <w:tcPr>
            <w:tcW w:w="3034" w:type="dxa"/>
            <w:tcBorders>
              <w:top w:val="single" w:sz="4" w:space="0" w:color="auto"/>
              <w:left w:val="single" w:sz="4" w:space="0" w:color="auto"/>
            </w:tcBorders>
            <w:shd w:val="clear" w:color="auto" w:fill="FFFFFF"/>
          </w:tcPr>
          <w:p w:rsidR="004A3A2D" w:rsidRPr="00451133" w:rsidRDefault="004A3A2D" w:rsidP="009845BB">
            <w:pPr>
              <w:pStyle w:val="61"/>
              <w:shd w:val="clear" w:color="auto" w:fill="auto"/>
              <w:spacing w:line="211" w:lineRule="exact"/>
              <w:ind w:firstLine="0"/>
              <w:jc w:val="both"/>
              <w:rPr>
                <w:color w:val="FF0000"/>
              </w:rPr>
            </w:pPr>
            <w:r w:rsidRPr="00451133">
              <w:rPr>
                <w:rStyle w:val="32"/>
                <w:rFonts w:eastAsiaTheme="majorEastAsia"/>
                <w:color w:val="FF0000"/>
              </w:rPr>
              <w:t>Наименование рабочей программы (предмет, класс)</w:t>
            </w:r>
          </w:p>
        </w:tc>
        <w:tc>
          <w:tcPr>
            <w:tcW w:w="1138" w:type="dxa"/>
            <w:tcBorders>
              <w:top w:val="single" w:sz="4" w:space="0" w:color="auto"/>
              <w:left w:val="single" w:sz="4" w:space="0" w:color="auto"/>
            </w:tcBorders>
            <w:shd w:val="clear" w:color="auto" w:fill="FFFFFF"/>
          </w:tcPr>
          <w:p w:rsidR="004A3A2D" w:rsidRPr="00451133" w:rsidRDefault="004A3A2D" w:rsidP="009845BB">
            <w:pPr>
              <w:pStyle w:val="61"/>
              <w:shd w:val="clear" w:color="auto" w:fill="auto"/>
              <w:spacing w:line="274" w:lineRule="exact"/>
              <w:ind w:firstLine="0"/>
              <w:jc w:val="both"/>
              <w:rPr>
                <w:color w:val="FF0000"/>
              </w:rPr>
            </w:pPr>
            <w:r w:rsidRPr="00451133">
              <w:rPr>
                <w:rStyle w:val="32"/>
                <w:rFonts w:eastAsiaTheme="majorEastAsia"/>
                <w:color w:val="FF0000"/>
              </w:rPr>
              <w:t>Кол-во часов в неделю</w:t>
            </w:r>
          </w:p>
        </w:tc>
        <w:tc>
          <w:tcPr>
            <w:tcW w:w="3120" w:type="dxa"/>
            <w:tcBorders>
              <w:top w:val="single" w:sz="4" w:space="0" w:color="auto"/>
              <w:left w:val="single" w:sz="4" w:space="0" w:color="auto"/>
            </w:tcBorders>
            <w:shd w:val="clear" w:color="auto" w:fill="FFFFFF"/>
          </w:tcPr>
          <w:p w:rsidR="004A3A2D" w:rsidRPr="00451133" w:rsidRDefault="004A3A2D" w:rsidP="009845BB">
            <w:pPr>
              <w:pStyle w:val="61"/>
              <w:shd w:val="clear" w:color="auto" w:fill="auto"/>
              <w:spacing w:line="206" w:lineRule="exact"/>
              <w:ind w:left="120" w:firstLine="580"/>
              <w:rPr>
                <w:color w:val="FF0000"/>
              </w:rPr>
            </w:pPr>
            <w:r w:rsidRPr="00451133">
              <w:rPr>
                <w:rStyle w:val="32"/>
                <w:rFonts w:eastAsiaTheme="majorEastAsia"/>
                <w:color w:val="FF0000"/>
              </w:rPr>
              <w:t>Уровень программы (базовый, расширенный, повышенный, углубленный, профильный)</w:t>
            </w:r>
          </w:p>
        </w:tc>
        <w:tc>
          <w:tcPr>
            <w:tcW w:w="3686" w:type="dxa"/>
            <w:gridSpan w:val="2"/>
            <w:tcBorders>
              <w:top w:val="single" w:sz="4" w:space="0" w:color="auto"/>
              <w:left w:val="single" w:sz="4" w:space="0" w:color="auto"/>
            </w:tcBorders>
            <w:shd w:val="clear" w:color="auto" w:fill="FFFFFF"/>
          </w:tcPr>
          <w:p w:rsidR="004A3A2D" w:rsidRPr="00451133" w:rsidRDefault="004A3A2D" w:rsidP="009845BB">
            <w:pPr>
              <w:pStyle w:val="61"/>
              <w:shd w:val="clear" w:color="auto" w:fill="auto"/>
              <w:spacing w:line="206" w:lineRule="exact"/>
              <w:ind w:firstLine="0"/>
              <w:jc w:val="center"/>
              <w:rPr>
                <w:color w:val="FF0000"/>
              </w:rPr>
            </w:pPr>
            <w:r w:rsidRPr="00451133">
              <w:rPr>
                <w:rStyle w:val="32"/>
                <w:rFonts w:eastAsiaTheme="majorEastAsia"/>
                <w:color w:val="FF0000"/>
              </w:rPr>
              <w:t>УМК</w:t>
            </w:r>
          </w:p>
          <w:p w:rsidR="004A3A2D" w:rsidRPr="00451133" w:rsidRDefault="004A3A2D" w:rsidP="009845BB">
            <w:pPr>
              <w:pStyle w:val="61"/>
              <w:shd w:val="clear" w:color="auto" w:fill="auto"/>
              <w:spacing w:line="206" w:lineRule="exact"/>
              <w:ind w:firstLine="0"/>
              <w:jc w:val="both"/>
              <w:rPr>
                <w:color w:val="FF0000"/>
              </w:rPr>
            </w:pPr>
            <w:r w:rsidRPr="00451133">
              <w:rPr>
                <w:rStyle w:val="32"/>
                <w:rFonts w:eastAsiaTheme="majorEastAsia"/>
                <w:color w:val="FF0000"/>
              </w:rPr>
              <w:t>(учебник, автор, год издания, издательство</w:t>
            </w:r>
          </w:p>
        </w:tc>
        <w:tc>
          <w:tcPr>
            <w:tcW w:w="2444" w:type="dxa"/>
            <w:tcBorders>
              <w:top w:val="single" w:sz="4" w:space="0" w:color="auto"/>
              <w:left w:val="single" w:sz="4" w:space="0" w:color="auto"/>
              <w:right w:val="single" w:sz="4" w:space="0" w:color="auto"/>
            </w:tcBorders>
            <w:shd w:val="clear" w:color="auto" w:fill="FFFFFF"/>
          </w:tcPr>
          <w:p w:rsidR="004A3A2D" w:rsidRPr="00451133" w:rsidRDefault="004A3A2D" w:rsidP="009845BB">
            <w:pPr>
              <w:pStyle w:val="61"/>
              <w:shd w:val="clear" w:color="auto" w:fill="auto"/>
              <w:spacing w:line="211" w:lineRule="exact"/>
              <w:ind w:left="120" w:firstLine="0"/>
              <w:rPr>
                <w:color w:val="FF0000"/>
              </w:rPr>
            </w:pPr>
            <w:r w:rsidRPr="00451133">
              <w:rPr>
                <w:rStyle w:val="32"/>
                <w:rFonts w:eastAsiaTheme="majorEastAsia"/>
                <w:color w:val="FF0000"/>
              </w:rPr>
              <w:t>Составитель рабочей программы (указать квалификацию</w:t>
            </w:r>
          </w:p>
        </w:tc>
      </w:tr>
      <w:tr w:rsidR="00451133" w:rsidRPr="00451133" w:rsidTr="00BC7EF0">
        <w:trPr>
          <w:trHeight w:hRule="exact" w:val="417"/>
        </w:trPr>
        <w:tc>
          <w:tcPr>
            <w:tcW w:w="14185" w:type="dxa"/>
            <w:gridSpan w:val="7"/>
            <w:tcBorders>
              <w:top w:val="single" w:sz="4" w:space="0" w:color="auto"/>
              <w:left w:val="single" w:sz="4" w:space="0" w:color="auto"/>
              <w:right w:val="single" w:sz="4" w:space="0" w:color="auto"/>
            </w:tcBorders>
            <w:shd w:val="clear" w:color="auto" w:fill="FFFFFF"/>
          </w:tcPr>
          <w:p w:rsidR="004A3A2D" w:rsidRPr="00451133" w:rsidRDefault="00451133" w:rsidP="00BC7EF0">
            <w:pPr>
              <w:pStyle w:val="61"/>
              <w:shd w:val="clear" w:color="auto" w:fill="auto"/>
              <w:spacing w:line="260" w:lineRule="exact"/>
              <w:ind w:firstLine="0"/>
              <w:jc w:val="center"/>
              <w:rPr>
                <w:rStyle w:val="13pt0pt"/>
                <w:color w:val="FF0000"/>
              </w:rPr>
            </w:pPr>
            <w:r w:rsidRPr="00451133">
              <w:rPr>
                <w:rStyle w:val="13pt0pt"/>
                <w:color w:val="FF0000"/>
              </w:rPr>
              <w:t>РУССКИИ ЯЗЫК</w:t>
            </w:r>
            <w:r w:rsidR="004A3A2D" w:rsidRPr="00451133">
              <w:rPr>
                <w:rStyle w:val="13pt0pt"/>
                <w:color w:val="FF0000"/>
              </w:rPr>
              <w:t xml:space="preserve"> ЯЗЫК))</w:t>
            </w:r>
          </w:p>
          <w:p w:rsidR="004A3A2D" w:rsidRPr="00451133" w:rsidRDefault="004A3A2D" w:rsidP="009845BB">
            <w:pPr>
              <w:pStyle w:val="61"/>
              <w:shd w:val="clear" w:color="auto" w:fill="auto"/>
              <w:spacing w:line="260" w:lineRule="exact"/>
              <w:ind w:firstLine="0"/>
              <w:jc w:val="center"/>
              <w:rPr>
                <w:color w:val="FF0000"/>
              </w:rPr>
            </w:pPr>
          </w:p>
          <w:p w:rsidR="004A3A2D" w:rsidRPr="00451133" w:rsidRDefault="004A3A2D" w:rsidP="009845BB">
            <w:pPr>
              <w:pStyle w:val="61"/>
              <w:shd w:val="clear" w:color="auto" w:fill="auto"/>
              <w:spacing w:line="260" w:lineRule="exact"/>
              <w:ind w:firstLine="0"/>
              <w:jc w:val="center"/>
              <w:rPr>
                <w:color w:val="FF0000"/>
              </w:rPr>
            </w:pPr>
            <w:r w:rsidRPr="00451133">
              <w:rPr>
                <w:rStyle w:val="13pt0pt"/>
                <w:color w:val="FF0000"/>
              </w:rPr>
              <w:t>►ЫК</w:t>
            </w:r>
          </w:p>
        </w:tc>
      </w:tr>
      <w:tr w:rsidR="00451133" w:rsidRPr="00451133" w:rsidTr="004A3A2D">
        <w:trPr>
          <w:trHeight w:hRule="exact" w:val="1553"/>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русскому языку в 10 классе</w:t>
            </w:r>
          </w:p>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p w:rsidR="004A3A2D" w:rsidRPr="00451133" w:rsidRDefault="004A3A2D" w:rsidP="004A3A2D">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родному (русскому) языку в 10 классе</w:t>
            </w:r>
          </w:p>
          <w:p w:rsidR="004A3A2D" w:rsidRPr="00451133" w:rsidRDefault="004A3A2D" w:rsidP="004A3A2D">
            <w:pPr>
              <w:pStyle w:val="61"/>
              <w:shd w:val="clear" w:color="auto" w:fill="auto"/>
              <w:spacing w:line="278" w:lineRule="exact"/>
              <w:ind w:firstLine="0"/>
              <w:jc w:val="both"/>
              <w:rPr>
                <w:rStyle w:val="32"/>
                <w:rFonts w:eastAsiaTheme="majorEastAsia"/>
                <w:color w:val="FF0000"/>
              </w:rPr>
            </w:pPr>
          </w:p>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Русский язык 10-11 класс, Н. Г. Гольцова, И. В. Шамшин, М. А. Мещерина.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20"/>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p>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 xml:space="preserve">ЛИТЕРАТУРА </w:t>
            </w:r>
            <w:r w:rsidRPr="00451133">
              <w:rPr>
                <w:rStyle w:val="13pt0pt"/>
                <w:color w:val="FF0000"/>
              </w:rPr>
              <w:t>(РОДНАЯ (РУССКАЯ) ЛИТЕРАТУРА))</w:t>
            </w:r>
          </w:p>
        </w:tc>
      </w:tr>
      <w:tr w:rsidR="00451133" w:rsidRPr="00451133" w:rsidTr="004A3A2D">
        <w:trPr>
          <w:trHeight w:hRule="exact" w:val="1584"/>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2</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литературе в 10 классе</w:t>
            </w:r>
          </w:p>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родной (русской) литературе в 10 классе</w:t>
            </w: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4</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Литература, 10 класс, В. А. Чалмаев, С. А. Зинин,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6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p>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ИНОСТРАННЫЙ ЯЗЫК</w:t>
            </w:r>
          </w:p>
        </w:tc>
      </w:tr>
      <w:tr w:rsidR="00451133" w:rsidRPr="00451133" w:rsidTr="009845BB">
        <w:trPr>
          <w:trHeight w:hRule="exact" w:val="990"/>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4</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английскому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3</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Английский язык. 10-11 классы, В. П. Кузовлев,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1004"/>
        </w:trPr>
        <w:tc>
          <w:tcPr>
            <w:tcW w:w="763"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right="60" w:firstLine="0"/>
              <w:jc w:val="right"/>
              <w:rPr>
                <w:rStyle w:val="32"/>
                <w:rFonts w:eastAsiaTheme="majorEastAsia"/>
                <w:color w:val="FF0000"/>
              </w:rPr>
            </w:pP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8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p>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МАТЕМАТИКА</w:t>
            </w:r>
          </w:p>
        </w:tc>
      </w:tr>
      <w:tr w:rsidR="00451133" w:rsidRPr="00451133" w:rsidTr="009845BB">
        <w:trPr>
          <w:trHeight w:hRule="exact" w:val="1128"/>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6</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алгебре и началам анализа в 10 классе</w:t>
            </w: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3</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Алгебра и начала анализа. 10 класс. Ю. М. Колягин, М. Т. Ткачёва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firstLine="0"/>
              <w:rPr>
                <w:rStyle w:val="32"/>
                <w:rFonts w:eastAsiaTheme="majorEastAsia"/>
                <w:color w:val="FF0000"/>
              </w:rPr>
            </w:pPr>
          </w:p>
        </w:tc>
      </w:tr>
      <w:tr w:rsidR="00451133" w:rsidRPr="00451133" w:rsidTr="009845BB">
        <w:trPr>
          <w:trHeight w:hRule="exact" w:val="1005"/>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7</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геометрии в 10 классе</w:t>
            </w: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Геометрия. 10-11 классы. Л. С. Атанасян, В. Ф. Бутузов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firstLine="0"/>
              <w:jc w:val="center"/>
              <w:rPr>
                <w:rStyle w:val="32"/>
                <w:rFonts w:eastAsiaTheme="majorEastAsia"/>
                <w:color w:val="FF0000"/>
                <w:sz w:val="28"/>
                <w:szCs w:val="28"/>
              </w:rPr>
            </w:pPr>
          </w:p>
          <w:p w:rsidR="004A3A2D" w:rsidRPr="00451133" w:rsidRDefault="004A3A2D" w:rsidP="009845BB">
            <w:pPr>
              <w:pStyle w:val="61"/>
              <w:shd w:val="clear" w:color="auto" w:fill="auto"/>
              <w:spacing w:line="230" w:lineRule="exact"/>
              <w:ind w:firstLine="0"/>
              <w:jc w:val="center"/>
              <w:rPr>
                <w:rStyle w:val="32"/>
                <w:rFonts w:eastAsiaTheme="majorEastAsia"/>
                <w:color w:val="FF0000"/>
                <w:sz w:val="28"/>
                <w:szCs w:val="28"/>
              </w:rPr>
            </w:pPr>
            <w:r w:rsidRPr="00451133">
              <w:rPr>
                <w:rStyle w:val="32"/>
                <w:rFonts w:eastAsiaTheme="majorEastAsia"/>
                <w:color w:val="FF0000"/>
                <w:sz w:val="28"/>
                <w:szCs w:val="28"/>
              </w:rPr>
              <w:t xml:space="preserve">ИНФОРМАТИКА </w:t>
            </w:r>
          </w:p>
        </w:tc>
      </w:tr>
      <w:tr w:rsidR="00451133" w:rsidRPr="00451133" w:rsidTr="009845BB">
        <w:trPr>
          <w:trHeight w:hRule="exact" w:val="1008"/>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8</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информатике в 10 классе.</w:t>
            </w: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1</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Информатика. 10 класс. И. Г. Семакин, Е. К. Хеннер, Т. Ю. Шеина, БИНОМ. Лаборатория знаний,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695"/>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p>
          <w:p w:rsidR="004A3A2D" w:rsidRPr="00451133" w:rsidRDefault="004A3A2D" w:rsidP="009845BB">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БИОЛОГИЯ, ХИМИЯ</w:t>
            </w:r>
            <w:r w:rsidR="00D32A32" w:rsidRPr="00451133">
              <w:rPr>
                <w:rStyle w:val="32"/>
                <w:rFonts w:eastAsiaTheme="majorEastAsia"/>
                <w:color w:val="FF0000"/>
                <w:sz w:val="28"/>
                <w:szCs w:val="28"/>
              </w:rPr>
              <w:t>, ЭКОЛОГИЯ</w:t>
            </w:r>
          </w:p>
        </w:tc>
      </w:tr>
      <w:tr w:rsidR="00451133" w:rsidRPr="00451133" w:rsidTr="009845BB">
        <w:trPr>
          <w:trHeight w:hRule="exact" w:val="1112"/>
        </w:trPr>
        <w:tc>
          <w:tcPr>
            <w:tcW w:w="763" w:type="dxa"/>
            <w:tcBorders>
              <w:top w:val="single" w:sz="4" w:space="0" w:color="auto"/>
              <w:left w:val="single" w:sz="4" w:space="0" w:color="auto"/>
              <w:bottom w:val="single" w:sz="4" w:space="0" w:color="auto"/>
            </w:tcBorders>
            <w:shd w:val="clear" w:color="auto" w:fill="FFFFFF"/>
          </w:tcPr>
          <w:p w:rsidR="004A3A2D" w:rsidRPr="00451133" w:rsidRDefault="00BC7EF0" w:rsidP="009845BB">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9</w:t>
            </w:r>
          </w:p>
        </w:tc>
        <w:tc>
          <w:tcPr>
            <w:tcW w:w="3034"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w:t>
            </w:r>
            <w:r w:rsidR="00BC7EF0" w:rsidRPr="00451133">
              <w:rPr>
                <w:rStyle w:val="32"/>
                <w:rFonts w:eastAsiaTheme="majorEastAsia"/>
                <w:color w:val="FF0000"/>
              </w:rPr>
              <w:t>бочая программа по биологии в 10</w:t>
            </w:r>
            <w:r w:rsidRPr="00451133">
              <w:rPr>
                <w:rStyle w:val="32"/>
                <w:rFonts w:eastAsiaTheme="majorEastAsia"/>
                <w:color w:val="FF0000"/>
              </w:rPr>
              <w:t xml:space="preserve"> классе</w:t>
            </w:r>
          </w:p>
        </w:tc>
        <w:tc>
          <w:tcPr>
            <w:tcW w:w="1138"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Pr="00451133" w:rsidRDefault="004A3A2D" w:rsidP="009845BB">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Биология. Общая биология. 10-11 классы. А. А. Каменский, Е. А. Криксу</w:t>
            </w:r>
            <w:r w:rsidR="00BC7EF0" w:rsidRPr="00451133">
              <w:rPr>
                <w:rStyle w:val="32"/>
                <w:rFonts w:eastAsiaTheme="majorEastAsia"/>
                <w:color w:val="FF0000"/>
              </w:rPr>
              <w:t>нов, В. В. Пасечник. Дрофа. 2015</w:t>
            </w:r>
            <w:r w:rsidRPr="00451133">
              <w:rPr>
                <w:rStyle w:val="32"/>
                <w:rFonts w:eastAsiaTheme="majorEastAsia"/>
                <w:color w:val="FF0000"/>
              </w:rPr>
              <w:t>.</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Pr="00451133" w:rsidRDefault="004A3A2D" w:rsidP="0081228E">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1112"/>
        </w:trPr>
        <w:tc>
          <w:tcPr>
            <w:tcW w:w="763"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10</w:t>
            </w:r>
          </w:p>
        </w:tc>
        <w:tc>
          <w:tcPr>
            <w:tcW w:w="3034"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экологии в 10 классе</w:t>
            </w:r>
          </w:p>
        </w:tc>
        <w:tc>
          <w:tcPr>
            <w:tcW w:w="1138"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Экология. 10 класс. Н. М. Мамедов, И. Т. Суравегина. Русское слово. 2019.</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Pr="00451133" w:rsidRDefault="00BC7EF0" w:rsidP="00BC7EF0">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990"/>
        </w:trPr>
        <w:tc>
          <w:tcPr>
            <w:tcW w:w="763"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11</w:t>
            </w:r>
          </w:p>
        </w:tc>
        <w:tc>
          <w:tcPr>
            <w:tcW w:w="3034"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химии в 10 классе</w:t>
            </w:r>
          </w:p>
        </w:tc>
        <w:tc>
          <w:tcPr>
            <w:tcW w:w="1138"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Химия. О. С. Габриелян, Г. Г. Лысова. 10 класс. Дрофа.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Pr="00451133" w:rsidRDefault="00BC7EF0" w:rsidP="00BC7EF0">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69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BC7EF0" w:rsidRPr="00451133" w:rsidRDefault="00BC7EF0" w:rsidP="00BC7EF0">
            <w:pPr>
              <w:pStyle w:val="61"/>
              <w:shd w:val="clear" w:color="auto" w:fill="auto"/>
              <w:spacing w:line="230" w:lineRule="exact"/>
              <w:ind w:left="120" w:firstLine="0"/>
              <w:jc w:val="center"/>
              <w:rPr>
                <w:rStyle w:val="32"/>
                <w:rFonts w:eastAsiaTheme="majorEastAsia"/>
                <w:color w:val="FF0000"/>
                <w:sz w:val="28"/>
                <w:szCs w:val="28"/>
              </w:rPr>
            </w:pPr>
          </w:p>
          <w:p w:rsidR="00BC7EF0" w:rsidRPr="00451133" w:rsidRDefault="00BC7EF0" w:rsidP="00BC7EF0">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ФИЗИКА</w:t>
            </w:r>
          </w:p>
        </w:tc>
      </w:tr>
      <w:tr w:rsidR="00451133" w:rsidRPr="00451133" w:rsidTr="009845BB">
        <w:trPr>
          <w:trHeight w:hRule="exact" w:val="1135"/>
        </w:trPr>
        <w:tc>
          <w:tcPr>
            <w:tcW w:w="763" w:type="dxa"/>
            <w:tcBorders>
              <w:top w:val="single" w:sz="4" w:space="0" w:color="auto"/>
              <w:left w:val="single" w:sz="4" w:space="0" w:color="auto"/>
              <w:bottom w:val="single" w:sz="4" w:space="0" w:color="auto"/>
            </w:tcBorders>
            <w:shd w:val="clear" w:color="auto" w:fill="FFFFFF"/>
          </w:tcPr>
          <w:p w:rsidR="00BC7EF0" w:rsidRPr="00451133" w:rsidRDefault="0060328A" w:rsidP="00BC7EF0">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lastRenderedPageBreak/>
              <w:t>12</w:t>
            </w:r>
          </w:p>
        </w:tc>
        <w:tc>
          <w:tcPr>
            <w:tcW w:w="3034"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физике в 10 классе</w:t>
            </w:r>
          </w:p>
        </w:tc>
        <w:tc>
          <w:tcPr>
            <w:tcW w:w="1138" w:type="dxa"/>
            <w:tcBorders>
              <w:top w:val="single" w:sz="4" w:space="0" w:color="auto"/>
              <w:left w:val="single" w:sz="4" w:space="0" w:color="auto"/>
              <w:bottom w:val="single" w:sz="4" w:space="0" w:color="auto"/>
            </w:tcBorders>
            <w:shd w:val="clear" w:color="auto" w:fill="FFFFFF"/>
          </w:tcPr>
          <w:p w:rsidR="00BC7EF0" w:rsidRPr="00451133" w:rsidRDefault="005F0199" w:rsidP="00BC7EF0">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Pr="00451133" w:rsidRDefault="00BC7EF0" w:rsidP="00BC7EF0">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Физика. 10 класс. Г. Я. Мякишев, Б. Б. Буховцев,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Pr="00451133" w:rsidRDefault="00BC7EF0" w:rsidP="00BC7EF0">
            <w:pPr>
              <w:pStyle w:val="61"/>
              <w:shd w:val="clear" w:color="auto" w:fill="auto"/>
              <w:spacing w:line="230" w:lineRule="exact"/>
              <w:ind w:left="120" w:firstLine="0"/>
              <w:rPr>
                <w:rStyle w:val="32"/>
                <w:rFonts w:eastAsiaTheme="majorEastAsia"/>
                <w:color w:val="FF0000"/>
              </w:rPr>
            </w:pPr>
            <w:r w:rsidRPr="00451133">
              <w:rPr>
                <w:rStyle w:val="32"/>
                <w:rFonts w:eastAsiaTheme="majorEastAsia"/>
                <w:color w:val="FF0000"/>
              </w:rPr>
              <w:t>.</w:t>
            </w:r>
          </w:p>
        </w:tc>
      </w:tr>
      <w:tr w:rsidR="00451133" w:rsidRPr="00451133" w:rsidTr="009845BB">
        <w:trPr>
          <w:trHeight w:hRule="exact" w:val="1135"/>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13</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астрономии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1</w:t>
            </w:r>
          </w:p>
        </w:tc>
        <w:tc>
          <w:tcPr>
            <w:tcW w:w="3120"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Астрономия (сфера). 10-11 классы. Базовый уровень.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9A5AE2">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724"/>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ИСТОРИЯ</w:t>
            </w:r>
          </w:p>
        </w:tc>
      </w:tr>
      <w:tr w:rsidR="00451133" w:rsidRPr="00451133" w:rsidTr="009845BB">
        <w:trPr>
          <w:trHeight w:hRule="exact" w:val="1695"/>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14</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истории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 xml:space="preserve">История России. </w:t>
            </w:r>
            <w:r w:rsidR="005F0199" w:rsidRPr="00451133">
              <w:rPr>
                <w:rStyle w:val="32"/>
                <w:rFonts w:eastAsiaTheme="majorEastAsia"/>
                <w:color w:val="FF0000"/>
              </w:rPr>
              <w:t>М. М. Горинов, А. Л. Токарев.</w:t>
            </w:r>
            <w:r w:rsidRPr="00451133">
              <w:rPr>
                <w:rStyle w:val="32"/>
                <w:rFonts w:eastAsiaTheme="majorEastAsia"/>
                <w:color w:val="FF0000"/>
              </w:rPr>
              <w:t xml:space="preserve"> 1</w:t>
            </w:r>
            <w:r w:rsidR="005F0199" w:rsidRPr="00451133">
              <w:rPr>
                <w:rStyle w:val="32"/>
                <w:rFonts w:eastAsiaTheme="majorEastAsia"/>
                <w:color w:val="FF0000"/>
              </w:rPr>
              <w:t>0</w:t>
            </w:r>
            <w:r w:rsidRPr="00451133">
              <w:rPr>
                <w:rStyle w:val="32"/>
                <w:rFonts w:eastAsiaTheme="majorEastAsia"/>
                <w:color w:val="FF0000"/>
              </w:rPr>
              <w:t xml:space="preserve"> класс. </w:t>
            </w:r>
            <w:r w:rsidR="005F0199" w:rsidRPr="00451133">
              <w:rPr>
                <w:rStyle w:val="32"/>
                <w:rFonts w:eastAsiaTheme="majorEastAsia"/>
                <w:color w:val="FF0000"/>
              </w:rPr>
              <w:t>Просвещение</w:t>
            </w:r>
            <w:r w:rsidRPr="00451133">
              <w:rPr>
                <w:rStyle w:val="32"/>
                <w:rFonts w:eastAsiaTheme="majorEastAsia"/>
                <w:color w:val="FF0000"/>
              </w:rPr>
              <w:t>, 2017.</w:t>
            </w:r>
          </w:p>
          <w:p w:rsidR="0060328A" w:rsidRPr="00451133" w:rsidRDefault="0060328A" w:rsidP="0060328A">
            <w:pPr>
              <w:pStyle w:val="61"/>
              <w:shd w:val="clear" w:color="auto" w:fill="auto"/>
              <w:spacing w:line="278" w:lineRule="exact"/>
              <w:ind w:firstLine="0"/>
              <w:jc w:val="both"/>
              <w:rPr>
                <w:rStyle w:val="32"/>
                <w:rFonts w:eastAsiaTheme="majorEastAsia"/>
                <w:color w:val="FF0000"/>
              </w:rPr>
            </w:pPr>
          </w:p>
          <w:p w:rsidR="0060328A" w:rsidRPr="00451133" w:rsidRDefault="0060328A" w:rsidP="005F0199">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Всеобщая история</w:t>
            </w:r>
            <w:r w:rsidR="005F0199" w:rsidRPr="00451133">
              <w:rPr>
                <w:rStyle w:val="32"/>
                <w:rFonts w:eastAsiaTheme="majorEastAsia"/>
                <w:color w:val="FF0000"/>
              </w:rPr>
              <w:t>. В. М. Уколова, А. В.</w:t>
            </w:r>
            <w:r w:rsidR="00F768B0" w:rsidRPr="00451133">
              <w:rPr>
                <w:rStyle w:val="32"/>
                <w:rFonts w:eastAsiaTheme="majorEastAsia"/>
                <w:color w:val="FF0000"/>
              </w:rPr>
              <w:t>Ревякин.</w:t>
            </w:r>
            <w:r w:rsidR="005F0199" w:rsidRPr="00451133">
              <w:rPr>
                <w:rStyle w:val="32"/>
                <w:rFonts w:eastAsiaTheme="majorEastAsia"/>
                <w:color w:val="FF0000"/>
              </w:rPr>
              <w:t xml:space="preserve"> 10</w:t>
            </w:r>
            <w:r w:rsidRPr="00451133">
              <w:rPr>
                <w:rStyle w:val="32"/>
                <w:rFonts w:eastAsiaTheme="majorEastAsia"/>
                <w:color w:val="FF0000"/>
              </w:rPr>
              <w:t xml:space="preserve"> класс. Просвеще</w:t>
            </w:r>
            <w:r w:rsidR="00F768B0" w:rsidRPr="00451133">
              <w:rPr>
                <w:rStyle w:val="32"/>
                <w:rFonts w:eastAsiaTheme="majorEastAsia"/>
                <w:color w:val="FF0000"/>
              </w:rPr>
              <w:t>ние, 2018</w:t>
            </w:r>
            <w:r w:rsidRPr="00451133">
              <w:rPr>
                <w:rStyle w:val="32"/>
                <w:rFonts w:eastAsiaTheme="majorEastAsia"/>
                <w:color w:val="FF0000"/>
              </w:rPr>
              <w:t>.</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69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ОБЩЕСТВОЗНАНИЕ</w:t>
            </w:r>
          </w:p>
        </w:tc>
      </w:tr>
      <w:tr w:rsidR="00451133" w:rsidRPr="00451133" w:rsidTr="009845BB">
        <w:trPr>
          <w:trHeight w:hRule="exact" w:val="866"/>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15</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обществознанию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2</w:t>
            </w:r>
          </w:p>
        </w:tc>
        <w:tc>
          <w:tcPr>
            <w:tcW w:w="3120"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Pr="00451133" w:rsidRDefault="009D53DC" w:rsidP="009D53DC">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Обществознание. 10 класс</w:t>
            </w:r>
            <w:r w:rsidR="0060328A" w:rsidRPr="00451133">
              <w:rPr>
                <w:rStyle w:val="32"/>
                <w:rFonts w:eastAsiaTheme="majorEastAsia"/>
                <w:color w:val="FF0000"/>
              </w:rPr>
              <w:t xml:space="preserve">. </w:t>
            </w:r>
            <w:r w:rsidRPr="00451133">
              <w:rPr>
                <w:rStyle w:val="32"/>
                <w:rFonts w:eastAsiaTheme="majorEastAsia"/>
                <w:color w:val="FF0000"/>
              </w:rPr>
              <w:t>Л. Н. Боголюбов.</w:t>
            </w:r>
            <w:r w:rsidR="0060328A" w:rsidRPr="00451133">
              <w:rPr>
                <w:rStyle w:val="32"/>
                <w:rFonts w:eastAsiaTheme="majorEastAsia"/>
                <w:color w:val="FF0000"/>
              </w:rPr>
              <w:t xml:space="preserve"> </w:t>
            </w:r>
            <w:r w:rsidRPr="00451133">
              <w:rPr>
                <w:rStyle w:val="32"/>
                <w:rFonts w:eastAsiaTheme="majorEastAsia"/>
                <w:color w:val="FF0000"/>
              </w:rPr>
              <w:t>Просвещение</w:t>
            </w:r>
            <w:r w:rsidR="0060328A" w:rsidRPr="00451133">
              <w:rPr>
                <w:rStyle w:val="32"/>
                <w:rFonts w:eastAsiaTheme="majorEastAsia"/>
                <w:color w:val="FF0000"/>
              </w:rPr>
              <w:t>.</w:t>
            </w:r>
            <w:r w:rsidRPr="00451133">
              <w:rPr>
                <w:rStyle w:val="32"/>
                <w:rFonts w:eastAsiaTheme="majorEastAsia"/>
                <w:color w:val="FF0000"/>
              </w:rPr>
              <w:t xml:space="preserve">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jc w:val="center"/>
              <w:rPr>
                <w:rStyle w:val="32"/>
                <w:rFonts w:eastAsiaTheme="majorEastAsia"/>
                <w:color w:val="FF0000"/>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ЭКОНОМИКА, ПРАВО</w:t>
            </w:r>
          </w:p>
        </w:tc>
      </w:tr>
      <w:tr w:rsidR="00451133" w:rsidRPr="00451133" w:rsidTr="009845BB">
        <w:trPr>
          <w:trHeight w:hRule="exact" w:val="857"/>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16.</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экономике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0,5</w:t>
            </w:r>
          </w:p>
        </w:tc>
        <w:tc>
          <w:tcPr>
            <w:tcW w:w="3120"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Экономика. 10-11 классы. И. В. Липсиц. Вита-Пресс.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841"/>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17.</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праву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0,5</w:t>
            </w:r>
          </w:p>
        </w:tc>
        <w:tc>
          <w:tcPr>
            <w:tcW w:w="3120"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Право. 10-11 классы. А. Ф. Никитин.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6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ГЕОГРАФИЯ</w:t>
            </w:r>
          </w:p>
        </w:tc>
      </w:tr>
      <w:tr w:rsidR="00451133" w:rsidRPr="00451133" w:rsidTr="009845BB">
        <w:trPr>
          <w:trHeight w:hRule="exact" w:val="1426"/>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lastRenderedPageBreak/>
              <w:t>18</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географии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1</w:t>
            </w:r>
          </w:p>
        </w:tc>
        <w:tc>
          <w:tcPr>
            <w:tcW w:w="3155"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Экономическая и социальная география мира. 10-11 классы. Е. М. Домогацких.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71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ОБЖ</w:t>
            </w:r>
          </w:p>
        </w:tc>
      </w:tr>
      <w:tr w:rsidR="00451133" w:rsidRPr="00451133" w:rsidTr="009845BB">
        <w:trPr>
          <w:trHeight w:hRule="exact" w:val="699"/>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19.</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ОБЖ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1</w:t>
            </w:r>
          </w:p>
        </w:tc>
        <w:tc>
          <w:tcPr>
            <w:tcW w:w="3155"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ОБЖ. 10 класс. В. Н. Латчук. Дрофа.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r w:rsidR="00451133" w:rsidRPr="00451133" w:rsidTr="009845BB">
        <w:trPr>
          <w:trHeight w:hRule="exact" w:val="54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r w:rsidRPr="00451133">
              <w:rPr>
                <w:rStyle w:val="32"/>
                <w:rFonts w:eastAsiaTheme="majorEastAsia"/>
                <w:color w:val="FF0000"/>
                <w:sz w:val="28"/>
                <w:szCs w:val="28"/>
              </w:rPr>
              <w:t>ФИЗИЧЕСКАЯ КУЛЬТУРА</w:t>
            </w: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p w:rsidR="0060328A" w:rsidRPr="00451133" w:rsidRDefault="0060328A" w:rsidP="0060328A">
            <w:pPr>
              <w:pStyle w:val="61"/>
              <w:shd w:val="clear" w:color="auto" w:fill="auto"/>
              <w:spacing w:line="230" w:lineRule="exact"/>
              <w:ind w:left="120" w:firstLine="0"/>
              <w:jc w:val="center"/>
              <w:rPr>
                <w:rStyle w:val="32"/>
                <w:rFonts w:eastAsiaTheme="majorEastAsia"/>
                <w:color w:val="FF0000"/>
                <w:sz w:val="28"/>
                <w:szCs w:val="28"/>
              </w:rPr>
            </w:pPr>
          </w:p>
        </w:tc>
      </w:tr>
      <w:tr w:rsidR="00451133" w:rsidRPr="00451133" w:rsidTr="009845BB">
        <w:trPr>
          <w:trHeight w:hRule="exact" w:val="685"/>
        </w:trPr>
        <w:tc>
          <w:tcPr>
            <w:tcW w:w="763"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right="60" w:firstLine="0"/>
              <w:jc w:val="right"/>
              <w:rPr>
                <w:rStyle w:val="32"/>
                <w:rFonts w:eastAsiaTheme="majorEastAsia"/>
                <w:color w:val="FF0000"/>
              </w:rPr>
            </w:pPr>
            <w:r w:rsidRPr="00451133">
              <w:rPr>
                <w:rStyle w:val="32"/>
                <w:rFonts w:eastAsiaTheme="majorEastAsia"/>
                <w:color w:val="FF0000"/>
              </w:rPr>
              <w:t>20.</w:t>
            </w:r>
          </w:p>
        </w:tc>
        <w:tc>
          <w:tcPr>
            <w:tcW w:w="3034"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Рабочая программа по физической культуре в 10 классе</w:t>
            </w:r>
          </w:p>
        </w:tc>
        <w:tc>
          <w:tcPr>
            <w:tcW w:w="1138"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center"/>
              <w:rPr>
                <w:color w:val="FF0000"/>
              </w:rPr>
            </w:pPr>
            <w:r w:rsidRPr="00451133">
              <w:rPr>
                <w:color w:val="FF0000"/>
              </w:rPr>
              <w:t>3</w:t>
            </w:r>
          </w:p>
        </w:tc>
        <w:tc>
          <w:tcPr>
            <w:tcW w:w="3155" w:type="dxa"/>
            <w:gridSpan w:val="2"/>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00" w:lineRule="exact"/>
              <w:ind w:firstLine="0"/>
              <w:jc w:val="both"/>
              <w:rPr>
                <w:rStyle w:val="32"/>
                <w:rFonts w:eastAsiaTheme="majorEastAsia"/>
                <w:color w:val="FF0000"/>
              </w:rPr>
            </w:pPr>
            <w:r w:rsidRPr="00451133">
              <w:rPr>
                <w:rStyle w:val="32"/>
                <w:rFonts w:eastAsiaTheme="majorEastAsia"/>
                <w:color w:val="FF0000"/>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Pr="00451133" w:rsidRDefault="0060328A" w:rsidP="0060328A">
            <w:pPr>
              <w:pStyle w:val="61"/>
              <w:shd w:val="clear" w:color="auto" w:fill="auto"/>
              <w:spacing w:line="278" w:lineRule="exact"/>
              <w:ind w:firstLine="0"/>
              <w:jc w:val="both"/>
              <w:rPr>
                <w:rStyle w:val="32"/>
                <w:rFonts w:eastAsiaTheme="majorEastAsia"/>
                <w:color w:val="FF0000"/>
              </w:rPr>
            </w:pPr>
            <w:r w:rsidRPr="00451133">
              <w:rPr>
                <w:rStyle w:val="32"/>
                <w:rFonts w:eastAsiaTheme="majorEastAsia"/>
                <w:color w:val="FF0000"/>
              </w:rPr>
              <w:t>Физическая культура. 10-11 класс. В. И. Лях. Просвещение.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Pr="00451133" w:rsidRDefault="0060328A" w:rsidP="0060328A">
            <w:pPr>
              <w:pStyle w:val="61"/>
              <w:shd w:val="clear" w:color="auto" w:fill="auto"/>
              <w:spacing w:line="230" w:lineRule="exact"/>
              <w:ind w:left="120" w:firstLine="0"/>
              <w:rPr>
                <w:rStyle w:val="32"/>
                <w:rFonts w:eastAsiaTheme="majorEastAsia"/>
                <w:color w:val="FF0000"/>
              </w:rPr>
            </w:pPr>
          </w:p>
        </w:tc>
      </w:tr>
    </w:tbl>
    <w:p w:rsidR="00846C20" w:rsidRPr="00451133" w:rsidRDefault="00846C20" w:rsidP="004A3A2D">
      <w:pPr>
        <w:pStyle w:val="a9"/>
        <w:jc w:val="both"/>
        <w:rPr>
          <w:b/>
          <w:color w:val="FF0000"/>
          <w:sz w:val="24"/>
          <w:szCs w:val="24"/>
        </w:rPr>
      </w:pPr>
    </w:p>
    <w:p w:rsidR="00846C20" w:rsidRPr="00451133" w:rsidRDefault="00846C20" w:rsidP="00846C20">
      <w:pPr>
        <w:rPr>
          <w:color w:val="FF0000"/>
          <w:lang w:eastAsia="en-US"/>
        </w:rPr>
      </w:pPr>
    </w:p>
    <w:p w:rsidR="00846C20" w:rsidRPr="00451133" w:rsidRDefault="00846C20" w:rsidP="00846C20">
      <w:pPr>
        <w:rPr>
          <w:color w:val="FF0000"/>
          <w:lang w:eastAsia="en-US"/>
        </w:rPr>
      </w:pPr>
    </w:p>
    <w:p w:rsidR="00846C20" w:rsidRPr="00451133" w:rsidRDefault="00846C20" w:rsidP="00846C20">
      <w:pPr>
        <w:rPr>
          <w:color w:val="FF0000"/>
          <w:lang w:eastAsia="en-US"/>
        </w:rPr>
      </w:pPr>
    </w:p>
    <w:p w:rsidR="00846C20" w:rsidRPr="00451133" w:rsidRDefault="00846C20" w:rsidP="00846C20">
      <w:pPr>
        <w:rPr>
          <w:color w:val="FF0000"/>
          <w:lang w:eastAsia="en-US"/>
        </w:rPr>
      </w:pPr>
    </w:p>
    <w:p w:rsidR="00846C20" w:rsidRPr="00451133" w:rsidRDefault="00846C20" w:rsidP="00846C20">
      <w:pPr>
        <w:rPr>
          <w:color w:val="FF0000"/>
          <w:lang w:eastAsia="en-US"/>
        </w:rPr>
      </w:pPr>
    </w:p>
    <w:p w:rsidR="00846C20" w:rsidRPr="00451133" w:rsidRDefault="00846C20" w:rsidP="00846C20">
      <w:pPr>
        <w:rPr>
          <w:color w:val="FF0000"/>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sectPr w:rsidR="00846C20" w:rsidSect="004A3A2D">
          <w:pgSz w:w="15840" w:h="12240" w:orient="landscape"/>
          <w:pgMar w:top="1701" w:right="1134" w:bottom="1043" w:left="1134" w:header="720" w:footer="720" w:gutter="0"/>
          <w:cols w:space="720"/>
        </w:sectPr>
      </w:pPr>
    </w:p>
    <w:p w:rsidR="00846C20" w:rsidRPr="00846C20" w:rsidRDefault="00846C20" w:rsidP="00846C20">
      <w:pPr>
        <w:pStyle w:val="a9"/>
        <w:spacing w:line="276" w:lineRule="auto"/>
        <w:jc w:val="both"/>
        <w:rPr>
          <w:b/>
          <w:sz w:val="24"/>
          <w:szCs w:val="24"/>
        </w:rPr>
      </w:pPr>
      <w:bookmarkStart w:id="61" w:name="_Toc435412705"/>
      <w:bookmarkStart w:id="62" w:name="_Toc453968178"/>
      <w:r w:rsidRPr="00846C20">
        <w:rPr>
          <w:b/>
          <w:sz w:val="24"/>
          <w:szCs w:val="24"/>
        </w:rPr>
        <w:lastRenderedPageBreak/>
        <w:t>Русский язык</w:t>
      </w:r>
      <w:bookmarkEnd w:id="61"/>
      <w:bookmarkEnd w:id="62"/>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46C20" w:rsidRPr="00846C20" w:rsidRDefault="00846C20" w:rsidP="00846C20">
      <w:pPr>
        <w:pStyle w:val="a9"/>
        <w:spacing w:line="276" w:lineRule="auto"/>
        <w:jc w:val="both"/>
        <w:rPr>
          <w:sz w:val="24"/>
          <w:szCs w:val="24"/>
        </w:rPr>
      </w:pPr>
      <w:r w:rsidRPr="00846C20">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46C20" w:rsidRPr="00846C20" w:rsidRDefault="00846C20" w:rsidP="00846C20">
      <w:pPr>
        <w:pStyle w:val="a9"/>
        <w:spacing w:line="276" w:lineRule="auto"/>
        <w:jc w:val="both"/>
        <w:rPr>
          <w:sz w:val="24"/>
          <w:szCs w:val="24"/>
        </w:rPr>
      </w:pPr>
      <w:r w:rsidRPr="00846C20">
        <w:rPr>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46C20" w:rsidRPr="00846C20" w:rsidRDefault="00846C20" w:rsidP="00846C20">
      <w:pPr>
        <w:pStyle w:val="a9"/>
        <w:spacing w:line="276" w:lineRule="auto"/>
        <w:jc w:val="both"/>
        <w:rPr>
          <w:sz w:val="24"/>
          <w:szCs w:val="24"/>
        </w:rPr>
      </w:pPr>
      <w:r w:rsidRPr="00846C20">
        <w:rPr>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46C20" w:rsidRPr="00846C20" w:rsidRDefault="00846C20" w:rsidP="00846C20">
      <w:pPr>
        <w:pStyle w:val="a9"/>
        <w:spacing w:line="276" w:lineRule="auto"/>
        <w:jc w:val="both"/>
        <w:rPr>
          <w:sz w:val="24"/>
          <w:szCs w:val="24"/>
        </w:rPr>
      </w:pPr>
      <w:r w:rsidRPr="00846C20">
        <w:rPr>
          <w:b/>
          <w:sz w:val="24"/>
          <w:szCs w:val="24"/>
        </w:rPr>
        <w:t>Целью</w:t>
      </w:r>
      <w:r w:rsidRPr="00846C20">
        <w:rPr>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846C20" w:rsidRPr="00846C20" w:rsidRDefault="00846C20" w:rsidP="00846C20">
      <w:pPr>
        <w:pStyle w:val="a9"/>
        <w:spacing w:line="276" w:lineRule="auto"/>
        <w:jc w:val="both"/>
        <w:rPr>
          <w:sz w:val="24"/>
          <w:szCs w:val="24"/>
        </w:rPr>
      </w:pPr>
      <w:r w:rsidRPr="00846C20">
        <w:rPr>
          <w:b/>
          <w:sz w:val="24"/>
          <w:szCs w:val="24"/>
        </w:rPr>
        <w:t>Главными задачами</w:t>
      </w:r>
      <w:r w:rsidRPr="00846C20">
        <w:rPr>
          <w:sz w:val="24"/>
          <w:szCs w:val="24"/>
        </w:rPr>
        <w:t xml:space="preserve"> реализации программы являются:</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умениями комплексного анализа предложенного текста;</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46C20" w:rsidRPr="00846C20" w:rsidRDefault="00846C20" w:rsidP="00846C20">
      <w:pPr>
        <w:pStyle w:val="a9"/>
        <w:numPr>
          <w:ilvl w:val="0"/>
          <w:numId w:val="161"/>
        </w:numPr>
        <w:spacing w:line="276" w:lineRule="auto"/>
        <w:jc w:val="both"/>
        <w:rPr>
          <w:sz w:val="24"/>
          <w:szCs w:val="24"/>
        </w:rPr>
      </w:pPr>
      <w:r w:rsidRPr="00846C20">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46C20" w:rsidRPr="00846C20" w:rsidRDefault="00846C20" w:rsidP="00846C20">
      <w:pPr>
        <w:pStyle w:val="a9"/>
        <w:spacing w:line="276" w:lineRule="auto"/>
        <w:jc w:val="both"/>
        <w:rPr>
          <w:sz w:val="24"/>
          <w:szCs w:val="24"/>
        </w:rPr>
      </w:pPr>
      <w:r w:rsidRPr="00846C20">
        <w:rPr>
          <w:sz w:val="24"/>
          <w:szCs w:val="24"/>
        </w:rPr>
        <w:lastRenderedPageBreak/>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46C20" w:rsidRPr="00846C20" w:rsidRDefault="00846C20" w:rsidP="00846C20">
      <w:pPr>
        <w:pStyle w:val="a9"/>
        <w:spacing w:line="276" w:lineRule="auto"/>
        <w:jc w:val="both"/>
        <w:rPr>
          <w:sz w:val="24"/>
          <w:szCs w:val="24"/>
        </w:rPr>
      </w:pPr>
      <w:r w:rsidRPr="00846C20">
        <w:rPr>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846C20" w:rsidRPr="00846C20" w:rsidRDefault="00846C20" w:rsidP="00846C20">
      <w:pPr>
        <w:pStyle w:val="a9"/>
        <w:spacing w:line="276" w:lineRule="auto"/>
        <w:jc w:val="both"/>
        <w:rPr>
          <w:sz w:val="24"/>
          <w:szCs w:val="24"/>
        </w:rPr>
      </w:pPr>
      <w:r w:rsidRPr="00846C20">
        <w:rPr>
          <w:sz w:val="24"/>
          <w:szCs w:val="24"/>
        </w:rPr>
        <w:t>При разработке рабочей программы по учебному предмету «Русский язык» на основе 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b/>
          <w:sz w:val="24"/>
          <w:szCs w:val="24"/>
        </w:rPr>
      </w:pPr>
      <w:r w:rsidRPr="00846C20">
        <w:rPr>
          <w:b/>
          <w:sz w:val="24"/>
          <w:szCs w:val="24"/>
        </w:rPr>
        <w:t>Базовый уровень</w:t>
      </w:r>
    </w:p>
    <w:p w:rsidR="00846C20" w:rsidRPr="00846C20" w:rsidRDefault="00846C20" w:rsidP="00846C20">
      <w:pPr>
        <w:pStyle w:val="a9"/>
        <w:spacing w:line="276" w:lineRule="auto"/>
        <w:jc w:val="both"/>
        <w:rPr>
          <w:sz w:val="24"/>
          <w:szCs w:val="24"/>
        </w:rPr>
      </w:pPr>
      <w:r w:rsidRPr="00846C20">
        <w:rPr>
          <w:b/>
          <w:sz w:val="24"/>
          <w:szCs w:val="24"/>
        </w:rPr>
        <w:t>Язык. Общие сведения о языке. Основные разделы науки о языке</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 как система. </w:t>
      </w:r>
      <w:r w:rsidRPr="00846C20">
        <w:rPr>
          <w:i/>
          <w:color w:val="000000"/>
          <w:sz w:val="24"/>
          <w:szCs w:val="24"/>
        </w:rPr>
        <w:t>Основные уровни языка.</w:t>
      </w:r>
      <w:r w:rsidRPr="00846C20">
        <w:rPr>
          <w:color w:val="000000"/>
          <w:sz w:val="24"/>
          <w:szCs w:val="24"/>
        </w:rPr>
        <w:t xml:space="preserve"> </w:t>
      </w:r>
      <w:r w:rsidRPr="00846C20">
        <w:rPr>
          <w:i/>
          <w:iCs/>
          <w:color w:val="000000"/>
          <w:sz w:val="24"/>
          <w:szCs w:val="24"/>
        </w:rPr>
        <w:t>Взаимосвязь различных единиц и уровней языка.</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846C20">
        <w:rPr>
          <w:i/>
          <w:iCs/>
          <w:color w:val="000000"/>
          <w:sz w:val="24"/>
          <w:szCs w:val="24"/>
        </w:rPr>
        <w:t>Проблемы экологии языка.</w:t>
      </w:r>
    </w:p>
    <w:p w:rsidR="00846C20" w:rsidRPr="00846C20" w:rsidRDefault="00846C20" w:rsidP="00846C20">
      <w:pPr>
        <w:pStyle w:val="a9"/>
        <w:spacing w:line="276" w:lineRule="auto"/>
        <w:jc w:val="both"/>
        <w:rPr>
          <w:sz w:val="24"/>
          <w:szCs w:val="24"/>
        </w:rPr>
      </w:pPr>
      <w:r w:rsidRPr="00846C20">
        <w:rPr>
          <w:i/>
          <w:iCs/>
          <w:color w:val="000000"/>
          <w:sz w:val="24"/>
          <w:szCs w:val="24"/>
        </w:rPr>
        <w:t>Историческое развитие русского языка. Выдающиеся отечественные лингвисты.</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b/>
          <w:sz w:val="24"/>
          <w:szCs w:val="24"/>
        </w:rPr>
        <w:t>Речь. Речевое общение</w:t>
      </w:r>
    </w:p>
    <w:p w:rsidR="00846C20" w:rsidRPr="00846C20" w:rsidRDefault="00846C20" w:rsidP="00846C20">
      <w:pPr>
        <w:pStyle w:val="a9"/>
        <w:spacing w:line="276" w:lineRule="auto"/>
        <w:jc w:val="both"/>
        <w:rPr>
          <w:sz w:val="24"/>
          <w:szCs w:val="24"/>
        </w:rPr>
      </w:pPr>
      <w:r w:rsidRPr="00846C20">
        <w:rPr>
          <w:sz w:val="24"/>
          <w:szCs w:val="24"/>
        </w:rPr>
        <w:t>Речь как деятельность. Виды речевой деятельности: чтение, аудирование, говорение, письмо.</w:t>
      </w:r>
    </w:p>
    <w:p w:rsidR="00846C20" w:rsidRPr="00846C20" w:rsidRDefault="00846C20" w:rsidP="00846C20">
      <w:pPr>
        <w:pStyle w:val="a9"/>
        <w:spacing w:line="276" w:lineRule="auto"/>
        <w:jc w:val="both"/>
        <w:rPr>
          <w:sz w:val="24"/>
          <w:szCs w:val="24"/>
        </w:rPr>
      </w:pPr>
      <w:r w:rsidRPr="00846C20">
        <w:rPr>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846C20" w:rsidRPr="00846C20" w:rsidRDefault="00846C20" w:rsidP="00846C20">
      <w:pPr>
        <w:pStyle w:val="a9"/>
        <w:spacing w:line="276" w:lineRule="auto"/>
        <w:jc w:val="both"/>
        <w:rPr>
          <w:sz w:val="24"/>
          <w:szCs w:val="24"/>
        </w:rPr>
      </w:pPr>
      <w:r w:rsidRPr="00846C20">
        <w:rPr>
          <w:sz w:val="24"/>
          <w:szCs w:val="24"/>
        </w:rPr>
        <w:t xml:space="preserve">Монологическая и диалогическая речь. Развитие навыков монологической </w:t>
      </w:r>
      <w:r w:rsidRPr="00846C20">
        <w:rPr>
          <w:i/>
          <w:sz w:val="24"/>
          <w:szCs w:val="24"/>
        </w:rPr>
        <w:t>и диалогической речи.</w:t>
      </w:r>
      <w:r w:rsidRPr="00846C20">
        <w:rPr>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46C20" w:rsidRPr="00846C20" w:rsidRDefault="00846C20" w:rsidP="00846C20">
      <w:pPr>
        <w:pStyle w:val="a9"/>
        <w:spacing w:line="276" w:lineRule="auto"/>
        <w:jc w:val="both"/>
        <w:rPr>
          <w:sz w:val="24"/>
          <w:szCs w:val="24"/>
        </w:rPr>
      </w:pPr>
      <w:r w:rsidRPr="00846C20">
        <w:rPr>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46C20" w:rsidRPr="00846C20" w:rsidRDefault="00846C20" w:rsidP="00846C20">
      <w:pPr>
        <w:pStyle w:val="a9"/>
        <w:spacing w:line="276" w:lineRule="auto"/>
        <w:jc w:val="both"/>
        <w:rPr>
          <w:sz w:val="24"/>
          <w:szCs w:val="24"/>
        </w:rPr>
      </w:pPr>
      <w:r w:rsidRPr="00846C20">
        <w:rPr>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46C20" w:rsidRPr="00846C20" w:rsidRDefault="00846C20" w:rsidP="00846C20">
      <w:pPr>
        <w:pStyle w:val="a9"/>
        <w:spacing w:line="276" w:lineRule="auto"/>
        <w:jc w:val="both"/>
        <w:rPr>
          <w:sz w:val="24"/>
          <w:szCs w:val="24"/>
        </w:rPr>
      </w:pPr>
      <w:r w:rsidRPr="00846C20">
        <w:rPr>
          <w:color w:val="000000"/>
          <w:sz w:val="24"/>
          <w:szCs w:val="24"/>
        </w:rPr>
        <w:lastRenderedPageBreak/>
        <w:t xml:space="preserve">Основные жанры научного (доклад, аннотация, </w:t>
      </w:r>
      <w:r w:rsidRPr="00846C20">
        <w:rPr>
          <w:i/>
          <w:iCs/>
          <w:color w:val="000000"/>
          <w:sz w:val="24"/>
          <w:szCs w:val="24"/>
        </w:rPr>
        <w:t>статья,</w:t>
      </w:r>
      <w:r w:rsidRPr="00846C20">
        <w:rPr>
          <w:color w:val="000000"/>
          <w:sz w:val="24"/>
          <w:szCs w:val="24"/>
        </w:rPr>
        <w:t xml:space="preserve"> </w:t>
      </w:r>
      <w:r w:rsidRPr="00846C20">
        <w:rPr>
          <w:iCs/>
          <w:color w:val="000000"/>
          <w:sz w:val="24"/>
          <w:szCs w:val="24"/>
        </w:rPr>
        <w:t>тезисы,</w:t>
      </w:r>
      <w:r w:rsidRPr="00846C20">
        <w:rPr>
          <w:i/>
          <w:iCs/>
          <w:color w:val="000000"/>
          <w:sz w:val="24"/>
          <w:szCs w:val="24"/>
        </w:rPr>
        <w:t xml:space="preserve"> </w:t>
      </w:r>
      <w:r w:rsidRPr="00846C20">
        <w:rPr>
          <w:iCs/>
          <w:color w:val="000000"/>
          <w:sz w:val="24"/>
          <w:szCs w:val="24"/>
        </w:rPr>
        <w:t>конспект</w:t>
      </w:r>
      <w:r w:rsidRPr="00846C20">
        <w:rPr>
          <w:color w:val="000000"/>
          <w:sz w:val="24"/>
          <w:szCs w:val="24"/>
        </w:rPr>
        <w:t xml:space="preserve">, </w:t>
      </w:r>
      <w:r w:rsidRPr="00846C20">
        <w:rPr>
          <w:i/>
          <w:color w:val="000000"/>
          <w:sz w:val="24"/>
          <w:szCs w:val="24"/>
        </w:rPr>
        <w:t>рецензия,</w:t>
      </w:r>
      <w:r w:rsidRPr="00846C20">
        <w:rPr>
          <w:color w:val="000000"/>
          <w:sz w:val="24"/>
          <w:szCs w:val="24"/>
        </w:rPr>
        <w:t xml:space="preserve"> </w:t>
      </w:r>
      <w:r w:rsidRPr="00846C20">
        <w:rPr>
          <w:i/>
          <w:iCs/>
          <w:color w:val="000000"/>
          <w:sz w:val="24"/>
          <w:szCs w:val="24"/>
        </w:rPr>
        <w:t>выписки,</w:t>
      </w:r>
      <w:r w:rsidRPr="00846C20">
        <w:rPr>
          <w:color w:val="000000"/>
          <w:sz w:val="24"/>
          <w:szCs w:val="24"/>
        </w:rPr>
        <w:t xml:space="preserve"> </w:t>
      </w:r>
      <w:r w:rsidRPr="00846C20">
        <w:rPr>
          <w:iCs/>
          <w:color w:val="000000"/>
          <w:sz w:val="24"/>
          <w:szCs w:val="24"/>
        </w:rPr>
        <w:t>реферат</w:t>
      </w:r>
      <w:r w:rsidRPr="00846C20">
        <w:rPr>
          <w:color w:val="000000"/>
          <w:sz w:val="24"/>
          <w:szCs w:val="24"/>
        </w:rPr>
        <w:t xml:space="preserve"> и др.), публицистического (выступление, </w:t>
      </w:r>
      <w:r w:rsidRPr="00846C20">
        <w:rPr>
          <w:i/>
          <w:iCs/>
          <w:color w:val="000000"/>
          <w:sz w:val="24"/>
          <w:szCs w:val="24"/>
        </w:rPr>
        <w:t>статья,</w:t>
      </w:r>
      <w:r w:rsidRPr="00846C20">
        <w:rPr>
          <w:color w:val="000000"/>
          <w:sz w:val="24"/>
          <w:szCs w:val="24"/>
        </w:rPr>
        <w:t xml:space="preserve"> </w:t>
      </w:r>
      <w:r w:rsidRPr="00846C20">
        <w:rPr>
          <w:i/>
          <w:iCs/>
          <w:color w:val="000000"/>
          <w:sz w:val="24"/>
          <w:szCs w:val="24"/>
        </w:rPr>
        <w:t xml:space="preserve">интервью, очерк, отзыв </w:t>
      </w:r>
      <w:r w:rsidRPr="00846C20">
        <w:rPr>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846C20">
        <w:rPr>
          <w:i/>
          <w:iCs/>
          <w:color w:val="000000"/>
          <w:sz w:val="24"/>
          <w:szCs w:val="24"/>
        </w:rPr>
        <w:t>Совершенствование умений и навыков создания текстов разных функционально-смысловых типов, стилей и жанров.</w:t>
      </w:r>
    </w:p>
    <w:p w:rsidR="00846C20" w:rsidRPr="00846C20" w:rsidRDefault="00846C20" w:rsidP="00846C20">
      <w:pPr>
        <w:pStyle w:val="a9"/>
        <w:spacing w:line="276" w:lineRule="auto"/>
        <w:jc w:val="both"/>
        <w:rPr>
          <w:sz w:val="24"/>
          <w:szCs w:val="24"/>
        </w:rPr>
      </w:pPr>
      <w:r w:rsidRPr="00846C20">
        <w:rPr>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846C20">
        <w:rPr>
          <w:i/>
          <w:iCs/>
          <w:color w:val="000000"/>
          <w:sz w:val="24"/>
          <w:szCs w:val="24"/>
        </w:rPr>
        <w:t>Основные признаки художественной речи.</w:t>
      </w:r>
    </w:p>
    <w:p w:rsidR="00846C20" w:rsidRPr="00846C20" w:rsidRDefault="00846C20" w:rsidP="00846C20">
      <w:pPr>
        <w:pStyle w:val="a9"/>
        <w:spacing w:line="276" w:lineRule="auto"/>
        <w:jc w:val="both"/>
        <w:rPr>
          <w:sz w:val="24"/>
          <w:szCs w:val="24"/>
        </w:rPr>
      </w:pPr>
      <w:r w:rsidRPr="00846C20">
        <w:rPr>
          <w:color w:val="000000"/>
          <w:sz w:val="24"/>
          <w:szCs w:val="24"/>
        </w:rPr>
        <w:t>Основные изобразительно-выразительные средства языка.</w:t>
      </w:r>
    </w:p>
    <w:p w:rsidR="00846C20" w:rsidRPr="00846C20" w:rsidRDefault="00846C20" w:rsidP="00846C20">
      <w:pPr>
        <w:pStyle w:val="a9"/>
        <w:spacing w:line="276" w:lineRule="auto"/>
        <w:jc w:val="both"/>
        <w:rPr>
          <w:sz w:val="24"/>
          <w:szCs w:val="24"/>
        </w:rPr>
      </w:pPr>
      <w:r w:rsidRPr="00846C20">
        <w:rPr>
          <w:color w:val="000000"/>
          <w:sz w:val="24"/>
          <w:szCs w:val="24"/>
        </w:rPr>
        <w:t>Текст. Признаки текста.</w:t>
      </w:r>
    </w:p>
    <w:p w:rsidR="00846C20" w:rsidRPr="00846C20" w:rsidRDefault="00846C20" w:rsidP="00846C20">
      <w:pPr>
        <w:pStyle w:val="a9"/>
        <w:spacing w:line="276" w:lineRule="auto"/>
        <w:jc w:val="both"/>
        <w:rPr>
          <w:sz w:val="24"/>
          <w:szCs w:val="24"/>
        </w:rPr>
      </w:pPr>
      <w:r w:rsidRPr="00846C20">
        <w:rPr>
          <w:color w:val="000000"/>
          <w:sz w:val="24"/>
          <w:szCs w:val="24"/>
        </w:rPr>
        <w:t>Виды чтения. Использование различных видов чтения в зависимости от коммуникативной задачи и характера текста.</w:t>
      </w:r>
    </w:p>
    <w:p w:rsidR="00846C20" w:rsidRPr="00846C20" w:rsidRDefault="00846C20" w:rsidP="00846C20">
      <w:pPr>
        <w:pStyle w:val="a9"/>
        <w:spacing w:line="276" w:lineRule="auto"/>
        <w:jc w:val="both"/>
        <w:rPr>
          <w:sz w:val="24"/>
          <w:szCs w:val="24"/>
        </w:rPr>
      </w:pPr>
      <w:r w:rsidRPr="00846C20">
        <w:rPr>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46C20" w:rsidRPr="00846C20" w:rsidRDefault="00846C20" w:rsidP="00846C20">
      <w:pPr>
        <w:pStyle w:val="a9"/>
        <w:spacing w:line="276" w:lineRule="auto"/>
        <w:jc w:val="both"/>
        <w:rPr>
          <w:sz w:val="24"/>
          <w:szCs w:val="24"/>
        </w:rPr>
      </w:pPr>
      <w:r w:rsidRPr="00846C20">
        <w:rPr>
          <w:i/>
          <w:iCs/>
          <w:color w:val="000000"/>
          <w:sz w:val="24"/>
          <w:szCs w:val="24"/>
        </w:rPr>
        <w:t>Лингвистический анализ текстов различных функциональных разновидностей языка.</w:t>
      </w:r>
    </w:p>
    <w:p w:rsidR="00846C20" w:rsidRPr="00846C20" w:rsidRDefault="00846C20" w:rsidP="00846C20">
      <w:pPr>
        <w:pStyle w:val="a9"/>
        <w:spacing w:line="276" w:lineRule="auto"/>
        <w:jc w:val="both"/>
        <w:rPr>
          <w:sz w:val="24"/>
          <w:szCs w:val="24"/>
        </w:rPr>
      </w:pPr>
      <w:r w:rsidRPr="00846C20">
        <w:rPr>
          <w:b/>
          <w:sz w:val="24"/>
          <w:szCs w:val="24"/>
        </w:rPr>
        <w:t>Культура речи</w:t>
      </w:r>
    </w:p>
    <w:p w:rsidR="00846C20" w:rsidRPr="00846C20" w:rsidRDefault="00846C20" w:rsidP="00846C20">
      <w:pPr>
        <w:pStyle w:val="a9"/>
        <w:spacing w:line="276" w:lineRule="auto"/>
        <w:jc w:val="both"/>
        <w:rPr>
          <w:sz w:val="24"/>
          <w:szCs w:val="24"/>
        </w:rPr>
      </w:pPr>
      <w:r w:rsidRPr="00846C20">
        <w:rPr>
          <w:color w:val="000000"/>
          <w:sz w:val="24"/>
          <w:szCs w:val="24"/>
        </w:rPr>
        <w:t xml:space="preserve">Культура речи как раздел лингвистики. </w:t>
      </w:r>
      <w:r w:rsidRPr="00846C20">
        <w:rPr>
          <w:i/>
          <w:iCs/>
          <w:color w:val="000000"/>
          <w:sz w:val="24"/>
          <w:szCs w:val="24"/>
        </w:rPr>
        <w:t>Основные аспекты культуры речи: нормативный, коммуникативный и этический.</w:t>
      </w:r>
      <w:r w:rsidRPr="00846C20">
        <w:rPr>
          <w:color w:val="000000"/>
          <w:sz w:val="24"/>
          <w:szCs w:val="24"/>
        </w:rPr>
        <w:t xml:space="preserve"> </w:t>
      </w:r>
      <w:r w:rsidRPr="00846C20">
        <w:rPr>
          <w:i/>
          <w:iCs/>
          <w:color w:val="000000"/>
          <w:sz w:val="24"/>
          <w:szCs w:val="24"/>
        </w:rPr>
        <w:t>Коммуникативная целесообразность, уместность, точность, ясность, выразительность речи</w:t>
      </w:r>
      <w:r w:rsidRPr="00846C20">
        <w:rPr>
          <w:color w:val="000000"/>
          <w:sz w:val="24"/>
          <w:szCs w:val="24"/>
        </w:rPr>
        <w:t xml:space="preserve">. </w:t>
      </w:r>
      <w:r w:rsidRPr="00846C20">
        <w:rPr>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846C20" w:rsidRPr="00846C20" w:rsidRDefault="00846C20" w:rsidP="00846C20">
      <w:pPr>
        <w:pStyle w:val="a9"/>
        <w:spacing w:line="276" w:lineRule="auto"/>
        <w:jc w:val="both"/>
        <w:rPr>
          <w:sz w:val="24"/>
          <w:szCs w:val="24"/>
        </w:rPr>
      </w:pPr>
      <w:r w:rsidRPr="00846C20">
        <w:rPr>
          <w:color w:val="000000"/>
          <w:sz w:val="24"/>
          <w:szCs w:val="24"/>
        </w:rPr>
        <w:t>Культура видов речевой деятельности – чтения, аудирования, говорения и письма.</w:t>
      </w:r>
    </w:p>
    <w:p w:rsidR="00846C20" w:rsidRPr="00846C20" w:rsidRDefault="00846C20" w:rsidP="00846C20">
      <w:pPr>
        <w:pStyle w:val="a9"/>
        <w:spacing w:line="276" w:lineRule="auto"/>
        <w:jc w:val="both"/>
        <w:rPr>
          <w:sz w:val="24"/>
          <w:szCs w:val="24"/>
        </w:rPr>
      </w:pPr>
      <w:r w:rsidRPr="00846C20">
        <w:rPr>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846C20" w:rsidRPr="00846C20" w:rsidRDefault="00846C20" w:rsidP="00846C20">
      <w:pPr>
        <w:pStyle w:val="a9"/>
        <w:spacing w:line="276" w:lineRule="auto"/>
        <w:jc w:val="both"/>
        <w:rPr>
          <w:sz w:val="24"/>
          <w:szCs w:val="24"/>
        </w:rPr>
      </w:pPr>
      <w:r w:rsidRPr="00846C20">
        <w:rPr>
          <w:color w:val="000000"/>
          <w:sz w:val="24"/>
          <w:szCs w:val="24"/>
        </w:rPr>
        <w:t xml:space="preserve">Культура научного и делового общения (устная и письменная формы). </w:t>
      </w:r>
      <w:r w:rsidRPr="00846C20">
        <w:rPr>
          <w:i/>
          <w:iCs/>
          <w:color w:val="000000"/>
          <w:sz w:val="24"/>
          <w:szCs w:val="24"/>
        </w:rPr>
        <w:t>Особенности речевого этикета в официально-деловой, научной и публицистической сферах общения.</w:t>
      </w:r>
      <w:r w:rsidRPr="00846C20">
        <w:rPr>
          <w:color w:val="000000"/>
          <w:sz w:val="24"/>
          <w:szCs w:val="24"/>
        </w:rPr>
        <w:t xml:space="preserve"> Культура разговорной речи.</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846C20">
        <w:rPr>
          <w:i/>
          <w:iCs/>
          <w:color w:val="000000"/>
          <w:sz w:val="24"/>
          <w:szCs w:val="24"/>
        </w:rPr>
        <w:t>Совершенствование орфографических и пунктуационных умений и навыков.</w:t>
      </w:r>
      <w:r w:rsidRPr="00846C20">
        <w:rPr>
          <w:color w:val="000000"/>
          <w:sz w:val="24"/>
          <w:szCs w:val="24"/>
        </w:rPr>
        <w:t xml:space="preserve"> </w:t>
      </w:r>
      <w:r w:rsidRPr="00846C20">
        <w:rPr>
          <w:i/>
          <w:iCs/>
          <w:color w:val="000000"/>
          <w:sz w:val="24"/>
          <w:szCs w:val="24"/>
        </w:rPr>
        <w:t>Соблюдение норм литературного языка в речевой практике.</w:t>
      </w:r>
      <w:r w:rsidRPr="00846C20">
        <w:rPr>
          <w:color w:val="000000"/>
          <w:sz w:val="24"/>
          <w:szCs w:val="24"/>
        </w:rPr>
        <w:t xml:space="preserve"> </w:t>
      </w:r>
      <w:r w:rsidRPr="00846C20">
        <w:rPr>
          <w:i/>
          <w:iCs/>
          <w:color w:val="000000"/>
          <w:sz w:val="24"/>
          <w:szCs w:val="24"/>
        </w:rPr>
        <w:t>Уместность использования языковых средств в речевом высказывании.</w:t>
      </w:r>
    </w:p>
    <w:p w:rsidR="00846C20" w:rsidRPr="00846C20" w:rsidRDefault="00846C20" w:rsidP="00846C20">
      <w:pPr>
        <w:pStyle w:val="a9"/>
        <w:spacing w:line="276" w:lineRule="auto"/>
        <w:jc w:val="both"/>
        <w:rPr>
          <w:sz w:val="24"/>
          <w:szCs w:val="24"/>
        </w:rPr>
      </w:pPr>
      <w:r w:rsidRPr="00846C20">
        <w:rPr>
          <w:color w:val="000000"/>
          <w:sz w:val="24"/>
          <w:szCs w:val="24"/>
        </w:rPr>
        <w:t>Нормативные словари современного русского языка и лингвистические справочники; их использование.</w:t>
      </w:r>
    </w:p>
    <w:p w:rsidR="00846C20" w:rsidRPr="00846C20" w:rsidRDefault="00846C20" w:rsidP="009845BB">
      <w:pPr>
        <w:pStyle w:val="a9"/>
        <w:spacing w:line="276" w:lineRule="auto"/>
        <w:jc w:val="both"/>
        <w:rPr>
          <w:sz w:val="24"/>
          <w:szCs w:val="24"/>
        </w:rPr>
      </w:pPr>
    </w:p>
    <w:p w:rsidR="00846C20" w:rsidRPr="00846C20" w:rsidRDefault="00846C20" w:rsidP="009845BB">
      <w:pPr>
        <w:pStyle w:val="a9"/>
        <w:spacing w:line="276" w:lineRule="auto"/>
        <w:jc w:val="both"/>
        <w:rPr>
          <w:b/>
          <w:sz w:val="24"/>
          <w:szCs w:val="24"/>
        </w:rPr>
      </w:pPr>
      <w:bookmarkStart w:id="63" w:name="_Toc435412706"/>
      <w:bookmarkStart w:id="64" w:name="_Toc453968179"/>
      <w:r w:rsidRPr="00846C20">
        <w:rPr>
          <w:b/>
          <w:sz w:val="24"/>
          <w:szCs w:val="24"/>
        </w:rPr>
        <w:t>Литература</w:t>
      </w:r>
      <w:bookmarkEnd w:id="63"/>
      <w:bookmarkEnd w:id="64"/>
    </w:p>
    <w:p w:rsidR="00846C20" w:rsidRPr="00846C20" w:rsidRDefault="00846C20" w:rsidP="009845BB">
      <w:pPr>
        <w:pStyle w:val="a9"/>
        <w:spacing w:line="276" w:lineRule="auto"/>
        <w:jc w:val="both"/>
        <w:rPr>
          <w:b/>
          <w:sz w:val="24"/>
          <w:szCs w:val="24"/>
        </w:rPr>
      </w:pPr>
    </w:p>
    <w:p w:rsidR="00846C20" w:rsidRPr="00846C20" w:rsidRDefault="00846C20" w:rsidP="009845BB">
      <w:pPr>
        <w:pStyle w:val="a9"/>
        <w:spacing w:line="276" w:lineRule="auto"/>
        <w:jc w:val="both"/>
        <w:rPr>
          <w:sz w:val="24"/>
          <w:szCs w:val="24"/>
        </w:rPr>
      </w:pPr>
      <w:r>
        <w:rPr>
          <w:sz w:val="24"/>
          <w:szCs w:val="24"/>
        </w:rPr>
        <w:t>О</w:t>
      </w:r>
      <w:r w:rsidRPr="00846C20">
        <w:rPr>
          <w:sz w:val="24"/>
          <w:szCs w:val="24"/>
        </w:rPr>
        <w:t xml:space="preserve">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w:t>
      </w:r>
      <w:r w:rsidRPr="00846C20">
        <w:rPr>
          <w:sz w:val="24"/>
          <w:szCs w:val="24"/>
        </w:rPr>
        <w:lastRenderedPageBreak/>
        <w:t>результатами</w:t>
      </w:r>
      <w:r w:rsidRPr="00846C20">
        <w:rPr>
          <w:rStyle w:val="af4"/>
          <w:sz w:val="24"/>
          <w:szCs w:val="24"/>
        </w:rPr>
        <w:footnoteReference w:id="8"/>
      </w:r>
      <w:r w:rsidRPr="00846C20">
        <w:rPr>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Pr="00846C20">
        <w:rPr>
          <w:rStyle w:val="af4"/>
          <w:sz w:val="24"/>
          <w:szCs w:val="24"/>
        </w:rPr>
        <w:footnoteReference w:id="9"/>
      </w:r>
      <w:r w:rsidRPr="00846C20">
        <w:rPr>
          <w:sz w:val="24"/>
          <w:szCs w:val="24"/>
        </w:rPr>
        <w:t>.</w:t>
      </w:r>
    </w:p>
    <w:p w:rsidR="00846C20" w:rsidRPr="00846C20" w:rsidRDefault="00846C20" w:rsidP="009845BB">
      <w:pPr>
        <w:pStyle w:val="a9"/>
        <w:spacing w:line="276" w:lineRule="auto"/>
        <w:jc w:val="both"/>
        <w:rPr>
          <w:sz w:val="24"/>
          <w:szCs w:val="24"/>
        </w:rPr>
      </w:pPr>
      <w:r w:rsidRPr="00E4397C">
        <w:rPr>
          <w:b/>
          <w:sz w:val="24"/>
          <w:szCs w:val="24"/>
        </w:rPr>
        <w:t xml:space="preserve">Цель </w:t>
      </w:r>
      <w:r w:rsidRPr="00846C20">
        <w:rPr>
          <w:sz w:val="24"/>
          <w:szCs w:val="24"/>
        </w:rPr>
        <w:t>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46C20" w:rsidRPr="00846C20" w:rsidRDefault="00846C20" w:rsidP="009845BB">
      <w:pPr>
        <w:pStyle w:val="a9"/>
        <w:spacing w:line="276" w:lineRule="auto"/>
        <w:jc w:val="both"/>
        <w:rPr>
          <w:sz w:val="24"/>
          <w:szCs w:val="24"/>
        </w:rPr>
      </w:pPr>
      <w:r w:rsidRPr="00E4397C">
        <w:rPr>
          <w:b/>
          <w:sz w:val="24"/>
          <w:szCs w:val="24"/>
        </w:rPr>
        <w:t>Стратегическая цель предмета в 10–11-х классах</w:t>
      </w:r>
      <w:r w:rsidRPr="00846C20">
        <w:rPr>
          <w:sz w:val="24"/>
          <w:szCs w:val="24"/>
        </w:rPr>
        <w:t xml:space="preserve">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46C20" w:rsidRPr="00846C20" w:rsidRDefault="00846C20" w:rsidP="009845BB">
      <w:pPr>
        <w:pStyle w:val="a9"/>
        <w:spacing w:line="276" w:lineRule="auto"/>
        <w:jc w:val="both"/>
        <w:rPr>
          <w:sz w:val="24"/>
          <w:szCs w:val="24"/>
        </w:rPr>
      </w:pPr>
      <w:r w:rsidRPr="00E4397C">
        <w:rPr>
          <w:b/>
          <w:sz w:val="24"/>
          <w:szCs w:val="24"/>
        </w:rPr>
        <w:t xml:space="preserve">Задачи </w:t>
      </w:r>
      <w:r w:rsidRPr="00846C20">
        <w:rPr>
          <w:sz w:val="24"/>
          <w:szCs w:val="24"/>
        </w:rPr>
        <w:t>учебного предмета «Литература»:</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получение опыта медленного чтения</w:t>
      </w:r>
      <w:r w:rsidRPr="00846C20">
        <w:rPr>
          <w:rStyle w:val="af4"/>
          <w:sz w:val="24"/>
          <w:szCs w:val="24"/>
        </w:rPr>
        <w:footnoteReference w:id="10"/>
      </w:r>
      <w:r w:rsidRPr="00846C20">
        <w:rPr>
          <w:sz w:val="24"/>
          <w:szCs w:val="24"/>
        </w:rPr>
        <w:t xml:space="preserve"> произведений русской, родной (региональной) и мировой</w:t>
      </w:r>
      <w:r w:rsidRPr="00846C20">
        <w:rPr>
          <w:sz w:val="24"/>
          <w:szCs w:val="24"/>
          <w:vertAlign w:val="superscript"/>
        </w:rPr>
        <w:t xml:space="preserve"> </w:t>
      </w:r>
      <w:r w:rsidRPr="00846C20">
        <w:rPr>
          <w:sz w:val="24"/>
          <w:szCs w:val="24"/>
        </w:rPr>
        <w:t>литературы;</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самостоятельно создавать тексты различных жанров (ответы на вопросы, рецензии, аннотации и др.);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умением определять стратегию своего чтения;</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умением делать читательский выбор;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знакомство с историей литературы: русской и зарубежной литературной классикой, современным литературным процессом;</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знакомство со смежными с литературой сферами искусства и научного знания (культурология, психология, социология и др.).</w:t>
      </w:r>
    </w:p>
    <w:p w:rsidR="00846C20" w:rsidRPr="00846C20" w:rsidRDefault="00846C20" w:rsidP="009845BB">
      <w:pPr>
        <w:pStyle w:val="a9"/>
        <w:spacing w:line="276" w:lineRule="auto"/>
        <w:ind w:firstLine="60"/>
        <w:jc w:val="both"/>
        <w:rPr>
          <w:sz w:val="24"/>
          <w:szCs w:val="24"/>
        </w:rPr>
      </w:pPr>
    </w:p>
    <w:p w:rsidR="00846C20" w:rsidRPr="00846C20" w:rsidRDefault="00846C20" w:rsidP="009845BB">
      <w:pPr>
        <w:pStyle w:val="a9"/>
        <w:spacing w:line="276" w:lineRule="auto"/>
        <w:jc w:val="both"/>
        <w:rPr>
          <w:sz w:val="24"/>
          <w:szCs w:val="24"/>
        </w:rPr>
      </w:pPr>
      <w:r w:rsidRPr="00846C20">
        <w:rPr>
          <w:sz w:val="24"/>
          <w:szCs w:val="24"/>
        </w:rPr>
        <w:lastRenderedPageBreak/>
        <w:t>Перенесение фокуса внимания в литературном образовании с произведения литературы как объекта изучения на субъектность читателя</w:t>
      </w:r>
      <w:r w:rsidRPr="00846C20">
        <w:rPr>
          <w:rStyle w:val="af4"/>
          <w:sz w:val="24"/>
          <w:szCs w:val="24"/>
        </w:rPr>
        <w:footnoteReference w:id="11"/>
      </w:r>
      <w:r w:rsidRPr="00846C20">
        <w:rPr>
          <w:sz w:val="24"/>
          <w:szCs w:val="24"/>
        </w:rPr>
        <w:t xml:space="preserve">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46C20" w:rsidRPr="00846C20" w:rsidRDefault="00846C20" w:rsidP="009845BB">
      <w:pPr>
        <w:pStyle w:val="a9"/>
        <w:spacing w:line="276" w:lineRule="auto"/>
        <w:jc w:val="both"/>
        <w:rPr>
          <w:sz w:val="24"/>
          <w:szCs w:val="24"/>
        </w:rPr>
      </w:pPr>
      <w:r w:rsidRPr="00846C20">
        <w:rPr>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46C20" w:rsidRPr="00846C20" w:rsidRDefault="00846C20" w:rsidP="009845BB">
      <w:pPr>
        <w:pStyle w:val="a9"/>
        <w:spacing w:line="276" w:lineRule="auto"/>
        <w:jc w:val="both"/>
        <w:rPr>
          <w:sz w:val="24"/>
          <w:szCs w:val="24"/>
        </w:rPr>
      </w:pPr>
      <w:r w:rsidRPr="00846C20">
        <w:rPr>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46C20" w:rsidRPr="00846C20" w:rsidRDefault="00846C20" w:rsidP="009845BB">
      <w:pPr>
        <w:pStyle w:val="a9"/>
        <w:spacing w:line="276" w:lineRule="auto"/>
        <w:jc w:val="both"/>
        <w:rPr>
          <w:sz w:val="24"/>
          <w:szCs w:val="24"/>
        </w:rPr>
      </w:pPr>
      <w:r w:rsidRPr="00846C20">
        <w:rPr>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46C20" w:rsidRPr="00846C20" w:rsidRDefault="00846C20" w:rsidP="009845BB">
      <w:pPr>
        <w:pStyle w:val="a9"/>
        <w:spacing w:line="276" w:lineRule="auto"/>
        <w:jc w:val="both"/>
        <w:rPr>
          <w:sz w:val="24"/>
          <w:szCs w:val="24"/>
        </w:rPr>
      </w:pPr>
      <w:r w:rsidRPr="00846C20">
        <w:rPr>
          <w:b/>
          <w:sz w:val="24"/>
          <w:szCs w:val="24"/>
        </w:rPr>
        <w:t>Содержание программы</w:t>
      </w:r>
    </w:p>
    <w:p w:rsidR="00846C20" w:rsidRPr="00846C20" w:rsidRDefault="00846C20" w:rsidP="009845BB">
      <w:pPr>
        <w:pStyle w:val="a9"/>
        <w:spacing w:line="276" w:lineRule="auto"/>
        <w:jc w:val="both"/>
        <w:rPr>
          <w:sz w:val="24"/>
          <w:szCs w:val="24"/>
        </w:rPr>
      </w:pPr>
      <w:r w:rsidRPr="00846C20">
        <w:rPr>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46C20" w:rsidRPr="00846C20" w:rsidRDefault="00846C20" w:rsidP="009845BB">
      <w:pPr>
        <w:pStyle w:val="a9"/>
        <w:spacing w:line="276" w:lineRule="auto"/>
        <w:jc w:val="both"/>
        <w:rPr>
          <w:sz w:val="24"/>
          <w:szCs w:val="24"/>
        </w:rPr>
      </w:pPr>
      <w:r w:rsidRPr="00846C20">
        <w:rPr>
          <w:sz w:val="24"/>
          <w:szCs w:val="24"/>
        </w:rPr>
        <w:t xml:space="preserve">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w:t>
      </w:r>
      <w:r w:rsidRPr="00846C20">
        <w:rPr>
          <w:sz w:val="24"/>
          <w:szCs w:val="24"/>
        </w:rPr>
        <w:lastRenderedPageBreak/>
        <w:t>(список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46C20" w:rsidRPr="00846C20" w:rsidRDefault="00846C20" w:rsidP="009845BB">
      <w:pPr>
        <w:pStyle w:val="a9"/>
        <w:spacing w:line="276" w:lineRule="auto"/>
        <w:jc w:val="both"/>
        <w:rPr>
          <w:sz w:val="24"/>
          <w:szCs w:val="24"/>
        </w:rPr>
      </w:pPr>
      <w:r w:rsidRPr="00846C20">
        <w:rPr>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46C20" w:rsidRPr="004C044C" w:rsidRDefault="00846C20" w:rsidP="009845BB">
      <w:pPr>
        <w:pStyle w:val="a9"/>
        <w:spacing w:line="276" w:lineRule="auto"/>
        <w:jc w:val="both"/>
        <w:rPr>
          <w:sz w:val="24"/>
          <w:szCs w:val="24"/>
        </w:rPr>
      </w:pPr>
      <w:r w:rsidRPr="00846C20">
        <w:rPr>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46C20" w:rsidRPr="00846C20" w:rsidRDefault="00846C20" w:rsidP="009845BB">
      <w:pPr>
        <w:pStyle w:val="a9"/>
        <w:spacing w:line="276" w:lineRule="auto"/>
        <w:jc w:val="both"/>
        <w:rPr>
          <w:b/>
          <w:sz w:val="24"/>
          <w:szCs w:val="24"/>
        </w:rPr>
      </w:pPr>
      <w:r w:rsidRPr="00846C20">
        <w:rPr>
          <w:b/>
          <w:sz w:val="24"/>
          <w:szCs w:val="24"/>
        </w:rPr>
        <w:t>Деятельность на уроке литературы</w:t>
      </w:r>
    </w:p>
    <w:p w:rsidR="00846C20" w:rsidRPr="00846C20" w:rsidRDefault="00846C20" w:rsidP="009845BB">
      <w:pPr>
        <w:pStyle w:val="a9"/>
        <w:spacing w:line="276" w:lineRule="auto"/>
        <w:jc w:val="both"/>
        <w:rPr>
          <w:sz w:val="24"/>
          <w:szCs w:val="24"/>
        </w:rPr>
      </w:pPr>
      <w:r w:rsidRPr="00846C20">
        <w:rPr>
          <w:b/>
          <w:sz w:val="24"/>
          <w:szCs w:val="24"/>
        </w:rPr>
        <w:t>Освоение стратегий чтения</w:t>
      </w:r>
      <w:r w:rsidR="00E4397C">
        <w:rPr>
          <w:b/>
          <w:sz w:val="24"/>
          <w:szCs w:val="24"/>
        </w:rPr>
        <w:t xml:space="preserve"> художественного произведения: </w:t>
      </w:r>
      <w:r w:rsidRPr="00846C20">
        <w:rPr>
          <w:sz w:val="24"/>
          <w:szCs w:val="24"/>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4C044C">
        <w:rPr>
          <w:sz w:val="24"/>
          <w:szCs w:val="24"/>
        </w:rPr>
        <w:t>браны не менее 2 произведений).</w:t>
      </w:r>
    </w:p>
    <w:p w:rsidR="00846C20" w:rsidRPr="00846C20" w:rsidRDefault="00846C20" w:rsidP="009845BB">
      <w:pPr>
        <w:pStyle w:val="a9"/>
        <w:spacing w:line="276" w:lineRule="auto"/>
        <w:jc w:val="both"/>
        <w:rPr>
          <w:b/>
          <w:sz w:val="24"/>
          <w:szCs w:val="24"/>
        </w:rPr>
      </w:pPr>
      <w:r w:rsidRPr="00846C20">
        <w:rPr>
          <w:b/>
          <w:sz w:val="24"/>
          <w:szCs w:val="24"/>
        </w:rPr>
        <w:t>Анализ художественного текста</w:t>
      </w:r>
    </w:p>
    <w:p w:rsidR="00846C20" w:rsidRPr="00846C20" w:rsidRDefault="00846C20" w:rsidP="009845BB">
      <w:pPr>
        <w:pStyle w:val="a9"/>
        <w:spacing w:line="276" w:lineRule="auto"/>
        <w:jc w:val="both"/>
        <w:rPr>
          <w:sz w:val="24"/>
          <w:szCs w:val="24"/>
        </w:rPr>
      </w:pPr>
      <w:r w:rsidRPr="00846C20">
        <w:rPr>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46C20" w:rsidRPr="00846C20" w:rsidRDefault="00846C20" w:rsidP="009845BB">
      <w:pPr>
        <w:pStyle w:val="a9"/>
        <w:spacing w:line="276" w:lineRule="auto"/>
        <w:jc w:val="both"/>
        <w:rPr>
          <w:b/>
          <w:i/>
          <w:sz w:val="24"/>
          <w:szCs w:val="24"/>
        </w:rPr>
      </w:pPr>
      <w:r w:rsidRPr="00846C20">
        <w:rPr>
          <w:b/>
          <w:i/>
          <w:sz w:val="24"/>
          <w:szCs w:val="24"/>
        </w:rPr>
        <w:t>Методы анализа</w:t>
      </w:r>
    </w:p>
    <w:p w:rsidR="00846C20" w:rsidRPr="00846C20" w:rsidRDefault="00846C20" w:rsidP="009845BB">
      <w:pPr>
        <w:pStyle w:val="a9"/>
        <w:spacing w:line="276" w:lineRule="auto"/>
        <w:jc w:val="both"/>
        <w:rPr>
          <w:i/>
          <w:sz w:val="24"/>
          <w:szCs w:val="24"/>
        </w:rPr>
      </w:pPr>
      <w:r w:rsidRPr="00846C20">
        <w:rPr>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846C20" w:rsidRPr="00846C20" w:rsidRDefault="00846C20" w:rsidP="009845BB">
      <w:pPr>
        <w:pStyle w:val="a9"/>
        <w:spacing w:line="276" w:lineRule="auto"/>
        <w:jc w:val="both"/>
        <w:rPr>
          <w:b/>
          <w:sz w:val="24"/>
          <w:szCs w:val="24"/>
        </w:rPr>
      </w:pPr>
      <w:r w:rsidRPr="00846C20">
        <w:rPr>
          <w:b/>
          <w:sz w:val="24"/>
          <w:szCs w:val="24"/>
        </w:rPr>
        <w:t>Работа с интерпретациями и смежными видами искусств и областями знания</w:t>
      </w:r>
    </w:p>
    <w:p w:rsidR="00846C20" w:rsidRPr="00846C20" w:rsidRDefault="00846C20" w:rsidP="009845BB">
      <w:pPr>
        <w:pStyle w:val="a9"/>
        <w:spacing w:line="276" w:lineRule="auto"/>
        <w:jc w:val="both"/>
        <w:rPr>
          <w:sz w:val="24"/>
          <w:szCs w:val="24"/>
        </w:rPr>
      </w:pPr>
      <w:r w:rsidRPr="00846C20">
        <w:rPr>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w:t>
      </w:r>
      <w:r w:rsidRPr="00846C20">
        <w:rPr>
          <w:sz w:val="24"/>
          <w:szCs w:val="24"/>
        </w:rPr>
        <w:lastRenderedPageBreak/>
        <w:t xml:space="preserve">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846C20" w:rsidRPr="00846C20" w:rsidRDefault="00846C20" w:rsidP="009845BB">
      <w:pPr>
        <w:pStyle w:val="a9"/>
        <w:spacing w:line="276" w:lineRule="auto"/>
        <w:jc w:val="both"/>
        <w:rPr>
          <w:sz w:val="24"/>
          <w:szCs w:val="24"/>
        </w:rPr>
      </w:pPr>
      <w:r w:rsidRPr="00846C20">
        <w:rPr>
          <w:b/>
          <w:sz w:val="24"/>
          <w:szCs w:val="24"/>
        </w:rPr>
        <w:t>Самостоятельное чтение</w:t>
      </w:r>
    </w:p>
    <w:p w:rsidR="00846C20" w:rsidRPr="00846C20" w:rsidRDefault="00846C20" w:rsidP="009845BB">
      <w:pPr>
        <w:pStyle w:val="a9"/>
        <w:spacing w:line="276" w:lineRule="auto"/>
        <w:jc w:val="both"/>
        <w:rPr>
          <w:sz w:val="24"/>
          <w:szCs w:val="24"/>
        </w:rPr>
      </w:pPr>
      <w:r w:rsidRPr="00846C20">
        <w:rPr>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46C20" w:rsidRPr="00846C20" w:rsidRDefault="00846C20" w:rsidP="009845BB">
      <w:pPr>
        <w:pStyle w:val="a9"/>
        <w:spacing w:line="276" w:lineRule="auto"/>
        <w:jc w:val="both"/>
        <w:rPr>
          <w:b/>
          <w:sz w:val="24"/>
          <w:szCs w:val="24"/>
        </w:rPr>
      </w:pPr>
      <w:r w:rsidRPr="00846C20">
        <w:rPr>
          <w:b/>
          <w:sz w:val="24"/>
          <w:szCs w:val="24"/>
        </w:rPr>
        <w:t>Создание собственного текста</w:t>
      </w:r>
    </w:p>
    <w:p w:rsidR="00846C20" w:rsidRPr="00846C20" w:rsidRDefault="00846C20" w:rsidP="009845BB">
      <w:pPr>
        <w:pStyle w:val="a9"/>
        <w:spacing w:line="276" w:lineRule="auto"/>
        <w:jc w:val="both"/>
        <w:rPr>
          <w:sz w:val="24"/>
          <w:szCs w:val="24"/>
        </w:rPr>
      </w:pPr>
      <w:r w:rsidRPr="00846C20">
        <w:rPr>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846C20">
        <w:rPr>
          <w:i/>
          <w:sz w:val="24"/>
          <w:szCs w:val="24"/>
        </w:rPr>
        <w:t>научное сообщение</w:t>
      </w:r>
      <w:r w:rsidRPr="00846C20">
        <w:rPr>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46C20" w:rsidRPr="00846C20" w:rsidRDefault="00846C20" w:rsidP="009845BB">
      <w:pPr>
        <w:pStyle w:val="a9"/>
        <w:spacing w:line="276" w:lineRule="auto"/>
        <w:jc w:val="both"/>
        <w:rPr>
          <w:b/>
          <w:sz w:val="24"/>
          <w:szCs w:val="24"/>
        </w:rPr>
      </w:pPr>
      <w:r w:rsidRPr="00846C20">
        <w:rPr>
          <w:b/>
          <w:sz w:val="24"/>
          <w:szCs w:val="24"/>
        </w:rPr>
        <w:t>Использование ресурса</w:t>
      </w:r>
    </w:p>
    <w:p w:rsidR="004C044C" w:rsidRPr="00846C20" w:rsidRDefault="00846C20" w:rsidP="009845BB">
      <w:pPr>
        <w:pStyle w:val="a9"/>
        <w:spacing w:line="276" w:lineRule="auto"/>
        <w:jc w:val="both"/>
        <w:rPr>
          <w:sz w:val="24"/>
          <w:szCs w:val="24"/>
        </w:rPr>
      </w:pPr>
      <w:r w:rsidRPr="00846C20">
        <w:rPr>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4C044C" w:rsidRPr="004C044C" w:rsidRDefault="004C044C" w:rsidP="009845BB">
      <w:pPr>
        <w:pStyle w:val="a9"/>
        <w:spacing w:line="276" w:lineRule="auto"/>
        <w:jc w:val="center"/>
        <w:rPr>
          <w:sz w:val="24"/>
          <w:szCs w:val="24"/>
        </w:rPr>
      </w:pPr>
      <w:r w:rsidRPr="004C044C">
        <w:rPr>
          <w:sz w:val="24"/>
          <w:szCs w:val="24"/>
        </w:rPr>
        <w:t>ЛИТЕРАТУРНЫЕ ПРОИЗВЕДЕНИЯ, ПРЕДНАЗНАЧЕННЫЕ ДЛЯ ОБЯЗАТЕЛЬНОГО ИЗУЧЕНИЯ</w:t>
      </w:r>
    </w:p>
    <w:p w:rsidR="004C044C" w:rsidRPr="004C044C" w:rsidRDefault="004C044C" w:rsidP="009845BB">
      <w:pPr>
        <w:pStyle w:val="a9"/>
        <w:spacing w:line="276" w:lineRule="auto"/>
        <w:jc w:val="both"/>
        <w:rPr>
          <w:sz w:val="24"/>
          <w:szCs w:val="24"/>
        </w:rPr>
      </w:pPr>
      <w:r w:rsidRPr="004C044C">
        <w:rPr>
          <w:i/>
          <w:sz w:val="24"/>
          <w:szCs w:val="24"/>
        </w:rPr>
        <w:t>Основными критериями отбора художественных произведений для изучения в школе</w:t>
      </w:r>
      <w:r w:rsidRPr="004C044C">
        <w:rPr>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4C044C" w:rsidRPr="004C044C" w:rsidRDefault="004C044C" w:rsidP="009845BB">
      <w:pPr>
        <w:pStyle w:val="a9"/>
        <w:spacing w:line="276" w:lineRule="auto"/>
        <w:jc w:val="both"/>
        <w:rPr>
          <w:sz w:val="24"/>
          <w:szCs w:val="24"/>
        </w:rPr>
      </w:pPr>
      <w:r w:rsidRPr="004C044C">
        <w:rPr>
          <w:sz w:val="24"/>
          <w:szCs w:val="24"/>
        </w:rPr>
        <w:t xml:space="preserve">Художественные произведения представлены в перечне в хронологической последовательности: от литературы </w:t>
      </w:r>
      <w:r w:rsidRPr="004C044C">
        <w:rPr>
          <w:sz w:val="24"/>
          <w:szCs w:val="24"/>
          <w:lang w:val="en-US"/>
        </w:rPr>
        <w:t>XIX</w:t>
      </w:r>
      <w:r w:rsidRPr="004C044C">
        <w:rPr>
          <w:sz w:val="24"/>
          <w:szCs w:val="24"/>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4C044C" w:rsidRPr="004C044C" w:rsidRDefault="004C044C" w:rsidP="009845BB">
      <w:pPr>
        <w:pStyle w:val="a9"/>
        <w:spacing w:line="276" w:lineRule="auto"/>
        <w:jc w:val="both"/>
        <w:rPr>
          <w:sz w:val="24"/>
          <w:szCs w:val="24"/>
        </w:rPr>
      </w:pPr>
      <w:r w:rsidRPr="004C044C">
        <w:rPr>
          <w:sz w:val="24"/>
          <w:szCs w:val="24"/>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w:t>
      </w:r>
      <w:r w:rsidRPr="004C044C">
        <w:rPr>
          <w:sz w:val="24"/>
          <w:szCs w:val="24"/>
        </w:rPr>
        <w:lastRenderedPageBreak/>
        <w:t>программах, что содействует реализации принципа вариативности в изучении литературы</w:t>
      </w:r>
      <w:r w:rsidRPr="004C044C">
        <w:rPr>
          <w:b/>
          <w:i/>
          <w:sz w:val="24"/>
          <w:szCs w:val="24"/>
        </w:rPr>
        <w:t>.</w:t>
      </w:r>
      <w:r w:rsidRPr="004C044C">
        <w:rPr>
          <w:sz w:val="24"/>
          <w:szCs w:val="24"/>
        </w:rPr>
        <w:t xml:space="preserve"> Данный перечень включает три уровня детализации учебного материала: </w:t>
      </w:r>
    </w:p>
    <w:p w:rsidR="004C044C" w:rsidRPr="004C044C" w:rsidRDefault="004C044C" w:rsidP="009845BB">
      <w:pPr>
        <w:pStyle w:val="a9"/>
        <w:spacing w:line="276" w:lineRule="auto"/>
        <w:jc w:val="both"/>
        <w:rPr>
          <w:sz w:val="24"/>
          <w:szCs w:val="24"/>
        </w:rPr>
      </w:pPr>
      <w:r w:rsidRPr="004C044C">
        <w:rPr>
          <w:sz w:val="24"/>
          <w:szCs w:val="24"/>
        </w:rPr>
        <w:t>названо имя писателя с указанием конкретных произведений;</w:t>
      </w:r>
    </w:p>
    <w:p w:rsidR="004C044C" w:rsidRPr="004C044C" w:rsidRDefault="004C044C" w:rsidP="009845BB">
      <w:pPr>
        <w:pStyle w:val="a9"/>
        <w:spacing w:line="276" w:lineRule="auto"/>
        <w:jc w:val="both"/>
        <w:rPr>
          <w:sz w:val="24"/>
          <w:szCs w:val="24"/>
        </w:rPr>
      </w:pPr>
      <w:r w:rsidRPr="004C044C">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4C044C" w:rsidRPr="004C044C" w:rsidRDefault="004C044C" w:rsidP="009845BB">
      <w:pPr>
        <w:pStyle w:val="a9"/>
        <w:spacing w:line="276" w:lineRule="auto"/>
        <w:jc w:val="both"/>
        <w:rPr>
          <w:sz w:val="24"/>
          <w:szCs w:val="24"/>
        </w:rPr>
      </w:pPr>
      <w:r w:rsidRPr="004C044C">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9A5AE2" w:rsidRDefault="009A5AE2" w:rsidP="00D32A32">
      <w:pPr>
        <w:pStyle w:val="a9"/>
        <w:spacing w:line="276" w:lineRule="auto"/>
        <w:rPr>
          <w:b/>
          <w:caps/>
          <w:sz w:val="24"/>
          <w:szCs w:val="24"/>
          <w:shd w:val="clear" w:color="auto" w:fill="FFFFFF"/>
        </w:rPr>
      </w:pPr>
    </w:p>
    <w:p w:rsidR="009845BB" w:rsidRDefault="009845BB" w:rsidP="009845BB">
      <w:pPr>
        <w:pStyle w:val="a9"/>
        <w:spacing w:line="276" w:lineRule="auto"/>
        <w:jc w:val="center"/>
        <w:rPr>
          <w:b/>
          <w:caps/>
          <w:sz w:val="24"/>
          <w:szCs w:val="24"/>
          <w:shd w:val="clear" w:color="auto" w:fill="FFFFFF"/>
        </w:rPr>
      </w:pPr>
      <w:r>
        <w:rPr>
          <w:b/>
          <w:caps/>
          <w:sz w:val="24"/>
          <w:szCs w:val="24"/>
          <w:shd w:val="clear" w:color="auto" w:fill="FFFFFF"/>
        </w:rPr>
        <w:t>10 класс</w:t>
      </w:r>
    </w:p>
    <w:p w:rsidR="009845BB" w:rsidRDefault="009845BB" w:rsidP="009845BB">
      <w:pPr>
        <w:pStyle w:val="a9"/>
        <w:spacing w:line="276" w:lineRule="auto"/>
        <w:jc w:val="center"/>
        <w:rPr>
          <w:b/>
          <w:caps/>
          <w:sz w:val="24"/>
          <w:szCs w:val="24"/>
          <w:shd w:val="clear" w:color="auto" w:fill="FFFFFF"/>
        </w:rPr>
      </w:pPr>
    </w:p>
    <w:p w:rsidR="009845BB" w:rsidRPr="009845BB" w:rsidRDefault="009845BB" w:rsidP="009845BB">
      <w:pPr>
        <w:pStyle w:val="a9"/>
        <w:spacing w:line="276" w:lineRule="auto"/>
        <w:jc w:val="both"/>
        <w:rPr>
          <w:b/>
          <w:caps/>
          <w:sz w:val="24"/>
          <w:szCs w:val="24"/>
          <w:shd w:val="clear" w:color="auto" w:fill="FFFFFF"/>
        </w:rPr>
      </w:pPr>
      <w:r w:rsidRPr="00D722A4">
        <w:rPr>
          <w:b/>
          <w:bCs/>
          <w:color w:val="000000"/>
          <w:sz w:val="24"/>
          <w:szCs w:val="24"/>
        </w:rPr>
        <w:t>ИЗ ЛИТЕРАТУРЫ ПЕРВОЙ ПОЛОВИНЫ XIX ВЕКА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А.С. ПУШКИН</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«Воспоминания в Царском Селе», «Воль</w:t>
      </w:r>
      <w:r w:rsidRPr="00D722A4">
        <w:rPr>
          <w:rFonts w:ascii="Times New Roman" w:hAnsi="Times New Roman" w:cs="Times New Roman"/>
          <w:i/>
          <w:iCs/>
          <w:color w:val="000000"/>
          <w:sz w:val="24"/>
          <w:szCs w:val="24"/>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D722A4">
        <w:rPr>
          <w:rFonts w:ascii="Times New Roman" w:hAnsi="Times New Roman" w:cs="Times New Roman"/>
          <w:i/>
          <w:iCs/>
          <w:color w:val="000000"/>
          <w:sz w:val="24"/>
          <w:szCs w:val="24"/>
        </w:rPr>
        <w:softHyphen/>
        <w:t>ный...», «Подражание Корану» (IX.«И путник усталый на Бо</w:t>
      </w:r>
      <w:r w:rsidRPr="00D722A4">
        <w:rPr>
          <w:rFonts w:ascii="Times New Roman" w:hAnsi="Times New Roman" w:cs="Times New Roman"/>
          <w:i/>
          <w:iCs/>
          <w:color w:val="000000"/>
          <w:sz w:val="24"/>
          <w:szCs w:val="24"/>
        </w:rPr>
        <w:softHyphen/>
        <w:t>га роптал...»), «Брожу ли я вдоль улиц шумных...» </w:t>
      </w:r>
      <w:r w:rsidRPr="00D722A4">
        <w:rPr>
          <w:rFonts w:ascii="Times New Roman" w:hAnsi="Times New Roman" w:cs="Times New Roman"/>
          <w:color w:val="000000"/>
          <w:sz w:val="24"/>
          <w:szCs w:val="24"/>
        </w:rPr>
        <w:t>и др. по выбо</w:t>
      </w:r>
      <w:r w:rsidRPr="00D722A4">
        <w:rPr>
          <w:rFonts w:ascii="Times New Roman" w:hAnsi="Times New Roman" w:cs="Times New Roman"/>
          <w:color w:val="000000"/>
          <w:sz w:val="24"/>
          <w:szCs w:val="24"/>
        </w:rPr>
        <w:softHyphen/>
        <w:t>ру, поэма </w:t>
      </w:r>
      <w:r w:rsidRPr="00D722A4">
        <w:rPr>
          <w:rFonts w:ascii="Times New Roman" w:hAnsi="Times New Roman" w:cs="Times New Roman"/>
          <w:i/>
          <w:iCs/>
          <w:color w:val="000000"/>
          <w:sz w:val="24"/>
          <w:szCs w:val="24"/>
        </w:rPr>
        <w:t>«Медный всадник».</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Образно-тематическое богатство и художественное совер</w:t>
      </w:r>
      <w:r w:rsidRPr="00D722A4">
        <w:rPr>
          <w:rFonts w:ascii="Times New Roman" w:hAnsi="Times New Roman" w:cs="Times New Roman"/>
          <w:color w:val="000000"/>
          <w:sz w:val="24"/>
          <w:szCs w:val="24"/>
        </w:rPr>
        <w:softHyphen/>
        <w:t>шенство пушкинской лирики. Обращение к вечным вопросам че</w:t>
      </w:r>
      <w:r w:rsidRPr="00D722A4">
        <w:rPr>
          <w:rFonts w:ascii="Times New Roman" w:hAnsi="Times New Roman" w:cs="Times New Roman"/>
          <w:color w:val="000000"/>
          <w:sz w:val="24"/>
          <w:szCs w:val="24"/>
        </w:rPr>
        <w:softHyphen/>
        <w:t>ловеческого бытия в стихотворениях А.С. Пушкина (сущность по</w:t>
      </w:r>
      <w:r w:rsidRPr="00D722A4">
        <w:rPr>
          <w:rFonts w:ascii="Times New Roman" w:hAnsi="Times New Roman" w:cs="Times New Roman"/>
          <w:color w:val="000000"/>
          <w:sz w:val="24"/>
          <w:szCs w:val="24"/>
        </w:rPr>
        <w:softHyphen/>
        <w:t>этического творчества, свобода художника, тайны природы и др.). Эстетическое и морально-этическое значение пушкинской поэзии.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w:t>
      </w:r>
      <w:r w:rsidRPr="00D722A4">
        <w:rPr>
          <w:rFonts w:ascii="Times New Roman" w:hAnsi="Times New Roman" w:cs="Times New Roman"/>
          <w:color w:val="000000"/>
          <w:sz w:val="24"/>
          <w:szCs w:val="24"/>
        </w:rPr>
        <w:t> философская лирика, поэма как лиро-эпический жанр.</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w:t>
      </w:r>
      <w:r w:rsidRPr="00D722A4">
        <w:rPr>
          <w:rFonts w:ascii="Times New Roman" w:hAnsi="Times New Roman" w:cs="Times New Roman"/>
          <w:color w:val="000000"/>
          <w:sz w:val="24"/>
          <w:szCs w:val="24"/>
        </w:rPr>
        <w:t> одические мотивы «петровской» темы в творчестве М.В. Ломоносова и А.С. Пушкина; традиции романтической лирики В.А. Жуковского и К.Н. Батюшкова в пушкинской поэзии.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w:t>
      </w:r>
      <w:r w:rsidRPr="00D722A4">
        <w:rPr>
          <w:rFonts w:ascii="Times New Roman" w:hAnsi="Times New Roman" w:cs="Times New Roman"/>
          <w:color w:val="000000"/>
          <w:sz w:val="24"/>
          <w:szCs w:val="24"/>
        </w:rPr>
        <w:t> историческая основа сюжета поэмы «Медный всадник».</w:t>
      </w:r>
    </w:p>
    <w:p w:rsidR="009845BB" w:rsidRPr="00D722A4" w:rsidRDefault="009845BB" w:rsidP="009845BB">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философская лирика, поэма как лиро-эпический жанр.</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М.Ю. ЛЕРМОНТОВ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«Как часто, пестрою толпою окружен...», «Валерик», «Молитва» («Я, Матерь Божия, ныне с молитвою...»), «Яне унижусь пред тобою...», «Сон» («В полднев</w:t>
      </w:r>
      <w:r w:rsidRPr="00D722A4">
        <w:rPr>
          <w:rFonts w:ascii="Times New Roman" w:hAnsi="Times New Roman" w:cs="Times New Roman"/>
          <w:i/>
          <w:iCs/>
          <w:color w:val="000000"/>
          <w:sz w:val="24"/>
          <w:szCs w:val="24"/>
        </w:rPr>
        <w:softHyphen/>
        <w:t>ный жар </w:t>
      </w:r>
      <w:r w:rsidRPr="00D722A4">
        <w:rPr>
          <w:rFonts w:ascii="Times New Roman" w:hAnsi="Times New Roman" w:cs="Times New Roman"/>
          <w:b/>
          <w:bCs/>
          <w:i/>
          <w:iCs/>
          <w:color w:val="000000"/>
          <w:sz w:val="24"/>
          <w:szCs w:val="24"/>
        </w:rPr>
        <w:t>в </w:t>
      </w:r>
      <w:r w:rsidRPr="00D722A4">
        <w:rPr>
          <w:rFonts w:ascii="Times New Roman" w:hAnsi="Times New Roman" w:cs="Times New Roman"/>
          <w:i/>
          <w:iCs/>
          <w:color w:val="000000"/>
          <w:sz w:val="24"/>
          <w:szCs w:val="24"/>
        </w:rPr>
        <w:t>долине Дагестана...»), «Выхожу один я на дорогу...»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«Демон».</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Глубина философской проблематики и драматизм звуча</w:t>
      </w:r>
      <w:r w:rsidRPr="00D722A4">
        <w:rPr>
          <w:rFonts w:ascii="Times New Roman" w:hAnsi="Times New Roman" w:cs="Times New Roman"/>
          <w:color w:val="000000"/>
          <w:sz w:val="24"/>
          <w:szCs w:val="24"/>
        </w:rPr>
        <w:softHyphen/>
        <w:t>ния лирики М.Ю. Лермонтова. Мотивы одиночества, неразде</w:t>
      </w:r>
      <w:r w:rsidRPr="00D722A4">
        <w:rPr>
          <w:rFonts w:ascii="Times New Roman" w:hAnsi="Times New Roman" w:cs="Times New Roman"/>
          <w:color w:val="000000"/>
          <w:sz w:val="24"/>
          <w:szCs w:val="24"/>
        </w:rPr>
        <w:softHyphen/>
        <w:t>ленной любви, невостребованности высокого поэтического да</w:t>
      </w:r>
      <w:r w:rsidRPr="00D722A4">
        <w:rPr>
          <w:rFonts w:ascii="Times New Roman" w:hAnsi="Times New Roman" w:cs="Times New Roman"/>
          <w:color w:val="000000"/>
          <w:sz w:val="24"/>
          <w:szCs w:val="24"/>
        </w:rPr>
        <w:softHyphen/>
        <w:t>ра в лермонтовской поэзии. Глубина и проникновенность духовной и патриотической лирики поэта.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Особенности богоборческой темы в поэме М.Ю. Лермонто</w:t>
      </w:r>
      <w:r w:rsidRPr="00D722A4">
        <w:rPr>
          <w:rFonts w:ascii="Times New Roman" w:hAnsi="Times New Roman" w:cs="Times New Roman"/>
          <w:color w:val="000000"/>
          <w:sz w:val="24"/>
          <w:szCs w:val="24"/>
        </w:rPr>
        <w:softHyphen/>
        <w:t>ва «Демон». Романтический колорит поэмы, ее образно-эмо</w:t>
      </w:r>
      <w:r w:rsidRPr="00D722A4">
        <w:rPr>
          <w:rFonts w:ascii="Times New Roman" w:hAnsi="Times New Roman" w:cs="Times New Roman"/>
          <w:color w:val="000000"/>
          <w:sz w:val="24"/>
          <w:szCs w:val="24"/>
        </w:rPr>
        <w:softHyphen/>
        <w:t>циональная насыщенность. Перекличка основных мотивов «Демона» с лирикой поэта.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духовная лирика, романтическая поэма.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нутрипредметные связи: </w:t>
      </w:r>
      <w:r w:rsidRPr="00D722A4">
        <w:rPr>
          <w:rFonts w:ascii="Times New Roman" w:hAnsi="Times New Roman" w:cs="Times New Roman"/>
          <w:color w:val="000000"/>
          <w:sz w:val="24"/>
          <w:szCs w:val="24"/>
        </w:rPr>
        <w:t>образ поэта-пророка в лирике М.Ю. Лермонтова и А.С. Пушкина; традиции русского роман</w:t>
      </w:r>
      <w:r w:rsidRPr="00D722A4">
        <w:rPr>
          <w:rFonts w:ascii="Times New Roman" w:hAnsi="Times New Roman" w:cs="Times New Roman"/>
          <w:color w:val="000000"/>
          <w:sz w:val="24"/>
          <w:szCs w:val="24"/>
        </w:rPr>
        <w:softHyphen/>
        <w:t>тизма в лермонтовской поэзии.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живопись и рисунки М.Ю. Лермон</w:t>
      </w:r>
      <w:r w:rsidRPr="00D722A4">
        <w:rPr>
          <w:rFonts w:ascii="Times New Roman" w:hAnsi="Times New Roman" w:cs="Times New Roman"/>
          <w:color w:val="000000"/>
          <w:sz w:val="24"/>
          <w:szCs w:val="24"/>
        </w:rPr>
        <w:softHyphen/>
        <w:t>това; музыкальные интерпретации стихотворений Лермонтова (А.С. Даргомыжский, М.А. Балакирев, А. Рубинштейн и др.).</w:t>
      </w:r>
    </w:p>
    <w:p w:rsidR="009845BB" w:rsidRPr="00D722A4" w:rsidRDefault="005A5D48"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З</w:t>
      </w:r>
      <w:r w:rsidR="009845BB" w:rsidRPr="00D722A4">
        <w:rPr>
          <w:rFonts w:ascii="Times New Roman" w:hAnsi="Times New Roman" w:cs="Times New Roman"/>
          <w:color w:val="000000"/>
          <w:sz w:val="24"/>
          <w:szCs w:val="24"/>
          <w:u w:val="single"/>
        </w:rPr>
        <w:t>нать</w:t>
      </w:r>
      <w:r w:rsidR="009845BB" w:rsidRPr="00D722A4">
        <w:rPr>
          <w:rFonts w:ascii="Times New Roman" w:hAnsi="Times New Roman" w:cs="Times New Roman"/>
          <w:color w:val="000000"/>
          <w:sz w:val="24"/>
          <w:szCs w:val="24"/>
        </w:rPr>
        <w:t> опорные понятия: духовная лирика, романтическая поэма.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AB663A" w:rsidRDefault="009845BB" w:rsidP="005A5D48">
      <w:pPr>
        <w:shd w:val="clear" w:color="auto" w:fill="FFFFFF"/>
        <w:spacing w:before="100" w:beforeAutospacing="1" w:after="100" w:afterAutospacing="1"/>
        <w:contextualSpacing/>
        <w:jc w:val="both"/>
        <w:rPr>
          <w:rFonts w:ascii="Times New Roman" w:hAnsi="Times New Roman" w:cs="Times New Roman"/>
          <w:b/>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xml:space="preserve"> полученные знания и умения в устной и письменной речи; находить и грамотно использовать нужную информацию о литературе, о конкретном произведении или </w:t>
      </w:r>
      <w:r w:rsidRPr="00AB663A">
        <w:rPr>
          <w:rFonts w:ascii="Times New Roman" w:hAnsi="Times New Roman" w:cs="Times New Roman"/>
          <w:b/>
          <w:color w:val="000000"/>
          <w:sz w:val="24"/>
          <w:szCs w:val="24"/>
        </w:rPr>
        <w:t>авторе с помощью различных источников.</w:t>
      </w:r>
    </w:p>
    <w:p w:rsidR="009845BB" w:rsidRPr="00AB663A" w:rsidRDefault="009845BB"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bCs/>
          <w:color w:val="000000"/>
          <w:sz w:val="24"/>
          <w:szCs w:val="24"/>
        </w:rPr>
        <w:t>Н.В. ГОГОЛЬ</w:t>
      </w:r>
    </w:p>
    <w:p w:rsidR="009845BB" w:rsidRPr="00AB663A" w:rsidRDefault="009845BB"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color w:val="000000"/>
          <w:sz w:val="24"/>
          <w:szCs w:val="24"/>
        </w:rPr>
        <w:t>Повести: </w:t>
      </w:r>
      <w:r w:rsidRPr="00AB663A">
        <w:rPr>
          <w:rFonts w:ascii="Times New Roman" w:hAnsi="Times New Roman" w:cs="Times New Roman"/>
          <w:b/>
          <w:i/>
          <w:iCs/>
          <w:color w:val="000000"/>
          <w:sz w:val="24"/>
          <w:szCs w:val="24"/>
        </w:rPr>
        <w:t>«Невский проспект», «Нос».</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Реальное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D722A4">
        <w:rPr>
          <w:rFonts w:ascii="Times New Roman" w:hAnsi="Times New Roman" w:cs="Times New Roman"/>
          <w:color w:val="000000"/>
          <w:sz w:val="24"/>
          <w:szCs w:val="24"/>
        </w:rPr>
        <w:softHyphen/>
        <w:t>бе гоголевских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ирония, гротеск, фантасмагория.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тема Петербурга в творчестве А.С. Пушкина и Н.В. Гоголя.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иллюстрации художников к повес</w:t>
      </w:r>
      <w:r w:rsidRPr="00D722A4">
        <w:rPr>
          <w:rFonts w:ascii="Times New Roman" w:hAnsi="Times New Roman" w:cs="Times New Roman"/>
          <w:color w:val="000000"/>
          <w:sz w:val="24"/>
          <w:szCs w:val="24"/>
        </w:rPr>
        <w:softHyphen/>
        <w:t>тям Гоголя (Н. Альтман, В. Зелинский, Кукрыниксы и др.).</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ирония, гротеск, фантасмагория.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Литература второй половины XIX века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Введение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Социально-политическая ситуация в России второй полови</w:t>
      </w:r>
      <w:r w:rsidRPr="00D722A4">
        <w:rPr>
          <w:rFonts w:ascii="Times New Roman" w:hAnsi="Times New Roman" w:cs="Times New Roman"/>
          <w:color w:val="000000"/>
          <w:sz w:val="24"/>
          <w:szCs w:val="24"/>
        </w:rPr>
        <w:softHyphen/>
        <w:t>ны XIX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D722A4">
        <w:rPr>
          <w:rFonts w:ascii="Times New Roman" w:hAnsi="Times New Roman" w:cs="Times New Roman"/>
          <w:color w:val="000000"/>
          <w:sz w:val="24"/>
          <w:szCs w:val="24"/>
        </w:rPr>
        <w:softHyphen/>
        <w:t>ке 1850—1860-х годов. Демократические тенденции в развитии русской культуры, ее обращенность к реалиям современной жизни. Развитие реалистических традиций в прозе И.С. Тур</w:t>
      </w:r>
      <w:r w:rsidRPr="00D722A4">
        <w:rPr>
          <w:rFonts w:ascii="Times New Roman" w:hAnsi="Times New Roman" w:cs="Times New Roman"/>
          <w:color w:val="000000"/>
          <w:sz w:val="24"/>
          <w:szCs w:val="24"/>
        </w:rPr>
        <w:softHyphen/>
        <w:t>генева, И.А. Гончарова, Л.Н. Толстого, А.П. Чехова и др. «Не</w:t>
      </w:r>
      <w:r w:rsidRPr="00D722A4">
        <w:rPr>
          <w:rFonts w:ascii="Times New Roman" w:hAnsi="Times New Roman" w:cs="Times New Roman"/>
          <w:color w:val="000000"/>
          <w:sz w:val="24"/>
          <w:szCs w:val="24"/>
        </w:rPr>
        <w:softHyphen/>
        <w:t xml:space="preserve">красовское» и «элитарное» направления в поэзии, условность их размежевания. Расцвет </w:t>
      </w:r>
      <w:r w:rsidRPr="00D722A4">
        <w:rPr>
          <w:rFonts w:ascii="Times New Roman" w:hAnsi="Times New Roman" w:cs="Times New Roman"/>
          <w:color w:val="000000"/>
          <w:sz w:val="24"/>
          <w:szCs w:val="24"/>
        </w:rPr>
        <w:lastRenderedPageBreak/>
        <w:t>русского национального театра (драматургия А.Н. Островского и А.П. Чехова). Новые типы героев и различные концепции обновления российской жизни (проза Н.Г. Чернышевского, Ф.М. Достоевского, Н.С. Лескова и др.). Вклад русской литературы второй половины XIX века в развитие отечественной и мировой культуры.</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А.Н. ОСТРОВСКИЙ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Пьесы: </w:t>
      </w:r>
      <w:r w:rsidRPr="00D722A4">
        <w:rPr>
          <w:rFonts w:ascii="Times New Roman" w:hAnsi="Times New Roman" w:cs="Times New Roman"/>
          <w:i/>
          <w:iCs/>
          <w:color w:val="000000"/>
          <w:sz w:val="24"/>
          <w:szCs w:val="24"/>
        </w:rPr>
        <w:t>«Свои люди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сочтемся!», «Гроза».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Быт и нравы замоскворецкого купечества в пьесе «Свои лю</w:t>
      </w:r>
      <w:r w:rsidRPr="00D722A4">
        <w:rPr>
          <w:rFonts w:ascii="Times New Roman" w:hAnsi="Times New Roman" w:cs="Times New Roman"/>
          <w:color w:val="000000"/>
          <w:sz w:val="24"/>
          <w:szCs w:val="24"/>
        </w:rPr>
        <w:softHyphen/>
        <w:t>ди — сочтемся!». Конфликт между «старшими» и «младшими», властными и подневольными как основа социально-психологи</w:t>
      </w:r>
      <w:r w:rsidRPr="00D722A4">
        <w:rPr>
          <w:rFonts w:ascii="Times New Roman" w:hAnsi="Times New Roman" w:cs="Times New Roman"/>
          <w:color w:val="000000"/>
          <w:sz w:val="24"/>
          <w:szCs w:val="24"/>
        </w:rPr>
        <w:softHyphen/>
        <w:t>ческой проблематики комедии. Большов, Подхалюзин и Тишка — три стадии накопления «первоначального капитала». Речь ге</w:t>
      </w:r>
      <w:r w:rsidRPr="00D722A4">
        <w:rPr>
          <w:rFonts w:ascii="Times New Roman" w:hAnsi="Times New Roman" w:cs="Times New Roman"/>
          <w:color w:val="000000"/>
          <w:sz w:val="24"/>
          <w:szCs w:val="24"/>
        </w:rPr>
        <w:softHyphen/>
        <w:t>роев и ее характерологическая функция.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Изображение «затерянного мира » города Калинова в дра</w:t>
      </w:r>
      <w:r w:rsidRPr="00D722A4">
        <w:rPr>
          <w:rFonts w:ascii="Times New Roman" w:hAnsi="Times New Roman" w:cs="Times New Roman"/>
          <w:color w:val="000000"/>
          <w:sz w:val="24"/>
          <w:szCs w:val="24"/>
        </w:rPr>
        <w:softHyphen/>
        <w:t>ме «Гроза». Катерина и Кабаниха как два нравственных полю</w:t>
      </w:r>
      <w:r w:rsidRPr="00D722A4">
        <w:rPr>
          <w:rFonts w:ascii="Times New Roman" w:hAnsi="Times New Roman" w:cs="Times New Roman"/>
          <w:color w:val="000000"/>
          <w:sz w:val="24"/>
          <w:szCs w:val="24"/>
        </w:rPr>
        <w:softHyphen/>
        <w:t>са народной жизни. Трагедия совести и ее разрешение в пьесе. Роль второстепенных и внесценических персонажей в «Грозе». Многозначность названия пьесы, символика деталей и специ</w:t>
      </w:r>
      <w:r w:rsidRPr="00D722A4">
        <w:rPr>
          <w:rFonts w:ascii="Times New Roman" w:hAnsi="Times New Roman" w:cs="Times New Roman"/>
          <w:color w:val="000000"/>
          <w:sz w:val="24"/>
          <w:szCs w:val="24"/>
        </w:rPr>
        <w:softHyphen/>
        <w:t>фика жанра. «Гроза» в русской критике (Н.А. Добролюбов, Д.И. Писарев, А.А. Григорьев).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семейно-бытовая коллизия, речевой жест.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традиции отечественной драма</w:t>
      </w:r>
      <w:r w:rsidRPr="00D722A4">
        <w:rPr>
          <w:rFonts w:ascii="Times New Roman" w:hAnsi="Times New Roman" w:cs="Times New Roman"/>
          <w:color w:val="000000"/>
          <w:sz w:val="24"/>
          <w:szCs w:val="24"/>
        </w:rPr>
        <w:softHyphen/>
        <w:t>тургии в творчестве А.Н. Островского (пьесы Д.И. Фонвизина, А.С. Грибоедова, Н.В. Гоголя).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А.Н.Островский и русский театр; сценические интерпретации пьес А.Н. Островского.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w:t>
      </w:r>
      <w:r w:rsidRPr="00D722A4">
        <w:rPr>
          <w:rFonts w:ascii="Times New Roman" w:hAnsi="Times New Roman" w:cs="Times New Roman"/>
          <w:color w:val="000000"/>
          <w:sz w:val="24"/>
          <w:szCs w:val="24"/>
        </w:rPr>
        <w:t>чтения: пьесы «Бесприданница», «Волки и овцы».</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семейно-бытовая коллизия, речевой жест.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w:t>
      </w:r>
      <w:r w:rsidR="005A5D48">
        <w:rPr>
          <w:rFonts w:ascii="Times New Roman" w:hAnsi="Times New Roman" w:cs="Times New Roman"/>
          <w:color w:val="000000"/>
          <w:sz w:val="24"/>
          <w:szCs w:val="24"/>
        </w:rPr>
        <w:t xml:space="preserve"> произведении или авторе с помощ</w:t>
      </w:r>
      <w:r w:rsidRPr="00D722A4">
        <w:rPr>
          <w:rFonts w:ascii="Times New Roman" w:hAnsi="Times New Roman" w:cs="Times New Roman"/>
          <w:color w:val="000000"/>
          <w:sz w:val="24"/>
          <w:szCs w:val="24"/>
        </w:rPr>
        <w:t>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И.А. ГОНЧАРОВ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«Обломов». </w:t>
      </w:r>
      <w:r w:rsidRPr="00D722A4">
        <w:rPr>
          <w:rFonts w:ascii="Times New Roman" w:hAnsi="Times New Roman" w:cs="Times New Roman"/>
          <w:color w:val="000000"/>
          <w:sz w:val="24"/>
          <w:szCs w:val="24"/>
        </w:rPr>
        <w:t>Быт и бытие Ильи Ильича Обломова. Внутренняя противо</w:t>
      </w:r>
      <w:r w:rsidRPr="00D722A4">
        <w:rPr>
          <w:rFonts w:ascii="Times New Roman" w:hAnsi="Times New Roman" w:cs="Times New Roman"/>
          <w:color w:val="000000"/>
          <w:sz w:val="24"/>
          <w:szCs w:val="24"/>
        </w:rPr>
        <w:softHyphen/>
        <w:t>речивость натуры героя, ее соотнесенность с другими характе</w:t>
      </w:r>
      <w:r w:rsidRPr="00D722A4">
        <w:rPr>
          <w:rFonts w:ascii="Times New Roman" w:hAnsi="Times New Roman" w:cs="Times New Roman"/>
          <w:color w:val="000000"/>
          <w:sz w:val="24"/>
          <w:szCs w:val="24"/>
        </w:rPr>
        <w:softHyphen/>
        <w:t>рами (Андрей Штольц, Ольга Ильинская и др.). Любовная ис</w:t>
      </w:r>
      <w:r w:rsidRPr="00D722A4">
        <w:rPr>
          <w:rFonts w:ascii="Times New Roman" w:hAnsi="Times New Roman" w:cs="Times New Roman"/>
          <w:color w:val="000000"/>
          <w:sz w:val="24"/>
          <w:szCs w:val="24"/>
        </w:rPr>
        <w:softHyphen/>
        <w:t>тория как этап внутреннего самоопределения героя. Образ Захара и его роль в характеристике «обломовщины». Идейно-композиционное значение главы «Сон Обломова ». Роль детали в раскрытии психологии персонажей романа. Отражение в су</w:t>
      </w:r>
      <w:r w:rsidRPr="00D722A4">
        <w:rPr>
          <w:rFonts w:ascii="Times New Roman" w:hAnsi="Times New Roman" w:cs="Times New Roman"/>
          <w:color w:val="000000"/>
          <w:sz w:val="24"/>
          <w:szCs w:val="24"/>
        </w:rPr>
        <w:softHyphen/>
        <w:t>дьбе Обломова глубинных сдвигов русской жизни. Роман «Об</w:t>
      </w:r>
      <w:r w:rsidRPr="00D722A4">
        <w:rPr>
          <w:rFonts w:ascii="Times New Roman" w:hAnsi="Times New Roman" w:cs="Times New Roman"/>
          <w:color w:val="000000"/>
          <w:sz w:val="24"/>
          <w:szCs w:val="24"/>
        </w:rPr>
        <w:softHyphen/>
        <w:t>ломов» в русской критике (Н.А. Добролюбов, Д.И. Писарев, А.В. Дружинин).</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образная типизация, символика детали.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И.С. Тургенев и Л.Н. Толстой о романе «Обломов»; Онегин и Печорин как литературные предшественники Обломова.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музыкальные темы в романе «Обло</w:t>
      </w:r>
      <w:r w:rsidRPr="00D722A4">
        <w:rPr>
          <w:rFonts w:ascii="Times New Roman" w:hAnsi="Times New Roman" w:cs="Times New Roman"/>
          <w:color w:val="000000"/>
          <w:sz w:val="24"/>
          <w:szCs w:val="24"/>
        </w:rPr>
        <w:softHyphen/>
        <w:t>мов»; к/ф «Несколько дней из жизни И.И. Обломова»</w:t>
      </w:r>
      <w:r w:rsidR="005A5D48">
        <w:rPr>
          <w:rFonts w:ascii="Times New Roman" w:hAnsi="Times New Roman" w:cs="Times New Roman"/>
          <w:color w:val="000000"/>
          <w:sz w:val="24"/>
          <w:szCs w:val="24"/>
        </w:rPr>
        <w:t xml:space="preserve"> (реж. </w:t>
      </w:r>
      <w:r w:rsidRPr="00D722A4">
        <w:rPr>
          <w:rFonts w:ascii="Times New Roman" w:hAnsi="Times New Roman" w:cs="Times New Roman"/>
          <w:color w:val="000000"/>
          <w:sz w:val="24"/>
          <w:szCs w:val="24"/>
        </w:rPr>
        <w:t>Н. Михалков).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«Обыкновенная исто</w:t>
      </w:r>
      <w:r w:rsidRPr="00D722A4">
        <w:rPr>
          <w:rFonts w:ascii="Times New Roman" w:hAnsi="Times New Roman" w:cs="Times New Roman"/>
          <w:color w:val="000000"/>
          <w:sz w:val="24"/>
          <w:szCs w:val="24"/>
        </w:rPr>
        <w:softHyphen/>
        <w:t>рия».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образная типизация, символика детали.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И.С. ТУРГЕНЕВ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Цикл </w:t>
      </w:r>
      <w:r w:rsidRPr="00D722A4">
        <w:rPr>
          <w:rFonts w:ascii="Times New Roman" w:hAnsi="Times New Roman" w:cs="Times New Roman"/>
          <w:i/>
          <w:iCs/>
          <w:color w:val="000000"/>
          <w:sz w:val="24"/>
          <w:szCs w:val="24"/>
        </w:rPr>
        <w:t>«Записки охотника» (2</w:t>
      </w:r>
      <w:r w:rsidRPr="00D722A4">
        <w:rPr>
          <w:rFonts w:ascii="Times New Roman" w:hAnsi="Times New Roman" w:cs="Times New Roman"/>
          <w:color w:val="000000"/>
          <w:sz w:val="24"/>
          <w:szCs w:val="24"/>
        </w:rPr>
        <w:t>—3 рассказа по выбору), ро</w:t>
      </w:r>
      <w:r w:rsidRPr="00D722A4">
        <w:rPr>
          <w:rFonts w:ascii="Times New Roman" w:hAnsi="Times New Roman" w:cs="Times New Roman"/>
          <w:color w:val="000000"/>
          <w:sz w:val="24"/>
          <w:szCs w:val="24"/>
        </w:rPr>
        <w:softHyphen/>
        <w:t>ман </w:t>
      </w:r>
      <w:r w:rsidRPr="00D722A4">
        <w:rPr>
          <w:rFonts w:ascii="Times New Roman" w:hAnsi="Times New Roman" w:cs="Times New Roman"/>
          <w:i/>
          <w:iCs/>
          <w:color w:val="000000"/>
          <w:sz w:val="24"/>
          <w:szCs w:val="24"/>
        </w:rPr>
        <w:t>«Отцы и дети»,</w:t>
      </w:r>
      <w:r w:rsidRPr="00D722A4">
        <w:rPr>
          <w:rFonts w:ascii="Times New Roman" w:hAnsi="Times New Roman" w:cs="Times New Roman"/>
          <w:color w:val="000000"/>
          <w:sz w:val="24"/>
          <w:szCs w:val="24"/>
        </w:rPr>
        <w:t>стихотворения в прозе: </w:t>
      </w:r>
      <w:r w:rsidRPr="00D722A4">
        <w:rPr>
          <w:rFonts w:ascii="Times New Roman" w:hAnsi="Times New Roman" w:cs="Times New Roman"/>
          <w:i/>
          <w:iCs/>
          <w:color w:val="000000"/>
          <w:sz w:val="24"/>
          <w:szCs w:val="24"/>
        </w:rPr>
        <w:t>«Порог», «Памя</w:t>
      </w:r>
      <w:r w:rsidRPr="00D722A4">
        <w:rPr>
          <w:rFonts w:ascii="Times New Roman" w:hAnsi="Times New Roman" w:cs="Times New Roman"/>
          <w:i/>
          <w:iCs/>
          <w:color w:val="000000"/>
          <w:sz w:val="24"/>
          <w:szCs w:val="24"/>
        </w:rPr>
        <w:softHyphen/>
        <w:t>ти Ю.П. Вревской», «Два богача» </w:t>
      </w:r>
      <w:r w:rsidRPr="00D722A4">
        <w:rPr>
          <w:rFonts w:ascii="Times New Roman" w:hAnsi="Times New Roman" w:cs="Times New Roman"/>
          <w:color w:val="000000"/>
          <w:sz w:val="24"/>
          <w:szCs w:val="24"/>
        </w:rPr>
        <w:t>и др. по выбору. 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D722A4">
        <w:rPr>
          <w:rFonts w:ascii="Times New Roman" w:hAnsi="Times New Roman" w:cs="Times New Roman"/>
          <w:color w:val="000000"/>
          <w:sz w:val="24"/>
          <w:szCs w:val="24"/>
        </w:rPr>
        <w:softHyphen/>
        <w:t>ка как центральная тема цикла.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D722A4">
        <w:rPr>
          <w:rFonts w:ascii="Times New Roman" w:hAnsi="Times New Roman" w:cs="Times New Roman"/>
          <w:color w:val="000000"/>
          <w:sz w:val="24"/>
          <w:szCs w:val="24"/>
        </w:rPr>
        <w:softHyphen/>
        <w:t>рова, его социальные и нравственно-философские истоки. Ба</w:t>
      </w:r>
      <w:r w:rsidRPr="00D722A4">
        <w:rPr>
          <w:rFonts w:ascii="Times New Roman" w:hAnsi="Times New Roman" w:cs="Times New Roman"/>
          <w:color w:val="000000"/>
          <w:sz w:val="24"/>
          <w:szCs w:val="24"/>
        </w:rPr>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D722A4">
        <w:rPr>
          <w:rFonts w:ascii="Times New Roman" w:hAnsi="Times New Roman" w:cs="Times New Roman"/>
          <w:color w:val="000000"/>
          <w:sz w:val="24"/>
          <w:szCs w:val="24"/>
        </w:rPr>
        <w:softHyphen/>
        <w:t>на, смысл его названия. Русская критика о романе и его герое (статьи Д.И. Писарева, Н.Н. Страхова, М.А. Антоновича).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D722A4">
        <w:rPr>
          <w:rFonts w:ascii="Times New Roman" w:hAnsi="Times New Roman" w:cs="Times New Roman"/>
          <w:color w:val="000000"/>
          <w:sz w:val="24"/>
          <w:szCs w:val="24"/>
        </w:rPr>
        <w:softHyphen/>
        <w:t>ционального самосознания в тематике и образах стихотворений.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И.С. Тургенев и группа «Современ</w:t>
      </w:r>
      <w:r w:rsidRPr="00D722A4">
        <w:rPr>
          <w:rFonts w:ascii="Times New Roman" w:hAnsi="Times New Roman" w:cs="Times New Roman"/>
          <w:color w:val="000000"/>
          <w:sz w:val="24"/>
          <w:szCs w:val="24"/>
        </w:rPr>
        <w:softHyphen/>
        <w:t>ника»; литературные реминисценции в романе «Отцы и дети».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историческая основа романа «Отцы и дети» («говорящие» даты в романе); музыкальные темы в ро</w:t>
      </w:r>
      <w:r w:rsidRPr="00D722A4">
        <w:rPr>
          <w:rFonts w:ascii="Times New Roman" w:hAnsi="Times New Roman" w:cs="Times New Roman"/>
          <w:color w:val="000000"/>
          <w:sz w:val="24"/>
          <w:szCs w:val="24"/>
        </w:rPr>
        <w:softHyphen/>
        <w:t>мане; песенная тематика рассказа «Певцы».</w:t>
      </w:r>
    </w:p>
    <w:p w:rsidR="005A5D48"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«Ру</w:t>
      </w:r>
      <w:r w:rsidR="005A5D48">
        <w:rPr>
          <w:rFonts w:ascii="Times New Roman" w:hAnsi="Times New Roman" w:cs="Times New Roman"/>
          <w:color w:val="000000"/>
          <w:sz w:val="24"/>
          <w:szCs w:val="24"/>
        </w:rPr>
        <w:t>дин», «Дворян</w:t>
      </w:r>
      <w:r w:rsidR="005A5D48">
        <w:rPr>
          <w:rFonts w:ascii="Times New Roman" w:hAnsi="Times New Roman" w:cs="Times New Roman"/>
          <w:color w:val="000000"/>
          <w:sz w:val="24"/>
          <w:szCs w:val="24"/>
        </w:rPr>
        <w:softHyphen/>
        <w:t>ское гнездо».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Н.Г. ЧЕРНЫШЕВСКИЙ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«Что делать? » </w:t>
      </w:r>
      <w:r w:rsidRPr="00D722A4">
        <w:rPr>
          <w:rFonts w:ascii="Times New Roman" w:hAnsi="Times New Roman" w:cs="Times New Roman"/>
          <w:color w:val="000000"/>
          <w:sz w:val="24"/>
          <w:szCs w:val="24"/>
        </w:rPr>
        <w:t>(обзор). «Что делать?» Н.Г. Чернышевского как полемический от</w:t>
      </w:r>
      <w:r w:rsidRPr="00D722A4">
        <w:rPr>
          <w:rFonts w:ascii="Times New Roman" w:hAnsi="Times New Roman" w:cs="Times New Roman"/>
          <w:color w:val="000000"/>
          <w:sz w:val="24"/>
          <w:szCs w:val="24"/>
        </w:rPr>
        <w:softHyphen/>
        <w:t>клик на роман И.С. Тургенева «Отцы и дети». «Новые люди» и теория «разумного эгоизма» как важнейшие составляющие авторской концепции переустройства России. Глава «Четвер</w:t>
      </w:r>
      <w:r w:rsidRPr="00D722A4">
        <w:rPr>
          <w:rFonts w:ascii="Times New Roman" w:hAnsi="Times New Roman" w:cs="Times New Roman"/>
          <w:color w:val="000000"/>
          <w:sz w:val="24"/>
          <w:szCs w:val="24"/>
        </w:rPr>
        <w:softHyphen/>
        <w:t xml:space="preserve">тый сон </w:t>
      </w:r>
      <w:r w:rsidRPr="00D722A4">
        <w:rPr>
          <w:rFonts w:ascii="Times New Roman" w:hAnsi="Times New Roman" w:cs="Times New Roman"/>
          <w:color w:val="000000"/>
          <w:sz w:val="24"/>
          <w:szCs w:val="24"/>
        </w:rPr>
        <w:lastRenderedPageBreak/>
        <w:t>Веры Павловны» в контексте общего звучания произ</w:t>
      </w:r>
      <w:r w:rsidRPr="00D722A4">
        <w:rPr>
          <w:rFonts w:ascii="Times New Roman" w:hAnsi="Times New Roman" w:cs="Times New Roman"/>
          <w:color w:val="000000"/>
          <w:sz w:val="24"/>
          <w:szCs w:val="24"/>
        </w:rPr>
        <w:softHyphen/>
        <w:t>ведения. Образное и сюжетное своеобразие «идеологическо</w:t>
      </w:r>
      <w:r w:rsidRPr="00D722A4">
        <w:rPr>
          <w:rFonts w:ascii="Times New Roman" w:hAnsi="Times New Roman" w:cs="Times New Roman"/>
          <w:color w:val="000000"/>
          <w:sz w:val="24"/>
          <w:szCs w:val="24"/>
        </w:rPr>
        <w:softHyphen/>
        <w:t>го» романа Н.Г. Чернышевского.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ложная интрига; литературная утопия.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Н.Г. </w:t>
      </w:r>
      <w:r w:rsidRPr="00D722A4">
        <w:rPr>
          <w:rFonts w:ascii="Times New Roman" w:hAnsi="Times New Roman" w:cs="Times New Roman"/>
          <w:color w:val="000000"/>
          <w:sz w:val="24"/>
          <w:szCs w:val="24"/>
        </w:rPr>
        <w:t>Чернышевский и писатели де</w:t>
      </w:r>
      <w:r w:rsidRPr="00D722A4">
        <w:rPr>
          <w:rFonts w:ascii="Times New Roman" w:hAnsi="Times New Roman" w:cs="Times New Roman"/>
          <w:color w:val="000000"/>
          <w:sz w:val="24"/>
          <w:szCs w:val="24"/>
        </w:rPr>
        <w:softHyphen/>
        <w:t>мократического лагеря; традиционный сюжет «rendez-vous» и его трансформация в романе «Что делать?».</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диссертация Н.Г. Чернышевского «Эстетические отношения искусства к действительности» и поэтика романа «Что делать?».</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ложная интрига; литературная утопия.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Н.А. НЕКРАСОВ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«В дороге», «Вчерашний день, часу в ше</w:t>
      </w:r>
      <w:r w:rsidRPr="00D722A4">
        <w:rPr>
          <w:rFonts w:ascii="Times New Roman" w:hAnsi="Times New Roman" w:cs="Times New Roman"/>
          <w:i/>
          <w:iCs/>
          <w:color w:val="000000"/>
          <w:sz w:val="24"/>
          <w:szCs w:val="24"/>
        </w:rPr>
        <w:softHyphen/>
        <w:t>стом...», «Блажен незлобивый поэт...», «Поэт и гражданин», «Русскому писателю», «О погоде», «Пророк», «Элегия (А.Н.Еракову)», «О Муза! я у двери гроба...», «Мы с тобой бестолковые люди...»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«Кому на Руси жить хорошо».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«Муза мести и печали» как поэтическая эмблема Некрасо</w:t>
      </w:r>
      <w:r w:rsidRPr="00D722A4">
        <w:rPr>
          <w:rFonts w:ascii="Times New Roman" w:hAnsi="Times New Roman" w:cs="Times New Roman"/>
          <w:color w:val="000000"/>
          <w:sz w:val="24"/>
          <w:szCs w:val="24"/>
        </w:rPr>
        <w:softHyphen/>
        <w:t>ва-лирика. Судьбы простых людей и общенациональная идея в лирике Н.А. Некрасова разных лет. Лирический эпос как фор</w:t>
      </w:r>
      <w:r w:rsidRPr="00D722A4">
        <w:rPr>
          <w:rFonts w:ascii="Times New Roman" w:hAnsi="Times New Roman" w:cs="Times New Roman"/>
          <w:color w:val="000000"/>
          <w:sz w:val="24"/>
          <w:szCs w:val="24"/>
        </w:rPr>
        <w:softHyphen/>
        <w:t>ма объективного изображения народной жизни в творчестве поэта. Гражданские мотивы в некрасовской лирике.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поэме «Кому на Руси жить хорошо » коренных сдвигов в русской жизни. Мотив правдоискательства и сказоч</w:t>
      </w:r>
      <w:r w:rsidRPr="00D722A4">
        <w:rPr>
          <w:rFonts w:ascii="Times New Roman" w:hAnsi="Times New Roman" w:cs="Times New Roman"/>
          <w:color w:val="000000"/>
          <w:sz w:val="24"/>
          <w:szCs w:val="24"/>
        </w:rPr>
        <w:softHyphen/>
        <w:t>но-мифологические приемы построения сюжета поэмы. Пред</w:t>
      </w:r>
      <w:r w:rsidRPr="00D722A4">
        <w:rPr>
          <w:rFonts w:ascii="Times New Roman" w:hAnsi="Times New Roman" w:cs="Times New Roman"/>
          <w:color w:val="000000"/>
          <w:sz w:val="24"/>
          <w:szCs w:val="24"/>
        </w:rPr>
        <w:softHyphen/>
        <w:t>ставители помещичьей Руси в поэме (образы Оболта-Оболдуева, князя Утятина и др.). Стихия народной жизни и ее яркие представители (Яким Нагой, ЕрмилГирин,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Добросклонова и его идейно-композиционное звучание.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образ пророка в лирике А.С. Пуш</w:t>
      </w:r>
      <w:r w:rsidRPr="00D722A4">
        <w:rPr>
          <w:rFonts w:ascii="Times New Roman" w:hAnsi="Times New Roman" w:cs="Times New Roman"/>
          <w:color w:val="000000"/>
          <w:sz w:val="24"/>
          <w:szCs w:val="24"/>
        </w:rPr>
        <w:softHyphen/>
        <w:t>кина, М.Ю. Лермонтова, Н.А. Некрасова; связь поэмы «Кому на Руси жить хорошо» с фольклорной традицией.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некрасовские мотивы в живописи И. Крамского, В. Иванова, И. Репина, Н. Касаткина и др.; жанр песни в лирике Н.А. Некрасова.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поэмы «Саша», «Дедушка».</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w:t>
      </w:r>
      <w:r w:rsidRPr="00D722A4">
        <w:rPr>
          <w:rFonts w:ascii="Times New Roman" w:hAnsi="Times New Roman" w:cs="Times New Roman"/>
          <w:color w:val="000000"/>
          <w:sz w:val="24"/>
          <w:szCs w:val="24"/>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Ф.И. ТЮТЧЕВ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«Не то, что мните вы, природа...», «Silentiuml», «Цицерон», «Умом Россию не понять...», «Я встре</w:t>
      </w:r>
      <w:r w:rsidRPr="00D722A4">
        <w:rPr>
          <w:rFonts w:ascii="Times New Roman" w:hAnsi="Times New Roman" w:cs="Times New Roman"/>
          <w:i/>
          <w:iCs/>
          <w:color w:val="000000"/>
          <w:sz w:val="24"/>
          <w:szCs w:val="24"/>
        </w:rPr>
        <w:softHyphen/>
        <w:t>тил вас...», «Природа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сфинкс, и тем она верней...», «Певу</w:t>
      </w:r>
      <w:r w:rsidRPr="00D722A4">
        <w:rPr>
          <w:rFonts w:ascii="Times New Roman" w:hAnsi="Times New Roman" w:cs="Times New Roman"/>
          <w:i/>
          <w:iCs/>
          <w:color w:val="000000"/>
          <w:sz w:val="24"/>
          <w:szCs w:val="24"/>
        </w:rPr>
        <w:softHyphen/>
        <w:t>честь есть в морских волнах...», «Еще земли печален вид...», «Полдень», «О, как убийственно мы любим!..», «Нам не дано предугадать...» </w:t>
      </w:r>
      <w:r w:rsidRPr="00D722A4">
        <w:rPr>
          <w:rFonts w:ascii="Times New Roman" w:hAnsi="Times New Roman" w:cs="Times New Roman"/>
          <w:color w:val="000000"/>
          <w:sz w:val="24"/>
          <w:szCs w:val="24"/>
        </w:rPr>
        <w:t>и др. по выбору.</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«Мыслящая поэзия» Ф.И. Тютчева, ее философская глуби</w:t>
      </w:r>
      <w:r w:rsidRPr="00D722A4">
        <w:rPr>
          <w:rFonts w:ascii="Times New Roman" w:hAnsi="Times New Roman" w:cs="Times New Roman"/>
          <w:color w:val="000000"/>
          <w:sz w:val="24"/>
          <w:szCs w:val="24"/>
        </w:rPr>
        <w:softHyphen/>
        <w:t>на и образная насыщенность. Развитие традиций русской ро</w:t>
      </w:r>
      <w:r w:rsidRPr="00D722A4">
        <w:rPr>
          <w:rFonts w:ascii="Times New Roman" w:hAnsi="Times New Roman" w:cs="Times New Roman"/>
          <w:color w:val="000000"/>
          <w:sz w:val="24"/>
          <w:szCs w:val="24"/>
        </w:rPr>
        <w:softHyphen/>
        <w:t>мантической лирики в творчестве поэта. Природа, человек, Вселенная как главные объекты художественного постижения в тютчевской лирике. Тема трагического противостояния че</w:t>
      </w:r>
      <w:r w:rsidRPr="00D722A4">
        <w:rPr>
          <w:rFonts w:ascii="Times New Roman" w:hAnsi="Times New Roman" w:cs="Times New Roman"/>
          <w:color w:val="000000"/>
          <w:sz w:val="24"/>
          <w:szCs w:val="24"/>
        </w:rPr>
        <w:softHyphen/>
        <w:t>ловеческого «я» и стихийных сил природы. Тема величия России, ее судьбоносной роли в мировой истории. Драматизм зву</w:t>
      </w:r>
      <w:r w:rsidRPr="00D722A4">
        <w:rPr>
          <w:rFonts w:ascii="Times New Roman" w:hAnsi="Times New Roman" w:cs="Times New Roman"/>
          <w:color w:val="000000"/>
          <w:sz w:val="24"/>
          <w:szCs w:val="24"/>
        </w:rPr>
        <w:softHyphen/>
        <w:t>чания любовной лирики поэта.</w:t>
      </w:r>
    </w:p>
    <w:p w:rsidR="009845BB" w:rsidRPr="00D722A4" w:rsidRDefault="005A5D48" w:rsidP="005A5D48">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Опорн</w:t>
      </w:r>
      <w:r w:rsidR="009845BB" w:rsidRPr="00D722A4">
        <w:rPr>
          <w:rFonts w:ascii="Times New Roman" w:hAnsi="Times New Roman" w:cs="Times New Roman"/>
          <w:b/>
          <w:bCs/>
          <w:color w:val="000000"/>
          <w:sz w:val="24"/>
          <w:szCs w:val="24"/>
        </w:rPr>
        <w:t>ые понятия: </w:t>
      </w:r>
      <w:r w:rsidR="009845BB" w:rsidRPr="00D722A4">
        <w:rPr>
          <w:rFonts w:ascii="Times New Roman" w:hAnsi="Times New Roman" w:cs="Times New Roman"/>
          <w:color w:val="000000"/>
          <w:sz w:val="24"/>
          <w:szCs w:val="24"/>
        </w:rPr>
        <w:t>интеллектуальная лирика; лирический фрагмент.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роль архаизмов в тютчевской ли</w:t>
      </w:r>
      <w:r w:rsidRPr="00D722A4">
        <w:rPr>
          <w:rFonts w:ascii="Times New Roman" w:hAnsi="Times New Roman" w:cs="Times New Roman"/>
          <w:color w:val="000000"/>
          <w:sz w:val="24"/>
          <w:szCs w:val="24"/>
        </w:rPr>
        <w:softHyphen/>
        <w:t>рике; пушкинские мотивы и образы в лирике Ф.И. Тютчева.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пантеизм как основа тютчевской философии природы; песни и романсы русских композиторов на стихи Ф.И. Тютчева (С.И. Танеев, С.В. Рахманинов и др.).</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интеллектуальная лирика; лирический фрагмент.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А.А.</w:t>
      </w:r>
      <w:r w:rsidRPr="00D722A4">
        <w:rPr>
          <w:rFonts w:ascii="Times New Roman" w:hAnsi="Times New Roman" w:cs="Times New Roman"/>
          <w:color w:val="000000"/>
          <w:sz w:val="24"/>
          <w:szCs w:val="24"/>
        </w:rPr>
        <w:t> </w:t>
      </w:r>
      <w:r w:rsidRPr="00D722A4">
        <w:rPr>
          <w:rFonts w:ascii="Times New Roman" w:hAnsi="Times New Roman" w:cs="Times New Roman"/>
          <w:b/>
          <w:bCs/>
          <w:color w:val="000000"/>
          <w:sz w:val="24"/>
          <w:szCs w:val="24"/>
        </w:rPr>
        <w:t>ФЕТ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«Шепот, робкое дыханье...», «Еще май</w:t>
      </w:r>
      <w:r w:rsidRPr="00D722A4">
        <w:rPr>
          <w:rFonts w:ascii="Times New Roman" w:hAnsi="Times New Roman" w:cs="Times New Roman"/>
          <w:i/>
          <w:iCs/>
          <w:color w:val="000000"/>
          <w:sz w:val="24"/>
          <w:szCs w:val="24"/>
        </w:rPr>
        <w:softHyphen/>
        <w:t>ская ночь...», «Заря прощается с землею...», «Я пришел к те</w:t>
      </w:r>
      <w:r w:rsidRPr="00D722A4">
        <w:rPr>
          <w:rFonts w:ascii="Times New Roman" w:hAnsi="Times New Roman" w:cs="Times New Roman"/>
          <w:i/>
          <w:iCs/>
          <w:color w:val="000000"/>
          <w:sz w:val="24"/>
          <w:szCs w:val="24"/>
        </w:rPr>
        <w:softHyphen/>
        <w:t>бе с приветом...», «Сияла ночь. Луной был полон сад…», «На заре ты ее не буди...», «Это утро, радость эта...», «Одним толчком согнать ладью живую...» </w:t>
      </w:r>
      <w:r w:rsidRPr="00D722A4">
        <w:rPr>
          <w:rFonts w:ascii="Times New Roman" w:hAnsi="Times New Roman" w:cs="Times New Roman"/>
          <w:color w:val="000000"/>
          <w:sz w:val="24"/>
          <w:szCs w:val="24"/>
        </w:rPr>
        <w:t>и др. по выбору.</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Эмоциональная глубина и образно-стилистическое бо</w:t>
      </w:r>
      <w:r w:rsidRPr="00D722A4">
        <w:rPr>
          <w:rFonts w:ascii="Times New Roman" w:hAnsi="Times New Roman" w:cs="Times New Roman"/>
          <w:color w:val="000000"/>
          <w:sz w:val="24"/>
          <w:szCs w:val="24"/>
        </w:rPr>
        <w:softHyphen/>
        <w:t>гатство лирики А.А. Фета. «Культ мгновенья» в творчестве поэта, стремление художника к передаче сиюминутного на</w:t>
      </w:r>
      <w:r w:rsidRPr="00D722A4">
        <w:rPr>
          <w:rFonts w:ascii="Times New Roman" w:hAnsi="Times New Roman" w:cs="Times New Roman"/>
          <w:color w:val="000000"/>
          <w:sz w:val="24"/>
          <w:szCs w:val="24"/>
        </w:rPr>
        <w:softHyphen/>
        <w:t>строения внутри и вовне человека. Яркость и осязаемость пейзажа, гармоничность слияния человека и природы. Кра</w:t>
      </w:r>
      <w:r w:rsidRPr="00D722A4">
        <w:rPr>
          <w:rFonts w:ascii="Times New Roman" w:hAnsi="Times New Roman" w:cs="Times New Roman"/>
          <w:color w:val="000000"/>
          <w:sz w:val="24"/>
          <w:szCs w:val="24"/>
        </w:rPr>
        <w:softHyphen/>
        <w:t>сота и поэтичность любовного чувства в интимной лирике А.А.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традиции русской романтической поэзии в лирике А.А. Фета; А. Фет и поэты радикально-демо</w:t>
      </w:r>
      <w:r w:rsidRPr="00D722A4">
        <w:rPr>
          <w:rFonts w:ascii="Times New Roman" w:hAnsi="Times New Roman" w:cs="Times New Roman"/>
          <w:color w:val="000000"/>
          <w:sz w:val="24"/>
          <w:szCs w:val="24"/>
        </w:rPr>
        <w:softHyphen/>
        <w:t>кратического лагеря (стихотворные пародии Д. Минаева).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П.И. Чайковский о музыкальности лирики А. Фета.</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Н.С. ЛЕСКОВ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Повесть </w:t>
      </w:r>
      <w:r w:rsidRPr="00D722A4">
        <w:rPr>
          <w:rFonts w:ascii="Times New Roman" w:hAnsi="Times New Roman" w:cs="Times New Roman"/>
          <w:i/>
          <w:iCs/>
          <w:color w:val="000000"/>
          <w:sz w:val="24"/>
          <w:szCs w:val="24"/>
        </w:rPr>
        <w:t>«Очарованный странник ». </w:t>
      </w:r>
      <w:r w:rsidRPr="00D722A4">
        <w:rPr>
          <w:rFonts w:ascii="Times New Roman" w:hAnsi="Times New Roman" w:cs="Times New Roman"/>
          <w:color w:val="000000"/>
          <w:sz w:val="24"/>
          <w:szCs w:val="24"/>
        </w:rPr>
        <w:t>Стремление Н.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 и гре</w:t>
      </w:r>
      <w:r w:rsidRPr="00D722A4">
        <w:rPr>
          <w:rFonts w:ascii="Times New Roman" w:hAnsi="Times New Roman" w:cs="Times New Roman"/>
          <w:color w:val="000000"/>
          <w:sz w:val="24"/>
          <w:szCs w:val="24"/>
        </w:rPr>
        <w:softHyphen/>
        <w:t>ховности, наивности и душевной глубины в русском националь</w:t>
      </w:r>
      <w:r w:rsidRPr="00D722A4">
        <w:rPr>
          <w:rFonts w:ascii="Times New Roman" w:hAnsi="Times New Roman" w:cs="Times New Roman"/>
          <w:color w:val="000000"/>
          <w:sz w:val="24"/>
          <w:szCs w:val="24"/>
        </w:rPr>
        <w:softHyphen/>
        <w:t>ном характере. Сказовый характер повествования, стилистиче</w:t>
      </w:r>
      <w:r w:rsidRPr="00D722A4">
        <w:rPr>
          <w:rFonts w:ascii="Times New Roman" w:hAnsi="Times New Roman" w:cs="Times New Roman"/>
          <w:color w:val="000000"/>
          <w:sz w:val="24"/>
          <w:szCs w:val="24"/>
        </w:rPr>
        <w:softHyphen/>
        <w:t>ская и языковая яркость «Очарованного странника».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литературный сказ; жанр путеше</w:t>
      </w:r>
      <w:r w:rsidRPr="00D722A4">
        <w:rPr>
          <w:rFonts w:ascii="Times New Roman" w:hAnsi="Times New Roman" w:cs="Times New Roman"/>
          <w:color w:val="000000"/>
          <w:sz w:val="24"/>
          <w:szCs w:val="24"/>
        </w:rPr>
        <w:softHyphen/>
        <w:t>ствия.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былинные мотивы в образе Флягина; тема богатырства в повести Н. Лескова и поэме Н.В. Гоголя «Мертвые души».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язык и стиль лесковского сказа.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повести «Тупейный худож</w:t>
      </w:r>
      <w:r w:rsidRPr="00D722A4">
        <w:rPr>
          <w:rFonts w:ascii="Times New Roman" w:hAnsi="Times New Roman" w:cs="Times New Roman"/>
          <w:color w:val="000000"/>
          <w:sz w:val="24"/>
          <w:szCs w:val="24"/>
        </w:rPr>
        <w:softHyphen/>
        <w:t>ник», «Запечатленный ангел», «Леди Макбет Мценского уезда».</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литературный сказ; жанр путеше</w:t>
      </w:r>
      <w:r w:rsidRPr="00D722A4">
        <w:rPr>
          <w:rFonts w:ascii="Times New Roman" w:hAnsi="Times New Roman" w:cs="Times New Roman"/>
          <w:color w:val="000000"/>
          <w:sz w:val="24"/>
          <w:szCs w:val="24"/>
        </w:rPr>
        <w:softHyphen/>
        <w:t>ствия.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 САЛТЫКОВ-ЩЕДРИН</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w:t>
      </w:r>
      <w:r w:rsidRPr="00D722A4">
        <w:rPr>
          <w:rFonts w:ascii="Times New Roman" w:hAnsi="Times New Roman" w:cs="Times New Roman"/>
          <w:i/>
          <w:iCs/>
          <w:color w:val="000000"/>
          <w:sz w:val="24"/>
          <w:szCs w:val="24"/>
        </w:rPr>
        <w:t>«Медведь на воеводстве», «Богатырь», «Премуд</w:t>
      </w:r>
      <w:r w:rsidRPr="00D722A4">
        <w:rPr>
          <w:rFonts w:ascii="Times New Roman" w:hAnsi="Times New Roman" w:cs="Times New Roman"/>
          <w:i/>
          <w:iCs/>
          <w:color w:val="000000"/>
          <w:sz w:val="24"/>
          <w:szCs w:val="24"/>
        </w:rPr>
        <w:softHyphen/>
        <w:t>рый пискарь».</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для детей изрядного возраста» как вершинный жанр в творчестве Щедрина-сатирика. Сатирическое осмысление про</w:t>
      </w:r>
      <w:r w:rsidRPr="00D722A4">
        <w:rPr>
          <w:rFonts w:ascii="Times New Roman" w:hAnsi="Times New Roman" w:cs="Times New Roman"/>
          <w:color w:val="000000"/>
          <w:sz w:val="24"/>
          <w:szCs w:val="24"/>
        </w:rPr>
        <w:softHyphen/>
        <w:t>блем государственной власти, помещичьих нравов, народного сознания в сказках М.Е. Салтыкова-Щедрина. Развенчание обы</w:t>
      </w:r>
      <w:r w:rsidRPr="00D722A4">
        <w:rPr>
          <w:rFonts w:ascii="Times New Roman" w:hAnsi="Times New Roman" w:cs="Times New Roman"/>
          <w:color w:val="000000"/>
          <w:sz w:val="24"/>
          <w:szCs w:val="24"/>
        </w:rPr>
        <w:softHyphen/>
        <w:t>вательской психологии, рабского начала в человеке («Премуд</w:t>
      </w:r>
      <w:r w:rsidRPr="00D722A4">
        <w:rPr>
          <w:rFonts w:ascii="Times New Roman" w:hAnsi="Times New Roman" w:cs="Times New Roman"/>
          <w:color w:val="000000"/>
          <w:sz w:val="24"/>
          <w:szCs w:val="24"/>
        </w:rPr>
        <w:softHyphen/>
        <w:t>рыйпискарь»). Приемы сатирического воссоздания действи</w:t>
      </w:r>
      <w:r w:rsidRPr="00D722A4">
        <w:rPr>
          <w:rFonts w:ascii="Times New Roman" w:hAnsi="Times New Roman" w:cs="Times New Roman"/>
          <w:color w:val="000000"/>
          <w:sz w:val="24"/>
          <w:szCs w:val="24"/>
        </w:rPr>
        <w:softHyphen/>
        <w:t>тельности в щедринских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фольклорные мотивы в сказках М.Е. Салтыкова-Щедрина; традиции Д.И. Фонвизина и Н.В. Гоголя в щедринской сатире.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произведения М.Е. Салтыкова-Щедрина в иллюстрациях художников (Кукрыниксы, В</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Карасев, М. Башилов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lastRenderedPageBreak/>
        <w:t>Для самостоятельного чтения: </w:t>
      </w:r>
      <w:r w:rsidRPr="00D722A4">
        <w:rPr>
          <w:rFonts w:ascii="Times New Roman" w:hAnsi="Times New Roman" w:cs="Times New Roman"/>
          <w:color w:val="000000"/>
          <w:sz w:val="24"/>
          <w:szCs w:val="24"/>
        </w:rPr>
        <w:t>роман-хроника «История одно</w:t>
      </w:r>
      <w:r w:rsidRPr="00D722A4">
        <w:rPr>
          <w:rFonts w:ascii="Times New Roman" w:hAnsi="Times New Roman" w:cs="Times New Roman"/>
          <w:color w:val="000000"/>
          <w:sz w:val="24"/>
          <w:szCs w:val="24"/>
        </w:rPr>
        <w:softHyphen/>
        <w:t>го города», сказки «Орел-меценат», «Вяленая вобла», «Либерал».</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А.К. ТОЛСТОЙ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w:t>
      </w:r>
      <w:r w:rsidRPr="00D722A4">
        <w:rPr>
          <w:rFonts w:ascii="Times New Roman" w:hAnsi="Times New Roman" w:cs="Times New Roman"/>
          <w:i/>
          <w:iCs/>
          <w:color w:val="000000"/>
          <w:sz w:val="24"/>
          <w:szCs w:val="24"/>
        </w:rPr>
        <w:softHyphen/>
        <w:t>сийского от Гостомысла до Тимашева» </w:t>
      </w:r>
      <w:r w:rsidRPr="00D722A4">
        <w:rPr>
          <w:rFonts w:ascii="Times New Roman" w:hAnsi="Times New Roman" w:cs="Times New Roman"/>
          <w:color w:val="000000"/>
          <w:sz w:val="24"/>
          <w:szCs w:val="24"/>
        </w:rPr>
        <w:t>и др. по выбору учителя.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Исповедальность и лирическая проникновенность поэзии А.К.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А.К. Толстой и братья Жемчужниковы; сатирические приемы в творчестве А.К. Толстого и М.Е. Салтыкова-Щедрина.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сюжеты и фигуры в произведениях А.К. Толстого; романсы П.И. Чайковского на стихи А.К. Толстого.</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«Князь Серебряный».</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Л.Н. ТОЛСТОЙ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«Война и мир». </w:t>
      </w:r>
      <w:r w:rsidRPr="00D722A4">
        <w:rPr>
          <w:rFonts w:ascii="Times New Roman" w:hAnsi="Times New Roman" w:cs="Times New Roman"/>
          <w:color w:val="000000"/>
          <w:sz w:val="24"/>
          <w:szCs w:val="24"/>
        </w:rPr>
        <w:t>Жанрово-тематическое своеобразие толстовского рома</w:t>
      </w:r>
      <w:r w:rsidRPr="00D722A4">
        <w:rPr>
          <w:rFonts w:ascii="Times New Roman" w:hAnsi="Times New Roman" w:cs="Times New Roman"/>
          <w:color w:val="000000"/>
          <w:sz w:val="24"/>
          <w:szCs w:val="24"/>
        </w:rPr>
        <w:softHyphen/>
        <w:t>на-эпопеи: масштабность изображения исторических собы</w:t>
      </w:r>
      <w:r w:rsidRPr="00D722A4">
        <w:rPr>
          <w:rFonts w:ascii="Times New Roman" w:hAnsi="Times New Roman" w:cs="Times New Roman"/>
          <w:color w:val="000000"/>
          <w:sz w:val="24"/>
          <w:szCs w:val="24"/>
        </w:rPr>
        <w:softHyphen/>
        <w:t>тий, многогероиность, переплетение различных сюжетных линий и т.п. Художественно-философское осмысление сущ</w:t>
      </w:r>
      <w:r w:rsidRPr="00D722A4">
        <w:rPr>
          <w:rFonts w:ascii="Times New Roman" w:hAnsi="Times New Roman" w:cs="Times New Roman"/>
          <w:color w:val="000000"/>
          <w:sz w:val="24"/>
          <w:szCs w:val="24"/>
        </w:rPr>
        <w:softHyphen/>
        <w:t>ности войны в романе. Патриотизм скромных тружеников войны и псевдопатриотизм «военных трутней». Критическое изображение высшего света в романе, противопоставление мертвенности светских отношений «диалектике души» люби</w:t>
      </w:r>
      <w:r w:rsidRPr="00D722A4">
        <w:rPr>
          <w:rFonts w:ascii="Times New Roman" w:hAnsi="Times New Roman" w:cs="Times New Roman"/>
          <w:color w:val="000000"/>
          <w:sz w:val="24"/>
          <w:szCs w:val="24"/>
        </w:rPr>
        <w:softHyphen/>
        <w:t>мых героев автора. Этапы духовного самосовершенствова</w:t>
      </w:r>
      <w:r w:rsidRPr="00D722A4">
        <w:rPr>
          <w:rFonts w:ascii="Times New Roman" w:hAnsi="Times New Roman" w:cs="Times New Roman"/>
          <w:color w:val="000000"/>
          <w:sz w:val="24"/>
          <w:szCs w:val="24"/>
        </w:rPr>
        <w:softHyphen/>
        <w:t>ния Андрея Болконского и Пьера Безухова, сложность и противоречивость жизненного пути героев.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«Мысль семейная» и ее развитие в романе: семьи Болкон</w:t>
      </w:r>
      <w:r w:rsidRPr="00D722A4">
        <w:rPr>
          <w:rFonts w:ascii="Times New Roman" w:hAnsi="Times New Roman" w:cs="Times New Roman"/>
          <w:color w:val="000000"/>
          <w:sz w:val="24"/>
          <w:szCs w:val="24"/>
        </w:rPr>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rsidR="009845BB" w:rsidRPr="00D722A4" w:rsidRDefault="00D32A32" w:rsidP="007B4F72">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«Мысль народная</w:t>
      </w:r>
      <w:r w:rsidR="009845BB" w:rsidRPr="00D722A4">
        <w:rPr>
          <w:rFonts w:ascii="Times New Roman" w:hAnsi="Times New Roman" w:cs="Times New Roman"/>
          <w:color w:val="000000"/>
          <w:sz w:val="24"/>
          <w:szCs w:val="24"/>
        </w:rPr>
        <w:t>» как идейно-художественная основа тол</w:t>
      </w:r>
      <w:r w:rsidR="009845BB" w:rsidRPr="00D722A4">
        <w:rPr>
          <w:rFonts w:ascii="Times New Roman" w:hAnsi="Times New Roman" w:cs="Times New Roman"/>
          <w:color w:val="000000"/>
          <w:sz w:val="24"/>
          <w:szCs w:val="24"/>
        </w:rPr>
        <w:softHyphen/>
        <w:t>стовского эпоса. Противопоставление образов Кутузова и Наполеона в свете авторской концепции личности в истории. Фено</w:t>
      </w:r>
      <w:r w:rsidR="009845BB" w:rsidRPr="00D722A4">
        <w:rPr>
          <w:rFonts w:ascii="Times New Roman" w:hAnsi="Times New Roman" w:cs="Times New Roman"/>
          <w:color w:val="000000"/>
          <w:sz w:val="24"/>
          <w:szCs w:val="24"/>
        </w:rPr>
        <w:softHyphen/>
        <w:t>мен «общей жизни» и образ «дубины народной войны» в рома</w:t>
      </w:r>
      <w:r w:rsidR="009845BB" w:rsidRPr="00D722A4">
        <w:rPr>
          <w:rFonts w:ascii="Times New Roman" w:hAnsi="Times New Roman" w:cs="Times New Roman"/>
          <w:color w:val="000000"/>
          <w:sz w:val="24"/>
          <w:szCs w:val="24"/>
        </w:rPr>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Л.Н. Толстой и И.С. Тургенев; стихотворение М.Ю. Лермонтова «Бородино» и его переосмы</w:t>
      </w:r>
      <w:r w:rsidRPr="00D722A4">
        <w:rPr>
          <w:rFonts w:ascii="Times New Roman" w:hAnsi="Times New Roman" w:cs="Times New Roman"/>
          <w:color w:val="000000"/>
          <w:sz w:val="24"/>
          <w:szCs w:val="24"/>
        </w:rPr>
        <w:softHyphen/>
        <w:t>сление в романе Л. Толстого; образ Наполеона и тема «бона</w:t>
      </w:r>
      <w:r w:rsidRPr="00D722A4">
        <w:rPr>
          <w:rFonts w:ascii="Times New Roman" w:hAnsi="Times New Roman" w:cs="Times New Roman"/>
          <w:color w:val="000000"/>
          <w:sz w:val="24"/>
          <w:szCs w:val="24"/>
        </w:rPr>
        <w:softHyphen/>
        <w:t>партизма» в произведениях русских классиков.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источники романа «Война и мир »; живописные портреты Л.Толстого (И.Н. Крам</w:t>
      </w:r>
      <w:r w:rsidRPr="00D722A4">
        <w:rPr>
          <w:rFonts w:ascii="Times New Roman" w:hAnsi="Times New Roman" w:cs="Times New Roman"/>
          <w:color w:val="000000"/>
          <w:sz w:val="24"/>
          <w:szCs w:val="24"/>
        </w:rPr>
        <w:softHyphen/>
        <w:t>ской, Н.Н. Ге, И.Е. Репин, М.В. Нестеров), иллюстрации к ро</w:t>
      </w:r>
      <w:r w:rsidRPr="00D722A4">
        <w:rPr>
          <w:rFonts w:ascii="Times New Roman" w:hAnsi="Times New Roman" w:cs="Times New Roman"/>
          <w:color w:val="000000"/>
          <w:sz w:val="24"/>
          <w:szCs w:val="24"/>
        </w:rPr>
        <w:softHyphen/>
        <w:t>ману «Война и мир» (М. Башилов, Л. Пастернак, П. Боклевский, В. Серов, Д. Шмаринов).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Для</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самостоятельного чтения: цикл «Севастопольские рас</w:t>
      </w:r>
      <w:r w:rsidRPr="00D722A4">
        <w:rPr>
          <w:rFonts w:ascii="Times New Roman" w:hAnsi="Times New Roman" w:cs="Times New Roman"/>
          <w:color w:val="000000"/>
          <w:sz w:val="24"/>
          <w:szCs w:val="24"/>
        </w:rPr>
        <w:softHyphen/>
        <w:t>сказы», повесть «Казаки», роман «Анна Каренина».</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Ф.М. ДОСТОЕВСКИЙ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«Преступление и наказание». </w:t>
      </w:r>
      <w:r w:rsidRPr="00D722A4">
        <w:rPr>
          <w:rFonts w:ascii="Times New Roman" w:hAnsi="Times New Roman" w:cs="Times New Roman"/>
          <w:color w:val="000000"/>
          <w:sz w:val="24"/>
          <w:szCs w:val="24"/>
        </w:rPr>
        <w:t>Эпоха кризиса в «зеркале» идеологического романа Ф.М. Достоевского. Образ Петербурга и средства его воссоз</w:t>
      </w:r>
      <w:r w:rsidRPr="00D722A4">
        <w:rPr>
          <w:rFonts w:ascii="Times New Roman" w:hAnsi="Times New Roman" w:cs="Times New Roman"/>
          <w:color w:val="000000"/>
          <w:sz w:val="24"/>
          <w:szCs w:val="24"/>
        </w:rPr>
        <w:softHyphen/>
        <w:t>дания в романе. Мир «униженных и оскорбленных» и бунт личности против жестоких законов социума.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D722A4">
        <w:rPr>
          <w:rFonts w:ascii="Times New Roman" w:hAnsi="Times New Roman" w:cs="Times New Roman"/>
          <w:color w:val="000000"/>
          <w:sz w:val="24"/>
          <w:szCs w:val="24"/>
        </w:rPr>
        <w:softHyphen/>
        <w:t>тики романа. Раскольников и «вечная Сонечка». Сны героя как средство его внутреннего самораскрытия. Нравственно-фило</w:t>
      </w:r>
      <w:r w:rsidRPr="00D722A4">
        <w:rPr>
          <w:rFonts w:ascii="Times New Roman" w:hAnsi="Times New Roman" w:cs="Times New Roman"/>
          <w:color w:val="000000"/>
          <w:sz w:val="24"/>
          <w:szCs w:val="24"/>
        </w:rPr>
        <w:softHyphen/>
        <w:t>софский смысл преступления и наказания Родиона Раскольникова. Роль эпилога в раскрытии авторской позиции в романе.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творческая полемика Л.Н. Толсто</w:t>
      </w:r>
      <w:r w:rsidRPr="00D722A4">
        <w:rPr>
          <w:rFonts w:ascii="Times New Roman" w:hAnsi="Times New Roman" w:cs="Times New Roman"/>
          <w:color w:val="000000"/>
          <w:sz w:val="24"/>
          <w:szCs w:val="24"/>
        </w:rPr>
        <w:softHyphen/>
        <w:t>го и Ф.М. Достоевского; сквозные мотивы и образы русской классики в романе Ф.М. Достоевского (евангельские мотивы, образ Петербурга, тема «маленького человека», проблема ин</w:t>
      </w:r>
      <w:r w:rsidRPr="00D722A4">
        <w:rPr>
          <w:rFonts w:ascii="Times New Roman" w:hAnsi="Times New Roman" w:cs="Times New Roman"/>
          <w:color w:val="000000"/>
          <w:sz w:val="24"/>
          <w:szCs w:val="24"/>
        </w:rPr>
        <w:softHyphen/>
        <w:t>дивидуализма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особенности языка и стиля прозы Достоевского; роман «Преступление и наказание» в театре и ки</w:t>
      </w:r>
      <w:r w:rsidRPr="00D722A4">
        <w:rPr>
          <w:rFonts w:ascii="Times New Roman" w:hAnsi="Times New Roman" w:cs="Times New Roman"/>
          <w:color w:val="000000"/>
          <w:sz w:val="24"/>
          <w:szCs w:val="24"/>
        </w:rPr>
        <w:softHyphen/>
        <w:t>но (постановки Ю. Завадского, Ю. Любимова, К. Гинкаса, Л. Ку</w:t>
      </w:r>
      <w:r w:rsidRPr="00D722A4">
        <w:rPr>
          <w:rFonts w:ascii="Times New Roman" w:hAnsi="Times New Roman" w:cs="Times New Roman"/>
          <w:color w:val="000000"/>
          <w:sz w:val="24"/>
          <w:szCs w:val="24"/>
        </w:rPr>
        <w:softHyphen/>
        <w:t>лиджанова, А. Сокурова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«Идиот», «Братья Карамазовы».</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Знать</w:t>
      </w:r>
      <w:r w:rsidRPr="00D722A4">
        <w:rPr>
          <w:rFonts w:ascii="Times New Roman" w:hAnsi="Times New Roman" w:cs="Times New Roman"/>
          <w:color w:val="000000"/>
          <w:sz w:val="24"/>
          <w:szCs w:val="24"/>
        </w:rPr>
        <w:t> опорные понятия: 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А.П. ЧЕХОВ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Рассказы: </w:t>
      </w:r>
      <w:r w:rsidRPr="00D722A4">
        <w:rPr>
          <w:rFonts w:ascii="Times New Roman" w:hAnsi="Times New Roman" w:cs="Times New Roman"/>
          <w:i/>
          <w:iCs/>
          <w:color w:val="000000"/>
          <w:sz w:val="24"/>
          <w:szCs w:val="24"/>
        </w:rPr>
        <w:t>«Крыжовник», «Человек в футляре», «Дама с собачкой», «Студент», «Ионыч» </w:t>
      </w:r>
      <w:r w:rsidRPr="00D722A4">
        <w:rPr>
          <w:rFonts w:ascii="Times New Roman" w:hAnsi="Times New Roman" w:cs="Times New Roman"/>
          <w:color w:val="000000"/>
          <w:sz w:val="24"/>
          <w:szCs w:val="24"/>
        </w:rPr>
        <w:t>и др. по выбору. Пьеса </w:t>
      </w:r>
      <w:r w:rsidRPr="00D722A4">
        <w:rPr>
          <w:rFonts w:ascii="Times New Roman" w:hAnsi="Times New Roman" w:cs="Times New Roman"/>
          <w:i/>
          <w:iCs/>
          <w:color w:val="000000"/>
          <w:sz w:val="24"/>
          <w:szCs w:val="24"/>
        </w:rPr>
        <w:t>«Вишневый сад».</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Разведение понятий «быт» и «бытие» в прозе А.П. Чехова. Образы «футлярных» людей в чеховских рассказах и пробле</w:t>
      </w:r>
      <w:r w:rsidRPr="00D722A4">
        <w:rPr>
          <w:rFonts w:ascii="Times New Roman" w:hAnsi="Times New Roman" w:cs="Times New Roman"/>
          <w:color w:val="000000"/>
          <w:sz w:val="24"/>
          <w:szCs w:val="24"/>
        </w:rPr>
        <w:softHyphen/>
        <w:t>ма «самостояния»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D722A4">
        <w:rPr>
          <w:rFonts w:ascii="Times New Roman" w:hAnsi="Times New Roman" w:cs="Times New Roman"/>
          <w:color w:val="000000"/>
          <w:sz w:val="24"/>
          <w:szCs w:val="24"/>
        </w:rPr>
        <w:softHyphen/>
        <w:t>ской прозы.</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Новаторство Чехова-драматурга. Соотношение внешнего и внутреннего сюжетов в комедии «Вишневый сад». Лириче</w:t>
      </w:r>
      <w:r w:rsidRPr="00D722A4">
        <w:rPr>
          <w:rFonts w:ascii="Times New Roman" w:hAnsi="Times New Roman" w:cs="Times New Roman"/>
          <w:color w:val="000000"/>
          <w:sz w:val="24"/>
          <w:szCs w:val="24"/>
        </w:rPr>
        <w:softHyphen/>
        <w:t>ское и драматическое начала в пьесе. Фигуры героев-«недо</w:t>
      </w:r>
      <w:r w:rsidRPr="00D722A4">
        <w:rPr>
          <w:rFonts w:ascii="Times New Roman" w:hAnsi="Times New Roman" w:cs="Times New Roman"/>
          <w:color w:val="000000"/>
          <w:sz w:val="24"/>
          <w:szCs w:val="24"/>
        </w:rPr>
        <w:softHyphen/>
        <w:t>теп» и символический образ сада в комедии. Роль второстепен</w:t>
      </w:r>
      <w:r w:rsidRPr="00D722A4">
        <w:rPr>
          <w:rFonts w:ascii="Times New Roman" w:hAnsi="Times New Roman" w:cs="Times New Roman"/>
          <w:color w:val="000000"/>
          <w:sz w:val="24"/>
          <w:szCs w:val="24"/>
        </w:rPr>
        <w:softHyphen/>
        <w:t>ных и внесценических персонажей в чеховской пьесе. Функция ремарок, звука и цвета в «Вишневом саде». Сложность и не</w:t>
      </w:r>
      <w:r w:rsidRPr="00D722A4">
        <w:rPr>
          <w:rFonts w:ascii="Times New Roman" w:hAnsi="Times New Roman" w:cs="Times New Roman"/>
          <w:color w:val="000000"/>
          <w:sz w:val="24"/>
          <w:szCs w:val="24"/>
        </w:rPr>
        <w:softHyphen/>
        <w:t>однозначность авторской позиции в произведении.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«бессюжетное» действие; лирическая ко</w:t>
      </w:r>
      <w:r w:rsidRPr="00D722A4">
        <w:rPr>
          <w:rFonts w:ascii="Times New Roman" w:hAnsi="Times New Roman" w:cs="Times New Roman"/>
          <w:color w:val="000000"/>
          <w:sz w:val="24"/>
          <w:szCs w:val="24"/>
        </w:rPr>
        <w:softHyphen/>
        <w:t>медия; символическая деталь.</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А.П. Чехов и Л.Н. Толстой; тема «маленького человека» в русской классике и произведениях Чехова.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сценические интерпретации комедии «Вишневый сад» (постановки К.С. Станиславского, Ю.И. Пименова, В.Я. Левенталя, А. Эфроса, А. Трушкина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007B4F72">
        <w:rPr>
          <w:rFonts w:ascii="Times New Roman" w:hAnsi="Times New Roman" w:cs="Times New Roman"/>
          <w:color w:val="000000"/>
          <w:sz w:val="24"/>
          <w:szCs w:val="24"/>
        </w:rPr>
        <w:t>пьесы «Дядя Ваня</w:t>
      </w:r>
      <w:r w:rsidRPr="00D722A4">
        <w:rPr>
          <w:rFonts w:ascii="Times New Roman" w:hAnsi="Times New Roman" w:cs="Times New Roman"/>
          <w:color w:val="000000"/>
          <w:sz w:val="24"/>
          <w:szCs w:val="24"/>
        </w:rPr>
        <w:t>», «Три се</w:t>
      </w:r>
      <w:r w:rsidRPr="00D722A4">
        <w:rPr>
          <w:rFonts w:ascii="Times New Roman" w:hAnsi="Times New Roman" w:cs="Times New Roman"/>
          <w:color w:val="000000"/>
          <w:sz w:val="24"/>
          <w:szCs w:val="24"/>
        </w:rPr>
        <w:softHyphen/>
        <w:t>стры».</w:t>
      </w:r>
    </w:p>
    <w:p w:rsidR="007B4F72"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«бессюжетное» действие; лирическая ко</w:t>
      </w:r>
      <w:r w:rsidRPr="00D722A4">
        <w:rPr>
          <w:rFonts w:ascii="Times New Roman" w:hAnsi="Times New Roman" w:cs="Times New Roman"/>
          <w:color w:val="000000"/>
          <w:sz w:val="24"/>
          <w:szCs w:val="24"/>
        </w:rPr>
        <w:softHyphen/>
        <w:t xml:space="preserve">медия; </w:t>
      </w:r>
      <w:r w:rsidR="007B4F72">
        <w:rPr>
          <w:rFonts w:ascii="Times New Roman" w:hAnsi="Times New Roman" w:cs="Times New Roman"/>
          <w:color w:val="000000"/>
          <w:sz w:val="24"/>
          <w:szCs w:val="24"/>
        </w:rPr>
        <w:t>символическая деталь</w:t>
      </w:r>
    </w:p>
    <w:p w:rsidR="004C044C" w:rsidRPr="007B4F72" w:rsidRDefault="004C044C" w:rsidP="007B4F72">
      <w:pPr>
        <w:shd w:val="clear" w:color="auto" w:fill="FFFFFF"/>
        <w:spacing w:before="100" w:beforeAutospacing="1" w:after="100" w:afterAutospacing="1"/>
        <w:contextualSpacing/>
        <w:jc w:val="center"/>
        <w:rPr>
          <w:rFonts w:ascii="Times New Roman" w:hAnsi="Times New Roman" w:cs="Times New Roman"/>
          <w:color w:val="000000"/>
          <w:sz w:val="24"/>
          <w:szCs w:val="24"/>
        </w:rPr>
      </w:pPr>
      <w:r w:rsidRPr="007B4F72">
        <w:rPr>
          <w:rFonts w:ascii="Times New Roman" w:hAnsi="Times New Roman" w:cs="Times New Roman"/>
          <w:sz w:val="24"/>
          <w:szCs w:val="24"/>
        </w:rPr>
        <w:t>ОСНОВНЫЕ ИСТОРИКО-ЛИТЕРАТУРНЫЕ</w:t>
      </w:r>
      <w:r w:rsidRPr="007B4F72">
        <w:rPr>
          <w:rFonts w:ascii="Times New Roman" w:hAnsi="Times New Roman" w:cs="Times New Roman"/>
          <w:sz w:val="24"/>
          <w:szCs w:val="24"/>
        </w:rPr>
        <w:br/>
        <w:t>СВЕДЕНИЯ</w:t>
      </w:r>
    </w:p>
    <w:p w:rsidR="004C044C" w:rsidRPr="004C044C" w:rsidRDefault="004C044C" w:rsidP="009845BB">
      <w:pPr>
        <w:pStyle w:val="a9"/>
        <w:spacing w:line="276" w:lineRule="auto"/>
        <w:jc w:val="center"/>
        <w:rPr>
          <w:caps/>
          <w:sz w:val="24"/>
          <w:szCs w:val="24"/>
          <w:shd w:val="clear" w:color="auto" w:fill="FFFFFF"/>
        </w:rPr>
      </w:pPr>
      <w:r w:rsidRPr="004C044C">
        <w:rPr>
          <w:caps/>
          <w:sz w:val="24"/>
          <w:szCs w:val="24"/>
          <w:shd w:val="clear" w:color="auto" w:fill="FFFFFF"/>
        </w:rPr>
        <w:t>РУССКАЯ ЛИТЕРАТУРА ХIX ВЕКА</w:t>
      </w:r>
    </w:p>
    <w:p w:rsidR="004C044C" w:rsidRPr="004C044C" w:rsidRDefault="004C044C" w:rsidP="009845BB">
      <w:pPr>
        <w:pStyle w:val="a9"/>
        <w:spacing w:line="276" w:lineRule="auto"/>
        <w:jc w:val="both"/>
        <w:rPr>
          <w:sz w:val="24"/>
          <w:szCs w:val="24"/>
        </w:rPr>
      </w:pPr>
      <w:r w:rsidRPr="004C044C">
        <w:rPr>
          <w:sz w:val="24"/>
          <w:szCs w:val="24"/>
        </w:rPr>
        <w:t>Русская литература в контексте мировой культуры.</w:t>
      </w:r>
    </w:p>
    <w:p w:rsidR="004C044C" w:rsidRPr="004C044C" w:rsidRDefault="004C044C" w:rsidP="009845BB">
      <w:pPr>
        <w:pStyle w:val="a9"/>
        <w:spacing w:line="276" w:lineRule="auto"/>
        <w:jc w:val="both"/>
        <w:rPr>
          <w:sz w:val="24"/>
          <w:szCs w:val="24"/>
        </w:rPr>
      </w:pPr>
      <w:r w:rsidRPr="004C044C">
        <w:rPr>
          <w:sz w:val="24"/>
          <w:szCs w:val="24"/>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4C044C" w:rsidRPr="004C044C" w:rsidRDefault="004C044C" w:rsidP="009845BB">
      <w:pPr>
        <w:pStyle w:val="a9"/>
        <w:spacing w:line="276" w:lineRule="auto"/>
        <w:jc w:val="both"/>
        <w:rPr>
          <w:sz w:val="24"/>
          <w:szCs w:val="24"/>
        </w:rPr>
      </w:pPr>
      <w:r w:rsidRPr="004C044C">
        <w:rPr>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sidRPr="004C044C">
        <w:rPr>
          <w:b/>
          <w:i/>
          <w:sz w:val="24"/>
          <w:szCs w:val="24"/>
        </w:rPr>
        <w:t>и литературе других народов России</w:t>
      </w:r>
      <w:r w:rsidRPr="004C044C">
        <w:rPr>
          <w:rStyle w:val="af4"/>
          <w:i/>
          <w:sz w:val="24"/>
          <w:szCs w:val="24"/>
        </w:rPr>
        <w:footnoteReference w:id="12"/>
      </w:r>
      <w:r w:rsidRPr="004C044C">
        <w:rPr>
          <w:b/>
          <w:i/>
          <w:sz w:val="24"/>
          <w:szCs w:val="24"/>
        </w:rPr>
        <w:t xml:space="preserve">. </w:t>
      </w:r>
      <w:r w:rsidRPr="004C044C">
        <w:rPr>
          <w:sz w:val="24"/>
          <w:szCs w:val="24"/>
        </w:rPr>
        <w:t xml:space="preserve">Формирование реализма как новой ступени познания и художественного </w:t>
      </w:r>
      <w:r w:rsidRPr="004C044C">
        <w:rPr>
          <w:sz w:val="24"/>
          <w:szCs w:val="24"/>
        </w:rPr>
        <w:lastRenderedPageBreak/>
        <w:t xml:space="preserve">освоения мира и человека. </w:t>
      </w:r>
      <w:r w:rsidRPr="004C044C">
        <w:rPr>
          <w:b/>
          <w:i/>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sidRPr="004C044C">
        <w:rPr>
          <w:sz w:val="24"/>
          <w:szCs w:val="24"/>
        </w:rPr>
        <w:t xml:space="preserve">Проблема человека и среды. Осмысление взаимодействия характера и обстоятельств. </w:t>
      </w:r>
    </w:p>
    <w:p w:rsidR="004C044C" w:rsidRPr="004C044C" w:rsidRDefault="004C044C" w:rsidP="009845BB">
      <w:pPr>
        <w:pStyle w:val="a9"/>
        <w:spacing w:line="276" w:lineRule="auto"/>
        <w:jc w:val="both"/>
        <w:rPr>
          <w:sz w:val="24"/>
          <w:szCs w:val="24"/>
        </w:rPr>
      </w:pPr>
      <w:r w:rsidRPr="004C044C">
        <w:rPr>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РУССКАЯ ЛИТЕРАТУРА XX ВЕКА</w:t>
      </w:r>
    </w:p>
    <w:p w:rsidR="004C044C" w:rsidRPr="004C044C" w:rsidRDefault="004C044C" w:rsidP="009845BB">
      <w:pPr>
        <w:pStyle w:val="a9"/>
        <w:spacing w:line="276" w:lineRule="auto"/>
        <w:jc w:val="both"/>
        <w:rPr>
          <w:sz w:val="24"/>
          <w:szCs w:val="24"/>
          <w:shd w:val="clear" w:color="auto" w:fill="FFFFFF"/>
        </w:rPr>
      </w:pPr>
      <w:r w:rsidRPr="004C044C">
        <w:rPr>
          <w:sz w:val="24"/>
          <w:szCs w:val="24"/>
        </w:rPr>
        <w:t xml:space="preserve">Традиции и новаторство в русской литературе на рубеже </w:t>
      </w:r>
      <w:r w:rsidRPr="004C044C">
        <w:rPr>
          <w:sz w:val="24"/>
          <w:szCs w:val="24"/>
          <w:lang w:val="en-US"/>
        </w:rPr>
        <w:t>XIX</w:t>
      </w:r>
      <w:r w:rsidRPr="004C044C">
        <w:rPr>
          <w:sz w:val="24"/>
          <w:szCs w:val="24"/>
        </w:rPr>
        <w:t xml:space="preserve"> - ХХ веков. </w:t>
      </w:r>
      <w:r w:rsidRPr="004C044C">
        <w:rPr>
          <w:sz w:val="24"/>
          <w:szCs w:val="24"/>
          <w:shd w:val="clear" w:color="auto" w:fill="FFFFFF"/>
        </w:rPr>
        <w:t>Новые литературные течения.</w:t>
      </w:r>
      <w:r w:rsidRPr="004C044C">
        <w:rPr>
          <w:sz w:val="24"/>
          <w:szCs w:val="24"/>
        </w:rPr>
        <w:t xml:space="preserve"> Модернизм. </w:t>
      </w:r>
    </w:p>
    <w:p w:rsidR="004C044C" w:rsidRPr="004C044C" w:rsidRDefault="004C044C" w:rsidP="009845BB">
      <w:pPr>
        <w:pStyle w:val="a9"/>
        <w:spacing w:line="276" w:lineRule="auto"/>
        <w:jc w:val="both"/>
        <w:rPr>
          <w:sz w:val="24"/>
          <w:szCs w:val="24"/>
        </w:rPr>
      </w:pPr>
      <w:r w:rsidRPr="004C044C">
        <w:rPr>
          <w:sz w:val="24"/>
          <w:szCs w:val="24"/>
          <w:shd w:val="clear" w:color="auto" w:fill="FFFFFF"/>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b/>
          <w:i/>
          <w:sz w:val="24"/>
          <w:szCs w:val="24"/>
          <w:shd w:val="clear" w:color="auto" w:fill="FFFFFF"/>
        </w:rPr>
        <w:t>.</w:t>
      </w:r>
      <w:r w:rsidRPr="004C044C">
        <w:rPr>
          <w:i/>
          <w:sz w:val="24"/>
          <w:szCs w:val="24"/>
        </w:rPr>
        <w:t xml:space="preserve"> </w:t>
      </w:r>
      <w:r w:rsidRPr="004C044C">
        <w:rPr>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4C044C">
        <w:rPr>
          <w:sz w:val="24"/>
          <w:szCs w:val="24"/>
          <w:shd w:val="clear" w:color="auto" w:fill="FFFFFF"/>
        </w:rPr>
        <w:t xml:space="preserve"> </w:t>
      </w:r>
      <w:r w:rsidRPr="004C044C">
        <w:rPr>
          <w:sz w:val="24"/>
          <w:szCs w:val="24"/>
        </w:rPr>
        <w:t>Художественная объективность и тенденциозность в освещении исторических событий. Сатира в литературе.</w:t>
      </w:r>
    </w:p>
    <w:p w:rsidR="004C044C" w:rsidRPr="004C044C" w:rsidRDefault="004C044C" w:rsidP="009845BB">
      <w:pPr>
        <w:pStyle w:val="a9"/>
        <w:spacing w:line="276" w:lineRule="auto"/>
        <w:jc w:val="both"/>
        <w:rPr>
          <w:sz w:val="24"/>
          <w:szCs w:val="24"/>
        </w:rPr>
      </w:pPr>
      <w:r w:rsidRPr="004C044C">
        <w:rPr>
          <w:sz w:val="24"/>
          <w:szCs w:val="24"/>
        </w:rPr>
        <w:t>Великая Отечественная война и ее художественное осмысление</w:t>
      </w:r>
      <w:r w:rsidRPr="004C044C">
        <w:rPr>
          <w:b/>
          <w:sz w:val="24"/>
          <w:szCs w:val="24"/>
          <w:shd w:val="clear" w:color="auto" w:fill="FFFFFF"/>
        </w:rPr>
        <w:t xml:space="preserve"> </w:t>
      </w:r>
      <w:r w:rsidRPr="004C044C">
        <w:rPr>
          <w:sz w:val="24"/>
          <w:szCs w:val="24"/>
          <w:shd w:val="clear" w:color="auto" w:fill="FFFFFF"/>
        </w:rPr>
        <w:t>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sz w:val="24"/>
          <w:szCs w:val="24"/>
        </w:rPr>
        <w:t xml:space="preserve"> Новое понимание русской истории. Влияние «оттепели» 60-х годов на развитие литературы. «Лагерная» тема в литературе. «Деревенская» проза. </w:t>
      </w:r>
      <w:r w:rsidRPr="004C044C">
        <w:rPr>
          <w:sz w:val="24"/>
          <w:szCs w:val="24"/>
          <w:shd w:val="clear" w:color="auto" w:fill="FFFFFF"/>
        </w:rPr>
        <w:t>Обращение к народному сознанию в поисках нравственного идеала в русской литературе</w:t>
      </w:r>
      <w:r w:rsidRPr="004C044C">
        <w:rPr>
          <w:b/>
          <w:i/>
          <w:sz w:val="24"/>
          <w:szCs w:val="24"/>
          <w:shd w:val="clear" w:color="auto" w:fill="FFFFFF"/>
        </w:rPr>
        <w:t xml:space="preserve"> и </w:t>
      </w:r>
      <w:r w:rsidRPr="004C044C">
        <w:rPr>
          <w:b/>
          <w:i/>
          <w:sz w:val="24"/>
          <w:szCs w:val="24"/>
        </w:rPr>
        <w:t>литературе других народов России</w:t>
      </w:r>
      <w:r w:rsidRPr="004C044C">
        <w:rPr>
          <w:i/>
          <w:sz w:val="24"/>
          <w:szCs w:val="24"/>
          <w:shd w:val="clear" w:color="auto" w:fill="FFFFFF"/>
        </w:rPr>
        <w:t>.</w:t>
      </w:r>
      <w:r w:rsidRPr="004C044C">
        <w:rPr>
          <w:sz w:val="24"/>
          <w:szCs w:val="24"/>
        </w:rPr>
        <w:t xml:space="preserve"> Развитие традиционных тем русской лирики (темы любви, гражданского служения, единства человека и природы).</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ЛИТЕРАТУРА НАРОДОВ РОССИИ</w:t>
      </w:r>
    </w:p>
    <w:p w:rsidR="004C044C" w:rsidRPr="004C044C" w:rsidRDefault="004C044C" w:rsidP="009845BB">
      <w:pPr>
        <w:pStyle w:val="a9"/>
        <w:spacing w:line="276" w:lineRule="auto"/>
        <w:jc w:val="both"/>
        <w:rPr>
          <w:sz w:val="24"/>
          <w:szCs w:val="24"/>
        </w:rPr>
      </w:pPr>
      <w:r w:rsidRPr="004C044C">
        <w:rPr>
          <w:sz w:val="24"/>
          <w:szCs w:val="24"/>
        </w:rPr>
        <w:t>Отражение в национальных литературах общих и специфических духовно-нравственных и социальных проблем.</w:t>
      </w:r>
    </w:p>
    <w:p w:rsidR="004C044C" w:rsidRPr="004C044C" w:rsidRDefault="004C044C" w:rsidP="009845BB">
      <w:pPr>
        <w:pStyle w:val="a9"/>
        <w:spacing w:line="276" w:lineRule="auto"/>
        <w:jc w:val="both"/>
        <w:rPr>
          <w:sz w:val="24"/>
          <w:szCs w:val="24"/>
        </w:rPr>
      </w:pPr>
      <w:r w:rsidRPr="004C044C">
        <w:rPr>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4C044C" w:rsidRPr="004C044C" w:rsidRDefault="004C044C" w:rsidP="009845BB">
      <w:pPr>
        <w:pStyle w:val="a9"/>
        <w:spacing w:line="276" w:lineRule="auto"/>
        <w:jc w:val="both"/>
        <w:rPr>
          <w:b/>
          <w:i/>
          <w:sz w:val="24"/>
          <w:szCs w:val="24"/>
        </w:rPr>
      </w:pPr>
      <w:r w:rsidRPr="004C044C">
        <w:rPr>
          <w:b/>
          <w:i/>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ЗАРУБЕЖНАЯ ЛИТЕРАТУРА</w:t>
      </w:r>
    </w:p>
    <w:p w:rsidR="004C044C" w:rsidRPr="004C044C" w:rsidRDefault="004C044C" w:rsidP="009845BB">
      <w:pPr>
        <w:pStyle w:val="a9"/>
        <w:spacing w:line="276" w:lineRule="auto"/>
        <w:jc w:val="both"/>
        <w:rPr>
          <w:sz w:val="24"/>
          <w:szCs w:val="24"/>
        </w:rPr>
      </w:pPr>
      <w:r w:rsidRPr="004C044C">
        <w:rPr>
          <w:sz w:val="24"/>
          <w:szCs w:val="24"/>
        </w:rPr>
        <w:t>Взаимодействие зарубежной, русской литературы</w:t>
      </w:r>
      <w:r w:rsidRPr="004C044C">
        <w:rPr>
          <w:b/>
          <w:i/>
          <w:sz w:val="24"/>
          <w:szCs w:val="24"/>
          <w:shd w:val="clear" w:color="auto" w:fill="FFFFFF"/>
        </w:rPr>
        <w:t xml:space="preserve"> и </w:t>
      </w:r>
      <w:r w:rsidRPr="004C044C">
        <w:rPr>
          <w:b/>
          <w:i/>
          <w:sz w:val="24"/>
          <w:szCs w:val="24"/>
        </w:rPr>
        <w:t>литературы других народов России</w:t>
      </w:r>
      <w:r w:rsidRPr="004C044C">
        <w:rPr>
          <w:i/>
          <w:sz w:val="24"/>
          <w:szCs w:val="24"/>
        </w:rPr>
        <w:t xml:space="preserve">, </w:t>
      </w:r>
      <w:r w:rsidRPr="004C044C">
        <w:rPr>
          <w:sz w:val="24"/>
          <w:szCs w:val="24"/>
        </w:rPr>
        <w:t xml:space="preserve">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4C044C" w:rsidRPr="004C044C" w:rsidRDefault="004C044C" w:rsidP="009845BB">
      <w:pPr>
        <w:pStyle w:val="a9"/>
        <w:spacing w:line="276" w:lineRule="auto"/>
        <w:jc w:val="center"/>
        <w:rPr>
          <w:sz w:val="24"/>
          <w:szCs w:val="24"/>
        </w:rPr>
      </w:pPr>
      <w:r w:rsidRPr="004C044C">
        <w:rPr>
          <w:sz w:val="24"/>
          <w:szCs w:val="24"/>
        </w:rPr>
        <w:t>ОСНОВНЫЕ ТЕОРЕТИКО-ЛИТЕРАТУРНЫЕ</w:t>
      </w:r>
      <w:r w:rsidRPr="004C044C">
        <w:rPr>
          <w:sz w:val="24"/>
          <w:szCs w:val="24"/>
        </w:rPr>
        <w:br/>
        <w:t>ПОНЯТИЯ</w:t>
      </w:r>
    </w:p>
    <w:p w:rsidR="004C044C" w:rsidRPr="004C044C" w:rsidRDefault="004C044C" w:rsidP="009845BB">
      <w:pPr>
        <w:pStyle w:val="a9"/>
        <w:spacing w:line="276" w:lineRule="auto"/>
        <w:jc w:val="both"/>
        <w:rPr>
          <w:sz w:val="24"/>
          <w:szCs w:val="24"/>
        </w:rPr>
      </w:pPr>
      <w:r w:rsidRPr="004C044C">
        <w:rPr>
          <w:sz w:val="24"/>
          <w:szCs w:val="24"/>
        </w:rPr>
        <w:t>Художественная литература как искусство слова.</w:t>
      </w:r>
    </w:p>
    <w:p w:rsidR="004C044C" w:rsidRPr="004C044C" w:rsidRDefault="004C044C" w:rsidP="009845BB">
      <w:pPr>
        <w:pStyle w:val="a9"/>
        <w:spacing w:line="276" w:lineRule="auto"/>
        <w:jc w:val="both"/>
        <w:rPr>
          <w:sz w:val="24"/>
          <w:szCs w:val="24"/>
        </w:rPr>
      </w:pPr>
      <w:r w:rsidRPr="004C044C">
        <w:rPr>
          <w:sz w:val="24"/>
          <w:szCs w:val="24"/>
        </w:rPr>
        <w:lastRenderedPageBreak/>
        <w:t xml:space="preserve">Художественный образ. </w:t>
      </w:r>
    </w:p>
    <w:p w:rsidR="004C044C" w:rsidRPr="004C044C" w:rsidRDefault="004C044C" w:rsidP="009845BB">
      <w:pPr>
        <w:pStyle w:val="a9"/>
        <w:spacing w:line="276" w:lineRule="auto"/>
        <w:jc w:val="both"/>
        <w:rPr>
          <w:sz w:val="24"/>
          <w:szCs w:val="24"/>
        </w:rPr>
      </w:pPr>
      <w:r w:rsidRPr="004C044C">
        <w:rPr>
          <w:sz w:val="24"/>
          <w:szCs w:val="24"/>
        </w:rPr>
        <w:t>Содержание и форма.</w:t>
      </w:r>
    </w:p>
    <w:p w:rsidR="004C044C" w:rsidRPr="004C044C" w:rsidRDefault="004C044C" w:rsidP="009845BB">
      <w:pPr>
        <w:pStyle w:val="a9"/>
        <w:spacing w:line="276" w:lineRule="auto"/>
        <w:jc w:val="both"/>
        <w:rPr>
          <w:sz w:val="24"/>
          <w:szCs w:val="24"/>
        </w:rPr>
      </w:pPr>
      <w:r w:rsidRPr="004C044C">
        <w:rPr>
          <w:sz w:val="24"/>
          <w:szCs w:val="24"/>
        </w:rPr>
        <w:t>Художественный вымысел. Фантастика.</w:t>
      </w:r>
    </w:p>
    <w:p w:rsidR="004C044C" w:rsidRPr="004C044C" w:rsidRDefault="004C044C" w:rsidP="009845BB">
      <w:pPr>
        <w:pStyle w:val="a9"/>
        <w:spacing w:line="276" w:lineRule="auto"/>
        <w:jc w:val="both"/>
        <w:rPr>
          <w:sz w:val="24"/>
          <w:szCs w:val="24"/>
        </w:rPr>
      </w:pPr>
      <w:r w:rsidRPr="004C044C">
        <w:rPr>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4C044C" w:rsidRPr="004C044C" w:rsidRDefault="004C044C" w:rsidP="009845BB">
      <w:pPr>
        <w:pStyle w:val="a9"/>
        <w:spacing w:line="276" w:lineRule="auto"/>
        <w:jc w:val="both"/>
        <w:rPr>
          <w:sz w:val="24"/>
          <w:szCs w:val="24"/>
        </w:rPr>
      </w:pPr>
      <w:r w:rsidRPr="004C044C">
        <w:rPr>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4C044C" w:rsidRPr="004C044C" w:rsidRDefault="004C044C" w:rsidP="009845BB">
      <w:pPr>
        <w:pStyle w:val="a9"/>
        <w:spacing w:line="276" w:lineRule="auto"/>
        <w:jc w:val="both"/>
        <w:rPr>
          <w:sz w:val="24"/>
          <w:szCs w:val="24"/>
        </w:rPr>
      </w:pPr>
      <w:r w:rsidRPr="004C044C">
        <w:rPr>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4C044C" w:rsidRPr="004C044C" w:rsidRDefault="004C044C" w:rsidP="009845BB">
      <w:pPr>
        <w:pStyle w:val="a9"/>
        <w:spacing w:line="276" w:lineRule="auto"/>
        <w:jc w:val="both"/>
        <w:rPr>
          <w:sz w:val="24"/>
          <w:szCs w:val="24"/>
        </w:rPr>
      </w:pPr>
      <w:r w:rsidRPr="004C044C">
        <w:rPr>
          <w:sz w:val="24"/>
          <w:szCs w:val="24"/>
        </w:rPr>
        <w:t>Деталь. Символ.</w:t>
      </w:r>
    </w:p>
    <w:p w:rsidR="004C044C" w:rsidRPr="004C044C" w:rsidRDefault="004C044C" w:rsidP="009845BB">
      <w:pPr>
        <w:pStyle w:val="a9"/>
        <w:spacing w:line="276" w:lineRule="auto"/>
        <w:jc w:val="both"/>
        <w:rPr>
          <w:sz w:val="24"/>
          <w:szCs w:val="24"/>
        </w:rPr>
      </w:pPr>
      <w:r w:rsidRPr="004C044C">
        <w:rPr>
          <w:sz w:val="24"/>
          <w:szCs w:val="24"/>
        </w:rPr>
        <w:t>Психологизм. Народность. Историзм.</w:t>
      </w:r>
    </w:p>
    <w:p w:rsidR="004C044C" w:rsidRPr="004C044C" w:rsidRDefault="004C044C" w:rsidP="009845BB">
      <w:pPr>
        <w:pStyle w:val="a9"/>
        <w:spacing w:line="276" w:lineRule="auto"/>
        <w:jc w:val="both"/>
        <w:rPr>
          <w:sz w:val="24"/>
          <w:szCs w:val="24"/>
        </w:rPr>
      </w:pPr>
      <w:r w:rsidRPr="004C044C">
        <w:rPr>
          <w:sz w:val="24"/>
          <w:szCs w:val="24"/>
        </w:rPr>
        <w:t xml:space="preserve">Трагическое и комическое. Сатира, юмор, ирония, сарказм. Гротеск. </w:t>
      </w:r>
    </w:p>
    <w:p w:rsidR="004C044C" w:rsidRPr="004C044C" w:rsidRDefault="004C044C" w:rsidP="009845BB">
      <w:pPr>
        <w:pStyle w:val="a9"/>
        <w:spacing w:line="276" w:lineRule="auto"/>
        <w:jc w:val="both"/>
        <w:rPr>
          <w:sz w:val="24"/>
          <w:szCs w:val="24"/>
        </w:rPr>
      </w:pPr>
      <w:r w:rsidRPr="004C044C">
        <w:rPr>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4C044C" w:rsidRPr="004C044C" w:rsidRDefault="004C044C" w:rsidP="009845BB">
      <w:pPr>
        <w:pStyle w:val="a9"/>
        <w:spacing w:line="276" w:lineRule="auto"/>
        <w:jc w:val="both"/>
        <w:rPr>
          <w:sz w:val="24"/>
          <w:szCs w:val="24"/>
        </w:rPr>
      </w:pPr>
      <w:r w:rsidRPr="004C044C">
        <w:rPr>
          <w:sz w:val="24"/>
          <w:szCs w:val="24"/>
        </w:rPr>
        <w:t>Стиль.</w:t>
      </w:r>
    </w:p>
    <w:p w:rsidR="004C044C" w:rsidRPr="004C044C" w:rsidRDefault="004C044C" w:rsidP="009845BB">
      <w:pPr>
        <w:pStyle w:val="a9"/>
        <w:spacing w:line="276" w:lineRule="auto"/>
        <w:jc w:val="both"/>
        <w:rPr>
          <w:sz w:val="24"/>
          <w:szCs w:val="24"/>
        </w:rPr>
      </w:pPr>
      <w:r w:rsidRPr="004C044C">
        <w:rPr>
          <w:sz w:val="24"/>
          <w:szCs w:val="24"/>
        </w:rPr>
        <w:t>Проза и поэзия. Системы стихосложения. Стихотворные размеры: хорей, ямб, дактиль, амфибрахий, анапест. Ритм. Рифма. Строфа.</w:t>
      </w:r>
    </w:p>
    <w:p w:rsidR="004C044C" w:rsidRPr="004C044C" w:rsidRDefault="004C044C" w:rsidP="009845BB">
      <w:pPr>
        <w:pStyle w:val="a9"/>
        <w:spacing w:line="276" w:lineRule="auto"/>
        <w:jc w:val="both"/>
        <w:rPr>
          <w:sz w:val="24"/>
          <w:szCs w:val="24"/>
        </w:rPr>
      </w:pPr>
      <w:r w:rsidRPr="004C044C">
        <w:rPr>
          <w:sz w:val="24"/>
          <w:szCs w:val="24"/>
        </w:rPr>
        <w:t>Литературная критика.</w:t>
      </w:r>
    </w:p>
    <w:p w:rsidR="004C044C" w:rsidRPr="004C044C" w:rsidRDefault="004C044C" w:rsidP="009845BB">
      <w:pPr>
        <w:pStyle w:val="a9"/>
        <w:spacing w:line="276" w:lineRule="auto"/>
        <w:jc w:val="center"/>
        <w:rPr>
          <w:sz w:val="24"/>
          <w:szCs w:val="24"/>
        </w:rPr>
      </w:pPr>
      <w:r w:rsidRPr="004C044C">
        <w:rPr>
          <w:sz w:val="24"/>
          <w:szCs w:val="24"/>
        </w:rPr>
        <w:t>ОСНОВНЫЕ ВИДЫ ДЕЯТЕЛЬНОСТИ ПО ОСВОЕНИЮ ЛИТЕРАТУРНЫХ ПРОИЗВЕДЕНИЙ И ТЕОРЕТИКО-ЛИТЕРАТУРНЫХ ПОНЯТИЙ</w:t>
      </w:r>
    </w:p>
    <w:p w:rsidR="004C044C" w:rsidRPr="004C044C" w:rsidRDefault="004C044C" w:rsidP="009845BB">
      <w:pPr>
        <w:pStyle w:val="a9"/>
        <w:spacing w:line="276" w:lineRule="auto"/>
        <w:jc w:val="both"/>
        <w:rPr>
          <w:sz w:val="24"/>
          <w:szCs w:val="24"/>
        </w:rPr>
      </w:pPr>
      <w:r w:rsidRPr="004C044C">
        <w:rPr>
          <w:sz w:val="24"/>
          <w:szCs w:val="24"/>
        </w:rPr>
        <w:t>Осознанное, творческое чтение художественных произведений разных жанров.</w:t>
      </w:r>
    </w:p>
    <w:p w:rsidR="004C044C" w:rsidRPr="004C044C" w:rsidRDefault="004C044C" w:rsidP="009845BB">
      <w:pPr>
        <w:pStyle w:val="a9"/>
        <w:spacing w:line="276" w:lineRule="auto"/>
        <w:jc w:val="both"/>
        <w:rPr>
          <w:sz w:val="24"/>
          <w:szCs w:val="24"/>
        </w:rPr>
      </w:pPr>
      <w:r w:rsidRPr="004C044C">
        <w:rPr>
          <w:sz w:val="24"/>
          <w:szCs w:val="24"/>
        </w:rPr>
        <w:t>Выразительное чтение.</w:t>
      </w:r>
    </w:p>
    <w:p w:rsidR="004C044C" w:rsidRPr="004C044C" w:rsidRDefault="004C044C" w:rsidP="009845BB">
      <w:pPr>
        <w:pStyle w:val="a9"/>
        <w:spacing w:line="276" w:lineRule="auto"/>
        <w:jc w:val="both"/>
        <w:rPr>
          <w:sz w:val="24"/>
          <w:szCs w:val="24"/>
        </w:rPr>
      </w:pPr>
      <w:r w:rsidRPr="004C044C">
        <w:rPr>
          <w:sz w:val="24"/>
          <w:szCs w:val="24"/>
        </w:rPr>
        <w:t>Различные виды пересказа.</w:t>
      </w:r>
    </w:p>
    <w:p w:rsidR="004C044C" w:rsidRPr="004C044C" w:rsidRDefault="004C044C" w:rsidP="009845BB">
      <w:pPr>
        <w:pStyle w:val="a9"/>
        <w:spacing w:line="276" w:lineRule="auto"/>
        <w:jc w:val="both"/>
        <w:rPr>
          <w:sz w:val="24"/>
          <w:szCs w:val="24"/>
        </w:rPr>
      </w:pPr>
      <w:r w:rsidRPr="004C044C">
        <w:rPr>
          <w:sz w:val="24"/>
          <w:szCs w:val="24"/>
        </w:rPr>
        <w:t>Заучивание наизусть стихотворных текстов.</w:t>
      </w:r>
    </w:p>
    <w:p w:rsidR="004C044C" w:rsidRPr="004C044C" w:rsidRDefault="004C044C" w:rsidP="009845BB">
      <w:pPr>
        <w:pStyle w:val="a9"/>
        <w:spacing w:line="276" w:lineRule="auto"/>
        <w:jc w:val="both"/>
        <w:rPr>
          <w:sz w:val="24"/>
          <w:szCs w:val="24"/>
        </w:rPr>
      </w:pPr>
      <w:r w:rsidRPr="004C044C">
        <w:rPr>
          <w:sz w:val="24"/>
          <w:szCs w:val="24"/>
        </w:rPr>
        <w:t>Определение принадлежности литературного (фольклорного) текста к тому или иному роду и жанру.</w:t>
      </w:r>
    </w:p>
    <w:p w:rsidR="004C044C" w:rsidRPr="004C044C" w:rsidRDefault="004C044C" w:rsidP="009845BB">
      <w:pPr>
        <w:pStyle w:val="a9"/>
        <w:spacing w:line="276" w:lineRule="auto"/>
        <w:jc w:val="both"/>
        <w:rPr>
          <w:sz w:val="24"/>
          <w:szCs w:val="24"/>
        </w:rPr>
      </w:pPr>
      <w:r w:rsidRPr="004C044C">
        <w:rPr>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4C044C" w:rsidRPr="004C044C" w:rsidRDefault="004C044C" w:rsidP="009845BB">
      <w:pPr>
        <w:pStyle w:val="a9"/>
        <w:spacing w:line="276" w:lineRule="auto"/>
        <w:jc w:val="both"/>
        <w:rPr>
          <w:sz w:val="24"/>
          <w:szCs w:val="24"/>
        </w:rPr>
      </w:pPr>
      <w:r w:rsidRPr="004C044C">
        <w:rPr>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4C044C" w:rsidRPr="004C044C" w:rsidRDefault="004C044C" w:rsidP="009845BB">
      <w:pPr>
        <w:pStyle w:val="a9"/>
        <w:spacing w:line="276" w:lineRule="auto"/>
        <w:jc w:val="both"/>
        <w:rPr>
          <w:sz w:val="24"/>
          <w:szCs w:val="24"/>
        </w:rPr>
      </w:pPr>
      <w:r w:rsidRPr="004C044C">
        <w:rPr>
          <w:sz w:val="24"/>
          <w:szCs w:val="24"/>
        </w:rPr>
        <w:t>Участие в дискуссии, утверждение и доказательство своей точки зрения с учетом мнения оппонента.</w:t>
      </w:r>
    </w:p>
    <w:p w:rsidR="004C044C" w:rsidRPr="004C044C" w:rsidRDefault="004C044C" w:rsidP="009845BB">
      <w:pPr>
        <w:pStyle w:val="a9"/>
        <w:spacing w:line="276" w:lineRule="auto"/>
        <w:jc w:val="both"/>
        <w:rPr>
          <w:sz w:val="24"/>
          <w:szCs w:val="24"/>
        </w:rPr>
      </w:pPr>
      <w:r w:rsidRPr="004C044C">
        <w:rPr>
          <w:sz w:val="24"/>
          <w:szCs w:val="24"/>
        </w:rPr>
        <w:t>Подготовка рефератов, докладов; написание сочинений на основе и по мотивам литературных произведений.</w:t>
      </w:r>
    </w:p>
    <w:p w:rsidR="004A3A2D" w:rsidRDefault="004A3A2D" w:rsidP="009845BB">
      <w:pPr>
        <w:pStyle w:val="a9"/>
        <w:spacing w:line="276" w:lineRule="auto"/>
        <w:jc w:val="both"/>
        <w:rPr>
          <w:b/>
          <w:sz w:val="24"/>
          <w:szCs w:val="24"/>
        </w:rPr>
      </w:pPr>
    </w:p>
    <w:p w:rsidR="00F9143C" w:rsidRPr="00F9143C" w:rsidRDefault="00F9143C" w:rsidP="00F9143C">
      <w:pPr>
        <w:pStyle w:val="a9"/>
        <w:spacing w:line="276" w:lineRule="auto"/>
        <w:jc w:val="both"/>
        <w:rPr>
          <w:b/>
          <w:sz w:val="24"/>
          <w:szCs w:val="24"/>
        </w:rPr>
      </w:pPr>
      <w:r w:rsidRPr="00F9143C">
        <w:rPr>
          <w:b/>
          <w:sz w:val="24"/>
          <w:szCs w:val="24"/>
        </w:rPr>
        <w:t>Родной (русский) язык</w:t>
      </w:r>
    </w:p>
    <w:p w:rsidR="00F9143C" w:rsidRPr="00F9143C" w:rsidRDefault="00F9143C" w:rsidP="00F9143C">
      <w:pPr>
        <w:pStyle w:val="a9"/>
        <w:spacing w:line="276" w:lineRule="auto"/>
        <w:jc w:val="both"/>
        <w:rPr>
          <w:b/>
          <w:sz w:val="24"/>
          <w:szCs w:val="24"/>
        </w:rPr>
      </w:pPr>
    </w:p>
    <w:p w:rsidR="00F9143C" w:rsidRPr="00F9143C" w:rsidRDefault="00F9143C" w:rsidP="00F9143C">
      <w:pPr>
        <w:pStyle w:val="a9"/>
        <w:spacing w:line="276" w:lineRule="auto"/>
        <w:jc w:val="both"/>
        <w:rPr>
          <w:rFonts w:eastAsiaTheme="minorHAnsi"/>
          <w:b/>
          <w:sz w:val="24"/>
          <w:szCs w:val="24"/>
        </w:rPr>
      </w:pPr>
      <w:r w:rsidRPr="00F9143C">
        <w:rPr>
          <w:rFonts w:eastAsiaTheme="minorHAnsi"/>
          <w:b/>
          <w:sz w:val="24"/>
          <w:szCs w:val="24"/>
        </w:rPr>
        <w:t xml:space="preserve">Язык и культура </w:t>
      </w:r>
    </w:p>
    <w:p w:rsidR="00F9143C" w:rsidRPr="00F9143C" w:rsidRDefault="00F9143C" w:rsidP="00F9143C">
      <w:pPr>
        <w:pStyle w:val="a9"/>
        <w:spacing w:line="276" w:lineRule="auto"/>
        <w:jc w:val="both"/>
        <w:rPr>
          <w:rFonts w:eastAsiaTheme="minorHAnsi"/>
          <w:sz w:val="24"/>
          <w:szCs w:val="24"/>
        </w:rPr>
      </w:pPr>
      <w:r w:rsidRPr="00F9143C">
        <w:rPr>
          <w:rFonts w:eastAsiaTheme="minorHAnsi"/>
          <w:sz w:val="24"/>
          <w:szCs w:val="24"/>
        </w:rPr>
        <w:t>Русский язык как зеркало национальной культуры и истории народа. Примеры ключевых слов (концептов) русской культуры, их национально-историческая значимость. Образ человека в языке: слова-концепты «дух» и «душа». Ключевые слова, обозначающие мир русской природы; религиозные представления. Крылатые слова и выражения (прецедентные тексты) из произведений художественной литературы, кинофильмов, песен, рекламных текстов и т.п. О происхождении фразеологизмов. Источники фразеологизмов. Развитие языка как объективный процесс. Основные тенденции развития современного русского языка. Новые иноязычные заимствования в современном русском языке. Словообразовательные неологизмы в современном русском языке. Переосмысление значений слов в современном русском языке.</w:t>
      </w:r>
    </w:p>
    <w:p w:rsidR="00F9143C" w:rsidRPr="00F9143C" w:rsidRDefault="00F9143C" w:rsidP="00F9143C">
      <w:pPr>
        <w:pStyle w:val="a9"/>
        <w:spacing w:line="276" w:lineRule="auto"/>
        <w:jc w:val="both"/>
        <w:rPr>
          <w:rFonts w:eastAsiaTheme="minorHAnsi"/>
          <w:b/>
          <w:sz w:val="24"/>
          <w:szCs w:val="24"/>
        </w:rPr>
      </w:pPr>
      <w:r>
        <w:rPr>
          <w:rFonts w:eastAsiaTheme="minorHAnsi"/>
          <w:b/>
          <w:sz w:val="24"/>
          <w:szCs w:val="24"/>
        </w:rPr>
        <w:t xml:space="preserve">Культура речи </w:t>
      </w:r>
      <w:r w:rsidRPr="00F9143C">
        <w:rPr>
          <w:rFonts w:eastAsiaTheme="minorHAnsi"/>
          <w:b/>
          <w:sz w:val="24"/>
          <w:szCs w:val="24"/>
        </w:rPr>
        <w:t xml:space="preserve">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 xml:space="preserve">Основные орфоэпические нормы современного русского литературного языка. </w:t>
      </w:r>
      <w:r w:rsidRPr="00F9143C">
        <w:rPr>
          <w:rFonts w:eastAsiaTheme="minorHAnsi"/>
          <w:sz w:val="24"/>
          <w:szCs w:val="24"/>
        </w:rPr>
        <w:t>Активные процессы в области произношения и ударения. Отражение произносительных вариантов в современных орфоэпических словарях. Нарушение орфоэпическ</w:t>
      </w:r>
      <w:r>
        <w:rPr>
          <w:rFonts w:eastAsiaTheme="minorHAnsi"/>
          <w:sz w:val="24"/>
          <w:szCs w:val="24"/>
        </w:rPr>
        <w:t>ой нормы как художественный приё</w:t>
      </w:r>
      <w:r w:rsidRPr="00F9143C">
        <w:rPr>
          <w:rFonts w:eastAsiaTheme="minorHAnsi"/>
          <w:sz w:val="24"/>
          <w:szCs w:val="24"/>
        </w:rPr>
        <w:t xml:space="preserve">м.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 xml:space="preserve">Основные лексические нормы современного русского литературного языка. </w:t>
      </w:r>
      <w:r w:rsidRPr="00F9143C">
        <w:rPr>
          <w:rFonts w:eastAsiaTheme="minorHAnsi"/>
          <w:sz w:val="24"/>
          <w:szCs w:val="24"/>
        </w:rPr>
        <w:t xml:space="preserve">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Основные грамматические нормы современного русского литературного языка.</w:t>
      </w:r>
      <w:r w:rsidRPr="00F9143C">
        <w:rPr>
          <w:rFonts w:eastAsiaTheme="minorHAnsi"/>
          <w:sz w:val="24"/>
          <w:szCs w:val="24"/>
        </w:rPr>
        <w:t xml:space="preserve"> Типичные грамматические ошибки. Управление: управление предлогов благодаря, согласно, вопреки. Правильное построение словосочетаний по типу управления (отзыв о книге – рецензия на книгу). Правильное употребление предлогов в составе словосочетания (приехать из Москвы – приехать с Урала). Нормы употребления причастных и деепричастных оборотов‚ предложений с косвенной речью. Типичные ошибки в построении сложных предложений. Отражение вариантов грамматической нормы в современных грамматических словарях и справочниках</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Речевой этикет.</w:t>
      </w:r>
      <w:r w:rsidRPr="00F9143C">
        <w:rPr>
          <w:rFonts w:eastAsiaTheme="minorHAnsi"/>
          <w:sz w:val="24"/>
          <w:szCs w:val="24"/>
        </w:rPr>
        <w:t xml:space="preserve"> Этика и этикет в электронной среде общения. Понятие этикета.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F9143C" w:rsidRPr="00F9143C" w:rsidRDefault="00F9143C" w:rsidP="00F9143C">
      <w:pPr>
        <w:pStyle w:val="a9"/>
        <w:spacing w:line="276" w:lineRule="auto"/>
        <w:jc w:val="both"/>
        <w:rPr>
          <w:rFonts w:eastAsiaTheme="minorHAnsi"/>
          <w:b/>
          <w:sz w:val="24"/>
          <w:szCs w:val="24"/>
        </w:rPr>
      </w:pPr>
      <w:r w:rsidRPr="00F9143C">
        <w:rPr>
          <w:rFonts w:eastAsiaTheme="minorHAnsi"/>
          <w:b/>
          <w:sz w:val="24"/>
          <w:szCs w:val="24"/>
        </w:rPr>
        <w:t>Речь. Речевая деятельность. Текст.</w:t>
      </w:r>
    </w:p>
    <w:p w:rsidR="00F9143C" w:rsidRPr="00F9143C" w:rsidRDefault="00F9143C" w:rsidP="00F9143C">
      <w:pPr>
        <w:pStyle w:val="a9"/>
        <w:spacing w:line="276" w:lineRule="auto"/>
        <w:jc w:val="both"/>
        <w:rPr>
          <w:rFonts w:eastAsiaTheme="minorHAnsi"/>
          <w:sz w:val="24"/>
          <w:szCs w:val="24"/>
        </w:rPr>
      </w:pPr>
      <w:r w:rsidRPr="00F9143C">
        <w:rPr>
          <w:rFonts w:eastAsiaTheme="minorHAnsi"/>
          <w:sz w:val="24"/>
          <w:szCs w:val="24"/>
        </w:rPr>
        <w:t xml:space="preserve">Язык и речь. Виды речевой деятельности Русский язык в Интернете. Правила информационной безопасности при общении в социальных сетях. Контактное и дистантное общение.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Текст как единица языка и речи</w:t>
      </w:r>
      <w:r w:rsidRPr="00F9143C">
        <w:rPr>
          <w:rFonts w:eastAsiaTheme="minorHAnsi"/>
          <w:sz w:val="24"/>
          <w:szCs w:val="24"/>
        </w:rPr>
        <w:t>. Виды преобразования текстов: аннотация, конспект. Использование графиков, диаграмм, схем для представления информации.</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Функциональные разновидности языка.</w:t>
      </w:r>
      <w:r w:rsidRPr="00F9143C">
        <w:rPr>
          <w:rFonts w:eastAsiaTheme="minorHAnsi"/>
          <w:sz w:val="24"/>
          <w:szCs w:val="24"/>
        </w:rPr>
        <w:t xml:space="preserve">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rsidR="00F9143C" w:rsidRDefault="00F9143C" w:rsidP="00F9143C">
      <w:pPr>
        <w:pStyle w:val="a9"/>
        <w:spacing w:line="276" w:lineRule="auto"/>
        <w:jc w:val="both"/>
        <w:rPr>
          <w:sz w:val="24"/>
          <w:szCs w:val="24"/>
        </w:rPr>
      </w:pPr>
    </w:p>
    <w:p w:rsidR="00986C74" w:rsidRDefault="00986C74" w:rsidP="00F9143C">
      <w:pPr>
        <w:pStyle w:val="a9"/>
        <w:spacing w:line="276" w:lineRule="auto"/>
        <w:jc w:val="both"/>
        <w:rPr>
          <w:b/>
          <w:sz w:val="24"/>
          <w:szCs w:val="24"/>
        </w:rPr>
      </w:pPr>
      <w:r w:rsidRPr="00986C74">
        <w:rPr>
          <w:b/>
          <w:sz w:val="24"/>
          <w:szCs w:val="24"/>
        </w:rPr>
        <w:t>Родная (русская) литература</w:t>
      </w:r>
    </w:p>
    <w:p w:rsidR="00986C74" w:rsidRPr="00986C74" w:rsidRDefault="00986C74" w:rsidP="00986C74">
      <w:pPr>
        <w:pStyle w:val="a9"/>
        <w:spacing w:line="276" w:lineRule="auto"/>
        <w:jc w:val="both"/>
        <w:rPr>
          <w:sz w:val="24"/>
          <w:szCs w:val="24"/>
        </w:rPr>
      </w:pPr>
    </w:p>
    <w:p w:rsidR="00986C74" w:rsidRPr="00986C74" w:rsidRDefault="00986C74" w:rsidP="00986C74">
      <w:pPr>
        <w:pStyle w:val="a9"/>
        <w:spacing w:line="276" w:lineRule="auto"/>
        <w:jc w:val="both"/>
        <w:rPr>
          <w:b/>
          <w:sz w:val="24"/>
          <w:szCs w:val="24"/>
        </w:rPr>
      </w:pPr>
      <w:r w:rsidRPr="00986C74">
        <w:rPr>
          <w:b/>
          <w:sz w:val="24"/>
          <w:szCs w:val="24"/>
        </w:rPr>
        <w:t>10 класс</w:t>
      </w:r>
    </w:p>
    <w:p w:rsidR="00986C74" w:rsidRPr="00986C74" w:rsidRDefault="00986C74" w:rsidP="00986C74">
      <w:pPr>
        <w:pStyle w:val="a9"/>
        <w:spacing w:line="276" w:lineRule="auto"/>
        <w:jc w:val="both"/>
        <w:rPr>
          <w:b/>
          <w:sz w:val="24"/>
          <w:szCs w:val="24"/>
        </w:rPr>
      </w:pPr>
      <w:r w:rsidRPr="00986C74">
        <w:rPr>
          <w:b/>
          <w:sz w:val="24"/>
          <w:szCs w:val="24"/>
        </w:rPr>
        <w:t>Проблемно-тематические блоки</w:t>
      </w:r>
    </w:p>
    <w:p w:rsidR="00986C74" w:rsidRPr="00986C74" w:rsidRDefault="00986C74" w:rsidP="00986C74">
      <w:pPr>
        <w:pStyle w:val="a9"/>
        <w:spacing w:line="276" w:lineRule="auto"/>
        <w:jc w:val="both"/>
        <w:rPr>
          <w:sz w:val="24"/>
          <w:szCs w:val="24"/>
        </w:rPr>
      </w:pPr>
      <w:r w:rsidRPr="00986C74">
        <w:rPr>
          <w:sz w:val="24"/>
          <w:szCs w:val="24"/>
        </w:rPr>
        <w:t xml:space="preserve">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w:t>
      </w:r>
      <w:r w:rsidRPr="00986C74">
        <w:rPr>
          <w:sz w:val="24"/>
          <w:szCs w:val="24"/>
        </w:rPr>
        <w:lastRenderedPageBreak/>
        <w:t>первая любовь; судьба человека; конфликт долга и чести; личность и мир, личность и Высшие начала).</w:t>
      </w:r>
    </w:p>
    <w:p w:rsidR="00986C74" w:rsidRPr="00986C74" w:rsidRDefault="00986C74" w:rsidP="00986C74">
      <w:pPr>
        <w:pStyle w:val="a9"/>
        <w:spacing w:line="276" w:lineRule="auto"/>
        <w:jc w:val="both"/>
        <w:rPr>
          <w:sz w:val="24"/>
          <w:szCs w:val="24"/>
        </w:rPr>
      </w:pPr>
      <w:r w:rsidRPr="00986C74">
        <w:rPr>
          <w:sz w:val="24"/>
          <w:szCs w:val="24"/>
        </w:rPr>
        <w:t>Даль Владимир Иванович (1801-1872) «Толковый словарь живого великорусского языка», сказки.</w:t>
      </w:r>
    </w:p>
    <w:p w:rsidR="00986C74" w:rsidRPr="00986C74" w:rsidRDefault="00986C74" w:rsidP="00986C74">
      <w:pPr>
        <w:pStyle w:val="a9"/>
        <w:spacing w:line="276" w:lineRule="auto"/>
        <w:jc w:val="both"/>
        <w:rPr>
          <w:bCs/>
          <w:sz w:val="24"/>
          <w:szCs w:val="24"/>
        </w:rPr>
      </w:pPr>
      <w:r w:rsidRPr="00986C74">
        <w:rPr>
          <w:bCs/>
          <w:sz w:val="24"/>
          <w:szCs w:val="24"/>
        </w:rPr>
        <w:t>Ф.М. Достоевский</w:t>
      </w:r>
    </w:p>
    <w:p w:rsidR="00986C74" w:rsidRPr="00986C74" w:rsidRDefault="00986C74" w:rsidP="00986C74">
      <w:pPr>
        <w:pStyle w:val="a9"/>
        <w:spacing w:line="276" w:lineRule="auto"/>
        <w:jc w:val="both"/>
        <w:rPr>
          <w:sz w:val="24"/>
          <w:szCs w:val="24"/>
        </w:rPr>
      </w:pPr>
      <w:r w:rsidRPr="00986C74">
        <w:rPr>
          <w:sz w:val="24"/>
          <w:szCs w:val="24"/>
        </w:rPr>
        <w:t xml:space="preserve">Роман </w:t>
      </w:r>
      <w:r w:rsidRPr="00986C74">
        <w:rPr>
          <w:i/>
          <w:sz w:val="24"/>
          <w:szCs w:val="24"/>
        </w:rPr>
        <w:t xml:space="preserve">«Идиот» (обзор). </w:t>
      </w:r>
      <w:r w:rsidRPr="00986C74">
        <w:rPr>
          <w:sz w:val="24"/>
          <w:szCs w:val="24"/>
        </w:rPr>
        <w:t>Судьба и облик главного героя романа – князя Мышкина.</w:t>
      </w:r>
    </w:p>
    <w:p w:rsidR="00986C74" w:rsidRPr="00986C74" w:rsidRDefault="00986C74" w:rsidP="00986C74">
      <w:pPr>
        <w:pStyle w:val="a9"/>
        <w:spacing w:line="276" w:lineRule="auto"/>
        <w:jc w:val="both"/>
        <w:rPr>
          <w:sz w:val="24"/>
          <w:szCs w:val="24"/>
        </w:rPr>
      </w:pPr>
      <w:r w:rsidRPr="00986C74">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986C74" w:rsidRPr="00986C74" w:rsidRDefault="00986C74" w:rsidP="00986C74">
      <w:pPr>
        <w:pStyle w:val="a9"/>
        <w:spacing w:line="276" w:lineRule="auto"/>
        <w:jc w:val="both"/>
        <w:rPr>
          <w:bCs/>
          <w:sz w:val="24"/>
          <w:szCs w:val="24"/>
        </w:rPr>
      </w:pPr>
      <w:r w:rsidRPr="00986C74">
        <w:rPr>
          <w:bCs/>
          <w:sz w:val="24"/>
          <w:szCs w:val="24"/>
        </w:rPr>
        <w:t xml:space="preserve">А.В. Сухово-Кобылин «Свадьба Кречинского» </w:t>
      </w:r>
    </w:p>
    <w:p w:rsidR="00986C74" w:rsidRPr="00986C74" w:rsidRDefault="00986C74" w:rsidP="00986C74">
      <w:pPr>
        <w:pStyle w:val="a9"/>
        <w:spacing w:line="276" w:lineRule="auto"/>
        <w:jc w:val="both"/>
        <w:rPr>
          <w:bCs/>
          <w:sz w:val="24"/>
          <w:szCs w:val="24"/>
        </w:rPr>
      </w:pPr>
      <w:r w:rsidRPr="00986C74">
        <w:rPr>
          <w:bCs/>
          <w:sz w:val="24"/>
          <w:szCs w:val="24"/>
        </w:rPr>
        <w:t>Л.Н. Толстой</w:t>
      </w:r>
    </w:p>
    <w:p w:rsidR="00986C74" w:rsidRPr="00986C74" w:rsidRDefault="00986C74" w:rsidP="00986C74">
      <w:pPr>
        <w:pStyle w:val="a9"/>
        <w:spacing w:line="276" w:lineRule="auto"/>
        <w:jc w:val="both"/>
        <w:rPr>
          <w:bCs/>
          <w:sz w:val="24"/>
          <w:szCs w:val="24"/>
        </w:rPr>
      </w:pPr>
      <w:r w:rsidRPr="00986C74">
        <w:rPr>
          <w:bCs/>
          <w:sz w:val="24"/>
          <w:szCs w:val="24"/>
        </w:rPr>
        <w:t>«Смерть Ивана Ильича», «Отец Сергий»</w:t>
      </w:r>
    </w:p>
    <w:p w:rsidR="00986C74" w:rsidRPr="00986C74" w:rsidRDefault="00986C74" w:rsidP="00986C74">
      <w:pPr>
        <w:pStyle w:val="a9"/>
        <w:spacing w:line="276" w:lineRule="auto"/>
        <w:jc w:val="both"/>
        <w:rPr>
          <w:bCs/>
          <w:sz w:val="24"/>
          <w:szCs w:val="24"/>
        </w:rPr>
      </w:pPr>
      <w:r w:rsidRPr="00986C74">
        <w:rPr>
          <w:bCs/>
          <w:sz w:val="24"/>
          <w:szCs w:val="24"/>
        </w:rPr>
        <w:t xml:space="preserve">А.П. Чехов </w:t>
      </w:r>
    </w:p>
    <w:p w:rsidR="00986C74" w:rsidRPr="00986C74" w:rsidRDefault="00986C74" w:rsidP="00986C74">
      <w:pPr>
        <w:pStyle w:val="a9"/>
        <w:spacing w:line="276" w:lineRule="auto"/>
        <w:jc w:val="both"/>
        <w:rPr>
          <w:sz w:val="24"/>
          <w:szCs w:val="24"/>
        </w:rPr>
      </w:pPr>
      <w:r w:rsidRPr="00986C74">
        <w:rPr>
          <w:sz w:val="24"/>
          <w:szCs w:val="24"/>
        </w:rPr>
        <w:t xml:space="preserve">Рассказы «Душечка», </w:t>
      </w:r>
      <w:r w:rsidRPr="00986C74">
        <w:rPr>
          <w:i/>
          <w:iCs/>
          <w:sz w:val="24"/>
          <w:szCs w:val="24"/>
        </w:rPr>
        <w:t>«</w:t>
      </w:r>
      <w:r w:rsidRPr="00986C74">
        <w:rPr>
          <w:i/>
          <w:sz w:val="24"/>
          <w:szCs w:val="24"/>
        </w:rPr>
        <w:t xml:space="preserve">Дама с собачкой». </w:t>
      </w:r>
      <w:r w:rsidRPr="00986C74">
        <w:rPr>
          <w:sz w:val="24"/>
          <w:szCs w:val="24"/>
        </w:rPr>
        <w:t xml:space="preserve">Пьеса </w:t>
      </w:r>
      <w:r w:rsidRPr="00986C74">
        <w:rPr>
          <w:i/>
          <w:sz w:val="24"/>
          <w:szCs w:val="24"/>
        </w:rPr>
        <w:t>«Три сестры»</w:t>
      </w:r>
    </w:p>
    <w:p w:rsidR="00986C74" w:rsidRPr="00986C74" w:rsidRDefault="00986C74" w:rsidP="00986C74">
      <w:pPr>
        <w:pStyle w:val="a9"/>
        <w:spacing w:line="276" w:lineRule="auto"/>
        <w:jc w:val="both"/>
        <w:rPr>
          <w:sz w:val="24"/>
          <w:szCs w:val="24"/>
        </w:rPr>
      </w:pPr>
      <w:r w:rsidRPr="00986C74">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86C74" w:rsidRPr="00986C74" w:rsidRDefault="00986C74" w:rsidP="00986C74">
      <w:pPr>
        <w:pStyle w:val="a9"/>
        <w:spacing w:line="276" w:lineRule="auto"/>
        <w:jc w:val="both"/>
        <w:rPr>
          <w:bCs/>
          <w:sz w:val="24"/>
          <w:szCs w:val="24"/>
        </w:rPr>
      </w:pPr>
      <w:r w:rsidRPr="00986C74">
        <w:rPr>
          <w:bCs/>
          <w:sz w:val="24"/>
          <w:szCs w:val="24"/>
        </w:rPr>
        <w:t>Д.В. Григорович</w:t>
      </w:r>
    </w:p>
    <w:p w:rsidR="00986C74" w:rsidRPr="00986C74" w:rsidRDefault="00986C74" w:rsidP="00986C74">
      <w:pPr>
        <w:pStyle w:val="a9"/>
        <w:spacing w:line="276" w:lineRule="auto"/>
        <w:jc w:val="both"/>
        <w:rPr>
          <w:bCs/>
          <w:sz w:val="24"/>
          <w:szCs w:val="24"/>
        </w:rPr>
      </w:pPr>
      <w:r w:rsidRPr="00986C74">
        <w:rPr>
          <w:bCs/>
          <w:sz w:val="24"/>
          <w:szCs w:val="24"/>
        </w:rPr>
        <w:t xml:space="preserve">Рассказ «Гуттаперчевый мальчик»  </w:t>
      </w:r>
    </w:p>
    <w:p w:rsidR="00986C74" w:rsidRPr="00986C74" w:rsidRDefault="00986C74" w:rsidP="00986C74">
      <w:pPr>
        <w:pStyle w:val="a9"/>
        <w:spacing w:line="276" w:lineRule="auto"/>
        <w:jc w:val="both"/>
        <w:rPr>
          <w:sz w:val="24"/>
          <w:szCs w:val="24"/>
        </w:rPr>
      </w:pPr>
      <w:r w:rsidRPr="00986C74">
        <w:rPr>
          <w:sz w:val="24"/>
          <w:szCs w:val="24"/>
        </w:rPr>
        <w:t>Аксаков Константин Сергеевич, поэзия, публицистика</w:t>
      </w:r>
    </w:p>
    <w:p w:rsidR="00986C74" w:rsidRPr="00986C74" w:rsidRDefault="00986C74" w:rsidP="00986C74">
      <w:pPr>
        <w:pStyle w:val="a9"/>
        <w:spacing w:line="276" w:lineRule="auto"/>
        <w:jc w:val="both"/>
        <w:rPr>
          <w:sz w:val="24"/>
          <w:szCs w:val="24"/>
        </w:rPr>
      </w:pPr>
      <w:r w:rsidRPr="00986C74">
        <w:rPr>
          <w:sz w:val="24"/>
          <w:szCs w:val="24"/>
        </w:rPr>
        <w:t>Герцен Александр Иванович (1812-1870) «Кто виноват?»</w:t>
      </w:r>
    </w:p>
    <w:p w:rsidR="00986C74" w:rsidRPr="00986C74" w:rsidRDefault="00986C74" w:rsidP="00986C74">
      <w:pPr>
        <w:pStyle w:val="a9"/>
        <w:spacing w:line="276" w:lineRule="auto"/>
        <w:jc w:val="both"/>
        <w:rPr>
          <w:sz w:val="24"/>
          <w:szCs w:val="24"/>
        </w:rPr>
      </w:pPr>
      <w:r w:rsidRPr="00986C74">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86C74" w:rsidRPr="00986C74" w:rsidRDefault="00986C74" w:rsidP="00986C74">
      <w:pPr>
        <w:pStyle w:val="a9"/>
        <w:spacing w:line="276" w:lineRule="auto"/>
        <w:jc w:val="both"/>
        <w:rPr>
          <w:sz w:val="24"/>
          <w:szCs w:val="24"/>
        </w:rPr>
      </w:pPr>
      <w:r w:rsidRPr="00986C74">
        <w:rPr>
          <w:sz w:val="24"/>
          <w:szCs w:val="24"/>
        </w:rPr>
        <w:t xml:space="preserve">Глинка Федор Николаевич (1876-1880) поэмы «Карелия» и «Таинственная капля».«Духовные стихотворения». </w:t>
      </w:r>
    </w:p>
    <w:p w:rsidR="00986C74" w:rsidRPr="00986C74" w:rsidRDefault="00986C74" w:rsidP="00986C74">
      <w:pPr>
        <w:pStyle w:val="a9"/>
        <w:spacing w:line="276" w:lineRule="auto"/>
        <w:jc w:val="both"/>
        <w:rPr>
          <w:bCs/>
          <w:sz w:val="24"/>
          <w:szCs w:val="24"/>
        </w:rPr>
      </w:pPr>
      <w:r w:rsidRPr="00986C74">
        <w:rPr>
          <w:bCs/>
          <w:sz w:val="24"/>
          <w:szCs w:val="24"/>
        </w:rPr>
        <w:t>В.М. Гаршин</w:t>
      </w:r>
    </w:p>
    <w:p w:rsidR="00986C74" w:rsidRPr="00986C74" w:rsidRDefault="00986C74" w:rsidP="00986C74">
      <w:pPr>
        <w:pStyle w:val="a9"/>
        <w:spacing w:line="276" w:lineRule="auto"/>
        <w:jc w:val="both"/>
        <w:rPr>
          <w:bCs/>
          <w:sz w:val="24"/>
          <w:szCs w:val="24"/>
        </w:rPr>
      </w:pPr>
      <w:r w:rsidRPr="00986C74">
        <w:rPr>
          <w:bCs/>
          <w:sz w:val="24"/>
          <w:szCs w:val="24"/>
        </w:rPr>
        <w:t>Рассказ «Красный цветок»</w:t>
      </w:r>
    </w:p>
    <w:p w:rsidR="00986C74" w:rsidRPr="00986C74" w:rsidRDefault="00986C74" w:rsidP="00986C74">
      <w:pPr>
        <w:pStyle w:val="a9"/>
        <w:spacing w:line="276" w:lineRule="auto"/>
        <w:jc w:val="both"/>
        <w:rPr>
          <w:sz w:val="24"/>
          <w:szCs w:val="24"/>
        </w:rPr>
      </w:pPr>
      <w:r w:rsidRPr="00986C74">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86C74" w:rsidRPr="00986C74" w:rsidRDefault="00986C74" w:rsidP="00986C74">
      <w:pPr>
        <w:pStyle w:val="a9"/>
        <w:spacing w:line="276" w:lineRule="auto"/>
        <w:jc w:val="both"/>
        <w:rPr>
          <w:bCs/>
          <w:sz w:val="24"/>
          <w:szCs w:val="24"/>
        </w:rPr>
      </w:pPr>
      <w:r w:rsidRPr="00986C74">
        <w:rPr>
          <w:bCs/>
          <w:sz w:val="24"/>
          <w:szCs w:val="24"/>
        </w:rPr>
        <w:t>Г.И. Успенский</w:t>
      </w:r>
    </w:p>
    <w:p w:rsidR="00986C74" w:rsidRPr="00986C74" w:rsidRDefault="00986C74" w:rsidP="00986C74">
      <w:pPr>
        <w:pStyle w:val="a9"/>
        <w:spacing w:line="276" w:lineRule="auto"/>
        <w:jc w:val="both"/>
        <w:rPr>
          <w:bCs/>
          <w:sz w:val="24"/>
          <w:szCs w:val="24"/>
        </w:rPr>
      </w:pPr>
      <w:r w:rsidRPr="00986C74">
        <w:rPr>
          <w:bCs/>
          <w:sz w:val="24"/>
          <w:szCs w:val="24"/>
        </w:rPr>
        <w:t>Эссе «Выпрямила»</w:t>
      </w:r>
    </w:p>
    <w:p w:rsidR="00986C74" w:rsidRPr="00986C74" w:rsidRDefault="00986C74" w:rsidP="00986C74">
      <w:pPr>
        <w:pStyle w:val="a9"/>
        <w:spacing w:line="276" w:lineRule="auto"/>
        <w:jc w:val="both"/>
        <w:rPr>
          <w:b/>
          <w:sz w:val="24"/>
          <w:szCs w:val="24"/>
        </w:rPr>
      </w:pPr>
      <w:r w:rsidRPr="00986C74">
        <w:rPr>
          <w:b/>
          <w:sz w:val="24"/>
          <w:szCs w:val="24"/>
        </w:rPr>
        <w:t>11 класс</w:t>
      </w:r>
    </w:p>
    <w:p w:rsidR="00986C74" w:rsidRPr="00986C74" w:rsidRDefault="00986C74" w:rsidP="00986C74">
      <w:pPr>
        <w:pStyle w:val="a9"/>
        <w:spacing w:line="276" w:lineRule="auto"/>
        <w:jc w:val="both"/>
        <w:rPr>
          <w:b/>
          <w:sz w:val="24"/>
          <w:szCs w:val="24"/>
        </w:rPr>
      </w:pPr>
      <w:r w:rsidRPr="00986C74">
        <w:rPr>
          <w:b/>
          <w:sz w:val="24"/>
          <w:szCs w:val="24"/>
        </w:rPr>
        <w:t>Проблемно-тематические блоки</w:t>
      </w:r>
    </w:p>
    <w:p w:rsidR="00986C74" w:rsidRPr="00986C74" w:rsidRDefault="00986C74" w:rsidP="00986C74">
      <w:pPr>
        <w:pStyle w:val="a9"/>
        <w:spacing w:line="276" w:lineRule="auto"/>
        <w:jc w:val="both"/>
        <w:rPr>
          <w:sz w:val="24"/>
          <w:szCs w:val="24"/>
        </w:rPr>
      </w:pPr>
      <w:r w:rsidRPr="00986C74">
        <w:rPr>
          <w:sz w:val="24"/>
          <w:szCs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986C74" w:rsidRPr="00986C74" w:rsidRDefault="00986C74" w:rsidP="00986C74">
      <w:pPr>
        <w:pStyle w:val="a9"/>
        <w:spacing w:line="276" w:lineRule="auto"/>
        <w:jc w:val="both"/>
        <w:rPr>
          <w:sz w:val="24"/>
          <w:szCs w:val="24"/>
        </w:rPr>
      </w:pPr>
      <w:r w:rsidRPr="00986C74">
        <w:rPr>
          <w:sz w:val="24"/>
          <w:szCs w:val="24"/>
        </w:rPr>
        <w:t xml:space="preserve">В.Я. Брюсов  </w:t>
      </w:r>
    </w:p>
    <w:p w:rsidR="00986C74" w:rsidRPr="00986C74" w:rsidRDefault="00986C74" w:rsidP="00986C74">
      <w:pPr>
        <w:pStyle w:val="a9"/>
        <w:spacing w:line="276" w:lineRule="auto"/>
        <w:jc w:val="both"/>
        <w:rPr>
          <w:sz w:val="24"/>
          <w:szCs w:val="24"/>
        </w:rPr>
      </w:pPr>
      <w:r w:rsidRPr="00986C74">
        <w:rPr>
          <w:sz w:val="24"/>
          <w:szCs w:val="24"/>
        </w:rPr>
        <w:t>Стихотворения: «Ассаргадон», «Грядущие гунны», «Есть что-то позорное в мощи природы...»,  «Неколебимой истине...», «Каменщик»,   «Творчество», «Родной язык». «Юному поэту», «Я»</w:t>
      </w:r>
    </w:p>
    <w:p w:rsidR="00986C74" w:rsidRPr="00986C74" w:rsidRDefault="00986C74" w:rsidP="00986C74">
      <w:pPr>
        <w:pStyle w:val="a9"/>
        <w:spacing w:line="276" w:lineRule="auto"/>
        <w:jc w:val="both"/>
        <w:rPr>
          <w:sz w:val="24"/>
          <w:szCs w:val="24"/>
        </w:rPr>
      </w:pPr>
      <w:r w:rsidRPr="00986C74">
        <w:rPr>
          <w:sz w:val="24"/>
          <w:szCs w:val="24"/>
        </w:rPr>
        <w:t xml:space="preserve">Г.Н. Щербакова </w:t>
      </w:r>
    </w:p>
    <w:p w:rsidR="00986C74" w:rsidRPr="00986C74" w:rsidRDefault="00986C74" w:rsidP="00986C74">
      <w:pPr>
        <w:pStyle w:val="a9"/>
        <w:spacing w:line="276" w:lineRule="auto"/>
        <w:jc w:val="both"/>
        <w:rPr>
          <w:sz w:val="24"/>
          <w:szCs w:val="24"/>
        </w:rPr>
      </w:pPr>
      <w:r w:rsidRPr="00986C74">
        <w:rPr>
          <w:sz w:val="24"/>
          <w:szCs w:val="24"/>
        </w:rPr>
        <w:t>Повесть «Вам и не снилось»</w:t>
      </w:r>
    </w:p>
    <w:p w:rsidR="00986C74" w:rsidRPr="00986C74" w:rsidRDefault="00986C74" w:rsidP="00986C74">
      <w:pPr>
        <w:pStyle w:val="a9"/>
        <w:spacing w:line="276" w:lineRule="auto"/>
        <w:jc w:val="both"/>
        <w:rPr>
          <w:sz w:val="24"/>
          <w:szCs w:val="24"/>
        </w:rPr>
      </w:pPr>
      <w:r w:rsidRPr="00986C74">
        <w:rPr>
          <w:sz w:val="24"/>
          <w:szCs w:val="24"/>
        </w:rPr>
        <w:lastRenderedPageBreak/>
        <w:t>Б.А. Ахмадулина</w:t>
      </w:r>
    </w:p>
    <w:p w:rsidR="00986C74" w:rsidRPr="00986C74" w:rsidRDefault="00986C74" w:rsidP="00986C74">
      <w:pPr>
        <w:pStyle w:val="a9"/>
        <w:spacing w:line="276" w:lineRule="auto"/>
        <w:jc w:val="both"/>
        <w:rPr>
          <w:sz w:val="24"/>
          <w:szCs w:val="24"/>
        </w:rPr>
      </w:pPr>
      <w:r w:rsidRPr="00986C74">
        <w:rPr>
          <w:sz w:val="24"/>
          <w:szCs w:val="24"/>
        </w:rPr>
        <w:t>Л.Н. Мартынов</w:t>
      </w:r>
    </w:p>
    <w:p w:rsidR="00986C74" w:rsidRPr="00986C74" w:rsidRDefault="00986C74" w:rsidP="00986C74">
      <w:pPr>
        <w:pStyle w:val="a9"/>
        <w:spacing w:line="276" w:lineRule="auto"/>
        <w:jc w:val="both"/>
        <w:rPr>
          <w:sz w:val="24"/>
          <w:szCs w:val="24"/>
        </w:rPr>
      </w:pPr>
      <w:r w:rsidRPr="00986C74">
        <w:rPr>
          <w:sz w:val="24"/>
          <w:szCs w:val="24"/>
        </w:rPr>
        <w:t>Ю.П. Казаков</w:t>
      </w:r>
    </w:p>
    <w:p w:rsidR="00986C74" w:rsidRPr="00986C74" w:rsidRDefault="00986C74" w:rsidP="00986C74">
      <w:pPr>
        <w:pStyle w:val="a9"/>
        <w:spacing w:line="276" w:lineRule="auto"/>
        <w:jc w:val="both"/>
        <w:rPr>
          <w:sz w:val="24"/>
          <w:szCs w:val="24"/>
        </w:rPr>
      </w:pPr>
      <w:r w:rsidRPr="00986C74">
        <w:rPr>
          <w:sz w:val="24"/>
          <w:szCs w:val="24"/>
        </w:rPr>
        <w:t>Рассказ «Во сне ты горько плакал»</w:t>
      </w:r>
    </w:p>
    <w:p w:rsidR="00986C74" w:rsidRPr="00986C74" w:rsidRDefault="00986C74" w:rsidP="00986C74">
      <w:pPr>
        <w:pStyle w:val="a9"/>
        <w:spacing w:line="276" w:lineRule="auto"/>
        <w:jc w:val="both"/>
        <w:rPr>
          <w:sz w:val="24"/>
          <w:szCs w:val="24"/>
        </w:rPr>
      </w:pPr>
      <w:r w:rsidRPr="00986C74">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986C74" w:rsidRPr="00986C74" w:rsidRDefault="00986C74" w:rsidP="00986C74">
      <w:pPr>
        <w:pStyle w:val="a9"/>
        <w:spacing w:line="276" w:lineRule="auto"/>
        <w:jc w:val="both"/>
        <w:rPr>
          <w:sz w:val="24"/>
          <w:szCs w:val="24"/>
        </w:rPr>
      </w:pPr>
      <w:r w:rsidRPr="00986C74">
        <w:rPr>
          <w:sz w:val="24"/>
          <w:szCs w:val="24"/>
        </w:rPr>
        <w:t>Е.И. Носов</w:t>
      </w:r>
    </w:p>
    <w:p w:rsidR="00986C74" w:rsidRPr="00986C74" w:rsidRDefault="00986C74" w:rsidP="00986C74">
      <w:pPr>
        <w:pStyle w:val="a9"/>
        <w:spacing w:line="276" w:lineRule="auto"/>
        <w:jc w:val="both"/>
        <w:rPr>
          <w:sz w:val="24"/>
          <w:szCs w:val="24"/>
        </w:rPr>
      </w:pPr>
      <w:r w:rsidRPr="00986C74">
        <w:rPr>
          <w:sz w:val="24"/>
          <w:szCs w:val="24"/>
        </w:rPr>
        <w:t>Повесть «Усвятские</w:t>
      </w:r>
      <w:r>
        <w:rPr>
          <w:sz w:val="24"/>
          <w:szCs w:val="24"/>
        </w:rPr>
        <w:t xml:space="preserve"> </w:t>
      </w:r>
      <w:r w:rsidRPr="00986C74">
        <w:rPr>
          <w:sz w:val="24"/>
          <w:szCs w:val="24"/>
        </w:rPr>
        <w:t>шлемоносцы»</w:t>
      </w:r>
    </w:p>
    <w:p w:rsidR="00986C74" w:rsidRPr="00986C74" w:rsidRDefault="00986C74" w:rsidP="00986C74">
      <w:pPr>
        <w:pStyle w:val="a9"/>
        <w:spacing w:line="276" w:lineRule="auto"/>
        <w:jc w:val="both"/>
        <w:rPr>
          <w:sz w:val="24"/>
          <w:szCs w:val="24"/>
        </w:rPr>
      </w:pPr>
      <w:r w:rsidRPr="00986C74">
        <w:rPr>
          <w:sz w:val="24"/>
          <w:szCs w:val="24"/>
        </w:rPr>
        <w:t>Ю.В. Трифонов</w:t>
      </w:r>
    </w:p>
    <w:p w:rsidR="00986C74" w:rsidRPr="00986C74" w:rsidRDefault="00986C74" w:rsidP="00986C74">
      <w:pPr>
        <w:pStyle w:val="a9"/>
        <w:spacing w:line="276" w:lineRule="auto"/>
        <w:jc w:val="both"/>
        <w:rPr>
          <w:sz w:val="24"/>
          <w:szCs w:val="24"/>
        </w:rPr>
      </w:pPr>
      <w:r w:rsidRPr="00986C74">
        <w:rPr>
          <w:sz w:val="24"/>
          <w:szCs w:val="24"/>
        </w:rPr>
        <w:t>Повесть «Обмен»</w:t>
      </w:r>
    </w:p>
    <w:p w:rsidR="00986C74" w:rsidRPr="00986C74" w:rsidRDefault="00986C74" w:rsidP="00986C74">
      <w:pPr>
        <w:pStyle w:val="a9"/>
        <w:spacing w:line="276" w:lineRule="auto"/>
        <w:jc w:val="both"/>
        <w:rPr>
          <w:sz w:val="24"/>
          <w:szCs w:val="24"/>
        </w:rPr>
      </w:pPr>
      <w:r w:rsidRPr="00986C74">
        <w:rPr>
          <w:sz w:val="24"/>
          <w:szCs w:val="24"/>
        </w:rPr>
        <w:t xml:space="preserve">А.Н. Арбузов </w:t>
      </w:r>
    </w:p>
    <w:p w:rsidR="00986C74" w:rsidRPr="00986C74" w:rsidRDefault="00986C74" w:rsidP="00986C74">
      <w:pPr>
        <w:pStyle w:val="a9"/>
        <w:spacing w:line="276" w:lineRule="auto"/>
        <w:jc w:val="both"/>
        <w:rPr>
          <w:sz w:val="24"/>
          <w:szCs w:val="24"/>
        </w:rPr>
      </w:pPr>
      <w:r w:rsidRPr="00986C74">
        <w:rPr>
          <w:sz w:val="24"/>
          <w:szCs w:val="24"/>
        </w:rPr>
        <w:t>Пьеса «Жестокие игры»</w:t>
      </w:r>
    </w:p>
    <w:p w:rsidR="00986C74" w:rsidRPr="00986C74" w:rsidRDefault="00986C74" w:rsidP="00986C74">
      <w:pPr>
        <w:pStyle w:val="a9"/>
        <w:spacing w:line="276" w:lineRule="auto"/>
        <w:jc w:val="both"/>
        <w:rPr>
          <w:sz w:val="24"/>
          <w:szCs w:val="24"/>
        </w:rPr>
      </w:pPr>
      <w:r w:rsidRPr="00986C74">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86C74" w:rsidRPr="00986C74" w:rsidRDefault="00986C74" w:rsidP="00986C74">
      <w:pPr>
        <w:pStyle w:val="a9"/>
        <w:spacing w:line="276" w:lineRule="auto"/>
        <w:jc w:val="both"/>
        <w:rPr>
          <w:sz w:val="24"/>
          <w:szCs w:val="24"/>
        </w:rPr>
      </w:pPr>
      <w:r w:rsidRPr="00986C74">
        <w:rPr>
          <w:sz w:val="24"/>
          <w:szCs w:val="24"/>
        </w:rPr>
        <w:t xml:space="preserve">А.А. Фадеев  </w:t>
      </w:r>
    </w:p>
    <w:p w:rsidR="00986C74" w:rsidRPr="00986C74" w:rsidRDefault="00986C74" w:rsidP="00986C74">
      <w:pPr>
        <w:pStyle w:val="a9"/>
        <w:spacing w:line="276" w:lineRule="auto"/>
        <w:jc w:val="both"/>
        <w:rPr>
          <w:sz w:val="24"/>
          <w:szCs w:val="24"/>
        </w:rPr>
      </w:pPr>
      <w:r w:rsidRPr="00986C74">
        <w:rPr>
          <w:sz w:val="24"/>
          <w:szCs w:val="24"/>
        </w:rPr>
        <w:t>Романы  «Молодая гвардия»</w:t>
      </w:r>
    </w:p>
    <w:p w:rsidR="00986C74" w:rsidRPr="00986C74" w:rsidRDefault="00986C74" w:rsidP="00986C74">
      <w:pPr>
        <w:pStyle w:val="a9"/>
        <w:spacing w:line="276" w:lineRule="auto"/>
        <w:jc w:val="both"/>
        <w:rPr>
          <w:sz w:val="24"/>
          <w:szCs w:val="24"/>
        </w:rPr>
      </w:pPr>
      <w:r w:rsidRPr="00986C74">
        <w:rPr>
          <w:sz w:val="24"/>
          <w:szCs w:val="24"/>
        </w:rPr>
        <w:t>Э.Веркин</w:t>
      </w:r>
    </w:p>
    <w:p w:rsidR="00986C74" w:rsidRPr="00986C74" w:rsidRDefault="00986C74" w:rsidP="00986C74">
      <w:pPr>
        <w:pStyle w:val="a9"/>
        <w:spacing w:line="276" w:lineRule="auto"/>
        <w:jc w:val="both"/>
        <w:rPr>
          <w:sz w:val="24"/>
          <w:szCs w:val="24"/>
        </w:rPr>
      </w:pPr>
      <w:r w:rsidRPr="00986C74">
        <w:rPr>
          <w:sz w:val="24"/>
          <w:szCs w:val="24"/>
        </w:rPr>
        <w:t>Повесть «Облачный полк»</w:t>
      </w:r>
    </w:p>
    <w:p w:rsidR="00986C74" w:rsidRPr="00986C74" w:rsidRDefault="00986C74" w:rsidP="00986C74">
      <w:pPr>
        <w:pStyle w:val="a9"/>
        <w:spacing w:line="276" w:lineRule="auto"/>
        <w:jc w:val="both"/>
        <w:rPr>
          <w:sz w:val="24"/>
          <w:szCs w:val="24"/>
        </w:rPr>
      </w:pPr>
      <w:r w:rsidRPr="00986C74">
        <w:rPr>
          <w:sz w:val="24"/>
          <w:szCs w:val="24"/>
        </w:rPr>
        <w:t>В.С. Маканин</w:t>
      </w:r>
    </w:p>
    <w:p w:rsidR="00986C74" w:rsidRPr="00986C74" w:rsidRDefault="00986C74" w:rsidP="00986C74">
      <w:pPr>
        <w:pStyle w:val="a9"/>
        <w:spacing w:line="276" w:lineRule="auto"/>
        <w:jc w:val="both"/>
        <w:rPr>
          <w:sz w:val="24"/>
          <w:szCs w:val="24"/>
        </w:rPr>
      </w:pPr>
      <w:r w:rsidRPr="00986C74">
        <w:rPr>
          <w:sz w:val="24"/>
          <w:szCs w:val="24"/>
        </w:rPr>
        <w:t>Рассказ «Кавказский пленный»</w:t>
      </w:r>
    </w:p>
    <w:p w:rsidR="00986C74" w:rsidRPr="00986C74" w:rsidRDefault="00986C74" w:rsidP="00986C74">
      <w:pPr>
        <w:pStyle w:val="a9"/>
        <w:spacing w:line="276" w:lineRule="auto"/>
        <w:jc w:val="both"/>
        <w:rPr>
          <w:sz w:val="24"/>
          <w:szCs w:val="24"/>
        </w:rPr>
      </w:pPr>
      <w:r w:rsidRPr="00986C74">
        <w:rPr>
          <w:sz w:val="24"/>
          <w:szCs w:val="24"/>
        </w:rPr>
        <w:t>З. Прилепин</w:t>
      </w:r>
    </w:p>
    <w:p w:rsidR="00986C74" w:rsidRPr="00986C74" w:rsidRDefault="00986C74" w:rsidP="00986C74">
      <w:pPr>
        <w:pStyle w:val="a9"/>
        <w:spacing w:line="276" w:lineRule="auto"/>
        <w:jc w:val="both"/>
        <w:rPr>
          <w:sz w:val="24"/>
          <w:szCs w:val="24"/>
        </w:rPr>
      </w:pPr>
      <w:r w:rsidRPr="00986C74">
        <w:rPr>
          <w:sz w:val="24"/>
          <w:szCs w:val="24"/>
        </w:rPr>
        <w:t>Роман «Санькя»</w:t>
      </w:r>
    </w:p>
    <w:p w:rsidR="00986C74" w:rsidRPr="00986C74" w:rsidRDefault="00986C74" w:rsidP="00986C74">
      <w:pPr>
        <w:pStyle w:val="a9"/>
        <w:spacing w:line="276" w:lineRule="auto"/>
        <w:jc w:val="both"/>
        <w:rPr>
          <w:sz w:val="24"/>
          <w:szCs w:val="24"/>
        </w:rPr>
      </w:pPr>
      <w:r w:rsidRPr="00986C74">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86C74" w:rsidRPr="00986C74" w:rsidRDefault="00986C74" w:rsidP="00986C74">
      <w:pPr>
        <w:pStyle w:val="a9"/>
        <w:spacing w:line="276" w:lineRule="auto"/>
        <w:jc w:val="both"/>
        <w:rPr>
          <w:sz w:val="24"/>
          <w:szCs w:val="24"/>
        </w:rPr>
      </w:pPr>
      <w:r w:rsidRPr="00986C74">
        <w:rPr>
          <w:sz w:val="24"/>
          <w:szCs w:val="24"/>
        </w:rPr>
        <w:t>Н.А. Заболоцкий</w:t>
      </w:r>
    </w:p>
    <w:p w:rsidR="00986C74" w:rsidRPr="00986C74" w:rsidRDefault="00986C74" w:rsidP="00986C74">
      <w:pPr>
        <w:pStyle w:val="a9"/>
        <w:spacing w:line="276" w:lineRule="auto"/>
        <w:jc w:val="both"/>
        <w:rPr>
          <w:sz w:val="24"/>
          <w:szCs w:val="24"/>
        </w:rPr>
      </w:pPr>
      <w:r w:rsidRPr="00986C74">
        <w:rPr>
          <w:sz w:val="24"/>
          <w:szCs w:val="24"/>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986C74" w:rsidRPr="00986C74" w:rsidRDefault="00986C74" w:rsidP="00986C74">
      <w:pPr>
        <w:pStyle w:val="a9"/>
        <w:spacing w:line="276" w:lineRule="auto"/>
        <w:jc w:val="both"/>
        <w:rPr>
          <w:sz w:val="24"/>
          <w:szCs w:val="24"/>
        </w:rPr>
      </w:pPr>
      <w:r w:rsidRPr="00986C74">
        <w:rPr>
          <w:sz w:val="24"/>
          <w:szCs w:val="24"/>
        </w:rPr>
        <w:t>Н.М. Рубцов</w:t>
      </w:r>
    </w:p>
    <w:p w:rsidR="00986C74" w:rsidRPr="00986C74" w:rsidRDefault="00986C74" w:rsidP="00986C74">
      <w:pPr>
        <w:pStyle w:val="a9"/>
        <w:spacing w:line="276" w:lineRule="auto"/>
        <w:jc w:val="both"/>
        <w:rPr>
          <w:sz w:val="24"/>
          <w:szCs w:val="24"/>
        </w:rPr>
      </w:pPr>
      <w:r w:rsidRPr="00986C74">
        <w:rPr>
          <w:sz w:val="24"/>
          <w:szCs w:val="24"/>
        </w:rPr>
        <w:t>Стихотворения: «В горнице», «Видения на холме», «Звезда полей», «Зимняя песня», «Привет, Россия, родина моя!..», «Тихая моя родина!», «Русский огонек», «Стихи»</w:t>
      </w:r>
    </w:p>
    <w:p w:rsidR="00986C74" w:rsidRPr="00986C74" w:rsidRDefault="00986C74" w:rsidP="00986C74">
      <w:pPr>
        <w:pStyle w:val="a9"/>
        <w:spacing w:line="276" w:lineRule="auto"/>
        <w:jc w:val="both"/>
        <w:rPr>
          <w:sz w:val="24"/>
          <w:szCs w:val="24"/>
        </w:rPr>
      </w:pPr>
      <w:r w:rsidRPr="00986C74">
        <w:rPr>
          <w:sz w:val="24"/>
          <w:szCs w:val="24"/>
        </w:rPr>
        <w:t>Л.С. Петрушевская «Новые</w:t>
      </w:r>
      <w:r>
        <w:rPr>
          <w:sz w:val="24"/>
          <w:szCs w:val="24"/>
        </w:rPr>
        <w:t xml:space="preserve"> </w:t>
      </w:r>
      <w:r w:rsidRPr="00986C74">
        <w:rPr>
          <w:sz w:val="24"/>
          <w:szCs w:val="24"/>
        </w:rPr>
        <w:t>робинзоны»</w:t>
      </w:r>
    </w:p>
    <w:p w:rsidR="00986C74" w:rsidRPr="00986C74" w:rsidRDefault="00986C74" w:rsidP="00986C74">
      <w:pPr>
        <w:pStyle w:val="a9"/>
        <w:spacing w:line="276" w:lineRule="auto"/>
        <w:jc w:val="both"/>
        <w:rPr>
          <w:sz w:val="24"/>
          <w:szCs w:val="24"/>
        </w:rPr>
      </w:pPr>
      <w:r w:rsidRPr="00986C74">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86C74" w:rsidRPr="00986C74" w:rsidRDefault="00986C74" w:rsidP="00986C74">
      <w:pPr>
        <w:pStyle w:val="a9"/>
        <w:spacing w:line="276" w:lineRule="auto"/>
        <w:jc w:val="both"/>
        <w:rPr>
          <w:sz w:val="24"/>
          <w:szCs w:val="24"/>
        </w:rPr>
      </w:pPr>
      <w:r w:rsidRPr="00986C74">
        <w:rPr>
          <w:sz w:val="24"/>
          <w:szCs w:val="24"/>
        </w:rPr>
        <w:t>Ю.О. Домбровский</w:t>
      </w:r>
    </w:p>
    <w:p w:rsidR="00986C74" w:rsidRPr="00986C74" w:rsidRDefault="00986C74" w:rsidP="00986C74">
      <w:pPr>
        <w:pStyle w:val="a9"/>
        <w:spacing w:line="276" w:lineRule="auto"/>
        <w:jc w:val="both"/>
        <w:rPr>
          <w:sz w:val="24"/>
          <w:szCs w:val="24"/>
        </w:rPr>
      </w:pPr>
      <w:r w:rsidRPr="00986C74">
        <w:rPr>
          <w:sz w:val="24"/>
          <w:szCs w:val="24"/>
        </w:rPr>
        <w:t>Роман «Факультет ненужных вещей»</w:t>
      </w:r>
    </w:p>
    <w:p w:rsidR="00986C74" w:rsidRPr="00986C74" w:rsidRDefault="00986C74" w:rsidP="00986C74">
      <w:pPr>
        <w:pStyle w:val="a9"/>
        <w:spacing w:line="276" w:lineRule="auto"/>
        <w:jc w:val="both"/>
        <w:rPr>
          <w:sz w:val="24"/>
          <w:szCs w:val="24"/>
        </w:rPr>
      </w:pPr>
      <w:r w:rsidRPr="00986C74">
        <w:rPr>
          <w:sz w:val="24"/>
          <w:szCs w:val="24"/>
        </w:rPr>
        <w:t xml:space="preserve">В.Ф. Тендряков </w:t>
      </w:r>
    </w:p>
    <w:p w:rsidR="00986C74" w:rsidRPr="00986C74" w:rsidRDefault="00986C74" w:rsidP="00986C74">
      <w:pPr>
        <w:pStyle w:val="a9"/>
        <w:spacing w:line="276" w:lineRule="auto"/>
        <w:jc w:val="both"/>
        <w:rPr>
          <w:sz w:val="24"/>
          <w:szCs w:val="24"/>
        </w:rPr>
      </w:pPr>
      <w:r w:rsidRPr="00986C74">
        <w:rPr>
          <w:sz w:val="24"/>
          <w:szCs w:val="24"/>
        </w:rPr>
        <w:t>Рассказы: «Пара гнедых», «Хлеб для собаки»</w:t>
      </w:r>
    </w:p>
    <w:p w:rsidR="00986C74" w:rsidRPr="00944F58" w:rsidRDefault="00944F58" w:rsidP="00944F58">
      <w:pPr>
        <w:pStyle w:val="a9"/>
        <w:tabs>
          <w:tab w:val="left" w:pos="1755"/>
        </w:tabs>
        <w:spacing w:line="276" w:lineRule="auto"/>
        <w:jc w:val="both"/>
        <w:rPr>
          <w:b/>
          <w:sz w:val="24"/>
          <w:szCs w:val="24"/>
        </w:rPr>
      </w:pPr>
      <w:r w:rsidRPr="00944F58">
        <w:rPr>
          <w:b/>
          <w:sz w:val="24"/>
          <w:szCs w:val="24"/>
        </w:rPr>
        <w:tab/>
      </w:r>
    </w:p>
    <w:p w:rsidR="00D32A32" w:rsidRDefault="00D32A32" w:rsidP="00944F58">
      <w:pPr>
        <w:pStyle w:val="a9"/>
        <w:spacing w:line="276" w:lineRule="auto"/>
        <w:jc w:val="both"/>
        <w:rPr>
          <w:b/>
          <w:sz w:val="24"/>
          <w:szCs w:val="24"/>
        </w:rPr>
      </w:pPr>
      <w:bookmarkStart w:id="65" w:name="_Toc453968180"/>
    </w:p>
    <w:p w:rsidR="00944F58" w:rsidRPr="00944F58" w:rsidRDefault="00944F58" w:rsidP="00944F58">
      <w:pPr>
        <w:pStyle w:val="a9"/>
        <w:spacing w:line="276" w:lineRule="auto"/>
        <w:jc w:val="both"/>
        <w:rPr>
          <w:b/>
          <w:sz w:val="24"/>
          <w:szCs w:val="24"/>
        </w:rPr>
      </w:pPr>
      <w:r w:rsidRPr="00944F58">
        <w:rPr>
          <w:b/>
          <w:sz w:val="24"/>
          <w:szCs w:val="24"/>
        </w:rPr>
        <w:lastRenderedPageBreak/>
        <w:t>Иностранный язык</w:t>
      </w:r>
      <w:bookmarkEnd w:id="65"/>
      <w:r w:rsidR="0081228E">
        <w:rPr>
          <w:b/>
          <w:sz w:val="24"/>
          <w:szCs w:val="24"/>
        </w:rPr>
        <w:t xml:space="preserve"> (английский язык).</w:t>
      </w:r>
    </w:p>
    <w:p w:rsidR="00944F58" w:rsidRPr="00944F58" w:rsidRDefault="00944F58" w:rsidP="00944F58">
      <w:pPr>
        <w:pStyle w:val="a9"/>
        <w:spacing w:line="276" w:lineRule="auto"/>
        <w:jc w:val="both"/>
        <w:rPr>
          <w:b/>
          <w:sz w:val="24"/>
          <w:szCs w:val="24"/>
        </w:rPr>
      </w:pPr>
    </w:p>
    <w:p w:rsidR="00944F58" w:rsidRPr="00944F58" w:rsidRDefault="00944F58" w:rsidP="00944F58">
      <w:pPr>
        <w:pStyle w:val="a9"/>
        <w:spacing w:line="276" w:lineRule="auto"/>
        <w:jc w:val="both"/>
        <w:rPr>
          <w:sz w:val="24"/>
          <w:szCs w:val="24"/>
        </w:rPr>
      </w:pPr>
      <w:r w:rsidRPr="00944F58">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w:t>
      </w:r>
      <w:r>
        <w:rPr>
          <w:sz w:val="24"/>
          <w:szCs w:val="24"/>
        </w:rPr>
        <w:t>ния. В рамках изучения предмета</w:t>
      </w:r>
      <w:r w:rsidRPr="00944F58">
        <w:rPr>
          <w:sz w:val="24"/>
          <w:szCs w:val="24"/>
        </w:rPr>
        <w:t xml:space="preserve"> «Иностранный язык» могут быть реализованы самые разнообразные межпредметные связи.</w:t>
      </w:r>
    </w:p>
    <w:p w:rsidR="00944F58" w:rsidRPr="00944F58" w:rsidRDefault="00944F58" w:rsidP="00944F58">
      <w:pPr>
        <w:pStyle w:val="a9"/>
        <w:spacing w:line="276" w:lineRule="auto"/>
        <w:jc w:val="both"/>
        <w:rPr>
          <w:sz w:val="24"/>
          <w:szCs w:val="24"/>
        </w:rPr>
      </w:pPr>
      <w:r w:rsidRPr="00944F58">
        <w:rPr>
          <w:sz w:val="24"/>
          <w:szCs w:val="24"/>
        </w:rPr>
        <w:t>Изучение иностранного языка на базовом и углубленном уровнях общего образования обеспечивает достижение следующих целей:</w:t>
      </w:r>
    </w:p>
    <w:p w:rsidR="00944F58" w:rsidRPr="00944F58" w:rsidRDefault="00944F58" w:rsidP="0030409F">
      <w:pPr>
        <w:pStyle w:val="a9"/>
        <w:numPr>
          <w:ilvl w:val="0"/>
          <w:numId w:val="164"/>
        </w:numPr>
        <w:spacing w:line="276" w:lineRule="auto"/>
        <w:jc w:val="both"/>
        <w:rPr>
          <w:sz w:val="24"/>
          <w:szCs w:val="24"/>
        </w:rPr>
      </w:pPr>
      <w:r w:rsidRPr="00944F58">
        <w:rPr>
          <w:sz w:val="24"/>
          <w:szCs w:val="24"/>
        </w:rPr>
        <w:t>дальнейшее развитие иноязычной коммуникативной компетенции;</w:t>
      </w:r>
    </w:p>
    <w:p w:rsidR="00944F58" w:rsidRPr="00944F58" w:rsidRDefault="00944F58" w:rsidP="0030409F">
      <w:pPr>
        <w:pStyle w:val="a9"/>
        <w:numPr>
          <w:ilvl w:val="0"/>
          <w:numId w:val="164"/>
        </w:numPr>
        <w:spacing w:line="276" w:lineRule="auto"/>
        <w:jc w:val="both"/>
        <w:rPr>
          <w:sz w:val="24"/>
          <w:szCs w:val="24"/>
        </w:rPr>
      </w:pPr>
      <w:r w:rsidRPr="00944F58">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44F58" w:rsidRPr="00944F58" w:rsidRDefault="00944F58" w:rsidP="00944F58">
      <w:pPr>
        <w:pStyle w:val="a9"/>
        <w:spacing w:line="276" w:lineRule="auto"/>
        <w:jc w:val="both"/>
        <w:rPr>
          <w:sz w:val="24"/>
          <w:szCs w:val="24"/>
        </w:rPr>
      </w:pPr>
      <w:r w:rsidRPr="00944F58">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44F58" w:rsidRPr="00944F58" w:rsidRDefault="00944F58" w:rsidP="00944F58">
      <w:pPr>
        <w:pStyle w:val="a9"/>
        <w:spacing w:line="276" w:lineRule="auto"/>
        <w:jc w:val="both"/>
        <w:rPr>
          <w:sz w:val="24"/>
          <w:szCs w:val="24"/>
        </w:rPr>
      </w:pPr>
      <w:r>
        <w:rPr>
          <w:sz w:val="24"/>
          <w:szCs w:val="24"/>
        </w:rPr>
        <w:t>Освоение учебного предмета</w:t>
      </w:r>
      <w:r w:rsidRPr="00944F58">
        <w:rPr>
          <w:sz w:val="24"/>
          <w:szCs w:val="24"/>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944F58" w:rsidRPr="00944F58" w:rsidRDefault="00944F58" w:rsidP="00944F58">
      <w:pPr>
        <w:pStyle w:val="a9"/>
        <w:spacing w:line="276" w:lineRule="auto"/>
        <w:jc w:val="both"/>
        <w:rPr>
          <w:sz w:val="24"/>
          <w:szCs w:val="24"/>
        </w:rPr>
      </w:pPr>
      <w:r w:rsidRPr="00944F58">
        <w:rPr>
          <w:sz w:val="24"/>
          <w:szCs w:val="24"/>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44F58" w:rsidRPr="00944F58" w:rsidRDefault="00944F58" w:rsidP="00944F58">
      <w:pPr>
        <w:pStyle w:val="a9"/>
        <w:spacing w:line="276" w:lineRule="auto"/>
        <w:jc w:val="both"/>
        <w:rPr>
          <w:sz w:val="24"/>
          <w:szCs w:val="24"/>
        </w:rPr>
      </w:pPr>
      <w:r w:rsidRPr="00944F58">
        <w:rPr>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w:t>
      </w:r>
      <w:r>
        <w:rPr>
          <w:sz w:val="24"/>
          <w:szCs w:val="24"/>
        </w:rPr>
        <w:t xml:space="preserve"> максимально точно и объективно </w:t>
      </w:r>
      <w:r w:rsidRPr="00944F58">
        <w:rPr>
          <w:sz w:val="24"/>
          <w:szCs w:val="24"/>
        </w:rPr>
        <w:t>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w:t>
      </w:r>
      <w:r>
        <w:rPr>
          <w:sz w:val="24"/>
          <w:szCs w:val="24"/>
        </w:rPr>
        <w:t>к, освоивший программу предмета</w:t>
      </w:r>
      <w:r w:rsidRPr="00944F58">
        <w:rPr>
          <w:sz w:val="24"/>
          <w:szCs w:val="24"/>
        </w:rPr>
        <w:t xml:space="preserve"> «Иностранный язык» (базовый уровень), соответствует уровню B1 по шкале «Общеевропейских компетенций владения иностранным языком». </w:t>
      </w:r>
    </w:p>
    <w:p w:rsidR="00944F58" w:rsidRPr="00944F58" w:rsidRDefault="00944F58" w:rsidP="00944F58">
      <w:pPr>
        <w:pStyle w:val="a9"/>
        <w:spacing w:line="276" w:lineRule="auto"/>
        <w:jc w:val="both"/>
        <w:rPr>
          <w:sz w:val="24"/>
          <w:szCs w:val="24"/>
        </w:rPr>
      </w:pPr>
      <w:r w:rsidRPr="00944F58">
        <w:rPr>
          <w:b/>
          <w:sz w:val="24"/>
          <w:szCs w:val="24"/>
        </w:rPr>
        <w:t>Базовый уровень</w:t>
      </w:r>
    </w:p>
    <w:p w:rsidR="00944F58" w:rsidRPr="00944F58" w:rsidRDefault="00944F58" w:rsidP="00944F58">
      <w:pPr>
        <w:pStyle w:val="a9"/>
        <w:spacing w:line="276" w:lineRule="auto"/>
        <w:jc w:val="both"/>
        <w:rPr>
          <w:sz w:val="24"/>
          <w:szCs w:val="24"/>
        </w:rPr>
      </w:pPr>
      <w:r w:rsidRPr="00944F58">
        <w:rPr>
          <w:b/>
          <w:sz w:val="24"/>
          <w:szCs w:val="24"/>
        </w:rPr>
        <w:t>Коммуникативные умения</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Говорение</w:t>
      </w:r>
    </w:p>
    <w:p w:rsidR="00944F58" w:rsidRPr="00944F58" w:rsidRDefault="00944F58" w:rsidP="00944F58">
      <w:pPr>
        <w:pStyle w:val="a9"/>
        <w:spacing w:line="276" w:lineRule="auto"/>
        <w:jc w:val="both"/>
        <w:rPr>
          <w:sz w:val="24"/>
          <w:szCs w:val="24"/>
        </w:rPr>
      </w:pPr>
      <w:r w:rsidRPr="00944F58">
        <w:rPr>
          <w:b/>
          <w:sz w:val="24"/>
          <w:szCs w:val="24"/>
        </w:rPr>
        <w:t>Диалогическая речь</w:t>
      </w:r>
    </w:p>
    <w:p w:rsidR="00944F58" w:rsidRPr="00944F58" w:rsidRDefault="00944F58" w:rsidP="00944F58">
      <w:pPr>
        <w:pStyle w:val="a9"/>
        <w:spacing w:line="276" w:lineRule="auto"/>
        <w:jc w:val="both"/>
        <w:rPr>
          <w:sz w:val="24"/>
          <w:szCs w:val="24"/>
        </w:rPr>
      </w:pPr>
      <w:r w:rsidRPr="00944F58">
        <w:rPr>
          <w:sz w:val="24"/>
          <w:szCs w:val="24"/>
        </w:rPr>
        <w:lastRenderedPageBreak/>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944F58">
        <w:rPr>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944F58" w:rsidRPr="00944F58" w:rsidRDefault="00944F58" w:rsidP="00944F58">
      <w:pPr>
        <w:pStyle w:val="a9"/>
        <w:spacing w:line="276" w:lineRule="auto"/>
        <w:jc w:val="both"/>
        <w:rPr>
          <w:sz w:val="24"/>
          <w:szCs w:val="24"/>
        </w:rPr>
      </w:pPr>
      <w:r w:rsidRPr="00944F58">
        <w:rPr>
          <w:b/>
          <w:sz w:val="24"/>
          <w:szCs w:val="24"/>
        </w:rPr>
        <w:t>Монологическая речь</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944F58">
        <w:rPr>
          <w:color w:val="000000"/>
          <w:sz w:val="24"/>
          <w:szCs w:val="24"/>
          <w:lang w:eastAsia="ru-RU"/>
        </w:rPr>
        <w:t>рассказ, описание, характеристика</w:t>
      </w:r>
      <w:r w:rsidRPr="00944F58">
        <w:rPr>
          <w:sz w:val="24"/>
          <w:szCs w:val="24"/>
        </w:rPr>
        <w:t xml:space="preserve">, сообщение, объявление, презентация. </w:t>
      </w:r>
      <w:r w:rsidRPr="00944F58">
        <w:rPr>
          <w:i/>
          <w:sz w:val="24"/>
          <w:szCs w:val="24"/>
        </w:rPr>
        <w:t xml:space="preserve">Умение предоставлять фактическую информацию. </w:t>
      </w:r>
    </w:p>
    <w:p w:rsidR="00944F58" w:rsidRPr="00944F58" w:rsidRDefault="00944F58" w:rsidP="00944F58">
      <w:pPr>
        <w:pStyle w:val="a9"/>
        <w:spacing w:line="276" w:lineRule="auto"/>
        <w:jc w:val="both"/>
        <w:rPr>
          <w:sz w:val="24"/>
          <w:szCs w:val="24"/>
        </w:rPr>
      </w:pPr>
      <w:r w:rsidRPr="00944F58">
        <w:rPr>
          <w:b/>
          <w:sz w:val="24"/>
          <w:szCs w:val="24"/>
        </w:rPr>
        <w:t>Аудирование</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944F58">
        <w:rPr>
          <w:i/>
          <w:sz w:val="24"/>
          <w:szCs w:val="24"/>
        </w:rPr>
        <w:t>Полное и точное восприятие информации в распространенных коммуникативных ситуациях. Обобщение прослушанной информации.</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Чтение</w:t>
      </w:r>
    </w:p>
    <w:p w:rsidR="00944F58" w:rsidRPr="00944F58" w:rsidRDefault="00944F58" w:rsidP="00944F58">
      <w:pPr>
        <w:pStyle w:val="a9"/>
        <w:spacing w:line="276" w:lineRule="auto"/>
        <w:jc w:val="both"/>
        <w:rPr>
          <w:b/>
          <w:sz w:val="24"/>
          <w:szCs w:val="24"/>
        </w:rPr>
      </w:pPr>
      <w:r w:rsidRPr="00944F58">
        <w:rPr>
          <w:sz w:val="24"/>
          <w:szCs w:val="24"/>
        </w:rPr>
        <w:t xml:space="preserve">Совершенствование умений читать (вслух и про себя) и понимать простые аутентичные тексты различных стилей </w:t>
      </w:r>
      <w:r w:rsidRPr="00944F58">
        <w:rPr>
          <w:sz w:val="24"/>
          <w:szCs w:val="24"/>
          <w:lang w:eastAsia="ru-RU"/>
        </w:rPr>
        <w:t>(</w:t>
      </w:r>
      <w:r w:rsidRPr="00944F58">
        <w:rPr>
          <w:bCs/>
          <w:sz w:val="24"/>
          <w:szCs w:val="24"/>
        </w:rPr>
        <w:t>публицистического, художественного, разговорного</w:t>
      </w:r>
      <w:r w:rsidRPr="00944F58">
        <w:rPr>
          <w:sz w:val="24"/>
          <w:szCs w:val="24"/>
          <w:lang w:eastAsia="ru-RU"/>
        </w:rPr>
        <w:t xml:space="preserve">) и жанров (рассказов, </w:t>
      </w:r>
      <w:r w:rsidRPr="00944F58">
        <w:rPr>
          <w:sz w:val="24"/>
          <w:szCs w:val="24"/>
        </w:rPr>
        <w:t xml:space="preserve">газетных </w:t>
      </w:r>
      <w:r w:rsidRPr="00944F58">
        <w:rPr>
          <w:sz w:val="24"/>
          <w:szCs w:val="24"/>
          <w:lang w:eastAsia="ru-RU"/>
        </w:rPr>
        <w:t>статей, рекламных объявлений</w:t>
      </w:r>
      <w:r w:rsidRPr="00944F58">
        <w:rPr>
          <w:sz w:val="24"/>
          <w:szCs w:val="24"/>
        </w:rPr>
        <w:t>, брошюр, проспектов</w:t>
      </w:r>
      <w:r w:rsidRPr="00944F58">
        <w:rPr>
          <w:sz w:val="24"/>
          <w:szCs w:val="24"/>
          <w:lang w:eastAsia="ru-RU"/>
        </w:rPr>
        <w:t>)</w:t>
      </w:r>
      <w:r w:rsidRPr="00944F58">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944F58">
        <w:rPr>
          <w:i/>
          <w:sz w:val="24"/>
          <w:szCs w:val="24"/>
        </w:rPr>
        <w:t xml:space="preserve">Умение читать и достаточно хорошо понимать простые аутентичные тексты различных стилей </w:t>
      </w:r>
      <w:r w:rsidRPr="00944F58">
        <w:rPr>
          <w:i/>
          <w:sz w:val="24"/>
          <w:szCs w:val="24"/>
          <w:lang w:eastAsia="ru-RU"/>
        </w:rPr>
        <w:t>(</w:t>
      </w:r>
      <w:r w:rsidRPr="00944F58">
        <w:rPr>
          <w:bCs/>
          <w:i/>
          <w:sz w:val="24"/>
          <w:szCs w:val="24"/>
        </w:rPr>
        <w:t>публицистического, художественного, разговорного, научного, официально-делового</w:t>
      </w:r>
      <w:r w:rsidRPr="00944F58">
        <w:rPr>
          <w:i/>
          <w:sz w:val="24"/>
          <w:szCs w:val="24"/>
          <w:lang w:eastAsia="ru-RU"/>
        </w:rPr>
        <w:t>) и жанров (</w:t>
      </w:r>
      <w:r w:rsidRPr="00944F58">
        <w:rPr>
          <w:i/>
          <w:sz w:val="24"/>
          <w:szCs w:val="24"/>
        </w:rPr>
        <w:t>рассказ, роман, статья научно-популярного характера, деловая переписка).</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Письмо</w:t>
      </w:r>
    </w:p>
    <w:p w:rsidR="00944F58" w:rsidRPr="00944F58" w:rsidRDefault="00944F58" w:rsidP="00944F58">
      <w:pPr>
        <w:pStyle w:val="a9"/>
        <w:spacing w:line="276" w:lineRule="auto"/>
        <w:jc w:val="both"/>
        <w:rPr>
          <w:sz w:val="24"/>
          <w:szCs w:val="24"/>
        </w:rPr>
      </w:pPr>
      <w:r w:rsidRPr="00944F58">
        <w:rPr>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w:t>
      </w:r>
      <w:r w:rsidRPr="00944F58">
        <w:rPr>
          <w:sz w:val="24"/>
          <w:szCs w:val="24"/>
        </w:rPr>
        <w:lastRenderedPageBreak/>
        <w:t xml:space="preserve">примеры. Типы текстов: личное (электронное) письмо, тезисы, эссе, план мероприятия, биография, презентация, заявление об участии. </w:t>
      </w:r>
      <w:r w:rsidRPr="00944F58">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944F58" w:rsidRPr="00944F58" w:rsidRDefault="00944F58" w:rsidP="00944F58">
      <w:pPr>
        <w:pStyle w:val="a9"/>
        <w:spacing w:line="276" w:lineRule="auto"/>
        <w:jc w:val="both"/>
        <w:rPr>
          <w:sz w:val="24"/>
          <w:szCs w:val="24"/>
        </w:rPr>
      </w:pPr>
      <w:r w:rsidRPr="00944F58">
        <w:rPr>
          <w:b/>
          <w:sz w:val="24"/>
          <w:szCs w:val="24"/>
        </w:rPr>
        <w:t>Языковые навыки</w:t>
      </w:r>
    </w:p>
    <w:p w:rsidR="00944F58" w:rsidRPr="00944F58" w:rsidRDefault="00944F58" w:rsidP="00944F58">
      <w:pPr>
        <w:pStyle w:val="a9"/>
        <w:spacing w:line="276" w:lineRule="auto"/>
        <w:jc w:val="both"/>
        <w:rPr>
          <w:sz w:val="24"/>
          <w:szCs w:val="24"/>
        </w:rPr>
      </w:pPr>
      <w:r w:rsidRPr="00944F58">
        <w:rPr>
          <w:b/>
          <w:sz w:val="24"/>
          <w:szCs w:val="24"/>
        </w:rPr>
        <w:t>Орфография и пунктуация</w:t>
      </w:r>
    </w:p>
    <w:p w:rsidR="00944F58" w:rsidRPr="00944F58" w:rsidRDefault="00944F58" w:rsidP="00944F58">
      <w:pPr>
        <w:pStyle w:val="a9"/>
        <w:spacing w:line="276" w:lineRule="auto"/>
        <w:jc w:val="both"/>
        <w:rPr>
          <w:sz w:val="24"/>
          <w:szCs w:val="24"/>
        </w:rPr>
      </w:pPr>
      <w:r w:rsidRPr="00944F58">
        <w:rPr>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944F58" w:rsidRPr="00944F58" w:rsidRDefault="00944F58" w:rsidP="00944F58">
      <w:pPr>
        <w:pStyle w:val="a9"/>
        <w:spacing w:line="276" w:lineRule="auto"/>
        <w:jc w:val="both"/>
        <w:rPr>
          <w:sz w:val="24"/>
          <w:szCs w:val="24"/>
        </w:rPr>
      </w:pPr>
      <w:r w:rsidRPr="00944F58">
        <w:rPr>
          <w:b/>
          <w:sz w:val="24"/>
          <w:szCs w:val="24"/>
        </w:rPr>
        <w:t>Фонетическая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944F58">
        <w:rPr>
          <w:i/>
          <w:sz w:val="24"/>
          <w:szCs w:val="24"/>
        </w:rPr>
        <w:t>Произношение звуков английского языка без выраженного акцента.</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Грамматическая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944F58">
        <w:rPr>
          <w:i/>
          <w:sz w:val="24"/>
          <w:szCs w:val="24"/>
        </w:rPr>
        <w:t>Употребление</w:t>
      </w:r>
      <w:r w:rsidRPr="00944F58">
        <w:rPr>
          <w:i/>
          <w:sz w:val="24"/>
          <w:szCs w:val="24"/>
          <w:lang w:val="en-US"/>
        </w:rPr>
        <w:t xml:space="preserve"> </w:t>
      </w:r>
      <w:r w:rsidRPr="00944F58">
        <w:rPr>
          <w:i/>
          <w:sz w:val="24"/>
          <w:szCs w:val="24"/>
        </w:rPr>
        <w:t>в</w:t>
      </w:r>
      <w:r w:rsidRPr="00944F58">
        <w:rPr>
          <w:i/>
          <w:sz w:val="24"/>
          <w:szCs w:val="24"/>
          <w:lang w:val="en-US"/>
        </w:rPr>
        <w:t xml:space="preserve"> </w:t>
      </w:r>
      <w:r w:rsidRPr="00944F58">
        <w:rPr>
          <w:i/>
          <w:sz w:val="24"/>
          <w:szCs w:val="24"/>
        </w:rPr>
        <w:t>речи</w:t>
      </w:r>
      <w:r w:rsidRPr="00944F58">
        <w:rPr>
          <w:i/>
          <w:sz w:val="24"/>
          <w:szCs w:val="24"/>
          <w:lang w:val="en-US"/>
        </w:rPr>
        <w:t xml:space="preserve"> </w:t>
      </w:r>
      <w:r w:rsidRPr="00944F58">
        <w:rPr>
          <w:i/>
          <w:sz w:val="24"/>
          <w:szCs w:val="24"/>
        </w:rPr>
        <w:t>эмфатических</w:t>
      </w:r>
      <w:r w:rsidRPr="00944F58">
        <w:rPr>
          <w:i/>
          <w:sz w:val="24"/>
          <w:szCs w:val="24"/>
          <w:lang w:val="en-US"/>
        </w:rPr>
        <w:t xml:space="preserve"> </w:t>
      </w:r>
      <w:r w:rsidRPr="00944F58">
        <w:rPr>
          <w:i/>
          <w:sz w:val="24"/>
          <w:szCs w:val="24"/>
        </w:rPr>
        <w:t>конструкций</w:t>
      </w:r>
      <w:r w:rsidRPr="00944F58">
        <w:rPr>
          <w:i/>
          <w:sz w:val="24"/>
          <w:szCs w:val="24"/>
          <w:lang w:val="en-US"/>
        </w:rPr>
        <w:t xml:space="preserve"> (</w:t>
      </w:r>
      <w:r w:rsidRPr="00944F58">
        <w:rPr>
          <w:i/>
          <w:sz w:val="24"/>
          <w:szCs w:val="24"/>
        </w:rPr>
        <w:t>например</w:t>
      </w:r>
      <w:r w:rsidRPr="00944F58">
        <w:rPr>
          <w:i/>
          <w:sz w:val="24"/>
          <w:szCs w:val="24"/>
          <w:lang w:val="en-US"/>
        </w:rPr>
        <w:t xml:space="preserve">, „It’s him who took the money”, “It’s time you talked to her”). </w:t>
      </w:r>
      <w:r w:rsidRPr="00944F58">
        <w:rPr>
          <w:i/>
          <w:sz w:val="24"/>
          <w:szCs w:val="24"/>
        </w:rPr>
        <w:t>Употребление в речи предложений с конструкциями … as; not so … as; either … or; neither … nor.</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Лексическая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944F58">
        <w:rPr>
          <w:i/>
          <w:sz w:val="24"/>
          <w:szCs w:val="24"/>
        </w:rPr>
        <w:t>(</w:t>
      </w:r>
      <w:r w:rsidRPr="00944F58">
        <w:rPr>
          <w:i/>
          <w:sz w:val="24"/>
          <w:szCs w:val="24"/>
          <w:lang w:val="en-US"/>
        </w:rPr>
        <w:t>look</w:t>
      </w:r>
      <w:r w:rsidRPr="00944F58">
        <w:rPr>
          <w:i/>
          <w:sz w:val="24"/>
          <w:szCs w:val="24"/>
        </w:rPr>
        <w:t xml:space="preserve"> </w:t>
      </w:r>
      <w:r w:rsidRPr="00944F58">
        <w:rPr>
          <w:i/>
          <w:sz w:val="24"/>
          <w:szCs w:val="24"/>
          <w:lang w:val="en-US"/>
        </w:rPr>
        <w:t>after</w:t>
      </w:r>
      <w:r w:rsidRPr="00944F58">
        <w:rPr>
          <w:i/>
          <w:sz w:val="24"/>
          <w:szCs w:val="24"/>
        </w:rPr>
        <w:t xml:space="preserve">, </w:t>
      </w:r>
      <w:r w:rsidRPr="00944F58">
        <w:rPr>
          <w:i/>
          <w:sz w:val="24"/>
          <w:szCs w:val="24"/>
          <w:lang w:val="en-US"/>
        </w:rPr>
        <w:t>give</w:t>
      </w:r>
      <w:r w:rsidRPr="00944F58">
        <w:rPr>
          <w:i/>
          <w:sz w:val="24"/>
          <w:szCs w:val="24"/>
        </w:rPr>
        <w:t xml:space="preserve"> </w:t>
      </w:r>
      <w:r w:rsidRPr="00944F58">
        <w:rPr>
          <w:i/>
          <w:sz w:val="24"/>
          <w:szCs w:val="24"/>
          <w:lang w:val="en-US"/>
        </w:rPr>
        <w:t>up</w:t>
      </w:r>
      <w:r w:rsidRPr="00944F58">
        <w:rPr>
          <w:i/>
          <w:sz w:val="24"/>
          <w:szCs w:val="24"/>
        </w:rPr>
        <w:t xml:space="preserve">, </w:t>
      </w:r>
      <w:r w:rsidRPr="00944F58">
        <w:rPr>
          <w:i/>
          <w:sz w:val="24"/>
          <w:szCs w:val="24"/>
          <w:lang w:val="en-US"/>
        </w:rPr>
        <w:t>be</w:t>
      </w:r>
      <w:r w:rsidRPr="00944F58">
        <w:rPr>
          <w:i/>
          <w:sz w:val="24"/>
          <w:szCs w:val="24"/>
        </w:rPr>
        <w:t xml:space="preserve"> </w:t>
      </w:r>
      <w:r w:rsidRPr="00944F58">
        <w:rPr>
          <w:i/>
          <w:sz w:val="24"/>
          <w:szCs w:val="24"/>
          <w:lang w:val="en-US"/>
        </w:rPr>
        <w:t>over</w:t>
      </w:r>
      <w:r w:rsidRPr="00944F58">
        <w:rPr>
          <w:i/>
          <w:sz w:val="24"/>
          <w:szCs w:val="24"/>
        </w:rPr>
        <w:t xml:space="preserve">, </w:t>
      </w:r>
      <w:r w:rsidRPr="00944F58">
        <w:rPr>
          <w:i/>
          <w:sz w:val="24"/>
          <w:szCs w:val="24"/>
          <w:lang w:val="en-US"/>
        </w:rPr>
        <w:t>write</w:t>
      </w:r>
      <w:r w:rsidRPr="00944F58">
        <w:rPr>
          <w:i/>
          <w:sz w:val="24"/>
          <w:szCs w:val="24"/>
        </w:rPr>
        <w:t xml:space="preserve"> </w:t>
      </w:r>
      <w:r w:rsidRPr="00944F58">
        <w:rPr>
          <w:i/>
          <w:sz w:val="24"/>
          <w:szCs w:val="24"/>
          <w:lang w:val="en-US"/>
        </w:rPr>
        <w:t>down</w:t>
      </w:r>
      <w:r w:rsidRPr="00944F58">
        <w:rPr>
          <w:i/>
          <w:sz w:val="24"/>
          <w:szCs w:val="24"/>
        </w:rPr>
        <w:t xml:space="preserve"> </w:t>
      </w:r>
      <w:r w:rsidRPr="00944F58">
        <w:rPr>
          <w:i/>
          <w:sz w:val="24"/>
          <w:szCs w:val="24"/>
          <w:lang w:val="en-US"/>
        </w:rPr>
        <w:t>get</w:t>
      </w:r>
      <w:r w:rsidRPr="00944F58">
        <w:rPr>
          <w:i/>
          <w:sz w:val="24"/>
          <w:szCs w:val="24"/>
        </w:rPr>
        <w:t xml:space="preserve"> </w:t>
      </w:r>
      <w:r w:rsidRPr="00944F58">
        <w:rPr>
          <w:i/>
          <w:sz w:val="24"/>
          <w:szCs w:val="24"/>
          <w:lang w:val="en-US"/>
        </w:rPr>
        <w:t>on</w:t>
      </w:r>
      <w:r w:rsidRPr="00944F58">
        <w:rPr>
          <w:i/>
          <w:sz w:val="24"/>
          <w:szCs w:val="24"/>
        </w:rPr>
        <w:t>).</w:t>
      </w:r>
      <w:r w:rsidRPr="00944F58">
        <w:rPr>
          <w:sz w:val="24"/>
          <w:szCs w:val="24"/>
        </w:rPr>
        <w:t xml:space="preserve"> Определение части речи по аффиксу.</w:t>
      </w:r>
      <w:r w:rsidRPr="00944F58">
        <w:rPr>
          <w:i/>
          <w:sz w:val="24"/>
          <w:szCs w:val="24"/>
        </w:rPr>
        <w:t xml:space="preserve"> </w:t>
      </w:r>
      <w:r w:rsidRPr="00944F58">
        <w:rPr>
          <w:sz w:val="24"/>
          <w:szCs w:val="24"/>
        </w:rPr>
        <w:t xml:space="preserve">Распознавание и употребление в речи различных средств связи для обеспечения целостности высказывания. </w:t>
      </w:r>
      <w:r w:rsidRPr="00944F58">
        <w:rPr>
          <w:i/>
          <w:sz w:val="24"/>
          <w:szCs w:val="24"/>
        </w:rPr>
        <w:t xml:space="preserve">Распознавание и использование в речи устойчивых выражений и фраз (collocations – </w:t>
      </w:r>
      <w:r w:rsidRPr="00944F58">
        <w:rPr>
          <w:i/>
          <w:sz w:val="24"/>
          <w:szCs w:val="24"/>
          <w:lang w:val="en-US"/>
        </w:rPr>
        <w:t>get</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know</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keep</w:t>
      </w:r>
      <w:r w:rsidRPr="00944F58">
        <w:rPr>
          <w:i/>
          <w:sz w:val="24"/>
          <w:szCs w:val="24"/>
        </w:rPr>
        <w:t xml:space="preserve"> </w:t>
      </w:r>
      <w:r w:rsidRPr="00944F58">
        <w:rPr>
          <w:i/>
          <w:sz w:val="24"/>
          <w:szCs w:val="24"/>
          <w:lang w:val="en-US"/>
        </w:rPr>
        <w:t>in</w:t>
      </w:r>
      <w:r w:rsidRPr="00944F58">
        <w:rPr>
          <w:i/>
          <w:sz w:val="24"/>
          <w:szCs w:val="24"/>
        </w:rPr>
        <w:t xml:space="preserve"> </w:t>
      </w:r>
      <w:r w:rsidRPr="00944F58">
        <w:rPr>
          <w:i/>
          <w:sz w:val="24"/>
          <w:szCs w:val="24"/>
          <w:lang w:val="en-US"/>
        </w:rPr>
        <w:t>touch</w:t>
      </w:r>
      <w:r w:rsidRPr="00944F58">
        <w:rPr>
          <w:i/>
          <w:sz w:val="24"/>
          <w:szCs w:val="24"/>
        </w:rPr>
        <w:t xml:space="preserve"> </w:t>
      </w:r>
      <w:r w:rsidRPr="00944F58">
        <w:rPr>
          <w:i/>
          <w:sz w:val="24"/>
          <w:szCs w:val="24"/>
          <w:lang w:val="en-US"/>
        </w:rPr>
        <w:t>with</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look</w:t>
      </w:r>
      <w:r w:rsidRPr="00944F58">
        <w:rPr>
          <w:i/>
          <w:sz w:val="24"/>
          <w:szCs w:val="24"/>
        </w:rPr>
        <w:t xml:space="preserve"> </w:t>
      </w:r>
      <w:r w:rsidRPr="00944F58">
        <w:rPr>
          <w:i/>
          <w:sz w:val="24"/>
          <w:szCs w:val="24"/>
          <w:lang w:val="en-US"/>
        </w:rPr>
        <w:t>forward</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doing</w:t>
      </w:r>
      <w:r w:rsidRPr="00944F58">
        <w:rPr>
          <w:i/>
          <w:sz w:val="24"/>
          <w:szCs w:val="24"/>
        </w:rPr>
        <w:t xml:space="preserve"> </w:t>
      </w:r>
      <w:r w:rsidRPr="00944F58">
        <w:rPr>
          <w:i/>
          <w:sz w:val="24"/>
          <w:szCs w:val="24"/>
          <w:lang w:val="en-US"/>
        </w:rPr>
        <w:t>something</w:t>
      </w:r>
      <w:r w:rsidRPr="00944F58">
        <w:rPr>
          <w:i/>
          <w:sz w:val="24"/>
          <w:szCs w:val="24"/>
        </w:rPr>
        <w:t xml:space="preserve">) в рамках тем, включенных в раздел «Предметное содержание речи». </w:t>
      </w:r>
    </w:p>
    <w:p w:rsidR="00944F58" w:rsidRPr="00944F58" w:rsidRDefault="00944F58" w:rsidP="00944F58">
      <w:pPr>
        <w:pStyle w:val="a9"/>
        <w:spacing w:line="276" w:lineRule="auto"/>
        <w:jc w:val="both"/>
        <w:rPr>
          <w:sz w:val="24"/>
          <w:szCs w:val="24"/>
        </w:rPr>
      </w:pPr>
      <w:r w:rsidRPr="00944F58">
        <w:rPr>
          <w:b/>
          <w:sz w:val="24"/>
          <w:szCs w:val="24"/>
        </w:rPr>
        <w:t>Предметное содержание речи</w:t>
      </w:r>
    </w:p>
    <w:p w:rsidR="00944F58" w:rsidRPr="00944F58" w:rsidRDefault="00944F58" w:rsidP="00944F58">
      <w:pPr>
        <w:pStyle w:val="a9"/>
        <w:spacing w:line="276" w:lineRule="auto"/>
        <w:jc w:val="both"/>
        <w:rPr>
          <w:sz w:val="24"/>
          <w:szCs w:val="24"/>
        </w:rPr>
      </w:pPr>
      <w:r w:rsidRPr="00944F58">
        <w:rPr>
          <w:b/>
          <w:sz w:val="24"/>
          <w:szCs w:val="24"/>
        </w:rPr>
        <w:t>Повседневная жизнь</w:t>
      </w:r>
    </w:p>
    <w:p w:rsidR="00944F58" w:rsidRPr="00944F58" w:rsidRDefault="00944F58" w:rsidP="00944F58">
      <w:pPr>
        <w:pStyle w:val="a9"/>
        <w:spacing w:line="276" w:lineRule="auto"/>
        <w:jc w:val="both"/>
        <w:rPr>
          <w:sz w:val="24"/>
          <w:szCs w:val="24"/>
        </w:rPr>
      </w:pPr>
      <w:r w:rsidRPr="00944F58">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944F58" w:rsidRPr="00944F58" w:rsidRDefault="00944F58" w:rsidP="00944F58">
      <w:pPr>
        <w:pStyle w:val="a9"/>
        <w:spacing w:line="276" w:lineRule="auto"/>
        <w:jc w:val="both"/>
        <w:rPr>
          <w:sz w:val="24"/>
          <w:szCs w:val="24"/>
        </w:rPr>
      </w:pPr>
      <w:r w:rsidRPr="00944F58">
        <w:rPr>
          <w:b/>
          <w:sz w:val="24"/>
          <w:szCs w:val="24"/>
        </w:rPr>
        <w:t>Здоровье</w:t>
      </w:r>
    </w:p>
    <w:p w:rsidR="00944F58" w:rsidRPr="00944F58" w:rsidRDefault="00944F58" w:rsidP="00944F58">
      <w:pPr>
        <w:pStyle w:val="a9"/>
        <w:spacing w:line="276" w:lineRule="auto"/>
        <w:jc w:val="both"/>
        <w:rPr>
          <w:sz w:val="24"/>
          <w:szCs w:val="24"/>
        </w:rPr>
      </w:pPr>
      <w:r w:rsidRPr="00944F58">
        <w:rPr>
          <w:sz w:val="24"/>
          <w:szCs w:val="24"/>
        </w:rPr>
        <w:t>П</w:t>
      </w:r>
      <w:r>
        <w:rPr>
          <w:sz w:val="24"/>
          <w:szCs w:val="24"/>
        </w:rPr>
        <w:t xml:space="preserve">осещение </w:t>
      </w:r>
      <w:r w:rsidRPr="00944F58">
        <w:rPr>
          <w:sz w:val="24"/>
          <w:szCs w:val="24"/>
        </w:rPr>
        <w:t xml:space="preserve">врача. Здоровый образ жизни. </w:t>
      </w:r>
    </w:p>
    <w:p w:rsidR="00944F58" w:rsidRPr="00944F58" w:rsidRDefault="00944F58" w:rsidP="00944F58">
      <w:pPr>
        <w:pStyle w:val="a9"/>
        <w:spacing w:line="276" w:lineRule="auto"/>
        <w:jc w:val="both"/>
        <w:rPr>
          <w:sz w:val="24"/>
          <w:szCs w:val="24"/>
        </w:rPr>
      </w:pPr>
      <w:r w:rsidRPr="00944F58">
        <w:rPr>
          <w:b/>
          <w:sz w:val="24"/>
          <w:szCs w:val="24"/>
        </w:rPr>
        <w:t>Спорт</w:t>
      </w:r>
    </w:p>
    <w:p w:rsidR="00944F58" w:rsidRPr="00944F58" w:rsidRDefault="00944F58" w:rsidP="00944F58">
      <w:pPr>
        <w:pStyle w:val="a9"/>
        <w:spacing w:line="276" w:lineRule="auto"/>
        <w:jc w:val="both"/>
        <w:rPr>
          <w:sz w:val="24"/>
          <w:szCs w:val="24"/>
        </w:rPr>
      </w:pPr>
      <w:r w:rsidRPr="00944F58">
        <w:rPr>
          <w:sz w:val="24"/>
          <w:szCs w:val="24"/>
        </w:rPr>
        <w:t xml:space="preserve">Активный отдых. Экстремальные виды спорта. </w:t>
      </w:r>
    </w:p>
    <w:p w:rsidR="00944F58" w:rsidRPr="00944F58" w:rsidRDefault="00944F58" w:rsidP="00944F58">
      <w:pPr>
        <w:pStyle w:val="a9"/>
        <w:spacing w:line="276" w:lineRule="auto"/>
        <w:jc w:val="both"/>
        <w:rPr>
          <w:sz w:val="24"/>
          <w:szCs w:val="24"/>
        </w:rPr>
      </w:pPr>
      <w:r w:rsidRPr="00944F58">
        <w:rPr>
          <w:b/>
          <w:sz w:val="24"/>
          <w:szCs w:val="24"/>
        </w:rPr>
        <w:t>Городская и сельская жизнь</w:t>
      </w:r>
    </w:p>
    <w:p w:rsidR="00944F58" w:rsidRPr="00944F58" w:rsidRDefault="00944F58" w:rsidP="00944F58">
      <w:pPr>
        <w:pStyle w:val="a9"/>
        <w:spacing w:line="276" w:lineRule="auto"/>
        <w:jc w:val="both"/>
        <w:rPr>
          <w:sz w:val="24"/>
          <w:szCs w:val="24"/>
        </w:rPr>
      </w:pPr>
      <w:r w:rsidRPr="00944F58">
        <w:rPr>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944F58" w:rsidRPr="00944F58" w:rsidRDefault="00944F58" w:rsidP="00944F58">
      <w:pPr>
        <w:pStyle w:val="a9"/>
        <w:spacing w:line="276" w:lineRule="auto"/>
        <w:jc w:val="both"/>
        <w:rPr>
          <w:sz w:val="24"/>
          <w:szCs w:val="24"/>
        </w:rPr>
      </w:pPr>
      <w:r w:rsidRPr="00944F58">
        <w:rPr>
          <w:b/>
          <w:sz w:val="24"/>
          <w:szCs w:val="24"/>
        </w:rPr>
        <w:t>Научно-технический прогресс</w:t>
      </w:r>
    </w:p>
    <w:p w:rsidR="00944F58" w:rsidRPr="00944F58" w:rsidRDefault="00944F58" w:rsidP="00944F58">
      <w:pPr>
        <w:pStyle w:val="a9"/>
        <w:spacing w:line="276" w:lineRule="auto"/>
        <w:jc w:val="both"/>
        <w:rPr>
          <w:sz w:val="24"/>
          <w:szCs w:val="24"/>
        </w:rPr>
      </w:pPr>
      <w:r w:rsidRPr="00944F58">
        <w:rPr>
          <w:sz w:val="24"/>
          <w:szCs w:val="24"/>
        </w:rPr>
        <w:lastRenderedPageBreak/>
        <w:t xml:space="preserve">Прогресс в науке. Космос. Новые информационные технологии. </w:t>
      </w:r>
    </w:p>
    <w:p w:rsidR="00944F58" w:rsidRPr="00944F58" w:rsidRDefault="00944F58" w:rsidP="00944F58">
      <w:pPr>
        <w:pStyle w:val="a9"/>
        <w:spacing w:line="276" w:lineRule="auto"/>
        <w:jc w:val="both"/>
        <w:rPr>
          <w:sz w:val="24"/>
          <w:szCs w:val="24"/>
        </w:rPr>
      </w:pPr>
      <w:r w:rsidRPr="00944F58">
        <w:rPr>
          <w:b/>
          <w:sz w:val="24"/>
          <w:szCs w:val="24"/>
        </w:rPr>
        <w:t>Природа и экология</w:t>
      </w:r>
    </w:p>
    <w:p w:rsidR="00944F58" w:rsidRPr="00944F58" w:rsidRDefault="00944F58" w:rsidP="00944F58">
      <w:pPr>
        <w:pStyle w:val="a9"/>
        <w:spacing w:line="276" w:lineRule="auto"/>
        <w:jc w:val="both"/>
        <w:rPr>
          <w:sz w:val="24"/>
          <w:szCs w:val="24"/>
        </w:rPr>
      </w:pPr>
      <w:r w:rsidRPr="00944F58">
        <w:rPr>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944F58" w:rsidRPr="00944F58" w:rsidRDefault="00944F58" w:rsidP="00944F58">
      <w:pPr>
        <w:pStyle w:val="a9"/>
        <w:spacing w:line="276" w:lineRule="auto"/>
        <w:jc w:val="both"/>
        <w:rPr>
          <w:sz w:val="24"/>
          <w:szCs w:val="24"/>
        </w:rPr>
      </w:pPr>
      <w:r w:rsidRPr="00944F58">
        <w:rPr>
          <w:b/>
          <w:sz w:val="24"/>
          <w:szCs w:val="24"/>
        </w:rPr>
        <w:t>Современная молодежь</w:t>
      </w:r>
    </w:p>
    <w:p w:rsidR="00944F58" w:rsidRPr="00944F58" w:rsidRDefault="00944F58" w:rsidP="00944F58">
      <w:pPr>
        <w:pStyle w:val="a9"/>
        <w:spacing w:line="276" w:lineRule="auto"/>
        <w:jc w:val="both"/>
        <w:rPr>
          <w:sz w:val="24"/>
          <w:szCs w:val="24"/>
        </w:rPr>
      </w:pPr>
      <w:r w:rsidRPr="00944F58">
        <w:rPr>
          <w:sz w:val="24"/>
          <w:szCs w:val="24"/>
        </w:rPr>
        <w:t xml:space="preserve">Увлечения и интересы. Связь с предыдущими поколениями. Образовательные поездки. </w:t>
      </w:r>
    </w:p>
    <w:p w:rsidR="00944F58" w:rsidRPr="00944F58" w:rsidRDefault="00944F58" w:rsidP="00944F58">
      <w:pPr>
        <w:pStyle w:val="a9"/>
        <w:spacing w:line="276" w:lineRule="auto"/>
        <w:jc w:val="both"/>
        <w:rPr>
          <w:sz w:val="24"/>
          <w:szCs w:val="24"/>
        </w:rPr>
      </w:pPr>
      <w:r w:rsidRPr="00944F58">
        <w:rPr>
          <w:b/>
          <w:sz w:val="24"/>
          <w:szCs w:val="24"/>
        </w:rPr>
        <w:t>Профессии</w:t>
      </w:r>
    </w:p>
    <w:p w:rsidR="00944F58" w:rsidRPr="00944F58" w:rsidRDefault="00944F58" w:rsidP="00944F58">
      <w:pPr>
        <w:pStyle w:val="a9"/>
        <w:spacing w:line="276" w:lineRule="auto"/>
        <w:jc w:val="both"/>
        <w:rPr>
          <w:sz w:val="24"/>
          <w:szCs w:val="24"/>
        </w:rPr>
      </w:pPr>
      <w:r w:rsidRPr="00944F58">
        <w:rPr>
          <w:sz w:val="24"/>
          <w:szCs w:val="24"/>
        </w:rPr>
        <w:t xml:space="preserve">Современные профессии. Планы на будущее, проблемы выбора профессии. Образование и профессии. </w:t>
      </w:r>
    </w:p>
    <w:p w:rsidR="00944F58" w:rsidRPr="00944F58" w:rsidRDefault="00944F58" w:rsidP="00944F58">
      <w:pPr>
        <w:pStyle w:val="a9"/>
        <w:spacing w:line="276" w:lineRule="auto"/>
        <w:jc w:val="both"/>
        <w:rPr>
          <w:sz w:val="24"/>
          <w:szCs w:val="24"/>
        </w:rPr>
      </w:pPr>
      <w:r w:rsidRPr="00944F58">
        <w:rPr>
          <w:b/>
          <w:sz w:val="24"/>
          <w:szCs w:val="24"/>
        </w:rPr>
        <w:t>Страны изучаемого языка</w:t>
      </w:r>
    </w:p>
    <w:p w:rsidR="00944F58" w:rsidRPr="00944F58" w:rsidRDefault="00944F58" w:rsidP="00944F58">
      <w:pPr>
        <w:pStyle w:val="a9"/>
        <w:spacing w:line="276" w:lineRule="auto"/>
        <w:jc w:val="both"/>
        <w:rPr>
          <w:sz w:val="24"/>
          <w:szCs w:val="24"/>
        </w:rPr>
      </w:pPr>
      <w:r w:rsidRPr="00944F58">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944F58" w:rsidRPr="00944F58" w:rsidRDefault="00944F58" w:rsidP="00944F58">
      <w:pPr>
        <w:pStyle w:val="a9"/>
        <w:spacing w:line="276" w:lineRule="auto"/>
        <w:jc w:val="both"/>
        <w:rPr>
          <w:sz w:val="24"/>
          <w:szCs w:val="24"/>
        </w:rPr>
      </w:pPr>
      <w:r w:rsidRPr="00944F58">
        <w:rPr>
          <w:b/>
          <w:sz w:val="24"/>
          <w:szCs w:val="24"/>
        </w:rPr>
        <w:t>Иностранные языки</w:t>
      </w:r>
    </w:p>
    <w:p w:rsidR="00944F58" w:rsidRDefault="00944F58" w:rsidP="00944F58">
      <w:pPr>
        <w:pStyle w:val="a9"/>
        <w:spacing w:line="276" w:lineRule="auto"/>
        <w:jc w:val="both"/>
      </w:pPr>
      <w:r w:rsidRPr="00944F58">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r>
        <w:t>.</w:t>
      </w:r>
    </w:p>
    <w:p w:rsidR="0030409F" w:rsidRPr="0030409F" w:rsidRDefault="0030409F" w:rsidP="0030409F">
      <w:pPr>
        <w:pStyle w:val="a9"/>
        <w:spacing w:line="276" w:lineRule="auto"/>
        <w:jc w:val="both"/>
        <w:rPr>
          <w:sz w:val="24"/>
          <w:szCs w:val="24"/>
        </w:rPr>
      </w:pPr>
      <w:r w:rsidRPr="0030409F">
        <w:rPr>
          <w:sz w:val="24"/>
          <w:szCs w:val="24"/>
        </w:rPr>
        <w:t>Содержание курса 10 класса</w:t>
      </w:r>
    </w:p>
    <w:p w:rsidR="0030409F" w:rsidRPr="0030409F" w:rsidRDefault="0030409F" w:rsidP="0030409F">
      <w:pPr>
        <w:pStyle w:val="a9"/>
        <w:numPr>
          <w:ilvl w:val="0"/>
          <w:numId w:val="165"/>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языковые средства и навыки пользования ими;</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социокультурная осведомлённость;</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общеучебные и специальные учебные умения.</w:t>
      </w:r>
    </w:p>
    <w:p w:rsidR="0030409F" w:rsidRPr="0030409F" w:rsidRDefault="0030409F" w:rsidP="0030409F">
      <w:pPr>
        <w:pStyle w:val="a9"/>
        <w:spacing w:line="276" w:lineRule="auto"/>
        <w:jc w:val="both"/>
        <w:rPr>
          <w:sz w:val="24"/>
          <w:szCs w:val="24"/>
        </w:rPr>
      </w:pPr>
      <w:r w:rsidRPr="0030409F">
        <w:rPr>
          <w:sz w:val="24"/>
          <w:szCs w:val="24"/>
        </w:rPr>
        <w:t>Предметное содержание речи</w:t>
      </w:r>
    </w:p>
    <w:p w:rsidR="0030409F" w:rsidRPr="0030409F" w:rsidRDefault="0030409F" w:rsidP="0030409F">
      <w:pPr>
        <w:pStyle w:val="a9"/>
        <w:spacing w:line="276" w:lineRule="auto"/>
        <w:jc w:val="both"/>
        <w:rPr>
          <w:sz w:val="24"/>
          <w:szCs w:val="24"/>
        </w:rPr>
      </w:pPr>
      <w:r w:rsidRPr="0030409F">
        <w:rPr>
          <w:sz w:val="24"/>
          <w:szCs w:val="24"/>
        </w:rPr>
        <w:t>Модуль 1.</w:t>
      </w:r>
      <w:r w:rsidRPr="0030409F">
        <w:rPr>
          <w:bCs/>
          <w:sz w:val="24"/>
          <w:szCs w:val="24"/>
        </w:rPr>
        <w:t xml:space="preserve"> </w:t>
      </w:r>
      <w:r>
        <w:rPr>
          <w:sz w:val="24"/>
          <w:szCs w:val="24"/>
        </w:rPr>
        <w:t xml:space="preserve">Спорт и развлечения </w:t>
      </w:r>
    </w:p>
    <w:p w:rsidR="0030409F" w:rsidRPr="0030409F" w:rsidRDefault="0030409F" w:rsidP="0030409F">
      <w:pPr>
        <w:pStyle w:val="a9"/>
        <w:spacing w:line="276" w:lineRule="auto"/>
        <w:jc w:val="both"/>
        <w:rPr>
          <w:sz w:val="24"/>
          <w:szCs w:val="24"/>
        </w:rPr>
      </w:pPr>
      <w:r w:rsidRPr="0030409F">
        <w:rPr>
          <w:sz w:val="24"/>
          <w:szCs w:val="24"/>
        </w:rPr>
        <w:t>Модуль 2.Ед</w:t>
      </w:r>
      <w:r>
        <w:rPr>
          <w:sz w:val="24"/>
          <w:szCs w:val="24"/>
        </w:rPr>
        <w:t xml:space="preserve">а. Здоровье. Безопасность </w:t>
      </w:r>
    </w:p>
    <w:p w:rsidR="0030409F" w:rsidRPr="0030409F" w:rsidRDefault="0030409F" w:rsidP="0030409F">
      <w:pPr>
        <w:pStyle w:val="a9"/>
        <w:spacing w:line="276" w:lineRule="auto"/>
        <w:jc w:val="both"/>
        <w:rPr>
          <w:sz w:val="24"/>
          <w:szCs w:val="24"/>
        </w:rPr>
      </w:pPr>
      <w:r w:rsidRPr="0030409F">
        <w:rPr>
          <w:sz w:val="24"/>
          <w:szCs w:val="24"/>
        </w:rPr>
        <w:t>Модуль 3. Путешествия.</w:t>
      </w:r>
    </w:p>
    <w:p w:rsidR="0030409F" w:rsidRPr="0030409F" w:rsidRDefault="0030409F" w:rsidP="0030409F">
      <w:pPr>
        <w:pStyle w:val="a9"/>
        <w:spacing w:line="276" w:lineRule="auto"/>
        <w:jc w:val="both"/>
        <w:rPr>
          <w:sz w:val="24"/>
          <w:szCs w:val="24"/>
        </w:rPr>
      </w:pPr>
      <w:r w:rsidRPr="0030409F">
        <w:rPr>
          <w:sz w:val="24"/>
          <w:szCs w:val="24"/>
        </w:rPr>
        <w:t>Мод</w:t>
      </w:r>
      <w:r>
        <w:rPr>
          <w:sz w:val="24"/>
          <w:szCs w:val="24"/>
        </w:rPr>
        <w:t>уль 4 Защита окружающей среды.</w:t>
      </w:r>
    </w:p>
    <w:p w:rsidR="0030409F" w:rsidRPr="0030409F" w:rsidRDefault="0030409F" w:rsidP="0030409F">
      <w:pPr>
        <w:pStyle w:val="a9"/>
        <w:spacing w:line="276" w:lineRule="auto"/>
        <w:jc w:val="both"/>
        <w:rPr>
          <w:sz w:val="24"/>
          <w:szCs w:val="24"/>
        </w:rPr>
      </w:pPr>
      <w:r w:rsidRPr="0030409F">
        <w:rPr>
          <w:sz w:val="24"/>
          <w:szCs w:val="24"/>
        </w:rPr>
        <w:t>М</w:t>
      </w:r>
      <w:r>
        <w:rPr>
          <w:sz w:val="24"/>
          <w:szCs w:val="24"/>
        </w:rPr>
        <w:t>одуль 5 Современный образ жизни.</w:t>
      </w:r>
    </w:p>
    <w:p w:rsidR="0030409F" w:rsidRPr="0030409F" w:rsidRDefault="0030409F" w:rsidP="0030409F">
      <w:pPr>
        <w:pStyle w:val="a9"/>
        <w:spacing w:line="276" w:lineRule="auto"/>
        <w:jc w:val="both"/>
        <w:rPr>
          <w:sz w:val="24"/>
          <w:szCs w:val="24"/>
        </w:rPr>
      </w:pPr>
      <w:r w:rsidRPr="0030409F">
        <w:rPr>
          <w:sz w:val="24"/>
          <w:szCs w:val="24"/>
        </w:rPr>
        <w:t>Содержание курса 11 класса</w:t>
      </w:r>
    </w:p>
    <w:p w:rsidR="0030409F" w:rsidRPr="0030409F" w:rsidRDefault="0030409F" w:rsidP="0030409F">
      <w:pPr>
        <w:pStyle w:val="a9"/>
        <w:numPr>
          <w:ilvl w:val="0"/>
          <w:numId w:val="166"/>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языковые средства и навыки пользования ими;</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социокультурная осведомлённость;</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общеучебные и специальные учебные умения.</w:t>
      </w:r>
    </w:p>
    <w:p w:rsidR="0030409F" w:rsidRPr="0030409F" w:rsidRDefault="0030409F" w:rsidP="0030409F">
      <w:pPr>
        <w:pStyle w:val="a9"/>
        <w:spacing w:line="276" w:lineRule="auto"/>
        <w:jc w:val="both"/>
        <w:rPr>
          <w:sz w:val="24"/>
          <w:szCs w:val="24"/>
        </w:rPr>
      </w:pPr>
      <w:r w:rsidRPr="0030409F">
        <w:rPr>
          <w:sz w:val="24"/>
          <w:szCs w:val="24"/>
        </w:rPr>
        <w:t>Предметное содержание речи</w:t>
      </w:r>
    </w:p>
    <w:p w:rsidR="0030409F" w:rsidRPr="0030409F" w:rsidRDefault="0030409F" w:rsidP="0030409F">
      <w:pPr>
        <w:pStyle w:val="a9"/>
        <w:spacing w:line="276" w:lineRule="auto"/>
        <w:jc w:val="both"/>
        <w:rPr>
          <w:sz w:val="24"/>
          <w:szCs w:val="24"/>
        </w:rPr>
      </w:pPr>
      <w:bookmarkStart w:id="66" w:name="OLE_LINK1"/>
      <w:r w:rsidRPr="0030409F">
        <w:rPr>
          <w:sz w:val="24"/>
          <w:szCs w:val="24"/>
        </w:rPr>
        <w:t>Модуль 1.</w:t>
      </w:r>
      <w:r w:rsidRPr="0030409F">
        <w:rPr>
          <w:bCs/>
          <w:sz w:val="24"/>
          <w:szCs w:val="24"/>
        </w:rPr>
        <w:t xml:space="preserve"> </w:t>
      </w:r>
      <w:r w:rsidRPr="0030409F">
        <w:rPr>
          <w:sz w:val="24"/>
          <w:szCs w:val="24"/>
        </w:rPr>
        <w:t>Общение/</w:t>
      </w:r>
      <w:r w:rsidRPr="0030409F">
        <w:rPr>
          <w:sz w:val="24"/>
          <w:szCs w:val="24"/>
          <w:lang w:val="en-US"/>
        </w:rPr>
        <w:t>Communication</w:t>
      </w:r>
    </w:p>
    <w:p w:rsidR="0030409F" w:rsidRPr="0030409F" w:rsidRDefault="0030409F" w:rsidP="0030409F">
      <w:pPr>
        <w:pStyle w:val="a9"/>
        <w:spacing w:line="276" w:lineRule="auto"/>
        <w:jc w:val="both"/>
        <w:rPr>
          <w:sz w:val="24"/>
          <w:szCs w:val="24"/>
        </w:rPr>
      </w:pPr>
      <w:r w:rsidRPr="0030409F">
        <w:rPr>
          <w:sz w:val="24"/>
          <w:szCs w:val="24"/>
        </w:rPr>
        <w:t>Модуль 2. Преодоление трудностей/</w:t>
      </w:r>
      <w:r w:rsidRPr="0030409F">
        <w:rPr>
          <w:sz w:val="24"/>
          <w:szCs w:val="24"/>
          <w:lang w:val="en-US"/>
        </w:rPr>
        <w:t>Challenges</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Модуль 3. Человек и общество/</w:t>
      </w:r>
      <w:r w:rsidRPr="0030409F">
        <w:rPr>
          <w:sz w:val="24"/>
          <w:szCs w:val="24"/>
          <w:lang w:val="en-US"/>
        </w:rPr>
        <w:t>Rights</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 xml:space="preserve">Модуль 4. Борьба за выживание/ </w:t>
      </w:r>
      <w:r w:rsidRPr="0030409F">
        <w:rPr>
          <w:sz w:val="24"/>
          <w:szCs w:val="24"/>
          <w:lang w:val="en-US"/>
        </w:rPr>
        <w:t>Survival</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Модуль 5. Трудный выбор/</w:t>
      </w:r>
      <w:r w:rsidRPr="0030409F">
        <w:rPr>
          <w:sz w:val="24"/>
          <w:szCs w:val="24"/>
          <w:lang w:val="en-US"/>
        </w:rPr>
        <w:t>Spoilt</w:t>
      </w:r>
      <w:r w:rsidRPr="0030409F">
        <w:rPr>
          <w:sz w:val="24"/>
          <w:szCs w:val="24"/>
        </w:rPr>
        <w:t xml:space="preserve"> </w:t>
      </w:r>
      <w:r w:rsidRPr="0030409F">
        <w:rPr>
          <w:sz w:val="24"/>
          <w:szCs w:val="24"/>
          <w:lang w:val="en-US"/>
        </w:rPr>
        <w:t>for</w:t>
      </w:r>
      <w:r w:rsidRPr="0030409F">
        <w:rPr>
          <w:sz w:val="24"/>
          <w:szCs w:val="24"/>
        </w:rPr>
        <w:t xml:space="preserve"> </w:t>
      </w:r>
      <w:r w:rsidRPr="0030409F">
        <w:rPr>
          <w:sz w:val="24"/>
          <w:szCs w:val="24"/>
          <w:lang w:val="en-US"/>
        </w:rPr>
        <w:t>Choice</w:t>
      </w:r>
      <w:r w:rsidRPr="0030409F">
        <w:rPr>
          <w:sz w:val="24"/>
          <w:szCs w:val="24"/>
        </w:rPr>
        <w:t xml:space="preserve"> </w:t>
      </w:r>
      <w:bookmarkEnd w:id="66"/>
    </w:p>
    <w:p w:rsidR="00D32A32" w:rsidRDefault="00D32A32" w:rsidP="004958A6">
      <w:pPr>
        <w:pStyle w:val="a9"/>
        <w:spacing w:line="276" w:lineRule="auto"/>
        <w:jc w:val="both"/>
        <w:rPr>
          <w:b/>
          <w:sz w:val="24"/>
          <w:szCs w:val="24"/>
        </w:rPr>
      </w:pPr>
    </w:p>
    <w:p w:rsidR="00D32A32" w:rsidRDefault="00D32A32" w:rsidP="004958A6">
      <w:pPr>
        <w:pStyle w:val="a9"/>
        <w:spacing w:line="276" w:lineRule="auto"/>
        <w:jc w:val="both"/>
        <w:rPr>
          <w:b/>
          <w:sz w:val="24"/>
          <w:szCs w:val="24"/>
        </w:rPr>
      </w:pPr>
    </w:p>
    <w:p w:rsidR="00D32A32" w:rsidRDefault="00D32A32" w:rsidP="004958A6">
      <w:pPr>
        <w:pStyle w:val="a9"/>
        <w:spacing w:line="276" w:lineRule="auto"/>
        <w:jc w:val="both"/>
        <w:rPr>
          <w:b/>
          <w:sz w:val="24"/>
          <w:szCs w:val="24"/>
        </w:rPr>
      </w:pPr>
    </w:p>
    <w:p w:rsidR="00D32A32" w:rsidRDefault="00D32A32" w:rsidP="004958A6">
      <w:pPr>
        <w:pStyle w:val="a9"/>
        <w:spacing w:line="276" w:lineRule="auto"/>
        <w:jc w:val="both"/>
        <w:rPr>
          <w:b/>
          <w:sz w:val="24"/>
          <w:szCs w:val="24"/>
        </w:rPr>
      </w:pPr>
    </w:p>
    <w:p w:rsidR="004958A6" w:rsidRPr="004958A6" w:rsidRDefault="004958A6" w:rsidP="004958A6">
      <w:pPr>
        <w:pStyle w:val="a9"/>
        <w:spacing w:line="276" w:lineRule="auto"/>
        <w:jc w:val="both"/>
        <w:rPr>
          <w:b/>
          <w:sz w:val="24"/>
          <w:szCs w:val="24"/>
        </w:rPr>
      </w:pPr>
      <w:r w:rsidRPr="004958A6">
        <w:rPr>
          <w:b/>
          <w:sz w:val="24"/>
          <w:szCs w:val="24"/>
        </w:rPr>
        <w:lastRenderedPageBreak/>
        <w:t>История</w:t>
      </w:r>
    </w:p>
    <w:p w:rsidR="004958A6" w:rsidRPr="004958A6" w:rsidRDefault="004958A6" w:rsidP="004958A6">
      <w:pPr>
        <w:pStyle w:val="a9"/>
        <w:spacing w:line="276" w:lineRule="auto"/>
        <w:jc w:val="both"/>
        <w:rPr>
          <w:b/>
          <w:sz w:val="24"/>
          <w:szCs w:val="24"/>
        </w:rPr>
      </w:pPr>
    </w:p>
    <w:p w:rsidR="004958A6" w:rsidRPr="004958A6" w:rsidRDefault="004958A6" w:rsidP="004958A6">
      <w:pPr>
        <w:pStyle w:val="a9"/>
        <w:spacing w:line="276" w:lineRule="auto"/>
        <w:jc w:val="both"/>
        <w:rPr>
          <w:b/>
          <w:i/>
          <w:sz w:val="24"/>
          <w:szCs w:val="24"/>
        </w:rPr>
      </w:pPr>
      <w:r w:rsidRPr="004958A6">
        <w:rPr>
          <w:sz w:val="24"/>
          <w:szCs w:val="24"/>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4958A6" w:rsidRPr="004958A6" w:rsidRDefault="004958A6" w:rsidP="004958A6">
      <w:pPr>
        <w:pStyle w:val="a9"/>
        <w:spacing w:line="276" w:lineRule="auto"/>
        <w:jc w:val="both"/>
        <w:rPr>
          <w:b/>
          <w:sz w:val="24"/>
          <w:szCs w:val="24"/>
        </w:rPr>
      </w:pPr>
      <w:r w:rsidRPr="004958A6">
        <w:rPr>
          <w:b/>
          <w:sz w:val="24"/>
          <w:szCs w:val="24"/>
        </w:rPr>
        <w:t xml:space="preserve">Место учебного предмета «История» </w:t>
      </w:r>
    </w:p>
    <w:p w:rsidR="004958A6" w:rsidRPr="004958A6" w:rsidRDefault="004958A6" w:rsidP="004958A6">
      <w:pPr>
        <w:pStyle w:val="a9"/>
        <w:spacing w:line="276" w:lineRule="auto"/>
        <w:jc w:val="both"/>
        <w:rPr>
          <w:sz w:val="24"/>
          <w:szCs w:val="24"/>
        </w:rPr>
      </w:pPr>
      <w:r w:rsidRPr="004958A6">
        <w:rPr>
          <w:sz w:val="24"/>
          <w:szCs w:val="24"/>
        </w:rPr>
        <w:t xml:space="preserve">Предмет «История» изучается на уровне среднего общего образования в качестве учебного предмета в 10–11-х классах. </w:t>
      </w:r>
    </w:p>
    <w:p w:rsidR="004958A6" w:rsidRPr="004958A6" w:rsidRDefault="004958A6" w:rsidP="004958A6">
      <w:pPr>
        <w:pStyle w:val="a9"/>
        <w:spacing w:line="276" w:lineRule="auto"/>
        <w:jc w:val="both"/>
        <w:rPr>
          <w:color w:val="000000"/>
          <w:sz w:val="24"/>
          <w:szCs w:val="24"/>
          <w:shd w:val="clear" w:color="auto" w:fill="B2FB82"/>
        </w:rPr>
      </w:pPr>
      <w:r w:rsidRPr="004958A6">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958A6" w:rsidRPr="004958A6" w:rsidRDefault="004958A6" w:rsidP="004958A6">
      <w:pPr>
        <w:pStyle w:val="a9"/>
        <w:spacing w:line="276" w:lineRule="auto"/>
        <w:jc w:val="both"/>
        <w:rPr>
          <w:b/>
          <w:sz w:val="24"/>
          <w:szCs w:val="24"/>
        </w:rPr>
      </w:pPr>
      <w:r w:rsidRPr="004958A6">
        <w:rPr>
          <w:b/>
          <w:sz w:val="24"/>
          <w:szCs w:val="24"/>
        </w:rPr>
        <w:t xml:space="preserve">Общая характеристика программы по истории </w:t>
      </w:r>
    </w:p>
    <w:p w:rsidR="004958A6" w:rsidRPr="004958A6" w:rsidRDefault="004958A6" w:rsidP="004958A6">
      <w:pPr>
        <w:pStyle w:val="a9"/>
        <w:spacing w:line="276" w:lineRule="auto"/>
        <w:jc w:val="both"/>
        <w:rPr>
          <w:sz w:val="24"/>
          <w:szCs w:val="24"/>
        </w:rPr>
      </w:pPr>
      <w:r w:rsidRPr="004958A6">
        <w:rPr>
          <w:bCs/>
          <w:sz w:val="24"/>
          <w:szCs w:val="24"/>
        </w:rPr>
        <w:t xml:space="preserve">В соответствии с требованиями Федерального закона «Об образовании в Российской Федерации», </w:t>
      </w:r>
      <w:r w:rsidRPr="004958A6">
        <w:rPr>
          <w:sz w:val="24"/>
          <w:szCs w:val="24"/>
        </w:rPr>
        <w:t>ФГОС СОО</w:t>
      </w:r>
      <w:r w:rsidRPr="004958A6">
        <w:rPr>
          <w:bCs/>
          <w:sz w:val="24"/>
          <w:szCs w:val="24"/>
        </w:rPr>
        <w:t xml:space="preserve">, </w:t>
      </w:r>
      <w:r w:rsidRPr="004958A6">
        <w:rPr>
          <w:b/>
          <w:bCs/>
          <w:sz w:val="24"/>
          <w:szCs w:val="24"/>
        </w:rPr>
        <w:t>главной целью</w:t>
      </w:r>
      <w:r w:rsidRPr="004958A6">
        <w:rPr>
          <w:bCs/>
          <w:sz w:val="24"/>
          <w:szCs w:val="24"/>
        </w:rPr>
        <w:t xml:space="preserve"> школьного исторического образования</w:t>
      </w:r>
      <w:r w:rsidRPr="004958A6">
        <w:rPr>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4958A6" w:rsidRPr="004958A6" w:rsidRDefault="004958A6" w:rsidP="004958A6">
      <w:pPr>
        <w:pStyle w:val="a9"/>
        <w:spacing w:line="276" w:lineRule="auto"/>
        <w:jc w:val="both"/>
        <w:rPr>
          <w:sz w:val="24"/>
          <w:szCs w:val="24"/>
        </w:rPr>
      </w:pPr>
      <w:r w:rsidRPr="004958A6">
        <w:rPr>
          <w:sz w:val="24"/>
          <w:szCs w:val="24"/>
        </w:rPr>
        <w:t>Основными задачами реализации программы учебного предмета «История» (базовый уровень) в старшей школе являются:</w:t>
      </w:r>
    </w:p>
    <w:p w:rsidR="004958A6" w:rsidRPr="004958A6" w:rsidRDefault="004958A6" w:rsidP="004958A6">
      <w:pPr>
        <w:pStyle w:val="a9"/>
        <w:spacing w:line="276" w:lineRule="auto"/>
        <w:jc w:val="both"/>
        <w:rPr>
          <w:sz w:val="24"/>
          <w:szCs w:val="24"/>
        </w:rPr>
      </w:pPr>
      <w:r w:rsidRPr="004958A6">
        <w:rPr>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958A6" w:rsidRPr="004958A6" w:rsidRDefault="004958A6" w:rsidP="004958A6">
      <w:pPr>
        <w:pStyle w:val="a9"/>
        <w:spacing w:line="276" w:lineRule="auto"/>
        <w:jc w:val="both"/>
        <w:rPr>
          <w:sz w:val="24"/>
          <w:szCs w:val="24"/>
        </w:rPr>
      </w:pPr>
      <w:r w:rsidRPr="004958A6">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4958A6" w:rsidRPr="004958A6" w:rsidRDefault="004958A6" w:rsidP="004958A6">
      <w:pPr>
        <w:pStyle w:val="a9"/>
        <w:spacing w:line="276" w:lineRule="auto"/>
        <w:jc w:val="both"/>
        <w:rPr>
          <w:sz w:val="24"/>
          <w:szCs w:val="24"/>
        </w:rPr>
      </w:pPr>
      <w:r w:rsidRPr="004958A6">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4958A6" w:rsidRPr="004958A6" w:rsidRDefault="004958A6" w:rsidP="004958A6">
      <w:pPr>
        <w:pStyle w:val="a9"/>
        <w:spacing w:line="276" w:lineRule="auto"/>
        <w:jc w:val="both"/>
        <w:rPr>
          <w:sz w:val="24"/>
          <w:szCs w:val="24"/>
        </w:rPr>
      </w:pPr>
      <w:r w:rsidRPr="004958A6">
        <w:rPr>
          <w:sz w:val="24"/>
          <w:szCs w:val="24"/>
        </w:rPr>
        <w:t>4) овладение навыками проектной деятельности и исторической реконструкции с привлечением различных источников;</w:t>
      </w:r>
    </w:p>
    <w:p w:rsidR="004958A6" w:rsidRPr="004958A6" w:rsidRDefault="004958A6" w:rsidP="004958A6">
      <w:pPr>
        <w:pStyle w:val="a9"/>
        <w:spacing w:line="276" w:lineRule="auto"/>
        <w:jc w:val="both"/>
        <w:rPr>
          <w:sz w:val="24"/>
          <w:szCs w:val="24"/>
        </w:rPr>
      </w:pPr>
      <w:r w:rsidRPr="004958A6">
        <w:rPr>
          <w:sz w:val="24"/>
          <w:szCs w:val="24"/>
        </w:rPr>
        <w:t>5) формирование умений вести диалог, обосновывать свою точку зрения в дискуссии по исторической тематике.</w:t>
      </w:r>
    </w:p>
    <w:p w:rsidR="004958A6" w:rsidRPr="004958A6" w:rsidRDefault="004958A6" w:rsidP="004958A6">
      <w:pPr>
        <w:pStyle w:val="a9"/>
        <w:spacing w:line="276" w:lineRule="auto"/>
        <w:jc w:val="both"/>
        <w:rPr>
          <w:sz w:val="24"/>
          <w:szCs w:val="24"/>
        </w:rPr>
      </w:pPr>
      <w:r w:rsidRPr="004958A6">
        <w:rPr>
          <w:sz w:val="24"/>
          <w:szCs w:val="24"/>
        </w:rPr>
        <w:t>Задачами реализации примерной образовательной программы учебного предмета «История» (углубленный уровень) являются:</w:t>
      </w:r>
    </w:p>
    <w:p w:rsidR="004958A6" w:rsidRPr="004958A6" w:rsidRDefault="004958A6" w:rsidP="004958A6">
      <w:pPr>
        <w:pStyle w:val="a9"/>
        <w:spacing w:line="276" w:lineRule="auto"/>
        <w:jc w:val="both"/>
        <w:rPr>
          <w:sz w:val="24"/>
          <w:szCs w:val="24"/>
        </w:rPr>
      </w:pPr>
      <w:r w:rsidRPr="004958A6">
        <w:rPr>
          <w:sz w:val="24"/>
          <w:szCs w:val="24"/>
        </w:rPr>
        <w:t>1) формирование знаний о месте и роли исторической науки в системе научных дисциплин, представлений об историографии;</w:t>
      </w:r>
    </w:p>
    <w:p w:rsidR="004958A6" w:rsidRPr="004958A6" w:rsidRDefault="004958A6" w:rsidP="004958A6">
      <w:pPr>
        <w:pStyle w:val="a9"/>
        <w:spacing w:line="276" w:lineRule="auto"/>
        <w:jc w:val="both"/>
        <w:rPr>
          <w:sz w:val="24"/>
          <w:szCs w:val="24"/>
        </w:rPr>
      </w:pPr>
      <w:r w:rsidRPr="004958A6">
        <w:rPr>
          <w:sz w:val="24"/>
          <w:szCs w:val="24"/>
        </w:rPr>
        <w:t>2) овладение системными историческими знаниями, понимание места и роли России в мировой истории;</w:t>
      </w:r>
    </w:p>
    <w:p w:rsidR="004958A6" w:rsidRPr="004958A6" w:rsidRDefault="004958A6" w:rsidP="004958A6">
      <w:pPr>
        <w:pStyle w:val="a9"/>
        <w:spacing w:line="276" w:lineRule="auto"/>
        <w:jc w:val="both"/>
        <w:rPr>
          <w:sz w:val="24"/>
          <w:szCs w:val="24"/>
        </w:rPr>
      </w:pPr>
      <w:r w:rsidRPr="004958A6">
        <w:rPr>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4958A6" w:rsidRPr="004958A6" w:rsidRDefault="004958A6" w:rsidP="004958A6">
      <w:pPr>
        <w:pStyle w:val="a9"/>
        <w:spacing w:line="276" w:lineRule="auto"/>
        <w:jc w:val="both"/>
        <w:rPr>
          <w:sz w:val="24"/>
          <w:szCs w:val="24"/>
        </w:rPr>
      </w:pPr>
      <w:r w:rsidRPr="004958A6">
        <w:rPr>
          <w:sz w:val="24"/>
          <w:szCs w:val="24"/>
        </w:rPr>
        <w:t>4) формирование умений оценивать различные исторические версии.</w:t>
      </w:r>
    </w:p>
    <w:p w:rsidR="004958A6" w:rsidRPr="004958A6" w:rsidRDefault="004958A6" w:rsidP="004958A6">
      <w:pPr>
        <w:pStyle w:val="a9"/>
        <w:spacing w:line="276" w:lineRule="auto"/>
        <w:jc w:val="both"/>
        <w:rPr>
          <w:sz w:val="24"/>
          <w:szCs w:val="24"/>
        </w:rPr>
      </w:pPr>
    </w:p>
    <w:p w:rsidR="004958A6" w:rsidRPr="004958A6" w:rsidRDefault="004958A6" w:rsidP="004958A6">
      <w:pPr>
        <w:pStyle w:val="a9"/>
        <w:spacing w:line="276" w:lineRule="auto"/>
        <w:jc w:val="both"/>
        <w:rPr>
          <w:sz w:val="24"/>
          <w:szCs w:val="24"/>
        </w:rPr>
      </w:pPr>
      <w:r w:rsidRPr="004958A6">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lastRenderedPageBreak/>
        <w:t xml:space="preserve">идея преемственности исторических периодов, в т. ч. </w:t>
      </w:r>
      <w:r w:rsidRPr="004958A6">
        <w:rPr>
          <w:iCs/>
          <w:sz w:val="24"/>
          <w:szCs w:val="24"/>
        </w:rPr>
        <w:t>непрерывности</w:t>
      </w:r>
      <w:r w:rsidRPr="004958A6">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рассмотрение истории России как </w:t>
      </w:r>
      <w:r w:rsidRPr="004958A6">
        <w:rPr>
          <w:iCs/>
          <w:sz w:val="24"/>
          <w:szCs w:val="24"/>
        </w:rPr>
        <w:t>неотъемлемой части мирового исторического процесса</w:t>
      </w:r>
      <w:r w:rsidRPr="004958A6">
        <w:rPr>
          <w:sz w:val="24"/>
          <w:szCs w:val="24"/>
        </w:rPr>
        <w:t xml:space="preserve">, понимание особенностей ее развития, места и роли в мировой истории и в современном мире;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общественное согласие и уважение как необходимое условие взаимодействия государств и народов в Новейшей истории.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познавательное значение российской, региональной и мировой истории;</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формирование требований к каждой ступени непрерывного исторического образования на протяжении всей жизни.</w:t>
      </w:r>
    </w:p>
    <w:p w:rsidR="004958A6" w:rsidRPr="004958A6" w:rsidRDefault="004958A6" w:rsidP="004958A6">
      <w:pPr>
        <w:pStyle w:val="a9"/>
        <w:spacing w:line="276" w:lineRule="auto"/>
        <w:jc w:val="both"/>
        <w:rPr>
          <w:sz w:val="24"/>
          <w:szCs w:val="24"/>
        </w:rPr>
      </w:pPr>
      <w:r w:rsidRPr="004958A6">
        <w:rPr>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принцип научности, определяющий соответствие учебных единиц основным результатам научных исследований;</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 xml:space="preserve">многофакторный подход к освещению истории всех сторон жизни государства и общества; </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4958A6" w:rsidRPr="004958A6" w:rsidRDefault="004958A6" w:rsidP="004958A6">
      <w:pPr>
        <w:pStyle w:val="a9"/>
        <w:spacing w:line="276" w:lineRule="auto"/>
        <w:jc w:val="both"/>
        <w:rPr>
          <w:b/>
          <w:sz w:val="24"/>
          <w:szCs w:val="24"/>
        </w:rPr>
      </w:pPr>
      <w:r w:rsidRPr="004958A6">
        <w:rPr>
          <w:b/>
          <w:sz w:val="24"/>
          <w:szCs w:val="24"/>
        </w:rPr>
        <w:t>Новейшая история</w:t>
      </w:r>
    </w:p>
    <w:p w:rsidR="004958A6" w:rsidRPr="004958A6" w:rsidRDefault="004958A6" w:rsidP="004958A6">
      <w:pPr>
        <w:pStyle w:val="a9"/>
        <w:spacing w:line="276" w:lineRule="auto"/>
        <w:jc w:val="both"/>
        <w:rPr>
          <w:b/>
          <w:sz w:val="24"/>
          <w:szCs w:val="24"/>
        </w:rPr>
      </w:pPr>
      <w:bookmarkStart w:id="67" w:name="_Toc441481689"/>
      <w:bookmarkStart w:id="68" w:name="_Toc441483739"/>
      <w:r w:rsidRPr="004958A6">
        <w:rPr>
          <w:b/>
          <w:sz w:val="24"/>
          <w:szCs w:val="24"/>
        </w:rPr>
        <w:t>Мир накануне и в годы Первой мировой войны</w:t>
      </w:r>
      <w:bookmarkEnd w:id="67"/>
      <w:bookmarkEnd w:id="68"/>
    </w:p>
    <w:p w:rsidR="004958A6" w:rsidRPr="004958A6" w:rsidRDefault="004958A6" w:rsidP="004958A6">
      <w:pPr>
        <w:pStyle w:val="a9"/>
        <w:spacing w:line="276" w:lineRule="auto"/>
        <w:jc w:val="both"/>
        <w:rPr>
          <w:b/>
          <w:bCs/>
          <w:iCs/>
          <w:sz w:val="24"/>
          <w:szCs w:val="24"/>
          <w:lang w:eastAsia="ru-RU"/>
        </w:rPr>
      </w:pPr>
      <w:bookmarkStart w:id="69" w:name="_Toc426635486"/>
      <w:bookmarkStart w:id="70" w:name="_Toc427703599"/>
      <w:r w:rsidRPr="004958A6">
        <w:rPr>
          <w:b/>
          <w:bCs/>
          <w:iCs/>
          <w:sz w:val="24"/>
          <w:szCs w:val="24"/>
          <w:lang w:eastAsia="ru-RU"/>
        </w:rPr>
        <w:t>Мир накануне Первой мировой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958A6">
        <w:rPr>
          <w:i/>
          <w:sz w:val="24"/>
          <w:szCs w:val="24"/>
          <w:lang w:eastAsia="ru-RU"/>
        </w:rPr>
        <w:t>Расширение избирательного права.</w:t>
      </w:r>
      <w:r w:rsidRPr="004958A6">
        <w:rPr>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958A6">
        <w:rPr>
          <w:i/>
          <w:sz w:val="24"/>
          <w:szCs w:val="24"/>
          <w:lang w:eastAsia="ru-RU"/>
        </w:rPr>
        <w:t>Гонка вооружений и милитаризация. Пропаганда.</w:t>
      </w:r>
      <w:r w:rsidRPr="004958A6">
        <w:rPr>
          <w:sz w:val="24"/>
          <w:szCs w:val="24"/>
          <w:lang w:eastAsia="ru-RU"/>
        </w:rPr>
        <w:t xml:space="preserve"> Региональные конфликты накануне Первой мировой войны. Причины Первой мировой войны.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Первая мировая война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958A6">
        <w:rPr>
          <w:i/>
          <w:sz w:val="24"/>
          <w:szCs w:val="24"/>
          <w:lang w:eastAsia="ru-RU"/>
        </w:rPr>
        <w:t>«Бег к морю».</w:t>
      </w:r>
      <w:r w:rsidRPr="004958A6">
        <w:rPr>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4958A6">
        <w:rPr>
          <w:i/>
          <w:sz w:val="24"/>
          <w:szCs w:val="24"/>
          <w:lang w:eastAsia="ru-RU"/>
        </w:rPr>
        <w:t>Морское сражение при Гельголанде. Вступление в войну Османской империи.</w:t>
      </w:r>
      <w:r w:rsidRPr="004958A6">
        <w:rPr>
          <w:sz w:val="24"/>
          <w:szCs w:val="24"/>
          <w:lang w:eastAsia="ru-RU"/>
        </w:rPr>
        <w:t xml:space="preserve"> </w:t>
      </w:r>
      <w:r w:rsidRPr="004958A6">
        <w:rPr>
          <w:i/>
          <w:sz w:val="24"/>
          <w:szCs w:val="24"/>
          <w:lang w:eastAsia="ru-RU"/>
        </w:rPr>
        <w:t>Вступление в войну Болгарии и Италии. Поражение Сербии.</w:t>
      </w:r>
      <w:r w:rsidRPr="004958A6">
        <w:rPr>
          <w:sz w:val="24"/>
          <w:szCs w:val="24"/>
          <w:lang w:eastAsia="ru-RU"/>
        </w:rPr>
        <w:t xml:space="preserve"> Четверной союз (Центральные державы). Верден. </w:t>
      </w:r>
      <w:r w:rsidRPr="004958A6">
        <w:rPr>
          <w:sz w:val="24"/>
          <w:szCs w:val="24"/>
          <w:lang w:eastAsia="ru-RU"/>
        </w:rPr>
        <w:lastRenderedPageBreak/>
        <w:t xml:space="preserve">Отступление российской армии. Сомма. </w:t>
      </w:r>
      <w:r w:rsidRPr="004958A6">
        <w:rPr>
          <w:i/>
          <w:sz w:val="24"/>
          <w:szCs w:val="24"/>
          <w:lang w:eastAsia="ru-RU"/>
        </w:rPr>
        <w:t>Война в Месопотамии.</w:t>
      </w:r>
      <w:r w:rsidRPr="004958A6">
        <w:rPr>
          <w:sz w:val="24"/>
          <w:szCs w:val="24"/>
          <w:lang w:eastAsia="ru-RU"/>
        </w:rPr>
        <w:t xml:space="preserve"> Геноцид в Османской империи. </w:t>
      </w:r>
      <w:r w:rsidRPr="004958A6">
        <w:rPr>
          <w:i/>
          <w:sz w:val="24"/>
          <w:szCs w:val="24"/>
          <w:lang w:eastAsia="ru-RU"/>
        </w:rPr>
        <w:t>Ютландское сражение. Вступление в войну Румынии.</w:t>
      </w:r>
      <w:r w:rsidRPr="004958A6">
        <w:rPr>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958A6">
        <w:rPr>
          <w:i/>
          <w:sz w:val="24"/>
          <w:szCs w:val="24"/>
          <w:lang w:eastAsia="ru-RU"/>
        </w:rPr>
        <w:t>Война в Азии.</w:t>
      </w:r>
      <w:r w:rsidRPr="004958A6">
        <w:rPr>
          <w:sz w:val="24"/>
          <w:szCs w:val="24"/>
          <w:lang w:eastAsia="ru-RU"/>
        </w:rPr>
        <w:t xml:space="preserve"> Капитуляция государств Четверного союза. </w:t>
      </w:r>
      <w:r w:rsidRPr="004958A6">
        <w:rPr>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958A6">
        <w:rPr>
          <w:sz w:val="24"/>
          <w:szCs w:val="24"/>
          <w:lang w:eastAsia="ru-RU"/>
        </w:rPr>
        <w:t xml:space="preserve"> Политические, экономические, социальные и культурные последствия Первой мировой войны.</w:t>
      </w:r>
    </w:p>
    <w:p w:rsidR="004958A6" w:rsidRPr="004958A6" w:rsidRDefault="004958A6" w:rsidP="004958A6">
      <w:pPr>
        <w:pStyle w:val="a9"/>
        <w:spacing w:line="276" w:lineRule="auto"/>
        <w:jc w:val="both"/>
        <w:rPr>
          <w:b/>
          <w:sz w:val="24"/>
          <w:szCs w:val="24"/>
        </w:rPr>
      </w:pPr>
      <w:bookmarkStart w:id="71" w:name="_Toc441481690"/>
      <w:bookmarkStart w:id="72" w:name="_Toc441483740"/>
      <w:r w:rsidRPr="004958A6">
        <w:rPr>
          <w:b/>
          <w:sz w:val="24"/>
          <w:szCs w:val="24"/>
        </w:rPr>
        <w:t>Межвоенный период (1918–1939)</w:t>
      </w:r>
      <w:bookmarkEnd w:id="69"/>
      <w:bookmarkEnd w:id="70"/>
      <w:bookmarkEnd w:id="71"/>
      <w:bookmarkEnd w:id="72"/>
    </w:p>
    <w:p w:rsidR="004958A6" w:rsidRPr="004958A6" w:rsidRDefault="004958A6" w:rsidP="004958A6">
      <w:pPr>
        <w:pStyle w:val="a9"/>
        <w:spacing w:line="276" w:lineRule="auto"/>
        <w:jc w:val="both"/>
        <w:rPr>
          <w:b/>
          <w:bCs/>
          <w:iCs/>
          <w:sz w:val="24"/>
          <w:szCs w:val="24"/>
          <w:lang w:eastAsia="ru-RU"/>
        </w:rPr>
      </w:pPr>
      <w:bookmarkStart w:id="73" w:name="_Toc426635487"/>
      <w:bookmarkStart w:id="74" w:name="_Toc427703600"/>
      <w:r w:rsidRPr="004958A6">
        <w:rPr>
          <w:b/>
          <w:bCs/>
          <w:iCs/>
          <w:sz w:val="24"/>
          <w:szCs w:val="24"/>
          <w:lang w:eastAsia="ru-RU"/>
        </w:rPr>
        <w:t>Революционная волна после Первой мировой войны</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Образование новых национальных государств. </w:t>
      </w:r>
      <w:r w:rsidRPr="004958A6">
        <w:rPr>
          <w:i/>
          <w:sz w:val="24"/>
          <w:szCs w:val="24"/>
          <w:lang w:eastAsia="ru-RU"/>
        </w:rPr>
        <w:t>Народы бывшей российской империи: независимость и вхождение в СССР.</w:t>
      </w:r>
      <w:r w:rsidRPr="004958A6">
        <w:rPr>
          <w:sz w:val="24"/>
          <w:szCs w:val="24"/>
          <w:lang w:eastAsia="ru-RU"/>
        </w:rPr>
        <w:t xml:space="preserve"> Ноябрьская революция в Германии. Веймарская республика. </w:t>
      </w:r>
      <w:r w:rsidRPr="004958A6">
        <w:rPr>
          <w:i/>
          <w:sz w:val="24"/>
          <w:szCs w:val="24"/>
          <w:lang w:eastAsia="ru-RU"/>
        </w:rPr>
        <w:t>Антиколониальные выступления в Азии и Северной Африке.</w:t>
      </w:r>
      <w:r w:rsidRPr="004958A6">
        <w:rPr>
          <w:sz w:val="24"/>
          <w:szCs w:val="24"/>
          <w:lang w:eastAsia="ru-RU"/>
        </w:rPr>
        <w:t xml:space="preserve"> Образование Коминтерна. </w:t>
      </w:r>
      <w:r w:rsidRPr="004958A6">
        <w:rPr>
          <w:i/>
          <w:sz w:val="24"/>
          <w:szCs w:val="24"/>
          <w:lang w:eastAsia="ru-RU"/>
        </w:rPr>
        <w:t>Венгерская советская республика.</w:t>
      </w:r>
      <w:r w:rsidRPr="004958A6">
        <w:rPr>
          <w:sz w:val="24"/>
          <w:szCs w:val="24"/>
          <w:lang w:eastAsia="ru-RU"/>
        </w:rPr>
        <w:t xml:space="preserve"> </w:t>
      </w:r>
      <w:r w:rsidRPr="004958A6">
        <w:rPr>
          <w:i/>
          <w:sz w:val="24"/>
          <w:szCs w:val="24"/>
          <w:lang w:eastAsia="ru-RU"/>
        </w:rPr>
        <w:t xml:space="preserve">Образование республики в Турции и кемализм.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Версальско-вашингтонская система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958A6">
        <w:rPr>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Страны Запада в 1920-е гг.</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958A6">
        <w:rPr>
          <w:i/>
          <w:sz w:val="24"/>
          <w:szCs w:val="24"/>
          <w:lang w:eastAsia="ru-RU"/>
        </w:rPr>
        <w:t>Авторитарные режимы в Европе: Польша и Испания.</w:t>
      </w:r>
      <w:r w:rsidRPr="004958A6">
        <w:rPr>
          <w:sz w:val="24"/>
          <w:szCs w:val="24"/>
          <w:lang w:eastAsia="ru-RU"/>
        </w:rPr>
        <w:t xml:space="preserve"> </w:t>
      </w:r>
      <w:r w:rsidRPr="004958A6">
        <w:rPr>
          <w:i/>
          <w:sz w:val="24"/>
          <w:szCs w:val="24"/>
          <w:lang w:eastAsia="ru-RU"/>
        </w:rPr>
        <w:t>Б. Муссолини и идеи фашизма.</w:t>
      </w:r>
      <w:r w:rsidRPr="004958A6">
        <w:rPr>
          <w:sz w:val="24"/>
          <w:szCs w:val="24"/>
          <w:lang w:eastAsia="ru-RU"/>
        </w:rPr>
        <w:t xml:space="preserve"> Приход фашистов к власти в Италии. Создание фашистского режима. </w:t>
      </w:r>
      <w:r w:rsidRPr="004958A6">
        <w:rPr>
          <w:i/>
          <w:sz w:val="24"/>
          <w:szCs w:val="24"/>
          <w:lang w:eastAsia="ru-RU"/>
        </w:rPr>
        <w:t>Кризис Матеотти.</w:t>
      </w:r>
      <w:r w:rsidRPr="004958A6">
        <w:rPr>
          <w:sz w:val="24"/>
          <w:szCs w:val="24"/>
          <w:lang w:eastAsia="ru-RU"/>
        </w:rPr>
        <w:t xml:space="preserve"> Фашистский режим в Италии.</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Политическое развитие стран Южной и Восточной Азии</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Китай после Синьхайской революции. </w:t>
      </w:r>
      <w:r w:rsidRPr="004958A6">
        <w:rPr>
          <w:i/>
          <w:sz w:val="24"/>
          <w:szCs w:val="24"/>
          <w:lang w:eastAsia="ru-RU"/>
        </w:rPr>
        <w:t>Революция в Китае и Северный поход.</w:t>
      </w:r>
      <w:r w:rsidRPr="004958A6">
        <w:rPr>
          <w:sz w:val="24"/>
          <w:szCs w:val="24"/>
          <w:lang w:eastAsia="ru-RU"/>
        </w:rPr>
        <w:t xml:space="preserve"> Режим Чан Кайши и гражданская война с коммунистами. </w:t>
      </w:r>
      <w:r w:rsidRPr="004958A6">
        <w:rPr>
          <w:i/>
          <w:sz w:val="24"/>
          <w:szCs w:val="24"/>
          <w:lang w:eastAsia="ru-RU"/>
        </w:rPr>
        <w:t>«Великий поход» Красной армии Китая.</w:t>
      </w:r>
      <w:r w:rsidRPr="004958A6">
        <w:rPr>
          <w:sz w:val="24"/>
          <w:szCs w:val="24"/>
          <w:lang w:eastAsia="ru-RU"/>
        </w:rPr>
        <w:t xml:space="preserve"> </w:t>
      </w:r>
      <w:r w:rsidRPr="004958A6">
        <w:rPr>
          <w:i/>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958A6">
        <w:rPr>
          <w:sz w:val="24"/>
          <w:szCs w:val="24"/>
          <w:lang w:eastAsia="ru-RU"/>
        </w:rPr>
        <w:t xml:space="preserve"> Индийский национальный конгресс и М. Ганди.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Великая депрессия. Мировой экономический кризис. Преобразования Ф. Рузвельта в США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958A6">
        <w:rPr>
          <w:i/>
          <w:sz w:val="24"/>
          <w:szCs w:val="24"/>
          <w:lang w:eastAsia="ru-RU"/>
        </w:rPr>
        <w:t>Закат либеральной идеологии.</w:t>
      </w:r>
      <w:r w:rsidRPr="004958A6">
        <w:rPr>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958A6">
        <w:rPr>
          <w:i/>
          <w:sz w:val="24"/>
          <w:szCs w:val="24"/>
          <w:lang w:eastAsia="ru-RU"/>
        </w:rPr>
        <w:t>Общественно-политическое развитие стран Латинской Америки.</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Нарастание агрессии. Германский нацизм</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«Народный фронт» и Гражданская война в Испании</w:t>
      </w:r>
    </w:p>
    <w:p w:rsidR="004958A6" w:rsidRPr="004958A6" w:rsidRDefault="004958A6" w:rsidP="004958A6">
      <w:pPr>
        <w:pStyle w:val="a9"/>
        <w:spacing w:line="276" w:lineRule="auto"/>
        <w:jc w:val="both"/>
        <w:rPr>
          <w:sz w:val="24"/>
          <w:szCs w:val="24"/>
          <w:lang w:eastAsia="ru-RU"/>
        </w:rPr>
      </w:pPr>
      <w:r w:rsidRPr="004958A6">
        <w:rPr>
          <w:i/>
          <w:sz w:val="24"/>
          <w:szCs w:val="24"/>
          <w:lang w:eastAsia="ru-RU"/>
        </w:rPr>
        <w:lastRenderedPageBreak/>
        <w:t>Борьба с фашизмом в Австрии и Франции.</w:t>
      </w:r>
      <w:r w:rsidRPr="004958A6">
        <w:rPr>
          <w:sz w:val="24"/>
          <w:szCs w:val="24"/>
          <w:lang w:eastAsia="ru-RU"/>
        </w:rPr>
        <w:t xml:space="preserve"> </w:t>
      </w:r>
      <w:r w:rsidRPr="004958A6">
        <w:rPr>
          <w:sz w:val="24"/>
          <w:szCs w:val="24"/>
          <w:lang w:val="en-US" w:eastAsia="ru-RU"/>
        </w:rPr>
        <w:t>VII</w:t>
      </w:r>
      <w:r w:rsidRPr="004958A6">
        <w:rPr>
          <w:sz w:val="24"/>
          <w:szCs w:val="24"/>
          <w:lang w:eastAsia="ru-RU"/>
        </w:rPr>
        <w:t xml:space="preserve"> Конгресс Коминтерна. Политика «Народного фронта». </w:t>
      </w:r>
      <w:r w:rsidRPr="004958A6">
        <w:rPr>
          <w:i/>
          <w:sz w:val="24"/>
          <w:szCs w:val="24"/>
          <w:lang w:eastAsia="ru-RU"/>
        </w:rPr>
        <w:t>Революция в Испании.</w:t>
      </w:r>
      <w:r w:rsidRPr="004958A6">
        <w:rPr>
          <w:sz w:val="24"/>
          <w:szCs w:val="24"/>
          <w:lang w:eastAsia="ru-RU"/>
        </w:rPr>
        <w:t xml:space="preserve"> Победа «Народного фронта» в Испании. Франкистский мятеж и фашистское вмешательство. </w:t>
      </w:r>
      <w:r w:rsidRPr="004958A6">
        <w:rPr>
          <w:i/>
          <w:sz w:val="24"/>
          <w:szCs w:val="24"/>
          <w:lang w:eastAsia="ru-RU"/>
        </w:rPr>
        <w:t>Социальные преобразования в Испании.</w:t>
      </w:r>
      <w:r w:rsidRPr="004958A6">
        <w:rPr>
          <w:sz w:val="24"/>
          <w:szCs w:val="24"/>
          <w:lang w:eastAsia="ru-RU"/>
        </w:rPr>
        <w:t xml:space="preserve"> Политика «невмешательства». Советская помощь Испании. </w:t>
      </w:r>
      <w:r w:rsidRPr="004958A6">
        <w:rPr>
          <w:i/>
          <w:sz w:val="24"/>
          <w:szCs w:val="24"/>
          <w:lang w:eastAsia="ru-RU"/>
        </w:rPr>
        <w:t xml:space="preserve">Оборона Мадрида. Сражения при Гвадалахаре и на Эбро. </w:t>
      </w:r>
      <w:r w:rsidRPr="004958A6">
        <w:rPr>
          <w:sz w:val="24"/>
          <w:szCs w:val="24"/>
          <w:lang w:eastAsia="ru-RU"/>
        </w:rPr>
        <w:t>Поражение Испанской республики.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Политика «умиротворения» агрессора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958A6">
        <w:rPr>
          <w:i/>
          <w:sz w:val="24"/>
          <w:szCs w:val="24"/>
          <w:lang w:eastAsia="ru-RU"/>
        </w:rPr>
        <w:t>Итало-эфиопская война.</w:t>
      </w:r>
      <w:r w:rsidRPr="004958A6">
        <w:rPr>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958A6">
        <w:rPr>
          <w:i/>
          <w:sz w:val="24"/>
          <w:szCs w:val="24"/>
          <w:lang w:eastAsia="ru-RU"/>
        </w:rPr>
        <w:t>Раздел Восточной Европы на сферы влияния Германии и СССР.</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Развитие культуры в первой трети ХХ в.</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Основные направления в искусстве. Модернизм, авангардизм, сюрреализм, абстракционизм, реализм</w:t>
      </w:r>
      <w:r w:rsidRPr="004958A6">
        <w:rPr>
          <w:i/>
          <w:sz w:val="24"/>
          <w:szCs w:val="24"/>
          <w:lang w:eastAsia="ru-RU"/>
        </w:rPr>
        <w:t>. Психоанализ.</w:t>
      </w:r>
      <w:r w:rsidRPr="004958A6">
        <w:rPr>
          <w:sz w:val="24"/>
          <w:szCs w:val="24"/>
          <w:lang w:eastAsia="ru-RU"/>
        </w:rPr>
        <w:t xml:space="preserve"> </w:t>
      </w:r>
      <w:r w:rsidRPr="004958A6">
        <w:rPr>
          <w:i/>
          <w:sz w:val="24"/>
          <w:szCs w:val="24"/>
          <w:lang w:eastAsia="ru-RU"/>
        </w:rPr>
        <w:t>Потерянное поколение.</w:t>
      </w:r>
      <w:r w:rsidRPr="004958A6">
        <w:rPr>
          <w:sz w:val="24"/>
          <w:szCs w:val="24"/>
          <w:lang w:eastAsia="ru-RU"/>
        </w:rPr>
        <w:t xml:space="preserve"> </w:t>
      </w:r>
      <w:r w:rsidRPr="004958A6">
        <w:rPr>
          <w:i/>
          <w:sz w:val="24"/>
          <w:szCs w:val="24"/>
          <w:lang w:eastAsia="ru-RU"/>
        </w:rPr>
        <w:t>Ведущие деятели культуры первой трети ХХ в. Тоталитаризм и культура.</w:t>
      </w:r>
      <w:r w:rsidRPr="004958A6">
        <w:rPr>
          <w:sz w:val="24"/>
          <w:szCs w:val="24"/>
          <w:lang w:eastAsia="ru-RU"/>
        </w:rPr>
        <w:t xml:space="preserve"> </w:t>
      </w:r>
      <w:r w:rsidRPr="004958A6">
        <w:rPr>
          <w:i/>
          <w:sz w:val="24"/>
          <w:szCs w:val="24"/>
          <w:lang w:eastAsia="ru-RU"/>
        </w:rPr>
        <w:t xml:space="preserve">Массовая </w:t>
      </w:r>
      <w:r w:rsidR="009A5AE2">
        <w:rPr>
          <w:i/>
          <w:sz w:val="24"/>
          <w:szCs w:val="24"/>
          <w:lang w:eastAsia="ru-RU"/>
        </w:rPr>
        <w:t>культура. Олимпийское движение.</w:t>
      </w:r>
    </w:p>
    <w:p w:rsidR="004958A6" w:rsidRPr="004958A6" w:rsidRDefault="004958A6" w:rsidP="004958A6">
      <w:pPr>
        <w:pStyle w:val="a9"/>
        <w:spacing w:line="276" w:lineRule="auto"/>
        <w:jc w:val="both"/>
        <w:rPr>
          <w:b/>
          <w:sz w:val="24"/>
          <w:szCs w:val="24"/>
        </w:rPr>
      </w:pPr>
      <w:bookmarkStart w:id="75" w:name="_Toc441481691"/>
      <w:bookmarkStart w:id="76" w:name="_Toc441483741"/>
      <w:r w:rsidRPr="004958A6">
        <w:rPr>
          <w:b/>
          <w:sz w:val="24"/>
          <w:szCs w:val="24"/>
        </w:rPr>
        <w:t>Вторая мировая война</w:t>
      </w:r>
      <w:bookmarkEnd w:id="73"/>
      <w:bookmarkEnd w:id="74"/>
      <w:bookmarkEnd w:id="75"/>
      <w:bookmarkEnd w:id="76"/>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Начало Второй мировой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958A6">
        <w:rPr>
          <w:i/>
          <w:sz w:val="24"/>
          <w:szCs w:val="24"/>
          <w:lang w:eastAsia="ru-RU"/>
        </w:rPr>
        <w:t>Захват Германией Дании и Норвегии.</w:t>
      </w:r>
      <w:r w:rsidRPr="004958A6">
        <w:rPr>
          <w:sz w:val="24"/>
          <w:szCs w:val="24"/>
          <w:lang w:eastAsia="ru-RU"/>
        </w:rPr>
        <w:t xml:space="preserve"> Разгром Франции и ее союзников. </w:t>
      </w:r>
      <w:r w:rsidRPr="004958A6">
        <w:rPr>
          <w:i/>
          <w:sz w:val="24"/>
          <w:szCs w:val="24"/>
          <w:lang w:eastAsia="ru-RU"/>
        </w:rPr>
        <w:t>Германо-британская борьба и захват Балкан.</w:t>
      </w:r>
      <w:r w:rsidRPr="004958A6">
        <w:rPr>
          <w:sz w:val="24"/>
          <w:szCs w:val="24"/>
          <w:lang w:eastAsia="ru-RU"/>
        </w:rPr>
        <w:t xml:space="preserve"> Битва за Британию. Рост советско-германских противоречий.</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Начало Великой Отечественной войны и войны на Тихом океане</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958A6">
        <w:rPr>
          <w:i/>
          <w:sz w:val="24"/>
          <w:szCs w:val="24"/>
          <w:lang w:eastAsia="ru-RU"/>
        </w:rPr>
        <w:t>Идеологическое и политическое обоснование агрессивной политики нацистской Германии.</w:t>
      </w:r>
      <w:r w:rsidRPr="004958A6">
        <w:rPr>
          <w:sz w:val="24"/>
          <w:szCs w:val="24"/>
          <w:lang w:eastAsia="ru-RU"/>
        </w:rPr>
        <w:t xml:space="preserve"> Планы Германии в отношении СССР. План «Ост». </w:t>
      </w:r>
      <w:r w:rsidRPr="004958A6">
        <w:rPr>
          <w:i/>
          <w:sz w:val="24"/>
          <w:szCs w:val="24"/>
          <w:lang w:eastAsia="ru-RU"/>
        </w:rPr>
        <w:t>Планы союзников Германии и позиция нейтральных государств.</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Коренной перелом в войне</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Сталинградская битва. Курская битва. Война в Северной Африке. Сражение при Эль-Аламейне. </w:t>
      </w:r>
      <w:r w:rsidRPr="004958A6">
        <w:rPr>
          <w:i/>
          <w:sz w:val="24"/>
          <w:szCs w:val="24"/>
          <w:lang w:eastAsia="ru-RU"/>
        </w:rPr>
        <w:t>Стратегические бомбардировки немецких территорий.</w:t>
      </w:r>
      <w:r w:rsidRPr="004958A6">
        <w:rPr>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4958A6">
        <w:rPr>
          <w:i/>
          <w:sz w:val="24"/>
          <w:szCs w:val="24"/>
          <w:lang w:eastAsia="ru-RU"/>
        </w:rPr>
        <w:t>Каирская декларация. Роспуск Коминтерна.</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Жизнь во время войны. Сопротивление оккупантам</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958A6">
        <w:rPr>
          <w:i/>
          <w:sz w:val="24"/>
          <w:szCs w:val="24"/>
          <w:lang w:eastAsia="ru-RU"/>
        </w:rPr>
        <w:t>Жизнь на оккупированных территориях.</w:t>
      </w:r>
      <w:r w:rsidRPr="004958A6">
        <w:rPr>
          <w:sz w:val="24"/>
          <w:szCs w:val="24"/>
          <w:lang w:eastAsia="ru-RU"/>
        </w:rPr>
        <w:t xml:space="preserve"> Движение Сопротивления и коллаборационизм. </w:t>
      </w:r>
      <w:r w:rsidRPr="004958A6">
        <w:rPr>
          <w:i/>
          <w:sz w:val="24"/>
          <w:szCs w:val="24"/>
          <w:lang w:eastAsia="ru-RU"/>
        </w:rPr>
        <w:t>Партизанская война в Югославии. Жизнь в США и Японии. Положение в нейтральных государствах.</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Разгром Германии, Японии и их союзников</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lastRenderedPageBreak/>
        <w:t xml:space="preserve">Открытие Второго фронта и наступление союзников. </w:t>
      </w:r>
      <w:r w:rsidRPr="004958A6">
        <w:rPr>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958A6">
        <w:rPr>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4958A6" w:rsidRPr="004958A6" w:rsidRDefault="004958A6" w:rsidP="004958A6">
      <w:pPr>
        <w:pStyle w:val="a9"/>
        <w:spacing w:line="276" w:lineRule="auto"/>
        <w:jc w:val="both"/>
        <w:rPr>
          <w:b/>
          <w:sz w:val="24"/>
          <w:szCs w:val="24"/>
        </w:rPr>
      </w:pPr>
      <w:bookmarkStart w:id="77" w:name="_Toc441481692"/>
      <w:bookmarkStart w:id="78" w:name="_Toc441483742"/>
      <w:r w:rsidRPr="004958A6">
        <w:rPr>
          <w:b/>
          <w:sz w:val="24"/>
          <w:szCs w:val="24"/>
        </w:rPr>
        <w:t>Соревнование социальных систем</w:t>
      </w:r>
      <w:bookmarkEnd w:id="77"/>
      <w:bookmarkEnd w:id="78"/>
    </w:p>
    <w:p w:rsidR="004958A6" w:rsidRPr="004958A6" w:rsidRDefault="004958A6" w:rsidP="004958A6">
      <w:pPr>
        <w:pStyle w:val="a9"/>
        <w:spacing w:line="276" w:lineRule="auto"/>
        <w:jc w:val="both"/>
        <w:rPr>
          <w:b/>
          <w:bCs/>
          <w:iCs/>
          <w:sz w:val="24"/>
          <w:szCs w:val="24"/>
          <w:lang w:eastAsia="ru-RU"/>
        </w:rPr>
      </w:pPr>
      <w:bookmarkStart w:id="79" w:name="_Toc426635489"/>
      <w:bookmarkStart w:id="80" w:name="_Toc427703602"/>
      <w:r w:rsidRPr="004958A6">
        <w:rPr>
          <w:b/>
          <w:bCs/>
          <w:iCs/>
          <w:sz w:val="24"/>
          <w:szCs w:val="24"/>
          <w:lang w:eastAsia="ru-RU"/>
        </w:rPr>
        <w:t>Начало «холодной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Причины «холодной войны». План Маршалла. </w:t>
      </w:r>
      <w:r w:rsidRPr="004958A6">
        <w:rPr>
          <w:i/>
          <w:sz w:val="24"/>
          <w:szCs w:val="24"/>
          <w:lang w:eastAsia="ru-RU"/>
        </w:rPr>
        <w:t>Гражданская война в Греции.</w:t>
      </w:r>
      <w:r w:rsidRPr="004958A6">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958A6">
        <w:rPr>
          <w:i/>
          <w:sz w:val="24"/>
          <w:szCs w:val="24"/>
          <w:lang w:eastAsia="ru-RU"/>
        </w:rPr>
        <w:t>Террор в Восточной Европе.</w:t>
      </w:r>
      <w:r w:rsidRPr="004958A6">
        <w:rPr>
          <w:sz w:val="24"/>
          <w:szCs w:val="24"/>
          <w:lang w:eastAsia="ru-RU"/>
        </w:rPr>
        <w:t xml:space="preserve"> Совет экономической взаимопомощи. НАТО. «Охота на ведьм» в США.</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Гонка вооружений. Берлинский и Карибский кризисы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Дальний Восток в 40–70-е гг. Войны и революции</w:t>
      </w:r>
    </w:p>
    <w:p w:rsidR="004958A6" w:rsidRPr="004958A6" w:rsidRDefault="004958A6" w:rsidP="004958A6">
      <w:pPr>
        <w:pStyle w:val="a9"/>
        <w:spacing w:line="276" w:lineRule="auto"/>
        <w:jc w:val="both"/>
        <w:rPr>
          <w:sz w:val="24"/>
          <w:szCs w:val="24"/>
          <w:lang w:eastAsia="ru-RU"/>
        </w:rPr>
      </w:pPr>
      <w:r w:rsidRPr="004958A6">
        <w:rPr>
          <w:i/>
          <w:sz w:val="24"/>
          <w:szCs w:val="24"/>
          <w:lang w:eastAsia="ru-RU"/>
        </w:rPr>
        <w:t>Гражданская война в Китае.</w:t>
      </w:r>
      <w:r w:rsidRPr="004958A6">
        <w:rPr>
          <w:sz w:val="24"/>
          <w:szCs w:val="24"/>
          <w:lang w:eastAsia="ru-RU"/>
        </w:rPr>
        <w:t xml:space="preserve"> Образование КНР. Война в Корее. </w:t>
      </w:r>
      <w:r w:rsidRPr="004958A6">
        <w:rPr>
          <w:i/>
          <w:sz w:val="24"/>
          <w:szCs w:val="24"/>
          <w:lang w:eastAsia="ru-RU"/>
        </w:rPr>
        <w:t>Национально-освободительные и коммунистические движения в Юго-Восточной Азии. Индокитайские войны.</w:t>
      </w:r>
      <w:r w:rsidRPr="004958A6">
        <w:rPr>
          <w:sz w:val="24"/>
          <w:szCs w:val="24"/>
          <w:lang w:eastAsia="ru-RU"/>
        </w:rPr>
        <w:t xml:space="preserve"> Поражение США и их союзников в Индокитае. Советско-китайский конфликт.</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«Разрядка»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Западная Европа и Северная Америка в 50–80-е годы ХХ века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958A6">
        <w:rPr>
          <w:i/>
          <w:sz w:val="24"/>
          <w:szCs w:val="24"/>
          <w:lang w:eastAsia="ru-RU"/>
        </w:rPr>
        <w:t>«Скандинавская модель» общественно-политического и социально-экономического развития.</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958A6">
        <w:rPr>
          <w:i/>
          <w:sz w:val="24"/>
          <w:szCs w:val="24"/>
          <w:lang w:eastAsia="ru-RU"/>
        </w:rPr>
        <w:t>Падение диктатур в Греции, Португалии и Испании.</w:t>
      </w:r>
      <w:r w:rsidRPr="004958A6">
        <w:rPr>
          <w:sz w:val="24"/>
          <w:szCs w:val="24"/>
          <w:lang w:eastAsia="ru-RU"/>
        </w:rPr>
        <w:t xml:space="preserve"> Неоконсерватизм. Внутренняя политика Р. Рейгана.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lastRenderedPageBreak/>
        <w:t>Достижения и кризисы социалистического мира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«Реальный социализм». Волнения в ГДР в 1953 г. </w:t>
      </w:r>
      <w:r w:rsidRPr="004958A6">
        <w:rPr>
          <w:i/>
          <w:sz w:val="24"/>
          <w:szCs w:val="24"/>
          <w:lang w:eastAsia="ru-RU"/>
        </w:rPr>
        <w:t>ХХ съезд КПСС.</w:t>
      </w:r>
      <w:r w:rsidRPr="004958A6">
        <w:rPr>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Строительство социализма в Китае. </w:t>
      </w:r>
      <w:r w:rsidRPr="004958A6">
        <w:rPr>
          <w:i/>
          <w:sz w:val="24"/>
          <w:szCs w:val="24"/>
          <w:lang w:eastAsia="ru-RU"/>
        </w:rPr>
        <w:t>Мао Цзэдун и маоизм.</w:t>
      </w:r>
      <w:r w:rsidRPr="004958A6">
        <w:rPr>
          <w:sz w:val="24"/>
          <w:szCs w:val="24"/>
          <w:lang w:eastAsia="ru-RU"/>
        </w:rPr>
        <w:t xml:space="preserve"> «Культурная революция». Рыночные реформы в Китае. </w:t>
      </w:r>
      <w:r w:rsidRPr="004958A6">
        <w:rPr>
          <w:i/>
          <w:sz w:val="24"/>
          <w:szCs w:val="24"/>
          <w:lang w:eastAsia="ru-RU"/>
        </w:rPr>
        <w:t>Коммунистический режим в Северной Корее. Полпотовский режим в Камбодже.</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Перестройка в СССР и «новое мышление». Экономические и политические последствия реформ в Китае. </w:t>
      </w:r>
      <w:r w:rsidRPr="004958A6">
        <w:rPr>
          <w:i/>
          <w:sz w:val="24"/>
          <w:szCs w:val="24"/>
          <w:lang w:eastAsia="ru-RU"/>
        </w:rPr>
        <w:t>Антикоммунистические революции в Восточной Европе.</w:t>
      </w:r>
      <w:r w:rsidRPr="004958A6">
        <w:rPr>
          <w:sz w:val="24"/>
          <w:szCs w:val="24"/>
          <w:lang w:eastAsia="ru-RU"/>
        </w:rPr>
        <w:t xml:space="preserve"> Распад Варшавского договора, СЭВ и СССР. </w:t>
      </w:r>
      <w:r w:rsidRPr="004958A6">
        <w:rPr>
          <w:i/>
          <w:sz w:val="24"/>
          <w:szCs w:val="24"/>
          <w:lang w:eastAsia="ru-RU"/>
        </w:rPr>
        <w:t>Воссоздание независимых государств Балтии.</w:t>
      </w:r>
      <w:r w:rsidRPr="004958A6">
        <w:rPr>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Латинская Америка в 1950–1990-е гг.</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Положение стран Латинской Америки в середине ХХ века. </w:t>
      </w:r>
      <w:r w:rsidRPr="004958A6">
        <w:rPr>
          <w:i/>
          <w:sz w:val="24"/>
          <w:szCs w:val="24"/>
          <w:lang w:eastAsia="ru-RU"/>
        </w:rPr>
        <w:t>Аграрные реформы и импортзамещающая индустриализация.</w:t>
      </w:r>
      <w:r w:rsidRPr="004958A6">
        <w:rPr>
          <w:sz w:val="24"/>
          <w:szCs w:val="24"/>
          <w:lang w:eastAsia="ru-RU"/>
        </w:rPr>
        <w:t xml:space="preserve"> Революция на Кубе. </w:t>
      </w:r>
      <w:r w:rsidRPr="004958A6">
        <w:rPr>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958A6">
        <w:rPr>
          <w:sz w:val="24"/>
          <w:szCs w:val="24"/>
          <w:lang w:eastAsia="ru-RU"/>
        </w:rPr>
        <w:t xml:space="preserve">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Страны Азии и Африки в 1940–1990-е гг.</w:t>
      </w:r>
    </w:p>
    <w:p w:rsidR="004958A6" w:rsidRPr="004958A6" w:rsidRDefault="004958A6" w:rsidP="004958A6">
      <w:pPr>
        <w:pStyle w:val="a9"/>
        <w:spacing w:line="276" w:lineRule="auto"/>
        <w:jc w:val="both"/>
        <w:rPr>
          <w:i/>
          <w:sz w:val="24"/>
          <w:szCs w:val="24"/>
        </w:rPr>
      </w:pPr>
      <w:r w:rsidRPr="004958A6">
        <w:rPr>
          <w:i/>
          <w:sz w:val="24"/>
          <w:szCs w:val="24"/>
        </w:rPr>
        <w:t xml:space="preserve">Колониальное общество. </w:t>
      </w:r>
      <w:r w:rsidRPr="004958A6">
        <w:rPr>
          <w:i/>
          <w:sz w:val="24"/>
          <w:szCs w:val="24"/>
          <w:lang w:eastAsia="ru-RU"/>
        </w:rPr>
        <w:t>Роль итогов войны в подъеме антиколониальных движений в Тропической и Южной Африке.</w:t>
      </w:r>
      <w:r w:rsidRPr="004958A6">
        <w:rPr>
          <w:sz w:val="24"/>
          <w:szCs w:val="24"/>
          <w:lang w:eastAsia="ru-RU"/>
        </w:rPr>
        <w:t xml:space="preserve"> </w:t>
      </w:r>
      <w:r w:rsidRPr="004958A6">
        <w:rPr>
          <w:sz w:val="24"/>
          <w:szCs w:val="24"/>
        </w:rPr>
        <w:t xml:space="preserve">Крушение колониальной системы и ее последствия. Выбор пути развития. </w:t>
      </w:r>
      <w:r w:rsidRPr="004958A6">
        <w:rPr>
          <w:i/>
          <w:sz w:val="24"/>
          <w:szCs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4958A6" w:rsidRPr="004958A6" w:rsidRDefault="004958A6" w:rsidP="004958A6">
      <w:pPr>
        <w:pStyle w:val="a9"/>
        <w:spacing w:line="276" w:lineRule="auto"/>
        <w:jc w:val="both"/>
        <w:rPr>
          <w:sz w:val="24"/>
          <w:szCs w:val="24"/>
        </w:rPr>
      </w:pPr>
      <w:r w:rsidRPr="004958A6">
        <w:rPr>
          <w:sz w:val="24"/>
          <w:szCs w:val="24"/>
        </w:rPr>
        <w:t xml:space="preserve">Арабские страны и возникновение государства Израиль. </w:t>
      </w:r>
      <w:r w:rsidRPr="004958A6">
        <w:rPr>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958A6">
        <w:rPr>
          <w:sz w:val="24"/>
          <w:szCs w:val="24"/>
        </w:rPr>
        <w:t xml:space="preserve"> Исламская революция в Иране. Кризис в Персидском заливе и войны в Ираке.</w:t>
      </w:r>
    </w:p>
    <w:p w:rsidR="004958A6" w:rsidRPr="004958A6" w:rsidRDefault="004958A6" w:rsidP="004958A6">
      <w:pPr>
        <w:pStyle w:val="a9"/>
        <w:spacing w:line="276" w:lineRule="auto"/>
        <w:jc w:val="both"/>
        <w:rPr>
          <w:sz w:val="24"/>
          <w:szCs w:val="24"/>
        </w:rPr>
      </w:pPr>
      <w:r w:rsidRPr="004958A6">
        <w:rPr>
          <w:sz w:val="24"/>
          <w:szCs w:val="24"/>
        </w:rPr>
        <w:t xml:space="preserve">Обретение независимости странами Южной Азии. Д. Неру и его преобразования. </w:t>
      </w:r>
      <w:r w:rsidRPr="004958A6">
        <w:rPr>
          <w:i/>
          <w:sz w:val="24"/>
          <w:szCs w:val="24"/>
        </w:rPr>
        <w:t>Конфронтация между Индией и Пакистаном, Индией и КНР. Реформы И. Ганди.</w:t>
      </w:r>
      <w:r w:rsidRPr="004958A6">
        <w:rPr>
          <w:sz w:val="24"/>
          <w:szCs w:val="24"/>
        </w:rPr>
        <w:t xml:space="preserve"> Индия в конце ХХ в. </w:t>
      </w:r>
      <w:r w:rsidRPr="004958A6">
        <w:rPr>
          <w:i/>
          <w:sz w:val="24"/>
          <w:szCs w:val="24"/>
        </w:rPr>
        <w:t>Индонезия при Сукарно и Сухарто. Страны Юго-Восточной Азии после войны в Индокитае.</w:t>
      </w:r>
      <w:r w:rsidRPr="004958A6">
        <w:rPr>
          <w:sz w:val="24"/>
          <w:szCs w:val="24"/>
        </w:rPr>
        <w:t xml:space="preserve"> </w:t>
      </w:r>
    </w:p>
    <w:p w:rsidR="004958A6" w:rsidRPr="004958A6" w:rsidRDefault="004958A6" w:rsidP="004958A6">
      <w:pPr>
        <w:pStyle w:val="a9"/>
        <w:spacing w:line="276" w:lineRule="auto"/>
        <w:jc w:val="both"/>
        <w:rPr>
          <w:i/>
          <w:sz w:val="24"/>
          <w:szCs w:val="24"/>
        </w:rPr>
      </w:pPr>
      <w:r w:rsidRPr="004958A6">
        <w:rPr>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958A6">
        <w:rPr>
          <w:i/>
          <w:sz w:val="24"/>
          <w:szCs w:val="24"/>
        </w:rPr>
        <w:t>Кризис японского общества. Развитие Южной Кореи. «Тихоокеанские драконы».</w:t>
      </w:r>
    </w:p>
    <w:p w:rsidR="004958A6" w:rsidRPr="004958A6" w:rsidRDefault="004958A6" w:rsidP="004958A6">
      <w:pPr>
        <w:pStyle w:val="a9"/>
        <w:spacing w:line="276" w:lineRule="auto"/>
        <w:jc w:val="both"/>
        <w:rPr>
          <w:b/>
          <w:sz w:val="24"/>
          <w:szCs w:val="24"/>
        </w:rPr>
      </w:pPr>
      <w:bookmarkStart w:id="81" w:name="_Toc441481693"/>
      <w:bookmarkStart w:id="82" w:name="_Toc441483743"/>
      <w:r w:rsidRPr="004958A6">
        <w:rPr>
          <w:b/>
          <w:sz w:val="24"/>
          <w:szCs w:val="24"/>
        </w:rPr>
        <w:t>Современный мир</w:t>
      </w:r>
      <w:bookmarkEnd w:id="79"/>
      <w:bookmarkEnd w:id="80"/>
      <w:bookmarkEnd w:id="81"/>
      <w:bookmarkEnd w:id="82"/>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Глобализация конца ХХ – начала XXI вв. Информационная революция, Интернет. Экономические кризисы 1998 и 2008 гг. </w:t>
      </w:r>
      <w:r w:rsidRPr="004958A6">
        <w:rPr>
          <w:i/>
          <w:sz w:val="24"/>
          <w:szCs w:val="24"/>
          <w:lang w:eastAsia="ru-RU"/>
        </w:rPr>
        <w:t>Успехи и трудности интеграционных процессов в Европе, Евразии, Тихоокеанском и Атлантическом регионах.</w:t>
      </w:r>
      <w:r w:rsidRPr="004958A6">
        <w:rPr>
          <w:sz w:val="24"/>
          <w:szCs w:val="24"/>
          <w:lang w:eastAsia="ru-RU"/>
        </w:rPr>
        <w:t xml:space="preserve"> </w:t>
      </w:r>
      <w:r w:rsidRPr="004958A6">
        <w:rPr>
          <w:i/>
          <w:sz w:val="24"/>
          <w:szCs w:val="24"/>
          <w:lang w:eastAsia="ru-RU"/>
        </w:rPr>
        <w:t>Изменение системы международных отношений.</w:t>
      </w:r>
      <w:r w:rsidRPr="004958A6">
        <w:rPr>
          <w:sz w:val="24"/>
          <w:szCs w:val="24"/>
          <w:lang w:eastAsia="ru-RU"/>
        </w:rPr>
        <w:t xml:space="preserve"> Модернизационные процессы в странах Азии. Рост влияния Китая на международной арене. </w:t>
      </w:r>
      <w:r w:rsidRPr="004958A6">
        <w:rPr>
          <w:i/>
          <w:sz w:val="24"/>
          <w:szCs w:val="24"/>
          <w:lang w:eastAsia="ru-RU"/>
        </w:rPr>
        <w:t>Демократический и левый повороты в Южной Америке.</w:t>
      </w:r>
      <w:r w:rsidRPr="004958A6">
        <w:rPr>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4958A6" w:rsidRPr="004958A6" w:rsidRDefault="004958A6" w:rsidP="004958A6">
      <w:pPr>
        <w:pStyle w:val="a9"/>
        <w:spacing w:line="276" w:lineRule="auto"/>
        <w:jc w:val="both"/>
        <w:rPr>
          <w:b/>
          <w:sz w:val="24"/>
          <w:szCs w:val="24"/>
        </w:rPr>
      </w:pPr>
      <w:r w:rsidRPr="004958A6">
        <w:rPr>
          <w:b/>
          <w:sz w:val="24"/>
          <w:szCs w:val="24"/>
        </w:rPr>
        <w:lastRenderedPageBreak/>
        <w:t>История России</w:t>
      </w:r>
    </w:p>
    <w:p w:rsidR="004958A6" w:rsidRPr="004958A6" w:rsidRDefault="004958A6" w:rsidP="004958A6">
      <w:pPr>
        <w:pStyle w:val="a9"/>
        <w:spacing w:line="276" w:lineRule="auto"/>
        <w:jc w:val="both"/>
        <w:rPr>
          <w:b/>
          <w:sz w:val="24"/>
          <w:szCs w:val="24"/>
        </w:rPr>
      </w:pPr>
      <w:r w:rsidRPr="004958A6">
        <w:rPr>
          <w:b/>
          <w:sz w:val="24"/>
          <w:szCs w:val="24"/>
        </w:rPr>
        <w:t xml:space="preserve">Россия в годы «великих потрясений». 1914–1921 </w:t>
      </w:r>
    </w:p>
    <w:p w:rsidR="004958A6" w:rsidRPr="004958A6" w:rsidRDefault="004958A6" w:rsidP="004958A6">
      <w:pPr>
        <w:pStyle w:val="a9"/>
        <w:spacing w:line="276" w:lineRule="auto"/>
        <w:jc w:val="both"/>
        <w:rPr>
          <w:b/>
          <w:sz w:val="24"/>
          <w:szCs w:val="24"/>
        </w:rPr>
      </w:pPr>
      <w:r w:rsidRPr="004958A6">
        <w:rPr>
          <w:b/>
          <w:sz w:val="24"/>
          <w:szCs w:val="24"/>
        </w:rPr>
        <w:t>Россия в Первой мировой войне</w:t>
      </w:r>
    </w:p>
    <w:p w:rsidR="004958A6" w:rsidRPr="004958A6" w:rsidRDefault="004958A6" w:rsidP="004958A6">
      <w:pPr>
        <w:pStyle w:val="a9"/>
        <w:spacing w:line="276" w:lineRule="auto"/>
        <w:jc w:val="both"/>
        <w:rPr>
          <w:sz w:val="24"/>
          <w:szCs w:val="24"/>
        </w:rPr>
      </w:pPr>
      <w:r w:rsidRPr="004958A6">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4958A6">
        <w:rPr>
          <w:i/>
          <w:sz w:val="24"/>
          <w:szCs w:val="24"/>
        </w:rPr>
        <w:t>Национальные подразделения и женские батальоны в составе русской армии.</w:t>
      </w:r>
      <w:r w:rsidRPr="004958A6">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958A6">
        <w:rPr>
          <w:i/>
          <w:sz w:val="24"/>
          <w:szCs w:val="24"/>
        </w:rPr>
        <w:t>Содействие гражданского населения армии и создание общественных организаций помощи фронту. Благотворительность.</w:t>
      </w:r>
      <w:r w:rsidRPr="004958A6">
        <w:rPr>
          <w:sz w:val="24"/>
          <w:szCs w:val="24"/>
        </w:rPr>
        <w:t xml:space="preserve"> Введение государством карточной системы снабжения в городе и разверстки в деревне. </w:t>
      </w:r>
      <w:r w:rsidRPr="004958A6">
        <w:rPr>
          <w:i/>
          <w:sz w:val="24"/>
          <w:szCs w:val="24"/>
        </w:rPr>
        <w:t>Война и реформы: несбывшиеся ожидания.</w:t>
      </w:r>
      <w:r w:rsidRPr="004958A6">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4958A6" w:rsidRPr="004958A6" w:rsidRDefault="004958A6" w:rsidP="004958A6">
      <w:pPr>
        <w:pStyle w:val="a9"/>
        <w:spacing w:line="276" w:lineRule="auto"/>
        <w:jc w:val="both"/>
        <w:rPr>
          <w:sz w:val="24"/>
          <w:szCs w:val="24"/>
        </w:rPr>
      </w:pPr>
      <w:r w:rsidRPr="004958A6">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958A6">
        <w:rPr>
          <w:i/>
          <w:sz w:val="24"/>
          <w:szCs w:val="24"/>
        </w:rPr>
        <w:t xml:space="preserve">Эхо войны на окраинах империи: восстание в Средней Азии и Казахстане. </w:t>
      </w:r>
      <w:r w:rsidRPr="004958A6">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4958A6" w:rsidRPr="004958A6" w:rsidRDefault="004958A6" w:rsidP="004958A6">
      <w:pPr>
        <w:pStyle w:val="a9"/>
        <w:spacing w:line="276" w:lineRule="auto"/>
        <w:jc w:val="both"/>
        <w:rPr>
          <w:b/>
          <w:sz w:val="24"/>
          <w:szCs w:val="24"/>
        </w:rPr>
      </w:pPr>
      <w:r w:rsidRPr="004958A6">
        <w:rPr>
          <w:b/>
          <w:sz w:val="24"/>
          <w:szCs w:val="24"/>
        </w:rPr>
        <w:t>Великая российская революция 1917 г.</w:t>
      </w:r>
    </w:p>
    <w:p w:rsidR="004958A6" w:rsidRPr="004958A6" w:rsidRDefault="004958A6" w:rsidP="004958A6">
      <w:pPr>
        <w:pStyle w:val="a9"/>
        <w:spacing w:line="276" w:lineRule="auto"/>
        <w:jc w:val="both"/>
        <w:rPr>
          <w:sz w:val="24"/>
          <w:szCs w:val="24"/>
        </w:rPr>
      </w:pPr>
      <w:r w:rsidRPr="004958A6">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958A6">
        <w:rPr>
          <w:i/>
          <w:sz w:val="24"/>
          <w:szCs w:val="24"/>
        </w:rPr>
        <w:t xml:space="preserve">Национальные и конфессиональные проблемы. Незавершенность и противоречия модернизации. </w:t>
      </w:r>
      <w:r w:rsidRPr="004958A6">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958A6">
        <w:rPr>
          <w:i/>
          <w:sz w:val="24"/>
          <w:szCs w:val="24"/>
        </w:rPr>
        <w:t>Реакция за рубежом. Отклики внутри страны: Москва, периферия, фронт, национальные регионы. Революционная эйфория.</w:t>
      </w:r>
      <w:r w:rsidRPr="004958A6">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4958A6">
        <w:rPr>
          <w:i/>
          <w:sz w:val="24"/>
          <w:szCs w:val="24"/>
        </w:rPr>
        <w:t xml:space="preserve">православная церковь. Всероссийский Поместный собор и восстановление патриаршества. </w:t>
      </w:r>
      <w:r w:rsidRPr="004958A6">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4958A6" w:rsidRPr="004958A6" w:rsidRDefault="004958A6" w:rsidP="004958A6">
      <w:pPr>
        <w:pStyle w:val="a9"/>
        <w:spacing w:line="276" w:lineRule="auto"/>
        <w:jc w:val="both"/>
        <w:rPr>
          <w:sz w:val="24"/>
          <w:szCs w:val="24"/>
        </w:rPr>
      </w:pPr>
      <w:r w:rsidRPr="004958A6">
        <w:rPr>
          <w:b/>
          <w:sz w:val="24"/>
          <w:szCs w:val="24"/>
        </w:rPr>
        <w:t>Первые революционные преобразования большевиков</w:t>
      </w:r>
    </w:p>
    <w:p w:rsidR="004958A6" w:rsidRPr="004958A6" w:rsidRDefault="004958A6" w:rsidP="004958A6">
      <w:pPr>
        <w:pStyle w:val="a9"/>
        <w:spacing w:line="276" w:lineRule="auto"/>
        <w:jc w:val="both"/>
        <w:rPr>
          <w:sz w:val="24"/>
          <w:szCs w:val="24"/>
        </w:rPr>
      </w:pPr>
      <w:r w:rsidRPr="004958A6">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4958A6" w:rsidRPr="004958A6" w:rsidRDefault="004958A6" w:rsidP="004958A6">
      <w:pPr>
        <w:pStyle w:val="a9"/>
        <w:spacing w:line="276" w:lineRule="auto"/>
        <w:jc w:val="both"/>
        <w:rPr>
          <w:sz w:val="24"/>
          <w:szCs w:val="24"/>
        </w:rPr>
      </w:pPr>
      <w:r w:rsidRPr="004958A6">
        <w:rPr>
          <w:sz w:val="24"/>
          <w:szCs w:val="24"/>
        </w:rPr>
        <w:t>«Декрет о земле» и принципы наделения крестьян землей. Отделение церкви от государства и школы от церкви.</w:t>
      </w:r>
    </w:p>
    <w:p w:rsidR="004958A6" w:rsidRPr="004958A6" w:rsidRDefault="004958A6" w:rsidP="004958A6">
      <w:pPr>
        <w:pStyle w:val="a9"/>
        <w:spacing w:line="276" w:lineRule="auto"/>
        <w:jc w:val="both"/>
        <w:rPr>
          <w:b/>
          <w:sz w:val="24"/>
          <w:szCs w:val="24"/>
        </w:rPr>
      </w:pPr>
      <w:r w:rsidRPr="004958A6">
        <w:rPr>
          <w:b/>
          <w:sz w:val="24"/>
          <w:szCs w:val="24"/>
        </w:rPr>
        <w:lastRenderedPageBreak/>
        <w:t>Созыв и разгон Учредительного собрания</w:t>
      </w:r>
    </w:p>
    <w:p w:rsidR="004958A6" w:rsidRPr="004958A6" w:rsidRDefault="004958A6" w:rsidP="004958A6">
      <w:pPr>
        <w:pStyle w:val="a9"/>
        <w:spacing w:line="276" w:lineRule="auto"/>
        <w:jc w:val="both"/>
        <w:rPr>
          <w:sz w:val="24"/>
          <w:szCs w:val="24"/>
        </w:rPr>
      </w:pPr>
      <w:r w:rsidRPr="004958A6">
        <w:rPr>
          <w:sz w:val="24"/>
          <w:szCs w:val="24"/>
        </w:rPr>
        <w:t>Слом старого и создание нового госаппарата</w:t>
      </w:r>
      <w:r w:rsidRPr="004958A6">
        <w:rPr>
          <w:i/>
          <w:sz w:val="24"/>
          <w:szCs w:val="24"/>
        </w:rPr>
        <w:t>. Советы как форма власти. Слабость центра и формирование «многовластия» на местах.</w:t>
      </w:r>
      <w:r w:rsidRPr="004958A6">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4958A6" w:rsidRPr="004958A6" w:rsidRDefault="004958A6" w:rsidP="004958A6">
      <w:pPr>
        <w:pStyle w:val="a9"/>
        <w:spacing w:line="276" w:lineRule="auto"/>
        <w:jc w:val="both"/>
        <w:rPr>
          <w:b/>
          <w:sz w:val="24"/>
          <w:szCs w:val="24"/>
        </w:rPr>
      </w:pPr>
      <w:r w:rsidRPr="004958A6">
        <w:rPr>
          <w:b/>
          <w:sz w:val="24"/>
          <w:szCs w:val="24"/>
        </w:rPr>
        <w:t>Гражданская война и ее последствия</w:t>
      </w:r>
    </w:p>
    <w:p w:rsidR="004958A6" w:rsidRPr="004958A6" w:rsidRDefault="004958A6" w:rsidP="004958A6">
      <w:pPr>
        <w:pStyle w:val="a9"/>
        <w:spacing w:line="276" w:lineRule="auto"/>
        <w:jc w:val="both"/>
        <w:rPr>
          <w:sz w:val="24"/>
          <w:szCs w:val="24"/>
        </w:rPr>
      </w:pPr>
      <w:r w:rsidRPr="004958A6">
        <w:rPr>
          <w:sz w:val="24"/>
          <w:szCs w:val="24"/>
        </w:rPr>
        <w:t xml:space="preserve">Установление советской власти в центре и на местах осенью 1917 – весной 1918 г.: </w:t>
      </w:r>
      <w:r w:rsidRPr="004958A6">
        <w:rPr>
          <w:i/>
          <w:sz w:val="24"/>
          <w:szCs w:val="24"/>
        </w:rPr>
        <w:t>Центр, Украина, Поволжье, Урал, Сибирь, Дальний Восток, Северный Кавказ и Закавказье, Средняя Азия.</w:t>
      </w:r>
      <w:r w:rsidRPr="004958A6">
        <w:rPr>
          <w:sz w:val="24"/>
          <w:szCs w:val="24"/>
        </w:rPr>
        <w:t xml:space="preserve"> Начало формирования основных очагов сопротивления большевикам. </w:t>
      </w:r>
      <w:r w:rsidRPr="004958A6">
        <w:rPr>
          <w:i/>
          <w:sz w:val="24"/>
          <w:szCs w:val="24"/>
        </w:rPr>
        <w:t>Ситуация на Дону. Позиция Украинской Центральной рады.</w:t>
      </w:r>
      <w:r w:rsidRPr="004958A6">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958A6">
        <w:rPr>
          <w:i/>
          <w:sz w:val="24"/>
          <w:szCs w:val="24"/>
        </w:rPr>
        <w:t>Идеология Белого движения.</w:t>
      </w:r>
      <w:r w:rsidRPr="004958A6">
        <w:rPr>
          <w:sz w:val="24"/>
          <w:szCs w:val="24"/>
        </w:rPr>
        <w:t xml:space="preserve"> Комуч, Директория, правительства А.В. Колчака, А.И. Деникина и П.Н. Врангеля. </w:t>
      </w:r>
      <w:r w:rsidRPr="004958A6">
        <w:rPr>
          <w:i/>
          <w:sz w:val="24"/>
          <w:szCs w:val="24"/>
        </w:rPr>
        <w:t xml:space="preserve">Положение населения на территориях антибольшевистских сил. </w:t>
      </w:r>
      <w:r w:rsidRPr="004958A6">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958A6">
        <w:rPr>
          <w:i/>
          <w:sz w:val="24"/>
          <w:szCs w:val="24"/>
        </w:rPr>
        <w:t>«Главкизм».</w:t>
      </w:r>
      <w:r w:rsidRPr="004958A6">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958A6">
        <w:rPr>
          <w:i/>
          <w:sz w:val="24"/>
          <w:szCs w:val="24"/>
        </w:rPr>
        <w:t>Ущемление прав Советов в пользу чрезвычайных органов – ЧК, комбедов и ревкомов.</w:t>
      </w:r>
      <w:r w:rsidRPr="004958A6">
        <w:rPr>
          <w:sz w:val="24"/>
          <w:szCs w:val="24"/>
        </w:rPr>
        <w:t xml:space="preserve"> </w:t>
      </w:r>
      <w:r w:rsidRPr="004958A6">
        <w:rPr>
          <w:i/>
          <w:sz w:val="24"/>
          <w:szCs w:val="24"/>
        </w:rPr>
        <w:t>Особенности Гражданской войны на Украине, в Закавказье и Средней Азии, в Сибири и на Дальнем Востоке.</w:t>
      </w:r>
      <w:r w:rsidRPr="004958A6">
        <w:rPr>
          <w:sz w:val="24"/>
          <w:szCs w:val="24"/>
        </w:rPr>
        <w:t xml:space="preserve"> Польско-советская война. Поражение армии Врангеля в Крыму. </w:t>
      </w:r>
    </w:p>
    <w:p w:rsidR="004958A6" w:rsidRPr="004958A6" w:rsidRDefault="004958A6" w:rsidP="004958A6">
      <w:pPr>
        <w:pStyle w:val="a9"/>
        <w:spacing w:line="276" w:lineRule="auto"/>
        <w:jc w:val="both"/>
        <w:rPr>
          <w:sz w:val="24"/>
          <w:szCs w:val="24"/>
        </w:rPr>
      </w:pPr>
      <w:r w:rsidRPr="004958A6">
        <w:rPr>
          <w:sz w:val="24"/>
          <w:szCs w:val="24"/>
        </w:rPr>
        <w:t xml:space="preserve">Причины победы Красной Армии в Гражданской войне. Вопрос о земле. </w:t>
      </w:r>
      <w:r w:rsidRPr="004958A6">
        <w:rPr>
          <w:i/>
          <w:sz w:val="24"/>
          <w:szCs w:val="24"/>
        </w:rPr>
        <w:t>Национальный фактор в Гражданской войне.</w:t>
      </w:r>
      <w:r w:rsidRPr="004958A6">
        <w:rPr>
          <w:sz w:val="24"/>
          <w:szCs w:val="24"/>
        </w:rPr>
        <w:t xml:space="preserve"> Декларация прав народов России и ее значение. </w:t>
      </w:r>
      <w:r w:rsidRPr="004958A6">
        <w:rPr>
          <w:i/>
          <w:sz w:val="24"/>
          <w:szCs w:val="24"/>
        </w:rPr>
        <w:t xml:space="preserve">Эмиграция и формирование Русского зарубежья. </w:t>
      </w:r>
      <w:r w:rsidRPr="004958A6">
        <w:rPr>
          <w:sz w:val="24"/>
          <w:szCs w:val="24"/>
        </w:rPr>
        <w:t>Последние отголоски Гражданской войны в регионах в конце 1921–1922 гг.</w:t>
      </w:r>
    </w:p>
    <w:p w:rsidR="004958A6" w:rsidRPr="004958A6" w:rsidRDefault="004958A6" w:rsidP="004958A6">
      <w:pPr>
        <w:pStyle w:val="a9"/>
        <w:spacing w:line="276" w:lineRule="auto"/>
        <w:jc w:val="both"/>
        <w:rPr>
          <w:sz w:val="24"/>
          <w:szCs w:val="24"/>
        </w:rPr>
      </w:pPr>
      <w:r w:rsidRPr="004958A6">
        <w:rPr>
          <w:b/>
          <w:sz w:val="24"/>
          <w:szCs w:val="24"/>
        </w:rPr>
        <w:t>Идеология и культура периода Гражданской войны и «военного коммунизма»</w:t>
      </w:r>
    </w:p>
    <w:p w:rsidR="004958A6" w:rsidRPr="004958A6" w:rsidRDefault="004958A6" w:rsidP="004958A6">
      <w:pPr>
        <w:pStyle w:val="a9"/>
        <w:spacing w:line="276" w:lineRule="auto"/>
        <w:jc w:val="both"/>
        <w:rPr>
          <w:sz w:val="24"/>
          <w:szCs w:val="24"/>
        </w:rPr>
      </w:pPr>
      <w:r w:rsidRPr="004958A6">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958A6">
        <w:rPr>
          <w:sz w:val="24"/>
          <w:szCs w:val="24"/>
        </w:rPr>
        <w:t xml:space="preserve"> Ликвидация сословных привилегий. </w:t>
      </w:r>
      <w:r w:rsidRPr="004958A6">
        <w:rPr>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4958A6">
        <w:rPr>
          <w:sz w:val="24"/>
          <w:szCs w:val="24"/>
        </w:rPr>
        <w:t xml:space="preserve"> Проблема массовой детской беспризорности. Влияние военной обстановки на психологию населения.</w:t>
      </w:r>
    </w:p>
    <w:p w:rsidR="004958A6" w:rsidRPr="004958A6" w:rsidRDefault="004958A6" w:rsidP="004958A6">
      <w:pPr>
        <w:pStyle w:val="a9"/>
        <w:spacing w:line="276" w:lineRule="auto"/>
        <w:jc w:val="both"/>
        <w:rPr>
          <w:sz w:val="24"/>
          <w:szCs w:val="24"/>
        </w:rPr>
      </w:pPr>
      <w:r w:rsidRPr="004958A6">
        <w:rPr>
          <w:i/>
          <w:sz w:val="24"/>
          <w:szCs w:val="24"/>
        </w:rPr>
        <w:t>Наш край в годы революции и Гражданской войны.</w:t>
      </w:r>
    </w:p>
    <w:p w:rsidR="004958A6" w:rsidRPr="004958A6" w:rsidRDefault="004958A6" w:rsidP="004958A6">
      <w:pPr>
        <w:pStyle w:val="a9"/>
        <w:spacing w:line="276" w:lineRule="auto"/>
        <w:jc w:val="both"/>
        <w:rPr>
          <w:b/>
          <w:sz w:val="24"/>
          <w:szCs w:val="24"/>
        </w:rPr>
      </w:pPr>
      <w:r w:rsidRPr="004958A6">
        <w:rPr>
          <w:b/>
          <w:sz w:val="24"/>
          <w:szCs w:val="24"/>
        </w:rPr>
        <w:t xml:space="preserve">Советский Союз в 1920–1930-е гг. </w:t>
      </w:r>
    </w:p>
    <w:p w:rsidR="004958A6" w:rsidRPr="004958A6" w:rsidRDefault="004958A6" w:rsidP="004958A6">
      <w:pPr>
        <w:pStyle w:val="a9"/>
        <w:spacing w:line="276" w:lineRule="auto"/>
        <w:jc w:val="both"/>
        <w:rPr>
          <w:b/>
          <w:sz w:val="24"/>
          <w:szCs w:val="24"/>
        </w:rPr>
      </w:pPr>
      <w:r w:rsidRPr="004958A6">
        <w:rPr>
          <w:b/>
          <w:sz w:val="24"/>
          <w:szCs w:val="24"/>
        </w:rPr>
        <w:t xml:space="preserve">СССР в годы нэпа. 1921–1928 </w:t>
      </w:r>
    </w:p>
    <w:p w:rsidR="004958A6" w:rsidRPr="004958A6" w:rsidRDefault="004958A6" w:rsidP="004958A6">
      <w:pPr>
        <w:pStyle w:val="a9"/>
        <w:spacing w:line="276" w:lineRule="auto"/>
        <w:jc w:val="both"/>
        <w:rPr>
          <w:sz w:val="24"/>
          <w:szCs w:val="24"/>
        </w:rPr>
      </w:pPr>
      <w:r w:rsidRPr="004958A6">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w:t>
      </w:r>
      <w:r w:rsidRPr="004958A6">
        <w:rPr>
          <w:sz w:val="24"/>
          <w:szCs w:val="24"/>
        </w:rPr>
        <w:lastRenderedPageBreak/>
        <w:t xml:space="preserve">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4958A6">
        <w:rPr>
          <w:i/>
          <w:sz w:val="24"/>
          <w:szCs w:val="24"/>
        </w:rPr>
        <w:t>Попытки внедрения научной организации труда (НОТ) на производстве.</w:t>
      </w:r>
      <w:r w:rsidRPr="004958A6">
        <w:rPr>
          <w:sz w:val="24"/>
          <w:szCs w:val="24"/>
        </w:rPr>
        <w:t xml:space="preserve"> </w:t>
      </w:r>
      <w:r w:rsidRPr="004958A6">
        <w:rPr>
          <w:i/>
          <w:sz w:val="24"/>
          <w:szCs w:val="24"/>
        </w:rPr>
        <w:t>Учреждение в СССР звания «Герой Труда» (1927 г., с 1938 г. – Герой Социалистического Труда).</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Предпосылки и значение образования СССР. Принятие Конституции СССР 1924 г. </w:t>
      </w:r>
      <w:r w:rsidRPr="004958A6">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958A6">
        <w:rPr>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4958A6">
        <w:rPr>
          <w:sz w:val="24"/>
          <w:szCs w:val="24"/>
          <w:shd w:val="clear" w:color="auto" w:fill="FFFFFF"/>
        </w:rPr>
        <w:t>в оценках современников и историков.</w:t>
      </w:r>
      <w:r w:rsidRPr="004958A6">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4958A6">
        <w:rPr>
          <w:sz w:val="24"/>
          <w:szCs w:val="24"/>
        </w:rPr>
        <w:t xml:space="preserve"> Социальная политика большевиков. Положение рабочих и крестьян. </w:t>
      </w:r>
      <w:r w:rsidRPr="004958A6">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4958A6">
        <w:rPr>
          <w:sz w:val="24"/>
          <w:szCs w:val="24"/>
        </w:rPr>
        <w:t xml:space="preserve"> </w:t>
      </w:r>
      <w:r w:rsidRPr="004958A6">
        <w:rPr>
          <w:i/>
          <w:sz w:val="24"/>
          <w:szCs w:val="24"/>
        </w:rPr>
        <w:t>Сельскохозяйственные коммуны, артели и ТОЗы. Отходничество. Сдача земли в аренду.</w:t>
      </w:r>
      <w:r w:rsidRPr="004958A6">
        <w:rPr>
          <w:sz w:val="24"/>
          <w:szCs w:val="24"/>
        </w:rPr>
        <w:t xml:space="preserve"> </w:t>
      </w:r>
    </w:p>
    <w:p w:rsidR="004958A6" w:rsidRPr="004958A6" w:rsidRDefault="004958A6" w:rsidP="004958A6">
      <w:pPr>
        <w:pStyle w:val="a9"/>
        <w:spacing w:line="276" w:lineRule="auto"/>
        <w:jc w:val="both"/>
        <w:rPr>
          <w:b/>
          <w:sz w:val="24"/>
          <w:szCs w:val="24"/>
        </w:rPr>
      </w:pPr>
      <w:r w:rsidRPr="004958A6">
        <w:rPr>
          <w:b/>
          <w:sz w:val="24"/>
          <w:szCs w:val="24"/>
        </w:rPr>
        <w:t>Советский Союз в 1929–1941 гг.</w:t>
      </w:r>
    </w:p>
    <w:p w:rsidR="004958A6" w:rsidRPr="004958A6" w:rsidRDefault="004958A6" w:rsidP="004958A6">
      <w:pPr>
        <w:pStyle w:val="a9"/>
        <w:spacing w:line="276" w:lineRule="auto"/>
        <w:jc w:val="both"/>
        <w:rPr>
          <w:sz w:val="24"/>
          <w:szCs w:val="24"/>
        </w:rPr>
      </w:pPr>
      <w:r w:rsidRPr="004958A6">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958A6">
        <w:rPr>
          <w:i/>
          <w:sz w:val="24"/>
          <w:szCs w:val="24"/>
        </w:rPr>
        <w:t>Социалистическое соревнование. Ударники и стахановцы.</w:t>
      </w:r>
      <w:r w:rsidRPr="004958A6">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4958A6" w:rsidRPr="004958A6" w:rsidRDefault="004958A6" w:rsidP="004958A6">
      <w:pPr>
        <w:pStyle w:val="a9"/>
        <w:spacing w:line="276" w:lineRule="auto"/>
        <w:jc w:val="both"/>
        <w:rPr>
          <w:spacing w:val="2"/>
          <w:sz w:val="24"/>
          <w:szCs w:val="24"/>
        </w:rPr>
      </w:pPr>
      <w:r w:rsidRPr="004958A6">
        <w:rPr>
          <w:spacing w:val="2"/>
          <w:sz w:val="24"/>
          <w:szCs w:val="24"/>
        </w:rPr>
        <w:t xml:space="preserve">Создание МТС. </w:t>
      </w:r>
      <w:r w:rsidRPr="004958A6">
        <w:rPr>
          <w:i/>
          <w:spacing w:val="2"/>
          <w:sz w:val="24"/>
          <w:szCs w:val="24"/>
        </w:rPr>
        <w:t>Национальные и региональные особенности коллективизации.</w:t>
      </w:r>
      <w:r w:rsidRPr="004958A6">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4958A6">
        <w:rPr>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4958A6">
        <w:rPr>
          <w:spacing w:val="2"/>
          <w:sz w:val="24"/>
          <w:szCs w:val="24"/>
        </w:rPr>
        <w:t xml:space="preserve">Создание новых отраслей промышленности. </w:t>
      </w:r>
      <w:r w:rsidRPr="004958A6">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4958A6">
        <w:rPr>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sidRPr="004958A6">
        <w:rPr>
          <w:i/>
          <w:spacing w:val="2"/>
          <w:sz w:val="24"/>
          <w:szCs w:val="24"/>
        </w:rPr>
        <w:t>Успехи и противоречия урбанизации.</w:t>
      </w:r>
      <w:r w:rsidRPr="004958A6">
        <w:rPr>
          <w:spacing w:val="2"/>
          <w:sz w:val="24"/>
          <w:szCs w:val="24"/>
        </w:rPr>
        <w:t xml:space="preserve"> Утверждение «культа личности» Сталина. </w:t>
      </w:r>
      <w:r w:rsidRPr="004958A6">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4958A6">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4958A6">
        <w:rPr>
          <w:i/>
          <w:spacing w:val="2"/>
          <w:sz w:val="24"/>
          <w:szCs w:val="24"/>
        </w:rPr>
        <w:t>«Национальные операции» НКВД.</w:t>
      </w:r>
      <w:r w:rsidRPr="004958A6">
        <w:rPr>
          <w:spacing w:val="2"/>
          <w:sz w:val="24"/>
          <w:szCs w:val="24"/>
        </w:rPr>
        <w:t xml:space="preserve"> Результаты репрессий на уровне регионов и национальных республик. Репрессии против </w:t>
      </w:r>
      <w:r w:rsidRPr="004958A6">
        <w:rPr>
          <w:spacing w:val="2"/>
          <w:sz w:val="24"/>
          <w:szCs w:val="24"/>
        </w:rPr>
        <w:lastRenderedPageBreak/>
        <w:t xml:space="preserve">священнослужителей. ГУЛАГ: социально-политические и национальные характеристики его контингента. </w:t>
      </w:r>
      <w:r w:rsidRPr="004958A6">
        <w:rPr>
          <w:i/>
          <w:spacing w:val="2"/>
          <w:sz w:val="24"/>
          <w:szCs w:val="24"/>
        </w:rPr>
        <w:t>Роль принудительного труда в осуществлении индустриализации и в освоении труднодоступных территорий.</w:t>
      </w:r>
      <w:r w:rsidRPr="004958A6">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4958A6" w:rsidRPr="004958A6" w:rsidRDefault="004958A6" w:rsidP="004958A6">
      <w:pPr>
        <w:pStyle w:val="a9"/>
        <w:spacing w:line="276" w:lineRule="auto"/>
        <w:jc w:val="both"/>
        <w:rPr>
          <w:sz w:val="24"/>
          <w:szCs w:val="24"/>
        </w:rPr>
      </w:pPr>
      <w:r w:rsidRPr="004958A6">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958A6">
        <w:rPr>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958A6">
        <w:rPr>
          <w:sz w:val="24"/>
          <w:szCs w:val="24"/>
        </w:rPr>
        <w:t xml:space="preserve"> Наступление на религию. «Союз воинствующих безбожников». </w:t>
      </w:r>
      <w:r w:rsidRPr="004958A6">
        <w:rPr>
          <w:i/>
          <w:sz w:val="24"/>
          <w:szCs w:val="24"/>
        </w:rPr>
        <w:t>Обновленческое движение в церкви. Положение нехристианских конфессий.</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Культура периода нэпа. Пролеткульт и нэпманская культура. Борьба с безграмотностью. </w:t>
      </w:r>
      <w:r w:rsidRPr="004958A6">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958A6">
        <w:rPr>
          <w:sz w:val="24"/>
          <w:szCs w:val="24"/>
        </w:rPr>
        <w:t xml:space="preserve"> Культура и идеология. </w:t>
      </w:r>
      <w:r w:rsidRPr="004958A6">
        <w:rPr>
          <w:i/>
          <w:sz w:val="24"/>
          <w:szCs w:val="24"/>
        </w:rPr>
        <w:t>Академия наук и Коммунистическая академия, Институты красной профессуры.</w:t>
      </w:r>
      <w:r w:rsidRPr="004958A6">
        <w:rPr>
          <w:sz w:val="24"/>
          <w:szCs w:val="24"/>
        </w:rPr>
        <w:t xml:space="preserve"> </w:t>
      </w:r>
      <w:r w:rsidRPr="004958A6">
        <w:rPr>
          <w:i/>
          <w:sz w:val="24"/>
          <w:szCs w:val="24"/>
        </w:rPr>
        <w:t>Создание «нового человека». Пропаганда коллективистских ценностей. Воспитание интернационализма и советского патриотизма.</w:t>
      </w:r>
      <w:r w:rsidRPr="004958A6">
        <w:rPr>
          <w:sz w:val="24"/>
          <w:szCs w:val="24"/>
        </w:rPr>
        <w:t xml:space="preserve"> Общественный энтузиазм периода первых пятилеток. </w:t>
      </w:r>
      <w:r w:rsidRPr="004958A6">
        <w:rPr>
          <w:i/>
          <w:sz w:val="24"/>
          <w:szCs w:val="24"/>
        </w:rPr>
        <w:t>Рабселькоры. Развитие спорта.</w:t>
      </w:r>
      <w:r w:rsidRPr="004958A6">
        <w:rPr>
          <w:sz w:val="24"/>
          <w:szCs w:val="24"/>
        </w:rPr>
        <w:t xml:space="preserve"> </w:t>
      </w:r>
      <w:r w:rsidRPr="004958A6">
        <w:rPr>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Культурная революция. От обязательного начального образования – к массовой средней школе. </w:t>
      </w:r>
      <w:r w:rsidRPr="004958A6">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958A6">
        <w:rPr>
          <w:sz w:val="24"/>
          <w:szCs w:val="24"/>
        </w:rPr>
        <w:t xml:space="preserve"> Социалистический реализм как художественный метод. Литература и кинематограф 1930-х годов. </w:t>
      </w:r>
      <w:r w:rsidRPr="004958A6">
        <w:rPr>
          <w:i/>
          <w:sz w:val="24"/>
          <w:szCs w:val="24"/>
        </w:rPr>
        <w:t xml:space="preserve">Культура русского зарубежья. </w:t>
      </w:r>
      <w:r w:rsidRPr="004958A6">
        <w:rPr>
          <w:sz w:val="24"/>
          <w:szCs w:val="24"/>
        </w:rPr>
        <w:t>Наука в 1930-е гг.</w:t>
      </w:r>
      <w:r w:rsidRPr="004958A6">
        <w:rPr>
          <w:i/>
          <w:sz w:val="24"/>
          <w:szCs w:val="24"/>
        </w:rPr>
        <w:t xml:space="preserve"> Академия наук СССР. Создание новых научных центров: ВАСХНИЛ, ФИАН, РНИИ и др.</w:t>
      </w:r>
      <w:r w:rsidRPr="004958A6">
        <w:rPr>
          <w:sz w:val="24"/>
          <w:szCs w:val="24"/>
        </w:rPr>
        <w:t xml:space="preserve"> </w:t>
      </w:r>
      <w:r w:rsidRPr="004958A6">
        <w:rPr>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sidRPr="004958A6">
        <w:rPr>
          <w:sz w:val="24"/>
          <w:szCs w:val="24"/>
        </w:rPr>
        <w:t xml:space="preserve"> Повседневность 1930-х годов. </w:t>
      </w:r>
      <w:r w:rsidRPr="004958A6">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4958A6">
        <w:rPr>
          <w:sz w:val="24"/>
          <w:szCs w:val="24"/>
        </w:rPr>
        <w:t xml:space="preserve">Пионерия и комсомол. Военно-спортивные организации. </w:t>
      </w:r>
      <w:r w:rsidRPr="004958A6">
        <w:rPr>
          <w:i/>
          <w:sz w:val="24"/>
          <w:szCs w:val="24"/>
        </w:rPr>
        <w:t xml:space="preserve">Материнство и детство в СССР. </w:t>
      </w:r>
      <w:r w:rsidRPr="004958A6">
        <w:rPr>
          <w:sz w:val="24"/>
          <w:szCs w:val="24"/>
        </w:rPr>
        <w:t xml:space="preserve">Жизнь в деревне. </w:t>
      </w:r>
      <w:r w:rsidRPr="004958A6">
        <w:rPr>
          <w:i/>
          <w:sz w:val="24"/>
          <w:szCs w:val="24"/>
        </w:rPr>
        <w:t>Трудодни. Единоличники.</w:t>
      </w:r>
      <w:r w:rsidRPr="004958A6">
        <w:rPr>
          <w:sz w:val="24"/>
          <w:szCs w:val="24"/>
        </w:rPr>
        <w:t xml:space="preserve"> Личные подсобные хозяйства колхозников.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958A6">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958A6">
        <w:rPr>
          <w:sz w:val="24"/>
          <w:szCs w:val="24"/>
        </w:rPr>
        <w:t xml:space="preserve"> </w:t>
      </w:r>
      <w:r w:rsidRPr="004958A6">
        <w:rPr>
          <w:i/>
          <w:sz w:val="24"/>
          <w:szCs w:val="24"/>
        </w:rPr>
        <w:t>Вступление СССР в Лигу Наций. Возрастание угрозы мировой войны.</w:t>
      </w:r>
      <w:r w:rsidRPr="004958A6">
        <w:rPr>
          <w:sz w:val="24"/>
          <w:szCs w:val="24"/>
        </w:rPr>
        <w:t xml:space="preserve"> Попытки организовать систему коллективной безопасности в Европе. </w:t>
      </w:r>
      <w:r w:rsidRPr="004958A6">
        <w:rPr>
          <w:i/>
          <w:sz w:val="24"/>
          <w:szCs w:val="24"/>
        </w:rPr>
        <w:t>Советские добровольцы в Испании и Китае.</w:t>
      </w:r>
      <w:r w:rsidRPr="004958A6">
        <w:rPr>
          <w:sz w:val="24"/>
          <w:szCs w:val="24"/>
        </w:rPr>
        <w:t xml:space="preserve"> Вооруженные конфликты на озере Хасан, реке Халхин-Гол и ситуация на Дальнем Востоке в конце 1930-х гг. </w:t>
      </w:r>
    </w:p>
    <w:p w:rsidR="004958A6" w:rsidRPr="004958A6" w:rsidRDefault="004958A6" w:rsidP="004958A6">
      <w:pPr>
        <w:pStyle w:val="a9"/>
        <w:spacing w:line="276" w:lineRule="auto"/>
        <w:jc w:val="both"/>
        <w:rPr>
          <w:sz w:val="24"/>
          <w:szCs w:val="24"/>
        </w:rPr>
      </w:pPr>
      <w:r w:rsidRPr="004958A6">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958A6">
        <w:rPr>
          <w:i/>
          <w:sz w:val="24"/>
          <w:szCs w:val="24"/>
        </w:rPr>
        <w:t xml:space="preserve">Нарастание негативных </w:t>
      </w:r>
      <w:r w:rsidRPr="004958A6">
        <w:rPr>
          <w:i/>
          <w:sz w:val="24"/>
          <w:szCs w:val="24"/>
        </w:rPr>
        <w:lastRenderedPageBreak/>
        <w:t>тенденций в экономике.</w:t>
      </w:r>
      <w:r w:rsidRPr="004958A6">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958A6">
        <w:rPr>
          <w:i/>
          <w:sz w:val="24"/>
          <w:szCs w:val="24"/>
        </w:rPr>
        <w:t>Катынская трагедия.</w:t>
      </w:r>
      <w:r w:rsidRPr="004958A6">
        <w:rPr>
          <w:sz w:val="24"/>
          <w:szCs w:val="24"/>
        </w:rPr>
        <w:t xml:space="preserve"> «Зимняя война» с Финляндией. </w:t>
      </w:r>
    </w:p>
    <w:p w:rsidR="004958A6" w:rsidRPr="004958A6" w:rsidRDefault="004958A6" w:rsidP="004958A6">
      <w:pPr>
        <w:pStyle w:val="a9"/>
        <w:spacing w:line="276" w:lineRule="auto"/>
        <w:jc w:val="both"/>
        <w:rPr>
          <w:i/>
          <w:sz w:val="24"/>
          <w:szCs w:val="24"/>
        </w:rPr>
      </w:pPr>
      <w:r w:rsidRPr="004958A6">
        <w:rPr>
          <w:i/>
          <w:sz w:val="24"/>
          <w:szCs w:val="24"/>
        </w:rPr>
        <w:t>Наш край в 1920–1930-е гг.</w:t>
      </w:r>
    </w:p>
    <w:p w:rsidR="004958A6" w:rsidRPr="004958A6" w:rsidRDefault="004958A6" w:rsidP="004958A6">
      <w:pPr>
        <w:pStyle w:val="a9"/>
        <w:spacing w:line="276" w:lineRule="auto"/>
        <w:jc w:val="both"/>
        <w:rPr>
          <w:b/>
          <w:sz w:val="24"/>
          <w:szCs w:val="24"/>
        </w:rPr>
      </w:pPr>
      <w:r w:rsidRPr="004958A6">
        <w:rPr>
          <w:b/>
          <w:sz w:val="24"/>
          <w:szCs w:val="24"/>
        </w:rPr>
        <w:t>Великая Отечественная война. 1941–1945</w:t>
      </w:r>
    </w:p>
    <w:p w:rsidR="004958A6" w:rsidRPr="004958A6" w:rsidRDefault="004958A6" w:rsidP="004958A6">
      <w:pPr>
        <w:pStyle w:val="a9"/>
        <w:spacing w:line="276" w:lineRule="auto"/>
        <w:jc w:val="both"/>
        <w:rPr>
          <w:sz w:val="24"/>
          <w:szCs w:val="24"/>
        </w:rPr>
      </w:pPr>
      <w:r w:rsidRPr="004958A6">
        <w:rPr>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4958A6">
        <w:rPr>
          <w:i/>
          <w:sz w:val="24"/>
          <w:szCs w:val="24"/>
        </w:rPr>
        <w:t>Роль партии в мобилизации сил на отпор врагу.</w:t>
      </w:r>
      <w:r w:rsidRPr="004958A6">
        <w:rPr>
          <w:sz w:val="24"/>
          <w:szCs w:val="24"/>
        </w:rPr>
        <w:t xml:space="preserve"> </w:t>
      </w:r>
      <w:r w:rsidRPr="004958A6">
        <w:rPr>
          <w:i/>
          <w:sz w:val="24"/>
          <w:szCs w:val="24"/>
        </w:rPr>
        <w:t>Создание дивизий народного ополчения.</w:t>
      </w:r>
      <w:r w:rsidRPr="004958A6">
        <w:rPr>
          <w:sz w:val="24"/>
          <w:szCs w:val="24"/>
        </w:rPr>
        <w:t xml:space="preserve"> Смоленское сражение. </w:t>
      </w:r>
      <w:r w:rsidRPr="004958A6">
        <w:rPr>
          <w:i/>
          <w:sz w:val="24"/>
          <w:szCs w:val="24"/>
        </w:rPr>
        <w:t>Наступление советских войск под Ельней.</w:t>
      </w:r>
      <w:r w:rsidRPr="004958A6">
        <w:rPr>
          <w:sz w:val="24"/>
          <w:szCs w:val="24"/>
        </w:rPr>
        <w:t xml:space="preserve"> Начало блокады Ленинграда. Оборона Одессы и Севастополя. Срыв гитлеровских планов «молниеносной войны». </w:t>
      </w:r>
    </w:p>
    <w:p w:rsidR="004958A6" w:rsidRPr="004958A6" w:rsidRDefault="004958A6" w:rsidP="004958A6">
      <w:pPr>
        <w:pStyle w:val="a9"/>
        <w:spacing w:line="276" w:lineRule="auto"/>
        <w:jc w:val="both"/>
        <w:rPr>
          <w:sz w:val="24"/>
          <w:szCs w:val="24"/>
        </w:rPr>
      </w:pPr>
      <w:r w:rsidRPr="004958A6">
        <w:rPr>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4958A6">
        <w:rPr>
          <w:i/>
          <w:sz w:val="24"/>
          <w:szCs w:val="24"/>
        </w:rPr>
        <w:t xml:space="preserve">Неудача Ржевско-Вяземской операции. Битва за Воронеж. </w:t>
      </w:r>
      <w:r w:rsidRPr="004958A6">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4958A6">
        <w:rPr>
          <w:i/>
          <w:sz w:val="24"/>
          <w:szCs w:val="24"/>
        </w:rPr>
        <w:t>Эвакуация предприятий, населения и ресурсов. Введение норм военной дисциплины на производстве и транспорте.</w:t>
      </w:r>
      <w:r w:rsidRPr="004958A6">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4958A6">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4958A6">
        <w:rPr>
          <w:sz w:val="24"/>
          <w:szCs w:val="24"/>
        </w:rPr>
        <w:t xml:space="preserve"> Начало массового сопротивления врагу. </w:t>
      </w:r>
      <w:r w:rsidRPr="004958A6">
        <w:rPr>
          <w:i/>
          <w:sz w:val="24"/>
          <w:szCs w:val="24"/>
        </w:rPr>
        <w:t>Восстания в нацистских лагерях.</w:t>
      </w:r>
      <w:r w:rsidRPr="004958A6">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4958A6">
        <w:rPr>
          <w:i/>
          <w:sz w:val="24"/>
          <w:szCs w:val="24"/>
        </w:rPr>
        <w:t>«Дом Павлова».</w:t>
      </w:r>
      <w:r w:rsidRPr="004958A6">
        <w:rPr>
          <w:sz w:val="24"/>
          <w:szCs w:val="24"/>
        </w:rPr>
        <w:t xml:space="preserve"> Окружение неприятельской группировки под Сталинградом и </w:t>
      </w:r>
      <w:r w:rsidRPr="004958A6">
        <w:rPr>
          <w:i/>
          <w:sz w:val="24"/>
          <w:szCs w:val="24"/>
        </w:rPr>
        <w:t>наступление на Ржевском направлении</w:t>
      </w:r>
      <w:r w:rsidRPr="004958A6">
        <w:rPr>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4958A6" w:rsidRPr="004958A6" w:rsidRDefault="004958A6" w:rsidP="004958A6">
      <w:pPr>
        <w:pStyle w:val="a9"/>
        <w:spacing w:line="276" w:lineRule="auto"/>
        <w:jc w:val="both"/>
        <w:rPr>
          <w:sz w:val="24"/>
          <w:szCs w:val="24"/>
        </w:rPr>
      </w:pPr>
      <w:r w:rsidRPr="004958A6">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4958A6">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4958A6">
        <w:rPr>
          <w:sz w:val="24"/>
          <w:szCs w:val="24"/>
        </w:rPr>
        <w:t xml:space="preserve"> </w:t>
      </w:r>
      <w:r w:rsidRPr="004958A6">
        <w:rPr>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4958A6">
        <w:rPr>
          <w:sz w:val="24"/>
          <w:szCs w:val="24"/>
        </w:rPr>
        <w:t xml:space="preserve"> Человек и война: единство фронта и тыла. «Всё для фронта, всё для победы!». Трудовой подвиг народа. </w:t>
      </w:r>
      <w:r w:rsidRPr="004958A6">
        <w:rPr>
          <w:i/>
          <w:sz w:val="24"/>
          <w:szCs w:val="24"/>
        </w:rPr>
        <w:t>Роль женщин и подростков в промышленном и сельскохозяйственном производстве. Самоотверженный труд ученых.</w:t>
      </w:r>
      <w:r w:rsidRPr="004958A6">
        <w:rPr>
          <w:sz w:val="24"/>
          <w:szCs w:val="24"/>
        </w:rPr>
        <w:t xml:space="preserve"> </w:t>
      </w:r>
      <w:r w:rsidRPr="004958A6">
        <w:rPr>
          <w:i/>
          <w:sz w:val="24"/>
          <w:szCs w:val="24"/>
        </w:rPr>
        <w:t xml:space="preserve">Помощь населения </w:t>
      </w:r>
      <w:r w:rsidRPr="004958A6">
        <w:rPr>
          <w:i/>
          <w:sz w:val="24"/>
          <w:szCs w:val="24"/>
        </w:rPr>
        <w:lastRenderedPageBreak/>
        <w:t>фронту. Добровольные взносы в фонд обороны. Помощь эвакуированным.</w:t>
      </w:r>
      <w:r w:rsidRPr="004958A6">
        <w:rPr>
          <w:sz w:val="24"/>
          <w:szCs w:val="24"/>
        </w:rPr>
        <w:t xml:space="preserve"> Повседневность военного времени. </w:t>
      </w:r>
      <w:r w:rsidRPr="004958A6">
        <w:rPr>
          <w:i/>
          <w:sz w:val="24"/>
          <w:szCs w:val="24"/>
        </w:rPr>
        <w:t>Фронтовая повседневность. Боевое братство. Женщины на войне. Письма с фронта и на фронт. Повседневность в советском тылу.</w:t>
      </w:r>
      <w:r w:rsidRPr="004958A6">
        <w:rPr>
          <w:sz w:val="24"/>
          <w:szCs w:val="24"/>
        </w:rPr>
        <w:t xml:space="preserve"> Военная дисциплина на производстве. Карточная система и нормы снабжения в городах. Положение в деревне. </w:t>
      </w:r>
      <w:r w:rsidRPr="004958A6">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4958A6">
        <w:rPr>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4958A6">
        <w:rPr>
          <w:i/>
          <w:sz w:val="24"/>
          <w:szCs w:val="24"/>
        </w:rPr>
        <w:t>Фронтовые корреспонденты.</w:t>
      </w:r>
      <w:r w:rsidRPr="004958A6">
        <w:rPr>
          <w:sz w:val="24"/>
          <w:szCs w:val="24"/>
        </w:rPr>
        <w:t xml:space="preserve"> Выступления фронтовых концертных бригад. </w:t>
      </w:r>
      <w:r w:rsidRPr="004958A6">
        <w:rPr>
          <w:i/>
          <w:sz w:val="24"/>
          <w:szCs w:val="24"/>
        </w:rPr>
        <w:t>Песенное творчество и фольклор. Кино военных лет.</w:t>
      </w:r>
      <w:r w:rsidRPr="004958A6">
        <w:rPr>
          <w:sz w:val="24"/>
          <w:szCs w:val="24"/>
        </w:rPr>
        <w:t xml:space="preserve"> Государство и церковь в годы войны. </w:t>
      </w:r>
      <w:r w:rsidRPr="004958A6">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4958A6">
        <w:rPr>
          <w:sz w:val="24"/>
          <w:szCs w:val="24"/>
        </w:rPr>
        <w:t xml:space="preserve"> СССР и союзники. Проблема второго фронта. Ленд-лиз. Тегеранская конференция 1943 г. </w:t>
      </w:r>
      <w:r w:rsidRPr="004958A6">
        <w:rPr>
          <w:i/>
          <w:sz w:val="24"/>
          <w:szCs w:val="24"/>
        </w:rPr>
        <w:t>Французский авиационный полк «Нормандия-Неман», а также польские и чехословацкие воинские части на советско-германском фронте.</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4958A6">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4958A6">
        <w:rPr>
          <w:sz w:val="24"/>
          <w:szCs w:val="24"/>
        </w:rPr>
        <w:t xml:space="preserve"> Битва за Берлин и окончание войны в Европе. Висло-Одерская операция. Капитуляция Германии. </w:t>
      </w:r>
      <w:r w:rsidRPr="004958A6">
        <w:rPr>
          <w:i/>
          <w:sz w:val="24"/>
          <w:szCs w:val="24"/>
        </w:rPr>
        <w:t>Репатриация советских граждан в ходе войны и после ее окончания</w:t>
      </w:r>
      <w:r w:rsidRPr="004958A6">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4958A6">
        <w:rPr>
          <w:i/>
          <w:sz w:val="24"/>
          <w:szCs w:val="24"/>
        </w:rPr>
        <w:t>Начало советского «Атомного проекта».</w:t>
      </w:r>
      <w:r w:rsidRPr="004958A6">
        <w:rPr>
          <w:sz w:val="24"/>
          <w:szCs w:val="24"/>
        </w:rPr>
        <w:t xml:space="preserve"> Реэвакуация и нормализация повседневной жизни. ГУЛАГ. Депортация «репрессированных народов». </w:t>
      </w:r>
      <w:r w:rsidRPr="004958A6">
        <w:rPr>
          <w:i/>
          <w:sz w:val="24"/>
          <w:szCs w:val="24"/>
        </w:rPr>
        <w:t>Взаимоотношения государства и церкви. Поместный собор 1945 г.</w:t>
      </w:r>
      <w:r w:rsidRPr="004958A6">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4958A6">
        <w:rPr>
          <w:i/>
          <w:sz w:val="24"/>
          <w:szCs w:val="24"/>
        </w:rPr>
        <w:t>Обязательство Советского Союза выступить против Японии.</w:t>
      </w:r>
      <w:r w:rsidRPr="004958A6">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4958A6">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4958A6">
        <w:rPr>
          <w:sz w:val="24"/>
          <w:szCs w:val="24"/>
        </w:rPr>
        <w:t xml:space="preserve"> </w:t>
      </w:r>
      <w:r w:rsidRPr="004958A6">
        <w:rPr>
          <w:i/>
          <w:sz w:val="24"/>
          <w:szCs w:val="24"/>
        </w:rPr>
        <w:t>Истоки «холодной войны».</w:t>
      </w:r>
      <w:r w:rsidRPr="004958A6">
        <w:rPr>
          <w:sz w:val="24"/>
          <w:szCs w:val="24"/>
        </w:rPr>
        <w:t xml:space="preserve"> Нюрнбергский и Токийский судебные процессы. Осуждение главных военных преступников.</w:t>
      </w:r>
    </w:p>
    <w:p w:rsidR="004958A6" w:rsidRPr="004958A6" w:rsidRDefault="004958A6" w:rsidP="004958A6">
      <w:pPr>
        <w:pStyle w:val="a9"/>
        <w:spacing w:line="276" w:lineRule="auto"/>
        <w:jc w:val="both"/>
        <w:rPr>
          <w:sz w:val="24"/>
          <w:szCs w:val="24"/>
        </w:rPr>
      </w:pPr>
      <w:r w:rsidRPr="004958A6">
        <w:rPr>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4958A6" w:rsidRPr="00294581" w:rsidRDefault="004958A6" w:rsidP="004958A6">
      <w:pPr>
        <w:pStyle w:val="a9"/>
        <w:spacing w:line="276" w:lineRule="auto"/>
        <w:jc w:val="both"/>
        <w:rPr>
          <w:i/>
          <w:sz w:val="24"/>
          <w:szCs w:val="24"/>
        </w:rPr>
      </w:pPr>
      <w:r w:rsidRPr="004958A6">
        <w:rPr>
          <w:i/>
          <w:sz w:val="24"/>
          <w:szCs w:val="24"/>
        </w:rPr>
        <w:t>Наш край в го</w:t>
      </w:r>
      <w:r w:rsidR="00294581">
        <w:rPr>
          <w:i/>
          <w:sz w:val="24"/>
          <w:szCs w:val="24"/>
        </w:rPr>
        <w:t>ды Великой Отечественной войны.</w:t>
      </w:r>
    </w:p>
    <w:p w:rsidR="004958A6" w:rsidRPr="004958A6" w:rsidRDefault="004958A6" w:rsidP="004958A6">
      <w:pPr>
        <w:pStyle w:val="a9"/>
        <w:spacing w:line="276" w:lineRule="auto"/>
        <w:jc w:val="both"/>
        <w:rPr>
          <w:b/>
          <w:sz w:val="24"/>
          <w:szCs w:val="24"/>
        </w:rPr>
      </w:pPr>
      <w:r w:rsidRPr="004958A6">
        <w:rPr>
          <w:b/>
          <w:sz w:val="24"/>
          <w:szCs w:val="24"/>
        </w:rPr>
        <w:t>Апогей и кризис советской системы. 1945–1991 гг. «Поздний сталинизм» (1945–1953)</w:t>
      </w:r>
    </w:p>
    <w:p w:rsidR="004958A6" w:rsidRPr="004958A6" w:rsidRDefault="004958A6" w:rsidP="004958A6">
      <w:pPr>
        <w:pStyle w:val="a9"/>
        <w:spacing w:line="276" w:lineRule="auto"/>
        <w:jc w:val="both"/>
        <w:rPr>
          <w:sz w:val="24"/>
          <w:szCs w:val="24"/>
        </w:rPr>
      </w:pPr>
      <w:r w:rsidRPr="004958A6">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958A6">
        <w:rPr>
          <w:i/>
          <w:sz w:val="24"/>
          <w:szCs w:val="24"/>
        </w:rPr>
        <w:t xml:space="preserve">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w:t>
      </w:r>
      <w:r w:rsidRPr="004958A6">
        <w:rPr>
          <w:i/>
          <w:sz w:val="24"/>
          <w:szCs w:val="24"/>
        </w:rPr>
        <w:lastRenderedPageBreak/>
        <w:t>преступности.</w:t>
      </w:r>
      <w:r w:rsidRPr="004958A6">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958A6">
        <w:rPr>
          <w:i/>
          <w:sz w:val="24"/>
          <w:szCs w:val="24"/>
        </w:rPr>
        <w:t>Помощь не затронутых войной национальных республик в восстановлении западных регионов СССР.</w:t>
      </w:r>
      <w:r w:rsidRPr="004958A6">
        <w:rPr>
          <w:sz w:val="24"/>
          <w:szCs w:val="24"/>
        </w:rPr>
        <w:t xml:space="preserve"> </w:t>
      </w:r>
      <w:r w:rsidRPr="004958A6">
        <w:rPr>
          <w:i/>
          <w:sz w:val="24"/>
          <w:szCs w:val="24"/>
        </w:rPr>
        <w:t>Репарации, их размеры и значение для экономики.</w:t>
      </w:r>
      <w:r w:rsidRPr="004958A6">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958A6">
        <w:rPr>
          <w:i/>
          <w:sz w:val="24"/>
          <w:szCs w:val="24"/>
        </w:rPr>
        <w:t>Т.Д. Лысенко и «лысенковщина».</w:t>
      </w:r>
      <w:r w:rsidRPr="004958A6">
        <w:rPr>
          <w:sz w:val="24"/>
          <w:szCs w:val="24"/>
        </w:rPr>
        <w:t xml:space="preserve"> </w:t>
      </w:r>
      <w:r w:rsidRPr="004958A6">
        <w:rPr>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4958A6">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958A6">
        <w:rPr>
          <w:i/>
          <w:sz w:val="24"/>
          <w:szCs w:val="24"/>
        </w:rPr>
        <w:t>Коминформбюро.</w:t>
      </w:r>
      <w:r w:rsidRPr="004958A6">
        <w:rPr>
          <w:sz w:val="24"/>
          <w:szCs w:val="24"/>
        </w:rPr>
        <w:t xml:space="preserve"> Организация Североатлантического договора (НАТО). Создание Организации Варшавского договора. Война в Корее. </w:t>
      </w:r>
    </w:p>
    <w:p w:rsidR="004958A6" w:rsidRPr="00294581" w:rsidRDefault="004958A6" w:rsidP="004958A6">
      <w:pPr>
        <w:pStyle w:val="a9"/>
        <w:spacing w:line="276" w:lineRule="auto"/>
        <w:jc w:val="both"/>
        <w:rPr>
          <w:sz w:val="24"/>
          <w:szCs w:val="24"/>
          <w:shd w:val="clear" w:color="auto" w:fill="FFFFFF"/>
        </w:rPr>
      </w:pPr>
      <w:r w:rsidRPr="004958A6">
        <w:rPr>
          <w:sz w:val="24"/>
          <w:szCs w:val="24"/>
        </w:rPr>
        <w:t xml:space="preserve">И.В. Сталин </w:t>
      </w:r>
      <w:r w:rsidRPr="004958A6">
        <w:rPr>
          <w:sz w:val="24"/>
          <w:szCs w:val="24"/>
          <w:shd w:val="clear" w:color="auto" w:fill="FFFFFF"/>
        </w:rPr>
        <w:t>в оце</w:t>
      </w:r>
      <w:r w:rsidR="00294581">
        <w:rPr>
          <w:sz w:val="24"/>
          <w:szCs w:val="24"/>
          <w:shd w:val="clear" w:color="auto" w:fill="FFFFFF"/>
        </w:rPr>
        <w:t>нках современников и историков.</w:t>
      </w:r>
    </w:p>
    <w:p w:rsidR="004958A6" w:rsidRPr="004958A6" w:rsidRDefault="004958A6" w:rsidP="004958A6">
      <w:pPr>
        <w:pStyle w:val="a9"/>
        <w:spacing w:line="276" w:lineRule="auto"/>
        <w:jc w:val="both"/>
        <w:rPr>
          <w:b/>
          <w:sz w:val="24"/>
          <w:szCs w:val="24"/>
        </w:rPr>
      </w:pPr>
      <w:r w:rsidRPr="004958A6">
        <w:rPr>
          <w:b/>
          <w:sz w:val="24"/>
          <w:szCs w:val="24"/>
        </w:rPr>
        <w:t>«Оттепель»: середина 1950-х – первая половина 1960-х</w:t>
      </w:r>
    </w:p>
    <w:p w:rsidR="004958A6" w:rsidRPr="004958A6" w:rsidRDefault="004958A6" w:rsidP="004958A6">
      <w:pPr>
        <w:pStyle w:val="a9"/>
        <w:spacing w:line="276" w:lineRule="auto"/>
        <w:jc w:val="both"/>
        <w:rPr>
          <w:sz w:val="24"/>
          <w:szCs w:val="24"/>
        </w:rPr>
      </w:pPr>
      <w:r w:rsidRPr="004958A6">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958A6">
        <w:rPr>
          <w:i/>
          <w:sz w:val="24"/>
          <w:szCs w:val="24"/>
        </w:rPr>
        <w:t>Реакция на доклад Хрущева в стране и мире.</w:t>
      </w:r>
      <w:r w:rsidRPr="004958A6">
        <w:rPr>
          <w:sz w:val="24"/>
          <w:szCs w:val="24"/>
        </w:rPr>
        <w:t xml:space="preserve"> Частичная десталинизация: содержание и противоречия. </w:t>
      </w:r>
      <w:r w:rsidRPr="004958A6">
        <w:rPr>
          <w:i/>
          <w:sz w:val="24"/>
          <w:szCs w:val="24"/>
        </w:rPr>
        <w:t>Внутрипартийная демократизация.</w:t>
      </w:r>
      <w:r w:rsidRPr="004958A6">
        <w:rPr>
          <w:sz w:val="24"/>
          <w:szCs w:val="24"/>
        </w:rPr>
        <w:t xml:space="preserve"> </w:t>
      </w:r>
      <w:r w:rsidRPr="004958A6">
        <w:rPr>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4958A6">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4958A6" w:rsidRPr="004958A6" w:rsidRDefault="004958A6" w:rsidP="004958A6">
      <w:pPr>
        <w:pStyle w:val="a9"/>
        <w:spacing w:line="276" w:lineRule="auto"/>
        <w:jc w:val="both"/>
        <w:rPr>
          <w:sz w:val="24"/>
          <w:szCs w:val="24"/>
        </w:rPr>
      </w:pPr>
      <w:r w:rsidRPr="004958A6">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958A6">
        <w:rPr>
          <w:i/>
          <w:sz w:val="24"/>
          <w:szCs w:val="24"/>
        </w:rPr>
        <w:t>Поэтические вечера в Политехническом музее. Образование и наука. Приоткрытие «железного занавеса».</w:t>
      </w:r>
      <w:r w:rsidRPr="004958A6">
        <w:rPr>
          <w:sz w:val="24"/>
          <w:szCs w:val="24"/>
        </w:rPr>
        <w:t xml:space="preserve"> Всемирный фестиваль молодежи и студентов 1957 г. </w:t>
      </w:r>
      <w:r w:rsidRPr="004958A6">
        <w:rPr>
          <w:i/>
          <w:sz w:val="24"/>
          <w:szCs w:val="24"/>
        </w:rPr>
        <w:t>Популярные формы досуга. Развитие внутреннего и международного туризма.</w:t>
      </w:r>
      <w:r w:rsidRPr="004958A6">
        <w:rPr>
          <w:sz w:val="24"/>
          <w:szCs w:val="24"/>
        </w:rPr>
        <w:t xml:space="preserve"> Учреждение Московского кинофестиваля. </w:t>
      </w:r>
      <w:r w:rsidRPr="004958A6">
        <w:rPr>
          <w:i/>
          <w:sz w:val="24"/>
          <w:szCs w:val="24"/>
        </w:rPr>
        <w:t>Роль телевидения в жизни общества. Легитимация моды и попытки создания «советской моды».</w:t>
      </w:r>
      <w:r w:rsidRPr="004958A6">
        <w:rPr>
          <w:sz w:val="24"/>
          <w:szCs w:val="24"/>
        </w:rPr>
        <w:t xml:space="preserve"> </w:t>
      </w:r>
      <w:r w:rsidRPr="004958A6">
        <w:rPr>
          <w:i/>
          <w:sz w:val="24"/>
          <w:szCs w:val="24"/>
        </w:rPr>
        <w:t>Неофициальная культура. Неформальные формы общественной жизни: «кафе» и «кухни».</w:t>
      </w:r>
      <w:r w:rsidRPr="004958A6">
        <w:rPr>
          <w:sz w:val="24"/>
          <w:szCs w:val="24"/>
        </w:rPr>
        <w:t xml:space="preserve"> «Стиляги». Хрущев и интеллигенция. Антирелигиозные кампании. Гонения на церковь. Диссиденты. </w:t>
      </w:r>
      <w:r w:rsidRPr="004958A6">
        <w:rPr>
          <w:i/>
          <w:sz w:val="24"/>
          <w:szCs w:val="24"/>
        </w:rPr>
        <w:t>Самиздат и «тамиздат».</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4958A6">
        <w:rPr>
          <w:i/>
          <w:sz w:val="24"/>
          <w:szCs w:val="24"/>
        </w:rPr>
        <w:t>Перемены в научно-технической политике.</w:t>
      </w:r>
      <w:r w:rsidRPr="004958A6">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958A6">
        <w:rPr>
          <w:i/>
          <w:sz w:val="24"/>
          <w:szCs w:val="24"/>
        </w:rPr>
        <w:t xml:space="preserve">Первые советские ЭВМ. Появление гражданской </w:t>
      </w:r>
      <w:r w:rsidRPr="004958A6">
        <w:rPr>
          <w:i/>
          <w:sz w:val="24"/>
          <w:szCs w:val="24"/>
        </w:rPr>
        <w:lastRenderedPageBreak/>
        <w:t xml:space="preserve">реактивной авиации. </w:t>
      </w:r>
      <w:r w:rsidRPr="004958A6">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4958A6">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4958A6">
        <w:rPr>
          <w:sz w:val="24"/>
          <w:szCs w:val="24"/>
        </w:rPr>
        <w:t xml:space="preserve"> ХХII Съезд КПСС и программа построения коммунизма в СССР. Воспитание «нового человека». </w:t>
      </w:r>
      <w:r w:rsidRPr="004958A6">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958A6">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4958A6" w:rsidRPr="004958A6" w:rsidRDefault="004958A6" w:rsidP="004958A6">
      <w:pPr>
        <w:pStyle w:val="a9"/>
        <w:spacing w:line="276" w:lineRule="auto"/>
        <w:jc w:val="both"/>
        <w:rPr>
          <w:sz w:val="24"/>
          <w:szCs w:val="24"/>
        </w:rPr>
      </w:pPr>
      <w:r w:rsidRPr="004958A6">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4958A6">
        <w:rPr>
          <w:i/>
          <w:sz w:val="24"/>
          <w:szCs w:val="24"/>
        </w:rPr>
        <w:t>Новочеркасские события.</w:t>
      </w:r>
      <w:r w:rsidRPr="004958A6">
        <w:rPr>
          <w:sz w:val="24"/>
          <w:szCs w:val="24"/>
        </w:rPr>
        <w:t xml:space="preserve"> Смещение Н.С. Хрущева и приход к власти Л.И. Брежнева. </w:t>
      </w:r>
      <w:r w:rsidRPr="004958A6">
        <w:rPr>
          <w:i/>
          <w:sz w:val="24"/>
          <w:szCs w:val="24"/>
        </w:rPr>
        <w:t>Оценка Хрущева и его реформ современниками и историками.</w:t>
      </w:r>
    </w:p>
    <w:p w:rsidR="004958A6" w:rsidRPr="00294581" w:rsidRDefault="00294581" w:rsidP="004958A6">
      <w:pPr>
        <w:pStyle w:val="a9"/>
        <w:spacing w:line="276" w:lineRule="auto"/>
        <w:jc w:val="both"/>
        <w:rPr>
          <w:i/>
          <w:sz w:val="24"/>
          <w:szCs w:val="24"/>
        </w:rPr>
      </w:pPr>
      <w:r>
        <w:rPr>
          <w:i/>
          <w:sz w:val="24"/>
          <w:szCs w:val="24"/>
        </w:rPr>
        <w:t>Наш край в 1953–1964 гг.</w:t>
      </w:r>
    </w:p>
    <w:p w:rsidR="004958A6" w:rsidRPr="004958A6" w:rsidRDefault="004958A6" w:rsidP="004958A6">
      <w:pPr>
        <w:pStyle w:val="a9"/>
        <w:spacing w:line="276" w:lineRule="auto"/>
        <w:jc w:val="both"/>
        <w:rPr>
          <w:b/>
          <w:sz w:val="24"/>
          <w:szCs w:val="24"/>
        </w:rPr>
      </w:pPr>
      <w:r w:rsidRPr="004958A6">
        <w:rPr>
          <w:b/>
          <w:sz w:val="24"/>
          <w:szCs w:val="24"/>
        </w:rPr>
        <w:t>Советское общество в середине 1960-х – начале 1980-х</w:t>
      </w:r>
    </w:p>
    <w:p w:rsidR="004958A6" w:rsidRPr="004958A6" w:rsidRDefault="004958A6" w:rsidP="004958A6">
      <w:pPr>
        <w:pStyle w:val="a9"/>
        <w:spacing w:line="276" w:lineRule="auto"/>
        <w:jc w:val="both"/>
        <w:rPr>
          <w:sz w:val="24"/>
          <w:szCs w:val="24"/>
        </w:rPr>
      </w:pPr>
      <w:r w:rsidRPr="004958A6">
        <w:rPr>
          <w:sz w:val="24"/>
          <w:szCs w:val="24"/>
        </w:rPr>
        <w:t xml:space="preserve">Приход к власти Л.И. Брежнева: его окружение и смена политического курса. Поиски идеологических ориентиров. </w:t>
      </w:r>
      <w:r w:rsidRPr="004958A6">
        <w:rPr>
          <w:i/>
          <w:sz w:val="24"/>
          <w:szCs w:val="24"/>
        </w:rPr>
        <w:t>Десталинизация и ресталинизация.</w:t>
      </w:r>
      <w:r w:rsidRPr="004958A6">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4958A6">
        <w:rPr>
          <w:i/>
          <w:sz w:val="24"/>
          <w:szCs w:val="24"/>
        </w:rPr>
        <w:t xml:space="preserve">МГУ им М.В. Ломоносова. Академия наук СССР. Новосибирский Академгородок. </w:t>
      </w:r>
      <w:r w:rsidRPr="004958A6">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4958A6" w:rsidRPr="004958A6" w:rsidRDefault="004958A6" w:rsidP="004958A6">
      <w:pPr>
        <w:pStyle w:val="a9"/>
        <w:spacing w:line="276" w:lineRule="auto"/>
        <w:jc w:val="both"/>
        <w:rPr>
          <w:i/>
          <w:sz w:val="24"/>
          <w:szCs w:val="24"/>
        </w:rPr>
      </w:pPr>
      <w:r w:rsidRPr="004958A6">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958A6">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4958A6" w:rsidRPr="004958A6" w:rsidRDefault="004958A6" w:rsidP="004958A6">
      <w:pPr>
        <w:pStyle w:val="a9"/>
        <w:spacing w:line="276" w:lineRule="auto"/>
        <w:jc w:val="both"/>
        <w:rPr>
          <w:sz w:val="24"/>
          <w:szCs w:val="24"/>
        </w:rPr>
      </w:pPr>
      <w:r w:rsidRPr="004958A6">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958A6">
        <w:rPr>
          <w:i/>
          <w:sz w:val="24"/>
          <w:szCs w:val="24"/>
        </w:rPr>
        <w:t>Неформалы (КСП, движение КВН и др.)</w:t>
      </w:r>
      <w:r w:rsidRPr="004958A6">
        <w:rPr>
          <w:sz w:val="24"/>
          <w:szCs w:val="24"/>
        </w:rPr>
        <w:t xml:space="preserve">. Диссидентский вызов. </w:t>
      </w:r>
      <w:r w:rsidRPr="004958A6">
        <w:rPr>
          <w:sz w:val="24"/>
          <w:szCs w:val="24"/>
        </w:rPr>
        <w:lastRenderedPageBreak/>
        <w:t xml:space="preserve">Первые правозащитные выступления. </w:t>
      </w:r>
      <w:r w:rsidRPr="004958A6">
        <w:rPr>
          <w:i/>
          <w:sz w:val="24"/>
          <w:szCs w:val="24"/>
        </w:rPr>
        <w:t>А.Д. Сахаров и А.И. Солженицын.</w:t>
      </w:r>
      <w:r w:rsidRPr="004958A6">
        <w:rPr>
          <w:sz w:val="24"/>
          <w:szCs w:val="24"/>
        </w:rPr>
        <w:t xml:space="preserve"> </w:t>
      </w:r>
      <w:r w:rsidRPr="004958A6">
        <w:rPr>
          <w:i/>
          <w:sz w:val="24"/>
          <w:szCs w:val="24"/>
        </w:rPr>
        <w:t>Религиозные искания. Национальные движения.</w:t>
      </w:r>
      <w:r w:rsidRPr="004958A6">
        <w:rPr>
          <w:sz w:val="24"/>
          <w:szCs w:val="24"/>
        </w:rPr>
        <w:t xml:space="preserve"> </w:t>
      </w:r>
      <w:r w:rsidRPr="004958A6">
        <w:rPr>
          <w:i/>
          <w:sz w:val="24"/>
          <w:szCs w:val="24"/>
        </w:rPr>
        <w:t>Борьба с инакомыслием. Судебные процессы. Цензура и самиздат.</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958A6">
        <w:rPr>
          <w:i/>
          <w:sz w:val="24"/>
          <w:szCs w:val="24"/>
        </w:rPr>
        <w:t>«Доктрина Брежнева».</w:t>
      </w:r>
      <w:r w:rsidRPr="004958A6">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958A6">
        <w:rPr>
          <w:i/>
          <w:sz w:val="24"/>
          <w:szCs w:val="24"/>
        </w:rPr>
        <w:t>Подъем антикоммунистических настроений в Восточной Европе. Кризис просоветских режимов.</w:t>
      </w:r>
      <w:r w:rsidRPr="004958A6">
        <w:rPr>
          <w:sz w:val="24"/>
          <w:szCs w:val="24"/>
        </w:rPr>
        <w:t xml:space="preserve"> Л.И. Брежнев 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1964–1985 гг.</w:t>
      </w:r>
    </w:p>
    <w:p w:rsidR="004958A6" w:rsidRPr="004958A6" w:rsidRDefault="004958A6" w:rsidP="004958A6">
      <w:pPr>
        <w:pStyle w:val="a9"/>
        <w:spacing w:line="276" w:lineRule="auto"/>
        <w:jc w:val="both"/>
        <w:rPr>
          <w:b/>
          <w:sz w:val="24"/>
          <w:szCs w:val="24"/>
        </w:rPr>
      </w:pPr>
      <w:r w:rsidRPr="004958A6">
        <w:rPr>
          <w:b/>
          <w:sz w:val="24"/>
          <w:szCs w:val="24"/>
        </w:rPr>
        <w:t>Политика «перестройки». Распад СССР (1985–1991)</w:t>
      </w:r>
    </w:p>
    <w:p w:rsidR="004958A6" w:rsidRPr="004958A6" w:rsidRDefault="004958A6" w:rsidP="004958A6">
      <w:pPr>
        <w:pStyle w:val="a9"/>
        <w:spacing w:line="276" w:lineRule="auto"/>
        <w:jc w:val="both"/>
        <w:rPr>
          <w:sz w:val="24"/>
          <w:szCs w:val="24"/>
        </w:rPr>
      </w:pPr>
      <w:r w:rsidRPr="004958A6">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958A6">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4958A6">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958A6">
        <w:rPr>
          <w:i/>
          <w:sz w:val="24"/>
          <w:szCs w:val="24"/>
        </w:rPr>
        <w:t>Концепция социализма «с человеческим лицом». Вторая волна десталинизации.</w:t>
      </w:r>
      <w:r w:rsidRPr="004958A6">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958A6">
        <w:rPr>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4958A6">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4958A6">
        <w:rPr>
          <w:i/>
          <w:sz w:val="24"/>
          <w:szCs w:val="24"/>
        </w:rPr>
        <w:t>Б.Н. Ельцин – единый лидер демократических сил. Противостояние союзной (Горбачев) и российской (Ельцин) власти.</w:t>
      </w:r>
      <w:r w:rsidRPr="004958A6">
        <w:rPr>
          <w:sz w:val="24"/>
          <w:szCs w:val="24"/>
        </w:rPr>
        <w:t xml:space="preserve"> Введение поста президента и избрание М.С. Горбачева Президентом СССР. </w:t>
      </w:r>
      <w:r w:rsidRPr="004958A6">
        <w:rPr>
          <w:i/>
          <w:sz w:val="24"/>
          <w:szCs w:val="24"/>
        </w:rPr>
        <w:t xml:space="preserve">Учреждение в РСФСР Конституционного суда и складывание системы разделения властей. </w:t>
      </w:r>
      <w:r w:rsidRPr="004958A6">
        <w:rPr>
          <w:sz w:val="24"/>
          <w:szCs w:val="24"/>
        </w:rPr>
        <w:t xml:space="preserve">Дестабилизирующая роль </w:t>
      </w:r>
      <w:r w:rsidRPr="004958A6">
        <w:rPr>
          <w:sz w:val="24"/>
          <w:szCs w:val="24"/>
        </w:rPr>
        <w:lastRenderedPageBreak/>
        <w:t xml:space="preserve">«войны законов» (союзного и республиканского законодательства). Углубление политического кризиса. </w:t>
      </w:r>
    </w:p>
    <w:p w:rsidR="004958A6" w:rsidRPr="004958A6" w:rsidRDefault="004958A6" w:rsidP="004958A6">
      <w:pPr>
        <w:pStyle w:val="a9"/>
        <w:spacing w:line="276" w:lineRule="auto"/>
        <w:jc w:val="both"/>
        <w:rPr>
          <w:sz w:val="24"/>
          <w:szCs w:val="24"/>
        </w:rPr>
      </w:pPr>
      <w:r w:rsidRPr="004958A6">
        <w:rPr>
          <w:sz w:val="24"/>
          <w:szCs w:val="24"/>
        </w:rPr>
        <w:t xml:space="preserve">Усиление центробежных тенденций и угрозы распада СССР. Провозглашение независимости Литвой, Эстонией и Латвией. </w:t>
      </w:r>
      <w:r w:rsidRPr="004958A6">
        <w:rPr>
          <w:i/>
          <w:sz w:val="24"/>
          <w:szCs w:val="24"/>
        </w:rPr>
        <w:t>Ситуация на Северном Кавказе.</w:t>
      </w:r>
      <w:r w:rsidRPr="004958A6">
        <w:rPr>
          <w:sz w:val="24"/>
          <w:szCs w:val="24"/>
        </w:rPr>
        <w:t xml:space="preserve"> Декларация о государственном суверенитете РСФСР. Дискуссии о путях обновлении Союза ССР. </w:t>
      </w:r>
      <w:r w:rsidRPr="004958A6">
        <w:rPr>
          <w:i/>
          <w:sz w:val="24"/>
          <w:szCs w:val="24"/>
        </w:rPr>
        <w:t>План «автономизации» – предоставления автономиям статуса союзных республик.</w:t>
      </w:r>
      <w:r w:rsidRPr="004958A6">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4958A6">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4958A6">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4958A6" w:rsidRPr="004958A6" w:rsidRDefault="004958A6" w:rsidP="004958A6">
      <w:pPr>
        <w:pStyle w:val="a9"/>
        <w:spacing w:line="276" w:lineRule="auto"/>
        <w:jc w:val="both"/>
        <w:rPr>
          <w:sz w:val="24"/>
          <w:szCs w:val="24"/>
        </w:rPr>
      </w:pPr>
      <w:r w:rsidRPr="004958A6">
        <w:rPr>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958A6">
        <w:rPr>
          <w:i/>
          <w:sz w:val="24"/>
          <w:szCs w:val="24"/>
        </w:rPr>
        <w:t>Референдум о независимости Украины.</w:t>
      </w:r>
      <w:r w:rsidRPr="004958A6">
        <w:rPr>
          <w:sz w:val="24"/>
          <w:szCs w:val="24"/>
        </w:rPr>
        <w:t xml:space="preserve"> Оформление фактического распада СССР и создание СНГ (Беловежское и Алма-Атинское соглашения). </w:t>
      </w:r>
      <w:r w:rsidRPr="004958A6">
        <w:rPr>
          <w:i/>
          <w:sz w:val="24"/>
          <w:szCs w:val="24"/>
        </w:rPr>
        <w:t>Реакция мирового сообщества на распад СССР. Решение проблемы советского ядерного оружия.</w:t>
      </w:r>
      <w:r w:rsidRPr="004958A6">
        <w:rPr>
          <w:sz w:val="24"/>
          <w:szCs w:val="24"/>
        </w:rPr>
        <w:t xml:space="preserve"> Россия как преемник СССР на международной арене. Горбачев, Ельцин и «перестройка» в общественном сознании. </w:t>
      </w:r>
    </w:p>
    <w:p w:rsidR="004958A6" w:rsidRPr="004958A6" w:rsidRDefault="004958A6" w:rsidP="004958A6">
      <w:pPr>
        <w:pStyle w:val="a9"/>
        <w:spacing w:line="276" w:lineRule="auto"/>
        <w:jc w:val="both"/>
        <w:rPr>
          <w:sz w:val="24"/>
          <w:szCs w:val="24"/>
          <w:shd w:val="clear" w:color="auto" w:fill="FFFFFF"/>
        </w:rPr>
      </w:pPr>
      <w:r w:rsidRPr="004958A6">
        <w:rPr>
          <w:sz w:val="24"/>
          <w:szCs w:val="24"/>
        </w:rPr>
        <w:t xml:space="preserve">М.С. Горбачев </w:t>
      </w:r>
      <w:r w:rsidRPr="004958A6">
        <w:rPr>
          <w:sz w:val="24"/>
          <w:szCs w:val="24"/>
          <w:shd w:val="clear" w:color="auto" w:fill="FFFFFF"/>
        </w:rPr>
        <w:t>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1985–1991 гг.</w:t>
      </w:r>
    </w:p>
    <w:p w:rsidR="004958A6" w:rsidRPr="004958A6" w:rsidRDefault="004958A6" w:rsidP="004958A6">
      <w:pPr>
        <w:pStyle w:val="a9"/>
        <w:spacing w:line="276" w:lineRule="auto"/>
        <w:jc w:val="both"/>
        <w:rPr>
          <w:b/>
          <w:sz w:val="24"/>
          <w:szCs w:val="24"/>
        </w:rPr>
      </w:pPr>
      <w:r w:rsidRPr="004958A6">
        <w:rPr>
          <w:b/>
          <w:sz w:val="24"/>
          <w:szCs w:val="24"/>
        </w:rPr>
        <w:t>Российская Федерация в 1992–2012 гг.</w:t>
      </w:r>
    </w:p>
    <w:p w:rsidR="004958A6" w:rsidRPr="004958A6" w:rsidRDefault="004958A6" w:rsidP="004958A6">
      <w:pPr>
        <w:pStyle w:val="a9"/>
        <w:spacing w:line="276" w:lineRule="auto"/>
        <w:jc w:val="both"/>
        <w:rPr>
          <w:b/>
          <w:sz w:val="24"/>
          <w:szCs w:val="24"/>
        </w:rPr>
      </w:pPr>
      <w:r w:rsidRPr="004958A6">
        <w:rPr>
          <w:b/>
          <w:sz w:val="24"/>
          <w:szCs w:val="24"/>
        </w:rPr>
        <w:t>Становление новой России (1992–1999)</w:t>
      </w:r>
    </w:p>
    <w:p w:rsidR="004958A6" w:rsidRPr="004958A6" w:rsidRDefault="004958A6" w:rsidP="004958A6">
      <w:pPr>
        <w:pStyle w:val="a9"/>
        <w:spacing w:line="276" w:lineRule="auto"/>
        <w:jc w:val="both"/>
        <w:rPr>
          <w:sz w:val="24"/>
          <w:szCs w:val="24"/>
        </w:rPr>
      </w:pPr>
      <w:r w:rsidRPr="004958A6">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4958A6">
        <w:rPr>
          <w:i/>
          <w:sz w:val="24"/>
          <w:szCs w:val="24"/>
        </w:rPr>
        <w:t>Предоставление Б.Н. Ельцину дополнительных полномочий для успешного проведения реформ.</w:t>
      </w:r>
      <w:r w:rsidRPr="004958A6">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958A6">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4958A6" w:rsidRPr="004958A6" w:rsidRDefault="004958A6" w:rsidP="004958A6">
      <w:pPr>
        <w:pStyle w:val="a9"/>
        <w:spacing w:line="276" w:lineRule="auto"/>
        <w:jc w:val="both"/>
        <w:rPr>
          <w:sz w:val="24"/>
          <w:szCs w:val="24"/>
        </w:rPr>
      </w:pPr>
      <w:r w:rsidRPr="004958A6">
        <w:rPr>
          <w:sz w:val="24"/>
          <w:szCs w:val="24"/>
        </w:rPr>
        <w:t xml:space="preserve">От сотрудничества к противостоянию исполнительной и законодательной власти в 1992–1993 гг. </w:t>
      </w:r>
      <w:r w:rsidRPr="004958A6">
        <w:rPr>
          <w:i/>
          <w:sz w:val="24"/>
          <w:szCs w:val="24"/>
        </w:rPr>
        <w:t>Решение Конституционного суда РФ по «делу КПСС».</w:t>
      </w:r>
      <w:r w:rsidRPr="004958A6">
        <w:rPr>
          <w:sz w:val="24"/>
          <w:szCs w:val="24"/>
        </w:rPr>
        <w:t xml:space="preserve"> Нарастание политико-конституционного кризиса в условиях ухудшения экономической ситуации. </w:t>
      </w:r>
      <w:r w:rsidRPr="004958A6">
        <w:rPr>
          <w:i/>
          <w:sz w:val="24"/>
          <w:szCs w:val="24"/>
        </w:rPr>
        <w:t>Апрельский референдум 1993 г. – попытка правового разрешения политического кризиса.</w:t>
      </w:r>
      <w:r w:rsidRPr="004958A6">
        <w:rPr>
          <w:sz w:val="24"/>
          <w:szCs w:val="24"/>
        </w:rPr>
        <w:t xml:space="preserve"> Указ Б.Н. Ельцина № 1400 и его оценка Конституционным судом. </w:t>
      </w:r>
      <w:r w:rsidRPr="004958A6">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958A6">
        <w:rPr>
          <w:sz w:val="24"/>
          <w:szCs w:val="24"/>
        </w:rPr>
        <w:t xml:space="preserve"> Трагические события осени 1993 г. в Москве. </w:t>
      </w:r>
      <w:r w:rsidRPr="004958A6">
        <w:rPr>
          <w:i/>
          <w:sz w:val="24"/>
          <w:szCs w:val="24"/>
        </w:rPr>
        <w:t>Обстрел Белого дома. Последующее решение об амнистии участников октябрьских событий 1993 г.</w:t>
      </w:r>
      <w:r w:rsidRPr="004958A6">
        <w:rPr>
          <w:sz w:val="24"/>
          <w:szCs w:val="24"/>
        </w:rPr>
        <w:t xml:space="preserve"> Всенародное голосование (плебисцит) по проекту Конституции России 1993 года. Ликвидация Советов и </w:t>
      </w:r>
      <w:r w:rsidRPr="004958A6">
        <w:rPr>
          <w:sz w:val="24"/>
          <w:szCs w:val="24"/>
        </w:rPr>
        <w:lastRenderedPageBreak/>
        <w:t xml:space="preserve">создание новой системы государственного устройства. Принятие Конституции России 1993 года и ее значение. </w:t>
      </w:r>
      <w:r w:rsidRPr="004958A6">
        <w:rPr>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4958A6">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958A6">
        <w:rPr>
          <w:sz w:val="24"/>
          <w:szCs w:val="24"/>
        </w:rPr>
        <w:t xml:space="preserve"> Взаимоотношения Центра и субъектов Федерации. </w:t>
      </w:r>
      <w:r w:rsidRPr="004958A6">
        <w:rPr>
          <w:i/>
          <w:sz w:val="24"/>
          <w:szCs w:val="24"/>
        </w:rPr>
        <w:t>Опасность исламского фундаментализма.</w:t>
      </w:r>
      <w:r w:rsidRPr="004958A6">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4958A6">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958A6">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958A6">
        <w:rPr>
          <w:i/>
          <w:sz w:val="24"/>
          <w:szCs w:val="24"/>
        </w:rPr>
        <w:t>Вывод денежных активов из страны.</w:t>
      </w:r>
      <w:r w:rsidRPr="004958A6">
        <w:rPr>
          <w:sz w:val="24"/>
          <w:szCs w:val="24"/>
        </w:rPr>
        <w:t xml:space="preserve"> Дефолт 1998 г. и его последствия. Повседневная жизнь и общественные настроения россиян в условиях реформ. </w:t>
      </w:r>
      <w:r w:rsidRPr="004958A6">
        <w:rPr>
          <w:i/>
          <w:sz w:val="24"/>
          <w:szCs w:val="24"/>
        </w:rPr>
        <w:t>Общественные настроения в зеркале социологических исследований. Представления о либерализме и демократии.</w:t>
      </w:r>
      <w:r w:rsidRPr="004958A6">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958A6">
        <w:rPr>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4958A6" w:rsidRPr="004958A6" w:rsidRDefault="004958A6" w:rsidP="004958A6">
      <w:pPr>
        <w:pStyle w:val="a9"/>
        <w:spacing w:line="276" w:lineRule="auto"/>
        <w:jc w:val="both"/>
        <w:rPr>
          <w:i/>
          <w:sz w:val="24"/>
          <w:szCs w:val="24"/>
        </w:rPr>
      </w:pPr>
      <w:r w:rsidRPr="004958A6">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4958A6">
        <w:rPr>
          <w:i/>
          <w:sz w:val="24"/>
          <w:szCs w:val="24"/>
        </w:rPr>
        <w:t>Основные политические партии и движения 1990-х гг., их лидеры и платформы.</w:t>
      </w:r>
      <w:r w:rsidRPr="004958A6">
        <w:rPr>
          <w:sz w:val="24"/>
          <w:szCs w:val="24"/>
        </w:rPr>
        <w:t xml:space="preserve"> Кризис центральной власти. Президентские выборы 1996 г. </w:t>
      </w:r>
      <w:r w:rsidRPr="004958A6">
        <w:rPr>
          <w:i/>
          <w:sz w:val="24"/>
          <w:szCs w:val="24"/>
        </w:rPr>
        <w:t xml:space="preserve">Политтехнологии. </w:t>
      </w:r>
    </w:p>
    <w:p w:rsidR="004958A6" w:rsidRPr="004958A6" w:rsidRDefault="004958A6" w:rsidP="004958A6">
      <w:pPr>
        <w:pStyle w:val="a9"/>
        <w:spacing w:line="276" w:lineRule="auto"/>
        <w:jc w:val="both"/>
        <w:rPr>
          <w:sz w:val="24"/>
          <w:szCs w:val="24"/>
        </w:rPr>
      </w:pPr>
      <w:r w:rsidRPr="004958A6">
        <w:rPr>
          <w:sz w:val="24"/>
          <w:szCs w:val="24"/>
        </w:rPr>
        <w:t xml:space="preserve">«Семибанкирщина». «Олигархический» капитализм. </w:t>
      </w:r>
      <w:r w:rsidRPr="004958A6">
        <w:rPr>
          <w:i/>
          <w:sz w:val="24"/>
          <w:szCs w:val="24"/>
        </w:rPr>
        <w:t>Правительства В.С. Черномырдина и Е.М. Примакова.</w:t>
      </w:r>
      <w:r w:rsidRPr="004958A6">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4958A6" w:rsidRPr="004958A6" w:rsidRDefault="004958A6" w:rsidP="004958A6">
      <w:pPr>
        <w:pStyle w:val="a9"/>
        <w:spacing w:line="276" w:lineRule="auto"/>
        <w:jc w:val="both"/>
        <w:rPr>
          <w:sz w:val="24"/>
          <w:szCs w:val="24"/>
          <w:shd w:val="clear" w:color="auto" w:fill="FFFFFF"/>
        </w:rPr>
      </w:pPr>
      <w:r w:rsidRPr="004958A6">
        <w:rPr>
          <w:sz w:val="24"/>
          <w:szCs w:val="24"/>
        </w:rPr>
        <w:t xml:space="preserve">Б.Н. Ельцин </w:t>
      </w:r>
      <w:r w:rsidRPr="004958A6">
        <w:rPr>
          <w:sz w:val="24"/>
          <w:szCs w:val="24"/>
          <w:shd w:val="clear" w:color="auto" w:fill="FFFFFF"/>
        </w:rPr>
        <w:t>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1992–1999 гг.</w:t>
      </w:r>
    </w:p>
    <w:p w:rsidR="004958A6" w:rsidRPr="004958A6" w:rsidRDefault="004958A6" w:rsidP="004958A6">
      <w:pPr>
        <w:pStyle w:val="a9"/>
        <w:spacing w:line="276" w:lineRule="auto"/>
        <w:jc w:val="both"/>
        <w:rPr>
          <w:b/>
          <w:sz w:val="24"/>
          <w:szCs w:val="24"/>
        </w:rPr>
      </w:pPr>
      <w:r w:rsidRPr="004958A6">
        <w:rPr>
          <w:b/>
          <w:sz w:val="24"/>
          <w:szCs w:val="24"/>
        </w:rPr>
        <w:t>Россия в 2000-е: вызовы времени и задачи модернизации</w:t>
      </w:r>
    </w:p>
    <w:p w:rsidR="004958A6" w:rsidRPr="004958A6" w:rsidRDefault="004958A6" w:rsidP="004958A6">
      <w:pPr>
        <w:pStyle w:val="a9"/>
        <w:spacing w:line="276" w:lineRule="auto"/>
        <w:jc w:val="both"/>
        <w:rPr>
          <w:spacing w:val="-4"/>
          <w:sz w:val="24"/>
          <w:szCs w:val="24"/>
        </w:rPr>
      </w:pPr>
      <w:r w:rsidRPr="004958A6">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4958A6">
        <w:rPr>
          <w:i/>
          <w:spacing w:val="-4"/>
          <w:sz w:val="24"/>
          <w:szCs w:val="24"/>
        </w:rPr>
        <w:t xml:space="preserve">Многопартийность. Политические партии и электорат. </w:t>
      </w:r>
      <w:r w:rsidRPr="004958A6">
        <w:rPr>
          <w:i/>
          <w:spacing w:val="-4"/>
          <w:sz w:val="24"/>
          <w:szCs w:val="24"/>
        </w:rPr>
        <w:lastRenderedPageBreak/>
        <w:t>Федерализм и сепаратизм.</w:t>
      </w:r>
      <w:r w:rsidRPr="004958A6">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4958A6">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4958A6">
        <w:rPr>
          <w:spacing w:val="-4"/>
          <w:sz w:val="24"/>
          <w:szCs w:val="24"/>
        </w:rPr>
        <w:t xml:space="preserve"> </w:t>
      </w:r>
      <w:r w:rsidRPr="004958A6">
        <w:rPr>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sidRPr="004958A6">
        <w:rPr>
          <w:spacing w:val="-4"/>
          <w:sz w:val="24"/>
          <w:szCs w:val="24"/>
        </w:rPr>
        <w:t xml:space="preserve"> </w:t>
      </w:r>
      <w:r w:rsidRPr="004958A6">
        <w:rPr>
          <w:i/>
          <w:spacing w:val="-4"/>
          <w:sz w:val="24"/>
          <w:szCs w:val="24"/>
        </w:rPr>
        <w:t>Разработка семейной политики и меры по поощрению рождаемости. Пропаганда спорта и здорового образа жизни.</w:t>
      </w:r>
      <w:r w:rsidRPr="004958A6">
        <w:rPr>
          <w:spacing w:val="-4"/>
          <w:sz w:val="24"/>
          <w:szCs w:val="24"/>
        </w:rPr>
        <w:t xml:space="preserve"> Олимпийские и паралимпийские зимние игры 2014 г. в Сочи. </w:t>
      </w:r>
      <w:r w:rsidRPr="004958A6">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4958A6">
        <w:rPr>
          <w:spacing w:val="-4"/>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Модернизация бытовой сферы. </w:t>
      </w:r>
      <w:r w:rsidRPr="004958A6">
        <w:rPr>
          <w:i/>
          <w:sz w:val="24"/>
          <w:szCs w:val="24"/>
        </w:rPr>
        <w:t>Досуг. Россиянин в глобальном информационном пространстве: СМИ, компьютеризация, Интернет. Массовая автомобилизация.</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958A6">
        <w:rPr>
          <w:i/>
          <w:sz w:val="24"/>
          <w:szCs w:val="24"/>
        </w:rPr>
        <w:t>Центробежные и партнерские тенденции в СНГ. СНГ и ЕврАзЭС.</w:t>
      </w:r>
      <w:r w:rsidRPr="004958A6">
        <w:rPr>
          <w:sz w:val="24"/>
          <w:szCs w:val="24"/>
        </w:rPr>
        <w:t xml:space="preserve"> Отношения с США и Евросоюзом. Вступление России в Совет Европы. </w:t>
      </w:r>
      <w:r w:rsidRPr="004958A6">
        <w:rPr>
          <w:i/>
          <w:sz w:val="24"/>
          <w:szCs w:val="24"/>
        </w:rPr>
        <w:t>Деятельность «большой двадцатки». Переговоры о вступлении в ВТО. Дальневосточное и другие направления политики России.</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4958A6">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958A6">
        <w:rPr>
          <w:sz w:val="24"/>
          <w:szCs w:val="24"/>
        </w:rPr>
        <w:t xml:space="preserve"> Религиозные конфессии и повышение их роли в жизни страны. </w:t>
      </w:r>
      <w:r w:rsidRPr="004958A6">
        <w:rPr>
          <w:i/>
          <w:sz w:val="24"/>
          <w:szCs w:val="24"/>
        </w:rPr>
        <w:t>Предоставление церкви налоговых льгот. Передача государством зданий и предметов культа для религиозных нужд.</w:t>
      </w:r>
      <w:r w:rsidRPr="004958A6">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958A6" w:rsidRPr="004958A6" w:rsidRDefault="004958A6" w:rsidP="004958A6">
      <w:pPr>
        <w:pStyle w:val="a9"/>
        <w:spacing w:line="276" w:lineRule="auto"/>
        <w:jc w:val="both"/>
        <w:rPr>
          <w:i/>
          <w:sz w:val="24"/>
          <w:szCs w:val="24"/>
        </w:rPr>
      </w:pPr>
      <w:r w:rsidRPr="004958A6">
        <w:rPr>
          <w:i/>
          <w:sz w:val="24"/>
          <w:szCs w:val="24"/>
        </w:rPr>
        <w:t>Наш край в 2000–2012 гг.</w:t>
      </w:r>
    </w:p>
    <w:p w:rsidR="004958A6" w:rsidRPr="004958A6" w:rsidRDefault="004958A6" w:rsidP="004958A6">
      <w:pPr>
        <w:pStyle w:val="a9"/>
        <w:spacing w:line="276" w:lineRule="auto"/>
        <w:jc w:val="both"/>
        <w:rPr>
          <w:b/>
          <w:sz w:val="24"/>
          <w:szCs w:val="24"/>
        </w:rPr>
      </w:pPr>
      <w:r w:rsidRPr="004958A6">
        <w:rPr>
          <w:b/>
          <w:sz w:val="24"/>
          <w:szCs w:val="24"/>
        </w:rPr>
        <w:t xml:space="preserve">История. </w:t>
      </w:r>
      <w:r w:rsidRPr="004958A6">
        <w:rPr>
          <w:b/>
          <w:sz w:val="24"/>
          <w:szCs w:val="24"/>
          <w:lang w:eastAsia="ru-RU"/>
        </w:rPr>
        <w:t xml:space="preserve">Россия до 1914 г.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От Древней Руси к Российскому государству</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Введение</w:t>
      </w:r>
    </w:p>
    <w:p w:rsidR="004958A6" w:rsidRPr="004958A6" w:rsidRDefault="004958A6" w:rsidP="004958A6">
      <w:pPr>
        <w:pStyle w:val="a9"/>
        <w:spacing w:line="276" w:lineRule="auto"/>
        <w:jc w:val="both"/>
        <w:rPr>
          <w:sz w:val="24"/>
          <w:szCs w:val="24"/>
        </w:rPr>
      </w:pPr>
      <w:r w:rsidRPr="004958A6">
        <w:rPr>
          <w:sz w:val="24"/>
          <w:szCs w:val="24"/>
        </w:rPr>
        <w:t>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w:t>
      </w:r>
      <w:r w:rsidR="00294581">
        <w:rPr>
          <w:sz w:val="24"/>
          <w:szCs w:val="24"/>
        </w:rPr>
        <w:t xml:space="preserve"> фальсификации истории России.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Народы и государства на территории нашей страны в древности</w:t>
      </w:r>
    </w:p>
    <w:p w:rsidR="004958A6" w:rsidRPr="00294581" w:rsidRDefault="004958A6" w:rsidP="004958A6">
      <w:pPr>
        <w:pStyle w:val="a9"/>
        <w:spacing w:line="276" w:lineRule="auto"/>
        <w:jc w:val="both"/>
        <w:rPr>
          <w:sz w:val="24"/>
          <w:szCs w:val="24"/>
        </w:rPr>
      </w:pPr>
      <w:r w:rsidRPr="004958A6">
        <w:rPr>
          <w:sz w:val="24"/>
          <w:szCs w:val="24"/>
        </w:rPr>
        <w:lastRenderedPageBreak/>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w:t>
      </w:r>
      <w:r w:rsidR="00294581">
        <w:rPr>
          <w:sz w:val="24"/>
          <w:szCs w:val="24"/>
        </w:rPr>
        <w:t>роды Сибири и Дальнего Востока.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Восточная Европа в середине I тыс. н.э.</w:t>
      </w:r>
    </w:p>
    <w:p w:rsidR="004958A6" w:rsidRPr="004958A6" w:rsidRDefault="004958A6" w:rsidP="004958A6">
      <w:pPr>
        <w:pStyle w:val="a9"/>
        <w:spacing w:line="276" w:lineRule="auto"/>
        <w:jc w:val="both"/>
        <w:rPr>
          <w:sz w:val="24"/>
          <w:szCs w:val="24"/>
        </w:rPr>
      </w:pPr>
      <w:r w:rsidRPr="004958A6">
        <w:rPr>
          <w:sz w:val="24"/>
          <w:szCs w:val="24"/>
        </w:rPr>
        <w:t xml:space="preserve">Великое переселение народов. Взаимодействие кочевого и оседлого мира в эпоху переселения народов. </w:t>
      </w:r>
      <w:r w:rsidRPr="004958A6">
        <w:rPr>
          <w:i/>
          <w:sz w:val="24"/>
          <w:szCs w:val="24"/>
        </w:rPr>
        <w:t>Дискуссии о славянской прародине и происхождении славян.</w:t>
      </w:r>
      <w:r w:rsidRPr="004958A6">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4958A6">
        <w:rPr>
          <w:sz w:val="24"/>
          <w:szCs w:val="24"/>
          <w:lang w:val="en-US"/>
        </w:rPr>
        <w:t>C</w:t>
      </w:r>
      <w:r w:rsidR="00294581">
        <w:rPr>
          <w:sz w:val="24"/>
          <w:szCs w:val="24"/>
        </w:rPr>
        <w:t>оседи восточных славян.</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Образование государства Русь</w:t>
      </w:r>
    </w:p>
    <w:p w:rsidR="004958A6" w:rsidRPr="00294581" w:rsidRDefault="004958A6" w:rsidP="004958A6">
      <w:pPr>
        <w:pStyle w:val="a9"/>
        <w:spacing w:line="276" w:lineRule="auto"/>
        <w:jc w:val="both"/>
        <w:rPr>
          <w:sz w:val="24"/>
          <w:szCs w:val="24"/>
        </w:rPr>
      </w:pPr>
      <w:r w:rsidRPr="004958A6">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4958A6">
        <w:rPr>
          <w:i/>
          <w:sz w:val="24"/>
          <w:szCs w:val="24"/>
        </w:rPr>
        <w:t xml:space="preserve">Дискуссии о происхождении Древнерусского государства. </w:t>
      </w:r>
      <w:r w:rsidRPr="004958A6">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w:t>
      </w:r>
      <w:r w:rsidR="00294581">
        <w:rPr>
          <w:sz w:val="24"/>
          <w:szCs w:val="24"/>
        </w:rPr>
        <w:t>ры.</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Русь в конце X – начале XII в.</w:t>
      </w:r>
    </w:p>
    <w:p w:rsidR="004958A6" w:rsidRPr="00294581" w:rsidRDefault="004958A6" w:rsidP="004958A6">
      <w:pPr>
        <w:pStyle w:val="a9"/>
        <w:spacing w:line="276" w:lineRule="auto"/>
        <w:jc w:val="both"/>
        <w:rPr>
          <w:sz w:val="24"/>
          <w:szCs w:val="24"/>
        </w:rPr>
      </w:pPr>
      <w:r w:rsidRPr="004958A6">
        <w:rPr>
          <w:color w:val="000000"/>
          <w:sz w:val="24"/>
          <w:szCs w:val="24"/>
        </w:rPr>
        <w:t xml:space="preserve">Место и роль Руси в Европе. Расцвет Русского государства. </w:t>
      </w:r>
      <w:r w:rsidRPr="004958A6">
        <w:rPr>
          <w:sz w:val="24"/>
          <w:szCs w:val="24"/>
        </w:rPr>
        <w:t>Политический строй. Органы власти и управления. Внутриполитическое развитие. Ярослав Мудрый. Владимир Мономах.</w:t>
      </w:r>
      <w:r w:rsidRPr="004958A6">
        <w:rPr>
          <w:color w:val="000000"/>
          <w:sz w:val="24"/>
          <w:szCs w:val="24"/>
        </w:rPr>
        <w:t xml:space="preserve"> Древнерусское право: «Русская Правда», церковные уставы. </w:t>
      </w:r>
      <w:r w:rsidRPr="004958A6">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w:t>
      </w:r>
      <w:r w:rsidR="00294581">
        <w:rPr>
          <w:sz w:val="24"/>
          <w:szCs w:val="24"/>
        </w:rPr>
        <w:t>естор. Просвещение. Литература.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Русь в середине XII – начале XIII в.</w:t>
      </w:r>
    </w:p>
    <w:p w:rsidR="004958A6" w:rsidRPr="004958A6" w:rsidRDefault="004958A6" w:rsidP="004958A6">
      <w:pPr>
        <w:pStyle w:val="a9"/>
        <w:spacing w:line="276" w:lineRule="auto"/>
        <w:jc w:val="both"/>
        <w:rPr>
          <w:sz w:val="24"/>
          <w:szCs w:val="24"/>
        </w:rPr>
      </w:pPr>
      <w:r w:rsidRPr="004958A6">
        <w:rPr>
          <w:bCs/>
          <w:sz w:val="24"/>
          <w:szCs w:val="24"/>
        </w:rPr>
        <w:t xml:space="preserve">Причины, особенности и последствия политической раздробленности на Руси. </w:t>
      </w:r>
      <w:r w:rsidRPr="004958A6">
        <w:rPr>
          <w:color w:val="000000"/>
          <w:sz w:val="24"/>
          <w:szCs w:val="24"/>
        </w:rPr>
        <w:t xml:space="preserve">Формирование системы </w:t>
      </w:r>
      <w:r w:rsidRPr="004958A6">
        <w:rPr>
          <w:i/>
          <w:iCs/>
          <w:color w:val="000000"/>
          <w:sz w:val="24"/>
          <w:szCs w:val="24"/>
        </w:rPr>
        <w:t xml:space="preserve">земель </w:t>
      </w:r>
      <w:r w:rsidRPr="004958A6">
        <w:rPr>
          <w:color w:val="000000"/>
          <w:sz w:val="24"/>
          <w:szCs w:val="24"/>
        </w:rPr>
        <w:t xml:space="preserve">– самостоятельных государств. </w:t>
      </w:r>
      <w:r w:rsidRPr="004958A6">
        <w:rPr>
          <w:i/>
          <w:sz w:val="24"/>
          <w:szCs w:val="24"/>
        </w:rPr>
        <w:t xml:space="preserve">Дискуссии о путях и центрах объединения русских земель. </w:t>
      </w:r>
      <w:r w:rsidRPr="004958A6">
        <w:rPr>
          <w:sz w:val="24"/>
          <w:szCs w:val="24"/>
        </w:rPr>
        <w:t>И</w:t>
      </w:r>
      <w:r w:rsidRPr="004958A6">
        <w:rPr>
          <w:bCs/>
          <w:sz w:val="24"/>
          <w:szCs w:val="24"/>
        </w:rPr>
        <w:t xml:space="preserve">зменения в политическом строе. </w:t>
      </w:r>
      <w:r w:rsidRPr="004958A6">
        <w:rPr>
          <w:color w:val="000000"/>
          <w:sz w:val="24"/>
          <w:szCs w:val="24"/>
        </w:rPr>
        <w:t xml:space="preserve">Эволюция общественного строя и права. </w:t>
      </w:r>
      <w:r w:rsidRPr="004958A6">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4958A6">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4958A6">
        <w:rPr>
          <w:sz w:val="24"/>
          <w:szCs w:val="24"/>
        </w:rPr>
        <w:t>Развитие местных художественных школ и складывание обще</w:t>
      </w:r>
      <w:r w:rsidR="00294581">
        <w:rPr>
          <w:sz w:val="24"/>
          <w:szCs w:val="24"/>
        </w:rPr>
        <w:t>русского художественного стиля.</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Русские земли в середине XIII – XIV в.</w:t>
      </w:r>
    </w:p>
    <w:p w:rsidR="004958A6" w:rsidRPr="004958A6" w:rsidRDefault="004958A6" w:rsidP="004958A6">
      <w:pPr>
        <w:pStyle w:val="a9"/>
        <w:spacing w:line="276" w:lineRule="auto"/>
        <w:jc w:val="both"/>
        <w:rPr>
          <w:sz w:val="24"/>
          <w:szCs w:val="24"/>
        </w:rPr>
      </w:pPr>
      <w:r w:rsidRPr="004958A6">
        <w:rPr>
          <w:color w:val="000000"/>
          <w:sz w:val="24"/>
          <w:szCs w:val="24"/>
        </w:rPr>
        <w:t xml:space="preserve">Возникновение Монгольской державы. Чингисхан и его завоевания. </w:t>
      </w:r>
      <w:r w:rsidRPr="004958A6">
        <w:rPr>
          <w:sz w:val="24"/>
          <w:szCs w:val="24"/>
        </w:rPr>
        <w:t xml:space="preserve">Русские земли в составе Золотой Орды. </w:t>
      </w:r>
      <w:r w:rsidRPr="004958A6">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w:t>
      </w:r>
      <w:r w:rsidRPr="004958A6">
        <w:rPr>
          <w:color w:val="000000"/>
          <w:sz w:val="24"/>
          <w:szCs w:val="24"/>
        </w:rPr>
        <w:lastRenderedPageBreak/>
        <w:t xml:space="preserve">выступления против ордынского господства. Дмитрий Донской. Куликовская битва. Закрепление первенствующего положения московских князей. </w:t>
      </w:r>
      <w:r w:rsidRPr="004958A6">
        <w:rPr>
          <w:sz w:val="24"/>
          <w:szCs w:val="24"/>
        </w:rPr>
        <w:t xml:space="preserve">Русская православная церковь в условиях ордынского господства. Сергий Радонежский. Культурное пространство. </w:t>
      </w:r>
      <w:r w:rsidRPr="004958A6">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4958A6">
        <w:rPr>
          <w:sz w:val="24"/>
          <w:szCs w:val="24"/>
        </w:rPr>
        <w:t>Ордынское влияние на развитие культуры и повсед</w:t>
      </w:r>
      <w:r w:rsidR="00294581">
        <w:rPr>
          <w:sz w:val="24"/>
          <w:szCs w:val="24"/>
        </w:rPr>
        <w:t xml:space="preserve">невную жизнь в русских землях.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Формирование единого Русского государства в XV веке</w:t>
      </w:r>
    </w:p>
    <w:p w:rsidR="004958A6" w:rsidRPr="004958A6" w:rsidRDefault="004958A6" w:rsidP="004958A6">
      <w:pPr>
        <w:pStyle w:val="a9"/>
        <w:spacing w:line="276" w:lineRule="auto"/>
        <w:jc w:val="both"/>
        <w:rPr>
          <w:sz w:val="24"/>
          <w:szCs w:val="24"/>
        </w:rPr>
      </w:pPr>
      <w:r w:rsidRPr="004958A6">
        <w:rPr>
          <w:sz w:val="24"/>
          <w:szCs w:val="24"/>
        </w:rPr>
        <w:t xml:space="preserve">Политическая карта Европы и русских земель в начале </w:t>
      </w:r>
      <w:r w:rsidRPr="004958A6">
        <w:rPr>
          <w:sz w:val="24"/>
          <w:szCs w:val="24"/>
          <w:lang w:val="en-US"/>
        </w:rPr>
        <w:t>XV</w:t>
      </w:r>
      <w:r w:rsidRPr="004958A6">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4958A6">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4958A6">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4958A6">
        <w:rPr>
          <w:iCs/>
          <w:sz w:val="24"/>
          <w:szCs w:val="24"/>
        </w:rPr>
        <w:t>Возникновение ересей.</w:t>
      </w:r>
      <w:r w:rsidRPr="004958A6">
        <w:rPr>
          <w:sz w:val="24"/>
          <w:szCs w:val="24"/>
        </w:rPr>
        <w:t xml:space="preserve"> Иосифляне и нестяжатели. «Москва — Третий Рим». </w:t>
      </w:r>
      <w:r w:rsidRPr="004958A6">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00294581">
        <w:rPr>
          <w:sz w:val="24"/>
          <w:szCs w:val="24"/>
        </w:rPr>
        <w:t>Повседневная жизнь.</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XVI–XVII веках: от Великого княжества к Царству</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 веке</w:t>
      </w:r>
    </w:p>
    <w:p w:rsidR="004958A6" w:rsidRPr="004958A6" w:rsidRDefault="004958A6" w:rsidP="004958A6">
      <w:pPr>
        <w:pStyle w:val="a9"/>
        <w:spacing w:line="276" w:lineRule="auto"/>
        <w:jc w:val="both"/>
        <w:rPr>
          <w:sz w:val="24"/>
          <w:szCs w:val="24"/>
        </w:rPr>
      </w:pPr>
      <w:r w:rsidRPr="004958A6">
        <w:rPr>
          <w:sz w:val="24"/>
          <w:szCs w:val="24"/>
        </w:rPr>
        <w:t xml:space="preserve">Социально-экономическое и политическое развитие. Иван IV Грозный. Установление царской власти </w:t>
      </w:r>
      <w:r w:rsidRPr="004958A6">
        <w:rPr>
          <w:i/>
          <w:sz w:val="24"/>
          <w:szCs w:val="24"/>
        </w:rPr>
        <w:t>и ее сакрализация в общественном сознании</w:t>
      </w:r>
      <w:r w:rsidRPr="004958A6">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4958A6">
        <w:rPr>
          <w:i/>
          <w:sz w:val="24"/>
          <w:szCs w:val="24"/>
        </w:rPr>
        <w:t>Дискуссия о характере опричнины и ее роли в истории России.</w:t>
      </w:r>
    </w:p>
    <w:p w:rsidR="004958A6" w:rsidRPr="004958A6" w:rsidRDefault="004958A6" w:rsidP="004958A6">
      <w:pPr>
        <w:pStyle w:val="a9"/>
        <w:spacing w:line="276" w:lineRule="auto"/>
        <w:jc w:val="both"/>
        <w:rPr>
          <w:sz w:val="24"/>
          <w:szCs w:val="24"/>
        </w:rPr>
      </w:pPr>
      <w:r w:rsidRPr="004958A6">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4958A6" w:rsidRPr="004958A6" w:rsidRDefault="004958A6" w:rsidP="004958A6">
      <w:pPr>
        <w:pStyle w:val="a9"/>
        <w:spacing w:line="276" w:lineRule="auto"/>
        <w:jc w:val="both"/>
        <w:rPr>
          <w:sz w:val="24"/>
          <w:szCs w:val="24"/>
        </w:rPr>
      </w:pPr>
      <w:r w:rsidRPr="004958A6">
        <w:rPr>
          <w:sz w:val="24"/>
          <w:szCs w:val="24"/>
        </w:rPr>
        <w:t>Россия в конце XVI в. Царь Федор Иванович. Учреждение патриаршества. Дальнейшее закрепощение крестьян.</w:t>
      </w:r>
    </w:p>
    <w:p w:rsidR="004958A6" w:rsidRPr="004958A6" w:rsidRDefault="004958A6" w:rsidP="004958A6">
      <w:pPr>
        <w:pStyle w:val="a9"/>
        <w:spacing w:line="276" w:lineRule="auto"/>
        <w:jc w:val="both"/>
        <w:rPr>
          <w:i/>
          <w:sz w:val="24"/>
          <w:szCs w:val="24"/>
        </w:rPr>
      </w:pPr>
      <w:r w:rsidRPr="004958A6">
        <w:rPr>
          <w:sz w:val="24"/>
          <w:szCs w:val="24"/>
        </w:rPr>
        <w:t xml:space="preserve">Культура Московской Руси в XVI в. </w:t>
      </w:r>
      <w:r w:rsidRPr="004958A6">
        <w:rPr>
          <w:i/>
          <w:iCs/>
          <w:sz w:val="24"/>
          <w:szCs w:val="24"/>
        </w:rPr>
        <w:t>Устное народное творчество.</w:t>
      </w:r>
      <w:r w:rsidRPr="004958A6">
        <w:rPr>
          <w:sz w:val="24"/>
          <w:szCs w:val="24"/>
        </w:rPr>
        <w:t xml:space="preserve"> Начало книгопечатания (И. Федоров) и его влияние на общество. Публицистика. </w:t>
      </w:r>
      <w:r w:rsidRPr="004958A6">
        <w:rPr>
          <w:i/>
          <w:iCs/>
          <w:sz w:val="24"/>
          <w:szCs w:val="24"/>
        </w:rPr>
        <w:t>Исторические повести.</w:t>
      </w:r>
      <w:r w:rsidRPr="004958A6">
        <w:rPr>
          <w:sz w:val="24"/>
          <w:szCs w:val="24"/>
        </w:rPr>
        <w:t xml:space="preserve"> Зодчество (шатровые храмы). Живопись (Дионисий). «Домострой»: патриархальные традиции в быте и нравах.</w:t>
      </w:r>
      <w:r w:rsidRPr="004958A6">
        <w:rPr>
          <w:i/>
          <w:sz w:val="24"/>
          <w:szCs w:val="24"/>
        </w:rPr>
        <w:t xml:space="preserve">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Смута в России</w:t>
      </w:r>
    </w:p>
    <w:p w:rsidR="004958A6" w:rsidRPr="00294581" w:rsidRDefault="004958A6" w:rsidP="004958A6">
      <w:pPr>
        <w:pStyle w:val="a9"/>
        <w:spacing w:line="276" w:lineRule="auto"/>
        <w:jc w:val="both"/>
        <w:rPr>
          <w:sz w:val="24"/>
          <w:szCs w:val="24"/>
        </w:rPr>
      </w:pPr>
      <w:r w:rsidRPr="004958A6">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w:t>
      </w:r>
      <w:r w:rsidR="00294581">
        <w:rPr>
          <w:sz w:val="24"/>
          <w:szCs w:val="24"/>
        </w:rPr>
        <w:t>манова. Итоги Смутного времени.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XVII веке</w:t>
      </w:r>
    </w:p>
    <w:p w:rsidR="004958A6" w:rsidRPr="004958A6" w:rsidRDefault="004958A6" w:rsidP="004958A6">
      <w:pPr>
        <w:pStyle w:val="a9"/>
        <w:spacing w:line="276" w:lineRule="auto"/>
        <w:jc w:val="both"/>
        <w:rPr>
          <w:sz w:val="24"/>
          <w:szCs w:val="24"/>
        </w:rPr>
      </w:pPr>
      <w:r w:rsidRPr="004958A6">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Территория и хозяйство России в первой половине </w:t>
      </w:r>
      <w:r w:rsidRPr="004958A6">
        <w:rPr>
          <w:sz w:val="24"/>
          <w:szCs w:val="24"/>
          <w:lang w:val="en-US"/>
        </w:rPr>
        <w:t>XVII</w:t>
      </w:r>
      <w:r w:rsidRPr="004958A6">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4958A6" w:rsidRPr="004958A6" w:rsidRDefault="004958A6" w:rsidP="004958A6">
      <w:pPr>
        <w:pStyle w:val="a9"/>
        <w:spacing w:line="276" w:lineRule="auto"/>
        <w:jc w:val="both"/>
        <w:rPr>
          <w:sz w:val="24"/>
          <w:szCs w:val="24"/>
        </w:rPr>
      </w:pPr>
      <w:r w:rsidRPr="004958A6">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4958A6" w:rsidRPr="004958A6" w:rsidRDefault="004958A6" w:rsidP="004958A6">
      <w:pPr>
        <w:pStyle w:val="a9"/>
        <w:spacing w:line="276" w:lineRule="auto"/>
        <w:jc w:val="both"/>
        <w:rPr>
          <w:sz w:val="24"/>
          <w:szCs w:val="24"/>
        </w:rPr>
      </w:pPr>
      <w:r w:rsidRPr="004958A6">
        <w:rPr>
          <w:sz w:val="24"/>
          <w:szCs w:val="24"/>
        </w:rPr>
        <w:t xml:space="preserve">Россия в конце </w:t>
      </w:r>
      <w:r w:rsidRPr="004958A6">
        <w:rPr>
          <w:sz w:val="24"/>
          <w:szCs w:val="24"/>
          <w:lang w:val="en-US"/>
        </w:rPr>
        <w:t>XVII</w:t>
      </w:r>
      <w:r w:rsidRPr="004958A6">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4958A6" w:rsidRPr="004958A6" w:rsidRDefault="004958A6" w:rsidP="004958A6">
      <w:pPr>
        <w:pStyle w:val="a9"/>
        <w:spacing w:line="276" w:lineRule="auto"/>
        <w:jc w:val="both"/>
        <w:rPr>
          <w:sz w:val="24"/>
          <w:szCs w:val="24"/>
        </w:rPr>
      </w:pPr>
      <w:r w:rsidRPr="004958A6">
        <w:rPr>
          <w:sz w:val="24"/>
          <w:szCs w:val="24"/>
        </w:rPr>
        <w:t xml:space="preserve">Основные направления внешней политики России во второй половине </w:t>
      </w:r>
      <w:r w:rsidRPr="004958A6">
        <w:rPr>
          <w:sz w:val="24"/>
          <w:szCs w:val="24"/>
          <w:lang w:val="en-US"/>
        </w:rPr>
        <w:t>XVII</w:t>
      </w:r>
      <w:r w:rsidRPr="004958A6">
        <w:rPr>
          <w:sz w:val="24"/>
          <w:szCs w:val="24"/>
        </w:rPr>
        <w:t xml:space="preserve"> в. Освободительная война 1648–1654 гг. под руковод</w:t>
      </w:r>
      <w:r w:rsidRPr="004958A6">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4958A6">
        <w:rPr>
          <w:sz w:val="24"/>
          <w:szCs w:val="24"/>
          <w:lang w:val="en-US"/>
        </w:rPr>
        <w:t>XVII</w:t>
      </w:r>
      <w:r w:rsidRPr="004958A6">
        <w:rPr>
          <w:sz w:val="24"/>
          <w:szCs w:val="24"/>
        </w:rPr>
        <w:t xml:space="preserve"> в. Завершение присоединения Сибири.</w:t>
      </w:r>
    </w:p>
    <w:p w:rsidR="004958A6" w:rsidRPr="00294581" w:rsidRDefault="004958A6" w:rsidP="004958A6">
      <w:pPr>
        <w:pStyle w:val="a9"/>
        <w:spacing w:line="276" w:lineRule="auto"/>
        <w:jc w:val="both"/>
        <w:rPr>
          <w:sz w:val="24"/>
          <w:szCs w:val="24"/>
        </w:rPr>
      </w:pPr>
      <w:r w:rsidRPr="004958A6">
        <w:rPr>
          <w:sz w:val="24"/>
          <w:szCs w:val="24"/>
        </w:rPr>
        <w:t xml:space="preserve">Культура России в </w:t>
      </w:r>
      <w:r w:rsidRPr="004958A6">
        <w:rPr>
          <w:sz w:val="24"/>
          <w:szCs w:val="24"/>
          <w:lang w:val="en-US"/>
        </w:rPr>
        <w:t>X</w:t>
      </w:r>
      <w:r w:rsidRPr="004958A6">
        <w:rPr>
          <w:sz w:val="24"/>
          <w:szCs w:val="24"/>
        </w:rPr>
        <w:t>V</w:t>
      </w:r>
      <w:r w:rsidRPr="004958A6">
        <w:rPr>
          <w:sz w:val="24"/>
          <w:szCs w:val="24"/>
          <w:lang w:val="en-US"/>
        </w:rPr>
        <w:t>II</w:t>
      </w:r>
      <w:r w:rsidRPr="004958A6">
        <w:rPr>
          <w:sz w:val="24"/>
          <w:szCs w:val="24"/>
        </w:rPr>
        <w:t xml:space="preserve"> в. Обмирщение культуры. </w:t>
      </w:r>
      <w:r w:rsidRPr="004958A6">
        <w:rPr>
          <w:iCs/>
          <w:sz w:val="24"/>
          <w:szCs w:val="24"/>
        </w:rPr>
        <w:t>Быт и нравы допетровской Руси.</w:t>
      </w:r>
      <w:r w:rsidRPr="004958A6">
        <w:rPr>
          <w:sz w:val="24"/>
          <w:szCs w:val="24"/>
        </w:rPr>
        <w:t xml:space="preserve"> </w:t>
      </w:r>
      <w:r w:rsidRPr="004958A6">
        <w:rPr>
          <w:iCs/>
          <w:sz w:val="24"/>
          <w:szCs w:val="24"/>
        </w:rPr>
        <w:t>Расширение культурных связей с Западной Европой.</w:t>
      </w:r>
      <w:r w:rsidRPr="004958A6">
        <w:rPr>
          <w:sz w:val="24"/>
          <w:szCs w:val="24"/>
        </w:rPr>
        <w:t xml:space="preserve"> Славяно-греко-латинская академия. Русские землепроходцы. </w:t>
      </w:r>
      <w:r w:rsidRPr="004958A6">
        <w:rPr>
          <w:iCs/>
          <w:sz w:val="24"/>
          <w:szCs w:val="24"/>
        </w:rPr>
        <w:t>Последние летописи.</w:t>
      </w:r>
      <w:r w:rsidRPr="004958A6">
        <w:rPr>
          <w:sz w:val="24"/>
          <w:szCs w:val="24"/>
        </w:rPr>
        <w:t xml:space="preserve"> Новые жанры в литературе. «Дивное узорочье» в зодчестве </w:t>
      </w:r>
      <w:r w:rsidRPr="004958A6">
        <w:rPr>
          <w:sz w:val="24"/>
          <w:szCs w:val="24"/>
          <w:lang w:val="en-US"/>
        </w:rPr>
        <w:t>XVII</w:t>
      </w:r>
      <w:r w:rsidRPr="004958A6">
        <w:rPr>
          <w:sz w:val="24"/>
          <w:szCs w:val="24"/>
        </w:rPr>
        <w:t xml:space="preserve"> в. Московское </w:t>
      </w:r>
      <w:r w:rsidR="00294581">
        <w:rPr>
          <w:sz w:val="24"/>
          <w:szCs w:val="24"/>
        </w:rPr>
        <w:t>барокко. Симон Ушаков. Парсуна.</w:t>
      </w:r>
    </w:p>
    <w:p w:rsidR="004958A6" w:rsidRPr="004958A6" w:rsidRDefault="004958A6" w:rsidP="004958A6">
      <w:pPr>
        <w:pStyle w:val="a9"/>
        <w:spacing w:line="276" w:lineRule="auto"/>
        <w:jc w:val="both"/>
        <w:rPr>
          <w:b/>
          <w:kern w:val="36"/>
          <w:sz w:val="24"/>
          <w:szCs w:val="24"/>
          <w:lang w:eastAsia="ru-RU"/>
        </w:rPr>
      </w:pPr>
      <w:r w:rsidRPr="004958A6">
        <w:rPr>
          <w:b/>
          <w:kern w:val="36"/>
          <w:sz w:val="24"/>
          <w:szCs w:val="24"/>
          <w:lang w:eastAsia="ru-RU"/>
        </w:rPr>
        <w:t>Россия в конце XVII – XVIII веке: от Царства к Империи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эпоху преобразований Петра I</w:t>
      </w:r>
    </w:p>
    <w:p w:rsidR="004958A6" w:rsidRPr="004958A6" w:rsidRDefault="004958A6" w:rsidP="004958A6">
      <w:pPr>
        <w:pStyle w:val="a9"/>
        <w:spacing w:line="276" w:lineRule="auto"/>
        <w:jc w:val="both"/>
        <w:rPr>
          <w:sz w:val="24"/>
          <w:szCs w:val="24"/>
        </w:rPr>
      </w:pPr>
      <w:r w:rsidRPr="004958A6">
        <w:rPr>
          <w:bCs/>
          <w:sz w:val="24"/>
          <w:szCs w:val="24"/>
        </w:rPr>
        <w:t xml:space="preserve">Предпосылки петровских реформ. Особенности абсолютизма в Европе и России. </w:t>
      </w:r>
      <w:r w:rsidRPr="004958A6">
        <w:rPr>
          <w:sz w:val="24"/>
          <w:szCs w:val="24"/>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4958A6">
        <w:rPr>
          <w:bCs/>
          <w:sz w:val="24"/>
          <w:szCs w:val="24"/>
        </w:rPr>
        <w:t xml:space="preserve"> </w:t>
      </w:r>
      <w:r w:rsidRPr="004958A6">
        <w:rPr>
          <w:sz w:val="24"/>
          <w:szCs w:val="24"/>
        </w:rPr>
        <w:t>Культура и нравы петровской эпохи. Итоги, последствия и значение петровских преобразований. Образ Петра I в русской истории и культуре.</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После Петра Великого: эпоха «дворцовых переворотов»</w:t>
      </w:r>
    </w:p>
    <w:p w:rsidR="004958A6" w:rsidRPr="004958A6" w:rsidRDefault="004958A6" w:rsidP="004958A6">
      <w:pPr>
        <w:pStyle w:val="a9"/>
        <w:spacing w:line="276" w:lineRule="auto"/>
        <w:jc w:val="both"/>
        <w:rPr>
          <w:sz w:val="24"/>
          <w:szCs w:val="24"/>
        </w:rPr>
      </w:pPr>
      <w:r w:rsidRPr="004958A6">
        <w:rPr>
          <w:bCs/>
          <w:sz w:val="24"/>
          <w:szCs w:val="24"/>
        </w:rPr>
        <w:t xml:space="preserve">Изменение места и роли России в Европе. Дворцовые перевороты: причины, сущность, последствия. Фаворитизм. </w:t>
      </w:r>
      <w:r w:rsidRPr="004958A6">
        <w:rPr>
          <w:spacing w:val="-1"/>
          <w:sz w:val="24"/>
          <w:szCs w:val="24"/>
        </w:rPr>
        <w:t xml:space="preserve">Усиление роли гвардии. </w:t>
      </w:r>
      <w:r w:rsidRPr="004958A6">
        <w:rPr>
          <w:iCs/>
          <w:spacing w:val="2"/>
          <w:sz w:val="24"/>
          <w:szCs w:val="24"/>
        </w:rPr>
        <w:t xml:space="preserve">Внутренняя и внешняя политика в </w:t>
      </w:r>
      <w:r w:rsidRPr="004958A6">
        <w:rPr>
          <w:bCs/>
          <w:sz w:val="24"/>
          <w:szCs w:val="24"/>
        </w:rPr>
        <w:t>1725–1762 гг.</w:t>
      </w:r>
      <w:r w:rsidRPr="004958A6">
        <w:rPr>
          <w:i/>
          <w:iCs/>
          <w:spacing w:val="2"/>
          <w:sz w:val="24"/>
          <w:szCs w:val="24"/>
        </w:rPr>
        <w:t xml:space="preserve"> </w:t>
      </w:r>
      <w:r w:rsidRPr="004958A6">
        <w:rPr>
          <w:sz w:val="24"/>
          <w:szCs w:val="24"/>
        </w:rPr>
        <w:t>Расширение привилегий дворян</w:t>
      </w:r>
      <w:r w:rsidRPr="004958A6">
        <w:rPr>
          <w:spacing w:val="-4"/>
          <w:sz w:val="24"/>
          <w:szCs w:val="24"/>
        </w:rPr>
        <w:t xml:space="preserve">ства. </w:t>
      </w:r>
      <w:r w:rsidRPr="004958A6">
        <w:rPr>
          <w:spacing w:val="-1"/>
          <w:sz w:val="24"/>
          <w:szCs w:val="24"/>
        </w:rPr>
        <w:t xml:space="preserve">Манифест о вольности дворянства. </w:t>
      </w:r>
      <w:r w:rsidRPr="004958A6">
        <w:rPr>
          <w:sz w:val="24"/>
          <w:szCs w:val="24"/>
        </w:rPr>
        <w:t xml:space="preserve">Экономическая и финансовая политика. </w:t>
      </w:r>
      <w:r w:rsidRPr="004958A6">
        <w:rPr>
          <w:iCs/>
          <w:spacing w:val="5"/>
          <w:sz w:val="24"/>
          <w:szCs w:val="24"/>
        </w:rPr>
        <w:t>Национальная и религиозная политика. Внешняя политика</w:t>
      </w:r>
      <w:r w:rsidRPr="004958A6">
        <w:rPr>
          <w:iCs/>
          <w:spacing w:val="2"/>
          <w:sz w:val="24"/>
          <w:szCs w:val="24"/>
        </w:rPr>
        <w:t xml:space="preserve"> в </w:t>
      </w:r>
      <w:r w:rsidRPr="004958A6">
        <w:rPr>
          <w:bCs/>
          <w:sz w:val="24"/>
          <w:szCs w:val="24"/>
        </w:rPr>
        <w:t>1725–1762 гг.</w:t>
      </w:r>
      <w:r w:rsidRPr="004958A6">
        <w:rPr>
          <w:i/>
          <w:iCs/>
          <w:spacing w:val="5"/>
          <w:sz w:val="24"/>
          <w:szCs w:val="24"/>
        </w:rPr>
        <w:t xml:space="preserve"> </w:t>
      </w:r>
      <w:r w:rsidRPr="004958A6">
        <w:rPr>
          <w:sz w:val="24"/>
          <w:szCs w:val="24"/>
        </w:rPr>
        <w:t xml:space="preserve">Россия в Семилетней войне 1756–1762 гг.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Россия в 1760–1790-е. Правление Екатерины II </w:t>
      </w:r>
    </w:p>
    <w:p w:rsidR="004958A6" w:rsidRPr="004958A6" w:rsidRDefault="004958A6" w:rsidP="004958A6">
      <w:pPr>
        <w:pStyle w:val="a9"/>
        <w:spacing w:line="276" w:lineRule="auto"/>
        <w:jc w:val="both"/>
        <w:rPr>
          <w:sz w:val="24"/>
          <w:szCs w:val="24"/>
        </w:rPr>
      </w:pPr>
      <w:r w:rsidRPr="004958A6">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4958A6">
        <w:rPr>
          <w:iCs/>
          <w:sz w:val="24"/>
          <w:szCs w:val="24"/>
        </w:rPr>
        <w:t>Предпринимательство.</w:t>
      </w:r>
      <w:r w:rsidRPr="004958A6">
        <w:rPr>
          <w:sz w:val="24"/>
          <w:szCs w:val="24"/>
        </w:rPr>
        <w:t xml:space="preserve"> </w:t>
      </w:r>
      <w:r w:rsidRPr="004958A6">
        <w:rPr>
          <w:iCs/>
          <w:sz w:val="24"/>
          <w:szCs w:val="24"/>
        </w:rPr>
        <w:t>Рост помещичьего землевладения.</w:t>
      </w:r>
      <w:r w:rsidRPr="004958A6">
        <w:rPr>
          <w:sz w:val="24"/>
          <w:szCs w:val="24"/>
        </w:rPr>
        <w:t xml:space="preserve"> Усиление крепостничества. </w:t>
      </w:r>
      <w:r w:rsidRPr="004958A6">
        <w:rPr>
          <w:sz w:val="24"/>
          <w:szCs w:val="24"/>
        </w:rPr>
        <w:lastRenderedPageBreak/>
        <w:t>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при Павле I</w:t>
      </w:r>
    </w:p>
    <w:p w:rsidR="004958A6" w:rsidRPr="004958A6" w:rsidRDefault="004958A6" w:rsidP="004958A6">
      <w:pPr>
        <w:pStyle w:val="a9"/>
        <w:spacing w:line="276" w:lineRule="auto"/>
        <w:jc w:val="both"/>
        <w:rPr>
          <w:iCs/>
          <w:color w:val="000000"/>
          <w:sz w:val="24"/>
          <w:szCs w:val="24"/>
        </w:rPr>
      </w:pPr>
      <w:r w:rsidRPr="004958A6">
        <w:rPr>
          <w:color w:val="000000"/>
          <w:sz w:val="24"/>
          <w:szCs w:val="24"/>
        </w:rPr>
        <w:t xml:space="preserve">Изменение порядка </w:t>
      </w:r>
      <w:r w:rsidRPr="004958A6">
        <w:rPr>
          <w:color w:val="000000"/>
          <w:spacing w:val="-1"/>
          <w:sz w:val="24"/>
          <w:szCs w:val="24"/>
        </w:rPr>
        <w:t xml:space="preserve">престолонаследия. </w:t>
      </w:r>
      <w:r w:rsidRPr="004958A6">
        <w:rPr>
          <w:color w:val="000000"/>
          <w:sz w:val="24"/>
          <w:szCs w:val="24"/>
        </w:rPr>
        <w:t xml:space="preserve">Ограничение дворянских привилегий. </w:t>
      </w:r>
      <w:r w:rsidRPr="004958A6">
        <w:rPr>
          <w:color w:val="000000"/>
          <w:spacing w:val="-1"/>
          <w:sz w:val="24"/>
          <w:szCs w:val="24"/>
        </w:rPr>
        <w:t>Ставка на мелкопоместное дворянство. Полити</w:t>
      </w:r>
      <w:r w:rsidRPr="004958A6">
        <w:rPr>
          <w:color w:val="000000"/>
          <w:spacing w:val="2"/>
          <w:sz w:val="24"/>
          <w:szCs w:val="24"/>
        </w:rPr>
        <w:t xml:space="preserve">ка в отношении крестьян. Комиссия для составления законов </w:t>
      </w:r>
      <w:r w:rsidRPr="004958A6">
        <w:rPr>
          <w:color w:val="000000"/>
          <w:sz w:val="24"/>
          <w:szCs w:val="24"/>
        </w:rPr>
        <w:t xml:space="preserve">Российской империи. Репрессивная политика. </w:t>
      </w:r>
      <w:r w:rsidRPr="004958A6">
        <w:rPr>
          <w:iCs/>
          <w:color w:val="000000"/>
          <w:sz w:val="24"/>
          <w:szCs w:val="24"/>
        </w:rPr>
        <w:t>Внешняя</w:t>
      </w:r>
      <w:r w:rsidRPr="004958A6">
        <w:rPr>
          <w:i/>
          <w:iCs/>
          <w:color w:val="000000"/>
          <w:sz w:val="24"/>
          <w:szCs w:val="24"/>
        </w:rPr>
        <w:t xml:space="preserve"> </w:t>
      </w:r>
      <w:r w:rsidRPr="004958A6">
        <w:rPr>
          <w:iCs/>
          <w:color w:val="000000"/>
          <w:sz w:val="24"/>
          <w:szCs w:val="24"/>
        </w:rPr>
        <w:t xml:space="preserve">политика Павла </w:t>
      </w:r>
      <w:r w:rsidRPr="004958A6">
        <w:rPr>
          <w:iCs/>
          <w:color w:val="000000"/>
          <w:sz w:val="24"/>
          <w:szCs w:val="24"/>
          <w:lang w:val="en-US"/>
        </w:rPr>
        <w:t>I</w:t>
      </w:r>
      <w:r w:rsidRPr="004958A6">
        <w:rPr>
          <w:iCs/>
          <w:color w:val="000000"/>
          <w:sz w:val="24"/>
          <w:szCs w:val="24"/>
        </w:rPr>
        <w:t xml:space="preserve">. </w:t>
      </w:r>
      <w:r w:rsidRPr="004958A6">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4958A6">
        <w:rPr>
          <w:iCs/>
          <w:color w:val="000000"/>
          <w:sz w:val="24"/>
          <w:szCs w:val="24"/>
        </w:rPr>
        <w:t>Заговор 11 марта 1801 г.</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Культурное пространство Российской империи </w:t>
      </w:r>
    </w:p>
    <w:p w:rsidR="004958A6" w:rsidRPr="00294581" w:rsidRDefault="004958A6" w:rsidP="004958A6">
      <w:pPr>
        <w:pStyle w:val="a9"/>
        <w:spacing w:line="276" w:lineRule="auto"/>
        <w:jc w:val="both"/>
        <w:rPr>
          <w:sz w:val="24"/>
          <w:szCs w:val="24"/>
        </w:rPr>
      </w:pPr>
      <w:r w:rsidRPr="004958A6">
        <w:rPr>
          <w:iCs/>
          <w:sz w:val="24"/>
          <w:szCs w:val="24"/>
        </w:rPr>
        <w:t>Век Просвещения.</w:t>
      </w:r>
      <w:r w:rsidRPr="004958A6">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w:t>
      </w:r>
      <w:r w:rsidR="00294581">
        <w:rPr>
          <w:sz w:val="24"/>
          <w:szCs w:val="24"/>
        </w:rPr>
        <w:t xml:space="preserve">ведения). Театр (Ф.Г. Волков).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Российская Империя в XIX – начале XX века</w:t>
      </w:r>
    </w:p>
    <w:p w:rsidR="004958A6" w:rsidRPr="004958A6" w:rsidRDefault="004958A6" w:rsidP="004958A6">
      <w:pPr>
        <w:pStyle w:val="a9"/>
        <w:spacing w:line="276" w:lineRule="auto"/>
        <w:jc w:val="both"/>
        <w:rPr>
          <w:b/>
          <w:bCs/>
          <w:sz w:val="24"/>
          <w:szCs w:val="24"/>
        </w:rPr>
      </w:pPr>
      <w:r w:rsidRPr="004958A6">
        <w:rPr>
          <w:b/>
          <w:bCs/>
          <w:sz w:val="24"/>
          <w:szCs w:val="24"/>
        </w:rPr>
        <w:t xml:space="preserve">Российская империя в первой половине XIX в. </w:t>
      </w:r>
    </w:p>
    <w:p w:rsidR="004958A6" w:rsidRPr="004958A6" w:rsidRDefault="004958A6" w:rsidP="004958A6">
      <w:pPr>
        <w:pStyle w:val="a9"/>
        <w:spacing w:line="276" w:lineRule="auto"/>
        <w:jc w:val="both"/>
        <w:rPr>
          <w:sz w:val="24"/>
          <w:szCs w:val="24"/>
        </w:rPr>
      </w:pPr>
      <w:r w:rsidRPr="004958A6">
        <w:rPr>
          <w:sz w:val="24"/>
          <w:szCs w:val="24"/>
        </w:rPr>
        <w:t xml:space="preserve">Россия в начале </w:t>
      </w:r>
      <w:r w:rsidRPr="004958A6">
        <w:rPr>
          <w:sz w:val="24"/>
          <w:szCs w:val="24"/>
          <w:lang w:val="en-US"/>
        </w:rPr>
        <w:t>XIX</w:t>
      </w:r>
      <w:r w:rsidRPr="004958A6">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4958A6" w:rsidRPr="004958A6" w:rsidRDefault="004958A6" w:rsidP="004958A6">
      <w:pPr>
        <w:pStyle w:val="a9"/>
        <w:spacing w:line="276" w:lineRule="auto"/>
        <w:jc w:val="both"/>
        <w:rPr>
          <w:sz w:val="24"/>
          <w:szCs w:val="24"/>
        </w:rPr>
      </w:pPr>
      <w:r w:rsidRPr="004958A6">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4958A6">
        <w:rPr>
          <w:i/>
          <w:iCs/>
          <w:sz w:val="24"/>
          <w:szCs w:val="24"/>
        </w:rPr>
        <w:t>Бухарестский мир с Турцией.</w:t>
      </w:r>
    </w:p>
    <w:p w:rsidR="004958A6" w:rsidRPr="004958A6" w:rsidRDefault="004958A6" w:rsidP="004958A6">
      <w:pPr>
        <w:pStyle w:val="a9"/>
        <w:spacing w:line="276" w:lineRule="auto"/>
        <w:jc w:val="both"/>
        <w:rPr>
          <w:sz w:val="24"/>
          <w:szCs w:val="24"/>
        </w:rPr>
      </w:pPr>
      <w:r w:rsidRPr="004958A6">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4958A6">
        <w:rPr>
          <w:i/>
          <w:iCs/>
          <w:sz w:val="24"/>
          <w:szCs w:val="24"/>
        </w:rPr>
        <w:t>Влияние Отечественной войны 1812 г. на общественную мысль и национальное самосознание. Народная память о войне 1812 г.</w:t>
      </w:r>
      <w:r w:rsidRPr="004958A6">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4958A6" w:rsidRPr="004958A6" w:rsidRDefault="004958A6" w:rsidP="004958A6">
      <w:pPr>
        <w:pStyle w:val="a9"/>
        <w:spacing w:line="276" w:lineRule="auto"/>
        <w:jc w:val="both"/>
        <w:rPr>
          <w:sz w:val="24"/>
          <w:szCs w:val="24"/>
        </w:rPr>
      </w:pPr>
      <w:r w:rsidRPr="004958A6">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4958A6" w:rsidRPr="004958A6" w:rsidRDefault="004958A6" w:rsidP="004958A6">
      <w:pPr>
        <w:pStyle w:val="a9"/>
        <w:spacing w:line="276" w:lineRule="auto"/>
        <w:jc w:val="both"/>
        <w:rPr>
          <w:sz w:val="24"/>
          <w:szCs w:val="24"/>
        </w:rPr>
      </w:pPr>
      <w:r w:rsidRPr="004958A6">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Правление Николая I. Преобразование и укрепление роли государственного аппарата. </w:t>
      </w:r>
      <w:r w:rsidRPr="004958A6">
        <w:rPr>
          <w:sz w:val="24"/>
          <w:szCs w:val="24"/>
          <w:lang w:val="en-US"/>
        </w:rPr>
        <w:t>III</w:t>
      </w:r>
      <w:r w:rsidRPr="004958A6">
        <w:rPr>
          <w:sz w:val="24"/>
          <w:szCs w:val="24"/>
        </w:rPr>
        <w:t xml:space="preserve"> Отделение. Кодификация законов. Политика в области просвещения. Польское восстание 1830–1831 гг.</w:t>
      </w:r>
    </w:p>
    <w:p w:rsidR="004958A6" w:rsidRPr="004958A6" w:rsidRDefault="004958A6" w:rsidP="004958A6">
      <w:pPr>
        <w:pStyle w:val="a9"/>
        <w:spacing w:line="276" w:lineRule="auto"/>
        <w:jc w:val="both"/>
        <w:rPr>
          <w:sz w:val="24"/>
          <w:szCs w:val="24"/>
        </w:rPr>
      </w:pPr>
      <w:r w:rsidRPr="004958A6">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4958A6" w:rsidRPr="004958A6" w:rsidRDefault="004958A6" w:rsidP="004958A6">
      <w:pPr>
        <w:pStyle w:val="a9"/>
        <w:spacing w:line="276" w:lineRule="auto"/>
        <w:jc w:val="both"/>
        <w:rPr>
          <w:sz w:val="24"/>
          <w:szCs w:val="24"/>
        </w:rPr>
      </w:pPr>
      <w:r w:rsidRPr="004958A6">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4958A6">
        <w:rPr>
          <w:i/>
          <w:iCs/>
          <w:sz w:val="24"/>
          <w:szCs w:val="24"/>
        </w:rPr>
        <w:t xml:space="preserve"> </w:t>
      </w:r>
      <w:r w:rsidRPr="004958A6">
        <w:rPr>
          <w:sz w:val="24"/>
          <w:szCs w:val="24"/>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4958A6" w:rsidRPr="004958A6" w:rsidRDefault="004958A6" w:rsidP="004958A6">
      <w:pPr>
        <w:pStyle w:val="a9"/>
        <w:spacing w:line="276" w:lineRule="auto"/>
        <w:jc w:val="both"/>
        <w:rPr>
          <w:sz w:val="24"/>
          <w:szCs w:val="24"/>
        </w:rPr>
      </w:pPr>
      <w:r w:rsidRPr="004958A6">
        <w:rPr>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4958A6" w:rsidRPr="004958A6" w:rsidRDefault="004958A6" w:rsidP="004958A6">
      <w:pPr>
        <w:pStyle w:val="a9"/>
        <w:spacing w:line="276" w:lineRule="auto"/>
        <w:jc w:val="both"/>
        <w:rPr>
          <w:i/>
          <w:iCs/>
          <w:sz w:val="24"/>
          <w:szCs w:val="24"/>
        </w:rPr>
      </w:pPr>
      <w:r w:rsidRPr="004958A6">
        <w:rPr>
          <w:sz w:val="24"/>
          <w:szCs w:val="24"/>
        </w:rPr>
        <w:t xml:space="preserve">Культура России в первой половине XIX в. Развитие науки и техники (Н.И. Лобачевский, Н.И. Пирогов, Н.Н. Зинин, Б.С. Якоби и др.). </w:t>
      </w:r>
      <w:r w:rsidRPr="004958A6">
        <w:rPr>
          <w:i/>
          <w:iCs/>
          <w:sz w:val="24"/>
          <w:szCs w:val="24"/>
        </w:rPr>
        <w:t>Географические экспедиции, их участники.</w:t>
      </w:r>
      <w:r w:rsidRPr="004958A6">
        <w:rPr>
          <w:sz w:val="24"/>
          <w:szCs w:val="24"/>
        </w:rPr>
        <w:t xml:space="preserve"> Открытие Антарктиды русскими мореплавателями. Образование: расширение сети школ и университетов. </w:t>
      </w:r>
      <w:r w:rsidRPr="004958A6">
        <w:rPr>
          <w:i/>
          <w:iCs/>
          <w:sz w:val="24"/>
          <w:szCs w:val="24"/>
        </w:rPr>
        <w:t>Национальные корни отечественной культуры и западные влияния.</w:t>
      </w:r>
      <w:r w:rsidRPr="004958A6">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4958A6">
        <w:rPr>
          <w:i/>
          <w:iCs/>
          <w:sz w:val="24"/>
          <w:szCs w:val="24"/>
        </w:rPr>
        <w:t>Вклад российской культуры первой половины XIX в. в мировую культуру.</w:t>
      </w:r>
    </w:p>
    <w:p w:rsidR="004958A6" w:rsidRPr="004958A6" w:rsidRDefault="004958A6" w:rsidP="004958A6">
      <w:pPr>
        <w:pStyle w:val="a9"/>
        <w:spacing w:line="276" w:lineRule="auto"/>
        <w:jc w:val="both"/>
        <w:rPr>
          <w:b/>
          <w:bCs/>
          <w:sz w:val="24"/>
          <w:szCs w:val="24"/>
        </w:rPr>
      </w:pPr>
      <w:r w:rsidRPr="004958A6">
        <w:rPr>
          <w:b/>
          <w:bCs/>
          <w:sz w:val="24"/>
          <w:szCs w:val="24"/>
        </w:rPr>
        <w:t xml:space="preserve">Российская империя во второй половине XIX в. </w:t>
      </w:r>
    </w:p>
    <w:p w:rsidR="004958A6" w:rsidRPr="004958A6" w:rsidRDefault="004958A6" w:rsidP="004958A6">
      <w:pPr>
        <w:pStyle w:val="a9"/>
        <w:spacing w:line="276" w:lineRule="auto"/>
        <w:jc w:val="both"/>
        <w:rPr>
          <w:spacing w:val="-4"/>
          <w:sz w:val="24"/>
          <w:szCs w:val="24"/>
        </w:rPr>
      </w:pPr>
      <w:r w:rsidRPr="004958A6">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4958A6" w:rsidRPr="004958A6" w:rsidRDefault="004958A6" w:rsidP="004958A6">
      <w:pPr>
        <w:pStyle w:val="a9"/>
        <w:spacing w:line="276" w:lineRule="auto"/>
        <w:jc w:val="both"/>
        <w:rPr>
          <w:sz w:val="24"/>
          <w:szCs w:val="24"/>
        </w:rPr>
      </w:pPr>
      <w:r w:rsidRPr="004958A6">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4958A6" w:rsidRPr="004958A6" w:rsidRDefault="004958A6" w:rsidP="004958A6">
      <w:pPr>
        <w:pStyle w:val="a9"/>
        <w:spacing w:line="276" w:lineRule="auto"/>
        <w:jc w:val="both"/>
        <w:rPr>
          <w:sz w:val="24"/>
          <w:szCs w:val="24"/>
        </w:rPr>
      </w:pPr>
      <w:r w:rsidRPr="004958A6">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4958A6">
        <w:rPr>
          <w:i/>
          <w:iCs/>
          <w:sz w:val="24"/>
          <w:szCs w:val="24"/>
        </w:rPr>
        <w:t>Начало рабочего движения.</w:t>
      </w:r>
      <w:r w:rsidRPr="004958A6">
        <w:rPr>
          <w:sz w:val="24"/>
          <w:szCs w:val="24"/>
        </w:rPr>
        <w:t xml:space="preserve"> «Освобождение труда». Распространение идей марксизма. Зарождение российской социал-демократии. </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Внутренняя политика самодержавия в конце 1870-х – 1890-е гг. Кризис самодержавия на рубеже 70–80-х гг. </w:t>
      </w:r>
      <w:r w:rsidRPr="004958A6">
        <w:rPr>
          <w:sz w:val="24"/>
          <w:szCs w:val="24"/>
          <w:lang w:val="en-US"/>
        </w:rPr>
        <w:t>XIX</w:t>
      </w:r>
      <w:r w:rsidRPr="004958A6">
        <w:rPr>
          <w:sz w:val="24"/>
          <w:szCs w:val="24"/>
        </w:rPr>
        <w:t xml:space="preserve"> в. Политический террор. Политика лавирования. Начало царствования Александра </w:t>
      </w:r>
      <w:r w:rsidRPr="004958A6">
        <w:rPr>
          <w:bCs/>
          <w:sz w:val="24"/>
          <w:szCs w:val="24"/>
        </w:rPr>
        <w:t>III.</w:t>
      </w:r>
      <w:r w:rsidRPr="004958A6">
        <w:rPr>
          <w:b/>
          <w:bCs/>
          <w:sz w:val="24"/>
          <w:szCs w:val="24"/>
        </w:rPr>
        <w:t xml:space="preserve"> </w:t>
      </w:r>
      <w:r w:rsidRPr="004958A6">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4958A6">
        <w:rPr>
          <w:i/>
          <w:iCs/>
          <w:sz w:val="24"/>
          <w:szCs w:val="24"/>
        </w:rPr>
        <w:t xml:space="preserve">Россия в международных отношениях конца XIX в. </w:t>
      </w:r>
      <w:r w:rsidRPr="004958A6">
        <w:rPr>
          <w:sz w:val="24"/>
          <w:szCs w:val="24"/>
        </w:rPr>
        <w:t>Сближение России и Франции в 1890-х гг.</w:t>
      </w:r>
    </w:p>
    <w:p w:rsidR="004958A6" w:rsidRPr="004958A6" w:rsidRDefault="004958A6" w:rsidP="004958A6">
      <w:pPr>
        <w:pStyle w:val="a9"/>
        <w:spacing w:line="276" w:lineRule="auto"/>
        <w:jc w:val="both"/>
        <w:rPr>
          <w:sz w:val="24"/>
          <w:szCs w:val="24"/>
        </w:rPr>
      </w:pPr>
      <w:r w:rsidRPr="004958A6">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4958A6">
        <w:rPr>
          <w:i/>
          <w:iCs/>
          <w:sz w:val="24"/>
          <w:szCs w:val="24"/>
        </w:rPr>
        <w:t>Расширение издательского дела.</w:t>
      </w:r>
      <w:r w:rsidRPr="004958A6">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4958A6">
        <w:rPr>
          <w:i/>
          <w:iCs/>
          <w:sz w:val="24"/>
          <w:szCs w:val="24"/>
        </w:rPr>
        <w:t>Место российской культуры в мировой культуре XIX в.</w:t>
      </w:r>
    </w:p>
    <w:p w:rsidR="004958A6" w:rsidRPr="004958A6" w:rsidRDefault="004958A6" w:rsidP="004958A6">
      <w:pPr>
        <w:pStyle w:val="a9"/>
        <w:spacing w:line="276" w:lineRule="auto"/>
        <w:jc w:val="both"/>
        <w:rPr>
          <w:b/>
          <w:bCs/>
          <w:sz w:val="24"/>
          <w:szCs w:val="24"/>
        </w:rPr>
      </w:pPr>
      <w:r w:rsidRPr="004958A6">
        <w:rPr>
          <w:b/>
          <w:bCs/>
          <w:sz w:val="24"/>
          <w:szCs w:val="24"/>
        </w:rPr>
        <w:t xml:space="preserve">Российская империя в начале XX в. </w:t>
      </w:r>
    </w:p>
    <w:p w:rsidR="004958A6" w:rsidRPr="004958A6" w:rsidRDefault="004958A6" w:rsidP="004958A6">
      <w:pPr>
        <w:pStyle w:val="a9"/>
        <w:spacing w:line="276" w:lineRule="auto"/>
        <w:jc w:val="both"/>
        <w:rPr>
          <w:sz w:val="24"/>
          <w:szCs w:val="24"/>
        </w:rPr>
      </w:pPr>
      <w:r w:rsidRPr="004958A6">
        <w:rPr>
          <w:sz w:val="24"/>
          <w:szCs w:val="24"/>
        </w:rPr>
        <w:t xml:space="preserve">Особенности промышленного и аграрного развития России на рубеже XIX–XX вв. </w:t>
      </w:r>
      <w:r w:rsidRPr="004958A6">
        <w:rPr>
          <w:i/>
          <w:iCs/>
          <w:sz w:val="24"/>
          <w:szCs w:val="24"/>
        </w:rPr>
        <w:t>Политика модернизации «сверху».</w:t>
      </w:r>
      <w:r w:rsidRPr="004958A6">
        <w:rPr>
          <w:sz w:val="24"/>
          <w:szCs w:val="24"/>
        </w:rPr>
        <w:t xml:space="preserve"> С.Ю. Витте. Государственный капитализм. Формирование монополий. Иностранный капитал в России. </w:t>
      </w:r>
      <w:r w:rsidRPr="004958A6">
        <w:rPr>
          <w:i/>
          <w:sz w:val="24"/>
          <w:szCs w:val="24"/>
        </w:rPr>
        <w:t xml:space="preserve">Дискуссия о месте России в мировой экономике начала ХХ в. </w:t>
      </w:r>
      <w:r w:rsidRPr="004958A6">
        <w:rPr>
          <w:sz w:val="24"/>
          <w:szCs w:val="24"/>
        </w:rPr>
        <w:t>Аграрный вопрос. Российское общество в начале XX в.: социальная структура, положение основных групп населения.</w:t>
      </w:r>
    </w:p>
    <w:p w:rsidR="004958A6" w:rsidRPr="004958A6" w:rsidRDefault="004958A6" w:rsidP="004958A6">
      <w:pPr>
        <w:pStyle w:val="a9"/>
        <w:spacing w:line="276" w:lineRule="auto"/>
        <w:jc w:val="both"/>
        <w:rPr>
          <w:sz w:val="24"/>
          <w:szCs w:val="24"/>
        </w:rPr>
      </w:pPr>
      <w:r w:rsidRPr="004958A6">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4958A6" w:rsidRPr="004958A6" w:rsidRDefault="004958A6" w:rsidP="004958A6">
      <w:pPr>
        <w:pStyle w:val="a9"/>
        <w:spacing w:line="276" w:lineRule="auto"/>
        <w:jc w:val="both"/>
        <w:rPr>
          <w:sz w:val="24"/>
          <w:szCs w:val="24"/>
        </w:rPr>
      </w:pPr>
      <w:r w:rsidRPr="004958A6">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4958A6" w:rsidRPr="004958A6" w:rsidRDefault="004958A6" w:rsidP="004958A6">
      <w:pPr>
        <w:pStyle w:val="a9"/>
        <w:spacing w:line="276" w:lineRule="auto"/>
        <w:jc w:val="both"/>
        <w:rPr>
          <w:sz w:val="24"/>
          <w:szCs w:val="24"/>
        </w:rPr>
      </w:pPr>
      <w:r w:rsidRPr="004958A6">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4958A6">
        <w:rPr>
          <w:i/>
          <w:iCs/>
          <w:sz w:val="24"/>
          <w:szCs w:val="24"/>
        </w:rPr>
        <w:t>Рабочее движение.</w:t>
      </w:r>
      <w:r w:rsidRPr="004958A6">
        <w:rPr>
          <w:sz w:val="24"/>
          <w:szCs w:val="24"/>
        </w:rPr>
        <w:t xml:space="preserve"> «Полицейский социализм».</w:t>
      </w:r>
    </w:p>
    <w:p w:rsidR="004958A6" w:rsidRPr="004958A6" w:rsidRDefault="004958A6" w:rsidP="004958A6">
      <w:pPr>
        <w:pStyle w:val="a9"/>
        <w:spacing w:line="276" w:lineRule="auto"/>
        <w:jc w:val="both"/>
        <w:rPr>
          <w:sz w:val="24"/>
          <w:szCs w:val="24"/>
        </w:rPr>
      </w:pPr>
      <w:r w:rsidRPr="004958A6">
        <w:rPr>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4958A6" w:rsidRPr="004958A6" w:rsidRDefault="004958A6" w:rsidP="004958A6">
      <w:pPr>
        <w:pStyle w:val="a9"/>
        <w:spacing w:line="276" w:lineRule="auto"/>
        <w:jc w:val="both"/>
        <w:rPr>
          <w:sz w:val="24"/>
          <w:szCs w:val="24"/>
        </w:rPr>
      </w:pPr>
      <w:r w:rsidRPr="004958A6">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4958A6" w:rsidRPr="004958A6" w:rsidRDefault="004958A6" w:rsidP="004958A6">
      <w:pPr>
        <w:pStyle w:val="a9"/>
        <w:spacing w:line="276" w:lineRule="auto"/>
        <w:jc w:val="both"/>
        <w:rPr>
          <w:i/>
          <w:iCs/>
          <w:sz w:val="24"/>
          <w:szCs w:val="24"/>
        </w:rPr>
      </w:pPr>
      <w:r w:rsidRPr="004958A6">
        <w:rPr>
          <w:sz w:val="24"/>
          <w:szCs w:val="24"/>
        </w:rPr>
        <w:t xml:space="preserve">Культура России в начале XX в. Открытия российских ученых в науке и технике. </w:t>
      </w:r>
      <w:r w:rsidRPr="004958A6">
        <w:rPr>
          <w:i/>
          <w:iCs/>
          <w:sz w:val="24"/>
          <w:szCs w:val="24"/>
        </w:rPr>
        <w:t>Русская философия: поиски общественного идеала.</w:t>
      </w:r>
      <w:r w:rsidRPr="004958A6">
        <w:rPr>
          <w:sz w:val="24"/>
          <w:szCs w:val="24"/>
        </w:rPr>
        <w:t xml:space="preserve"> Развитие литературы: от реализма к модернизму. </w:t>
      </w:r>
      <w:r w:rsidRPr="004958A6">
        <w:rPr>
          <w:sz w:val="24"/>
          <w:szCs w:val="24"/>
        </w:rPr>
        <w:lastRenderedPageBreak/>
        <w:t xml:space="preserve">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4958A6">
        <w:rPr>
          <w:i/>
          <w:iCs/>
          <w:sz w:val="24"/>
          <w:szCs w:val="24"/>
        </w:rPr>
        <w:t>Российская культура начала XX в. — составная часть мировой культуры.</w:t>
      </w:r>
    </w:p>
    <w:p w:rsidR="004958A6" w:rsidRPr="00955BE2" w:rsidRDefault="004958A6" w:rsidP="00955BE2">
      <w:pPr>
        <w:pStyle w:val="a9"/>
        <w:spacing w:line="276" w:lineRule="auto"/>
        <w:jc w:val="both"/>
        <w:rPr>
          <w:sz w:val="24"/>
          <w:szCs w:val="24"/>
        </w:rPr>
      </w:pPr>
    </w:p>
    <w:p w:rsidR="00955BE2" w:rsidRDefault="00955BE2" w:rsidP="00955BE2">
      <w:pPr>
        <w:pStyle w:val="a9"/>
        <w:spacing w:line="276" w:lineRule="auto"/>
        <w:jc w:val="both"/>
        <w:rPr>
          <w:b/>
          <w:sz w:val="24"/>
          <w:szCs w:val="24"/>
        </w:rPr>
      </w:pPr>
      <w:r w:rsidRPr="00955BE2">
        <w:rPr>
          <w:b/>
          <w:sz w:val="24"/>
          <w:szCs w:val="24"/>
        </w:rPr>
        <w:t>География</w:t>
      </w:r>
    </w:p>
    <w:p w:rsidR="00955BE2" w:rsidRPr="00955BE2" w:rsidRDefault="00955BE2" w:rsidP="00955BE2">
      <w:pPr>
        <w:pStyle w:val="a9"/>
        <w:spacing w:line="276" w:lineRule="auto"/>
        <w:jc w:val="both"/>
        <w:rPr>
          <w:b/>
          <w:sz w:val="24"/>
          <w:szCs w:val="24"/>
        </w:rPr>
      </w:pPr>
    </w:p>
    <w:p w:rsidR="00955BE2" w:rsidRPr="00955BE2" w:rsidRDefault="00955BE2" w:rsidP="00955BE2">
      <w:pPr>
        <w:pStyle w:val="a9"/>
        <w:spacing w:line="276" w:lineRule="auto"/>
        <w:jc w:val="both"/>
        <w:rPr>
          <w:sz w:val="24"/>
          <w:szCs w:val="24"/>
        </w:rPr>
      </w:pPr>
      <w:r w:rsidRPr="00955BE2">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955BE2" w:rsidRPr="00955BE2" w:rsidRDefault="00955BE2" w:rsidP="00955BE2">
      <w:pPr>
        <w:pStyle w:val="a9"/>
        <w:spacing w:line="276" w:lineRule="auto"/>
        <w:jc w:val="both"/>
        <w:rPr>
          <w:sz w:val="24"/>
          <w:szCs w:val="24"/>
        </w:rPr>
      </w:pPr>
      <w:r w:rsidRPr="00955BE2">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955BE2" w:rsidRPr="00955BE2" w:rsidRDefault="00955BE2" w:rsidP="00955BE2">
      <w:pPr>
        <w:pStyle w:val="a9"/>
        <w:spacing w:line="276" w:lineRule="auto"/>
        <w:jc w:val="both"/>
        <w:rPr>
          <w:sz w:val="24"/>
          <w:szCs w:val="24"/>
        </w:rPr>
      </w:pPr>
      <w:r w:rsidRPr="00955BE2">
        <w:rPr>
          <w:sz w:val="24"/>
          <w:szCs w:val="24"/>
        </w:rPr>
        <w:t xml:space="preserve">В соответствии с ФГОС СОО география может изучаться на базовом и углубленном уровнях. </w:t>
      </w:r>
    </w:p>
    <w:p w:rsidR="00955BE2" w:rsidRPr="00955BE2" w:rsidRDefault="00955BE2" w:rsidP="00955BE2">
      <w:pPr>
        <w:pStyle w:val="a9"/>
        <w:spacing w:line="276" w:lineRule="auto"/>
        <w:jc w:val="both"/>
        <w:rPr>
          <w:sz w:val="24"/>
          <w:szCs w:val="24"/>
        </w:rPr>
      </w:pPr>
      <w:r w:rsidRPr="00955BE2">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955BE2" w:rsidRPr="00955BE2" w:rsidRDefault="00955BE2" w:rsidP="00955BE2">
      <w:pPr>
        <w:pStyle w:val="a9"/>
        <w:spacing w:line="276" w:lineRule="auto"/>
        <w:jc w:val="both"/>
        <w:rPr>
          <w:sz w:val="24"/>
          <w:szCs w:val="24"/>
        </w:rPr>
      </w:pPr>
      <w:r>
        <w:rPr>
          <w:sz w:val="24"/>
          <w:szCs w:val="24"/>
        </w:rPr>
        <w:t>П</w:t>
      </w:r>
      <w:r w:rsidRPr="00955BE2">
        <w:rPr>
          <w:sz w:val="24"/>
          <w:szCs w:val="24"/>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55BE2" w:rsidRPr="00955BE2" w:rsidRDefault="00955BE2" w:rsidP="00955BE2">
      <w:pPr>
        <w:pStyle w:val="a9"/>
        <w:spacing w:line="276" w:lineRule="auto"/>
        <w:jc w:val="both"/>
        <w:rPr>
          <w:sz w:val="24"/>
          <w:szCs w:val="24"/>
        </w:rPr>
      </w:pPr>
      <w:r>
        <w:rPr>
          <w:sz w:val="24"/>
          <w:szCs w:val="24"/>
        </w:rPr>
        <w:t>П</w:t>
      </w:r>
      <w:r w:rsidRPr="00955BE2">
        <w:rPr>
          <w:sz w:val="24"/>
          <w:szCs w:val="24"/>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955BE2" w:rsidRPr="00955BE2" w:rsidRDefault="00955BE2" w:rsidP="00955BE2">
      <w:pPr>
        <w:pStyle w:val="a9"/>
        <w:spacing w:line="276" w:lineRule="auto"/>
        <w:jc w:val="both"/>
        <w:rPr>
          <w:b/>
          <w:sz w:val="24"/>
          <w:szCs w:val="24"/>
        </w:rPr>
      </w:pPr>
      <w:r w:rsidRPr="00955BE2">
        <w:rPr>
          <w:b/>
          <w:sz w:val="24"/>
          <w:szCs w:val="24"/>
        </w:rPr>
        <w:t>Базовый уровень</w:t>
      </w:r>
    </w:p>
    <w:p w:rsidR="00955BE2" w:rsidRPr="00955BE2" w:rsidRDefault="00955BE2" w:rsidP="00955BE2">
      <w:pPr>
        <w:pStyle w:val="a9"/>
        <w:spacing w:line="276" w:lineRule="auto"/>
        <w:jc w:val="both"/>
        <w:rPr>
          <w:b/>
          <w:sz w:val="24"/>
          <w:szCs w:val="24"/>
        </w:rPr>
      </w:pPr>
      <w:r w:rsidRPr="00955BE2">
        <w:rPr>
          <w:b/>
          <w:sz w:val="24"/>
          <w:szCs w:val="24"/>
        </w:rPr>
        <w:t>Человек и окружающая среда</w:t>
      </w:r>
    </w:p>
    <w:p w:rsidR="00955BE2" w:rsidRPr="00955BE2" w:rsidRDefault="00955BE2" w:rsidP="00955BE2">
      <w:pPr>
        <w:pStyle w:val="a9"/>
        <w:spacing w:line="276" w:lineRule="auto"/>
        <w:jc w:val="both"/>
        <w:rPr>
          <w:sz w:val="24"/>
          <w:szCs w:val="24"/>
        </w:rPr>
      </w:pPr>
      <w:r w:rsidRPr="00955BE2">
        <w:rPr>
          <w:sz w:val="24"/>
          <w:szCs w:val="24"/>
        </w:rPr>
        <w:t>Окружающая среда как геосистема. Важнейшие явления и процессы в окружающей среде. Представление о ноосфере.</w:t>
      </w:r>
    </w:p>
    <w:p w:rsidR="00955BE2" w:rsidRPr="00955BE2" w:rsidRDefault="00955BE2" w:rsidP="00955BE2">
      <w:pPr>
        <w:pStyle w:val="a9"/>
        <w:spacing w:line="276" w:lineRule="auto"/>
        <w:jc w:val="both"/>
        <w:rPr>
          <w:sz w:val="24"/>
          <w:szCs w:val="24"/>
        </w:rPr>
      </w:pPr>
      <w:r w:rsidRPr="00955BE2">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955BE2" w:rsidRPr="00955BE2" w:rsidRDefault="00955BE2" w:rsidP="00955BE2">
      <w:pPr>
        <w:pStyle w:val="a9"/>
        <w:spacing w:line="276" w:lineRule="auto"/>
        <w:jc w:val="both"/>
        <w:rPr>
          <w:sz w:val="24"/>
          <w:szCs w:val="24"/>
        </w:rPr>
      </w:pPr>
      <w:r w:rsidRPr="00955BE2">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955BE2" w:rsidRPr="00955BE2" w:rsidRDefault="00955BE2" w:rsidP="00955BE2">
      <w:pPr>
        <w:pStyle w:val="a9"/>
        <w:spacing w:line="276" w:lineRule="auto"/>
        <w:jc w:val="both"/>
        <w:rPr>
          <w:b/>
          <w:sz w:val="24"/>
          <w:szCs w:val="24"/>
        </w:rPr>
      </w:pPr>
      <w:r w:rsidRPr="00955BE2">
        <w:rPr>
          <w:b/>
          <w:sz w:val="24"/>
          <w:szCs w:val="24"/>
        </w:rPr>
        <w:t>Территориальная организация мирового сообщества</w:t>
      </w:r>
    </w:p>
    <w:p w:rsidR="00955BE2" w:rsidRPr="00955BE2" w:rsidRDefault="00955BE2" w:rsidP="00955BE2">
      <w:pPr>
        <w:pStyle w:val="a9"/>
        <w:spacing w:line="276" w:lineRule="auto"/>
        <w:jc w:val="both"/>
        <w:rPr>
          <w:sz w:val="24"/>
          <w:szCs w:val="24"/>
        </w:rPr>
      </w:pPr>
      <w:r w:rsidRPr="00955BE2">
        <w:rPr>
          <w:sz w:val="24"/>
          <w:szCs w:val="24"/>
        </w:rPr>
        <w:t xml:space="preserve">Мировое сообщество – общая картина мира. Современная политическая карта и ее изменения. Разнообразие стран мира. </w:t>
      </w:r>
      <w:r w:rsidRPr="00955BE2">
        <w:rPr>
          <w:i/>
          <w:sz w:val="24"/>
          <w:szCs w:val="24"/>
        </w:rPr>
        <w:t>Геополитика. «Горячие точки» на карте мира.</w:t>
      </w:r>
    </w:p>
    <w:p w:rsidR="00955BE2" w:rsidRPr="00955BE2" w:rsidRDefault="00955BE2" w:rsidP="00955BE2">
      <w:pPr>
        <w:pStyle w:val="a9"/>
        <w:spacing w:line="276" w:lineRule="auto"/>
        <w:jc w:val="both"/>
        <w:rPr>
          <w:sz w:val="24"/>
          <w:szCs w:val="24"/>
        </w:rPr>
      </w:pPr>
      <w:r w:rsidRPr="00955BE2">
        <w:rPr>
          <w:sz w:val="24"/>
          <w:szCs w:val="24"/>
        </w:rPr>
        <w:lastRenderedPageBreak/>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955BE2">
        <w:rPr>
          <w:i/>
          <w:sz w:val="24"/>
          <w:szCs w:val="24"/>
        </w:rPr>
        <w:t>Основные очаги этнических и конфессиональных конфликтов.</w:t>
      </w:r>
      <w:r w:rsidRPr="00955BE2">
        <w:rPr>
          <w:sz w:val="24"/>
          <w:szCs w:val="24"/>
        </w:rPr>
        <w:t xml:space="preserve"> География рынка труда и занятости. Миграция населения. Закономерности расселения населения. Урбанизация.</w:t>
      </w:r>
    </w:p>
    <w:p w:rsidR="00955BE2" w:rsidRPr="00955BE2" w:rsidRDefault="00955BE2" w:rsidP="00955BE2">
      <w:pPr>
        <w:pStyle w:val="a9"/>
        <w:spacing w:line="276" w:lineRule="auto"/>
        <w:jc w:val="both"/>
        <w:rPr>
          <w:sz w:val="24"/>
          <w:szCs w:val="24"/>
        </w:rPr>
      </w:pPr>
      <w:r w:rsidRPr="00955BE2">
        <w:rPr>
          <w:sz w:val="24"/>
          <w:szCs w:val="24"/>
        </w:rPr>
        <w:t xml:space="preserve">Мировое хозяйство. Географическое разделение труда. Отраслевая и территориальная структура мирового хозяйства. </w:t>
      </w:r>
      <w:r w:rsidRPr="00955BE2">
        <w:rPr>
          <w:i/>
          <w:sz w:val="24"/>
          <w:szCs w:val="24"/>
        </w:rPr>
        <w:t>Изменение отраслевой структуры.</w:t>
      </w:r>
      <w:r w:rsidRPr="00955BE2">
        <w:rPr>
          <w:sz w:val="24"/>
          <w:szCs w:val="24"/>
        </w:rPr>
        <w:t xml:space="preserve"> География основных отраслей производственной и непроизводственной сфер. </w:t>
      </w:r>
      <w:r w:rsidRPr="00955BE2">
        <w:rPr>
          <w:i/>
          <w:sz w:val="24"/>
          <w:szCs w:val="24"/>
        </w:rPr>
        <w:t>Развитие сферы услуг.</w:t>
      </w:r>
      <w:r w:rsidRPr="00955BE2">
        <w:rPr>
          <w:sz w:val="24"/>
          <w:szCs w:val="24"/>
        </w:rPr>
        <w:t xml:space="preserve"> Международные отношения. Географические аспекты глобализации.</w:t>
      </w:r>
    </w:p>
    <w:p w:rsidR="00955BE2" w:rsidRPr="00955BE2" w:rsidRDefault="00955BE2" w:rsidP="00955BE2">
      <w:pPr>
        <w:pStyle w:val="a9"/>
        <w:spacing w:line="276" w:lineRule="auto"/>
        <w:jc w:val="both"/>
        <w:rPr>
          <w:b/>
          <w:sz w:val="24"/>
          <w:szCs w:val="24"/>
        </w:rPr>
      </w:pPr>
      <w:r w:rsidRPr="00955BE2">
        <w:rPr>
          <w:b/>
          <w:sz w:val="24"/>
          <w:szCs w:val="24"/>
        </w:rPr>
        <w:t>Региональная география и страноведение</w:t>
      </w:r>
    </w:p>
    <w:p w:rsidR="00955BE2" w:rsidRPr="00955BE2" w:rsidRDefault="00955BE2" w:rsidP="00955BE2">
      <w:pPr>
        <w:pStyle w:val="a9"/>
        <w:spacing w:line="276" w:lineRule="auto"/>
        <w:jc w:val="both"/>
        <w:rPr>
          <w:sz w:val="24"/>
          <w:szCs w:val="24"/>
        </w:rPr>
      </w:pPr>
      <w:r w:rsidRPr="00955BE2">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955BE2">
        <w:rPr>
          <w:i/>
          <w:sz w:val="24"/>
          <w:szCs w:val="24"/>
        </w:rPr>
        <w:t xml:space="preserve">Ведущие страны-экспортеры основных видов продукции. </w:t>
      </w:r>
      <w:r w:rsidRPr="00955BE2">
        <w:rPr>
          <w:sz w:val="24"/>
          <w:szCs w:val="24"/>
        </w:rPr>
        <w:t xml:space="preserve"> </w:t>
      </w:r>
    </w:p>
    <w:p w:rsidR="00955BE2" w:rsidRPr="00955BE2" w:rsidRDefault="00955BE2" w:rsidP="00955BE2">
      <w:pPr>
        <w:pStyle w:val="a9"/>
        <w:spacing w:line="276" w:lineRule="auto"/>
        <w:jc w:val="both"/>
        <w:rPr>
          <w:sz w:val="24"/>
          <w:szCs w:val="24"/>
        </w:rPr>
      </w:pPr>
      <w:r w:rsidRPr="00955BE2">
        <w:rPr>
          <w:sz w:val="24"/>
          <w:szCs w:val="24"/>
        </w:rPr>
        <w:t xml:space="preserve">Роль отдельных стран и регионов в системе мирового хозяйства. </w:t>
      </w:r>
      <w:r w:rsidRPr="00955BE2">
        <w:rPr>
          <w:i/>
          <w:sz w:val="24"/>
          <w:szCs w:val="24"/>
        </w:rPr>
        <w:t>Региональная политика.</w:t>
      </w:r>
      <w:r w:rsidRPr="00955BE2">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955BE2" w:rsidRPr="00955BE2" w:rsidRDefault="00955BE2" w:rsidP="00955BE2">
      <w:pPr>
        <w:pStyle w:val="a9"/>
        <w:spacing w:line="276" w:lineRule="auto"/>
        <w:jc w:val="both"/>
        <w:rPr>
          <w:i/>
          <w:sz w:val="24"/>
          <w:szCs w:val="24"/>
        </w:rPr>
      </w:pPr>
      <w:r w:rsidRPr="00955BE2">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955BE2">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955BE2" w:rsidRPr="00955BE2" w:rsidRDefault="00955BE2" w:rsidP="00955BE2">
      <w:pPr>
        <w:pStyle w:val="a9"/>
        <w:spacing w:line="276" w:lineRule="auto"/>
        <w:jc w:val="both"/>
        <w:rPr>
          <w:b/>
          <w:sz w:val="24"/>
          <w:szCs w:val="24"/>
        </w:rPr>
      </w:pPr>
      <w:r w:rsidRPr="00955BE2">
        <w:rPr>
          <w:b/>
          <w:sz w:val="24"/>
          <w:szCs w:val="24"/>
        </w:rPr>
        <w:t>Роль географии в решении глобальных проблем человечества</w:t>
      </w:r>
    </w:p>
    <w:p w:rsidR="00955BE2" w:rsidRPr="00955BE2" w:rsidRDefault="00955BE2" w:rsidP="00955BE2">
      <w:pPr>
        <w:pStyle w:val="a9"/>
        <w:spacing w:line="276" w:lineRule="auto"/>
        <w:jc w:val="both"/>
        <w:rPr>
          <w:sz w:val="24"/>
          <w:szCs w:val="24"/>
        </w:rPr>
      </w:pPr>
      <w:bookmarkStart w:id="83" w:name="h.10tp2h5eeujv" w:colFirst="0" w:colLast="0"/>
      <w:bookmarkEnd w:id="83"/>
      <w:r w:rsidRPr="00955BE2">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955BE2" w:rsidRPr="00914917" w:rsidRDefault="00955BE2" w:rsidP="00955BE2">
      <w:pPr>
        <w:pStyle w:val="41"/>
        <w:spacing w:line="240" w:lineRule="auto"/>
        <w:ind w:firstLine="0"/>
        <w:rPr>
          <w:sz w:val="24"/>
          <w:szCs w:val="24"/>
        </w:rPr>
      </w:pPr>
    </w:p>
    <w:p w:rsidR="00A37CBE" w:rsidRPr="00A37CBE" w:rsidRDefault="00A37CBE" w:rsidP="00A37CBE">
      <w:pPr>
        <w:pStyle w:val="a9"/>
        <w:spacing w:line="276" w:lineRule="auto"/>
        <w:jc w:val="both"/>
        <w:rPr>
          <w:b/>
          <w:sz w:val="24"/>
          <w:szCs w:val="24"/>
        </w:rPr>
      </w:pPr>
      <w:r w:rsidRPr="00A37CBE">
        <w:rPr>
          <w:b/>
          <w:sz w:val="24"/>
          <w:szCs w:val="24"/>
        </w:rPr>
        <w:t>Экономика</w:t>
      </w:r>
    </w:p>
    <w:p w:rsidR="00A37CBE" w:rsidRPr="00A37CBE" w:rsidRDefault="00A37CBE" w:rsidP="00A37CBE">
      <w:pPr>
        <w:pStyle w:val="a9"/>
        <w:spacing w:line="276" w:lineRule="auto"/>
        <w:jc w:val="both"/>
        <w:rPr>
          <w:sz w:val="24"/>
          <w:szCs w:val="24"/>
        </w:rPr>
      </w:pPr>
    </w:p>
    <w:p w:rsidR="00A37CBE" w:rsidRPr="00A37CBE" w:rsidRDefault="00A37CBE" w:rsidP="00A37CBE">
      <w:pPr>
        <w:pStyle w:val="a9"/>
        <w:spacing w:line="276" w:lineRule="auto"/>
        <w:jc w:val="both"/>
        <w:rPr>
          <w:sz w:val="24"/>
          <w:szCs w:val="24"/>
        </w:rPr>
      </w:pPr>
      <w:r w:rsidRPr="00A37CBE">
        <w:rPr>
          <w:sz w:val="24"/>
          <w:szCs w:val="24"/>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A37CBE" w:rsidRPr="00A37CBE" w:rsidRDefault="00A37CBE" w:rsidP="00A37CBE">
      <w:pPr>
        <w:pStyle w:val="a9"/>
        <w:spacing w:line="276" w:lineRule="auto"/>
        <w:jc w:val="both"/>
        <w:rPr>
          <w:sz w:val="24"/>
          <w:szCs w:val="24"/>
        </w:rPr>
      </w:pPr>
      <w:r w:rsidRPr="00A37CBE">
        <w:rPr>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A37CBE" w:rsidRPr="00A37CBE" w:rsidRDefault="00A37CBE" w:rsidP="00A37CBE">
      <w:pPr>
        <w:pStyle w:val="a9"/>
        <w:spacing w:line="276" w:lineRule="auto"/>
        <w:jc w:val="both"/>
        <w:rPr>
          <w:sz w:val="24"/>
          <w:szCs w:val="24"/>
        </w:rPr>
      </w:pPr>
      <w:r w:rsidRPr="00A37CBE">
        <w:rPr>
          <w:sz w:val="24"/>
          <w:szCs w:val="24"/>
        </w:rPr>
        <w:t>Задачами реализации учебного предмета «Экономика» на базовом уровне среднего общего образования являются:</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w:t>
      </w:r>
      <w:r w:rsidRPr="00A37CBE">
        <w:rPr>
          <w:sz w:val="24"/>
          <w:szCs w:val="24"/>
        </w:rPr>
        <w:lastRenderedPageBreak/>
        <w:t>экономической деятельности отдельных людей и общества; формирование уважительного отношения к чужой собственности;</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A37CBE" w:rsidRPr="00A37CBE" w:rsidRDefault="00A37CBE" w:rsidP="00A37CBE">
      <w:pPr>
        <w:pStyle w:val="a9"/>
        <w:spacing w:line="276" w:lineRule="auto"/>
        <w:jc w:val="both"/>
        <w:rPr>
          <w:b/>
          <w:bCs/>
          <w:color w:val="000000"/>
          <w:sz w:val="24"/>
          <w:szCs w:val="24"/>
        </w:rPr>
      </w:pPr>
      <w:r w:rsidRPr="00A37CBE">
        <w:rPr>
          <w:b/>
          <w:bCs/>
          <w:color w:val="000000"/>
          <w:sz w:val="24"/>
          <w:szCs w:val="24"/>
        </w:rPr>
        <w:t>Базовый уровень</w:t>
      </w:r>
    </w:p>
    <w:p w:rsidR="00A37CBE" w:rsidRPr="00A37CBE" w:rsidRDefault="00A37CBE" w:rsidP="00A37CBE">
      <w:pPr>
        <w:pStyle w:val="a9"/>
        <w:spacing w:line="276" w:lineRule="auto"/>
        <w:jc w:val="both"/>
        <w:rPr>
          <w:sz w:val="24"/>
          <w:szCs w:val="24"/>
        </w:rPr>
      </w:pPr>
      <w:r w:rsidRPr="00A37CBE">
        <w:rPr>
          <w:b/>
          <w:bCs/>
          <w:color w:val="000000"/>
          <w:sz w:val="24"/>
          <w:szCs w:val="24"/>
        </w:rPr>
        <w:t>Основные концепции экономики</w:t>
      </w:r>
    </w:p>
    <w:p w:rsidR="00A37CBE" w:rsidRPr="00A37CBE" w:rsidRDefault="00A37CBE" w:rsidP="00A37CBE">
      <w:pPr>
        <w:pStyle w:val="a9"/>
        <w:spacing w:line="276" w:lineRule="auto"/>
        <w:jc w:val="both"/>
        <w:rPr>
          <w:color w:val="000000"/>
          <w:sz w:val="24"/>
          <w:szCs w:val="24"/>
        </w:rPr>
      </w:pPr>
      <w:r w:rsidRPr="00A37CBE">
        <w:rPr>
          <w:color w:val="000000"/>
          <w:sz w:val="24"/>
          <w:szCs w:val="24"/>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A37CBE" w:rsidRPr="00A37CBE" w:rsidRDefault="00A37CBE" w:rsidP="00A37CBE">
      <w:pPr>
        <w:pStyle w:val="a9"/>
        <w:spacing w:line="276" w:lineRule="auto"/>
        <w:jc w:val="both"/>
        <w:rPr>
          <w:sz w:val="24"/>
          <w:szCs w:val="24"/>
        </w:rPr>
      </w:pPr>
      <w:r w:rsidRPr="00A37CBE">
        <w:rPr>
          <w:b/>
          <w:bCs/>
          <w:color w:val="000000"/>
          <w:sz w:val="24"/>
          <w:szCs w:val="24"/>
        </w:rPr>
        <w:t>Микроэкономика</w:t>
      </w:r>
    </w:p>
    <w:p w:rsidR="00A37CBE" w:rsidRPr="00A37CBE" w:rsidRDefault="00A37CBE" w:rsidP="00A37CBE">
      <w:pPr>
        <w:pStyle w:val="a9"/>
        <w:spacing w:line="276" w:lineRule="auto"/>
        <w:jc w:val="both"/>
        <w:rPr>
          <w:sz w:val="24"/>
          <w:szCs w:val="24"/>
        </w:rPr>
      </w:pPr>
      <w:r w:rsidRPr="00A37CBE">
        <w:rPr>
          <w:color w:val="000000"/>
          <w:sz w:val="24"/>
          <w:szCs w:val="24"/>
        </w:rP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sidRPr="00A37CBE">
        <w:rPr>
          <w:i/>
          <w:iCs/>
          <w:color w:val="000000"/>
          <w:sz w:val="24"/>
          <w:szCs w:val="24"/>
        </w:rPr>
        <w:t>Ипотечный кредит.</w:t>
      </w:r>
      <w:r w:rsidRPr="00A37CBE">
        <w:rPr>
          <w:color w:val="000000"/>
          <w:sz w:val="24"/>
          <w:szCs w:val="24"/>
        </w:rPr>
        <w:t xml:space="preserve"> Страхование</w:t>
      </w:r>
    </w:p>
    <w:p w:rsidR="00A37CBE" w:rsidRPr="00A37CBE" w:rsidRDefault="00A37CBE" w:rsidP="00A37CBE">
      <w:pPr>
        <w:pStyle w:val="a9"/>
        <w:spacing w:line="276" w:lineRule="auto"/>
        <w:jc w:val="both"/>
        <w:rPr>
          <w:sz w:val="24"/>
          <w:szCs w:val="24"/>
        </w:rPr>
      </w:pPr>
      <w:r w:rsidRPr="00A37CBE">
        <w:rPr>
          <w:color w:val="000000"/>
          <w:sz w:val="24"/>
          <w:szCs w:val="24"/>
        </w:rPr>
        <w:t xml:space="preserve">Рыночный спрос. Рыночное предложение. Рыночное равновесие. Последствия введения фиксированных цен. Равновесная цена. </w:t>
      </w:r>
      <w:r w:rsidRPr="00A37CBE">
        <w:rPr>
          <w:i/>
          <w:iCs/>
          <w:color w:val="000000"/>
          <w:sz w:val="24"/>
          <w:szCs w:val="24"/>
        </w:rPr>
        <w:t>Эластичность спроса. Эластичность предложения</w:t>
      </w:r>
      <w:r w:rsidRPr="00A37CBE">
        <w:rPr>
          <w:color w:val="000000"/>
          <w:sz w:val="24"/>
          <w:szCs w:val="24"/>
        </w:rPr>
        <w:t>.</w:t>
      </w:r>
    </w:p>
    <w:p w:rsidR="00A37CBE" w:rsidRPr="00A37CBE" w:rsidRDefault="00A37CBE" w:rsidP="00A37CBE">
      <w:pPr>
        <w:pStyle w:val="a9"/>
        <w:spacing w:line="276" w:lineRule="auto"/>
        <w:jc w:val="both"/>
        <w:rPr>
          <w:sz w:val="24"/>
          <w:szCs w:val="24"/>
        </w:rPr>
      </w:pPr>
      <w:r w:rsidRPr="00A37CBE">
        <w:rPr>
          <w:color w:val="000000"/>
          <w:sz w:val="24"/>
          <w:szCs w:val="24"/>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A37CBE">
        <w:rPr>
          <w:i/>
          <w:iCs/>
          <w:color w:val="000000"/>
          <w:sz w:val="24"/>
          <w:szCs w:val="24"/>
        </w:rPr>
        <w:t>Франчайзинг.</w:t>
      </w:r>
      <w:r w:rsidRPr="00A37CBE">
        <w:rPr>
          <w:color w:val="000000"/>
          <w:sz w:val="24"/>
          <w:szCs w:val="24"/>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A37CBE">
        <w:rPr>
          <w:i/>
          <w:color w:val="000000"/>
          <w:sz w:val="24"/>
          <w:szCs w:val="24"/>
        </w:rPr>
        <w:t xml:space="preserve">Основные принципы менеджмента. Основные элементы маркетинга. </w:t>
      </w:r>
      <w:r w:rsidRPr="00A37CBE">
        <w:rPr>
          <w:i/>
          <w:iCs/>
          <w:color w:val="000000"/>
          <w:sz w:val="24"/>
          <w:szCs w:val="24"/>
        </w:rPr>
        <w:t>Бизнес-план.</w:t>
      </w:r>
      <w:r w:rsidRPr="00A37CBE">
        <w:rPr>
          <w:color w:val="000000"/>
          <w:sz w:val="24"/>
          <w:szCs w:val="24"/>
        </w:rPr>
        <w:t xml:space="preserve"> </w:t>
      </w:r>
      <w:r w:rsidRPr="00A37CBE">
        <w:rPr>
          <w:i/>
          <w:color w:val="000000"/>
          <w:sz w:val="24"/>
          <w:szCs w:val="24"/>
        </w:rPr>
        <w:t>Реклама.</w:t>
      </w:r>
      <w:r w:rsidRPr="00A37CBE">
        <w:rPr>
          <w:color w:val="000000"/>
          <w:sz w:val="24"/>
          <w:szCs w:val="24"/>
        </w:rPr>
        <w:t xml:space="preserve"> Конкуренция. </w:t>
      </w:r>
      <w:r w:rsidRPr="00A37CBE">
        <w:rPr>
          <w:i/>
          <w:iCs/>
          <w:color w:val="000000"/>
          <w:sz w:val="24"/>
          <w:szCs w:val="24"/>
        </w:rPr>
        <w:t>Рынки с интенсивной конкуренцией. Рынки с ослабленной конкуренцией.</w:t>
      </w:r>
    </w:p>
    <w:p w:rsidR="00A37CBE" w:rsidRPr="00A37CBE" w:rsidRDefault="00A37CBE" w:rsidP="00A37CBE">
      <w:pPr>
        <w:pStyle w:val="a9"/>
        <w:spacing w:line="276" w:lineRule="auto"/>
        <w:jc w:val="both"/>
        <w:rPr>
          <w:i/>
          <w:color w:val="000000"/>
          <w:sz w:val="24"/>
          <w:szCs w:val="24"/>
        </w:rPr>
      </w:pPr>
      <w:r w:rsidRPr="00A37CBE">
        <w:rPr>
          <w:color w:val="000000"/>
          <w:sz w:val="24"/>
          <w:szCs w:val="24"/>
        </w:rPr>
        <w:lastRenderedPageBreak/>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A37CBE">
        <w:rPr>
          <w:i/>
          <w:color w:val="000000"/>
          <w:sz w:val="24"/>
          <w:szCs w:val="24"/>
        </w:rPr>
        <w:t>Профсоюзы.</w:t>
      </w:r>
    </w:p>
    <w:p w:rsidR="00A37CBE" w:rsidRPr="00A37CBE" w:rsidRDefault="00A37CBE" w:rsidP="00A37CBE">
      <w:pPr>
        <w:pStyle w:val="a9"/>
        <w:spacing w:line="276" w:lineRule="auto"/>
        <w:jc w:val="both"/>
        <w:rPr>
          <w:sz w:val="24"/>
          <w:szCs w:val="24"/>
        </w:rPr>
      </w:pPr>
      <w:r w:rsidRPr="00A37CBE">
        <w:rPr>
          <w:b/>
          <w:bCs/>
          <w:color w:val="000000"/>
          <w:sz w:val="24"/>
          <w:szCs w:val="24"/>
        </w:rPr>
        <w:t>Макроэкономика</w:t>
      </w:r>
    </w:p>
    <w:p w:rsidR="00A37CBE" w:rsidRPr="00A37CBE" w:rsidRDefault="00A37CBE" w:rsidP="00A37CBE">
      <w:pPr>
        <w:pStyle w:val="a9"/>
        <w:spacing w:line="276" w:lineRule="auto"/>
        <w:jc w:val="both"/>
        <w:rPr>
          <w:sz w:val="24"/>
          <w:szCs w:val="24"/>
        </w:rPr>
      </w:pPr>
      <w:r w:rsidRPr="00A37CBE">
        <w:rPr>
          <w:color w:val="000000"/>
          <w:sz w:val="24"/>
          <w:szCs w:val="24"/>
        </w:rPr>
        <w:t xml:space="preserve">Роль государства в экономике. Общественные блага. </w:t>
      </w:r>
      <w:r w:rsidRPr="00A37CBE">
        <w:rPr>
          <w:i/>
          <w:iCs/>
          <w:color w:val="000000"/>
          <w:sz w:val="24"/>
          <w:szCs w:val="24"/>
        </w:rPr>
        <w:t>Необходимость регулирования степени социального неравенства.</w:t>
      </w:r>
      <w:r w:rsidRPr="00A37CBE">
        <w:rPr>
          <w:color w:val="000000"/>
          <w:sz w:val="24"/>
          <w:szCs w:val="24"/>
        </w:rPr>
        <w:t xml:space="preserve"> Государственный бюджет. Государственный долг. Налоги. Виды налогов. </w:t>
      </w:r>
      <w:r w:rsidRPr="00A37CBE">
        <w:rPr>
          <w:i/>
          <w:iCs/>
          <w:color w:val="000000"/>
          <w:sz w:val="24"/>
          <w:szCs w:val="24"/>
        </w:rPr>
        <w:t>Фискальная политика государства.</w:t>
      </w:r>
    </w:p>
    <w:p w:rsidR="00A37CBE" w:rsidRPr="00A37CBE" w:rsidRDefault="00A37CBE" w:rsidP="00A37CBE">
      <w:pPr>
        <w:pStyle w:val="a9"/>
        <w:spacing w:line="276" w:lineRule="auto"/>
        <w:jc w:val="both"/>
        <w:rPr>
          <w:i/>
          <w:color w:val="000000"/>
          <w:sz w:val="24"/>
          <w:szCs w:val="24"/>
        </w:rPr>
      </w:pPr>
      <w:r w:rsidRPr="00A37CBE">
        <w:rPr>
          <w:i/>
          <w:iCs/>
          <w:color w:val="000000"/>
          <w:sz w:val="24"/>
          <w:szCs w:val="24"/>
        </w:rPr>
        <w:t>Основные макроэкономические проблемы.</w:t>
      </w:r>
      <w:r w:rsidRPr="00A37CBE">
        <w:rPr>
          <w:color w:val="000000"/>
          <w:sz w:val="24"/>
          <w:szCs w:val="24"/>
        </w:rPr>
        <w:t xml:space="preserve"> Валовой внутренний продукт. </w:t>
      </w:r>
    </w:p>
    <w:p w:rsidR="00A37CBE" w:rsidRPr="00A37CBE" w:rsidRDefault="00A37CBE" w:rsidP="00A37CBE">
      <w:pPr>
        <w:pStyle w:val="a9"/>
        <w:spacing w:line="276" w:lineRule="auto"/>
        <w:jc w:val="both"/>
        <w:rPr>
          <w:sz w:val="24"/>
          <w:szCs w:val="24"/>
        </w:rPr>
      </w:pPr>
      <w:r w:rsidRPr="00A37CBE">
        <w:rPr>
          <w:i/>
          <w:iCs/>
          <w:color w:val="000000"/>
          <w:sz w:val="24"/>
          <w:szCs w:val="24"/>
        </w:rPr>
        <w:t>Макроэкономическое равновесие</w:t>
      </w:r>
      <w:r w:rsidRPr="00A37CBE">
        <w:rPr>
          <w:color w:val="000000"/>
          <w:sz w:val="24"/>
          <w:szCs w:val="24"/>
        </w:rPr>
        <w:t>. Экономический рост. Экстенсивный и интенсивный рост. Факторы экономического роста. Экономические циклы.</w:t>
      </w:r>
    </w:p>
    <w:p w:rsidR="00A37CBE" w:rsidRPr="00A37CBE" w:rsidRDefault="00A37CBE" w:rsidP="00A37CBE">
      <w:pPr>
        <w:pStyle w:val="a9"/>
        <w:spacing w:line="276" w:lineRule="auto"/>
        <w:jc w:val="both"/>
        <w:rPr>
          <w:color w:val="000000"/>
          <w:sz w:val="24"/>
          <w:szCs w:val="24"/>
        </w:rPr>
      </w:pPr>
      <w:r w:rsidRPr="00A37CBE">
        <w:rPr>
          <w:color w:val="000000"/>
          <w:sz w:val="24"/>
          <w:szCs w:val="24"/>
        </w:rPr>
        <w:t xml:space="preserve">Деньги. Функции денег. Банки. Банковская система. Финансовые институты. </w:t>
      </w:r>
      <w:r w:rsidRPr="00A37CBE">
        <w:rPr>
          <w:i/>
          <w:iCs/>
          <w:color w:val="000000"/>
          <w:sz w:val="24"/>
          <w:szCs w:val="24"/>
        </w:rPr>
        <w:t>Вклады.</w:t>
      </w:r>
      <w:r w:rsidRPr="00A37CBE">
        <w:rPr>
          <w:color w:val="000000"/>
          <w:sz w:val="24"/>
          <w:szCs w:val="24"/>
        </w:rPr>
        <w:t xml:space="preserve"> Денежные агрегаты. </w:t>
      </w:r>
      <w:r w:rsidRPr="00A37CBE">
        <w:rPr>
          <w:i/>
          <w:iCs/>
          <w:color w:val="000000"/>
          <w:sz w:val="24"/>
          <w:szCs w:val="24"/>
        </w:rPr>
        <w:t>Монетарная политика Банка России</w:t>
      </w:r>
      <w:r w:rsidRPr="00A37CBE">
        <w:rPr>
          <w:color w:val="000000"/>
          <w:sz w:val="24"/>
          <w:szCs w:val="24"/>
        </w:rPr>
        <w:t>. Инфляция. Социальные последствия инфляции.</w:t>
      </w:r>
    </w:p>
    <w:p w:rsidR="00A37CBE" w:rsidRPr="00A37CBE" w:rsidRDefault="00A37CBE" w:rsidP="00A37CBE">
      <w:pPr>
        <w:pStyle w:val="a9"/>
        <w:spacing w:line="276" w:lineRule="auto"/>
        <w:jc w:val="both"/>
        <w:rPr>
          <w:sz w:val="24"/>
          <w:szCs w:val="24"/>
        </w:rPr>
      </w:pPr>
      <w:r w:rsidRPr="00A37CBE">
        <w:rPr>
          <w:b/>
          <w:bCs/>
          <w:color w:val="000000"/>
          <w:sz w:val="24"/>
          <w:szCs w:val="24"/>
        </w:rPr>
        <w:t>Международная экономика</w:t>
      </w:r>
    </w:p>
    <w:p w:rsidR="00955BE2" w:rsidRDefault="00A37CBE" w:rsidP="009A5AE2">
      <w:pPr>
        <w:pStyle w:val="a9"/>
        <w:spacing w:line="276" w:lineRule="auto"/>
        <w:jc w:val="both"/>
        <w:rPr>
          <w:color w:val="000000"/>
          <w:sz w:val="24"/>
          <w:szCs w:val="24"/>
        </w:rPr>
      </w:pPr>
      <w:r w:rsidRPr="00A37CBE">
        <w:rPr>
          <w:color w:val="000000"/>
          <w:sz w:val="24"/>
          <w:szCs w:val="24"/>
        </w:rPr>
        <w:t xml:space="preserve">Международная торговля. </w:t>
      </w:r>
      <w:r w:rsidRPr="00A37CBE">
        <w:rPr>
          <w:i/>
          <w:iCs/>
          <w:color w:val="000000"/>
          <w:sz w:val="24"/>
          <w:szCs w:val="24"/>
        </w:rPr>
        <w:t>Внешнеторговая политика.</w:t>
      </w:r>
      <w:r w:rsidRPr="00A37CBE">
        <w:rPr>
          <w:color w:val="000000"/>
          <w:sz w:val="24"/>
          <w:szCs w:val="24"/>
        </w:rPr>
        <w:t xml:space="preserve"> Международное разделение руда. Валютный рынок. Обменные курсы валют. </w:t>
      </w:r>
      <w:r w:rsidRPr="00A37CBE">
        <w:rPr>
          <w:i/>
          <w:iCs/>
          <w:color w:val="000000"/>
          <w:sz w:val="24"/>
          <w:szCs w:val="24"/>
        </w:rPr>
        <w:t xml:space="preserve">Международные. расчеты. </w:t>
      </w:r>
      <w:r w:rsidRPr="00A37CBE">
        <w:rPr>
          <w:color w:val="000000"/>
          <w:sz w:val="24"/>
          <w:szCs w:val="24"/>
        </w:rPr>
        <w:t>Государственная политика в области международной торговли.</w:t>
      </w:r>
      <w:r w:rsidRPr="00A37CBE">
        <w:rPr>
          <w:i/>
          <w:iCs/>
          <w:color w:val="000000"/>
          <w:sz w:val="24"/>
          <w:szCs w:val="24"/>
        </w:rPr>
        <w:t xml:space="preserve"> </w:t>
      </w:r>
      <w:r w:rsidRPr="00A37CBE">
        <w:rPr>
          <w:color w:val="000000"/>
          <w:sz w:val="24"/>
          <w:szCs w:val="24"/>
        </w:rPr>
        <w:t>Международные экономические организации. Глобальные экономические проблемы. Особенности современной экономики России.</w:t>
      </w:r>
    </w:p>
    <w:p w:rsidR="009A5AE2" w:rsidRPr="009A5AE2" w:rsidRDefault="009A5AE2" w:rsidP="009A5AE2">
      <w:pPr>
        <w:pStyle w:val="a9"/>
        <w:spacing w:line="276" w:lineRule="auto"/>
        <w:jc w:val="both"/>
        <w:rPr>
          <w:sz w:val="24"/>
          <w:szCs w:val="24"/>
        </w:rPr>
      </w:pPr>
    </w:p>
    <w:p w:rsidR="00AA5637" w:rsidRPr="00AA5637" w:rsidRDefault="00AA5637" w:rsidP="00AA5637">
      <w:pPr>
        <w:pStyle w:val="a9"/>
        <w:spacing w:line="276" w:lineRule="auto"/>
        <w:jc w:val="both"/>
        <w:rPr>
          <w:b/>
          <w:sz w:val="24"/>
          <w:szCs w:val="24"/>
        </w:rPr>
      </w:pPr>
      <w:r w:rsidRPr="00AA5637">
        <w:rPr>
          <w:b/>
          <w:sz w:val="24"/>
          <w:szCs w:val="24"/>
        </w:rPr>
        <w:t>Право</w:t>
      </w:r>
    </w:p>
    <w:p w:rsidR="00AA5637" w:rsidRPr="00AA5637" w:rsidRDefault="00AA5637" w:rsidP="00AA5637">
      <w:pPr>
        <w:pStyle w:val="a9"/>
        <w:spacing w:line="276" w:lineRule="auto"/>
        <w:jc w:val="both"/>
        <w:rPr>
          <w:sz w:val="24"/>
          <w:szCs w:val="24"/>
        </w:rPr>
      </w:pPr>
    </w:p>
    <w:p w:rsidR="00AA5637" w:rsidRPr="00AA5637" w:rsidRDefault="00AA5637" w:rsidP="00AA5637">
      <w:pPr>
        <w:pStyle w:val="a9"/>
        <w:spacing w:line="276" w:lineRule="auto"/>
        <w:jc w:val="both"/>
        <w:rPr>
          <w:sz w:val="24"/>
          <w:szCs w:val="24"/>
        </w:rPr>
      </w:pPr>
      <w:r w:rsidRPr="00AA5637">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AA5637" w:rsidRPr="00AA5637" w:rsidRDefault="00AA5637" w:rsidP="00AA5637">
      <w:pPr>
        <w:pStyle w:val="a9"/>
        <w:spacing w:line="276" w:lineRule="auto"/>
        <w:jc w:val="both"/>
        <w:rPr>
          <w:sz w:val="24"/>
          <w:szCs w:val="24"/>
        </w:rPr>
      </w:pPr>
      <w:r w:rsidRPr="00AA5637">
        <w:rPr>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AA5637" w:rsidRPr="00AA5637" w:rsidRDefault="00AA5637" w:rsidP="00AA5637">
      <w:pPr>
        <w:pStyle w:val="a9"/>
        <w:spacing w:line="276" w:lineRule="auto"/>
        <w:jc w:val="both"/>
        <w:rPr>
          <w:sz w:val="24"/>
          <w:szCs w:val="24"/>
        </w:rPr>
      </w:pPr>
      <w:r w:rsidRPr="00AA5637">
        <w:rPr>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AA5637" w:rsidRPr="00AA5637" w:rsidRDefault="00AA5637" w:rsidP="00AA5637">
      <w:pPr>
        <w:pStyle w:val="a9"/>
        <w:spacing w:line="276" w:lineRule="auto"/>
        <w:jc w:val="both"/>
        <w:rPr>
          <w:sz w:val="24"/>
          <w:szCs w:val="24"/>
        </w:rPr>
      </w:pPr>
      <w:r w:rsidRPr="00AA5637">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AA5637" w:rsidRPr="00AA5637" w:rsidRDefault="00AA5637" w:rsidP="00AA5637">
      <w:pPr>
        <w:pStyle w:val="a9"/>
        <w:spacing w:line="276" w:lineRule="auto"/>
        <w:jc w:val="both"/>
        <w:rPr>
          <w:sz w:val="24"/>
          <w:szCs w:val="24"/>
        </w:rPr>
      </w:pPr>
      <w:r w:rsidRPr="00AA5637">
        <w:rPr>
          <w:b/>
          <w:sz w:val="24"/>
          <w:szCs w:val="24"/>
        </w:rPr>
        <w:t>Базовый уровень</w:t>
      </w:r>
    </w:p>
    <w:p w:rsidR="00AA5637" w:rsidRPr="00AA5637" w:rsidRDefault="00AA5637" w:rsidP="00AA5637">
      <w:pPr>
        <w:pStyle w:val="a9"/>
        <w:spacing w:line="276" w:lineRule="auto"/>
        <w:jc w:val="both"/>
        <w:rPr>
          <w:b/>
          <w:sz w:val="24"/>
          <w:szCs w:val="24"/>
        </w:rPr>
      </w:pPr>
      <w:r w:rsidRPr="00AA5637">
        <w:rPr>
          <w:b/>
          <w:sz w:val="24"/>
          <w:szCs w:val="24"/>
        </w:rPr>
        <w:t>Основы теории государства и права</w:t>
      </w:r>
    </w:p>
    <w:p w:rsidR="00AA5637" w:rsidRPr="00AA5637" w:rsidRDefault="00AA5637" w:rsidP="00AA5637">
      <w:pPr>
        <w:pStyle w:val="a9"/>
        <w:spacing w:line="276" w:lineRule="auto"/>
        <w:jc w:val="both"/>
        <w:rPr>
          <w:sz w:val="24"/>
          <w:szCs w:val="24"/>
        </w:rPr>
      </w:pPr>
      <w:r w:rsidRPr="00AA5637">
        <w:rPr>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AA5637">
        <w:rPr>
          <w:i/>
          <w:sz w:val="24"/>
          <w:szCs w:val="24"/>
        </w:rPr>
        <w:t>Предмет правового регулирования. Метод правового регулирования.</w:t>
      </w:r>
      <w:r w:rsidRPr="00AA5637">
        <w:rPr>
          <w:sz w:val="24"/>
          <w:szCs w:val="24"/>
        </w:rPr>
        <w:t xml:space="preserve"> Источники права. Нормативно-правовой акт. Социальные нормы. Понятие, </w:t>
      </w:r>
      <w:r w:rsidRPr="00AA5637">
        <w:rPr>
          <w:sz w:val="24"/>
          <w:szCs w:val="24"/>
        </w:rPr>
        <w:lastRenderedPageBreak/>
        <w:t>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AA5637">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AA5637">
        <w:rPr>
          <w:sz w:val="24"/>
          <w:szCs w:val="24"/>
        </w:rPr>
        <w:t>Правонарушения и юридическая ответственность.</w:t>
      </w:r>
    </w:p>
    <w:p w:rsidR="00AA5637" w:rsidRPr="00AA5637" w:rsidRDefault="00AA5637" w:rsidP="00AA5637">
      <w:pPr>
        <w:pStyle w:val="a9"/>
        <w:spacing w:line="276" w:lineRule="auto"/>
        <w:jc w:val="both"/>
        <w:rPr>
          <w:b/>
          <w:sz w:val="24"/>
          <w:szCs w:val="24"/>
        </w:rPr>
      </w:pPr>
      <w:r w:rsidRPr="00AA5637">
        <w:rPr>
          <w:b/>
          <w:sz w:val="24"/>
          <w:szCs w:val="24"/>
        </w:rPr>
        <w:t xml:space="preserve">Конституционное право </w:t>
      </w:r>
    </w:p>
    <w:p w:rsidR="00AA5637" w:rsidRPr="00AA5637" w:rsidRDefault="00AA5637" w:rsidP="00AA5637">
      <w:pPr>
        <w:pStyle w:val="a9"/>
        <w:spacing w:line="276" w:lineRule="auto"/>
        <w:jc w:val="both"/>
        <w:rPr>
          <w:sz w:val="24"/>
          <w:szCs w:val="24"/>
        </w:rPr>
      </w:pPr>
      <w:r w:rsidRPr="00AA5637">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AA5637">
        <w:rPr>
          <w:i/>
          <w:sz w:val="24"/>
          <w:szCs w:val="24"/>
        </w:rPr>
        <w:t>Референдум</w:t>
      </w:r>
      <w:r w:rsidRPr="00AA5637">
        <w:rPr>
          <w:sz w:val="24"/>
          <w:szCs w:val="24"/>
        </w:rPr>
        <w:t>. Система органов местного самоуправления.</w:t>
      </w:r>
    </w:p>
    <w:p w:rsidR="00AA5637" w:rsidRPr="00AA5637" w:rsidRDefault="00AA5637" w:rsidP="00AA5637">
      <w:pPr>
        <w:pStyle w:val="a9"/>
        <w:spacing w:line="276" w:lineRule="auto"/>
        <w:jc w:val="both"/>
        <w:rPr>
          <w:b/>
          <w:sz w:val="24"/>
          <w:szCs w:val="24"/>
        </w:rPr>
      </w:pPr>
      <w:r w:rsidRPr="00AA5637">
        <w:rPr>
          <w:b/>
          <w:sz w:val="24"/>
          <w:szCs w:val="24"/>
        </w:rPr>
        <w:t>Права человека</w:t>
      </w:r>
    </w:p>
    <w:p w:rsidR="00AA5637" w:rsidRPr="00AA5637" w:rsidRDefault="00AA5637" w:rsidP="00AA5637">
      <w:pPr>
        <w:pStyle w:val="a9"/>
        <w:spacing w:line="276" w:lineRule="auto"/>
        <w:jc w:val="both"/>
        <w:rPr>
          <w:i/>
          <w:sz w:val="24"/>
          <w:szCs w:val="24"/>
        </w:rPr>
      </w:pPr>
      <w:r w:rsidRPr="00AA5637">
        <w:rPr>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AA5637">
        <w:rPr>
          <w:i/>
          <w:sz w:val="24"/>
          <w:szCs w:val="24"/>
        </w:rPr>
        <w:t>Основные принципы международного гуманитарного права.</w:t>
      </w:r>
    </w:p>
    <w:p w:rsidR="00AA5637" w:rsidRPr="00AA5637" w:rsidRDefault="00AA5637" w:rsidP="00AA5637">
      <w:pPr>
        <w:pStyle w:val="a9"/>
        <w:spacing w:line="276" w:lineRule="auto"/>
        <w:jc w:val="both"/>
        <w:rPr>
          <w:b/>
          <w:sz w:val="24"/>
          <w:szCs w:val="24"/>
        </w:rPr>
      </w:pPr>
      <w:r w:rsidRPr="00AA5637">
        <w:rPr>
          <w:b/>
          <w:sz w:val="24"/>
          <w:szCs w:val="24"/>
        </w:rPr>
        <w:t>Основные отрасли российского права</w:t>
      </w:r>
    </w:p>
    <w:p w:rsidR="00AA5637" w:rsidRPr="00AA5637" w:rsidRDefault="00AA5637" w:rsidP="00AA5637">
      <w:pPr>
        <w:pStyle w:val="a9"/>
        <w:spacing w:line="276" w:lineRule="auto"/>
        <w:jc w:val="both"/>
        <w:rPr>
          <w:i/>
          <w:sz w:val="24"/>
          <w:szCs w:val="24"/>
        </w:rPr>
      </w:pPr>
      <w:r w:rsidRPr="00AA5637">
        <w:rPr>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sidRPr="00AA5637">
        <w:rPr>
          <w:i/>
          <w:sz w:val="24"/>
          <w:szCs w:val="24"/>
        </w:rPr>
        <w:t>Обязательственное право. Понятие обязательства.</w:t>
      </w:r>
      <w:r w:rsidRPr="00AA5637">
        <w:rPr>
          <w:sz w:val="24"/>
          <w:szCs w:val="24"/>
        </w:rPr>
        <w:t xml:space="preserve"> Сделки. Гражданско-правовой договор. </w:t>
      </w:r>
      <w:r w:rsidRPr="00AA5637">
        <w:rPr>
          <w:i/>
          <w:sz w:val="24"/>
          <w:szCs w:val="24"/>
        </w:rPr>
        <w:t>Порядок заключения договора: оферта и акцепт.</w:t>
      </w:r>
      <w:r w:rsidRPr="00AA5637">
        <w:rPr>
          <w:sz w:val="24"/>
          <w:szCs w:val="24"/>
        </w:rPr>
        <w:t xml:space="preserve"> Защита прав потребителей</w:t>
      </w:r>
      <w:r w:rsidRPr="00AA5637">
        <w:rPr>
          <w:i/>
          <w:sz w:val="24"/>
          <w:szCs w:val="24"/>
        </w:rPr>
        <w:t>.</w:t>
      </w:r>
      <w:r w:rsidRPr="00AA5637">
        <w:rPr>
          <w:sz w:val="24"/>
          <w:szCs w:val="24"/>
        </w:rPr>
        <w:t xml:space="preserve"> Наследование. </w:t>
      </w:r>
      <w:r w:rsidRPr="00AA5637">
        <w:rPr>
          <w:i/>
          <w:sz w:val="24"/>
          <w:szCs w:val="24"/>
        </w:rPr>
        <w:t>Понятие завещания.</w:t>
      </w:r>
      <w:r w:rsidRPr="00AA5637">
        <w:rPr>
          <w:sz w:val="24"/>
          <w:szCs w:val="24"/>
        </w:rPr>
        <w:t xml:space="preserve"> </w:t>
      </w:r>
      <w:r w:rsidRPr="00AA5637">
        <w:rPr>
          <w:i/>
          <w:sz w:val="24"/>
          <w:szCs w:val="24"/>
        </w:rPr>
        <w:t>Формы защиты гражданских прав.</w:t>
      </w:r>
      <w:r w:rsidRPr="00AA5637">
        <w:rPr>
          <w:sz w:val="24"/>
          <w:szCs w:val="24"/>
        </w:rPr>
        <w:t xml:space="preserve"> Гражданско-правовая ответственность. </w:t>
      </w:r>
      <w:r w:rsidRPr="00AA5637">
        <w:rPr>
          <w:i/>
          <w:sz w:val="24"/>
          <w:szCs w:val="24"/>
        </w:rPr>
        <w:t>Условия привлечения к ответственности в гражданском праве.</w:t>
      </w:r>
      <w:r w:rsidRPr="00AA5637">
        <w:rPr>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AA5637">
        <w:rPr>
          <w:i/>
          <w:sz w:val="24"/>
          <w:szCs w:val="24"/>
        </w:rPr>
        <w:t xml:space="preserve">Брачный договор. </w:t>
      </w:r>
      <w:r w:rsidRPr="00AA5637">
        <w:rPr>
          <w:sz w:val="24"/>
          <w:szCs w:val="24"/>
        </w:rPr>
        <w:t>Права и обязанности членов семьи.</w:t>
      </w:r>
      <w:r w:rsidRPr="00AA5637">
        <w:rPr>
          <w:i/>
          <w:sz w:val="24"/>
          <w:szCs w:val="24"/>
        </w:rPr>
        <w:t xml:space="preserve"> Ответственность родителей по воспитанию детей.</w:t>
      </w:r>
      <w:r w:rsidRPr="00AA5637">
        <w:rPr>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AA5637">
        <w:rPr>
          <w:i/>
          <w:sz w:val="24"/>
          <w:szCs w:val="24"/>
        </w:rPr>
        <w:t xml:space="preserve">Виды рабочего времени. Время отдыха. </w:t>
      </w:r>
      <w:r w:rsidRPr="00AA5637">
        <w:rPr>
          <w:sz w:val="24"/>
          <w:szCs w:val="24"/>
        </w:rPr>
        <w:t xml:space="preserve">Заработная плата. Особенности правового регулирования труда несовершеннолетних. Охрана труда. </w:t>
      </w:r>
      <w:r w:rsidRPr="00AA5637">
        <w:rPr>
          <w:i/>
          <w:sz w:val="24"/>
          <w:szCs w:val="24"/>
        </w:rPr>
        <w:t>Виды трудовых споров.</w:t>
      </w:r>
      <w:r w:rsidRPr="00AA5637">
        <w:rPr>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AA5637">
        <w:rPr>
          <w:i/>
          <w:sz w:val="24"/>
          <w:szCs w:val="24"/>
        </w:rPr>
        <w:t xml:space="preserve">Состав преступления. </w:t>
      </w:r>
      <w:r w:rsidRPr="00AA5637">
        <w:rPr>
          <w:sz w:val="24"/>
          <w:szCs w:val="24"/>
        </w:rPr>
        <w:t>Уголовная ответственность.</w:t>
      </w:r>
      <w:r w:rsidRPr="00AA5637">
        <w:rPr>
          <w:i/>
          <w:sz w:val="24"/>
          <w:szCs w:val="24"/>
        </w:rPr>
        <w:t xml:space="preserve"> Принципы уголовной ответственности. Освобождение от уголовной ответственности.</w:t>
      </w:r>
      <w:r w:rsidRPr="00AA5637">
        <w:rPr>
          <w:sz w:val="24"/>
          <w:szCs w:val="24"/>
        </w:rPr>
        <w:t xml:space="preserve"> Виды наказаний в уголовном праве. Уголовная ответственность </w:t>
      </w:r>
      <w:r w:rsidRPr="00AA5637">
        <w:rPr>
          <w:sz w:val="24"/>
          <w:szCs w:val="24"/>
        </w:rPr>
        <w:lastRenderedPageBreak/>
        <w:t xml:space="preserve">несовершеннолетних. Налоговое право. Права и обязанности налогоплательщика. Виды налогов. </w:t>
      </w:r>
      <w:r w:rsidRPr="00AA5637">
        <w:rPr>
          <w:i/>
          <w:sz w:val="24"/>
          <w:szCs w:val="24"/>
        </w:rPr>
        <w:t>Налоговые правонарушения. Ответственность за уклонение от уплаты налогов.</w:t>
      </w:r>
    </w:p>
    <w:p w:rsidR="00AA5637" w:rsidRPr="00AA5637" w:rsidRDefault="00AA5637" w:rsidP="00AA5637">
      <w:pPr>
        <w:pStyle w:val="a9"/>
        <w:spacing w:line="276" w:lineRule="auto"/>
        <w:jc w:val="both"/>
        <w:rPr>
          <w:b/>
          <w:sz w:val="24"/>
          <w:szCs w:val="24"/>
        </w:rPr>
      </w:pPr>
      <w:r w:rsidRPr="00AA5637">
        <w:rPr>
          <w:b/>
          <w:sz w:val="24"/>
          <w:szCs w:val="24"/>
        </w:rPr>
        <w:t>Основы российского судопроизводства</w:t>
      </w:r>
    </w:p>
    <w:p w:rsidR="00AA5637" w:rsidRPr="00713446" w:rsidRDefault="00AA5637" w:rsidP="00AA5637">
      <w:pPr>
        <w:pStyle w:val="a9"/>
        <w:spacing w:line="276" w:lineRule="auto"/>
        <w:jc w:val="both"/>
        <w:rPr>
          <w:sz w:val="24"/>
          <w:szCs w:val="24"/>
        </w:rPr>
      </w:pPr>
      <w:r w:rsidRPr="00AA5637">
        <w:rPr>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AA5637">
        <w:rPr>
          <w:i/>
          <w:sz w:val="24"/>
          <w:szCs w:val="24"/>
        </w:rPr>
        <w:t>Арбитражный процесс.</w:t>
      </w:r>
      <w:r w:rsidRPr="00AA5637">
        <w:rPr>
          <w:sz w:val="24"/>
          <w:szCs w:val="24"/>
        </w:rPr>
        <w:t xml:space="preserve"> Уголовное процессуальное право. </w:t>
      </w:r>
      <w:r w:rsidRPr="00AA5637">
        <w:rPr>
          <w:i/>
          <w:sz w:val="24"/>
          <w:szCs w:val="24"/>
        </w:rPr>
        <w:t>Принципы уголовного судопроизводства.</w:t>
      </w:r>
      <w:r w:rsidRPr="00AA5637">
        <w:rPr>
          <w:sz w:val="24"/>
          <w:szCs w:val="24"/>
        </w:rPr>
        <w:t xml:space="preserve"> Субъекты уголовного процесса. Стадии уголовного процесса. </w:t>
      </w:r>
      <w:r w:rsidRPr="00AA5637">
        <w:rPr>
          <w:i/>
          <w:sz w:val="24"/>
          <w:szCs w:val="24"/>
        </w:rPr>
        <w:t>Меры процессуального принуждения.</w:t>
      </w:r>
      <w:r w:rsidRPr="00AA5637">
        <w:rPr>
          <w:sz w:val="24"/>
          <w:szCs w:val="24"/>
        </w:rPr>
        <w:t xml:space="preserve"> </w:t>
      </w:r>
      <w:r w:rsidRPr="00AA5637">
        <w:rPr>
          <w:i/>
          <w:sz w:val="24"/>
          <w:szCs w:val="24"/>
        </w:rPr>
        <w:t xml:space="preserve">Суд присяжных заседателей. </w:t>
      </w:r>
      <w:r w:rsidRPr="00AA5637">
        <w:rPr>
          <w:sz w:val="24"/>
          <w:szCs w:val="24"/>
        </w:rPr>
        <w:t>Особенности судебного производства</w:t>
      </w:r>
      <w:r w:rsidRPr="009A41CC">
        <w:t xml:space="preserve"> </w:t>
      </w:r>
      <w:r w:rsidRPr="00713446">
        <w:rPr>
          <w:sz w:val="24"/>
          <w:szCs w:val="24"/>
        </w:rPr>
        <w:t>по делам об административных правонарушениях.</w:t>
      </w:r>
      <w:r w:rsidRPr="00713446">
        <w:rPr>
          <w:i/>
          <w:sz w:val="24"/>
          <w:szCs w:val="24"/>
        </w:rPr>
        <w:t xml:space="preserve"> </w:t>
      </w:r>
      <w:r w:rsidRPr="00713446">
        <w:rPr>
          <w:sz w:val="24"/>
          <w:szCs w:val="24"/>
        </w:rPr>
        <w:t>Основные виды юридических профессий.</w:t>
      </w:r>
    </w:p>
    <w:p w:rsidR="00AA5637" w:rsidRPr="00713446" w:rsidRDefault="00AA5637" w:rsidP="004958A6">
      <w:pPr>
        <w:spacing w:line="240" w:lineRule="auto"/>
        <w:rPr>
          <w:b/>
          <w:sz w:val="24"/>
          <w:szCs w:val="24"/>
        </w:rPr>
      </w:pPr>
    </w:p>
    <w:p w:rsidR="00713446" w:rsidRPr="00713446" w:rsidRDefault="00713446" w:rsidP="00713446">
      <w:pPr>
        <w:pStyle w:val="a9"/>
        <w:spacing w:line="276" w:lineRule="auto"/>
        <w:jc w:val="both"/>
        <w:rPr>
          <w:b/>
          <w:sz w:val="24"/>
          <w:szCs w:val="24"/>
        </w:rPr>
      </w:pPr>
      <w:bookmarkStart w:id="84" w:name="_Toc435412711"/>
      <w:bookmarkStart w:id="85" w:name="_Toc453968185"/>
      <w:r w:rsidRPr="00713446">
        <w:rPr>
          <w:b/>
          <w:sz w:val="24"/>
          <w:szCs w:val="24"/>
        </w:rPr>
        <w:t>Обществознание</w:t>
      </w:r>
      <w:bookmarkEnd w:id="84"/>
      <w:bookmarkEnd w:id="85"/>
    </w:p>
    <w:p w:rsidR="00713446" w:rsidRPr="00713446" w:rsidRDefault="00713446" w:rsidP="00713446">
      <w:pPr>
        <w:pStyle w:val="a9"/>
        <w:spacing w:line="276" w:lineRule="auto"/>
        <w:jc w:val="both"/>
        <w:rPr>
          <w:sz w:val="24"/>
          <w:szCs w:val="24"/>
        </w:rPr>
      </w:pPr>
    </w:p>
    <w:p w:rsidR="00713446" w:rsidRPr="00713446" w:rsidRDefault="00713446" w:rsidP="00713446">
      <w:pPr>
        <w:pStyle w:val="a9"/>
        <w:spacing w:line="276" w:lineRule="auto"/>
        <w:jc w:val="both"/>
        <w:rPr>
          <w:sz w:val="24"/>
          <w:szCs w:val="24"/>
        </w:rPr>
      </w:pPr>
      <w:r w:rsidRPr="00713446">
        <w:rPr>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713446" w:rsidRPr="00713446" w:rsidRDefault="00713446" w:rsidP="00713446">
      <w:pPr>
        <w:pStyle w:val="a9"/>
        <w:spacing w:line="276" w:lineRule="auto"/>
        <w:jc w:val="both"/>
        <w:rPr>
          <w:sz w:val="24"/>
          <w:szCs w:val="24"/>
        </w:rPr>
      </w:pPr>
      <w:r w:rsidRPr="00713446">
        <w:rPr>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713446" w:rsidRPr="00713446" w:rsidRDefault="00713446" w:rsidP="00713446">
      <w:pPr>
        <w:pStyle w:val="a9"/>
        <w:spacing w:line="276" w:lineRule="auto"/>
        <w:jc w:val="both"/>
        <w:rPr>
          <w:sz w:val="24"/>
          <w:szCs w:val="24"/>
        </w:rPr>
      </w:pPr>
      <w:r w:rsidRPr="00713446">
        <w:rPr>
          <w:sz w:val="24"/>
          <w:szCs w:val="24"/>
        </w:rPr>
        <w:t>Задачами реализации программы учебного предмета «Обществознания» на уровне среднего общего образования являются:</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базовым понятийным аппаратом социальных наук;</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представлений о методах познания социальных явлений и процессов;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lastRenderedPageBreak/>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13446" w:rsidRPr="00713446" w:rsidRDefault="00713446" w:rsidP="00713446">
      <w:pPr>
        <w:pStyle w:val="a9"/>
        <w:spacing w:line="276" w:lineRule="auto"/>
        <w:jc w:val="both"/>
        <w:rPr>
          <w:b/>
          <w:sz w:val="24"/>
          <w:szCs w:val="24"/>
        </w:rPr>
      </w:pPr>
      <w:r w:rsidRPr="00713446">
        <w:rPr>
          <w:b/>
          <w:sz w:val="24"/>
          <w:szCs w:val="24"/>
        </w:rPr>
        <w:t>Базовый уровень</w:t>
      </w:r>
    </w:p>
    <w:p w:rsidR="00713446" w:rsidRPr="00713446" w:rsidRDefault="00713446" w:rsidP="00713446">
      <w:pPr>
        <w:pStyle w:val="a9"/>
        <w:spacing w:line="276" w:lineRule="auto"/>
        <w:jc w:val="both"/>
        <w:rPr>
          <w:sz w:val="24"/>
          <w:szCs w:val="24"/>
        </w:rPr>
      </w:pPr>
      <w:r w:rsidRPr="00713446">
        <w:rPr>
          <w:b/>
          <w:sz w:val="24"/>
          <w:szCs w:val="24"/>
        </w:rPr>
        <w:t>Человек. Человек в системе общественных отношений</w:t>
      </w:r>
    </w:p>
    <w:p w:rsidR="00713446" w:rsidRPr="00713446" w:rsidRDefault="00713446" w:rsidP="00713446">
      <w:pPr>
        <w:pStyle w:val="a9"/>
        <w:spacing w:line="276" w:lineRule="auto"/>
        <w:jc w:val="both"/>
        <w:rPr>
          <w:i/>
          <w:sz w:val="24"/>
          <w:szCs w:val="24"/>
        </w:rPr>
      </w:pPr>
      <w:r w:rsidRPr="00713446">
        <w:rPr>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713446">
        <w:rPr>
          <w:i/>
          <w:sz w:val="24"/>
          <w:szCs w:val="24"/>
        </w:rPr>
        <w:t xml:space="preserve"> </w:t>
      </w:r>
      <w:r w:rsidRPr="00713446">
        <w:rPr>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713446">
        <w:rPr>
          <w:i/>
          <w:sz w:val="24"/>
          <w:szCs w:val="24"/>
        </w:rPr>
        <w:t xml:space="preserve">Уровни научного познания. Способы и методы научного познания. Особенности социального познания. </w:t>
      </w:r>
      <w:r w:rsidRPr="00713446">
        <w:rPr>
          <w:sz w:val="24"/>
          <w:szCs w:val="24"/>
        </w:rPr>
        <w:t xml:space="preserve">Духовная жизнь и духовный мир человека. Общественное и индивидуальное сознание. Мировоззрение, </w:t>
      </w:r>
      <w:r w:rsidRPr="00713446">
        <w:rPr>
          <w:i/>
          <w:sz w:val="24"/>
          <w:szCs w:val="24"/>
        </w:rPr>
        <w:t>его типы.</w:t>
      </w:r>
      <w:r w:rsidRPr="00713446">
        <w:rPr>
          <w:sz w:val="24"/>
          <w:szCs w:val="24"/>
        </w:rPr>
        <w:t xml:space="preserve"> Самосознание индивида и социальное поведение. Социальные ценности. </w:t>
      </w:r>
      <w:r w:rsidRPr="00713446">
        <w:rPr>
          <w:i/>
          <w:sz w:val="24"/>
          <w:szCs w:val="24"/>
        </w:rPr>
        <w:t>Мотивы и предпочтения.</w:t>
      </w:r>
      <w:r w:rsidRPr="00713446">
        <w:rPr>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713446">
        <w:rPr>
          <w:i/>
          <w:sz w:val="24"/>
          <w:szCs w:val="24"/>
        </w:rPr>
        <w:t>Знания, умения и навыки людей в условиях информационного общества.</w:t>
      </w:r>
    </w:p>
    <w:p w:rsidR="00713446" w:rsidRPr="00713446" w:rsidRDefault="00713446" w:rsidP="00713446">
      <w:pPr>
        <w:pStyle w:val="a9"/>
        <w:spacing w:line="276" w:lineRule="auto"/>
        <w:jc w:val="both"/>
        <w:rPr>
          <w:sz w:val="24"/>
          <w:szCs w:val="24"/>
        </w:rPr>
      </w:pPr>
      <w:r w:rsidRPr="00713446">
        <w:rPr>
          <w:b/>
          <w:sz w:val="24"/>
          <w:szCs w:val="24"/>
        </w:rPr>
        <w:t>Общество как сложная динамическая система</w:t>
      </w:r>
    </w:p>
    <w:p w:rsidR="00713446" w:rsidRPr="00713446" w:rsidRDefault="00713446" w:rsidP="00713446">
      <w:pPr>
        <w:pStyle w:val="a9"/>
        <w:spacing w:line="276" w:lineRule="auto"/>
        <w:jc w:val="both"/>
        <w:rPr>
          <w:sz w:val="24"/>
          <w:szCs w:val="24"/>
        </w:rPr>
      </w:pPr>
      <w:r w:rsidRPr="00713446">
        <w:rPr>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713446">
        <w:rPr>
          <w:i/>
          <w:sz w:val="24"/>
          <w:szCs w:val="24"/>
        </w:rPr>
        <w:t xml:space="preserve"> </w:t>
      </w:r>
      <w:r w:rsidRPr="00713446">
        <w:rPr>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713446" w:rsidRPr="00713446" w:rsidRDefault="00713446" w:rsidP="00713446">
      <w:pPr>
        <w:pStyle w:val="a9"/>
        <w:spacing w:line="276" w:lineRule="auto"/>
        <w:jc w:val="both"/>
        <w:rPr>
          <w:b/>
          <w:sz w:val="24"/>
          <w:szCs w:val="24"/>
        </w:rPr>
      </w:pPr>
      <w:r w:rsidRPr="00713446">
        <w:rPr>
          <w:b/>
          <w:sz w:val="24"/>
          <w:szCs w:val="24"/>
        </w:rPr>
        <w:t>Экономика</w:t>
      </w:r>
    </w:p>
    <w:p w:rsidR="00713446" w:rsidRPr="00713446" w:rsidRDefault="00713446" w:rsidP="00713446">
      <w:pPr>
        <w:pStyle w:val="a9"/>
        <w:spacing w:line="276" w:lineRule="auto"/>
        <w:jc w:val="both"/>
        <w:rPr>
          <w:i/>
          <w:sz w:val="24"/>
          <w:szCs w:val="24"/>
        </w:rPr>
      </w:pPr>
      <w:r w:rsidRPr="00713446">
        <w:rPr>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713446">
        <w:rPr>
          <w:i/>
          <w:sz w:val="24"/>
          <w:szCs w:val="24"/>
        </w:rPr>
        <w:t xml:space="preserve">Политика защиты конкуренции и антимонопольное законодательство. </w:t>
      </w:r>
      <w:r w:rsidRPr="00713446">
        <w:rPr>
          <w:sz w:val="24"/>
          <w:szCs w:val="24"/>
        </w:rPr>
        <w:t xml:space="preserve">Рыночные отношения в современной экономике. Фирма в экономике. </w:t>
      </w:r>
      <w:r w:rsidRPr="00713446">
        <w:rPr>
          <w:i/>
          <w:sz w:val="24"/>
          <w:szCs w:val="24"/>
        </w:rPr>
        <w:t xml:space="preserve">Фондовый рынок, его инструменты. </w:t>
      </w:r>
      <w:r w:rsidRPr="00713446">
        <w:rPr>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713446">
        <w:rPr>
          <w:i/>
          <w:sz w:val="24"/>
          <w:szCs w:val="24"/>
        </w:rPr>
        <w:t>Основные принципы менеджмента. Основы маркетинга.</w:t>
      </w:r>
      <w:r w:rsidRPr="00713446">
        <w:rPr>
          <w:sz w:val="24"/>
          <w:szCs w:val="24"/>
        </w:rPr>
        <w:t xml:space="preserve"> </w:t>
      </w:r>
      <w:r w:rsidRPr="00713446">
        <w:rPr>
          <w:i/>
          <w:sz w:val="24"/>
          <w:szCs w:val="24"/>
        </w:rPr>
        <w:t xml:space="preserve">Финансовый рынок. </w:t>
      </w:r>
      <w:r w:rsidRPr="00713446">
        <w:rPr>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713446">
        <w:rPr>
          <w:i/>
          <w:sz w:val="24"/>
          <w:szCs w:val="24"/>
        </w:rPr>
        <w:t xml:space="preserve">Налоги, </w:t>
      </w:r>
      <w:r w:rsidRPr="00713446">
        <w:rPr>
          <w:i/>
          <w:sz w:val="24"/>
          <w:szCs w:val="24"/>
        </w:rPr>
        <w:lastRenderedPageBreak/>
        <w:t xml:space="preserve">уплачиваемые предприятиями. </w:t>
      </w:r>
      <w:r w:rsidRPr="00713446">
        <w:rPr>
          <w:sz w:val="24"/>
          <w:szCs w:val="24"/>
        </w:rPr>
        <w:t xml:space="preserve">Основы денежной и бюджетной политики государства. Денежно-кредитная (монетарная) политика. Государственный бюджет. </w:t>
      </w:r>
      <w:r w:rsidRPr="00713446">
        <w:rPr>
          <w:i/>
          <w:sz w:val="24"/>
          <w:szCs w:val="24"/>
        </w:rPr>
        <w:t>Государственный долг.</w:t>
      </w:r>
      <w:r w:rsidRPr="00713446">
        <w:rPr>
          <w:sz w:val="24"/>
          <w:szCs w:val="24"/>
        </w:rPr>
        <w:t xml:space="preserve"> Экономическая деятельность и ее измерители. ВВП и ВНП</w:t>
      </w:r>
      <w:r w:rsidRPr="00713446">
        <w:rPr>
          <w:i/>
          <w:sz w:val="24"/>
          <w:szCs w:val="24"/>
        </w:rPr>
        <w:t xml:space="preserve"> – </w:t>
      </w:r>
      <w:r w:rsidRPr="00713446">
        <w:rPr>
          <w:sz w:val="24"/>
          <w:szCs w:val="24"/>
        </w:rPr>
        <w:t>основные макроэкономические показатели.</w:t>
      </w:r>
      <w:r w:rsidRPr="00713446">
        <w:rPr>
          <w:i/>
          <w:sz w:val="24"/>
          <w:szCs w:val="24"/>
        </w:rPr>
        <w:t xml:space="preserve"> </w:t>
      </w:r>
      <w:r w:rsidRPr="00713446">
        <w:rPr>
          <w:sz w:val="24"/>
          <w:szCs w:val="24"/>
        </w:rPr>
        <w:t xml:space="preserve">Экономический рост. </w:t>
      </w:r>
      <w:r w:rsidRPr="00713446">
        <w:rPr>
          <w:i/>
          <w:sz w:val="24"/>
          <w:szCs w:val="24"/>
        </w:rPr>
        <w:t>Экономические циклы</w:t>
      </w:r>
      <w:r w:rsidRPr="00713446">
        <w:rPr>
          <w:sz w:val="24"/>
          <w:szCs w:val="24"/>
        </w:rPr>
        <w:t>.</w:t>
      </w:r>
      <w:r w:rsidRPr="00713446">
        <w:rPr>
          <w:i/>
          <w:sz w:val="24"/>
          <w:szCs w:val="24"/>
        </w:rPr>
        <w:t xml:space="preserve"> </w:t>
      </w:r>
      <w:r w:rsidRPr="00713446">
        <w:rPr>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713446">
        <w:rPr>
          <w:i/>
          <w:sz w:val="24"/>
          <w:szCs w:val="24"/>
        </w:rPr>
        <w:t>Тенденции экономического развития России.</w:t>
      </w:r>
    </w:p>
    <w:p w:rsidR="00713446" w:rsidRPr="00713446" w:rsidRDefault="00713446" w:rsidP="00713446">
      <w:pPr>
        <w:pStyle w:val="a9"/>
        <w:spacing w:line="276" w:lineRule="auto"/>
        <w:jc w:val="both"/>
        <w:rPr>
          <w:sz w:val="24"/>
          <w:szCs w:val="24"/>
        </w:rPr>
      </w:pPr>
      <w:r w:rsidRPr="00713446">
        <w:rPr>
          <w:b/>
          <w:sz w:val="24"/>
          <w:szCs w:val="24"/>
        </w:rPr>
        <w:t>Социальные отношения</w:t>
      </w:r>
    </w:p>
    <w:p w:rsidR="00713446" w:rsidRPr="00713446" w:rsidRDefault="00713446" w:rsidP="00713446">
      <w:pPr>
        <w:pStyle w:val="a9"/>
        <w:spacing w:line="276" w:lineRule="auto"/>
        <w:jc w:val="both"/>
        <w:rPr>
          <w:sz w:val="24"/>
          <w:szCs w:val="24"/>
        </w:rPr>
      </w:pPr>
      <w:r w:rsidRPr="00713446">
        <w:rPr>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713446">
        <w:rPr>
          <w:i/>
          <w:sz w:val="24"/>
          <w:szCs w:val="24"/>
        </w:rPr>
        <w:t xml:space="preserve"> </w:t>
      </w:r>
      <w:r w:rsidRPr="00713446">
        <w:rPr>
          <w:sz w:val="24"/>
          <w:szCs w:val="24"/>
        </w:rPr>
        <w:t>Этнические общности. Межнациональные отношения,</w:t>
      </w:r>
      <w:r w:rsidRPr="00713446">
        <w:rPr>
          <w:b/>
          <w:sz w:val="24"/>
          <w:szCs w:val="24"/>
        </w:rPr>
        <w:t xml:space="preserve"> </w:t>
      </w:r>
      <w:r w:rsidRPr="00713446">
        <w:rPr>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713446">
        <w:rPr>
          <w:i/>
          <w:sz w:val="24"/>
          <w:szCs w:val="24"/>
        </w:rPr>
        <w:t>Тенденции развития семьи в современном мире.</w:t>
      </w:r>
      <w:r w:rsidRPr="00713446">
        <w:rPr>
          <w:sz w:val="24"/>
          <w:szCs w:val="24"/>
        </w:rPr>
        <w:t xml:space="preserve"> </w:t>
      </w:r>
      <w:r w:rsidRPr="00713446">
        <w:rPr>
          <w:i/>
          <w:sz w:val="24"/>
          <w:szCs w:val="24"/>
        </w:rPr>
        <w:t>Проблема неполных семей.</w:t>
      </w:r>
      <w:r w:rsidRPr="00713446">
        <w:rPr>
          <w:sz w:val="24"/>
          <w:szCs w:val="24"/>
        </w:rPr>
        <w:t xml:space="preserve"> Современная демографическая ситуация в Российской Федерации.</w:t>
      </w:r>
      <w:r w:rsidRPr="00713446">
        <w:rPr>
          <w:i/>
          <w:sz w:val="24"/>
          <w:szCs w:val="24"/>
        </w:rPr>
        <w:t xml:space="preserve"> </w:t>
      </w:r>
      <w:r w:rsidRPr="00713446">
        <w:rPr>
          <w:sz w:val="24"/>
          <w:szCs w:val="24"/>
        </w:rPr>
        <w:t>Религиозные объединения и организации в Российской Федерации.</w:t>
      </w:r>
    </w:p>
    <w:p w:rsidR="00713446" w:rsidRPr="00713446" w:rsidRDefault="00713446" w:rsidP="00713446">
      <w:pPr>
        <w:pStyle w:val="a9"/>
        <w:spacing w:line="276" w:lineRule="auto"/>
        <w:jc w:val="both"/>
        <w:rPr>
          <w:sz w:val="24"/>
          <w:szCs w:val="24"/>
        </w:rPr>
      </w:pPr>
      <w:r w:rsidRPr="00713446">
        <w:rPr>
          <w:b/>
          <w:sz w:val="24"/>
          <w:szCs w:val="24"/>
        </w:rPr>
        <w:t>Политика</w:t>
      </w:r>
    </w:p>
    <w:p w:rsidR="00713446" w:rsidRPr="00713446" w:rsidRDefault="00713446" w:rsidP="00713446">
      <w:pPr>
        <w:pStyle w:val="a9"/>
        <w:spacing w:line="276" w:lineRule="auto"/>
        <w:jc w:val="both"/>
        <w:rPr>
          <w:i/>
          <w:sz w:val="24"/>
          <w:szCs w:val="24"/>
        </w:rPr>
      </w:pPr>
      <w:r w:rsidRPr="00713446">
        <w:rPr>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713446">
        <w:rPr>
          <w:i/>
          <w:sz w:val="24"/>
          <w:szCs w:val="24"/>
        </w:rPr>
        <w:t>Избирательная кампания.</w:t>
      </w:r>
      <w:r w:rsidRPr="00713446">
        <w:rPr>
          <w:sz w:val="24"/>
          <w:szCs w:val="24"/>
        </w:rPr>
        <w:t xml:space="preserve"> Гражданское общество и правовое государство. Политическая элита и политическое лидерство.</w:t>
      </w:r>
      <w:r w:rsidRPr="00713446">
        <w:rPr>
          <w:i/>
          <w:sz w:val="24"/>
          <w:szCs w:val="24"/>
        </w:rPr>
        <w:t xml:space="preserve"> </w:t>
      </w:r>
      <w:r w:rsidRPr="00713446">
        <w:rPr>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713446">
        <w:rPr>
          <w:i/>
          <w:sz w:val="24"/>
          <w:szCs w:val="24"/>
        </w:rPr>
        <w:t>Политическая психология. Политическое поведение.</w:t>
      </w:r>
      <w:r w:rsidRPr="00713446">
        <w:rPr>
          <w:sz w:val="24"/>
          <w:szCs w:val="24"/>
        </w:rPr>
        <w:t xml:space="preserve"> Роль средств массовой информации в политической жизни общества. Политический процесс. Политическое участие. </w:t>
      </w:r>
      <w:r w:rsidRPr="00713446">
        <w:rPr>
          <w:i/>
          <w:sz w:val="24"/>
          <w:szCs w:val="24"/>
        </w:rPr>
        <w:t>Абсентеизм, его причины и опасность.</w:t>
      </w:r>
      <w:r w:rsidRPr="00713446">
        <w:rPr>
          <w:sz w:val="24"/>
          <w:szCs w:val="24"/>
        </w:rPr>
        <w:t xml:space="preserve"> </w:t>
      </w:r>
      <w:r w:rsidRPr="00713446">
        <w:rPr>
          <w:i/>
          <w:sz w:val="24"/>
          <w:szCs w:val="24"/>
        </w:rPr>
        <w:t>Особенности политического процесса в России.</w:t>
      </w:r>
    </w:p>
    <w:p w:rsidR="00713446" w:rsidRPr="00713446" w:rsidRDefault="00713446" w:rsidP="00713446">
      <w:pPr>
        <w:pStyle w:val="a9"/>
        <w:spacing w:line="276" w:lineRule="auto"/>
        <w:jc w:val="both"/>
        <w:rPr>
          <w:sz w:val="24"/>
          <w:szCs w:val="24"/>
        </w:rPr>
      </w:pPr>
      <w:r w:rsidRPr="00713446">
        <w:rPr>
          <w:b/>
          <w:sz w:val="24"/>
          <w:szCs w:val="24"/>
        </w:rPr>
        <w:t>Правовое регулирование общественных отношений</w:t>
      </w:r>
    </w:p>
    <w:p w:rsidR="00713446" w:rsidRDefault="00713446" w:rsidP="001E75F6">
      <w:pPr>
        <w:pStyle w:val="a9"/>
        <w:spacing w:line="276" w:lineRule="auto"/>
        <w:jc w:val="both"/>
        <w:rPr>
          <w:i/>
          <w:sz w:val="24"/>
          <w:szCs w:val="24"/>
        </w:rPr>
      </w:pPr>
      <w:r w:rsidRPr="00713446">
        <w:rPr>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713446">
        <w:rPr>
          <w:i/>
          <w:sz w:val="24"/>
          <w:szCs w:val="24"/>
        </w:rPr>
        <w:t>Законодательство в сфере антикоррупционной политики государства.</w:t>
      </w:r>
      <w:r w:rsidRPr="00713446">
        <w:rPr>
          <w:sz w:val="24"/>
          <w:szCs w:val="24"/>
        </w:rPr>
        <w:t xml:space="preserve"> </w:t>
      </w:r>
      <w:r w:rsidRPr="00713446">
        <w:rPr>
          <w:i/>
          <w:sz w:val="24"/>
          <w:szCs w:val="24"/>
        </w:rPr>
        <w:t>Экологическое право.</w:t>
      </w:r>
      <w:r w:rsidRPr="00713446">
        <w:rPr>
          <w:sz w:val="24"/>
          <w:szCs w:val="24"/>
        </w:rPr>
        <w:t xml:space="preserve"> Право на благоприятную окружающую среду и способы его защиты. Экологические правонарушения. </w:t>
      </w:r>
      <w:r w:rsidRPr="00713446">
        <w:rPr>
          <w:i/>
          <w:sz w:val="24"/>
          <w:szCs w:val="24"/>
        </w:rPr>
        <w:t>Гражданское право.</w:t>
      </w:r>
      <w:r w:rsidRPr="00713446">
        <w:rPr>
          <w:sz w:val="24"/>
          <w:szCs w:val="24"/>
        </w:rPr>
        <w:t xml:space="preserve"> Гражданские правоотношения. </w:t>
      </w:r>
      <w:r w:rsidRPr="00713446">
        <w:rPr>
          <w:i/>
          <w:sz w:val="24"/>
          <w:szCs w:val="24"/>
        </w:rPr>
        <w:t>Субъекты гражданского права.</w:t>
      </w:r>
      <w:r w:rsidRPr="00713446">
        <w:rPr>
          <w:sz w:val="24"/>
          <w:szCs w:val="24"/>
        </w:rPr>
        <w:t xml:space="preserve"> Имущественные права. Право собственности. Основания приобретения права собственности. </w:t>
      </w:r>
      <w:r w:rsidRPr="00713446">
        <w:rPr>
          <w:i/>
          <w:sz w:val="24"/>
          <w:szCs w:val="24"/>
        </w:rPr>
        <w:t>Право на результаты интеллектуальной деятельности. Наследование.</w:t>
      </w:r>
      <w:r w:rsidRPr="00713446">
        <w:rPr>
          <w:sz w:val="24"/>
          <w:szCs w:val="24"/>
        </w:rPr>
        <w:t xml:space="preserve"> Неимущественные права: честь, достоинство, имя. Способы защиты имущественных и неимущественных прав.</w:t>
      </w:r>
      <w:r w:rsidRPr="00713446">
        <w:rPr>
          <w:i/>
          <w:sz w:val="24"/>
          <w:szCs w:val="24"/>
        </w:rPr>
        <w:t xml:space="preserve"> </w:t>
      </w:r>
      <w:r w:rsidRPr="00713446">
        <w:rPr>
          <w:sz w:val="24"/>
          <w:szCs w:val="24"/>
        </w:rPr>
        <w:t xml:space="preserve">Организационно-правовые </w:t>
      </w:r>
      <w:r w:rsidRPr="00713446">
        <w:rPr>
          <w:sz w:val="24"/>
          <w:szCs w:val="24"/>
        </w:rPr>
        <w:lastRenderedPageBreak/>
        <w:t xml:space="preserve">формы предприятий. </w:t>
      </w:r>
      <w:r w:rsidRPr="00713446">
        <w:rPr>
          <w:i/>
          <w:sz w:val="24"/>
          <w:szCs w:val="24"/>
        </w:rPr>
        <w:t xml:space="preserve">Семейное право. </w:t>
      </w:r>
      <w:r w:rsidRPr="00713446">
        <w:rPr>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713446">
        <w:rPr>
          <w:i/>
          <w:sz w:val="24"/>
          <w:szCs w:val="24"/>
        </w:rPr>
        <w:t>Порядок оказания платных образовательных услуг.</w:t>
      </w:r>
      <w:r w:rsidRPr="00713446">
        <w:rPr>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713446">
        <w:rPr>
          <w:i/>
          <w:sz w:val="24"/>
          <w:szCs w:val="24"/>
        </w:rPr>
        <w:t>Стадии уголовного процесса.</w:t>
      </w:r>
      <w:r w:rsidRPr="00713446">
        <w:rPr>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713446">
        <w:rPr>
          <w:i/>
          <w:sz w:val="24"/>
          <w:szCs w:val="24"/>
        </w:rPr>
        <w:t>Правовая база противодействия терроризму в Российской Федерации.</w:t>
      </w:r>
    </w:p>
    <w:p w:rsidR="00D32A32" w:rsidRDefault="00D32A32" w:rsidP="001E75F6">
      <w:pPr>
        <w:pStyle w:val="a9"/>
        <w:spacing w:line="276" w:lineRule="auto"/>
        <w:jc w:val="both"/>
        <w:rPr>
          <w:b/>
          <w:sz w:val="24"/>
          <w:szCs w:val="24"/>
        </w:rPr>
      </w:pPr>
      <w:bookmarkStart w:id="86" w:name="_Toc453968187"/>
    </w:p>
    <w:p w:rsidR="001E75F6" w:rsidRDefault="001E75F6" w:rsidP="001E75F6">
      <w:pPr>
        <w:pStyle w:val="a9"/>
        <w:spacing w:line="276" w:lineRule="auto"/>
        <w:jc w:val="both"/>
        <w:rPr>
          <w:b/>
          <w:sz w:val="24"/>
          <w:szCs w:val="24"/>
        </w:rPr>
      </w:pPr>
      <w:r w:rsidRPr="001E75F6">
        <w:rPr>
          <w:b/>
          <w:sz w:val="24"/>
          <w:szCs w:val="24"/>
        </w:rPr>
        <w:t>Математика: алгебра и начала математического анализа, геометрия</w:t>
      </w:r>
      <w:bookmarkEnd w:id="86"/>
    </w:p>
    <w:p w:rsidR="00D32A32" w:rsidRPr="001E75F6" w:rsidRDefault="00D32A32" w:rsidP="001E75F6">
      <w:pPr>
        <w:pStyle w:val="a9"/>
        <w:spacing w:line="276" w:lineRule="auto"/>
        <w:jc w:val="both"/>
        <w:rPr>
          <w:b/>
          <w:sz w:val="24"/>
          <w:szCs w:val="24"/>
        </w:rPr>
      </w:pPr>
    </w:p>
    <w:p w:rsidR="001E75F6" w:rsidRPr="001E75F6" w:rsidRDefault="001E75F6" w:rsidP="001E75F6">
      <w:pPr>
        <w:pStyle w:val="a9"/>
        <w:spacing w:line="276" w:lineRule="auto"/>
        <w:jc w:val="both"/>
        <w:rPr>
          <w:sz w:val="24"/>
          <w:szCs w:val="24"/>
        </w:rPr>
      </w:pPr>
      <w:r w:rsidRPr="001E75F6">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1E75F6" w:rsidRPr="001E75F6" w:rsidRDefault="001E75F6" w:rsidP="001E75F6">
      <w:pPr>
        <w:pStyle w:val="a9"/>
        <w:spacing w:line="276" w:lineRule="auto"/>
        <w:jc w:val="both"/>
        <w:rPr>
          <w:sz w:val="24"/>
          <w:szCs w:val="24"/>
        </w:rPr>
      </w:pPr>
      <w:r w:rsidRPr="001E75F6">
        <w:rPr>
          <w:sz w:val="24"/>
          <w:szCs w:val="24"/>
        </w:rPr>
        <w:t xml:space="preserve">Соответственно, выделяются три направления требований к результатам математического образования: </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практико-ориентированное математическое образование (математика для жизни);</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математика для использования в профессии;</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1E75F6" w:rsidRPr="001E75F6" w:rsidRDefault="001E75F6" w:rsidP="001E75F6">
      <w:pPr>
        <w:pStyle w:val="a9"/>
        <w:spacing w:line="276" w:lineRule="auto"/>
        <w:jc w:val="both"/>
        <w:rPr>
          <w:sz w:val="24"/>
          <w:szCs w:val="24"/>
        </w:rPr>
      </w:pPr>
      <w:r w:rsidRPr="001E75F6">
        <w:rPr>
          <w:sz w:val="24"/>
          <w:szCs w:val="24"/>
        </w:rPr>
        <w:t xml:space="preserve">Эти направления реализуются в двух блоках требований к результатам математического образования. </w:t>
      </w:r>
    </w:p>
    <w:p w:rsidR="001E75F6" w:rsidRPr="001E75F6" w:rsidRDefault="001E75F6" w:rsidP="001E75F6">
      <w:pPr>
        <w:pStyle w:val="a9"/>
        <w:spacing w:line="276" w:lineRule="auto"/>
        <w:jc w:val="both"/>
        <w:rPr>
          <w:sz w:val="24"/>
          <w:szCs w:val="24"/>
        </w:rPr>
      </w:pPr>
      <w:r w:rsidRPr="001E75F6">
        <w:rPr>
          <w:sz w:val="24"/>
          <w:szCs w:val="24"/>
        </w:rPr>
        <w:t>На базовом уровне:</w:t>
      </w:r>
    </w:p>
    <w:p w:rsidR="001E75F6" w:rsidRPr="001E75F6" w:rsidRDefault="001E75F6" w:rsidP="001E75F6">
      <w:pPr>
        <w:pStyle w:val="a9"/>
        <w:spacing w:line="276" w:lineRule="auto"/>
        <w:jc w:val="both"/>
        <w:rPr>
          <w:sz w:val="24"/>
          <w:szCs w:val="24"/>
        </w:rPr>
      </w:pPr>
      <w:r w:rsidRPr="001E75F6">
        <w:rPr>
          <w:sz w:val="24"/>
          <w:szCs w:val="24"/>
        </w:rPr>
        <w:t xml:space="preserve">Выпускник </w:t>
      </w:r>
      <w:r w:rsidRPr="001E75F6">
        <w:rPr>
          <w:b/>
          <w:bCs/>
          <w:sz w:val="24"/>
          <w:szCs w:val="24"/>
        </w:rPr>
        <w:t xml:space="preserve">научится </w:t>
      </w:r>
      <w:r w:rsidRPr="001E75F6">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RDefault="001E75F6" w:rsidP="001E75F6">
      <w:pPr>
        <w:pStyle w:val="a9"/>
        <w:spacing w:line="276" w:lineRule="auto"/>
        <w:jc w:val="both"/>
        <w:rPr>
          <w:sz w:val="24"/>
          <w:szCs w:val="24"/>
        </w:rPr>
      </w:pPr>
      <w:r w:rsidRPr="001E75F6">
        <w:rPr>
          <w:sz w:val="24"/>
          <w:szCs w:val="24"/>
        </w:rPr>
        <w:t xml:space="preserve">Выпускник </w:t>
      </w:r>
      <w:r w:rsidRPr="001E75F6">
        <w:rPr>
          <w:b/>
          <w:bCs/>
          <w:sz w:val="24"/>
          <w:szCs w:val="24"/>
        </w:rPr>
        <w:t>получит возможность научиться</w:t>
      </w:r>
      <w:r w:rsidRPr="001E75F6">
        <w:rPr>
          <w:sz w:val="24"/>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RDefault="001E75F6" w:rsidP="001E75F6">
      <w:pPr>
        <w:pStyle w:val="a9"/>
        <w:spacing w:line="276" w:lineRule="auto"/>
        <w:jc w:val="both"/>
        <w:rPr>
          <w:sz w:val="24"/>
          <w:szCs w:val="24"/>
        </w:rPr>
      </w:pPr>
      <w:r w:rsidRPr="001E75F6">
        <w:rPr>
          <w:sz w:val="24"/>
          <w:szCs w:val="24"/>
        </w:rPr>
        <w:t>В соответствии с Федеральным законом «Об образовании в РФ» (ст. 12 п. 7) о</w:t>
      </w:r>
      <w:r w:rsidRPr="001E75F6">
        <w:rPr>
          <w:color w:val="222222"/>
          <w:sz w:val="24"/>
          <w:szCs w:val="24"/>
          <w:shd w:val="clear" w:color="auto" w:fill="FFFFFF"/>
        </w:rPr>
        <w:t>рганизации, осуществляющие образовательную деятельность, р</w:t>
      </w:r>
      <w:r w:rsidRPr="001E75F6">
        <w:rPr>
          <w:sz w:val="24"/>
          <w:szCs w:val="24"/>
        </w:rPr>
        <w:t>еализуют эти требования в образовател</w:t>
      </w:r>
      <w:r>
        <w:rPr>
          <w:sz w:val="24"/>
          <w:szCs w:val="24"/>
        </w:rPr>
        <w:t>ьном процессе с учетом</w:t>
      </w:r>
      <w:r w:rsidRPr="001E75F6">
        <w:rPr>
          <w:sz w:val="24"/>
          <w:szCs w:val="24"/>
        </w:rPr>
        <w:t xml:space="preserve"> примерной </w:t>
      </w:r>
      <w:r w:rsidRPr="001E75F6">
        <w:rPr>
          <w:color w:val="222222"/>
          <w:sz w:val="24"/>
          <w:szCs w:val="24"/>
        </w:rPr>
        <w:t xml:space="preserve">основной образовательной программы </w:t>
      </w:r>
      <w:r w:rsidRPr="001E75F6">
        <w:rPr>
          <w:noProof/>
          <w:color w:val="222222"/>
          <w:sz w:val="24"/>
          <w:szCs w:val="24"/>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1E75F6">
        <w:rPr>
          <w:sz w:val="24"/>
          <w:szCs w:val="24"/>
        </w:rPr>
        <w:t xml:space="preserve">как на основе учебно-методических комплектов соответствующего уровня, входящих в Федеральный перечень </w:t>
      </w:r>
      <w:r w:rsidRPr="001E75F6">
        <w:rPr>
          <w:sz w:val="24"/>
          <w:szCs w:val="24"/>
        </w:rPr>
        <w:lastRenderedPageBreak/>
        <w:t>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1E75F6" w:rsidRPr="001E75F6" w:rsidRDefault="001E75F6" w:rsidP="001E75F6">
      <w:pPr>
        <w:pStyle w:val="a9"/>
        <w:spacing w:line="276" w:lineRule="auto"/>
        <w:jc w:val="both"/>
        <w:rPr>
          <w:sz w:val="24"/>
          <w:szCs w:val="24"/>
        </w:rPr>
      </w:pPr>
      <w:r w:rsidRPr="001E75F6">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1E75F6">
        <w:rPr>
          <w:i/>
          <w:sz w:val="24"/>
          <w:szCs w:val="24"/>
        </w:rPr>
        <w:t>компенсирующая базовая</w:t>
      </w:r>
      <w:r w:rsidRPr="001E75F6">
        <w:rPr>
          <w:sz w:val="24"/>
          <w:szCs w:val="24"/>
        </w:rPr>
        <w:t xml:space="preserve"> и </w:t>
      </w:r>
      <w:r w:rsidRPr="001E75F6">
        <w:rPr>
          <w:i/>
          <w:sz w:val="24"/>
          <w:szCs w:val="24"/>
        </w:rPr>
        <w:t>основная базовая</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1E75F6" w:rsidRPr="001E75F6" w:rsidRDefault="001E75F6" w:rsidP="001E75F6">
      <w:pPr>
        <w:pStyle w:val="a9"/>
        <w:spacing w:line="276" w:lineRule="auto"/>
        <w:jc w:val="both"/>
        <w:rPr>
          <w:sz w:val="24"/>
          <w:szCs w:val="24"/>
        </w:rPr>
      </w:pPr>
      <w:r w:rsidRPr="001E75F6">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1E75F6" w:rsidRPr="001E75F6" w:rsidRDefault="001E75F6" w:rsidP="001E75F6">
      <w:pPr>
        <w:pStyle w:val="a9"/>
        <w:spacing w:line="276" w:lineRule="auto"/>
        <w:jc w:val="both"/>
        <w:rPr>
          <w:sz w:val="24"/>
          <w:szCs w:val="24"/>
        </w:rPr>
      </w:pPr>
      <w:r w:rsidRPr="001E75F6">
        <w:rPr>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1E75F6" w:rsidRPr="001E75F6" w:rsidRDefault="001E75F6" w:rsidP="001E75F6">
      <w:pPr>
        <w:pStyle w:val="a9"/>
        <w:spacing w:line="276" w:lineRule="auto"/>
        <w:jc w:val="both"/>
        <w:rPr>
          <w:sz w:val="24"/>
          <w:szCs w:val="24"/>
          <w:lang w:eastAsia="ru-RU"/>
        </w:rPr>
      </w:pPr>
      <w:r w:rsidRPr="001E75F6">
        <w:rPr>
          <w:sz w:val="24"/>
          <w:szCs w:val="24"/>
        </w:rPr>
        <w:t xml:space="preserve">При изучении математики большое внимание уделяется развитию коммуникативных умений </w:t>
      </w:r>
      <w:r w:rsidRPr="001E75F6">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1E75F6" w:rsidRPr="001E75F6" w:rsidRDefault="001E75F6" w:rsidP="001E75F6">
      <w:pPr>
        <w:pStyle w:val="a9"/>
        <w:spacing w:line="276" w:lineRule="auto"/>
        <w:jc w:val="both"/>
        <w:rPr>
          <w:b/>
          <w:sz w:val="24"/>
          <w:szCs w:val="24"/>
        </w:rPr>
      </w:pPr>
      <w:r w:rsidRPr="001E75F6">
        <w:rPr>
          <w:b/>
          <w:sz w:val="24"/>
          <w:szCs w:val="24"/>
        </w:rPr>
        <w:t>Базовый уровень</w:t>
      </w:r>
    </w:p>
    <w:p w:rsidR="001E75F6" w:rsidRPr="001E75F6" w:rsidRDefault="001E75F6" w:rsidP="001E75F6">
      <w:pPr>
        <w:pStyle w:val="a9"/>
        <w:spacing w:line="276" w:lineRule="auto"/>
        <w:jc w:val="both"/>
        <w:rPr>
          <w:b/>
          <w:sz w:val="24"/>
          <w:szCs w:val="24"/>
        </w:rPr>
      </w:pPr>
      <w:r w:rsidRPr="001E75F6">
        <w:rPr>
          <w:b/>
          <w:sz w:val="24"/>
          <w:szCs w:val="24"/>
        </w:rPr>
        <w:t>Компенсирующая базовая программа</w:t>
      </w:r>
    </w:p>
    <w:p w:rsidR="001E75F6" w:rsidRPr="001E75F6" w:rsidRDefault="001E75F6" w:rsidP="001E75F6">
      <w:pPr>
        <w:pStyle w:val="a9"/>
        <w:spacing w:line="276" w:lineRule="auto"/>
        <w:jc w:val="both"/>
        <w:rPr>
          <w:b/>
          <w:sz w:val="24"/>
          <w:szCs w:val="24"/>
        </w:rPr>
      </w:pPr>
      <w:r w:rsidRPr="001E75F6">
        <w:rPr>
          <w:b/>
          <w:sz w:val="24"/>
          <w:szCs w:val="24"/>
        </w:rPr>
        <w:t>Алгебра и начала математического анализа</w:t>
      </w:r>
    </w:p>
    <w:p w:rsidR="001E75F6" w:rsidRPr="001E75F6" w:rsidRDefault="001E75F6" w:rsidP="001E75F6">
      <w:pPr>
        <w:pStyle w:val="a9"/>
        <w:spacing w:line="276" w:lineRule="auto"/>
        <w:jc w:val="both"/>
        <w:rPr>
          <w:sz w:val="24"/>
          <w:szCs w:val="24"/>
        </w:rPr>
      </w:pPr>
      <w:r w:rsidRPr="001E75F6">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1E75F6" w:rsidRPr="001E75F6" w:rsidRDefault="001E75F6" w:rsidP="001E75F6">
      <w:pPr>
        <w:pStyle w:val="a9"/>
        <w:spacing w:line="276" w:lineRule="auto"/>
        <w:jc w:val="both"/>
        <w:rPr>
          <w:sz w:val="24"/>
          <w:szCs w:val="24"/>
        </w:rPr>
      </w:pPr>
      <w:r w:rsidRPr="001E75F6">
        <w:rPr>
          <w:sz w:val="24"/>
          <w:szCs w:val="24"/>
        </w:rPr>
        <w:t xml:space="preserve">Целые числа. Модуль числа и его свойства. </w:t>
      </w:r>
    </w:p>
    <w:p w:rsidR="001E75F6" w:rsidRPr="001E75F6" w:rsidRDefault="001E75F6" w:rsidP="001E75F6">
      <w:pPr>
        <w:pStyle w:val="a9"/>
        <w:spacing w:line="276" w:lineRule="auto"/>
        <w:jc w:val="both"/>
        <w:rPr>
          <w:sz w:val="24"/>
          <w:szCs w:val="24"/>
        </w:rPr>
      </w:pPr>
      <w:r w:rsidRPr="001E75F6">
        <w:rPr>
          <w:sz w:val="24"/>
          <w:szCs w:val="24"/>
        </w:rPr>
        <w:t xml:space="preserve">Части и доли. Дроби и действия с дробями. Округление, приближение. Решение практических задач на прикидку и оценку. </w:t>
      </w:r>
    </w:p>
    <w:p w:rsidR="001E75F6" w:rsidRPr="001E75F6" w:rsidRDefault="001E75F6" w:rsidP="001E75F6">
      <w:pPr>
        <w:pStyle w:val="a9"/>
        <w:spacing w:line="276" w:lineRule="auto"/>
        <w:jc w:val="both"/>
        <w:rPr>
          <w:sz w:val="24"/>
          <w:szCs w:val="24"/>
        </w:rPr>
      </w:pPr>
      <w:r w:rsidRPr="001E75F6">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1E75F6" w:rsidRPr="001E75F6" w:rsidRDefault="001E75F6" w:rsidP="001E75F6">
      <w:pPr>
        <w:pStyle w:val="a9"/>
        <w:spacing w:line="276" w:lineRule="auto"/>
        <w:jc w:val="both"/>
        <w:rPr>
          <w:sz w:val="24"/>
          <w:szCs w:val="24"/>
        </w:rPr>
      </w:pPr>
      <w:r w:rsidRPr="001E75F6">
        <w:rPr>
          <w:sz w:val="24"/>
          <w:szCs w:val="24"/>
        </w:rPr>
        <w:t xml:space="preserve">Алгебраические выражения. Значение алгебраического выражения. </w:t>
      </w:r>
    </w:p>
    <w:p w:rsidR="001E75F6" w:rsidRPr="001E75F6" w:rsidRDefault="001E75F6" w:rsidP="001E75F6">
      <w:pPr>
        <w:pStyle w:val="a9"/>
        <w:spacing w:line="276" w:lineRule="auto"/>
        <w:jc w:val="both"/>
        <w:rPr>
          <w:sz w:val="24"/>
          <w:szCs w:val="24"/>
        </w:rPr>
      </w:pPr>
      <w:r w:rsidRPr="001E75F6">
        <w:rPr>
          <w:sz w:val="24"/>
          <w:szCs w:val="24"/>
        </w:rPr>
        <w:t xml:space="preserve">Квадратный корень. Изображение числа на числовой прямой. Приближенное значение иррациональных чисел. </w:t>
      </w:r>
    </w:p>
    <w:p w:rsidR="001E75F6" w:rsidRPr="001E75F6" w:rsidRDefault="001E75F6" w:rsidP="001E75F6">
      <w:pPr>
        <w:pStyle w:val="a9"/>
        <w:spacing w:line="276" w:lineRule="auto"/>
        <w:jc w:val="both"/>
        <w:rPr>
          <w:sz w:val="24"/>
          <w:szCs w:val="24"/>
        </w:rPr>
      </w:pPr>
      <w:r w:rsidRPr="001E75F6">
        <w:rPr>
          <w:i/>
          <w:sz w:val="24"/>
          <w:szCs w:val="24"/>
        </w:rPr>
        <w:t xml:space="preserve">Понятие многочлена. Разложение многочлена на множители, </w:t>
      </w:r>
      <w:r w:rsidRPr="001E75F6">
        <w:rPr>
          <w:sz w:val="24"/>
          <w:szCs w:val="24"/>
        </w:rPr>
        <w:t xml:space="preserve">Уравнение, корень уравнения. Линейные, квадратные уравнения и системы линейных уравнений. </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1E75F6" w:rsidRPr="001E75F6" w:rsidRDefault="001E75F6" w:rsidP="001E75F6">
      <w:pPr>
        <w:pStyle w:val="a9"/>
        <w:spacing w:line="276" w:lineRule="auto"/>
        <w:jc w:val="both"/>
        <w:rPr>
          <w:sz w:val="24"/>
          <w:szCs w:val="24"/>
        </w:rPr>
      </w:pPr>
      <w:r w:rsidRPr="001E75F6">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1E75F6" w:rsidRPr="001E75F6" w:rsidRDefault="001E75F6" w:rsidP="001E75F6">
      <w:pPr>
        <w:pStyle w:val="a9"/>
        <w:spacing w:line="276" w:lineRule="auto"/>
        <w:jc w:val="both"/>
        <w:rPr>
          <w:i/>
          <w:sz w:val="24"/>
          <w:szCs w:val="24"/>
        </w:rPr>
      </w:pPr>
      <w:r w:rsidRPr="001E75F6">
        <w:rPr>
          <w:i/>
          <w:sz w:val="24"/>
          <w:szCs w:val="24"/>
        </w:rPr>
        <w:t xml:space="preserve">Квадратичная функция. График и свойства квадратичной функции. график функции </w:t>
      </w:r>
      <w:r w:rsidRPr="001E75F6">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1.1pt" o:ole="">
            <v:imagedata r:id="rId15" o:title=""/>
          </v:shape>
          <o:OLEObject Type="Embed" ProgID="Equation.DSMT4" ShapeID="_x0000_i1025" DrawAspect="Content" ObjectID="_1698061068" r:id="rId16"/>
        </w:object>
      </w:r>
      <w:r w:rsidRPr="001E75F6">
        <w:rPr>
          <w:i/>
          <w:sz w:val="24"/>
          <w:szCs w:val="24"/>
        </w:rPr>
        <w:t xml:space="preserve">. График функции </w:t>
      </w:r>
      <w:r w:rsidRPr="001E75F6">
        <w:rPr>
          <w:i/>
          <w:position w:val="-24"/>
          <w:sz w:val="24"/>
          <w:szCs w:val="24"/>
        </w:rPr>
        <w:object w:dxaOrig="620" w:dyaOrig="620">
          <v:shape id="_x0000_i1026" type="#_x0000_t75" style="width:31.05pt;height:31.05pt" o:ole="">
            <v:imagedata r:id="rId17" o:title=""/>
          </v:shape>
          <o:OLEObject Type="Embed" ProgID="Equation.DSMT4" ShapeID="_x0000_i1026" DrawAspect="Content" ObjectID="_1698061069" r:id="rId18"/>
        </w:object>
      </w:r>
      <w:r w:rsidRPr="001E75F6">
        <w:rPr>
          <w:i/>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1E75F6" w:rsidRPr="001E75F6" w:rsidRDefault="001E75F6" w:rsidP="001E75F6">
      <w:pPr>
        <w:pStyle w:val="a9"/>
        <w:spacing w:line="276" w:lineRule="auto"/>
        <w:jc w:val="both"/>
        <w:rPr>
          <w:sz w:val="24"/>
          <w:szCs w:val="24"/>
        </w:rPr>
      </w:pPr>
      <w:r w:rsidRPr="001E75F6">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1E75F6">
        <w:rPr>
          <w:sz w:val="24"/>
          <w:szCs w:val="24"/>
        </w:rPr>
        <w:sym w:font="Symbol" w:char="F0B0"/>
      </w:r>
      <w:r w:rsidRPr="001E75F6">
        <w:rPr>
          <w:sz w:val="24"/>
          <w:szCs w:val="24"/>
        </w:rPr>
        <w:t>, 30</w:t>
      </w:r>
      <w:r w:rsidRPr="001E75F6">
        <w:rPr>
          <w:sz w:val="24"/>
          <w:szCs w:val="24"/>
        </w:rPr>
        <w:sym w:font="Symbol" w:char="F0B0"/>
      </w:r>
      <w:r w:rsidRPr="001E75F6">
        <w:rPr>
          <w:sz w:val="24"/>
          <w:szCs w:val="24"/>
        </w:rPr>
        <w:t>, 45</w:t>
      </w:r>
      <w:r w:rsidRPr="001E75F6">
        <w:rPr>
          <w:sz w:val="24"/>
          <w:szCs w:val="24"/>
        </w:rPr>
        <w:sym w:font="Symbol" w:char="F0B0"/>
      </w:r>
      <w:r w:rsidRPr="001E75F6">
        <w:rPr>
          <w:sz w:val="24"/>
          <w:szCs w:val="24"/>
        </w:rPr>
        <w:t>, 60</w:t>
      </w:r>
      <w:r w:rsidRPr="001E75F6">
        <w:rPr>
          <w:sz w:val="24"/>
          <w:szCs w:val="24"/>
        </w:rPr>
        <w:sym w:font="Symbol" w:char="F0B0"/>
      </w:r>
      <w:r w:rsidRPr="001E75F6">
        <w:rPr>
          <w:sz w:val="24"/>
          <w:szCs w:val="24"/>
        </w:rPr>
        <w:t>, 90</w:t>
      </w:r>
      <w:r w:rsidRPr="001E75F6">
        <w:rPr>
          <w:sz w:val="24"/>
          <w:szCs w:val="24"/>
        </w:rPr>
        <w:sym w:font="Symbol" w:char="F0B0"/>
      </w:r>
      <w:r w:rsidRPr="001E75F6">
        <w:rPr>
          <w:sz w:val="24"/>
          <w:szCs w:val="24"/>
        </w:rPr>
        <w:t>, 180</w:t>
      </w:r>
      <w:r w:rsidRPr="001E75F6">
        <w:rPr>
          <w:sz w:val="24"/>
          <w:szCs w:val="24"/>
        </w:rPr>
        <w:sym w:font="Symbol" w:char="F0B0"/>
      </w:r>
      <w:r w:rsidRPr="001E75F6">
        <w:rPr>
          <w:sz w:val="24"/>
          <w:szCs w:val="24"/>
        </w:rPr>
        <w:t>, 270</w:t>
      </w:r>
      <w:r w:rsidRPr="001E75F6">
        <w:rPr>
          <w:sz w:val="24"/>
          <w:szCs w:val="24"/>
        </w:rPr>
        <w:sym w:font="Symbol" w:char="F0B0"/>
      </w:r>
      <w:r w:rsidRPr="001E75F6">
        <w:rPr>
          <w:sz w:val="24"/>
          <w:szCs w:val="24"/>
        </w:rPr>
        <w:t>.</w:t>
      </w:r>
    </w:p>
    <w:p w:rsidR="001E75F6" w:rsidRPr="001E75F6" w:rsidRDefault="001E75F6" w:rsidP="001E75F6">
      <w:pPr>
        <w:pStyle w:val="a9"/>
        <w:spacing w:line="276" w:lineRule="auto"/>
        <w:jc w:val="both"/>
        <w:rPr>
          <w:sz w:val="24"/>
          <w:szCs w:val="24"/>
        </w:rPr>
      </w:pPr>
      <w:r w:rsidRPr="001E75F6">
        <w:rPr>
          <w:i/>
          <w:sz w:val="24"/>
          <w:szCs w:val="24"/>
        </w:rPr>
        <w:t xml:space="preserve">Графики тригонометрических функций </w:t>
      </w:r>
      <w:r w:rsidRPr="001E75F6">
        <w:rPr>
          <w:i/>
          <w:position w:val="-10"/>
          <w:sz w:val="24"/>
          <w:szCs w:val="24"/>
        </w:rPr>
        <w:object w:dxaOrig="2600" w:dyaOrig="320">
          <v:shape id="_x0000_i1027" type="#_x0000_t75" style="width:130.35pt;height:16.15pt" o:ole="">
            <v:imagedata r:id="rId19" o:title=""/>
          </v:shape>
          <o:OLEObject Type="Embed" ProgID="Equation.DSMT4" ShapeID="_x0000_i1027" DrawAspect="Content" ObjectID="_1698061070" r:id="rId20"/>
        </w:object>
      </w:r>
      <w:r w:rsidRPr="001E75F6">
        <w:rPr>
          <w:sz w:val="24"/>
          <w:szCs w:val="24"/>
        </w:rPr>
        <w:t>.</w:t>
      </w:r>
    </w:p>
    <w:p w:rsidR="001E75F6" w:rsidRPr="001E75F6" w:rsidRDefault="001E75F6" w:rsidP="001E75F6">
      <w:pPr>
        <w:pStyle w:val="a9"/>
        <w:spacing w:line="276" w:lineRule="auto"/>
        <w:jc w:val="both"/>
        <w:rPr>
          <w:sz w:val="24"/>
          <w:szCs w:val="24"/>
        </w:rPr>
      </w:pPr>
      <w:r w:rsidRPr="001E75F6">
        <w:rPr>
          <w:sz w:val="24"/>
          <w:szCs w:val="24"/>
        </w:rPr>
        <w:t xml:space="preserve">Решение простейших тригонометрических уравнений с помощью тригонометрической окружности. </w:t>
      </w:r>
    </w:p>
    <w:p w:rsidR="001E75F6" w:rsidRPr="001E75F6" w:rsidRDefault="001E75F6" w:rsidP="001E75F6">
      <w:pPr>
        <w:pStyle w:val="a9"/>
        <w:spacing w:line="276" w:lineRule="auto"/>
        <w:jc w:val="both"/>
        <w:rPr>
          <w:sz w:val="24"/>
          <w:szCs w:val="24"/>
        </w:rPr>
      </w:pPr>
      <w:r w:rsidRPr="001E75F6">
        <w:rPr>
          <w:i/>
          <w:sz w:val="24"/>
          <w:szCs w:val="24"/>
        </w:rPr>
        <w:t>Понятие степени с действительным показателем</w:t>
      </w:r>
      <w:r w:rsidRPr="001E75F6">
        <w:rPr>
          <w:sz w:val="24"/>
          <w:szCs w:val="24"/>
        </w:rPr>
        <w:t xml:space="preserve">. Простейшие показательные уравнения и неравенства. Показательная функция и ее график. </w:t>
      </w:r>
    </w:p>
    <w:p w:rsidR="001E75F6" w:rsidRPr="001E75F6" w:rsidRDefault="001E75F6" w:rsidP="001E75F6">
      <w:pPr>
        <w:pStyle w:val="a9"/>
        <w:spacing w:line="276" w:lineRule="auto"/>
        <w:jc w:val="both"/>
        <w:rPr>
          <w:sz w:val="24"/>
          <w:szCs w:val="24"/>
        </w:rPr>
      </w:pPr>
      <w:r w:rsidRPr="001E75F6">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1E75F6" w:rsidRPr="001E75F6" w:rsidRDefault="001E75F6" w:rsidP="001E75F6">
      <w:pPr>
        <w:pStyle w:val="a9"/>
        <w:spacing w:line="276" w:lineRule="auto"/>
        <w:jc w:val="both"/>
        <w:rPr>
          <w:sz w:val="24"/>
          <w:szCs w:val="24"/>
        </w:rPr>
      </w:pPr>
      <w:r w:rsidRPr="001E75F6">
        <w:rPr>
          <w:sz w:val="24"/>
          <w:szCs w:val="24"/>
        </w:rPr>
        <w:t xml:space="preserve">Понятие степенной функции и ее график. Простейшие иррациональные уравнения. </w:t>
      </w:r>
    </w:p>
    <w:p w:rsidR="001E75F6" w:rsidRPr="001E75F6" w:rsidRDefault="001E75F6" w:rsidP="001E75F6">
      <w:pPr>
        <w:pStyle w:val="a9"/>
        <w:spacing w:line="276" w:lineRule="auto"/>
        <w:jc w:val="both"/>
        <w:rPr>
          <w:sz w:val="24"/>
          <w:szCs w:val="24"/>
        </w:rPr>
      </w:pPr>
      <w:r w:rsidRPr="001E75F6">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1E75F6">
        <w:rPr>
          <w:i/>
          <w:sz w:val="24"/>
          <w:szCs w:val="24"/>
        </w:rPr>
        <w:t xml:space="preserve">Производные многочленов. </w:t>
      </w:r>
    </w:p>
    <w:p w:rsidR="001E75F6" w:rsidRPr="001E75F6" w:rsidRDefault="001E75F6" w:rsidP="001E75F6">
      <w:pPr>
        <w:pStyle w:val="a9"/>
        <w:spacing w:line="276" w:lineRule="auto"/>
        <w:jc w:val="both"/>
        <w:rPr>
          <w:i/>
          <w:sz w:val="24"/>
          <w:szCs w:val="24"/>
        </w:rPr>
      </w:pPr>
      <w:r w:rsidRPr="001E75F6">
        <w:rPr>
          <w:sz w:val="24"/>
          <w:szCs w:val="24"/>
        </w:rPr>
        <w:t xml:space="preserve">Точки экстремума (максимума и минимума). </w:t>
      </w:r>
      <w:r w:rsidRPr="001E75F6">
        <w:rPr>
          <w:i/>
          <w:sz w:val="24"/>
          <w:szCs w:val="24"/>
        </w:rPr>
        <w:t xml:space="preserve">Исследование элементарных функций на точки экстремума с помощью производной. Наглядная интерпретация. </w:t>
      </w:r>
    </w:p>
    <w:p w:rsidR="001E75F6" w:rsidRPr="001E75F6" w:rsidRDefault="001E75F6" w:rsidP="001E75F6">
      <w:pPr>
        <w:pStyle w:val="a9"/>
        <w:spacing w:line="276" w:lineRule="auto"/>
        <w:jc w:val="both"/>
        <w:rPr>
          <w:sz w:val="24"/>
          <w:szCs w:val="24"/>
        </w:rPr>
      </w:pPr>
      <w:r w:rsidRPr="001E75F6">
        <w:rPr>
          <w:i/>
          <w:sz w:val="24"/>
          <w:szCs w:val="24"/>
        </w:rPr>
        <w:t>Понятие первообразной функции. Физический смысл первообразной. Понятие об интеграле как площади под графиком функции.</w:t>
      </w:r>
    </w:p>
    <w:p w:rsidR="001E75F6" w:rsidRPr="001E75F6" w:rsidRDefault="001E75F6" w:rsidP="001E75F6">
      <w:pPr>
        <w:pStyle w:val="a9"/>
        <w:spacing w:line="276" w:lineRule="auto"/>
        <w:jc w:val="both"/>
        <w:rPr>
          <w:b/>
          <w:sz w:val="24"/>
          <w:szCs w:val="24"/>
        </w:rPr>
      </w:pPr>
      <w:r w:rsidRPr="001E75F6">
        <w:rPr>
          <w:b/>
          <w:sz w:val="24"/>
          <w:szCs w:val="24"/>
        </w:rPr>
        <w:t>Геометрия</w:t>
      </w:r>
    </w:p>
    <w:p w:rsidR="001E75F6" w:rsidRPr="001E75F6" w:rsidRDefault="001E75F6" w:rsidP="001E75F6">
      <w:pPr>
        <w:pStyle w:val="a9"/>
        <w:spacing w:line="276" w:lineRule="auto"/>
        <w:jc w:val="both"/>
        <w:rPr>
          <w:sz w:val="24"/>
          <w:szCs w:val="24"/>
        </w:rPr>
      </w:pPr>
      <w:r w:rsidRPr="001E75F6">
        <w:rPr>
          <w:sz w:val="24"/>
          <w:szCs w:val="24"/>
        </w:rPr>
        <w:t xml:space="preserve">Фигуры на плоскости и в пространстве. Длина и площадь. Периметры и площади фигур. </w:t>
      </w:r>
    </w:p>
    <w:p w:rsidR="001E75F6" w:rsidRPr="001E75F6" w:rsidRDefault="001E75F6" w:rsidP="001E75F6">
      <w:pPr>
        <w:pStyle w:val="a9"/>
        <w:spacing w:line="276" w:lineRule="auto"/>
        <w:jc w:val="both"/>
        <w:rPr>
          <w:sz w:val="24"/>
          <w:szCs w:val="24"/>
        </w:rPr>
      </w:pPr>
      <w:r w:rsidRPr="001E75F6">
        <w:rPr>
          <w:sz w:val="24"/>
          <w:szCs w:val="24"/>
        </w:rPr>
        <w:t xml:space="preserve">Параллельность и перпендикулярность прямых и плоскостей. </w:t>
      </w:r>
    </w:p>
    <w:p w:rsidR="001E75F6" w:rsidRPr="001E75F6" w:rsidRDefault="001E75F6" w:rsidP="001E75F6">
      <w:pPr>
        <w:pStyle w:val="a9"/>
        <w:spacing w:line="276" w:lineRule="auto"/>
        <w:jc w:val="both"/>
        <w:rPr>
          <w:sz w:val="24"/>
          <w:szCs w:val="24"/>
        </w:rPr>
      </w:pPr>
      <w:r w:rsidRPr="001E75F6">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1E75F6" w:rsidRPr="001E75F6" w:rsidRDefault="001E75F6" w:rsidP="001E75F6">
      <w:pPr>
        <w:pStyle w:val="a9"/>
        <w:spacing w:line="276" w:lineRule="auto"/>
        <w:jc w:val="both"/>
        <w:rPr>
          <w:sz w:val="24"/>
          <w:szCs w:val="24"/>
        </w:rPr>
      </w:pPr>
      <w:r w:rsidRPr="001E75F6">
        <w:rPr>
          <w:sz w:val="24"/>
          <w:szCs w:val="24"/>
        </w:rPr>
        <w:t>Биссектриса, медиана и высота треугольника. Равенство треугольников.</w:t>
      </w:r>
    </w:p>
    <w:p w:rsidR="001E75F6" w:rsidRPr="001E75F6" w:rsidRDefault="001E75F6" w:rsidP="001E75F6">
      <w:pPr>
        <w:pStyle w:val="a9"/>
        <w:spacing w:line="276" w:lineRule="auto"/>
        <w:jc w:val="both"/>
        <w:rPr>
          <w:sz w:val="24"/>
          <w:szCs w:val="24"/>
        </w:rPr>
      </w:pPr>
      <w:r w:rsidRPr="001E75F6">
        <w:rPr>
          <w:sz w:val="24"/>
          <w:szCs w:val="24"/>
        </w:rPr>
        <w:t xml:space="preserve">Решение задач на клетчатой бумаге. </w:t>
      </w:r>
    </w:p>
    <w:p w:rsidR="001E75F6" w:rsidRPr="001E75F6" w:rsidRDefault="001E75F6" w:rsidP="001E75F6">
      <w:pPr>
        <w:pStyle w:val="a9"/>
        <w:spacing w:line="276" w:lineRule="auto"/>
        <w:jc w:val="both"/>
        <w:rPr>
          <w:sz w:val="24"/>
          <w:szCs w:val="24"/>
        </w:rPr>
      </w:pPr>
      <w:r w:rsidRPr="001E75F6">
        <w:rPr>
          <w:sz w:val="24"/>
          <w:szCs w:val="24"/>
        </w:rPr>
        <w:t xml:space="preserve">Равнобедренный треугольник, равносторонний треугольник. Свойства равнобедренного треугольника. </w:t>
      </w:r>
    </w:p>
    <w:p w:rsidR="001E75F6" w:rsidRPr="001E75F6" w:rsidRDefault="001E75F6" w:rsidP="001E75F6">
      <w:pPr>
        <w:pStyle w:val="a9"/>
        <w:spacing w:line="276" w:lineRule="auto"/>
        <w:jc w:val="both"/>
        <w:rPr>
          <w:sz w:val="24"/>
          <w:szCs w:val="24"/>
        </w:rPr>
      </w:pPr>
      <w:r w:rsidRPr="001E75F6">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1E75F6" w:rsidRPr="001E75F6" w:rsidRDefault="001E75F6" w:rsidP="001E75F6">
      <w:pPr>
        <w:pStyle w:val="a9"/>
        <w:spacing w:line="276" w:lineRule="auto"/>
        <w:jc w:val="both"/>
        <w:rPr>
          <w:sz w:val="24"/>
          <w:szCs w:val="24"/>
        </w:rPr>
      </w:pPr>
      <w:r w:rsidRPr="001E75F6">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1E75F6" w:rsidRPr="001E75F6" w:rsidRDefault="001E75F6" w:rsidP="001E75F6">
      <w:pPr>
        <w:pStyle w:val="a9"/>
        <w:spacing w:line="276" w:lineRule="auto"/>
        <w:jc w:val="both"/>
        <w:rPr>
          <w:sz w:val="24"/>
          <w:szCs w:val="24"/>
        </w:rPr>
      </w:pPr>
      <w:r w:rsidRPr="001E75F6">
        <w:rPr>
          <w:i/>
          <w:sz w:val="24"/>
          <w:szCs w:val="24"/>
        </w:rPr>
        <w:t>Выпуклые и невыпуклые фигуры.</w:t>
      </w:r>
      <w:r w:rsidRPr="001E75F6">
        <w:rPr>
          <w:sz w:val="24"/>
          <w:szCs w:val="24"/>
        </w:rPr>
        <w:t xml:space="preserve"> Периметр многоугольника. Правильный многоугольник. </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Углы на плоскости и в пространстве. Вертикальные и смежные углы. </w:t>
      </w:r>
    </w:p>
    <w:p w:rsidR="001E75F6" w:rsidRPr="001E75F6" w:rsidRDefault="001E75F6" w:rsidP="001E75F6">
      <w:pPr>
        <w:pStyle w:val="a9"/>
        <w:spacing w:line="276" w:lineRule="auto"/>
        <w:jc w:val="both"/>
        <w:rPr>
          <w:sz w:val="24"/>
          <w:szCs w:val="24"/>
        </w:rPr>
      </w:pPr>
      <w:r w:rsidRPr="001E75F6">
        <w:rPr>
          <w:sz w:val="24"/>
          <w:szCs w:val="24"/>
        </w:rPr>
        <w:t xml:space="preserve">Сумма внутренних углов треугольника и четырехугольника. </w:t>
      </w:r>
    </w:p>
    <w:p w:rsidR="001E75F6" w:rsidRPr="001E75F6" w:rsidRDefault="001E75F6" w:rsidP="001E75F6">
      <w:pPr>
        <w:pStyle w:val="a9"/>
        <w:spacing w:line="276" w:lineRule="auto"/>
        <w:jc w:val="both"/>
        <w:rPr>
          <w:sz w:val="24"/>
          <w:szCs w:val="24"/>
        </w:rPr>
      </w:pPr>
      <w:r w:rsidRPr="001E75F6">
        <w:rPr>
          <w:sz w:val="24"/>
          <w:szCs w:val="24"/>
        </w:rPr>
        <w:t xml:space="preserve">Соотношения в квадрате и равностороннем треугольнике. </w:t>
      </w:r>
    </w:p>
    <w:p w:rsidR="001E75F6" w:rsidRPr="001E75F6" w:rsidRDefault="001E75F6" w:rsidP="001E75F6">
      <w:pPr>
        <w:pStyle w:val="a9"/>
        <w:spacing w:line="276" w:lineRule="auto"/>
        <w:jc w:val="both"/>
        <w:rPr>
          <w:sz w:val="24"/>
          <w:szCs w:val="24"/>
        </w:rPr>
      </w:pPr>
      <w:r w:rsidRPr="001E75F6">
        <w:rPr>
          <w:sz w:val="24"/>
          <w:szCs w:val="24"/>
        </w:rPr>
        <w:t xml:space="preserve">Диагонали многоугольника. </w:t>
      </w:r>
    </w:p>
    <w:p w:rsidR="001E75F6" w:rsidRPr="001E75F6" w:rsidRDefault="001E75F6" w:rsidP="001E75F6">
      <w:pPr>
        <w:pStyle w:val="a9"/>
        <w:spacing w:line="276" w:lineRule="auto"/>
        <w:jc w:val="both"/>
        <w:rPr>
          <w:sz w:val="24"/>
          <w:szCs w:val="24"/>
        </w:rPr>
      </w:pPr>
      <w:r w:rsidRPr="001E75F6">
        <w:rPr>
          <w:sz w:val="24"/>
          <w:szCs w:val="24"/>
        </w:rPr>
        <w:t xml:space="preserve">Подобные треугольники в простейших случаях. </w:t>
      </w:r>
    </w:p>
    <w:p w:rsidR="001E75F6" w:rsidRPr="001E75F6" w:rsidRDefault="001E75F6" w:rsidP="001E75F6">
      <w:pPr>
        <w:pStyle w:val="a9"/>
        <w:spacing w:line="276" w:lineRule="auto"/>
        <w:jc w:val="both"/>
        <w:rPr>
          <w:sz w:val="24"/>
          <w:szCs w:val="24"/>
        </w:rPr>
      </w:pPr>
      <w:r w:rsidRPr="001E75F6">
        <w:rPr>
          <w:sz w:val="24"/>
          <w:szCs w:val="24"/>
        </w:rPr>
        <w:t>Формулы площади прямоугольника, треугольника, ромба, трапеции.</w:t>
      </w:r>
    </w:p>
    <w:p w:rsidR="001E75F6" w:rsidRPr="001E75F6" w:rsidRDefault="001E75F6" w:rsidP="001E75F6">
      <w:pPr>
        <w:pStyle w:val="a9"/>
        <w:spacing w:line="276" w:lineRule="auto"/>
        <w:jc w:val="both"/>
        <w:rPr>
          <w:sz w:val="24"/>
          <w:szCs w:val="24"/>
        </w:rPr>
      </w:pPr>
      <w:r w:rsidRPr="001E75F6">
        <w:rPr>
          <w:sz w:val="24"/>
          <w:szCs w:val="24"/>
        </w:rPr>
        <w:t xml:space="preserve">Окружность и круг. Радиус и диаметр. Длина окружности и площадь круга. Число </w:t>
      </w:r>
      <w:r w:rsidRPr="001E75F6">
        <w:rPr>
          <w:sz w:val="24"/>
          <w:szCs w:val="24"/>
        </w:rPr>
        <w:sym w:font="Symbol" w:char="F070"/>
      </w:r>
      <w:r w:rsidRPr="001E75F6">
        <w:rPr>
          <w:sz w:val="24"/>
          <w:szCs w:val="24"/>
        </w:rPr>
        <w:t xml:space="preserve">. Вписанный угол, в частности угол, опирающийся на диаметр. Касательная к окружности и ее свойство. </w:t>
      </w:r>
    </w:p>
    <w:p w:rsidR="001E75F6" w:rsidRPr="001E75F6" w:rsidRDefault="001E75F6" w:rsidP="001E75F6">
      <w:pPr>
        <w:pStyle w:val="a9"/>
        <w:spacing w:line="276" w:lineRule="auto"/>
        <w:jc w:val="both"/>
        <w:rPr>
          <w:sz w:val="24"/>
          <w:szCs w:val="24"/>
        </w:rPr>
      </w:pPr>
      <w:r w:rsidRPr="001E75F6">
        <w:rPr>
          <w:sz w:val="24"/>
          <w:szCs w:val="24"/>
        </w:rPr>
        <w:t xml:space="preserve">Куб. Соотношения в кубе. </w:t>
      </w:r>
    </w:p>
    <w:p w:rsidR="001E75F6" w:rsidRPr="001E75F6" w:rsidRDefault="001E75F6" w:rsidP="001E75F6">
      <w:pPr>
        <w:pStyle w:val="a9"/>
        <w:spacing w:line="276" w:lineRule="auto"/>
        <w:jc w:val="both"/>
        <w:rPr>
          <w:sz w:val="24"/>
          <w:szCs w:val="24"/>
        </w:rPr>
      </w:pPr>
      <w:r w:rsidRPr="001E75F6">
        <w:rPr>
          <w:sz w:val="24"/>
          <w:szCs w:val="24"/>
        </w:rPr>
        <w:t xml:space="preserve">Тетраэдр, правильный тетраэдр. </w:t>
      </w:r>
    </w:p>
    <w:p w:rsidR="001E75F6" w:rsidRPr="001E75F6" w:rsidRDefault="001E75F6" w:rsidP="001E75F6">
      <w:pPr>
        <w:pStyle w:val="a9"/>
        <w:spacing w:line="276" w:lineRule="auto"/>
        <w:jc w:val="both"/>
        <w:rPr>
          <w:sz w:val="24"/>
          <w:szCs w:val="24"/>
        </w:rPr>
      </w:pPr>
      <w:r w:rsidRPr="001E75F6">
        <w:rPr>
          <w:sz w:val="24"/>
          <w:szCs w:val="24"/>
        </w:rPr>
        <w:t xml:space="preserve">Правильная пирамида и призма. Прямая призма. </w:t>
      </w:r>
    </w:p>
    <w:p w:rsidR="001E75F6" w:rsidRPr="001E75F6" w:rsidRDefault="001E75F6" w:rsidP="001E75F6">
      <w:pPr>
        <w:pStyle w:val="a9"/>
        <w:spacing w:line="276" w:lineRule="auto"/>
        <w:jc w:val="both"/>
        <w:rPr>
          <w:i/>
          <w:sz w:val="24"/>
          <w:szCs w:val="24"/>
        </w:rPr>
      </w:pPr>
      <w:r w:rsidRPr="001E75F6">
        <w:rPr>
          <w:i/>
          <w:sz w:val="24"/>
          <w:szCs w:val="24"/>
        </w:rPr>
        <w:t>Изображение некоторых многогранников на плоскости.</w:t>
      </w:r>
    </w:p>
    <w:p w:rsidR="001E75F6" w:rsidRPr="001E75F6" w:rsidRDefault="001E75F6" w:rsidP="001E75F6">
      <w:pPr>
        <w:pStyle w:val="a9"/>
        <w:spacing w:line="276" w:lineRule="auto"/>
        <w:jc w:val="both"/>
        <w:rPr>
          <w:sz w:val="24"/>
          <w:szCs w:val="24"/>
        </w:rPr>
      </w:pPr>
      <w:r w:rsidRPr="001E75F6">
        <w:rPr>
          <w:sz w:val="24"/>
          <w:szCs w:val="24"/>
        </w:rPr>
        <w:t xml:space="preserve">Прямоугольный параллелепипед. </w:t>
      </w:r>
      <w:r w:rsidRPr="001E75F6">
        <w:rPr>
          <w:i/>
          <w:sz w:val="24"/>
          <w:szCs w:val="24"/>
        </w:rPr>
        <w:t>Теорема Пифагора в пространстве</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Задачи на вычисление расстояний в пространстве с помощью теоремы Пифагора. </w:t>
      </w:r>
    </w:p>
    <w:p w:rsidR="001E75F6" w:rsidRPr="001E75F6" w:rsidRDefault="001E75F6" w:rsidP="001E75F6">
      <w:pPr>
        <w:pStyle w:val="a9"/>
        <w:spacing w:line="276" w:lineRule="auto"/>
        <w:jc w:val="both"/>
        <w:rPr>
          <w:i/>
          <w:sz w:val="24"/>
          <w:szCs w:val="24"/>
        </w:rPr>
      </w:pPr>
      <w:r w:rsidRPr="001E75F6">
        <w:rPr>
          <w:i/>
          <w:sz w:val="24"/>
          <w:szCs w:val="24"/>
        </w:rPr>
        <w:t xml:space="preserve">Развертка прямоугольного параллелепипеда. </w:t>
      </w:r>
    </w:p>
    <w:p w:rsidR="001E75F6" w:rsidRPr="001E75F6" w:rsidRDefault="001E75F6" w:rsidP="001E75F6">
      <w:pPr>
        <w:pStyle w:val="a9"/>
        <w:spacing w:line="276" w:lineRule="auto"/>
        <w:jc w:val="both"/>
        <w:rPr>
          <w:sz w:val="24"/>
          <w:szCs w:val="24"/>
        </w:rPr>
      </w:pPr>
      <w:r w:rsidRPr="001E75F6">
        <w:rPr>
          <w:sz w:val="24"/>
          <w:szCs w:val="24"/>
        </w:rPr>
        <w:t xml:space="preserve">Конус, цилиндр, шар и сфера. </w:t>
      </w:r>
    </w:p>
    <w:p w:rsidR="001E75F6" w:rsidRPr="001E75F6" w:rsidRDefault="001E75F6" w:rsidP="001E75F6">
      <w:pPr>
        <w:pStyle w:val="a9"/>
        <w:spacing w:line="276" w:lineRule="auto"/>
        <w:jc w:val="both"/>
        <w:rPr>
          <w:i/>
          <w:sz w:val="24"/>
          <w:szCs w:val="24"/>
        </w:rPr>
      </w:pPr>
      <w:r w:rsidRPr="001E75F6">
        <w:rPr>
          <w:i/>
          <w:sz w:val="24"/>
          <w:szCs w:val="24"/>
        </w:rPr>
        <w:t xml:space="preserve">Проекции фигур на плоскость. Изображение цилиндра, конуса и сферы на плоскости. </w:t>
      </w:r>
    </w:p>
    <w:p w:rsidR="001E75F6" w:rsidRPr="001E75F6" w:rsidRDefault="001E75F6" w:rsidP="001E75F6">
      <w:pPr>
        <w:pStyle w:val="a9"/>
        <w:spacing w:line="276" w:lineRule="auto"/>
        <w:jc w:val="both"/>
        <w:rPr>
          <w:sz w:val="24"/>
          <w:szCs w:val="24"/>
        </w:rPr>
      </w:pPr>
      <w:r w:rsidRPr="001E75F6">
        <w:rPr>
          <w:i/>
          <w:sz w:val="24"/>
          <w:szCs w:val="24"/>
        </w:rPr>
        <w:t>Понятие об объемах тел</w:t>
      </w:r>
      <w:r w:rsidRPr="001E75F6">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1E75F6" w:rsidRPr="001E75F6" w:rsidRDefault="001E75F6" w:rsidP="001E75F6">
      <w:pPr>
        <w:pStyle w:val="a9"/>
        <w:spacing w:line="276" w:lineRule="auto"/>
        <w:jc w:val="both"/>
        <w:rPr>
          <w:sz w:val="24"/>
          <w:szCs w:val="24"/>
        </w:rPr>
      </w:pPr>
      <w:r w:rsidRPr="001E75F6">
        <w:rPr>
          <w:i/>
          <w:sz w:val="24"/>
          <w:szCs w:val="24"/>
        </w:rPr>
        <w:t>Понятие о подобии на плоскости и в пространстве</w:t>
      </w:r>
      <w:r w:rsidRPr="001E75F6">
        <w:rPr>
          <w:sz w:val="24"/>
          <w:szCs w:val="24"/>
        </w:rPr>
        <w:t>. Отношение площадей и объемов подобных фигур.</w:t>
      </w:r>
    </w:p>
    <w:p w:rsidR="001E75F6" w:rsidRPr="001E75F6" w:rsidRDefault="001E75F6" w:rsidP="001E75F6">
      <w:pPr>
        <w:pStyle w:val="a9"/>
        <w:spacing w:line="276" w:lineRule="auto"/>
        <w:jc w:val="both"/>
        <w:rPr>
          <w:b/>
          <w:sz w:val="24"/>
          <w:szCs w:val="24"/>
        </w:rPr>
      </w:pPr>
      <w:r w:rsidRPr="001E75F6">
        <w:rPr>
          <w:b/>
          <w:sz w:val="24"/>
          <w:szCs w:val="24"/>
        </w:rPr>
        <w:t>Вероятность и статистика. Логика и комбинаторика</w:t>
      </w:r>
    </w:p>
    <w:p w:rsidR="001E75F6" w:rsidRPr="001E75F6" w:rsidRDefault="001E75F6" w:rsidP="001E75F6">
      <w:pPr>
        <w:pStyle w:val="a9"/>
        <w:spacing w:line="276" w:lineRule="auto"/>
        <w:jc w:val="both"/>
        <w:rPr>
          <w:sz w:val="24"/>
          <w:szCs w:val="24"/>
        </w:rPr>
      </w:pPr>
      <w:r w:rsidRPr="001E75F6">
        <w:rPr>
          <w:sz w:val="24"/>
          <w:szCs w:val="24"/>
        </w:rPr>
        <w:t xml:space="preserve">Логика. Верные и неверные утверждения. Следствие. </w:t>
      </w:r>
      <w:r w:rsidRPr="001E75F6">
        <w:rPr>
          <w:i/>
          <w:sz w:val="24"/>
          <w:szCs w:val="24"/>
        </w:rPr>
        <w:t>Контрпример</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i/>
          <w:sz w:val="24"/>
          <w:szCs w:val="24"/>
        </w:rPr>
        <w:t>Множество</w:t>
      </w:r>
      <w:r w:rsidRPr="001E75F6">
        <w:rPr>
          <w:sz w:val="24"/>
          <w:szCs w:val="24"/>
        </w:rPr>
        <w:t xml:space="preserve">. Перебор вариантов. </w:t>
      </w:r>
    </w:p>
    <w:p w:rsidR="001E75F6" w:rsidRPr="001E75F6" w:rsidRDefault="001E75F6" w:rsidP="001E75F6">
      <w:pPr>
        <w:pStyle w:val="a9"/>
        <w:spacing w:line="276" w:lineRule="auto"/>
        <w:jc w:val="both"/>
        <w:rPr>
          <w:sz w:val="24"/>
          <w:szCs w:val="24"/>
        </w:rPr>
      </w:pPr>
      <w:r w:rsidRPr="001E75F6">
        <w:rPr>
          <w:sz w:val="24"/>
          <w:szCs w:val="24"/>
        </w:rPr>
        <w:t xml:space="preserve">Таблицы. Столбчатые и круговые диаграммы. </w:t>
      </w:r>
    </w:p>
    <w:p w:rsidR="001E75F6" w:rsidRPr="001E75F6" w:rsidRDefault="001E75F6" w:rsidP="001E75F6">
      <w:pPr>
        <w:pStyle w:val="a9"/>
        <w:spacing w:line="276" w:lineRule="auto"/>
        <w:jc w:val="both"/>
        <w:rPr>
          <w:sz w:val="24"/>
          <w:szCs w:val="24"/>
        </w:rPr>
      </w:pPr>
      <w:r w:rsidRPr="001E75F6">
        <w:rPr>
          <w:sz w:val="24"/>
          <w:szCs w:val="24"/>
        </w:rPr>
        <w:t xml:space="preserve">Числовые наборы. Среднее арифметическое, медиана, наибольшее и наименьшее значения. </w:t>
      </w:r>
      <w:r w:rsidRPr="001E75F6">
        <w:rPr>
          <w:i/>
          <w:sz w:val="24"/>
          <w:szCs w:val="24"/>
        </w:rPr>
        <w:t>Примеры изменчивых величин</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1E75F6" w:rsidRPr="001E75F6" w:rsidRDefault="001E75F6" w:rsidP="001E75F6">
      <w:pPr>
        <w:pStyle w:val="a9"/>
        <w:spacing w:line="276" w:lineRule="auto"/>
        <w:jc w:val="both"/>
        <w:rPr>
          <w:i/>
          <w:sz w:val="24"/>
          <w:szCs w:val="24"/>
        </w:rPr>
      </w:pPr>
      <w:r w:rsidRPr="001E75F6">
        <w:rPr>
          <w:i/>
          <w:sz w:val="24"/>
          <w:szCs w:val="24"/>
        </w:rPr>
        <w:t xml:space="preserve">Независимые события. Формула сложения вероятностей. </w:t>
      </w:r>
    </w:p>
    <w:p w:rsidR="001E75F6" w:rsidRPr="001E75F6" w:rsidRDefault="001E75F6" w:rsidP="001E75F6">
      <w:pPr>
        <w:pStyle w:val="a9"/>
        <w:spacing w:line="276" w:lineRule="auto"/>
        <w:jc w:val="both"/>
        <w:rPr>
          <w:i/>
          <w:sz w:val="24"/>
          <w:szCs w:val="24"/>
        </w:rPr>
      </w:pPr>
      <w:r w:rsidRPr="001E75F6">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1E75F6" w:rsidRPr="001E75F6" w:rsidRDefault="001E75F6" w:rsidP="001E75F6">
      <w:pPr>
        <w:pStyle w:val="a9"/>
        <w:spacing w:line="276" w:lineRule="auto"/>
        <w:jc w:val="both"/>
        <w:rPr>
          <w:b/>
          <w:sz w:val="24"/>
          <w:szCs w:val="24"/>
        </w:rPr>
      </w:pPr>
      <w:r w:rsidRPr="001E75F6">
        <w:rPr>
          <w:b/>
          <w:sz w:val="24"/>
          <w:szCs w:val="24"/>
        </w:rPr>
        <w:t xml:space="preserve">Основная базовая программа </w:t>
      </w:r>
    </w:p>
    <w:p w:rsidR="001E75F6" w:rsidRPr="001E75F6" w:rsidRDefault="001E75F6" w:rsidP="001E75F6">
      <w:pPr>
        <w:pStyle w:val="a9"/>
        <w:spacing w:line="276" w:lineRule="auto"/>
        <w:jc w:val="both"/>
        <w:rPr>
          <w:b/>
          <w:sz w:val="24"/>
          <w:szCs w:val="24"/>
        </w:rPr>
      </w:pPr>
      <w:r w:rsidRPr="001E75F6">
        <w:rPr>
          <w:b/>
          <w:sz w:val="24"/>
          <w:szCs w:val="24"/>
        </w:rPr>
        <w:t>Алгебра и начала анализа</w:t>
      </w:r>
    </w:p>
    <w:p w:rsidR="001E75F6" w:rsidRPr="001E75F6" w:rsidRDefault="001E75F6" w:rsidP="001E75F6">
      <w:pPr>
        <w:pStyle w:val="a9"/>
        <w:spacing w:line="276" w:lineRule="auto"/>
        <w:jc w:val="both"/>
        <w:rPr>
          <w:sz w:val="24"/>
          <w:szCs w:val="24"/>
        </w:rPr>
      </w:pPr>
      <w:r w:rsidRPr="001E75F6">
        <w:rPr>
          <w:sz w:val="24"/>
          <w:szCs w:val="24"/>
        </w:rPr>
        <w:t>Повторение.</w:t>
      </w:r>
      <w:r w:rsidRPr="001E75F6">
        <w:rPr>
          <w:b/>
          <w:sz w:val="24"/>
          <w:szCs w:val="24"/>
        </w:rPr>
        <w:t xml:space="preserve"> </w:t>
      </w:r>
      <w:r w:rsidRPr="001E75F6">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1E75F6" w:rsidRPr="001E75F6" w:rsidRDefault="001E75F6" w:rsidP="001E75F6">
      <w:pPr>
        <w:pStyle w:val="a9"/>
        <w:spacing w:line="276" w:lineRule="auto"/>
        <w:jc w:val="both"/>
        <w:rPr>
          <w:sz w:val="24"/>
          <w:szCs w:val="24"/>
        </w:rPr>
      </w:pPr>
      <w:r w:rsidRPr="001E75F6">
        <w:rPr>
          <w:sz w:val="24"/>
          <w:szCs w:val="24"/>
        </w:rPr>
        <w:t>Решение задач с использованием градусной меры угла. Модуль числа и его свойства.</w:t>
      </w:r>
    </w:p>
    <w:p w:rsidR="001E75F6" w:rsidRPr="001E75F6" w:rsidRDefault="001E75F6" w:rsidP="001E75F6">
      <w:pPr>
        <w:pStyle w:val="a9"/>
        <w:spacing w:line="276" w:lineRule="auto"/>
        <w:jc w:val="both"/>
        <w:rPr>
          <w:sz w:val="24"/>
          <w:szCs w:val="24"/>
        </w:rPr>
      </w:pPr>
      <w:r w:rsidRPr="001E75F6">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E75F6">
        <w:rPr>
          <w:position w:val="-10"/>
          <w:sz w:val="24"/>
          <w:szCs w:val="24"/>
        </w:rPr>
        <w:object w:dxaOrig="760" w:dyaOrig="380">
          <v:shape id="_x0000_i1028" type="#_x0000_t75" style="width:38.5pt;height:21.1pt" o:ole="">
            <v:imagedata r:id="rId21" o:title=""/>
          </v:shape>
          <o:OLEObject Type="Embed" ProgID="Equation.DSMT4" ShapeID="_x0000_i1028" DrawAspect="Content" ObjectID="_1698061071" r:id="rId22"/>
        </w:object>
      </w:r>
      <w:r w:rsidRPr="001E75F6">
        <w:rPr>
          <w:sz w:val="24"/>
          <w:szCs w:val="24"/>
        </w:rPr>
        <w:t>. Графическое решение уравнений и неравенств.</w:t>
      </w:r>
    </w:p>
    <w:p w:rsidR="001E75F6" w:rsidRPr="001E75F6" w:rsidRDefault="001E75F6" w:rsidP="001E75F6">
      <w:pPr>
        <w:pStyle w:val="a9"/>
        <w:spacing w:line="276" w:lineRule="auto"/>
        <w:jc w:val="both"/>
        <w:rPr>
          <w:sz w:val="24"/>
          <w:szCs w:val="24"/>
        </w:rPr>
      </w:pPr>
      <w:r w:rsidRPr="001E75F6">
        <w:rPr>
          <w:sz w:val="24"/>
          <w:szCs w:val="24"/>
        </w:rPr>
        <w:t>Тригонометрическая окружность</w:t>
      </w:r>
      <w:r w:rsidRPr="001E75F6">
        <w:rPr>
          <w:i/>
          <w:sz w:val="24"/>
          <w:szCs w:val="24"/>
        </w:rPr>
        <w:t>, радианная мера угла</w:t>
      </w:r>
      <w:r w:rsidRPr="001E75F6">
        <w:rPr>
          <w:sz w:val="24"/>
          <w:szCs w:val="24"/>
        </w:rPr>
        <w:t xml:space="preserve">. Синус, косинус, тангенс, </w:t>
      </w:r>
      <w:r w:rsidRPr="001E75F6">
        <w:rPr>
          <w:i/>
          <w:sz w:val="24"/>
          <w:szCs w:val="24"/>
        </w:rPr>
        <w:t>котангенс</w:t>
      </w:r>
      <w:r w:rsidRPr="001E75F6">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1E75F6">
        <w:rPr>
          <w:sz w:val="24"/>
          <w:szCs w:val="24"/>
        </w:rPr>
        <w:sym w:font="Symbol" w:char="F0B0"/>
      </w:r>
      <w:r w:rsidRPr="001E75F6">
        <w:rPr>
          <w:sz w:val="24"/>
          <w:szCs w:val="24"/>
        </w:rPr>
        <w:t>, 30</w:t>
      </w:r>
      <w:r w:rsidRPr="001E75F6">
        <w:rPr>
          <w:sz w:val="24"/>
          <w:szCs w:val="24"/>
        </w:rPr>
        <w:sym w:font="Symbol" w:char="F0B0"/>
      </w:r>
      <w:r w:rsidRPr="001E75F6">
        <w:rPr>
          <w:sz w:val="24"/>
          <w:szCs w:val="24"/>
        </w:rPr>
        <w:t>, 45</w:t>
      </w:r>
      <w:r w:rsidRPr="001E75F6">
        <w:rPr>
          <w:sz w:val="24"/>
          <w:szCs w:val="24"/>
        </w:rPr>
        <w:sym w:font="Symbol" w:char="F0B0"/>
      </w:r>
      <w:r w:rsidRPr="001E75F6">
        <w:rPr>
          <w:sz w:val="24"/>
          <w:szCs w:val="24"/>
        </w:rPr>
        <w:t>, 60</w:t>
      </w:r>
      <w:r w:rsidRPr="001E75F6">
        <w:rPr>
          <w:sz w:val="24"/>
          <w:szCs w:val="24"/>
        </w:rPr>
        <w:sym w:font="Symbol" w:char="F0B0"/>
      </w:r>
      <w:r w:rsidRPr="001E75F6">
        <w:rPr>
          <w:sz w:val="24"/>
          <w:szCs w:val="24"/>
        </w:rPr>
        <w:t>, 90</w:t>
      </w:r>
      <w:r w:rsidRPr="001E75F6">
        <w:rPr>
          <w:sz w:val="24"/>
          <w:szCs w:val="24"/>
        </w:rPr>
        <w:sym w:font="Symbol" w:char="F0B0"/>
      </w:r>
      <w:r w:rsidRPr="001E75F6">
        <w:rPr>
          <w:sz w:val="24"/>
          <w:szCs w:val="24"/>
        </w:rPr>
        <w:t>, 180</w:t>
      </w:r>
      <w:r w:rsidRPr="001E75F6">
        <w:rPr>
          <w:sz w:val="24"/>
          <w:szCs w:val="24"/>
        </w:rPr>
        <w:sym w:font="Symbol" w:char="F0B0"/>
      </w:r>
      <w:r w:rsidRPr="001E75F6">
        <w:rPr>
          <w:sz w:val="24"/>
          <w:szCs w:val="24"/>
        </w:rPr>
        <w:t>, 270</w:t>
      </w:r>
      <w:r w:rsidRPr="001E75F6">
        <w:rPr>
          <w:sz w:val="24"/>
          <w:szCs w:val="24"/>
        </w:rPr>
        <w:sym w:font="Symbol" w:char="F0B0"/>
      </w:r>
      <w:r w:rsidRPr="001E75F6">
        <w:rPr>
          <w:sz w:val="24"/>
          <w:szCs w:val="24"/>
        </w:rPr>
        <w:t>. (</w:t>
      </w:r>
      <w:r w:rsidRPr="001E75F6">
        <w:rPr>
          <w:position w:val="-28"/>
          <w:sz w:val="24"/>
          <w:szCs w:val="24"/>
        </w:rPr>
        <w:object w:dxaOrig="1460" w:dyaOrig="720">
          <v:shape id="_x0000_i1029" type="#_x0000_t75" style="width:73.25pt;height:37.25pt" o:ole="">
            <v:imagedata r:id="rId23" o:title=""/>
          </v:shape>
          <o:OLEObject Type="Embed" ProgID="Equation.DSMT4" ShapeID="_x0000_i1029" DrawAspect="Content" ObjectID="_1698061072" r:id="rId24"/>
        </w:object>
      </w:r>
      <w:r w:rsidRPr="001E75F6">
        <w:rPr>
          <w:sz w:val="24"/>
          <w:szCs w:val="24"/>
        </w:rPr>
        <w:t xml:space="preserve"> рад). </w:t>
      </w:r>
      <w:r w:rsidRPr="001E75F6">
        <w:rPr>
          <w:i/>
          <w:sz w:val="24"/>
          <w:szCs w:val="24"/>
        </w:rPr>
        <w:t>Формулы сложения тригонометрических функций, формулы приведен</w:t>
      </w:r>
      <w:r>
        <w:rPr>
          <w:i/>
          <w:sz w:val="24"/>
          <w:szCs w:val="24"/>
        </w:rPr>
        <w:t>ия, формулы двойного аргумента.</w:t>
      </w:r>
    </w:p>
    <w:p w:rsidR="001E75F6" w:rsidRPr="001E75F6" w:rsidRDefault="001E75F6" w:rsidP="001E75F6">
      <w:pPr>
        <w:pStyle w:val="a9"/>
        <w:spacing w:line="276" w:lineRule="auto"/>
        <w:jc w:val="both"/>
        <w:rPr>
          <w:i/>
          <w:sz w:val="24"/>
          <w:szCs w:val="24"/>
        </w:rPr>
      </w:pPr>
      <w:r w:rsidRPr="001E75F6">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1E75F6">
        <w:rPr>
          <w:i/>
          <w:sz w:val="24"/>
          <w:szCs w:val="24"/>
        </w:rPr>
        <w:t>Сложные функции.</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Тригонометрические функции </w:t>
      </w:r>
      <w:r w:rsidRPr="001E75F6">
        <w:rPr>
          <w:i/>
          <w:position w:val="-10"/>
          <w:sz w:val="24"/>
          <w:szCs w:val="24"/>
        </w:rPr>
        <w:object w:dxaOrig="2600" w:dyaOrig="320">
          <v:shape id="_x0000_i1030" type="#_x0000_t75" style="width:130.35pt;height:16.15pt" o:ole="">
            <v:imagedata r:id="rId19" o:title=""/>
          </v:shape>
          <o:OLEObject Type="Embed" ProgID="Equation.DSMT4" ShapeID="_x0000_i1030" DrawAspect="Content" ObjectID="_1698061073" r:id="rId25"/>
        </w:object>
      </w:r>
      <w:r w:rsidRPr="001E75F6">
        <w:rPr>
          <w:bCs/>
          <w:color w:val="000000"/>
          <w:sz w:val="24"/>
          <w:szCs w:val="24"/>
        </w:rPr>
        <w:t xml:space="preserve">. </w:t>
      </w:r>
      <w:r w:rsidRPr="001E75F6">
        <w:rPr>
          <w:bCs/>
          <w:i/>
          <w:color w:val="000000"/>
          <w:sz w:val="24"/>
          <w:szCs w:val="24"/>
        </w:rPr>
        <w:t>Функция</w:t>
      </w:r>
      <w:r w:rsidRPr="001E75F6">
        <w:rPr>
          <w:bCs/>
          <w:color w:val="000000"/>
          <w:sz w:val="24"/>
          <w:szCs w:val="24"/>
        </w:rPr>
        <w:t xml:space="preserve"> </w:t>
      </w:r>
      <w:r w:rsidRPr="001E75F6">
        <w:rPr>
          <w:bCs/>
          <w:color w:val="000000"/>
          <w:position w:val="-10"/>
          <w:sz w:val="24"/>
          <w:szCs w:val="24"/>
        </w:rPr>
        <w:object w:dxaOrig="859" w:dyaOrig="300">
          <v:shape id="_x0000_i1031" type="#_x0000_t75" style="width:42.2pt;height:14.9pt" o:ole="">
            <v:imagedata r:id="rId26" o:title=""/>
          </v:shape>
          <o:OLEObject Type="Embed" ProgID="Equation.DSMT4" ShapeID="_x0000_i1031" DrawAspect="Content" ObjectID="_1698061074" r:id="rId27"/>
        </w:object>
      </w:r>
      <w:r w:rsidRPr="001E75F6">
        <w:rPr>
          <w:bCs/>
          <w:color w:val="000000"/>
          <w:sz w:val="24"/>
          <w:szCs w:val="24"/>
        </w:rPr>
        <w:t>. Свойства и графики тригонометрических функций.</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Арккосинус, арксинус, арктангенс числа. </w:t>
      </w:r>
      <w:r w:rsidRPr="001E75F6">
        <w:rPr>
          <w:bCs/>
          <w:i/>
          <w:color w:val="000000"/>
          <w:sz w:val="24"/>
          <w:szCs w:val="24"/>
        </w:rPr>
        <w:t>Арккотангенс числа</w:t>
      </w:r>
      <w:r w:rsidRPr="001E75F6">
        <w:rPr>
          <w:bCs/>
          <w:color w:val="000000"/>
          <w:sz w:val="24"/>
          <w:szCs w:val="24"/>
        </w:rPr>
        <w:t xml:space="preserve">. Простейшие тригонометрические уравнения. Решение тригонометрических уравнений.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Логарифм числа, свойства логарифма. Десятичный логарифм. </w:t>
      </w:r>
      <w:r w:rsidRPr="001E75F6">
        <w:rPr>
          <w:bCs/>
          <w:i/>
          <w:color w:val="000000"/>
          <w:sz w:val="24"/>
          <w:szCs w:val="24"/>
        </w:rPr>
        <w:t>Число е. Натуральный логарифм</w:t>
      </w:r>
      <w:r w:rsidRPr="001E75F6">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Степенная функция и ее свойства и график. Иррациональные уравнения.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Метод интервалов для решения неравенств.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Взаимно обратные функции. Графики взаимно обратных функций.</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Уравнения, системы уравнений с параметром.</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1E75F6">
        <w:rPr>
          <w:bCs/>
          <w:i/>
          <w:color w:val="000000"/>
          <w:sz w:val="24"/>
          <w:szCs w:val="24"/>
        </w:rPr>
        <w:t>Правила дифференцирования.</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Вторая производная, ее геометрический и физический смысл. </w:t>
      </w:r>
    </w:p>
    <w:p w:rsidR="001E75F6" w:rsidRPr="001E75F6" w:rsidRDefault="001E75F6" w:rsidP="001E75F6">
      <w:pPr>
        <w:pStyle w:val="a9"/>
        <w:spacing w:line="276" w:lineRule="auto"/>
        <w:jc w:val="both"/>
        <w:rPr>
          <w:bCs/>
          <w:i/>
          <w:color w:val="000000"/>
          <w:sz w:val="24"/>
          <w:szCs w:val="24"/>
        </w:rPr>
      </w:pPr>
      <w:r w:rsidRPr="001E75F6">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1E75F6">
        <w:rPr>
          <w:bCs/>
          <w:i/>
          <w:color w:val="000000"/>
          <w:sz w:val="24"/>
          <w:szCs w:val="24"/>
        </w:rPr>
        <w:t>Построение графиков функций с помощью производных</w:t>
      </w:r>
      <w:r w:rsidRPr="001E75F6">
        <w:rPr>
          <w:bCs/>
          <w:color w:val="000000"/>
          <w:sz w:val="24"/>
          <w:szCs w:val="24"/>
        </w:rPr>
        <w:t xml:space="preserve">. </w:t>
      </w:r>
      <w:r w:rsidRPr="001E75F6">
        <w:rPr>
          <w:bCs/>
          <w:i/>
          <w:color w:val="000000"/>
          <w:sz w:val="24"/>
          <w:szCs w:val="24"/>
        </w:rPr>
        <w:t>Применение производной при решении задач.</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Первообразная. </w:t>
      </w:r>
      <w:r w:rsidRPr="001E75F6">
        <w:rPr>
          <w:bCs/>
          <w:i/>
          <w:color w:val="000000"/>
          <w:sz w:val="24"/>
          <w:szCs w:val="24"/>
        </w:rPr>
        <w:t>Первообразные элементарных функций. Площадь криволинейной трапеции. Формула Ньютона-Лейбница</w:t>
      </w:r>
      <w:r w:rsidRPr="001E75F6">
        <w:rPr>
          <w:bCs/>
          <w:color w:val="000000"/>
          <w:sz w:val="24"/>
          <w:szCs w:val="24"/>
        </w:rPr>
        <w:t>.</w:t>
      </w:r>
      <w:r w:rsidRPr="001E75F6">
        <w:rPr>
          <w:b/>
          <w:bCs/>
          <w:color w:val="000000"/>
          <w:sz w:val="24"/>
          <w:szCs w:val="24"/>
        </w:rPr>
        <w:t xml:space="preserve"> </w:t>
      </w:r>
      <w:r w:rsidRPr="001E75F6">
        <w:rPr>
          <w:bCs/>
          <w:i/>
          <w:color w:val="000000"/>
          <w:sz w:val="24"/>
          <w:szCs w:val="24"/>
        </w:rPr>
        <w:t>Определенный интеграл</w:t>
      </w:r>
      <w:r w:rsidRPr="001E75F6">
        <w:rPr>
          <w:bCs/>
          <w:color w:val="000000"/>
          <w:sz w:val="24"/>
          <w:szCs w:val="24"/>
        </w:rPr>
        <w:t xml:space="preserve">. </w:t>
      </w:r>
      <w:r w:rsidRPr="001E75F6">
        <w:rPr>
          <w:bCs/>
          <w:i/>
          <w:color w:val="000000"/>
          <w:sz w:val="24"/>
          <w:szCs w:val="24"/>
        </w:rPr>
        <w:t>Вычисление площадей плоских фигур и объемов тел вращения с помощью интеграла</w:t>
      </w:r>
      <w:r w:rsidRPr="001E75F6">
        <w:rPr>
          <w:bCs/>
          <w:color w:val="000000"/>
          <w:sz w:val="24"/>
          <w:szCs w:val="24"/>
        </w:rPr>
        <w:t xml:space="preserve">. </w:t>
      </w:r>
    </w:p>
    <w:p w:rsidR="001E75F6" w:rsidRPr="001E75F6" w:rsidRDefault="001E75F6" w:rsidP="001E75F6">
      <w:pPr>
        <w:pStyle w:val="a9"/>
        <w:spacing w:line="276" w:lineRule="auto"/>
        <w:jc w:val="both"/>
        <w:rPr>
          <w:b/>
          <w:sz w:val="24"/>
          <w:szCs w:val="24"/>
        </w:rPr>
      </w:pPr>
      <w:r w:rsidRPr="001E75F6">
        <w:rPr>
          <w:b/>
          <w:sz w:val="24"/>
          <w:szCs w:val="24"/>
        </w:rPr>
        <w:t>Геометрия</w:t>
      </w:r>
    </w:p>
    <w:p w:rsidR="001E75F6" w:rsidRPr="001E75F6" w:rsidRDefault="001E75F6" w:rsidP="001E75F6">
      <w:pPr>
        <w:pStyle w:val="a9"/>
        <w:spacing w:line="276" w:lineRule="auto"/>
        <w:jc w:val="both"/>
        <w:rPr>
          <w:i/>
          <w:sz w:val="24"/>
          <w:szCs w:val="24"/>
        </w:rPr>
      </w:pPr>
      <w:r w:rsidRPr="001E75F6">
        <w:rPr>
          <w:sz w:val="24"/>
          <w:szCs w:val="24"/>
        </w:rPr>
        <w:lastRenderedPageBreak/>
        <w:t>Повторение.</w:t>
      </w:r>
      <w:r w:rsidRPr="001E75F6">
        <w:rPr>
          <w:b/>
          <w:sz w:val="24"/>
          <w:szCs w:val="24"/>
        </w:rPr>
        <w:t xml:space="preserve"> </w:t>
      </w:r>
      <w:r w:rsidRPr="001E75F6">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1E75F6">
        <w:rPr>
          <w:i/>
          <w:sz w:val="24"/>
          <w:szCs w:val="24"/>
        </w:rPr>
        <w:t>Решение задач с помощью векторов и координат.</w:t>
      </w:r>
    </w:p>
    <w:p w:rsidR="001E75F6" w:rsidRPr="001E75F6" w:rsidRDefault="001E75F6" w:rsidP="001E75F6">
      <w:pPr>
        <w:pStyle w:val="a9"/>
        <w:spacing w:line="276" w:lineRule="auto"/>
        <w:jc w:val="both"/>
        <w:rPr>
          <w:sz w:val="24"/>
          <w:szCs w:val="24"/>
        </w:rPr>
      </w:pPr>
      <w:r w:rsidRPr="001E75F6">
        <w:rPr>
          <w:sz w:val="24"/>
          <w:szCs w:val="24"/>
        </w:rPr>
        <w:t xml:space="preserve">Наглядная стереометрия. Фигуры и их изображения (куб, пирамида, призма). </w:t>
      </w:r>
      <w:r w:rsidRPr="001E75F6">
        <w:rPr>
          <w:i/>
          <w:sz w:val="24"/>
          <w:szCs w:val="24"/>
        </w:rPr>
        <w:t>Основные понятия стереометрии и их свойства.</w:t>
      </w:r>
      <w:r w:rsidRPr="001E75F6">
        <w:rPr>
          <w:sz w:val="24"/>
          <w:szCs w:val="24"/>
        </w:rPr>
        <w:t xml:space="preserve"> Сечения куба и тетраэдра.</w:t>
      </w:r>
    </w:p>
    <w:p w:rsidR="001E75F6" w:rsidRPr="001E75F6" w:rsidRDefault="001E75F6" w:rsidP="001E75F6">
      <w:pPr>
        <w:pStyle w:val="a9"/>
        <w:spacing w:line="276" w:lineRule="auto"/>
        <w:jc w:val="both"/>
        <w:rPr>
          <w:sz w:val="24"/>
          <w:szCs w:val="24"/>
        </w:rPr>
      </w:pPr>
      <w:r w:rsidRPr="001E75F6">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1E75F6" w:rsidRPr="001E75F6" w:rsidRDefault="001E75F6" w:rsidP="001E75F6">
      <w:pPr>
        <w:pStyle w:val="a9"/>
        <w:spacing w:line="276" w:lineRule="auto"/>
        <w:jc w:val="both"/>
        <w:rPr>
          <w:sz w:val="24"/>
          <w:szCs w:val="24"/>
        </w:rPr>
      </w:pPr>
      <w:r w:rsidRPr="001E75F6">
        <w:rPr>
          <w:sz w:val="24"/>
          <w:szCs w:val="24"/>
        </w:rPr>
        <w:t xml:space="preserve">Расстояния между фигурами в пространстве. </w:t>
      </w:r>
    </w:p>
    <w:p w:rsidR="001E75F6" w:rsidRPr="001E75F6" w:rsidRDefault="001E75F6" w:rsidP="001E75F6">
      <w:pPr>
        <w:pStyle w:val="a9"/>
        <w:spacing w:line="276" w:lineRule="auto"/>
        <w:jc w:val="both"/>
        <w:rPr>
          <w:sz w:val="24"/>
          <w:szCs w:val="24"/>
        </w:rPr>
      </w:pPr>
      <w:r w:rsidRPr="001E75F6">
        <w:rPr>
          <w:sz w:val="24"/>
          <w:szCs w:val="24"/>
        </w:rPr>
        <w:t xml:space="preserve">Углы в пространстве. Перпендикулярность прямых и плоскостей. </w:t>
      </w:r>
    </w:p>
    <w:p w:rsidR="001E75F6" w:rsidRPr="001E75F6" w:rsidRDefault="001E75F6" w:rsidP="001E75F6">
      <w:pPr>
        <w:pStyle w:val="a9"/>
        <w:spacing w:line="276" w:lineRule="auto"/>
        <w:jc w:val="both"/>
        <w:rPr>
          <w:sz w:val="24"/>
          <w:szCs w:val="24"/>
        </w:rPr>
      </w:pPr>
      <w:r w:rsidRPr="001E75F6">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1E75F6" w:rsidRPr="001E75F6" w:rsidRDefault="001E75F6" w:rsidP="001E75F6">
      <w:pPr>
        <w:pStyle w:val="a9"/>
        <w:spacing w:line="276" w:lineRule="auto"/>
        <w:jc w:val="both"/>
        <w:rPr>
          <w:sz w:val="24"/>
          <w:szCs w:val="24"/>
        </w:rPr>
      </w:pPr>
      <w:r w:rsidRPr="001E75F6">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1E75F6" w:rsidRPr="001E75F6" w:rsidRDefault="001E75F6" w:rsidP="001E75F6">
      <w:pPr>
        <w:pStyle w:val="a9"/>
        <w:spacing w:line="276" w:lineRule="auto"/>
        <w:jc w:val="both"/>
        <w:rPr>
          <w:sz w:val="24"/>
          <w:szCs w:val="24"/>
        </w:rPr>
      </w:pPr>
      <w:r w:rsidRPr="001E75F6">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1E75F6" w:rsidRPr="001E75F6" w:rsidRDefault="001E75F6" w:rsidP="001E75F6">
      <w:pPr>
        <w:pStyle w:val="a9"/>
        <w:spacing w:line="276" w:lineRule="auto"/>
        <w:jc w:val="both"/>
        <w:rPr>
          <w:i/>
          <w:sz w:val="24"/>
          <w:szCs w:val="24"/>
        </w:rPr>
      </w:pPr>
      <w:r w:rsidRPr="001E75F6">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1E75F6" w:rsidRPr="001E75F6" w:rsidRDefault="001E75F6" w:rsidP="001E75F6">
      <w:pPr>
        <w:pStyle w:val="a9"/>
        <w:spacing w:line="276" w:lineRule="auto"/>
        <w:jc w:val="both"/>
        <w:rPr>
          <w:bCs/>
          <w:color w:val="000000"/>
          <w:sz w:val="24"/>
          <w:szCs w:val="24"/>
        </w:rPr>
      </w:pPr>
      <w:r w:rsidRPr="001E75F6">
        <w:rPr>
          <w:i/>
          <w:sz w:val="24"/>
          <w:szCs w:val="24"/>
        </w:rPr>
        <w:t xml:space="preserve">Простейшие комбинации многогранников и тел вращения между собой. </w:t>
      </w:r>
      <w:r w:rsidRPr="001E75F6">
        <w:rPr>
          <w:bCs/>
          <w:color w:val="000000"/>
          <w:sz w:val="24"/>
          <w:szCs w:val="24"/>
        </w:rPr>
        <w:t xml:space="preserve">Вычисление элементов пространственных фигур (ребра, диагонали, углы). </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Понятие об объеме. Объем пирамиды и конуса, призмы и цилиндра. Объем шара. </w:t>
      </w:r>
    </w:p>
    <w:p w:rsidR="001E75F6" w:rsidRPr="001E75F6" w:rsidRDefault="001E75F6" w:rsidP="001E75F6">
      <w:pPr>
        <w:pStyle w:val="a9"/>
        <w:spacing w:line="276" w:lineRule="auto"/>
        <w:jc w:val="both"/>
        <w:rPr>
          <w:bCs/>
          <w:color w:val="000000"/>
          <w:sz w:val="24"/>
          <w:szCs w:val="24"/>
        </w:rPr>
      </w:pPr>
      <w:r w:rsidRPr="001E75F6">
        <w:rPr>
          <w:bCs/>
          <w:i/>
          <w:color w:val="000000"/>
          <w:sz w:val="24"/>
          <w:szCs w:val="24"/>
        </w:rPr>
        <w:t xml:space="preserve">Подобные тела в пространстве. </w:t>
      </w:r>
      <w:r w:rsidRPr="001E75F6">
        <w:rPr>
          <w:bCs/>
          <w:color w:val="000000"/>
          <w:sz w:val="24"/>
          <w:szCs w:val="24"/>
        </w:rPr>
        <w:t>Соотношения между площадями поверхностей и объемами подобных тел.</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1E75F6" w:rsidRPr="001E75F6" w:rsidRDefault="001E75F6" w:rsidP="001E75F6">
      <w:pPr>
        <w:pStyle w:val="a9"/>
        <w:spacing w:line="276" w:lineRule="auto"/>
        <w:jc w:val="both"/>
        <w:rPr>
          <w:bCs/>
          <w:i/>
          <w:color w:val="000000"/>
          <w:sz w:val="24"/>
          <w:szCs w:val="24"/>
        </w:rPr>
      </w:pPr>
      <w:r w:rsidRPr="001E75F6">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1E75F6">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1E75F6" w:rsidRPr="001E75F6" w:rsidRDefault="001E75F6" w:rsidP="001E75F6">
      <w:pPr>
        <w:pStyle w:val="a9"/>
        <w:spacing w:line="276" w:lineRule="auto"/>
        <w:jc w:val="both"/>
        <w:rPr>
          <w:b/>
          <w:sz w:val="24"/>
          <w:szCs w:val="24"/>
        </w:rPr>
      </w:pPr>
      <w:r w:rsidRPr="001E75F6">
        <w:rPr>
          <w:b/>
          <w:sz w:val="24"/>
          <w:szCs w:val="24"/>
        </w:rPr>
        <w:t>Вероятность и статистика. Работа с данными</w:t>
      </w:r>
    </w:p>
    <w:p w:rsidR="001E75F6" w:rsidRPr="001E75F6" w:rsidRDefault="001E75F6" w:rsidP="001E75F6">
      <w:pPr>
        <w:pStyle w:val="a9"/>
        <w:spacing w:line="276" w:lineRule="auto"/>
        <w:jc w:val="both"/>
        <w:rPr>
          <w:sz w:val="24"/>
          <w:szCs w:val="24"/>
        </w:rPr>
      </w:pPr>
      <w:r w:rsidRPr="001E75F6">
        <w:rPr>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1E75F6">
        <w:rPr>
          <w:i/>
          <w:sz w:val="24"/>
          <w:szCs w:val="24"/>
        </w:rPr>
        <w:t>дисперсии</w:t>
      </w:r>
      <w:r w:rsidRPr="001E75F6">
        <w:rPr>
          <w:sz w:val="24"/>
          <w:szCs w:val="24"/>
        </w:rPr>
        <w:t xml:space="preserve">. </w:t>
      </w:r>
      <w:r w:rsidRPr="001E75F6">
        <w:rPr>
          <w:i/>
          <w:sz w:val="24"/>
          <w:szCs w:val="24"/>
        </w:rPr>
        <w:t xml:space="preserve">Решение задач на определение частоты и вероятности событий. Вычисление вероятностей в опытах с равновозможными элементарными исходами. Решение </w:t>
      </w:r>
      <w:r w:rsidRPr="001E75F6">
        <w:rPr>
          <w:i/>
          <w:sz w:val="24"/>
          <w:szCs w:val="24"/>
        </w:rPr>
        <w:lastRenderedPageBreak/>
        <w:t>задач с применением комбинаторики. Решение задач на вычисление вероятностей независимых событий, применение формулы сложения вероятностей.</w:t>
      </w:r>
      <w:r w:rsidRPr="001E75F6">
        <w:rPr>
          <w:sz w:val="24"/>
          <w:szCs w:val="24"/>
        </w:rPr>
        <w:t xml:space="preserve"> </w:t>
      </w:r>
      <w:r w:rsidRPr="001E75F6">
        <w:rPr>
          <w:i/>
          <w:sz w:val="24"/>
          <w:szCs w:val="24"/>
        </w:rPr>
        <w:t>Решение задач с применением диаграмм Эйлера, дерева вероятностей, формулы Бернулли.</w:t>
      </w:r>
      <w:r w:rsidRPr="001E75F6">
        <w:rPr>
          <w:sz w:val="24"/>
          <w:szCs w:val="24"/>
        </w:rPr>
        <w:t xml:space="preserve">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Условная вероятность.</w:t>
      </w:r>
      <w:r w:rsidRPr="001E75F6">
        <w:rPr>
          <w:bCs/>
          <w:color w:val="000000"/>
          <w:sz w:val="24"/>
          <w:szCs w:val="24"/>
        </w:rPr>
        <w:t xml:space="preserve"> </w:t>
      </w:r>
      <w:r w:rsidRPr="001E75F6">
        <w:rPr>
          <w:bCs/>
          <w:i/>
          <w:color w:val="000000"/>
          <w:sz w:val="24"/>
          <w:szCs w:val="24"/>
        </w:rPr>
        <w:t xml:space="preserve">Правило умножения вероятностей. Формула полной вероятности. </w:t>
      </w:r>
    </w:p>
    <w:p w:rsidR="001E75F6" w:rsidRPr="001E75F6" w:rsidRDefault="001E75F6" w:rsidP="001E75F6">
      <w:pPr>
        <w:pStyle w:val="a9"/>
        <w:spacing w:line="276" w:lineRule="auto"/>
        <w:jc w:val="both"/>
        <w:rPr>
          <w:bCs/>
          <w:color w:val="000000"/>
          <w:sz w:val="24"/>
          <w:szCs w:val="24"/>
        </w:rPr>
      </w:pPr>
      <w:r w:rsidRPr="001E75F6">
        <w:rPr>
          <w:bCs/>
          <w:i/>
          <w:color w:val="000000"/>
          <w:sz w:val="24"/>
          <w:szCs w:val="24"/>
        </w:rPr>
        <w:t>Дискретные случайные величины и распределения.</w:t>
      </w:r>
      <w:r w:rsidRPr="001E75F6">
        <w:rPr>
          <w:bCs/>
          <w:color w:val="000000"/>
          <w:sz w:val="24"/>
          <w:szCs w:val="24"/>
        </w:rPr>
        <w:t xml:space="preserve"> </w:t>
      </w:r>
      <w:r w:rsidRPr="001E75F6">
        <w:rPr>
          <w:bCs/>
          <w:i/>
          <w:color w:val="000000"/>
          <w:sz w:val="24"/>
          <w:szCs w:val="24"/>
        </w:rPr>
        <w:t>Независимые случайные величины. Распределение суммы и произведения независимых случайных величин.</w:t>
      </w:r>
      <w:r w:rsidRPr="001E75F6">
        <w:rPr>
          <w:bCs/>
          <w:color w:val="000000"/>
          <w:sz w:val="24"/>
          <w:szCs w:val="24"/>
        </w:rPr>
        <w:t xml:space="preserve">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Математическое ожидание и дисперсия случайной величины.</w:t>
      </w:r>
      <w:r w:rsidRPr="001E75F6">
        <w:rPr>
          <w:bCs/>
          <w:color w:val="000000"/>
          <w:sz w:val="24"/>
          <w:szCs w:val="24"/>
        </w:rPr>
        <w:t xml:space="preserve"> </w:t>
      </w:r>
      <w:r w:rsidRPr="001E75F6">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1E75F6" w:rsidRPr="001E75F6" w:rsidRDefault="001E75F6" w:rsidP="001E75F6">
      <w:pPr>
        <w:pStyle w:val="a9"/>
        <w:spacing w:line="276" w:lineRule="auto"/>
        <w:jc w:val="both"/>
        <w:rPr>
          <w:i/>
          <w:sz w:val="24"/>
          <w:szCs w:val="24"/>
        </w:rPr>
      </w:pPr>
      <w:r w:rsidRPr="001E75F6">
        <w:rPr>
          <w:i/>
          <w:sz w:val="24"/>
          <w:szCs w:val="24"/>
        </w:rPr>
        <w:t xml:space="preserve">Непрерывные случайные величины. Понятие о плотности вероятности. Равномерное распределение. </w:t>
      </w:r>
    </w:p>
    <w:p w:rsidR="001E75F6" w:rsidRPr="001E75F6" w:rsidRDefault="001E75F6" w:rsidP="001E75F6">
      <w:pPr>
        <w:pStyle w:val="a9"/>
        <w:spacing w:line="276" w:lineRule="auto"/>
        <w:jc w:val="both"/>
        <w:rPr>
          <w:i/>
          <w:sz w:val="24"/>
          <w:szCs w:val="24"/>
        </w:rPr>
      </w:pPr>
      <w:r w:rsidRPr="001E75F6">
        <w:rPr>
          <w:i/>
          <w:sz w:val="24"/>
          <w:szCs w:val="24"/>
        </w:rPr>
        <w:t xml:space="preserve">Показательное распределение, его параметры. </w:t>
      </w:r>
    </w:p>
    <w:p w:rsidR="001E75F6" w:rsidRPr="001E75F6" w:rsidRDefault="001E75F6" w:rsidP="001E75F6">
      <w:pPr>
        <w:pStyle w:val="a9"/>
        <w:spacing w:line="276" w:lineRule="auto"/>
        <w:jc w:val="both"/>
        <w:rPr>
          <w:i/>
          <w:sz w:val="24"/>
          <w:szCs w:val="24"/>
        </w:rPr>
      </w:pPr>
      <w:r w:rsidRPr="001E75F6">
        <w:rPr>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1E75F6" w:rsidRPr="001E75F6" w:rsidRDefault="001E75F6" w:rsidP="001E75F6">
      <w:pPr>
        <w:pStyle w:val="a9"/>
        <w:spacing w:line="276" w:lineRule="auto"/>
        <w:jc w:val="both"/>
        <w:rPr>
          <w:i/>
          <w:sz w:val="24"/>
          <w:szCs w:val="24"/>
        </w:rPr>
      </w:pPr>
      <w:r w:rsidRPr="001E75F6">
        <w:rPr>
          <w:i/>
          <w:sz w:val="24"/>
          <w:szCs w:val="24"/>
        </w:rPr>
        <w:t>Неравенство Чебышева. Теорема Бернулли</w:t>
      </w:r>
      <w:r w:rsidRPr="001E75F6">
        <w:rPr>
          <w:sz w:val="24"/>
          <w:szCs w:val="24"/>
        </w:rPr>
        <w:t xml:space="preserve">. </w:t>
      </w:r>
      <w:r w:rsidRPr="001E75F6">
        <w:rPr>
          <w:i/>
          <w:sz w:val="24"/>
          <w:szCs w:val="24"/>
        </w:rPr>
        <w:t>Закон больших чисел. Выборочный метод измерения вероятностей. Роль закона больших чисел в науке, природе и обществе.</w:t>
      </w:r>
    </w:p>
    <w:p w:rsidR="001E75F6" w:rsidRDefault="001E75F6" w:rsidP="00AD6E13">
      <w:pPr>
        <w:pStyle w:val="a9"/>
        <w:spacing w:line="276" w:lineRule="auto"/>
        <w:jc w:val="both"/>
        <w:rPr>
          <w:bCs/>
          <w:i/>
          <w:color w:val="000000"/>
          <w:sz w:val="24"/>
          <w:szCs w:val="24"/>
        </w:rPr>
      </w:pPr>
      <w:r w:rsidRPr="001E75F6">
        <w:rPr>
          <w:i/>
          <w:sz w:val="24"/>
          <w:szCs w:val="24"/>
        </w:rPr>
        <w:t>Ковариация двух случайных величин. Понятие о коэффициенте корреляции.</w:t>
      </w:r>
      <w:r w:rsidRPr="001E75F6">
        <w:rPr>
          <w:bCs/>
          <w:i/>
          <w:color w:val="000000"/>
          <w:sz w:val="24"/>
          <w:szCs w:val="24"/>
        </w:rPr>
        <w:t xml:space="preserve"> Совместные наблюдения двух случайных величин.</w:t>
      </w:r>
      <w:r w:rsidRPr="001E75F6">
        <w:rPr>
          <w:bCs/>
          <w:color w:val="000000"/>
          <w:sz w:val="24"/>
          <w:szCs w:val="24"/>
        </w:rPr>
        <w:t xml:space="preserve"> </w:t>
      </w:r>
      <w:r w:rsidRPr="001E75F6">
        <w:rPr>
          <w:bCs/>
          <w:i/>
          <w:color w:val="000000"/>
          <w:sz w:val="24"/>
          <w:szCs w:val="24"/>
        </w:rPr>
        <w:t>Выбо</w:t>
      </w:r>
      <w:r w:rsidR="00AD6E13">
        <w:rPr>
          <w:bCs/>
          <w:i/>
          <w:color w:val="000000"/>
          <w:sz w:val="24"/>
          <w:szCs w:val="24"/>
        </w:rPr>
        <w:t xml:space="preserve">рочный коэффициент корреляции. </w:t>
      </w:r>
    </w:p>
    <w:p w:rsidR="00AD6E13" w:rsidRPr="00AD6E13" w:rsidRDefault="00AD6E13" w:rsidP="00AD6E13">
      <w:pPr>
        <w:pStyle w:val="a9"/>
        <w:spacing w:line="276" w:lineRule="auto"/>
        <w:jc w:val="both"/>
        <w:rPr>
          <w:bCs/>
          <w:i/>
          <w:color w:val="000000"/>
          <w:sz w:val="24"/>
          <w:szCs w:val="24"/>
        </w:rPr>
      </w:pPr>
    </w:p>
    <w:p w:rsidR="0028507F" w:rsidRPr="0028507F" w:rsidRDefault="0028507F" w:rsidP="0028507F">
      <w:pPr>
        <w:pStyle w:val="a9"/>
        <w:spacing w:line="276" w:lineRule="auto"/>
        <w:jc w:val="both"/>
        <w:rPr>
          <w:b/>
          <w:sz w:val="24"/>
          <w:szCs w:val="24"/>
        </w:rPr>
      </w:pPr>
      <w:bookmarkStart w:id="87" w:name="_Toc453968188"/>
      <w:r w:rsidRPr="0028507F">
        <w:rPr>
          <w:b/>
          <w:sz w:val="24"/>
          <w:szCs w:val="24"/>
        </w:rPr>
        <w:t>Информатика</w:t>
      </w:r>
      <w:bookmarkEnd w:id="87"/>
    </w:p>
    <w:p w:rsidR="0028507F" w:rsidRPr="0028507F" w:rsidRDefault="0028507F" w:rsidP="0028507F">
      <w:pPr>
        <w:pStyle w:val="a9"/>
        <w:spacing w:line="276" w:lineRule="auto"/>
        <w:jc w:val="both"/>
        <w:rPr>
          <w:sz w:val="24"/>
          <w:szCs w:val="24"/>
        </w:rPr>
      </w:pPr>
    </w:p>
    <w:p w:rsidR="0028507F" w:rsidRPr="0028507F" w:rsidRDefault="0028507F" w:rsidP="0028507F">
      <w:pPr>
        <w:pStyle w:val="a9"/>
        <w:spacing w:line="276" w:lineRule="auto"/>
        <w:jc w:val="both"/>
        <w:rPr>
          <w:sz w:val="24"/>
          <w:szCs w:val="24"/>
        </w:rPr>
      </w:pPr>
      <w:r w:rsidRPr="0028507F">
        <w:rPr>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w:t>
      </w:r>
      <w:r>
        <w:rPr>
          <w:sz w:val="24"/>
          <w:szCs w:val="24"/>
        </w:rPr>
        <w:t>овной образовательной программы</w:t>
      </w:r>
      <w:r w:rsidRPr="0028507F">
        <w:rPr>
          <w:sz w:val="24"/>
          <w:szCs w:val="24"/>
        </w:rPr>
        <w:t>. В ней соблюдается преемственность с ФГОС ООО и учитываются межпредметные связи.</w:t>
      </w:r>
    </w:p>
    <w:p w:rsidR="0028507F" w:rsidRPr="0028507F" w:rsidRDefault="0028507F" w:rsidP="0028507F">
      <w:pPr>
        <w:pStyle w:val="a9"/>
        <w:spacing w:line="276" w:lineRule="auto"/>
        <w:jc w:val="both"/>
        <w:rPr>
          <w:sz w:val="24"/>
          <w:szCs w:val="24"/>
        </w:rPr>
      </w:pPr>
      <w:r w:rsidRPr="0028507F">
        <w:rPr>
          <w:sz w:val="24"/>
          <w:szCs w:val="24"/>
        </w:rPr>
        <w:t xml:space="preserve">Цель изучения учебного предмета «Информатика» на базовом </w:t>
      </w:r>
      <w:r>
        <w:rPr>
          <w:sz w:val="24"/>
          <w:szCs w:val="24"/>
        </w:rPr>
        <w:t>уровне</w:t>
      </w:r>
      <w:r w:rsidRPr="0028507F">
        <w:rPr>
          <w:sz w:val="24"/>
          <w:szCs w:val="24"/>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28507F" w:rsidRPr="0028507F" w:rsidRDefault="0028507F" w:rsidP="0028507F">
      <w:pPr>
        <w:pStyle w:val="a9"/>
        <w:spacing w:line="276" w:lineRule="auto"/>
        <w:jc w:val="both"/>
        <w:rPr>
          <w:b/>
          <w:sz w:val="24"/>
          <w:szCs w:val="24"/>
        </w:rPr>
      </w:pPr>
      <w:r w:rsidRPr="0028507F">
        <w:rPr>
          <w:b/>
          <w:sz w:val="24"/>
          <w:szCs w:val="24"/>
        </w:rPr>
        <w:t>Базовый уровень</w:t>
      </w:r>
    </w:p>
    <w:p w:rsidR="0028507F" w:rsidRPr="0028507F" w:rsidRDefault="0028507F" w:rsidP="0028507F">
      <w:pPr>
        <w:pStyle w:val="a9"/>
        <w:spacing w:line="276" w:lineRule="auto"/>
        <w:jc w:val="both"/>
        <w:rPr>
          <w:b/>
          <w:sz w:val="24"/>
          <w:szCs w:val="24"/>
        </w:rPr>
      </w:pPr>
      <w:r w:rsidRPr="0028507F">
        <w:rPr>
          <w:b/>
          <w:sz w:val="24"/>
          <w:szCs w:val="24"/>
        </w:rPr>
        <w:t>Введение. Информация и информационные процессы</w:t>
      </w:r>
    </w:p>
    <w:p w:rsidR="0028507F" w:rsidRPr="0028507F" w:rsidRDefault="0028507F" w:rsidP="0028507F">
      <w:pPr>
        <w:pStyle w:val="a9"/>
        <w:spacing w:line="276" w:lineRule="auto"/>
        <w:jc w:val="both"/>
        <w:rPr>
          <w:sz w:val="24"/>
          <w:szCs w:val="24"/>
        </w:rPr>
      </w:pPr>
      <w:r w:rsidRPr="0028507F">
        <w:rPr>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28507F" w:rsidRPr="0028507F" w:rsidRDefault="0028507F" w:rsidP="0028507F">
      <w:pPr>
        <w:pStyle w:val="a9"/>
        <w:spacing w:line="276" w:lineRule="auto"/>
        <w:jc w:val="both"/>
        <w:rPr>
          <w:sz w:val="24"/>
          <w:szCs w:val="24"/>
        </w:rPr>
      </w:pPr>
      <w:r w:rsidRPr="0028507F">
        <w:rPr>
          <w:sz w:val="24"/>
          <w:szCs w:val="24"/>
        </w:rPr>
        <w:t xml:space="preserve">Системы. Компоненты системы и их взаимодействие. </w:t>
      </w:r>
    </w:p>
    <w:p w:rsidR="0028507F" w:rsidRPr="0028507F" w:rsidRDefault="0028507F" w:rsidP="0028507F">
      <w:pPr>
        <w:pStyle w:val="a9"/>
        <w:spacing w:line="276" w:lineRule="auto"/>
        <w:jc w:val="both"/>
        <w:rPr>
          <w:sz w:val="24"/>
          <w:szCs w:val="24"/>
        </w:rPr>
      </w:pPr>
      <w:r w:rsidRPr="0028507F">
        <w:rPr>
          <w:sz w:val="24"/>
          <w:szCs w:val="24"/>
        </w:rPr>
        <w:t>Универсальность дискретного представления информации.</w:t>
      </w:r>
    </w:p>
    <w:p w:rsidR="0028507F" w:rsidRPr="0028507F" w:rsidRDefault="0028507F" w:rsidP="0028507F">
      <w:pPr>
        <w:pStyle w:val="a9"/>
        <w:spacing w:line="276" w:lineRule="auto"/>
        <w:jc w:val="both"/>
        <w:rPr>
          <w:b/>
          <w:sz w:val="24"/>
          <w:szCs w:val="24"/>
        </w:rPr>
      </w:pPr>
      <w:r w:rsidRPr="0028507F">
        <w:rPr>
          <w:b/>
          <w:sz w:val="24"/>
          <w:szCs w:val="24"/>
        </w:rPr>
        <w:t>Математические основы информатики</w:t>
      </w:r>
    </w:p>
    <w:p w:rsidR="0028507F" w:rsidRPr="0028507F" w:rsidRDefault="0028507F" w:rsidP="0028507F">
      <w:pPr>
        <w:pStyle w:val="a9"/>
        <w:spacing w:line="276" w:lineRule="auto"/>
        <w:jc w:val="both"/>
        <w:rPr>
          <w:sz w:val="24"/>
          <w:szCs w:val="24"/>
        </w:rPr>
      </w:pPr>
      <w:r w:rsidRPr="0028507F">
        <w:rPr>
          <w:b/>
          <w:sz w:val="24"/>
          <w:szCs w:val="24"/>
        </w:rPr>
        <w:t>Тексты и кодирование</w:t>
      </w:r>
    </w:p>
    <w:p w:rsidR="0028507F" w:rsidRPr="0028507F" w:rsidRDefault="0028507F" w:rsidP="0028507F">
      <w:pPr>
        <w:pStyle w:val="a9"/>
        <w:spacing w:line="276" w:lineRule="auto"/>
        <w:jc w:val="both"/>
        <w:rPr>
          <w:i/>
          <w:sz w:val="24"/>
          <w:szCs w:val="24"/>
        </w:rPr>
      </w:pPr>
      <w:r w:rsidRPr="0028507F">
        <w:rPr>
          <w:sz w:val="24"/>
          <w:szCs w:val="24"/>
        </w:rPr>
        <w:t xml:space="preserve">Равномерные и неравномерные коды. </w:t>
      </w:r>
      <w:r w:rsidRPr="0028507F">
        <w:rPr>
          <w:i/>
          <w:sz w:val="24"/>
          <w:szCs w:val="24"/>
        </w:rPr>
        <w:t>Условие Фано.</w:t>
      </w:r>
    </w:p>
    <w:p w:rsidR="0028507F" w:rsidRPr="0028507F" w:rsidRDefault="0028507F" w:rsidP="0028507F">
      <w:pPr>
        <w:pStyle w:val="a9"/>
        <w:spacing w:line="276" w:lineRule="auto"/>
        <w:jc w:val="both"/>
        <w:rPr>
          <w:b/>
          <w:sz w:val="24"/>
          <w:szCs w:val="24"/>
        </w:rPr>
      </w:pPr>
      <w:r w:rsidRPr="0028507F">
        <w:rPr>
          <w:b/>
          <w:sz w:val="24"/>
          <w:szCs w:val="24"/>
        </w:rPr>
        <w:t>Системы счисления</w:t>
      </w:r>
    </w:p>
    <w:p w:rsidR="0028507F" w:rsidRPr="0028507F" w:rsidRDefault="0028507F" w:rsidP="0028507F">
      <w:pPr>
        <w:pStyle w:val="a9"/>
        <w:spacing w:line="276" w:lineRule="auto"/>
        <w:jc w:val="both"/>
        <w:rPr>
          <w:i/>
          <w:sz w:val="24"/>
          <w:szCs w:val="24"/>
        </w:rPr>
      </w:pPr>
      <w:r w:rsidRPr="0028507F">
        <w:rPr>
          <w:sz w:val="24"/>
          <w:szCs w:val="24"/>
        </w:rPr>
        <w:t xml:space="preserve">Сравнение чисел, записанных в двоичной, восьмеричной и шестнадцатеричной системах счисления. </w:t>
      </w:r>
      <w:r w:rsidRPr="0028507F">
        <w:rPr>
          <w:i/>
          <w:sz w:val="24"/>
          <w:szCs w:val="24"/>
        </w:rPr>
        <w:t>Сложение и вычитание чисел, записанных в этих системах счисления.</w:t>
      </w:r>
    </w:p>
    <w:p w:rsidR="0028507F" w:rsidRPr="0028507F" w:rsidRDefault="0028507F" w:rsidP="0028507F">
      <w:pPr>
        <w:pStyle w:val="a9"/>
        <w:spacing w:line="276" w:lineRule="auto"/>
        <w:jc w:val="both"/>
        <w:rPr>
          <w:b/>
          <w:sz w:val="24"/>
          <w:szCs w:val="24"/>
        </w:rPr>
      </w:pPr>
      <w:r w:rsidRPr="0028507F">
        <w:rPr>
          <w:b/>
          <w:sz w:val="24"/>
          <w:szCs w:val="24"/>
        </w:rPr>
        <w:t>Элементы комбинаторики, теории множеств и математической логики</w:t>
      </w:r>
    </w:p>
    <w:p w:rsidR="0028507F" w:rsidRPr="0028507F" w:rsidRDefault="0028507F" w:rsidP="0028507F">
      <w:pPr>
        <w:pStyle w:val="a9"/>
        <w:spacing w:line="276" w:lineRule="auto"/>
        <w:jc w:val="both"/>
        <w:rPr>
          <w:i/>
          <w:sz w:val="24"/>
          <w:szCs w:val="24"/>
        </w:rPr>
      </w:pPr>
      <w:r w:rsidRPr="0028507F">
        <w:rPr>
          <w:sz w:val="24"/>
          <w:szCs w:val="24"/>
        </w:rPr>
        <w:lastRenderedPageBreak/>
        <w:t xml:space="preserve">Операции «импликация», «эквивалентность». Примеры законов алгебры логики. Эквивалентные преобразования логических выражений. </w:t>
      </w:r>
      <w:r w:rsidRPr="0028507F">
        <w:rPr>
          <w:iCs/>
          <w:sz w:val="24"/>
          <w:szCs w:val="24"/>
        </w:rPr>
        <w:t xml:space="preserve">Построение логического выражения с данной таблицей истинности. </w:t>
      </w:r>
      <w:r w:rsidRPr="0028507F">
        <w:rPr>
          <w:i/>
          <w:sz w:val="24"/>
          <w:szCs w:val="24"/>
        </w:rPr>
        <w:t>Решение простейших логических уравнений.</w:t>
      </w:r>
    </w:p>
    <w:p w:rsidR="0028507F" w:rsidRPr="0028507F" w:rsidRDefault="0028507F" w:rsidP="0028507F">
      <w:pPr>
        <w:pStyle w:val="a9"/>
        <w:spacing w:line="276" w:lineRule="auto"/>
        <w:jc w:val="both"/>
        <w:rPr>
          <w:i/>
          <w:iCs/>
          <w:sz w:val="24"/>
          <w:szCs w:val="24"/>
        </w:rPr>
      </w:pPr>
      <w:r w:rsidRPr="0028507F">
        <w:rPr>
          <w:i/>
          <w:iCs/>
          <w:sz w:val="24"/>
          <w:szCs w:val="24"/>
        </w:rPr>
        <w:t xml:space="preserve">Нормальные формы: дизъюнктивная и конъюнктивная нормальная форма. </w:t>
      </w:r>
    </w:p>
    <w:p w:rsidR="0028507F" w:rsidRPr="0028507F" w:rsidRDefault="0028507F" w:rsidP="0028507F">
      <w:pPr>
        <w:pStyle w:val="a9"/>
        <w:spacing w:line="276" w:lineRule="auto"/>
        <w:jc w:val="both"/>
        <w:rPr>
          <w:b/>
          <w:bCs/>
          <w:iCs/>
          <w:sz w:val="24"/>
          <w:szCs w:val="24"/>
        </w:rPr>
      </w:pPr>
      <w:r w:rsidRPr="0028507F">
        <w:rPr>
          <w:b/>
          <w:bCs/>
          <w:iCs/>
          <w:sz w:val="24"/>
          <w:szCs w:val="24"/>
        </w:rPr>
        <w:t>Дискретные объекты</w:t>
      </w:r>
    </w:p>
    <w:p w:rsidR="0028507F" w:rsidRPr="0028507F" w:rsidRDefault="0028507F" w:rsidP="0028507F">
      <w:pPr>
        <w:pStyle w:val="a9"/>
        <w:spacing w:line="276" w:lineRule="auto"/>
        <w:jc w:val="both"/>
        <w:rPr>
          <w:i/>
          <w:sz w:val="24"/>
          <w:szCs w:val="24"/>
        </w:rPr>
      </w:pPr>
      <w:r w:rsidRPr="0028507F">
        <w:rPr>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28507F">
        <w:rPr>
          <w:i/>
          <w:sz w:val="24"/>
          <w:szCs w:val="24"/>
        </w:rPr>
        <w:t>Бинарное дерево.</w:t>
      </w:r>
    </w:p>
    <w:p w:rsidR="0028507F" w:rsidRPr="0028507F" w:rsidRDefault="0028507F" w:rsidP="0028507F">
      <w:pPr>
        <w:pStyle w:val="a9"/>
        <w:spacing w:line="276" w:lineRule="auto"/>
        <w:jc w:val="both"/>
        <w:rPr>
          <w:b/>
          <w:sz w:val="24"/>
          <w:szCs w:val="24"/>
        </w:rPr>
      </w:pPr>
      <w:r w:rsidRPr="0028507F">
        <w:rPr>
          <w:b/>
          <w:sz w:val="24"/>
          <w:szCs w:val="24"/>
        </w:rPr>
        <w:t>Алгоритмы и элементы программирования</w:t>
      </w:r>
    </w:p>
    <w:p w:rsidR="0028507F" w:rsidRPr="0028507F" w:rsidRDefault="0028507F" w:rsidP="0028507F">
      <w:pPr>
        <w:pStyle w:val="a9"/>
        <w:spacing w:line="276" w:lineRule="auto"/>
        <w:jc w:val="both"/>
        <w:rPr>
          <w:sz w:val="24"/>
          <w:szCs w:val="24"/>
        </w:rPr>
      </w:pPr>
      <w:r w:rsidRPr="0028507F">
        <w:rPr>
          <w:b/>
          <w:sz w:val="24"/>
          <w:szCs w:val="24"/>
        </w:rPr>
        <w:t xml:space="preserve">Алгоритмические конструкции </w:t>
      </w:r>
    </w:p>
    <w:p w:rsidR="0028507F" w:rsidRPr="0028507F" w:rsidRDefault="0028507F" w:rsidP="0028507F">
      <w:pPr>
        <w:pStyle w:val="a9"/>
        <w:spacing w:line="276" w:lineRule="auto"/>
        <w:jc w:val="both"/>
        <w:rPr>
          <w:sz w:val="24"/>
          <w:szCs w:val="24"/>
        </w:rPr>
      </w:pPr>
      <w:r w:rsidRPr="0028507F">
        <w:rPr>
          <w:sz w:val="24"/>
          <w:szCs w:val="24"/>
        </w:rPr>
        <w:t xml:space="preserve">Подпрограммы. </w:t>
      </w:r>
      <w:r w:rsidRPr="0028507F">
        <w:rPr>
          <w:i/>
          <w:sz w:val="24"/>
          <w:szCs w:val="24"/>
        </w:rPr>
        <w:t>Рекурсивные алгоритмы.</w:t>
      </w:r>
    </w:p>
    <w:p w:rsidR="0028507F" w:rsidRPr="0028507F" w:rsidRDefault="0028507F" w:rsidP="0028507F">
      <w:pPr>
        <w:pStyle w:val="a9"/>
        <w:spacing w:line="276" w:lineRule="auto"/>
        <w:jc w:val="both"/>
        <w:rPr>
          <w:sz w:val="24"/>
          <w:szCs w:val="24"/>
        </w:rPr>
      </w:pPr>
      <w:r w:rsidRPr="0028507F">
        <w:rPr>
          <w:sz w:val="24"/>
          <w:szCs w:val="24"/>
        </w:rPr>
        <w:t xml:space="preserve">Табличные величины (массивы). </w:t>
      </w:r>
    </w:p>
    <w:p w:rsidR="0028507F" w:rsidRPr="0028507F" w:rsidRDefault="0028507F" w:rsidP="0028507F">
      <w:pPr>
        <w:pStyle w:val="a9"/>
        <w:spacing w:line="276" w:lineRule="auto"/>
        <w:jc w:val="both"/>
        <w:rPr>
          <w:sz w:val="24"/>
          <w:szCs w:val="24"/>
        </w:rPr>
      </w:pPr>
      <w:r w:rsidRPr="0028507F">
        <w:rPr>
          <w:sz w:val="24"/>
          <w:szCs w:val="24"/>
        </w:rPr>
        <w:t>Запись алгоритмических конструкций в выбранном языке программирования.</w:t>
      </w:r>
    </w:p>
    <w:p w:rsidR="0028507F" w:rsidRPr="0028507F" w:rsidRDefault="0028507F" w:rsidP="0028507F">
      <w:pPr>
        <w:pStyle w:val="a9"/>
        <w:spacing w:line="276" w:lineRule="auto"/>
        <w:jc w:val="both"/>
        <w:rPr>
          <w:sz w:val="24"/>
          <w:szCs w:val="24"/>
        </w:rPr>
      </w:pPr>
      <w:r w:rsidRPr="0028507F">
        <w:rPr>
          <w:b/>
          <w:sz w:val="24"/>
          <w:szCs w:val="24"/>
        </w:rPr>
        <w:t>Составление алгоритмов и их программная реализация</w:t>
      </w:r>
    </w:p>
    <w:p w:rsidR="0028507F" w:rsidRPr="0028507F" w:rsidRDefault="0028507F" w:rsidP="0028507F">
      <w:pPr>
        <w:pStyle w:val="a9"/>
        <w:spacing w:line="276" w:lineRule="auto"/>
        <w:jc w:val="both"/>
        <w:rPr>
          <w:sz w:val="24"/>
          <w:szCs w:val="24"/>
        </w:rPr>
      </w:pPr>
      <w:r w:rsidRPr="0028507F">
        <w:rPr>
          <w:sz w:val="24"/>
          <w:szCs w:val="24"/>
        </w:rPr>
        <w:t>Этапы решения задач на компьютере.</w:t>
      </w:r>
    </w:p>
    <w:p w:rsidR="0028507F" w:rsidRPr="0028507F" w:rsidRDefault="0028507F" w:rsidP="0028507F">
      <w:pPr>
        <w:pStyle w:val="a9"/>
        <w:spacing w:line="276" w:lineRule="auto"/>
        <w:jc w:val="both"/>
        <w:rPr>
          <w:sz w:val="24"/>
          <w:szCs w:val="24"/>
        </w:rPr>
      </w:pPr>
      <w:r w:rsidRPr="0028507F">
        <w:rPr>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28507F" w:rsidRPr="0028507F" w:rsidRDefault="0028507F" w:rsidP="0028507F">
      <w:pPr>
        <w:pStyle w:val="a9"/>
        <w:spacing w:line="276" w:lineRule="auto"/>
        <w:jc w:val="both"/>
        <w:rPr>
          <w:sz w:val="24"/>
          <w:szCs w:val="24"/>
        </w:rPr>
      </w:pPr>
      <w:r w:rsidRPr="0028507F">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28507F" w:rsidRPr="0028507F" w:rsidRDefault="0028507F" w:rsidP="0028507F">
      <w:pPr>
        <w:pStyle w:val="a9"/>
        <w:spacing w:line="276" w:lineRule="auto"/>
        <w:jc w:val="both"/>
        <w:rPr>
          <w:i/>
          <w:sz w:val="24"/>
          <w:szCs w:val="24"/>
        </w:rPr>
      </w:pPr>
      <w:r w:rsidRPr="0028507F">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28507F">
        <w:rPr>
          <w:i/>
          <w:sz w:val="24"/>
          <w:szCs w:val="24"/>
        </w:rPr>
        <w:t>Примеры задач:</w:t>
      </w:r>
    </w:p>
    <w:p w:rsidR="0028507F" w:rsidRPr="0028507F" w:rsidRDefault="0028507F" w:rsidP="0028507F">
      <w:pPr>
        <w:pStyle w:val="a9"/>
        <w:spacing w:line="276" w:lineRule="auto"/>
        <w:jc w:val="both"/>
        <w:rPr>
          <w:i/>
          <w:sz w:val="24"/>
          <w:szCs w:val="24"/>
        </w:rPr>
      </w:pPr>
      <w:r w:rsidRPr="0028507F">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28507F" w:rsidRPr="0028507F" w:rsidRDefault="0028507F" w:rsidP="0028507F">
      <w:pPr>
        <w:pStyle w:val="a9"/>
        <w:spacing w:line="276" w:lineRule="auto"/>
        <w:jc w:val="both"/>
        <w:rPr>
          <w:i/>
          <w:sz w:val="24"/>
          <w:szCs w:val="24"/>
        </w:rPr>
      </w:pPr>
      <w:r w:rsidRPr="0028507F">
        <w:rPr>
          <w:i/>
          <w:sz w:val="24"/>
          <w:szCs w:val="24"/>
        </w:rPr>
        <w:t xml:space="preserve">алгоритмы анализа записей чисел в позиционной системе счисления; </w:t>
      </w:r>
    </w:p>
    <w:p w:rsidR="0028507F" w:rsidRPr="0028507F" w:rsidRDefault="0028507F" w:rsidP="0028507F">
      <w:pPr>
        <w:pStyle w:val="a9"/>
        <w:spacing w:line="276" w:lineRule="auto"/>
        <w:jc w:val="both"/>
        <w:rPr>
          <w:i/>
          <w:sz w:val="24"/>
          <w:szCs w:val="24"/>
        </w:rPr>
      </w:pPr>
      <w:r w:rsidRPr="0028507F">
        <w:rPr>
          <w:i/>
          <w:sz w:val="24"/>
          <w:szCs w:val="24"/>
        </w:rPr>
        <w:t>алгоритмы решения задач методом перебора (поиск НОД данного натурального числа, проверка числа на простоту и т.д.);</w:t>
      </w:r>
    </w:p>
    <w:p w:rsidR="0028507F" w:rsidRPr="0028507F" w:rsidRDefault="0028507F" w:rsidP="0028507F">
      <w:pPr>
        <w:pStyle w:val="a9"/>
        <w:spacing w:line="276" w:lineRule="auto"/>
        <w:jc w:val="both"/>
        <w:rPr>
          <w:i/>
          <w:sz w:val="24"/>
          <w:szCs w:val="24"/>
        </w:rPr>
      </w:pPr>
      <w:r w:rsidRPr="0028507F">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28507F" w:rsidRPr="0028507F" w:rsidRDefault="0028507F" w:rsidP="0028507F">
      <w:pPr>
        <w:pStyle w:val="a9"/>
        <w:spacing w:line="276" w:lineRule="auto"/>
        <w:jc w:val="both"/>
        <w:rPr>
          <w:i/>
          <w:sz w:val="24"/>
          <w:szCs w:val="24"/>
        </w:rPr>
      </w:pPr>
      <w:r w:rsidRPr="0028507F">
        <w:rPr>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28507F" w:rsidRPr="0028507F" w:rsidRDefault="0028507F" w:rsidP="0028507F">
      <w:pPr>
        <w:pStyle w:val="a9"/>
        <w:spacing w:line="276" w:lineRule="auto"/>
        <w:jc w:val="both"/>
        <w:rPr>
          <w:sz w:val="24"/>
          <w:szCs w:val="24"/>
        </w:rPr>
      </w:pPr>
      <w:r w:rsidRPr="0028507F">
        <w:rPr>
          <w:sz w:val="24"/>
          <w:szCs w:val="24"/>
        </w:rPr>
        <w:t xml:space="preserve">Постановка задачи сортировки. </w:t>
      </w:r>
    </w:p>
    <w:p w:rsidR="0028507F" w:rsidRPr="0028507F" w:rsidRDefault="0028507F" w:rsidP="0028507F">
      <w:pPr>
        <w:pStyle w:val="a9"/>
        <w:spacing w:line="276" w:lineRule="auto"/>
        <w:jc w:val="both"/>
        <w:rPr>
          <w:sz w:val="24"/>
          <w:szCs w:val="24"/>
        </w:rPr>
      </w:pPr>
      <w:r w:rsidRPr="0028507F">
        <w:rPr>
          <w:b/>
          <w:sz w:val="24"/>
          <w:szCs w:val="24"/>
        </w:rPr>
        <w:t>Анализ алгоритмов</w:t>
      </w:r>
    </w:p>
    <w:p w:rsidR="0028507F" w:rsidRPr="0028507F" w:rsidRDefault="0028507F" w:rsidP="0028507F">
      <w:pPr>
        <w:pStyle w:val="a9"/>
        <w:spacing w:line="276" w:lineRule="auto"/>
        <w:jc w:val="both"/>
        <w:rPr>
          <w:sz w:val="24"/>
          <w:szCs w:val="24"/>
        </w:rPr>
      </w:pPr>
      <w:r w:rsidRPr="0028507F">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28507F" w:rsidRPr="0028507F" w:rsidRDefault="0028507F" w:rsidP="0028507F">
      <w:pPr>
        <w:pStyle w:val="a9"/>
        <w:spacing w:line="276" w:lineRule="auto"/>
        <w:jc w:val="both"/>
        <w:rPr>
          <w:i/>
          <w:iCs/>
          <w:sz w:val="24"/>
          <w:szCs w:val="24"/>
        </w:rPr>
      </w:pPr>
      <w:r w:rsidRPr="0028507F">
        <w:rPr>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28507F" w:rsidRPr="0028507F" w:rsidRDefault="0028507F" w:rsidP="0028507F">
      <w:pPr>
        <w:pStyle w:val="a9"/>
        <w:spacing w:line="276" w:lineRule="auto"/>
        <w:jc w:val="both"/>
        <w:rPr>
          <w:b/>
          <w:sz w:val="24"/>
          <w:szCs w:val="24"/>
        </w:rPr>
      </w:pPr>
      <w:r w:rsidRPr="0028507F">
        <w:rPr>
          <w:b/>
          <w:sz w:val="24"/>
          <w:szCs w:val="24"/>
        </w:rPr>
        <w:lastRenderedPageBreak/>
        <w:t>Математическое моделирование</w:t>
      </w:r>
    </w:p>
    <w:p w:rsidR="0028507F" w:rsidRPr="0028507F" w:rsidRDefault="0028507F" w:rsidP="0028507F">
      <w:pPr>
        <w:pStyle w:val="a9"/>
        <w:spacing w:line="276" w:lineRule="auto"/>
        <w:jc w:val="both"/>
        <w:rPr>
          <w:sz w:val="24"/>
          <w:szCs w:val="24"/>
        </w:rPr>
      </w:pPr>
      <w:r w:rsidRPr="0028507F">
        <w:rPr>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28507F" w:rsidRPr="0028507F" w:rsidRDefault="0028507F" w:rsidP="0028507F">
      <w:pPr>
        <w:pStyle w:val="a9"/>
        <w:spacing w:line="276" w:lineRule="auto"/>
        <w:jc w:val="both"/>
        <w:rPr>
          <w:i/>
          <w:sz w:val="24"/>
          <w:szCs w:val="24"/>
        </w:rPr>
      </w:pPr>
      <w:r w:rsidRPr="0028507F">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28507F">
        <w:rPr>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28507F" w:rsidRPr="0028507F" w:rsidRDefault="0028507F" w:rsidP="0028507F">
      <w:pPr>
        <w:pStyle w:val="a9"/>
        <w:spacing w:line="276" w:lineRule="auto"/>
        <w:jc w:val="both"/>
        <w:rPr>
          <w:b/>
          <w:sz w:val="24"/>
          <w:szCs w:val="24"/>
        </w:rPr>
      </w:pPr>
      <w:r w:rsidRPr="0028507F">
        <w:rPr>
          <w:b/>
          <w:sz w:val="24"/>
          <w:szCs w:val="24"/>
        </w:rPr>
        <w:t>Использование программных систем и сервисов</w:t>
      </w:r>
    </w:p>
    <w:p w:rsidR="0028507F" w:rsidRPr="0028507F" w:rsidRDefault="0028507F" w:rsidP="0028507F">
      <w:pPr>
        <w:pStyle w:val="a9"/>
        <w:spacing w:line="276" w:lineRule="auto"/>
        <w:jc w:val="both"/>
        <w:rPr>
          <w:sz w:val="24"/>
          <w:szCs w:val="24"/>
        </w:rPr>
      </w:pPr>
      <w:r w:rsidRPr="0028507F">
        <w:rPr>
          <w:b/>
          <w:sz w:val="24"/>
          <w:szCs w:val="24"/>
        </w:rPr>
        <w:t>Компьютер – универсальное устройство обработки данных</w:t>
      </w:r>
    </w:p>
    <w:p w:rsidR="0028507F" w:rsidRPr="0028507F" w:rsidRDefault="0028507F" w:rsidP="0028507F">
      <w:pPr>
        <w:pStyle w:val="a9"/>
        <w:spacing w:line="276" w:lineRule="auto"/>
        <w:jc w:val="both"/>
        <w:rPr>
          <w:sz w:val="24"/>
          <w:szCs w:val="24"/>
        </w:rPr>
      </w:pPr>
      <w:r w:rsidRPr="0028507F">
        <w:rPr>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28507F">
        <w:rPr>
          <w:i/>
          <w:iCs/>
          <w:sz w:val="24"/>
          <w:szCs w:val="24"/>
        </w:rPr>
        <w:t>Суперкомпьютеры</w:t>
      </w:r>
      <w:r w:rsidRPr="0028507F">
        <w:rPr>
          <w:sz w:val="24"/>
          <w:szCs w:val="24"/>
        </w:rPr>
        <w:t xml:space="preserve">. </w:t>
      </w:r>
      <w:r w:rsidRPr="0028507F">
        <w:rPr>
          <w:i/>
          <w:iCs/>
          <w:sz w:val="24"/>
          <w:szCs w:val="24"/>
        </w:rPr>
        <w:t xml:space="preserve">Распределенные вычислительные системы и обработка больших данных. </w:t>
      </w:r>
      <w:r w:rsidRPr="0028507F">
        <w:rPr>
          <w:sz w:val="24"/>
          <w:szCs w:val="24"/>
        </w:rPr>
        <w:t>Мобильные цифровые устройства и их роль в коммуникациях.</w:t>
      </w:r>
      <w:r w:rsidRPr="0028507F">
        <w:rPr>
          <w:i/>
          <w:iCs/>
          <w:sz w:val="24"/>
          <w:szCs w:val="24"/>
        </w:rPr>
        <w:t xml:space="preserve"> Встроенные компьютеры. Микроконтроллеры. Роботизированные производства. </w:t>
      </w:r>
    </w:p>
    <w:p w:rsidR="0028507F" w:rsidRPr="0028507F" w:rsidRDefault="0028507F" w:rsidP="0028507F">
      <w:pPr>
        <w:pStyle w:val="a9"/>
        <w:spacing w:line="276" w:lineRule="auto"/>
        <w:jc w:val="both"/>
        <w:rPr>
          <w:sz w:val="24"/>
          <w:szCs w:val="24"/>
        </w:rPr>
      </w:pPr>
      <w:r w:rsidRPr="0028507F">
        <w:rPr>
          <w:sz w:val="24"/>
          <w:szCs w:val="24"/>
        </w:rPr>
        <w:t>Выбор конфигурации компьютера в зависимости от решаемой задачи. Тенденции развития аппаратного обеспечения компьютеров.</w:t>
      </w:r>
    </w:p>
    <w:p w:rsidR="0028507F" w:rsidRPr="0028507F" w:rsidRDefault="0028507F" w:rsidP="0028507F">
      <w:pPr>
        <w:pStyle w:val="a9"/>
        <w:spacing w:line="276" w:lineRule="auto"/>
        <w:jc w:val="both"/>
        <w:rPr>
          <w:sz w:val="24"/>
          <w:szCs w:val="24"/>
        </w:rPr>
      </w:pPr>
      <w:r w:rsidRPr="0028507F">
        <w:rPr>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28507F" w:rsidRPr="0028507F" w:rsidRDefault="0028507F" w:rsidP="0028507F">
      <w:pPr>
        <w:pStyle w:val="a9"/>
        <w:spacing w:line="276" w:lineRule="auto"/>
        <w:jc w:val="both"/>
        <w:rPr>
          <w:sz w:val="24"/>
          <w:szCs w:val="24"/>
        </w:rPr>
      </w:pPr>
      <w:r w:rsidRPr="0028507F">
        <w:rPr>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28507F">
        <w:rPr>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28507F" w:rsidRPr="0028507F" w:rsidRDefault="0028507F" w:rsidP="0028507F">
      <w:pPr>
        <w:pStyle w:val="a9"/>
        <w:spacing w:line="276" w:lineRule="auto"/>
        <w:jc w:val="both"/>
        <w:rPr>
          <w:sz w:val="24"/>
          <w:szCs w:val="24"/>
        </w:rPr>
      </w:pPr>
      <w:r w:rsidRPr="0028507F">
        <w:rPr>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28507F">
        <w:rPr>
          <w:sz w:val="24"/>
          <w:szCs w:val="24"/>
        </w:rPr>
        <w:t xml:space="preserve"> Законодательство Российской Федерации в области программного обеспечения. </w:t>
      </w:r>
    </w:p>
    <w:p w:rsidR="0028507F" w:rsidRPr="0028507F" w:rsidRDefault="0028507F" w:rsidP="0028507F">
      <w:pPr>
        <w:pStyle w:val="a9"/>
        <w:spacing w:line="276" w:lineRule="auto"/>
        <w:jc w:val="both"/>
        <w:rPr>
          <w:sz w:val="24"/>
          <w:szCs w:val="24"/>
        </w:rPr>
      </w:pPr>
      <w:r w:rsidRPr="0028507F">
        <w:rPr>
          <w:sz w:val="24"/>
          <w:szCs w:val="24"/>
        </w:rPr>
        <w:t xml:space="preserve">Способы и средства обеспечения надежного функционирования средств ИКТ. </w:t>
      </w:r>
      <w:r w:rsidRPr="0028507F">
        <w:rPr>
          <w:i/>
          <w:sz w:val="24"/>
          <w:szCs w:val="24"/>
        </w:rPr>
        <w:t>Применение специализированных программ для обеспечения стабильной работы средств ИКТ.</w:t>
      </w:r>
    </w:p>
    <w:p w:rsidR="0028507F" w:rsidRPr="0028507F" w:rsidRDefault="0028507F" w:rsidP="0028507F">
      <w:pPr>
        <w:pStyle w:val="a9"/>
        <w:spacing w:line="276" w:lineRule="auto"/>
        <w:jc w:val="both"/>
        <w:rPr>
          <w:i/>
          <w:iCs/>
          <w:sz w:val="24"/>
          <w:szCs w:val="24"/>
        </w:rPr>
      </w:pPr>
      <w:r w:rsidRPr="0028507F">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28507F">
        <w:rPr>
          <w:i/>
          <w:iCs/>
          <w:sz w:val="24"/>
          <w:szCs w:val="24"/>
        </w:rPr>
        <w:t>Проектирование автоматизированного рабочего места в соответствии с целями его использования.</w:t>
      </w:r>
    </w:p>
    <w:p w:rsidR="0028507F" w:rsidRPr="0028507F" w:rsidRDefault="0028507F" w:rsidP="0028507F">
      <w:pPr>
        <w:pStyle w:val="a9"/>
        <w:spacing w:line="276" w:lineRule="auto"/>
        <w:jc w:val="both"/>
        <w:rPr>
          <w:sz w:val="24"/>
          <w:szCs w:val="24"/>
        </w:rPr>
      </w:pPr>
      <w:r w:rsidRPr="0028507F">
        <w:rPr>
          <w:b/>
          <w:sz w:val="24"/>
          <w:szCs w:val="24"/>
        </w:rPr>
        <w:t>Подготовка текстов и демонстрационных материалов</w:t>
      </w:r>
    </w:p>
    <w:p w:rsidR="0028507F" w:rsidRPr="0028507F" w:rsidRDefault="0028507F" w:rsidP="0028507F">
      <w:pPr>
        <w:pStyle w:val="a9"/>
        <w:spacing w:line="276" w:lineRule="auto"/>
        <w:jc w:val="both"/>
        <w:rPr>
          <w:sz w:val="24"/>
          <w:szCs w:val="24"/>
        </w:rPr>
      </w:pPr>
      <w:r w:rsidRPr="0028507F">
        <w:rPr>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28507F" w:rsidRPr="0028507F" w:rsidRDefault="0028507F" w:rsidP="0028507F">
      <w:pPr>
        <w:pStyle w:val="a9"/>
        <w:spacing w:line="276" w:lineRule="auto"/>
        <w:jc w:val="both"/>
        <w:rPr>
          <w:sz w:val="24"/>
          <w:szCs w:val="24"/>
        </w:rPr>
      </w:pPr>
      <w:r w:rsidRPr="0028507F">
        <w:rPr>
          <w:sz w:val="24"/>
          <w:szCs w:val="24"/>
        </w:rPr>
        <w:t>Деловая переписка, научная публикация.</w:t>
      </w:r>
      <w:r w:rsidRPr="0028507F">
        <w:rPr>
          <w:i/>
          <w:iCs/>
          <w:sz w:val="24"/>
          <w:szCs w:val="24"/>
        </w:rPr>
        <w:t xml:space="preserve"> </w:t>
      </w:r>
      <w:r w:rsidRPr="0028507F">
        <w:rPr>
          <w:sz w:val="24"/>
          <w:szCs w:val="24"/>
        </w:rPr>
        <w:t xml:space="preserve">Реферат и аннотация. </w:t>
      </w:r>
      <w:r w:rsidRPr="0028507F">
        <w:rPr>
          <w:i/>
          <w:iCs/>
          <w:sz w:val="24"/>
          <w:szCs w:val="24"/>
        </w:rPr>
        <w:t xml:space="preserve">Оформление списка литературы. </w:t>
      </w:r>
    </w:p>
    <w:p w:rsidR="0028507F" w:rsidRPr="0028507F" w:rsidRDefault="0028507F" w:rsidP="0028507F">
      <w:pPr>
        <w:pStyle w:val="a9"/>
        <w:spacing w:line="276" w:lineRule="auto"/>
        <w:jc w:val="both"/>
        <w:rPr>
          <w:sz w:val="24"/>
          <w:szCs w:val="24"/>
        </w:rPr>
      </w:pPr>
      <w:r w:rsidRPr="0028507F">
        <w:rPr>
          <w:sz w:val="24"/>
          <w:szCs w:val="24"/>
        </w:rPr>
        <w:t xml:space="preserve">Коллективная работа с документами. Рецензирование текста. Облачные сервисы. </w:t>
      </w:r>
    </w:p>
    <w:p w:rsidR="0028507F" w:rsidRPr="0028507F" w:rsidRDefault="0028507F" w:rsidP="0028507F">
      <w:pPr>
        <w:pStyle w:val="a9"/>
        <w:spacing w:line="276" w:lineRule="auto"/>
        <w:jc w:val="both"/>
        <w:rPr>
          <w:i/>
          <w:sz w:val="24"/>
          <w:szCs w:val="24"/>
        </w:rPr>
      </w:pPr>
      <w:r w:rsidRPr="0028507F">
        <w:rPr>
          <w:i/>
          <w:iCs/>
          <w:sz w:val="24"/>
          <w:szCs w:val="24"/>
        </w:rPr>
        <w:t xml:space="preserve">Знакомство с компьютерной версткой текста. </w:t>
      </w:r>
      <w:r w:rsidRPr="0028507F">
        <w:rPr>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28507F" w:rsidRPr="0028507F" w:rsidRDefault="0028507F" w:rsidP="0028507F">
      <w:pPr>
        <w:pStyle w:val="a9"/>
        <w:spacing w:line="276" w:lineRule="auto"/>
        <w:jc w:val="both"/>
        <w:rPr>
          <w:sz w:val="24"/>
          <w:szCs w:val="24"/>
        </w:rPr>
      </w:pPr>
      <w:r w:rsidRPr="0028507F">
        <w:rPr>
          <w:b/>
          <w:sz w:val="24"/>
          <w:szCs w:val="24"/>
        </w:rPr>
        <w:t>Работа с аудиовизуальными данными</w:t>
      </w:r>
    </w:p>
    <w:p w:rsidR="0028507F" w:rsidRPr="0028507F" w:rsidRDefault="0028507F" w:rsidP="0028507F">
      <w:pPr>
        <w:pStyle w:val="a9"/>
        <w:spacing w:line="276" w:lineRule="auto"/>
        <w:jc w:val="both"/>
        <w:rPr>
          <w:sz w:val="24"/>
          <w:szCs w:val="24"/>
        </w:rPr>
      </w:pPr>
      <w:r w:rsidRPr="0028507F">
        <w:rPr>
          <w:i/>
          <w:sz w:val="24"/>
          <w:szCs w:val="24"/>
        </w:rPr>
        <w:t>Создание и преобразование аудиовизуальных объектов.</w:t>
      </w:r>
      <w:r w:rsidRPr="0028507F">
        <w:rPr>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28507F">
        <w:rPr>
          <w:sz w:val="24"/>
          <w:szCs w:val="24"/>
        </w:rPr>
        <w:t xml:space="preserve"> </w:t>
      </w:r>
      <w:r w:rsidRPr="0028507F">
        <w:rPr>
          <w:i/>
          <w:sz w:val="24"/>
          <w:szCs w:val="24"/>
        </w:rPr>
        <w:t>Обработка изображения и звука с использованием интернет- и мобильных приложений.</w:t>
      </w:r>
      <w:r w:rsidRPr="0028507F">
        <w:rPr>
          <w:sz w:val="24"/>
          <w:szCs w:val="24"/>
        </w:rPr>
        <w:t xml:space="preserve"> </w:t>
      </w:r>
    </w:p>
    <w:p w:rsidR="0028507F" w:rsidRPr="0028507F" w:rsidRDefault="0028507F" w:rsidP="0028507F">
      <w:pPr>
        <w:pStyle w:val="a9"/>
        <w:spacing w:line="276" w:lineRule="auto"/>
        <w:jc w:val="both"/>
        <w:rPr>
          <w:sz w:val="24"/>
          <w:szCs w:val="24"/>
        </w:rPr>
      </w:pPr>
      <w:r w:rsidRPr="0028507F">
        <w:rPr>
          <w:sz w:val="24"/>
          <w:szCs w:val="24"/>
        </w:rPr>
        <w:lastRenderedPageBreak/>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28507F" w:rsidRPr="0028507F" w:rsidRDefault="0028507F" w:rsidP="0028507F">
      <w:pPr>
        <w:pStyle w:val="a9"/>
        <w:spacing w:line="276" w:lineRule="auto"/>
        <w:jc w:val="both"/>
        <w:rPr>
          <w:sz w:val="24"/>
          <w:szCs w:val="24"/>
        </w:rPr>
      </w:pPr>
      <w:r w:rsidRPr="0028507F">
        <w:rPr>
          <w:b/>
          <w:sz w:val="24"/>
          <w:szCs w:val="24"/>
        </w:rPr>
        <w:t>Электронные (динамические) таблицы</w:t>
      </w:r>
    </w:p>
    <w:p w:rsidR="0028507F" w:rsidRPr="0028507F" w:rsidRDefault="0028507F" w:rsidP="0028507F">
      <w:pPr>
        <w:pStyle w:val="a9"/>
        <w:spacing w:line="276" w:lineRule="auto"/>
        <w:jc w:val="both"/>
        <w:rPr>
          <w:sz w:val="24"/>
          <w:szCs w:val="24"/>
        </w:rPr>
      </w:pPr>
      <w:r w:rsidRPr="0028507F">
        <w:rPr>
          <w:sz w:val="24"/>
          <w:szCs w:val="24"/>
        </w:rPr>
        <w:t>Примеры использования динамических (электронных) таблиц на практике (в том числе – в задачах математического моделирования).</w:t>
      </w:r>
    </w:p>
    <w:p w:rsidR="0028507F" w:rsidRPr="0028507F" w:rsidRDefault="0028507F" w:rsidP="0028507F">
      <w:pPr>
        <w:pStyle w:val="a9"/>
        <w:spacing w:line="276" w:lineRule="auto"/>
        <w:jc w:val="both"/>
        <w:rPr>
          <w:sz w:val="24"/>
          <w:szCs w:val="24"/>
        </w:rPr>
      </w:pPr>
      <w:r w:rsidRPr="0028507F">
        <w:rPr>
          <w:b/>
          <w:sz w:val="24"/>
          <w:szCs w:val="24"/>
        </w:rPr>
        <w:t>Базы данных</w:t>
      </w:r>
    </w:p>
    <w:p w:rsidR="0028507F" w:rsidRPr="0028507F" w:rsidRDefault="0028507F" w:rsidP="0028507F">
      <w:pPr>
        <w:pStyle w:val="a9"/>
        <w:spacing w:line="276" w:lineRule="auto"/>
        <w:jc w:val="both"/>
        <w:rPr>
          <w:sz w:val="24"/>
          <w:szCs w:val="24"/>
        </w:rPr>
      </w:pPr>
      <w:r w:rsidRPr="0028507F">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28507F" w:rsidRPr="0028507F" w:rsidRDefault="0028507F" w:rsidP="0028507F">
      <w:pPr>
        <w:pStyle w:val="a9"/>
        <w:spacing w:line="276" w:lineRule="auto"/>
        <w:jc w:val="both"/>
        <w:rPr>
          <w:sz w:val="24"/>
          <w:szCs w:val="24"/>
        </w:rPr>
      </w:pPr>
      <w:r w:rsidRPr="0028507F">
        <w:rPr>
          <w:sz w:val="24"/>
          <w:szCs w:val="24"/>
        </w:rPr>
        <w:t>Создан</w:t>
      </w:r>
      <w:r>
        <w:rPr>
          <w:sz w:val="24"/>
          <w:szCs w:val="24"/>
        </w:rPr>
        <w:t xml:space="preserve">ие, ведение и использование баз </w:t>
      </w:r>
      <w:r w:rsidRPr="0028507F">
        <w:rPr>
          <w:sz w:val="24"/>
          <w:szCs w:val="24"/>
        </w:rPr>
        <w:t>данных при решении учебных и практических задач.</w:t>
      </w:r>
    </w:p>
    <w:p w:rsidR="0028507F" w:rsidRPr="0028507F" w:rsidRDefault="0028507F" w:rsidP="0028507F">
      <w:pPr>
        <w:pStyle w:val="a9"/>
        <w:spacing w:line="276" w:lineRule="auto"/>
        <w:jc w:val="both"/>
        <w:rPr>
          <w:i/>
          <w:sz w:val="24"/>
          <w:szCs w:val="24"/>
        </w:rPr>
      </w:pPr>
      <w:r w:rsidRPr="0028507F">
        <w:rPr>
          <w:b/>
          <w:i/>
          <w:sz w:val="24"/>
          <w:szCs w:val="24"/>
        </w:rPr>
        <w:t>Автоматизированное проектирование</w:t>
      </w:r>
    </w:p>
    <w:p w:rsidR="0028507F" w:rsidRPr="0028507F" w:rsidRDefault="0028507F" w:rsidP="0028507F">
      <w:pPr>
        <w:pStyle w:val="a9"/>
        <w:spacing w:line="276" w:lineRule="auto"/>
        <w:jc w:val="both"/>
        <w:rPr>
          <w:i/>
          <w:sz w:val="24"/>
          <w:szCs w:val="24"/>
        </w:rPr>
      </w:pPr>
      <w:r w:rsidRPr="0028507F">
        <w:rPr>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28507F" w:rsidRPr="0028507F" w:rsidRDefault="0028507F" w:rsidP="0028507F">
      <w:pPr>
        <w:pStyle w:val="a9"/>
        <w:spacing w:line="276" w:lineRule="auto"/>
        <w:jc w:val="both"/>
        <w:rPr>
          <w:i/>
          <w:sz w:val="24"/>
          <w:szCs w:val="24"/>
        </w:rPr>
      </w:pPr>
      <w:r w:rsidRPr="0028507F">
        <w:rPr>
          <w:b/>
          <w:i/>
          <w:sz w:val="24"/>
          <w:szCs w:val="24"/>
        </w:rPr>
        <w:t>3D-моделирование</w:t>
      </w:r>
    </w:p>
    <w:p w:rsidR="0028507F" w:rsidRPr="0028507F" w:rsidRDefault="0028507F" w:rsidP="0028507F">
      <w:pPr>
        <w:pStyle w:val="a9"/>
        <w:spacing w:line="276" w:lineRule="auto"/>
        <w:jc w:val="both"/>
        <w:rPr>
          <w:i/>
          <w:iCs/>
          <w:sz w:val="24"/>
          <w:szCs w:val="24"/>
        </w:rPr>
      </w:pPr>
      <w:r w:rsidRPr="0028507F">
        <w:rPr>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28507F" w:rsidRPr="0028507F" w:rsidRDefault="0028507F" w:rsidP="0028507F">
      <w:pPr>
        <w:pStyle w:val="a9"/>
        <w:spacing w:line="276" w:lineRule="auto"/>
        <w:jc w:val="both"/>
        <w:rPr>
          <w:i/>
          <w:iCs/>
          <w:sz w:val="24"/>
          <w:szCs w:val="24"/>
        </w:rPr>
      </w:pPr>
      <w:r w:rsidRPr="0028507F">
        <w:rPr>
          <w:i/>
          <w:iCs/>
          <w:sz w:val="24"/>
          <w:szCs w:val="24"/>
        </w:rPr>
        <w:t>Аддитивные технологии (3D-принтеры).</w:t>
      </w:r>
    </w:p>
    <w:p w:rsidR="0028507F" w:rsidRPr="0028507F" w:rsidRDefault="0028507F" w:rsidP="0028507F">
      <w:pPr>
        <w:pStyle w:val="a9"/>
        <w:spacing w:line="276" w:lineRule="auto"/>
        <w:jc w:val="both"/>
        <w:rPr>
          <w:sz w:val="24"/>
          <w:szCs w:val="24"/>
        </w:rPr>
      </w:pPr>
      <w:r w:rsidRPr="0028507F">
        <w:rPr>
          <w:b/>
          <w:bCs/>
          <w:i/>
          <w:iCs/>
          <w:sz w:val="24"/>
          <w:szCs w:val="24"/>
        </w:rPr>
        <w:t>Системы искусственного интеллекта и машинное обучение</w:t>
      </w:r>
    </w:p>
    <w:p w:rsidR="0028507F" w:rsidRPr="0028507F" w:rsidRDefault="0028507F" w:rsidP="0028507F">
      <w:pPr>
        <w:pStyle w:val="a9"/>
        <w:spacing w:line="276" w:lineRule="auto"/>
        <w:jc w:val="both"/>
        <w:rPr>
          <w:i/>
          <w:iCs/>
          <w:sz w:val="24"/>
          <w:szCs w:val="24"/>
        </w:rPr>
      </w:pPr>
      <w:r w:rsidRPr="0028507F">
        <w:rPr>
          <w:i/>
          <w:iCs/>
          <w:sz w:val="24"/>
          <w:szCs w:val="24"/>
        </w:rPr>
        <w:t xml:space="preserve">Машинное обучение – решение задач распознавания, классификации и предсказания. Искусственный интеллект. </w:t>
      </w:r>
    </w:p>
    <w:p w:rsidR="0028507F" w:rsidRPr="0028507F" w:rsidRDefault="0028507F" w:rsidP="0028507F">
      <w:pPr>
        <w:pStyle w:val="a9"/>
        <w:spacing w:line="276" w:lineRule="auto"/>
        <w:jc w:val="both"/>
        <w:rPr>
          <w:b/>
          <w:sz w:val="24"/>
          <w:szCs w:val="24"/>
        </w:rPr>
      </w:pPr>
      <w:r w:rsidRPr="0028507F">
        <w:rPr>
          <w:b/>
          <w:sz w:val="24"/>
          <w:szCs w:val="24"/>
        </w:rPr>
        <w:t>Информационно-коммуникационные технологии. Работа в информационном пространстве</w:t>
      </w:r>
    </w:p>
    <w:p w:rsidR="0028507F" w:rsidRPr="0028507F" w:rsidRDefault="0028507F" w:rsidP="0028507F">
      <w:pPr>
        <w:pStyle w:val="a9"/>
        <w:spacing w:line="276" w:lineRule="auto"/>
        <w:jc w:val="both"/>
        <w:rPr>
          <w:sz w:val="24"/>
          <w:szCs w:val="24"/>
        </w:rPr>
      </w:pPr>
      <w:r w:rsidRPr="0028507F">
        <w:rPr>
          <w:b/>
          <w:sz w:val="24"/>
          <w:szCs w:val="24"/>
        </w:rPr>
        <w:t>Компьютерные сети</w:t>
      </w:r>
    </w:p>
    <w:p w:rsidR="0028507F" w:rsidRPr="0028507F" w:rsidRDefault="0028507F" w:rsidP="0028507F">
      <w:pPr>
        <w:pStyle w:val="a9"/>
        <w:spacing w:line="276" w:lineRule="auto"/>
        <w:jc w:val="both"/>
        <w:rPr>
          <w:sz w:val="24"/>
          <w:szCs w:val="24"/>
        </w:rPr>
      </w:pPr>
      <w:r w:rsidRPr="0028507F">
        <w:rPr>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28507F" w:rsidRPr="0028507F" w:rsidRDefault="0028507F" w:rsidP="0028507F">
      <w:pPr>
        <w:pStyle w:val="a9"/>
        <w:spacing w:line="276" w:lineRule="auto"/>
        <w:jc w:val="both"/>
        <w:rPr>
          <w:i/>
          <w:iCs/>
          <w:sz w:val="24"/>
          <w:szCs w:val="24"/>
        </w:rPr>
      </w:pPr>
      <w:r w:rsidRPr="0028507F">
        <w:rPr>
          <w:i/>
          <w:iCs/>
          <w:sz w:val="24"/>
          <w:szCs w:val="24"/>
        </w:rPr>
        <w:t xml:space="preserve">Аппаратные компоненты компьютерных сетей. </w:t>
      </w:r>
    </w:p>
    <w:p w:rsidR="0028507F" w:rsidRPr="0028507F" w:rsidRDefault="0028507F" w:rsidP="0028507F">
      <w:pPr>
        <w:pStyle w:val="a9"/>
        <w:spacing w:line="276" w:lineRule="auto"/>
        <w:jc w:val="both"/>
        <w:rPr>
          <w:sz w:val="24"/>
          <w:szCs w:val="24"/>
        </w:rPr>
      </w:pPr>
      <w:r w:rsidRPr="0028507F">
        <w:rPr>
          <w:sz w:val="24"/>
          <w:szCs w:val="24"/>
        </w:rPr>
        <w:t>Веб-сайт. Страница. Взаимодействие веб-страницы с сервером. Динамические страницы. Разработка интернет-приложений (сайты).</w:t>
      </w:r>
    </w:p>
    <w:p w:rsidR="0028507F" w:rsidRPr="0028507F" w:rsidRDefault="0028507F" w:rsidP="0028507F">
      <w:pPr>
        <w:pStyle w:val="a9"/>
        <w:spacing w:line="276" w:lineRule="auto"/>
        <w:jc w:val="both"/>
        <w:rPr>
          <w:i/>
          <w:iCs/>
          <w:sz w:val="24"/>
          <w:szCs w:val="24"/>
        </w:rPr>
      </w:pPr>
      <w:r w:rsidRPr="0028507F">
        <w:rPr>
          <w:sz w:val="24"/>
          <w:szCs w:val="24"/>
        </w:rPr>
        <w:t xml:space="preserve">Сетевое хранение данных. </w:t>
      </w:r>
      <w:r w:rsidRPr="0028507F">
        <w:rPr>
          <w:i/>
          <w:iCs/>
          <w:sz w:val="24"/>
          <w:szCs w:val="24"/>
        </w:rPr>
        <w:t>Облачные сервисы.</w:t>
      </w:r>
    </w:p>
    <w:p w:rsidR="0028507F" w:rsidRPr="0028507F" w:rsidRDefault="0028507F" w:rsidP="0028507F">
      <w:pPr>
        <w:pStyle w:val="a9"/>
        <w:spacing w:line="276" w:lineRule="auto"/>
        <w:jc w:val="both"/>
        <w:rPr>
          <w:sz w:val="24"/>
          <w:szCs w:val="24"/>
        </w:rPr>
      </w:pPr>
      <w:r w:rsidRPr="0028507F">
        <w:rPr>
          <w:b/>
          <w:sz w:val="24"/>
          <w:szCs w:val="24"/>
        </w:rPr>
        <w:t>Деятельность в сети Интернет</w:t>
      </w:r>
    </w:p>
    <w:p w:rsidR="0028507F" w:rsidRPr="0028507F" w:rsidRDefault="0028507F" w:rsidP="0028507F">
      <w:pPr>
        <w:pStyle w:val="a9"/>
        <w:spacing w:line="276" w:lineRule="auto"/>
        <w:jc w:val="both"/>
        <w:rPr>
          <w:sz w:val="24"/>
          <w:szCs w:val="24"/>
        </w:rPr>
      </w:pPr>
      <w:r w:rsidRPr="0028507F">
        <w:rPr>
          <w:sz w:val="24"/>
          <w:szCs w:val="24"/>
        </w:rPr>
        <w:t xml:space="preserve">Расширенный поиск информации в сети Интернет. Использование языков построения запросов. </w:t>
      </w:r>
    </w:p>
    <w:p w:rsidR="0028507F" w:rsidRPr="0028507F" w:rsidRDefault="0028507F" w:rsidP="0028507F">
      <w:pPr>
        <w:pStyle w:val="a9"/>
        <w:spacing w:line="276" w:lineRule="auto"/>
        <w:jc w:val="both"/>
        <w:rPr>
          <w:sz w:val="24"/>
          <w:szCs w:val="24"/>
        </w:rPr>
      </w:pPr>
      <w:r w:rsidRPr="0028507F">
        <w:rPr>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28507F" w:rsidRPr="0028507F" w:rsidRDefault="0028507F" w:rsidP="0028507F">
      <w:pPr>
        <w:pStyle w:val="a9"/>
        <w:spacing w:line="276" w:lineRule="auto"/>
        <w:jc w:val="both"/>
        <w:rPr>
          <w:sz w:val="24"/>
          <w:szCs w:val="24"/>
        </w:rPr>
      </w:pPr>
      <w:r w:rsidRPr="0028507F">
        <w:rPr>
          <w:b/>
          <w:sz w:val="24"/>
          <w:szCs w:val="24"/>
        </w:rPr>
        <w:t>Социальная информатика</w:t>
      </w:r>
    </w:p>
    <w:p w:rsidR="0028507F" w:rsidRPr="0028507F" w:rsidRDefault="0028507F" w:rsidP="0028507F">
      <w:pPr>
        <w:pStyle w:val="a9"/>
        <w:spacing w:line="276" w:lineRule="auto"/>
        <w:jc w:val="both"/>
        <w:rPr>
          <w:sz w:val="24"/>
          <w:szCs w:val="24"/>
        </w:rPr>
      </w:pPr>
      <w:r w:rsidRPr="0028507F">
        <w:rPr>
          <w:sz w:val="24"/>
          <w:szCs w:val="24"/>
        </w:rPr>
        <w:t xml:space="preserve">Социальные сети – организация коллективного взаимодействия и обмена данными. </w:t>
      </w:r>
      <w:r w:rsidRPr="0028507F">
        <w:rPr>
          <w:i/>
          <w:sz w:val="24"/>
          <w:szCs w:val="24"/>
        </w:rPr>
        <w:t xml:space="preserve">Сетевой этикет: правила поведения в киберпространстве. </w:t>
      </w:r>
    </w:p>
    <w:p w:rsidR="0028507F" w:rsidRPr="0028507F" w:rsidRDefault="0028507F" w:rsidP="0028507F">
      <w:pPr>
        <w:pStyle w:val="a9"/>
        <w:spacing w:line="276" w:lineRule="auto"/>
        <w:jc w:val="both"/>
        <w:rPr>
          <w:i/>
          <w:sz w:val="24"/>
          <w:szCs w:val="24"/>
        </w:rPr>
      </w:pPr>
      <w:r w:rsidRPr="0028507F">
        <w:rPr>
          <w:iCs/>
          <w:sz w:val="24"/>
          <w:szCs w:val="24"/>
        </w:rPr>
        <w:t>Проблема подлинности полученной информации</w:t>
      </w:r>
      <w:r w:rsidRPr="0028507F">
        <w:rPr>
          <w:i/>
          <w:sz w:val="24"/>
          <w:szCs w:val="24"/>
        </w:rPr>
        <w:t xml:space="preserve">. Информационная культура. Государственные электронные сервисы и услуги. </w:t>
      </w:r>
      <w:r w:rsidRPr="0028507F">
        <w:rPr>
          <w:sz w:val="24"/>
          <w:szCs w:val="24"/>
        </w:rPr>
        <w:t>Мобильные приложения. Открытые образовательные ресурсы</w:t>
      </w:r>
      <w:r w:rsidRPr="0028507F">
        <w:rPr>
          <w:i/>
          <w:sz w:val="24"/>
          <w:szCs w:val="24"/>
        </w:rPr>
        <w:t xml:space="preserve">. </w:t>
      </w:r>
    </w:p>
    <w:p w:rsidR="0028507F" w:rsidRPr="0028507F" w:rsidRDefault="0028507F" w:rsidP="0028507F">
      <w:pPr>
        <w:pStyle w:val="a9"/>
        <w:spacing w:line="276" w:lineRule="auto"/>
        <w:jc w:val="both"/>
        <w:rPr>
          <w:sz w:val="24"/>
          <w:szCs w:val="24"/>
        </w:rPr>
      </w:pPr>
      <w:r w:rsidRPr="0028507F">
        <w:rPr>
          <w:b/>
          <w:sz w:val="24"/>
          <w:szCs w:val="24"/>
        </w:rPr>
        <w:t>Информационная безопасность</w:t>
      </w:r>
    </w:p>
    <w:p w:rsidR="0028507F" w:rsidRPr="0028507F" w:rsidRDefault="0028507F" w:rsidP="0028507F">
      <w:pPr>
        <w:pStyle w:val="a9"/>
        <w:spacing w:line="276" w:lineRule="auto"/>
        <w:jc w:val="both"/>
        <w:rPr>
          <w:sz w:val="24"/>
          <w:szCs w:val="24"/>
        </w:rPr>
      </w:pPr>
      <w:r w:rsidRPr="0028507F">
        <w:rPr>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28507F">
        <w:rPr>
          <w:iCs/>
          <w:sz w:val="24"/>
          <w:szCs w:val="24"/>
        </w:rPr>
        <w:t>Электронная подпись, сертифицированные сайты и документы.</w:t>
      </w:r>
    </w:p>
    <w:p w:rsidR="0028507F" w:rsidRPr="0028507F" w:rsidRDefault="0028507F" w:rsidP="0028507F">
      <w:pPr>
        <w:pStyle w:val="a9"/>
        <w:spacing w:line="276" w:lineRule="auto"/>
        <w:jc w:val="both"/>
        <w:rPr>
          <w:sz w:val="24"/>
          <w:szCs w:val="24"/>
        </w:rPr>
      </w:pPr>
      <w:r w:rsidRPr="0028507F">
        <w:rPr>
          <w:sz w:val="24"/>
          <w:szCs w:val="24"/>
        </w:rPr>
        <w:lastRenderedPageBreak/>
        <w:t xml:space="preserve">Техногенные и экономические угрозы, связанные с использованием ИКТ. Правовое обеспечение информационной безопасности. </w:t>
      </w:r>
    </w:p>
    <w:p w:rsidR="0028507F" w:rsidRPr="00CB73EF" w:rsidRDefault="0028507F" w:rsidP="00CB73EF">
      <w:pPr>
        <w:pStyle w:val="a9"/>
        <w:spacing w:line="276" w:lineRule="auto"/>
        <w:jc w:val="both"/>
        <w:rPr>
          <w:b/>
          <w:sz w:val="24"/>
          <w:szCs w:val="24"/>
        </w:rPr>
      </w:pPr>
    </w:p>
    <w:p w:rsidR="00AD6E13" w:rsidRDefault="00AD6E13" w:rsidP="00CB73EF">
      <w:pPr>
        <w:pStyle w:val="a9"/>
        <w:spacing w:line="276" w:lineRule="auto"/>
        <w:jc w:val="both"/>
        <w:rPr>
          <w:b/>
          <w:sz w:val="24"/>
          <w:szCs w:val="24"/>
        </w:rPr>
      </w:pPr>
      <w:bookmarkStart w:id="88" w:name="_Toc453968189"/>
    </w:p>
    <w:p w:rsidR="00AD6E13" w:rsidRDefault="00AD6E13" w:rsidP="00CB73EF">
      <w:pPr>
        <w:pStyle w:val="a9"/>
        <w:spacing w:line="276" w:lineRule="auto"/>
        <w:jc w:val="both"/>
        <w:rPr>
          <w:b/>
          <w:sz w:val="24"/>
          <w:szCs w:val="24"/>
        </w:rPr>
      </w:pPr>
    </w:p>
    <w:p w:rsidR="00CB73EF" w:rsidRPr="00CB73EF" w:rsidRDefault="00CB73EF" w:rsidP="00CB73EF">
      <w:pPr>
        <w:pStyle w:val="a9"/>
        <w:spacing w:line="276" w:lineRule="auto"/>
        <w:jc w:val="both"/>
        <w:rPr>
          <w:b/>
          <w:sz w:val="24"/>
          <w:szCs w:val="24"/>
        </w:rPr>
      </w:pPr>
      <w:r w:rsidRPr="00CB73EF">
        <w:rPr>
          <w:b/>
          <w:sz w:val="24"/>
          <w:szCs w:val="24"/>
        </w:rPr>
        <w:t>Физика</w:t>
      </w:r>
      <w:bookmarkEnd w:id="88"/>
    </w:p>
    <w:p w:rsidR="00CB73EF" w:rsidRPr="00CB73EF" w:rsidRDefault="00CB73EF" w:rsidP="00CB73EF">
      <w:pPr>
        <w:pStyle w:val="a9"/>
        <w:spacing w:line="276" w:lineRule="auto"/>
        <w:jc w:val="both"/>
        <w:rPr>
          <w:sz w:val="24"/>
          <w:szCs w:val="24"/>
        </w:rPr>
      </w:pPr>
    </w:p>
    <w:p w:rsidR="00CB73EF" w:rsidRPr="00CB73EF" w:rsidRDefault="00CB73EF" w:rsidP="00CB73EF">
      <w:pPr>
        <w:pStyle w:val="a9"/>
        <w:spacing w:line="276" w:lineRule="auto"/>
        <w:jc w:val="both"/>
        <w:rPr>
          <w:sz w:val="24"/>
          <w:szCs w:val="24"/>
        </w:rPr>
      </w:pPr>
      <w:r w:rsidRPr="00CB73EF">
        <w:rPr>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B73EF" w:rsidRPr="00CB73EF" w:rsidRDefault="00CB73EF" w:rsidP="00CB73EF">
      <w:pPr>
        <w:pStyle w:val="a9"/>
        <w:spacing w:line="276" w:lineRule="auto"/>
        <w:jc w:val="both"/>
        <w:rPr>
          <w:sz w:val="24"/>
          <w:szCs w:val="24"/>
        </w:rPr>
      </w:pPr>
      <w:r w:rsidRPr="00CB73EF">
        <w:rPr>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B73EF" w:rsidRPr="00CB73EF" w:rsidRDefault="00CB73EF" w:rsidP="00CB73EF">
      <w:pPr>
        <w:pStyle w:val="a9"/>
        <w:spacing w:line="276" w:lineRule="auto"/>
        <w:jc w:val="both"/>
        <w:rPr>
          <w:sz w:val="24"/>
          <w:szCs w:val="24"/>
        </w:rPr>
      </w:pPr>
      <w:r w:rsidRPr="00CB73EF">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CB73EF" w:rsidRPr="00CB73EF" w:rsidRDefault="00CB73EF" w:rsidP="00CB73EF">
      <w:pPr>
        <w:pStyle w:val="a9"/>
        <w:spacing w:line="276" w:lineRule="auto"/>
        <w:jc w:val="both"/>
        <w:rPr>
          <w:sz w:val="24"/>
          <w:szCs w:val="24"/>
        </w:rPr>
      </w:pPr>
      <w:r w:rsidRPr="00CB73EF">
        <w:rPr>
          <w:sz w:val="24"/>
          <w:szCs w:val="24"/>
        </w:rPr>
        <w:t>В соответствии с ФГОС СОО образования физика может изучаться на базовом и углубленном уровнях.</w:t>
      </w:r>
    </w:p>
    <w:p w:rsidR="00CB73EF" w:rsidRPr="00CB73EF" w:rsidRDefault="00CB73EF" w:rsidP="00CB73EF">
      <w:pPr>
        <w:pStyle w:val="a9"/>
        <w:spacing w:line="276" w:lineRule="auto"/>
        <w:jc w:val="both"/>
        <w:rPr>
          <w:sz w:val="24"/>
          <w:szCs w:val="24"/>
        </w:rPr>
      </w:pPr>
      <w:r w:rsidRPr="00CB73EF">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B73EF" w:rsidRPr="00CB73EF" w:rsidRDefault="00CB73EF" w:rsidP="00CB73EF">
      <w:pPr>
        <w:pStyle w:val="a9"/>
        <w:spacing w:line="276" w:lineRule="auto"/>
        <w:jc w:val="both"/>
        <w:rPr>
          <w:sz w:val="24"/>
          <w:szCs w:val="24"/>
        </w:rPr>
      </w:pPr>
      <w:r w:rsidRPr="00CB73EF">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B73EF" w:rsidRPr="00CB73EF" w:rsidRDefault="00CB73EF" w:rsidP="00CB73EF">
      <w:pPr>
        <w:pStyle w:val="a9"/>
        <w:spacing w:line="276" w:lineRule="auto"/>
        <w:jc w:val="both"/>
        <w:rPr>
          <w:sz w:val="24"/>
          <w:szCs w:val="24"/>
        </w:rPr>
      </w:pPr>
      <w:r w:rsidRPr="00CB73EF">
        <w:rPr>
          <w:sz w:val="24"/>
          <w:szCs w:val="24"/>
        </w:rPr>
        <w:t xml:space="preserve">В основу изучения предмета «Физика» на базовом </w:t>
      </w:r>
      <w:r>
        <w:rPr>
          <w:sz w:val="24"/>
          <w:szCs w:val="24"/>
        </w:rPr>
        <w:t>уровне</w:t>
      </w:r>
      <w:r w:rsidRPr="00CB73EF">
        <w:rPr>
          <w:sz w:val="24"/>
          <w:szCs w:val="24"/>
        </w:rP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Базовый уровень</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Физика и естественно-научный метод познания природы</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CB73EF">
        <w:rPr>
          <w:color w:val="1F497D"/>
          <w:sz w:val="24"/>
          <w:szCs w:val="24"/>
          <w:lang w:eastAsia="ru-RU"/>
        </w:rPr>
        <w:t>.</w:t>
      </w:r>
      <w:r w:rsidRPr="00CB73EF">
        <w:rPr>
          <w:sz w:val="24"/>
          <w:szCs w:val="24"/>
          <w:lang w:eastAsia="ru-RU"/>
        </w:rPr>
        <w:t xml:space="preserve"> Роль и место физики в формировании современной научной картины мира, в практической деятельности людей. </w:t>
      </w:r>
      <w:r w:rsidRPr="00CB73EF">
        <w:rPr>
          <w:iCs/>
          <w:sz w:val="24"/>
          <w:szCs w:val="24"/>
          <w:lang w:eastAsia="ru-RU"/>
        </w:rPr>
        <w:t xml:space="preserve">Физика и культура.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Механика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Импульс материальной точки и системы. Изменение и сохранение импульса. </w:t>
      </w:r>
      <w:r w:rsidRPr="00CB73EF">
        <w:rPr>
          <w:iCs/>
          <w:sz w:val="24"/>
          <w:szCs w:val="24"/>
          <w:lang w:eastAsia="ru-RU"/>
        </w:rPr>
        <w:t xml:space="preserve">Использование законов механики для объяснения движения небесных тел и для развития космических </w:t>
      </w:r>
      <w:r w:rsidRPr="00CB73EF">
        <w:rPr>
          <w:iCs/>
          <w:sz w:val="24"/>
          <w:szCs w:val="24"/>
          <w:lang w:eastAsia="ru-RU"/>
        </w:rPr>
        <w:lastRenderedPageBreak/>
        <w:t xml:space="preserve">исследований. </w:t>
      </w:r>
      <w:r w:rsidRPr="00CB73EF">
        <w:rPr>
          <w:sz w:val="24"/>
          <w:szCs w:val="24"/>
          <w:lang w:eastAsia="ru-RU"/>
        </w:rPr>
        <w:t>Механическая энергия системы тел. Закон сохранения механической энергии. Работа силы.</w:t>
      </w:r>
    </w:p>
    <w:p w:rsidR="00CB73EF" w:rsidRPr="00CB73EF" w:rsidRDefault="00CB73EF" w:rsidP="00CB73EF">
      <w:pPr>
        <w:pStyle w:val="a9"/>
        <w:spacing w:line="276" w:lineRule="auto"/>
        <w:jc w:val="both"/>
        <w:rPr>
          <w:sz w:val="24"/>
          <w:szCs w:val="24"/>
          <w:lang w:eastAsia="ru-RU"/>
        </w:rPr>
      </w:pPr>
      <w:r w:rsidRPr="00CB73EF">
        <w:rPr>
          <w:iCs/>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Механические колебания и волны. Превращения энергии при колебаниях. Энергия волны.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Молекулярная физика и термодинамика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Агрегатные состояния вещества. </w:t>
      </w:r>
      <w:r w:rsidRPr="00CB73EF">
        <w:rPr>
          <w:iCs/>
          <w:sz w:val="24"/>
          <w:szCs w:val="24"/>
          <w:lang w:eastAsia="ru-RU"/>
        </w:rPr>
        <w:t>Модель строения жидкостей.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Электродинамика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CB73EF" w:rsidRPr="00CB73EF" w:rsidRDefault="00CB73EF" w:rsidP="00CB73EF">
      <w:pPr>
        <w:pStyle w:val="a9"/>
        <w:spacing w:line="276" w:lineRule="auto"/>
        <w:jc w:val="both"/>
        <w:rPr>
          <w:b/>
          <w:sz w:val="24"/>
          <w:szCs w:val="24"/>
          <w:lang w:eastAsia="ru-RU"/>
        </w:rPr>
      </w:pPr>
      <w:r w:rsidRPr="00CB73EF">
        <w:rPr>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CB73EF">
        <w:rPr>
          <w:b/>
          <w:iCs/>
          <w:sz w:val="24"/>
          <w:szCs w:val="24"/>
          <w:lang w:eastAsia="ru-RU"/>
        </w:rPr>
        <w:t>Сверхпроводимость.</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CB73EF">
        <w:rPr>
          <w:iCs/>
          <w:sz w:val="24"/>
          <w:szCs w:val="24"/>
          <w:lang w:eastAsia="ru-RU"/>
        </w:rPr>
        <w:t>Энергия электромагнитного поля.</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Электромагнитные колебания. Колебательный контур.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Электромагнитные волны. Диапазоны электромагнитных излучений и их практическое применение.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Геометрическая оптика. Волновые свойства света.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Основы специальной теории относительности</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Квантовая физика. Физика атома и атомного ядра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Гипотеза М. Планка. Фотоэлектрический эффект. Фотон. Корпускулярно-волновой дуализм. </w:t>
      </w:r>
      <w:r w:rsidRPr="00CB73EF">
        <w:rPr>
          <w:iCs/>
          <w:sz w:val="24"/>
          <w:szCs w:val="24"/>
          <w:lang w:eastAsia="ru-RU"/>
        </w:rPr>
        <w:t>Соотношение неопределенностей Гейзенберга.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Планетарная модель атома. Объяснение линейчатого спектра водорода на основе квантовых постулатов Бора.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Закон радиоактивного распада. Ядерные реакции. Цепная реакция деления ядер.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Элементарные частицы. Фундаментальные взаимодействия.</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Строение Вселенной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Галактика. Представление о строении и эволюции Вселенной.</w:t>
      </w:r>
    </w:p>
    <w:p w:rsidR="00CB73EF" w:rsidRPr="004D2F38" w:rsidRDefault="00CB73EF" w:rsidP="004D2F38">
      <w:pPr>
        <w:pStyle w:val="a9"/>
        <w:spacing w:line="276" w:lineRule="auto"/>
        <w:jc w:val="both"/>
        <w:rPr>
          <w:sz w:val="24"/>
          <w:szCs w:val="24"/>
        </w:rPr>
      </w:pPr>
    </w:p>
    <w:p w:rsidR="004D2F38" w:rsidRPr="004D2F38" w:rsidRDefault="004D2F38" w:rsidP="004D2F38">
      <w:pPr>
        <w:pStyle w:val="a9"/>
        <w:spacing w:line="276" w:lineRule="auto"/>
        <w:jc w:val="both"/>
        <w:rPr>
          <w:b/>
          <w:sz w:val="24"/>
          <w:szCs w:val="24"/>
        </w:rPr>
      </w:pPr>
      <w:r w:rsidRPr="004D2F38">
        <w:rPr>
          <w:b/>
          <w:sz w:val="24"/>
          <w:szCs w:val="24"/>
        </w:rPr>
        <w:lastRenderedPageBreak/>
        <w:t>Астрономия</w:t>
      </w:r>
    </w:p>
    <w:p w:rsidR="004D2F38" w:rsidRPr="004D2F38" w:rsidRDefault="004D2F38" w:rsidP="004D2F38">
      <w:pPr>
        <w:pStyle w:val="a9"/>
        <w:spacing w:line="276" w:lineRule="auto"/>
        <w:jc w:val="both"/>
        <w:rPr>
          <w:b/>
          <w:sz w:val="24"/>
          <w:szCs w:val="24"/>
        </w:rPr>
      </w:pPr>
    </w:p>
    <w:p w:rsidR="004D2F38" w:rsidRPr="004D2F38" w:rsidRDefault="004D2F38" w:rsidP="004D2F38">
      <w:pPr>
        <w:pStyle w:val="a9"/>
        <w:spacing w:line="276" w:lineRule="auto"/>
        <w:jc w:val="both"/>
        <w:rPr>
          <w:b/>
          <w:sz w:val="24"/>
          <w:szCs w:val="24"/>
        </w:rPr>
      </w:pPr>
      <w:bookmarkStart w:id="89" w:name="bookmark42"/>
      <w:r>
        <w:rPr>
          <w:b/>
          <w:sz w:val="24"/>
          <w:szCs w:val="24"/>
        </w:rPr>
        <w:t>Введение в астрономию</w:t>
      </w:r>
    </w:p>
    <w:p w:rsidR="004D2F38" w:rsidRPr="004D2F38" w:rsidRDefault="004D2F38" w:rsidP="004D2F38">
      <w:pPr>
        <w:pStyle w:val="a9"/>
        <w:spacing w:line="276" w:lineRule="auto"/>
        <w:jc w:val="both"/>
        <w:rPr>
          <w:sz w:val="24"/>
          <w:szCs w:val="24"/>
        </w:rPr>
      </w:pPr>
      <w:r w:rsidRPr="004D2F38">
        <w:rPr>
          <w:sz w:val="24"/>
          <w:szCs w:val="24"/>
        </w:rPr>
        <w:t>Строение и масштабы Вселенной и современные наблюдения</w:t>
      </w:r>
    </w:p>
    <w:p w:rsidR="004D2F38" w:rsidRPr="004D2F38" w:rsidRDefault="004D2F38" w:rsidP="004D2F38">
      <w:pPr>
        <w:pStyle w:val="a9"/>
        <w:spacing w:line="276" w:lineRule="auto"/>
        <w:jc w:val="both"/>
        <w:rPr>
          <w:sz w:val="24"/>
          <w:szCs w:val="24"/>
        </w:rPr>
      </w:pPr>
      <w:r w:rsidRPr="004D2F38">
        <w:rPr>
          <w:sz w:val="24"/>
          <w:szCs w:val="24"/>
        </w:rPr>
        <w:t>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4D2F38" w:rsidRPr="004D2F38" w:rsidRDefault="004D2F38" w:rsidP="004D2F38">
      <w:pPr>
        <w:pStyle w:val="a9"/>
        <w:spacing w:line="276" w:lineRule="auto"/>
        <w:jc w:val="both"/>
        <w:rPr>
          <w:b/>
          <w:sz w:val="24"/>
          <w:szCs w:val="24"/>
        </w:rPr>
      </w:pPr>
      <w:r w:rsidRPr="004D2F38">
        <w:rPr>
          <w:b/>
          <w:sz w:val="24"/>
          <w:szCs w:val="24"/>
        </w:rPr>
        <w:t>Астрометрия</w:t>
      </w:r>
    </w:p>
    <w:p w:rsidR="004D2F38" w:rsidRPr="004D2F38" w:rsidRDefault="004D2F38" w:rsidP="004D2F38">
      <w:pPr>
        <w:pStyle w:val="a9"/>
        <w:spacing w:line="276" w:lineRule="auto"/>
        <w:jc w:val="both"/>
        <w:rPr>
          <w:sz w:val="24"/>
          <w:szCs w:val="24"/>
        </w:rPr>
      </w:pPr>
      <w:r w:rsidRPr="004D2F38">
        <w:rPr>
          <w:sz w:val="24"/>
          <w:szCs w:val="24"/>
        </w:rPr>
        <w:t>Звёздное небо и видимое движение небесных светил</w:t>
      </w:r>
    </w:p>
    <w:p w:rsidR="004D2F38" w:rsidRPr="004D2F38" w:rsidRDefault="004D2F38" w:rsidP="004D2F38">
      <w:pPr>
        <w:pStyle w:val="a9"/>
        <w:spacing w:line="276" w:lineRule="auto"/>
        <w:jc w:val="both"/>
        <w:rPr>
          <w:sz w:val="24"/>
          <w:szCs w:val="24"/>
        </w:rPr>
      </w:pPr>
      <w:r w:rsidRPr="004D2F38">
        <w:rPr>
          <w:sz w:val="24"/>
          <w:szCs w:val="24"/>
        </w:rPr>
        <w:t>Какие звёзды входят в созвездия Ориона и Лебедя. Солнце движется по эклиптике. Планеты совершают петлеобразное движение. Небесные координаты. 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4D2F38" w:rsidRPr="004D2F38" w:rsidRDefault="004D2F38" w:rsidP="004D2F38">
      <w:pPr>
        <w:pStyle w:val="a9"/>
        <w:spacing w:line="276" w:lineRule="auto"/>
        <w:jc w:val="both"/>
        <w:rPr>
          <w:b/>
          <w:sz w:val="24"/>
          <w:szCs w:val="24"/>
        </w:rPr>
      </w:pPr>
      <w:r w:rsidRPr="004D2F38">
        <w:rPr>
          <w:b/>
          <w:sz w:val="24"/>
          <w:szCs w:val="24"/>
        </w:rPr>
        <w:t>Видимое движение планет и Солнца</w:t>
      </w:r>
    </w:p>
    <w:p w:rsidR="004D2F38" w:rsidRPr="004D2F38" w:rsidRDefault="004D2F38" w:rsidP="004D2F38">
      <w:pPr>
        <w:pStyle w:val="a9"/>
        <w:spacing w:line="276" w:lineRule="auto"/>
        <w:jc w:val="both"/>
        <w:rPr>
          <w:sz w:val="24"/>
          <w:szCs w:val="24"/>
        </w:rPr>
      </w:pPr>
      <w:r w:rsidRPr="004D2F38">
        <w:rPr>
          <w:sz w:val="24"/>
          <w:szCs w:val="24"/>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4D2F38" w:rsidRPr="004D2F38" w:rsidRDefault="004D2F38" w:rsidP="004D2F38">
      <w:pPr>
        <w:pStyle w:val="a9"/>
        <w:spacing w:line="276" w:lineRule="auto"/>
        <w:jc w:val="both"/>
        <w:rPr>
          <w:b/>
          <w:sz w:val="24"/>
          <w:szCs w:val="24"/>
        </w:rPr>
      </w:pPr>
      <w:r w:rsidRPr="004D2F38">
        <w:rPr>
          <w:b/>
          <w:sz w:val="24"/>
          <w:szCs w:val="24"/>
        </w:rPr>
        <w:t>Движение Луны и затмения</w:t>
      </w:r>
    </w:p>
    <w:p w:rsidR="004D2F38" w:rsidRPr="004D2F38" w:rsidRDefault="004D2F38" w:rsidP="004D2F38">
      <w:pPr>
        <w:pStyle w:val="a9"/>
        <w:spacing w:line="276" w:lineRule="auto"/>
        <w:jc w:val="both"/>
        <w:rPr>
          <w:sz w:val="24"/>
          <w:szCs w:val="24"/>
        </w:rPr>
      </w:pPr>
      <w:r w:rsidRPr="004D2F38">
        <w:rPr>
          <w:sz w:val="24"/>
          <w:szCs w:val="24"/>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p w:rsidR="004D2F38" w:rsidRPr="004D2F38" w:rsidRDefault="004D2F38" w:rsidP="004D2F38">
      <w:pPr>
        <w:pStyle w:val="a9"/>
        <w:spacing w:line="276" w:lineRule="auto"/>
        <w:jc w:val="both"/>
        <w:rPr>
          <w:b/>
          <w:sz w:val="24"/>
          <w:szCs w:val="24"/>
        </w:rPr>
      </w:pPr>
      <w:r w:rsidRPr="004D2F38">
        <w:rPr>
          <w:b/>
          <w:sz w:val="24"/>
          <w:szCs w:val="24"/>
        </w:rPr>
        <w:t>Время и календарь</w:t>
      </w:r>
    </w:p>
    <w:p w:rsidR="004D2F38" w:rsidRPr="004D2F38" w:rsidRDefault="004D2F38" w:rsidP="004D2F38">
      <w:pPr>
        <w:pStyle w:val="a9"/>
        <w:spacing w:line="276" w:lineRule="auto"/>
        <w:jc w:val="both"/>
        <w:rPr>
          <w:sz w:val="24"/>
          <w:szCs w:val="24"/>
        </w:rPr>
      </w:pPr>
      <w:r w:rsidRPr="004D2F38">
        <w:rPr>
          <w:sz w:val="24"/>
          <w:szCs w:val="24"/>
        </w:rPr>
        <w:t>Звёздное и солнечное время, звёздный и тропический год. Устройство лунного и солнечного календаря, проблемы их согласования Юлианский и григорианский календари.</w:t>
      </w:r>
    </w:p>
    <w:p w:rsidR="004D2F38" w:rsidRPr="004D2F38" w:rsidRDefault="004D2F38" w:rsidP="004D2F38">
      <w:pPr>
        <w:pStyle w:val="a9"/>
        <w:spacing w:line="276" w:lineRule="auto"/>
        <w:jc w:val="both"/>
        <w:rPr>
          <w:b/>
          <w:sz w:val="24"/>
          <w:szCs w:val="24"/>
        </w:rPr>
      </w:pPr>
      <w:r w:rsidRPr="004D2F38">
        <w:rPr>
          <w:b/>
          <w:sz w:val="24"/>
          <w:szCs w:val="24"/>
        </w:rPr>
        <w:t>Небесная механика</w:t>
      </w:r>
    </w:p>
    <w:p w:rsidR="004D2F38" w:rsidRPr="004D2F38" w:rsidRDefault="004D2F38" w:rsidP="004D2F38">
      <w:pPr>
        <w:pStyle w:val="a9"/>
        <w:spacing w:line="276" w:lineRule="auto"/>
        <w:jc w:val="both"/>
        <w:rPr>
          <w:sz w:val="24"/>
          <w:szCs w:val="24"/>
        </w:rPr>
      </w:pPr>
      <w:r w:rsidRPr="004D2F38">
        <w:rPr>
          <w:b/>
          <w:sz w:val="24"/>
          <w:szCs w:val="24"/>
        </w:rPr>
        <w:t>Гелиоцентрическая</w:t>
      </w:r>
      <w:r w:rsidRPr="004D2F38">
        <w:rPr>
          <w:sz w:val="24"/>
          <w:szCs w:val="24"/>
        </w:rPr>
        <w:t xml:space="preserve"> система мира</w:t>
      </w:r>
    </w:p>
    <w:p w:rsidR="004D2F38" w:rsidRPr="004D2F38" w:rsidRDefault="004D2F38" w:rsidP="004D2F38">
      <w:pPr>
        <w:pStyle w:val="a9"/>
        <w:spacing w:line="276" w:lineRule="auto"/>
        <w:jc w:val="both"/>
        <w:rPr>
          <w:sz w:val="24"/>
          <w:szCs w:val="24"/>
        </w:rPr>
      </w:pPr>
      <w:r w:rsidRPr="004D2F38">
        <w:rPr>
          <w:sz w:val="24"/>
          <w:szCs w:val="24"/>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4D2F38" w:rsidRPr="004D2F38" w:rsidRDefault="004D2F38" w:rsidP="004D2F38">
      <w:pPr>
        <w:pStyle w:val="a9"/>
        <w:spacing w:line="276" w:lineRule="auto"/>
        <w:jc w:val="both"/>
        <w:rPr>
          <w:b/>
          <w:sz w:val="24"/>
          <w:szCs w:val="24"/>
        </w:rPr>
      </w:pPr>
      <w:r w:rsidRPr="004D2F38">
        <w:rPr>
          <w:b/>
          <w:sz w:val="24"/>
          <w:szCs w:val="24"/>
        </w:rPr>
        <w:t>Законы Кеплера</w:t>
      </w:r>
    </w:p>
    <w:p w:rsidR="004D2F38" w:rsidRPr="004D2F38" w:rsidRDefault="004D2F38" w:rsidP="004D2F38">
      <w:pPr>
        <w:pStyle w:val="a9"/>
        <w:spacing w:line="276" w:lineRule="auto"/>
        <w:jc w:val="both"/>
        <w:rPr>
          <w:sz w:val="24"/>
          <w:szCs w:val="24"/>
        </w:rPr>
      </w:pPr>
      <w:r w:rsidRPr="004D2F38">
        <w:rPr>
          <w:sz w:val="24"/>
          <w:szCs w:val="24"/>
        </w:rPr>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4D2F38" w:rsidRPr="004D2F38" w:rsidRDefault="004D2F38" w:rsidP="004D2F38">
      <w:pPr>
        <w:pStyle w:val="a9"/>
        <w:spacing w:line="276" w:lineRule="auto"/>
        <w:jc w:val="both"/>
        <w:rPr>
          <w:b/>
          <w:sz w:val="24"/>
          <w:szCs w:val="24"/>
        </w:rPr>
      </w:pPr>
      <w:r w:rsidRPr="004D2F38">
        <w:rPr>
          <w:b/>
          <w:sz w:val="24"/>
          <w:szCs w:val="24"/>
        </w:rPr>
        <w:t>Космические скорости</w:t>
      </w:r>
    </w:p>
    <w:p w:rsidR="004D2F38" w:rsidRPr="004D2F38" w:rsidRDefault="004D2F38" w:rsidP="004D2F38">
      <w:pPr>
        <w:pStyle w:val="a9"/>
        <w:spacing w:line="276" w:lineRule="auto"/>
        <w:jc w:val="both"/>
        <w:rPr>
          <w:sz w:val="24"/>
          <w:szCs w:val="24"/>
        </w:rPr>
      </w:pPr>
      <w:r w:rsidRPr="004D2F38">
        <w:rPr>
          <w:sz w:val="24"/>
          <w:szCs w:val="24"/>
        </w:rPr>
        <w:t>Расчёты первой и второй космической скорости и их физический смысл. Полёт Ю.А. Гагарина вокруг Земли по круговой орбите.</w:t>
      </w:r>
    </w:p>
    <w:p w:rsidR="004D2F38" w:rsidRPr="004D2F38" w:rsidRDefault="004D2F38" w:rsidP="004D2F38">
      <w:pPr>
        <w:pStyle w:val="a9"/>
        <w:spacing w:line="276" w:lineRule="auto"/>
        <w:jc w:val="both"/>
        <w:rPr>
          <w:b/>
          <w:sz w:val="24"/>
          <w:szCs w:val="24"/>
        </w:rPr>
      </w:pPr>
      <w:r w:rsidRPr="004D2F38">
        <w:rPr>
          <w:b/>
          <w:sz w:val="24"/>
          <w:szCs w:val="24"/>
        </w:rPr>
        <w:t>Межпланетные перелёты</w:t>
      </w:r>
    </w:p>
    <w:p w:rsidR="004D2F38" w:rsidRPr="004D2F38" w:rsidRDefault="004D2F38" w:rsidP="004D2F38">
      <w:pPr>
        <w:pStyle w:val="a9"/>
        <w:spacing w:line="276" w:lineRule="auto"/>
        <w:jc w:val="both"/>
        <w:rPr>
          <w:sz w:val="24"/>
          <w:szCs w:val="24"/>
        </w:rPr>
      </w:pPr>
      <w:r w:rsidRPr="004D2F38">
        <w:rPr>
          <w:sz w:val="24"/>
          <w:szCs w:val="24"/>
        </w:rPr>
        <w:t>Понятие оптимальной траектории полёта к планете. Время полёта к планете и даты стартов.</w:t>
      </w:r>
    </w:p>
    <w:p w:rsidR="004D2F38" w:rsidRPr="004D2F38" w:rsidRDefault="004D2F38" w:rsidP="004D2F38">
      <w:pPr>
        <w:pStyle w:val="a9"/>
        <w:spacing w:line="276" w:lineRule="auto"/>
        <w:jc w:val="both"/>
        <w:rPr>
          <w:b/>
          <w:sz w:val="24"/>
          <w:szCs w:val="24"/>
        </w:rPr>
      </w:pPr>
      <w:r w:rsidRPr="004D2F38">
        <w:rPr>
          <w:b/>
          <w:sz w:val="24"/>
          <w:szCs w:val="24"/>
        </w:rPr>
        <w:t>Луна и её влияние на Землю</w:t>
      </w:r>
    </w:p>
    <w:p w:rsidR="004D2F38" w:rsidRPr="004D2F38" w:rsidRDefault="004D2F38" w:rsidP="004D2F38">
      <w:pPr>
        <w:pStyle w:val="a9"/>
        <w:spacing w:line="276" w:lineRule="auto"/>
        <w:jc w:val="both"/>
        <w:rPr>
          <w:sz w:val="24"/>
          <w:szCs w:val="24"/>
        </w:rPr>
      </w:pPr>
      <w:r w:rsidRPr="004D2F38">
        <w:rPr>
          <w:sz w:val="24"/>
          <w:szCs w:val="24"/>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4D2F38" w:rsidRPr="004D2F38" w:rsidRDefault="004D2F38" w:rsidP="004D2F38">
      <w:pPr>
        <w:pStyle w:val="a9"/>
        <w:spacing w:line="276" w:lineRule="auto"/>
        <w:jc w:val="both"/>
        <w:rPr>
          <w:b/>
          <w:sz w:val="24"/>
          <w:szCs w:val="24"/>
        </w:rPr>
      </w:pPr>
      <w:r w:rsidRPr="004D2F38">
        <w:rPr>
          <w:b/>
          <w:sz w:val="24"/>
          <w:szCs w:val="24"/>
        </w:rPr>
        <w:t>Строение Солнечной системы</w:t>
      </w:r>
    </w:p>
    <w:p w:rsidR="004D2F38" w:rsidRPr="004D2F38" w:rsidRDefault="004D2F38" w:rsidP="004D2F38">
      <w:pPr>
        <w:pStyle w:val="a9"/>
        <w:spacing w:line="276" w:lineRule="auto"/>
        <w:jc w:val="both"/>
        <w:rPr>
          <w:sz w:val="24"/>
          <w:szCs w:val="24"/>
        </w:rPr>
      </w:pPr>
      <w:r w:rsidRPr="004D2F38">
        <w:rPr>
          <w:sz w:val="24"/>
          <w:szCs w:val="24"/>
        </w:rPr>
        <w:t>Современные представления о Солнечной системе.</w:t>
      </w:r>
    </w:p>
    <w:p w:rsidR="004D2F38" w:rsidRPr="004D2F38" w:rsidRDefault="004D2F38" w:rsidP="004D2F38">
      <w:pPr>
        <w:pStyle w:val="a9"/>
        <w:spacing w:line="276" w:lineRule="auto"/>
        <w:jc w:val="both"/>
        <w:rPr>
          <w:sz w:val="24"/>
          <w:szCs w:val="24"/>
        </w:rPr>
      </w:pPr>
      <w:r w:rsidRPr="004D2F38">
        <w:rPr>
          <w:sz w:val="24"/>
          <w:szCs w:val="24"/>
        </w:rPr>
        <w:t>Состав Солнечной системы. Планеты земной группы и планеты-гиганты, их принципиальные различия. Облако комет Оорта и Пояс Койпера. Размеры тел солнечной системы.</w:t>
      </w:r>
    </w:p>
    <w:p w:rsidR="004D2F38" w:rsidRPr="004D2F38" w:rsidRDefault="004D2F38" w:rsidP="004D2F38">
      <w:pPr>
        <w:pStyle w:val="a9"/>
        <w:spacing w:line="276" w:lineRule="auto"/>
        <w:jc w:val="both"/>
        <w:rPr>
          <w:b/>
          <w:sz w:val="24"/>
          <w:szCs w:val="24"/>
        </w:rPr>
      </w:pPr>
      <w:r w:rsidRPr="004D2F38">
        <w:rPr>
          <w:b/>
          <w:sz w:val="24"/>
          <w:szCs w:val="24"/>
        </w:rPr>
        <w:t>Планета Земля</w:t>
      </w:r>
    </w:p>
    <w:p w:rsidR="004D2F38" w:rsidRPr="004D2F38" w:rsidRDefault="004D2F38" w:rsidP="004D2F38">
      <w:pPr>
        <w:pStyle w:val="a9"/>
        <w:spacing w:line="276" w:lineRule="auto"/>
        <w:jc w:val="both"/>
        <w:rPr>
          <w:sz w:val="24"/>
          <w:szCs w:val="24"/>
        </w:rPr>
      </w:pPr>
      <w:r w:rsidRPr="004D2F38">
        <w:rPr>
          <w:sz w:val="24"/>
          <w:szCs w:val="24"/>
        </w:rPr>
        <w:lastRenderedPageBreak/>
        <w:t>Форма и размеры Земли. Внутреннее строение Земли. Роль парникового эффекта в фо</w:t>
      </w:r>
    </w:p>
    <w:p w:rsidR="004D2F38" w:rsidRPr="004D2F38" w:rsidRDefault="004D2F38" w:rsidP="004D2F38">
      <w:pPr>
        <w:pStyle w:val="a9"/>
        <w:spacing w:line="276" w:lineRule="auto"/>
        <w:jc w:val="both"/>
        <w:rPr>
          <w:b/>
          <w:sz w:val="24"/>
          <w:szCs w:val="24"/>
        </w:rPr>
      </w:pPr>
      <w:r w:rsidRPr="004D2F38">
        <w:rPr>
          <w:b/>
          <w:sz w:val="24"/>
          <w:szCs w:val="24"/>
        </w:rPr>
        <w:t>Планеты земной группы</w:t>
      </w:r>
    </w:p>
    <w:p w:rsidR="004D2F38" w:rsidRPr="004D2F38" w:rsidRDefault="004D2F38" w:rsidP="004D2F38">
      <w:pPr>
        <w:pStyle w:val="a9"/>
        <w:spacing w:line="276" w:lineRule="auto"/>
        <w:jc w:val="both"/>
        <w:rPr>
          <w:sz w:val="24"/>
          <w:szCs w:val="24"/>
        </w:rPr>
      </w:pPr>
      <w:r w:rsidRPr="004D2F38">
        <w:rPr>
          <w:sz w:val="24"/>
          <w:szCs w:val="24"/>
        </w:rPr>
        <w:t>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Деймоса.</w:t>
      </w:r>
    </w:p>
    <w:p w:rsidR="004D2F38" w:rsidRPr="004D2F38" w:rsidRDefault="004D2F38" w:rsidP="004D2F38">
      <w:pPr>
        <w:pStyle w:val="a9"/>
        <w:spacing w:line="276" w:lineRule="auto"/>
        <w:jc w:val="both"/>
        <w:rPr>
          <w:b/>
          <w:sz w:val="24"/>
          <w:szCs w:val="24"/>
        </w:rPr>
      </w:pPr>
      <w:r w:rsidRPr="004D2F38">
        <w:rPr>
          <w:b/>
          <w:sz w:val="24"/>
          <w:szCs w:val="24"/>
        </w:rPr>
        <w:t>Планеты-гиганты</w:t>
      </w:r>
    </w:p>
    <w:p w:rsidR="004D2F38" w:rsidRPr="004D2F38" w:rsidRDefault="004D2F38" w:rsidP="004D2F38">
      <w:pPr>
        <w:pStyle w:val="a9"/>
        <w:spacing w:line="276" w:lineRule="auto"/>
        <w:jc w:val="both"/>
        <w:rPr>
          <w:sz w:val="24"/>
          <w:szCs w:val="24"/>
        </w:rPr>
      </w:pPr>
      <w:r w:rsidRPr="004D2F38">
        <w:rPr>
          <w:sz w:val="24"/>
          <w:szCs w:val="24"/>
        </w:rPr>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4D2F38" w:rsidRPr="004D2F38" w:rsidRDefault="004D2F38" w:rsidP="004D2F38">
      <w:pPr>
        <w:pStyle w:val="a9"/>
        <w:spacing w:line="276" w:lineRule="auto"/>
        <w:jc w:val="both"/>
        <w:rPr>
          <w:b/>
          <w:sz w:val="24"/>
          <w:szCs w:val="24"/>
        </w:rPr>
      </w:pPr>
      <w:r w:rsidRPr="004D2F38">
        <w:rPr>
          <w:b/>
          <w:sz w:val="24"/>
          <w:szCs w:val="24"/>
        </w:rPr>
        <w:t>Планеты-карлики и их свойства.</w:t>
      </w:r>
    </w:p>
    <w:p w:rsidR="004D2F38" w:rsidRPr="004D2F38" w:rsidRDefault="004D2F38" w:rsidP="004D2F38">
      <w:pPr>
        <w:pStyle w:val="a9"/>
        <w:spacing w:line="276" w:lineRule="auto"/>
        <w:jc w:val="both"/>
        <w:rPr>
          <w:b/>
          <w:sz w:val="24"/>
          <w:szCs w:val="24"/>
        </w:rPr>
      </w:pPr>
      <w:r w:rsidRPr="004D2F38">
        <w:rPr>
          <w:b/>
          <w:sz w:val="24"/>
          <w:szCs w:val="24"/>
        </w:rPr>
        <w:t>Малые тела Солнечной системы</w:t>
      </w:r>
    </w:p>
    <w:p w:rsidR="004D2F38" w:rsidRPr="004D2F38" w:rsidRDefault="004D2F38" w:rsidP="004D2F38">
      <w:pPr>
        <w:pStyle w:val="a9"/>
        <w:spacing w:line="276" w:lineRule="auto"/>
        <w:jc w:val="both"/>
        <w:rPr>
          <w:sz w:val="24"/>
          <w:szCs w:val="24"/>
        </w:rPr>
      </w:pPr>
      <w:r w:rsidRPr="004D2F38">
        <w:rPr>
          <w:sz w:val="24"/>
          <w:szCs w:val="24"/>
        </w:rPr>
        <w:t>Природа и движение астероидов. Специфика движения групп астероидов Троянцев и Греков. Природа и движение комет. Пояс Койпера и Облако комет Оорта. Природа метеоров и метеоритов.</w:t>
      </w:r>
    </w:p>
    <w:p w:rsidR="004D2F38" w:rsidRPr="004D2F38" w:rsidRDefault="004D2F38" w:rsidP="004D2F38">
      <w:pPr>
        <w:pStyle w:val="a9"/>
        <w:spacing w:line="276" w:lineRule="auto"/>
        <w:jc w:val="both"/>
        <w:rPr>
          <w:b/>
          <w:sz w:val="24"/>
          <w:szCs w:val="24"/>
        </w:rPr>
      </w:pPr>
      <w:r w:rsidRPr="004D2F38">
        <w:rPr>
          <w:b/>
          <w:sz w:val="24"/>
          <w:szCs w:val="24"/>
        </w:rPr>
        <w:t>Метеоры и метеориты</w:t>
      </w:r>
    </w:p>
    <w:p w:rsidR="004D2F38" w:rsidRPr="004D2F38" w:rsidRDefault="004D2F38" w:rsidP="004D2F38">
      <w:pPr>
        <w:pStyle w:val="a9"/>
        <w:spacing w:line="276" w:lineRule="auto"/>
        <w:jc w:val="both"/>
        <w:rPr>
          <w:sz w:val="24"/>
          <w:szCs w:val="24"/>
        </w:rPr>
      </w:pPr>
      <w:r w:rsidRPr="004D2F38">
        <w:rPr>
          <w:sz w:val="24"/>
          <w:szCs w:val="24"/>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4D2F38" w:rsidRPr="004D2F38" w:rsidRDefault="004D2F38" w:rsidP="004D2F38">
      <w:pPr>
        <w:pStyle w:val="a9"/>
        <w:spacing w:line="276" w:lineRule="auto"/>
        <w:jc w:val="both"/>
        <w:rPr>
          <w:sz w:val="24"/>
          <w:szCs w:val="24"/>
        </w:rPr>
      </w:pPr>
      <w:r>
        <w:rPr>
          <w:sz w:val="24"/>
          <w:szCs w:val="24"/>
        </w:rPr>
        <w:t>Практическая астрофизика и астрофизика Солнца</w:t>
      </w:r>
    </w:p>
    <w:p w:rsidR="004D2F38" w:rsidRPr="004D2F38" w:rsidRDefault="004D2F38" w:rsidP="004D2F38">
      <w:pPr>
        <w:pStyle w:val="a9"/>
        <w:spacing w:line="276" w:lineRule="auto"/>
        <w:jc w:val="both"/>
        <w:rPr>
          <w:sz w:val="24"/>
          <w:szCs w:val="24"/>
        </w:rPr>
      </w:pPr>
      <w:r w:rsidRPr="004D2F38">
        <w:rPr>
          <w:sz w:val="24"/>
          <w:szCs w:val="24"/>
        </w:rPr>
        <w:t>Методы астрофизических исследований</w:t>
      </w:r>
    </w:p>
    <w:p w:rsidR="004D2F38" w:rsidRPr="004D2F38" w:rsidRDefault="004D2F38" w:rsidP="004D2F38">
      <w:pPr>
        <w:pStyle w:val="a9"/>
        <w:spacing w:line="276" w:lineRule="auto"/>
        <w:jc w:val="both"/>
        <w:rPr>
          <w:sz w:val="24"/>
          <w:szCs w:val="24"/>
        </w:rPr>
      </w:pPr>
      <w:r w:rsidRPr="004D2F38">
        <w:rPr>
          <w:sz w:val="24"/>
          <w:szCs w:val="24"/>
        </w:rPr>
        <w:t>Устройство и характеристики телескопов рефракторов и рефлекторов. Устройство радиотелескопов, радиоинтерферометры.</w:t>
      </w:r>
    </w:p>
    <w:p w:rsidR="004D2F38" w:rsidRPr="004D2F38" w:rsidRDefault="004D2F38" w:rsidP="004D2F38">
      <w:pPr>
        <w:pStyle w:val="a9"/>
        <w:spacing w:line="276" w:lineRule="auto"/>
        <w:jc w:val="both"/>
        <w:rPr>
          <w:b/>
          <w:sz w:val="24"/>
          <w:szCs w:val="24"/>
        </w:rPr>
      </w:pPr>
      <w:r w:rsidRPr="004D2F38">
        <w:rPr>
          <w:b/>
          <w:sz w:val="24"/>
          <w:szCs w:val="24"/>
        </w:rPr>
        <w:t>Солнце</w:t>
      </w:r>
    </w:p>
    <w:p w:rsidR="004D2F38" w:rsidRPr="004D2F38" w:rsidRDefault="004D2F38" w:rsidP="004D2F38">
      <w:pPr>
        <w:pStyle w:val="a9"/>
        <w:spacing w:line="276" w:lineRule="auto"/>
        <w:jc w:val="both"/>
        <w:rPr>
          <w:sz w:val="24"/>
          <w:szCs w:val="24"/>
        </w:rPr>
      </w:pPr>
      <w:r w:rsidRPr="004D2F38">
        <w:rPr>
          <w:sz w:val="24"/>
          <w:szCs w:val="24"/>
        </w:rPr>
        <w:t>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w:t>
      </w:r>
    </w:p>
    <w:p w:rsidR="004D2F38" w:rsidRPr="004D2F38" w:rsidRDefault="004D2F38" w:rsidP="004D2F38">
      <w:pPr>
        <w:pStyle w:val="a9"/>
        <w:spacing w:line="276" w:lineRule="auto"/>
        <w:jc w:val="both"/>
        <w:rPr>
          <w:b/>
          <w:sz w:val="24"/>
          <w:szCs w:val="24"/>
        </w:rPr>
      </w:pPr>
      <w:r w:rsidRPr="004D2F38">
        <w:rPr>
          <w:b/>
          <w:sz w:val="24"/>
          <w:szCs w:val="24"/>
        </w:rPr>
        <w:t>Внутреннее строение Солнца</w:t>
      </w:r>
    </w:p>
    <w:p w:rsidR="004D2F38" w:rsidRPr="004D2F38" w:rsidRDefault="004D2F38" w:rsidP="004D2F38">
      <w:pPr>
        <w:pStyle w:val="a9"/>
        <w:spacing w:line="276" w:lineRule="auto"/>
        <w:jc w:val="both"/>
        <w:rPr>
          <w:sz w:val="24"/>
          <w:szCs w:val="24"/>
        </w:rPr>
      </w:pPr>
      <w:r w:rsidRPr="004D2F38">
        <w:rPr>
          <w:sz w:val="24"/>
          <w:szCs w:val="24"/>
        </w:rPr>
        <w:t>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w:t>
      </w:r>
    </w:p>
    <w:p w:rsidR="004D2F38" w:rsidRPr="004D2F38" w:rsidRDefault="004D2F38" w:rsidP="004D2F38">
      <w:pPr>
        <w:pStyle w:val="a9"/>
        <w:spacing w:line="276" w:lineRule="auto"/>
        <w:jc w:val="both"/>
        <w:rPr>
          <w:b/>
          <w:sz w:val="24"/>
          <w:szCs w:val="24"/>
        </w:rPr>
      </w:pPr>
      <w:r w:rsidRPr="004D2F38">
        <w:rPr>
          <w:b/>
          <w:sz w:val="24"/>
          <w:szCs w:val="24"/>
        </w:rPr>
        <w:t>Звёзды</w:t>
      </w:r>
    </w:p>
    <w:p w:rsidR="004D2F38" w:rsidRPr="004D2F38" w:rsidRDefault="004D2F38" w:rsidP="004D2F38">
      <w:pPr>
        <w:pStyle w:val="a9"/>
        <w:spacing w:line="276" w:lineRule="auto"/>
        <w:jc w:val="both"/>
        <w:rPr>
          <w:b/>
          <w:sz w:val="24"/>
          <w:szCs w:val="24"/>
        </w:rPr>
      </w:pPr>
      <w:r w:rsidRPr="004D2F38">
        <w:rPr>
          <w:b/>
          <w:sz w:val="24"/>
          <w:szCs w:val="24"/>
        </w:rPr>
        <w:t>Основные характеристики звёзд</w:t>
      </w:r>
    </w:p>
    <w:p w:rsidR="004D2F38" w:rsidRPr="004D2F38" w:rsidRDefault="004D2F38" w:rsidP="004D2F38">
      <w:pPr>
        <w:pStyle w:val="a9"/>
        <w:spacing w:line="276" w:lineRule="auto"/>
        <w:jc w:val="both"/>
        <w:rPr>
          <w:sz w:val="24"/>
          <w:szCs w:val="24"/>
        </w:rPr>
      </w:pPr>
      <w:r w:rsidRPr="004D2F38">
        <w:rPr>
          <w:sz w:val="24"/>
          <w:szCs w:val="24"/>
        </w:rPr>
        <w:t>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—светимость звёзд, связь между массой и светимостью звёзд.</w:t>
      </w:r>
    </w:p>
    <w:p w:rsidR="004D2F38" w:rsidRPr="004D2F38" w:rsidRDefault="004D2F38" w:rsidP="004D2F38">
      <w:pPr>
        <w:pStyle w:val="a9"/>
        <w:spacing w:line="276" w:lineRule="auto"/>
        <w:jc w:val="both"/>
        <w:rPr>
          <w:b/>
          <w:sz w:val="24"/>
          <w:szCs w:val="24"/>
        </w:rPr>
      </w:pPr>
      <w:r w:rsidRPr="004D2F38">
        <w:rPr>
          <w:b/>
          <w:sz w:val="24"/>
          <w:szCs w:val="24"/>
        </w:rPr>
        <w:t>Внутреннее строение звёзд</w:t>
      </w:r>
    </w:p>
    <w:p w:rsidR="004D2F38" w:rsidRPr="004D2F38" w:rsidRDefault="004D2F38" w:rsidP="004D2F38">
      <w:pPr>
        <w:pStyle w:val="a9"/>
        <w:spacing w:line="276" w:lineRule="auto"/>
        <w:jc w:val="both"/>
        <w:rPr>
          <w:sz w:val="24"/>
          <w:szCs w:val="24"/>
        </w:rPr>
      </w:pPr>
      <w:r w:rsidRPr="004D2F38">
        <w:rPr>
          <w:sz w:val="24"/>
          <w:szCs w:val="24"/>
        </w:rPr>
        <w:t>Строение звезды главной последовательности. Строение звёзд красных гигантов и сверхгигантов.</w:t>
      </w:r>
    </w:p>
    <w:p w:rsidR="004D2F38" w:rsidRPr="004D2F38" w:rsidRDefault="004D2F38" w:rsidP="004D2F38">
      <w:pPr>
        <w:pStyle w:val="a9"/>
        <w:spacing w:line="276" w:lineRule="auto"/>
        <w:jc w:val="both"/>
        <w:rPr>
          <w:sz w:val="24"/>
          <w:szCs w:val="24"/>
        </w:rPr>
      </w:pPr>
      <w:r w:rsidRPr="004D2F38">
        <w:rPr>
          <w:sz w:val="24"/>
          <w:szCs w:val="24"/>
        </w:rPr>
        <w:t>Белые карлики, нейтронные звёзды, пульсары и чёрные дыры</w:t>
      </w:r>
    </w:p>
    <w:p w:rsidR="004D2F38" w:rsidRPr="004D2F38" w:rsidRDefault="004D2F38" w:rsidP="004D2F38">
      <w:pPr>
        <w:pStyle w:val="a9"/>
        <w:spacing w:line="276" w:lineRule="auto"/>
        <w:jc w:val="both"/>
        <w:rPr>
          <w:sz w:val="24"/>
          <w:szCs w:val="24"/>
        </w:rPr>
      </w:pPr>
      <w:r w:rsidRPr="004D2F38">
        <w:rPr>
          <w:sz w:val="24"/>
          <w:szCs w:val="24"/>
        </w:rPr>
        <w:t>Строение звёзд белых карликов и предел на их массу — предел Чандрасекара. Пульсары и нейтронные звёзды. Природа чёрных дыр и их параметры.</w:t>
      </w:r>
    </w:p>
    <w:p w:rsidR="004D2F38" w:rsidRPr="004D2F38" w:rsidRDefault="004D2F38" w:rsidP="004D2F38">
      <w:pPr>
        <w:pStyle w:val="a9"/>
        <w:spacing w:line="276" w:lineRule="auto"/>
        <w:jc w:val="both"/>
        <w:rPr>
          <w:sz w:val="24"/>
          <w:szCs w:val="24"/>
        </w:rPr>
      </w:pPr>
      <w:r w:rsidRPr="004D2F38">
        <w:rPr>
          <w:sz w:val="24"/>
          <w:szCs w:val="24"/>
        </w:rPr>
        <w:t>Двойные, кратные и переменные звёзды</w:t>
      </w:r>
    </w:p>
    <w:p w:rsidR="004D2F38" w:rsidRPr="004D2F38" w:rsidRDefault="004D2F38" w:rsidP="004D2F38">
      <w:pPr>
        <w:pStyle w:val="a9"/>
        <w:spacing w:line="276" w:lineRule="auto"/>
        <w:jc w:val="both"/>
        <w:rPr>
          <w:sz w:val="24"/>
          <w:szCs w:val="24"/>
        </w:rPr>
      </w:pPr>
      <w:r w:rsidRPr="004D2F38">
        <w:rPr>
          <w:sz w:val="24"/>
          <w:szCs w:val="24"/>
        </w:rPr>
        <w:t>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у цефеид. Цефеиды — маяки во Вселенной, по которым определяют расстояния до далёких скоплений и галактик.</w:t>
      </w:r>
    </w:p>
    <w:p w:rsidR="004D2F38" w:rsidRPr="004D2F38" w:rsidRDefault="004D2F38" w:rsidP="004D2F38">
      <w:pPr>
        <w:pStyle w:val="a9"/>
        <w:spacing w:line="276" w:lineRule="auto"/>
        <w:jc w:val="both"/>
        <w:rPr>
          <w:sz w:val="24"/>
          <w:szCs w:val="24"/>
        </w:rPr>
      </w:pPr>
      <w:r w:rsidRPr="004D2F38">
        <w:rPr>
          <w:sz w:val="24"/>
          <w:szCs w:val="24"/>
        </w:rPr>
        <w:lastRenderedPageBreak/>
        <w:t>Новые и сверхновые звёзды</w:t>
      </w:r>
    </w:p>
    <w:p w:rsidR="004D2F38" w:rsidRPr="004D2F38" w:rsidRDefault="004D2F38" w:rsidP="004D2F38">
      <w:pPr>
        <w:pStyle w:val="a9"/>
        <w:spacing w:line="276" w:lineRule="auto"/>
        <w:jc w:val="both"/>
        <w:rPr>
          <w:sz w:val="24"/>
          <w:szCs w:val="24"/>
        </w:rPr>
      </w:pPr>
      <w:r w:rsidRPr="004D2F38">
        <w:rPr>
          <w:sz w:val="24"/>
          <w:szCs w:val="24"/>
        </w:rPr>
        <w:t>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Чандрасекара в составе тесной 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4D2F38" w:rsidRPr="004D2F38" w:rsidRDefault="004D2F38" w:rsidP="004D2F38">
      <w:pPr>
        <w:pStyle w:val="a9"/>
        <w:spacing w:line="276" w:lineRule="auto"/>
        <w:jc w:val="both"/>
        <w:rPr>
          <w:b/>
          <w:sz w:val="24"/>
          <w:szCs w:val="24"/>
        </w:rPr>
      </w:pPr>
      <w:r w:rsidRPr="004D2F38">
        <w:rPr>
          <w:b/>
          <w:sz w:val="24"/>
          <w:szCs w:val="24"/>
        </w:rPr>
        <w:t>Эволюция звёзд: рождение, жизнь и смерть звёзд</w:t>
      </w:r>
    </w:p>
    <w:p w:rsidR="004D2F38" w:rsidRPr="004D2F38" w:rsidRDefault="004D2F38" w:rsidP="004D2F38">
      <w:pPr>
        <w:pStyle w:val="a9"/>
        <w:spacing w:line="276" w:lineRule="auto"/>
        <w:jc w:val="both"/>
        <w:rPr>
          <w:sz w:val="24"/>
          <w:szCs w:val="24"/>
        </w:rPr>
      </w:pPr>
      <w:r w:rsidRPr="004D2F38">
        <w:rPr>
          <w:sz w:val="24"/>
          <w:szCs w:val="24"/>
        </w:rPr>
        <w:t>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маломассивных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4D2F38" w:rsidRPr="004D2F38" w:rsidRDefault="004D2F38" w:rsidP="004D2F38">
      <w:pPr>
        <w:pStyle w:val="a9"/>
        <w:spacing w:line="276" w:lineRule="auto"/>
        <w:jc w:val="both"/>
        <w:rPr>
          <w:b/>
          <w:sz w:val="24"/>
          <w:szCs w:val="24"/>
        </w:rPr>
      </w:pPr>
      <w:r w:rsidRPr="004D2F38">
        <w:rPr>
          <w:b/>
          <w:sz w:val="24"/>
          <w:szCs w:val="24"/>
        </w:rPr>
        <w:t>Млечный путь</w:t>
      </w:r>
    </w:p>
    <w:p w:rsidR="004D2F38" w:rsidRPr="004D2F38" w:rsidRDefault="004D2F38" w:rsidP="004D2F38">
      <w:pPr>
        <w:pStyle w:val="a9"/>
        <w:spacing w:line="276" w:lineRule="auto"/>
        <w:jc w:val="both"/>
        <w:rPr>
          <w:sz w:val="24"/>
          <w:szCs w:val="24"/>
        </w:rPr>
      </w:pPr>
      <w:r w:rsidRPr="004D2F38">
        <w:rPr>
          <w:sz w:val="24"/>
          <w:szCs w:val="24"/>
        </w:rPr>
        <w:t>Газ и пыль в Галактике</w:t>
      </w:r>
    </w:p>
    <w:p w:rsidR="004D2F38" w:rsidRPr="004D2F38" w:rsidRDefault="004D2F38" w:rsidP="004D2F38">
      <w:pPr>
        <w:pStyle w:val="a9"/>
        <w:spacing w:line="276" w:lineRule="auto"/>
        <w:jc w:val="both"/>
        <w:rPr>
          <w:sz w:val="24"/>
          <w:szCs w:val="24"/>
        </w:rPr>
      </w:pPr>
      <w:r w:rsidRPr="004D2F38">
        <w:rPr>
          <w:sz w:val="24"/>
          <w:szCs w:val="24"/>
        </w:rPr>
        <w:t>Как образуются отражательные туманности. Почему светятся диффузные туманности. Как концентрируются газовые и пылевые туманности в Галактике.</w:t>
      </w:r>
    </w:p>
    <w:p w:rsidR="004D2F38" w:rsidRPr="004D2F38" w:rsidRDefault="004D2F38" w:rsidP="004D2F38">
      <w:pPr>
        <w:pStyle w:val="a9"/>
        <w:spacing w:line="276" w:lineRule="auto"/>
        <w:jc w:val="both"/>
        <w:rPr>
          <w:b/>
          <w:sz w:val="24"/>
          <w:szCs w:val="24"/>
        </w:rPr>
      </w:pPr>
      <w:r w:rsidRPr="004D2F38">
        <w:rPr>
          <w:b/>
          <w:sz w:val="24"/>
          <w:szCs w:val="24"/>
        </w:rPr>
        <w:t>Рассеянные и шаровые звёздные скопления</w:t>
      </w:r>
    </w:p>
    <w:p w:rsidR="004D2F38" w:rsidRPr="004D2F38" w:rsidRDefault="004D2F38" w:rsidP="004D2F38">
      <w:pPr>
        <w:pStyle w:val="a9"/>
        <w:spacing w:line="276" w:lineRule="auto"/>
        <w:jc w:val="both"/>
        <w:rPr>
          <w:sz w:val="24"/>
          <w:szCs w:val="24"/>
        </w:rPr>
      </w:pPr>
      <w:r w:rsidRPr="004D2F38">
        <w:rPr>
          <w:sz w:val="24"/>
          <w:szCs w:val="24"/>
        </w:rPr>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p w:rsidR="004D2F38" w:rsidRPr="004D2F38" w:rsidRDefault="004D2F38" w:rsidP="004D2F38">
      <w:pPr>
        <w:pStyle w:val="a9"/>
        <w:spacing w:line="276" w:lineRule="auto"/>
        <w:jc w:val="both"/>
        <w:rPr>
          <w:b/>
          <w:sz w:val="24"/>
          <w:szCs w:val="24"/>
        </w:rPr>
      </w:pPr>
      <w:r w:rsidRPr="004D2F38">
        <w:rPr>
          <w:b/>
          <w:sz w:val="24"/>
          <w:szCs w:val="24"/>
        </w:rPr>
        <w:t>Галактики</w:t>
      </w:r>
    </w:p>
    <w:p w:rsidR="004D2F38" w:rsidRPr="004D2F38" w:rsidRDefault="004D2F38" w:rsidP="004D2F38">
      <w:pPr>
        <w:pStyle w:val="a9"/>
        <w:spacing w:line="276" w:lineRule="auto"/>
        <w:jc w:val="both"/>
        <w:rPr>
          <w:sz w:val="24"/>
          <w:szCs w:val="24"/>
        </w:rPr>
      </w:pPr>
      <w:r w:rsidRPr="004D2F38">
        <w:rPr>
          <w:sz w:val="24"/>
          <w:szCs w:val="24"/>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4D2F38" w:rsidRPr="004D2F38" w:rsidRDefault="004D2F38" w:rsidP="004D2F38">
      <w:pPr>
        <w:pStyle w:val="a9"/>
        <w:spacing w:line="276" w:lineRule="auto"/>
        <w:jc w:val="both"/>
        <w:rPr>
          <w:sz w:val="24"/>
          <w:szCs w:val="24"/>
        </w:rPr>
      </w:pPr>
      <w:r w:rsidRPr="004D2F38">
        <w:rPr>
          <w:sz w:val="24"/>
          <w:szCs w:val="24"/>
        </w:rPr>
        <w:t>Закон Хаббла</w:t>
      </w:r>
    </w:p>
    <w:p w:rsidR="004D2F38" w:rsidRPr="004D2F38" w:rsidRDefault="004D2F38" w:rsidP="004D2F38">
      <w:pPr>
        <w:pStyle w:val="a9"/>
        <w:spacing w:line="276" w:lineRule="auto"/>
        <w:jc w:val="both"/>
        <w:rPr>
          <w:sz w:val="24"/>
          <w:szCs w:val="24"/>
        </w:rPr>
      </w:pPr>
      <w:r w:rsidRPr="004D2F38">
        <w:rPr>
          <w:sz w:val="24"/>
          <w:szCs w:val="24"/>
        </w:rPr>
        <w:t>Вращение галактик и тёмная материя в них.</w:t>
      </w:r>
    </w:p>
    <w:p w:rsidR="004D2F38" w:rsidRPr="004D2F38" w:rsidRDefault="004D2F38" w:rsidP="004D2F38">
      <w:pPr>
        <w:pStyle w:val="a9"/>
        <w:spacing w:line="276" w:lineRule="auto"/>
        <w:jc w:val="both"/>
        <w:rPr>
          <w:sz w:val="24"/>
          <w:szCs w:val="24"/>
        </w:rPr>
      </w:pPr>
      <w:r w:rsidRPr="004D2F38">
        <w:rPr>
          <w:sz w:val="24"/>
          <w:szCs w:val="24"/>
        </w:rPr>
        <w:t>Активные галактики и квазары</w:t>
      </w:r>
    </w:p>
    <w:p w:rsidR="004D2F38" w:rsidRPr="004D2F38" w:rsidRDefault="004D2F38" w:rsidP="004D2F38">
      <w:pPr>
        <w:pStyle w:val="a9"/>
        <w:spacing w:line="276" w:lineRule="auto"/>
        <w:jc w:val="both"/>
        <w:rPr>
          <w:sz w:val="24"/>
          <w:szCs w:val="24"/>
        </w:rPr>
      </w:pPr>
      <w:r w:rsidRPr="004D2F38">
        <w:rPr>
          <w:sz w:val="24"/>
          <w:szCs w:val="24"/>
        </w:rPr>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4D2F38" w:rsidRPr="004D2F38" w:rsidRDefault="004D2F38" w:rsidP="004D2F38">
      <w:pPr>
        <w:pStyle w:val="a9"/>
        <w:spacing w:line="276" w:lineRule="auto"/>
        <w:jc w:val="both"/>
        <w:rPr>
          <w:b/>
          <w:sz w:val="24"/>
          <w:szCs w:val="24"/>
        </w:rPr>
      </w:pPr>
      <w:r w:rsidRPr="004D2F38">
        <w:rPr>
          <w:b/>
          <w:sz w:val="24"/>
          <w:szCs w:val="24"/>
        </w:rPr>
        <w:t>Скопления галактик</w:t>
      </w:r>
    </w:p>
    <w:p w:rsidR="004D2F38" w:rsidRPr="004D2F38" w:rsidRDefault="004D2F38" w:rsidP="004D2F38">
      <w:pPr>
        <w:pStyle w:val="a9"/>
        <w:spacing w:line="276" w:lineRule="auto"/>
        <w:jc w:val="both"/>
        <w:rPr>
          <w:sz w:val="24"/>
          <w:szCs w:val="24"/>
        </w:rPr>
      </w:pPr>
      <w:r w:rsidRPr="004D2F38">
        <w:rPr>
          <w:sz w:val="24"/>
          <w:szCs w:val="24"/>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4D2F38" w:rsidRPr="004D2F38" w:rsidRDefault="004D2F38" w:rsidP="004D2F38">
      <w:pPr>
        <w:pStyle w:val="a9"/>
        <w:spacing w:line="276" w:lineRule="auto"/>
        <w:jc w:val="both"/>
        <w:rPr>
          <w:b/>
          <w:sz w:val="24"/>
          <w:szCs w:val="24"/>
        </w:rPr>
      </w:pPr>
      <w:r w:rsidRPr="004D2F38">
        <w:rPr>
          <w:b/>
          <w:sz w:val="24"/>
          <w:szCs w:val="24"/>
        </w:rPr>
        <w:t>Строение и эволюция Вселенной</w:t>
      </w:r>
    </w:p>
    <w:p w:rsidR="004D2F38" w:rsidRPr="004D2F38" w:rsidRDefault="004D2F38" w:rsidP="004D2F38">
      <w:pPr>
        <w:pStyle w:val="a9"/>
        <w:spacing w:line="276" w:lineRule="auto"/>
        <w:jc w:val="both"/>
        <w:rPr>
          <w:sz w:val="24"/>
          <w:szCs w:val="24"/>
        </w:rPr>
      </w:pPr>
      <w:r>
        <w:rPr>
          <w:sz w:val="24"/>
          <w:szCs w:val="24"/>
        </w:rPr>
        <w:t>Ко</w:t>
      </w:r>
      <w:r w:rsidRPr="004D2F38">
        <w:rPr>
          <w:sz w:val="24"/>
          <w:szCs w:val="24"/>
        </w:rPr>
        <w:t>нечность и бесконечность Вселенной — парадоксы классической космологии.</w:t>
      </w:r>
    </w:p>
    <w:p w:rsidR="004D2F38" w:rsidRPr="004D2F38" w:rsidRDefault="004D2F38" w:rsidP="004D2F38">
      <w:pPr>
        <w:pStyle w:val="a9"/>
        <w:spacing w:line="276" w:lineRule="auto"/>
        <w:jc w:val="both"/>
        <w:rPr>
          <w:sz w:val="24"/>
          <w:szCs w:val="24"/>
        </w:rPr>
      </w:pPr>
      <w:r w:rsidRPr="004D2F38">
        <w:rPr>
          <w:sz w:val="24"/>
          <w:szCs w:val="24"/>
        </w:rPr>
        <w:t xml:space="preserve">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w:t>
      </w:r>
      <w:r w:rsidRPr="004D2F38">
        <w:rPr>
          <w:sz w:val="24"/>
          <w:szCs w:val="24"/>
        </w:rPr>
        <w:lastRenderedPageBreak/>
        <w:t>построения модели Вселенной. Связь между геометрических свойств пространства Вселенной с распределением и движением материи в ней.</w:t>
      </w:r>
    </w:p>
    <w:p w:rsidR="004D2F38" w:rsidRPr="004D2F38" w:rsidRDefault="004D2F38" w:rsidP="004D2F38">
      <w:pPr>
        <w:pStyle w:val="a9"/>
        <w:spacing w:line="276" w:lineRule="auto"/>
        <w:jc w:val="both"/>
        <w:rPr>
          <w:sz w:val="24"/>
          <w:szCs w:val="24"/>
        </w:rPr>
      </w:pPr>
      <w:r w:rsidRPr="004D2F38">
        <w:rPr>
          <w:sz w:val="24"/>
          <w:szCs w:val="24"/>
        </w:rPr>
        <w:t>Расширяющаяся Вселенная</w:t>
      </w:r>
    </w:p>
    <w:p w:rsidR="004D2F38" w:rsidRPr="004D2F38" w:rsidRDefault="004D2F38" w:rsidP="004D2F38">
      <w:pPr>
        <w:pStyle w:val="a9"/>
        <w:spacing w:line="276" w:lineRule="auto"/>
        <w:jc w:val="both"/>
        <w:rPr>
          <w:sz w:val="24"/>
          <w:szCs w:val="24"/>
        </w:rPr>
      </w:pPr>
      <w:r w:rsidRPr="004D2F38">
        <w:rPr>
          <w:sz w:val="24"/>
          <w:szCs w:val="24"/>
        </w:rPr>
        <w:t>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4D2F38" w:rsidRPr="004D2F38" w:rsidRDefault="004D2F38" w:rsidP="004D2F38">
      <w:pPr>
        <w:pStyle w:val="a9"/>
        <w:spacing w:line="276" w:lineRule="auto"/>
        <w:jc w:val="both"/>
        <w:rPr>
          <w:b/>
          <w:sz w:val="24"/>
          <w:szCs w:val="24"/>
        </w:rPr>
      </w:pPr>
      <w:r w:rsidRPr="004D2F38">
        <w:rPr>
          <w:b/>
          <w:sz w:val="24"/>
          <w:szCs w:val="24"/>
        </w:rPr>
        <w:t>Современные проблемы астрономии</w:t>
      </w:r>
    </w:p>
    <w:p w:rsidR="004D2F38" w:rsidRPr="004D2F38" w:rsidRDefault="004D2F38" w:rsidP="004D2F38">
      <w:pPr>
        <w:pStyle w:val="a9"/>
        <w:spacing w:line="276" w:lineRule="auto"/>
        <w:jc w:val="both"/>
        <w:rPr>
          <w:sz w:val="24"/>
          <w:szCs w:val="24"/>
        </w:rPr>
      </w:pPr>
      <w:r w:rsidRPr="004D2F38">
        <w:rPr>
          <w:sz w:val="24"/>
          <w:szCs w:val="24"/>
        </w:rPr>
        <w:t>Ускоренное расширение Вселенной и тёмная энергия</w:t>
      </w:r>
    </w:p>
    <w:p w:rsidR="004D2F38" w:rsidRPr="004D2F38" w:rsidRDefault="004D2F38" w:rsidP="004D2F38">
      <w:pPr>
        <w:pStyle w:val="a9"/>
        <w:spacing w:line="276" w:lineRule="auto"/>
        <w:jc w:val="both"/>
        <w:rPr>
          <w:sz w:val="24"/>
          <w:szCs w:val="24"/>
        </w:rPr>
      </w:pPr>
      <w:r w:rsidRPr="004D2F38">
        <w:rPr>
          <w:sz w:val="24"/>
          <w:szCs w:val="24"/>
        </w:rPr>
        <w:t>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w:t>
      </w:r>
    </w:p>
    <w:p w:rsidR="004D2F38" w:rsidRPr="004D2F38" w:rsidRDefault="004D2F38" w:rsidP="004D2F38">
      <w:pPr>
        <w:pStyle w:val="a9"/>
        <w:spacing w:line="276" w:lineRule="auto"/>
        <w:jc w:val="both"/>
        <w:rPr>
          <w:b/>
          <w:sz w:val="24"/>
          <w:szCs w:val="24"/>
        </w:rPr>
      </w:pPr>
      <w:r w:rsidRPr="004D2F38">
        <w:rPr>
          <w:b/>
          <w:sz w:val="24"/>
          <w:szCs w:val="24"/>
        </w:rPr>
        <w:t>Обнаружение планет возле других звёзд.</w:t>
      </w:r>
    </w:p>
    <w:p w:rsidR="004D2F38" w:rsidRPr="004D2F38" w:rsidRDefault="004D2F38" w:rsidP="004D2F38">
      <w:pPr>
        <w:pStyle w:val="a9"/>
        <w:spacing w:line="276" w:lineRule="auto"/>
        <w:jc w:val="both"/>
        <w:rPr>
          <w:sz w:val="24"/>
          <w:szCs w:val="24"/>
        </w:rPr>
      </w:pPr>
      <w:r w:rsidRPr="004D2F38">
        <w:rPr>
          <w:sz w:val="24"/>
          <w:szCs w:val="24"/>
        </w:rPr>
        <w:t>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w:t>
      </w:r>
    </w:p>
    <w:p w:rsidR="004D2F38" w:rsidRPr="004D2F38" w:rsidRDefault="004D2F38" w:rsidP="004D2F38">
      <w:pPr>
        <w:pStyle w:val="a9"/>
        <w:spacing w:line="276" w:lineRule="auto"/>
        <w:jc w:val="both"/>
        <w:rPr>
          <w:b/>
          <w:sz w:val="24"/>
          <w:szCs w:val="24"/>
        </w:rPr>
      </w:pPr>
      <w:r w:rsidRPr="004D2F38">
        <w:rPr>
          <w:b/>
          <w:sz w:val="24"/>
          <w:szCs w:val="24"/>
        </w:rPr>
        <w:t>Поиски жизни и разума во Вселенной</w:t>
      </w:r>
    </w:p>
    <w:p w:rsidR="004D2F38" w:rsidRPr="004D2F38" w:rsidRDefault="004D2F38" w:rsidP="004D2F38">
      <w:pPr>
        <w:pStyle w:val="a9"/>
        <w:spacing w:line="276" w:lineRule="auto"/>
        <w:jc w:val="both"/>
        <w:rPr>
          <w:sz w:val="24"/>
          <w:szCs w:val="24"/>
        </w:rPr>
      </w:pPr>
      <w:r w:rsidRPr="004D2F38">
        <w:rPr>
          <w:sz w:val="24"/>
          <w:szCs w:val="24"/>
        </w:rPr>
        <w:t>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p w:rsidR="004D2F38" w:rsidRPr="00D169E3" w:rsidRDefault="004D2F38" w:rsidP="004D2F38">
      <w:pPr>
        <w:pStyle w:val="52"/>
        <w:shd w:val="clear" w:color="auto" w:fill="auto"/>
        <w:spacing w:after="0" w:line="23" w:lineRule="atLeast"/>
        <w:ind w:firstLine="0"/>
        <w:outlineLvl w:val="9"/>
        <w:rPr>
          <w:rFonts w:ascii="Times New Roman" w:hAnsi="Times New Roman" w:cs="Times New Roman"/>
          <w:sz w:val="24"/>
          <w:szCs w:val="24"/>
        </w:rPr>
      </w:pPr>
    </w:p>
    <w:p w:rsidR="00D169E3" w:rsidRPr="00D169E3" w:rsidRDefault="00D169E3" w:rsidP="00D169E3">
      <w:pPr>
        <w:pStyle w:val="a9"/>
        <w:spacing w:line="276" w:lineRule="auto"/>
        <w:jc w:val="both"/>
        <w:rPr>
          <w:b/>
          <w:sz w:val="24"/>
          <w:szCs w:val="24"/>
        </w:rPr>
      </w:pPr>
      <w:bookmarkStart w:id="90" w:name="_Toc435412715"/>
      <w:bookmarkStart w:id="91" w:name="_Toc453968190"/>
      <w:bookmarkEnd w:id="89"/>
      <w:r w:rsidRPr="00D169E3">
        <w:rPr>
          <w:b/>
          <w:sz w:val="24"/>
          <w:szCs w:val="24"/>
        </w:rPr>
        <w:t>Химия</w:t>
      </w:r>
      <w:bookmarkEnd w:id="90"/>
      <w:bookmarkEnd w:id="91"/>
    </w:p>
    <w:p w:rsidR="00D169E3" w:rsidRPr="00D169E3" w:rsidRDefault="00D169E3" w:rsidP="00D169E3">
      <w:pPr>
        <w:pStyle w:val="a9"/>
        <w:spacing w:line="276" w:lineRule="auto"/>
        <w:jc w:val="both"/>
        <w:rPr>
          <w:b/>
          <w:sz w:val="24"/>
          <w:szCs w:val="24"/>
        </w:rPr>
      </w:pPr>
    </w:p>
    <w:p w:rsidR="00D169E3" w:rsidRPr="00D169E3" w:rsidRDefault="00D169E3" w:rsidP="00D169E3">
      <w:pPr>
        <w:pStyle w:val="a9"/>
        <w:spacing w:line="276" w:lineRule="auto"/>
        <w:jc w:val="both"/>
        <w:rPr>
          <w:sz w:val="24"/>
          <w:szCs w:val="24"/>
        </w:rPr>
      </w:pPr>
      <w:r w:rsidRPr="00D169E3">
        <w:rPr>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169E3" w:rsidRPr="00D169E3" w:rsidRDefault="00D169E3" w:rsidP="00D169E3">
      <w:pPr>
        <w:pStyle w:val="a9"/>
        <w:spacing w:line="276" w:lineRule="auto"/>
        <w:jc w:val="both"/>
        <w:rPr>
          <w:sz w:val="24"/>
          <w:szCs w:val="24"/>
        </w:rPr>
      </w:pPr>
      <w:r w:rsidRPr="00D169E3">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169E3" w:rsidRPr="00D169E3" w:rsidRDefault="00D169E3" w:rsidP="00D169E3">
      <w:pPr>
        <w:pStyle w:val="a9"/>
        <w:spacing w:line="276" w:lineRule="auto"/>
        <w:jc w:val="both"/>
        <w:rPr>
          <w:sz w:val="24"/>
          <w:szCs w:val="24"/>
        </w:rPr>
      </w:pPr>
      <w:r w:rsidRPr="00D169E3">
        <w:rPr>
          <w:sz w:val="24"/>
          <w:szCs w:val="24"/>
        </w:rPr>
        <w:t>В соответствии с ФГОС СОО химия может изучаться на базовом и углубленном уровнях.</w:t>
      </w:r>
    </w:p>
    <w:p w:rsidR="00D169E3" w:rsidRPr="00D169E3" w:rsidRDefault="00D169E3" w:rsidP="00D169E3">
      <w:pPr>
        <w:pStyle w:val="a9"/>
        <w:spacing w:line="276" w:lineRule="auto"/>
        <w:jc w:val="both"/>
        <w:rPr>
          <w:sz w:val="24"/>
          <w:szCs w:val="24"/>
        </w:rPr>
      </w:pPr>
      <w:r w:rsidRPr="00D169E3">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169E3" w:rsidRPr="00D169E3" w:rsidRDefault="00D169E3" w:rsidP="00D169E3">
      <w:pPr>
        <w:pStyle w:val="a9"/>
        <w:spacing w:line="276" w:lineRule="auto"/>
        <w:jc w:val="both"/>
        <w:rPr>
          <w:sz w:val="24"/>
          <w:szCs w:val="24"/>
        </w:rPr>
      </w:pPr>
      <w:r w:rsidRPr="00D169E3">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169E3" w:rsidRPr="00D169E3" w:rsidRDefault="00D169E3" w:rsidP="00D169E3">
      <w:pPr>
        <w:pStyle w:val="a9"/>
        <w:spacing w:line="276" w:lineRule="auto"/>
        <w:jc w:val="both"/>
        <w:rPr>
          <w:sz w:val="24"/>
          <w:szCs w:val="24"/>
        </w:rPr>
      </w:pPr>
      <w:bookmarkStart w:id="92" w:name="h.gjdgxs" w:colFirst="0" w:colLast="0"/>
      <w:bookmarkEnd w:id="92"/>
      <w:r w:rsidRPr="00D169E3">
        <w:rPr>
          <w:sz w:val="24"/>
          <w:szCs w:val="24"/>
        </w:rPr>
        <w:lastRenderedPageBreak/>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169E3" w:rsidRPr="00D169E3" w:rsidRDefault="00D169E3" w:rsidP="00D169E3">
      <w:pPr>
        <w:pStyle w:val="a9"/>
        <w:spacing w:line="276" w:lineRule="auto"/>
        <w:jc w:val="both"/>
        <w:rPr>
          <w:sz w:val="24"/>
          <w:szCs w:val="24"/>
        </w:rPr>
      </w:pPr>
      <w:r>
        <w:rPr>
          <w:sz w:val="24"/>
          <w:szCs w:val="24"/>
        </w:rPr>
        <w:t>П</w:t>
      </w:r>
      <w:r w:rsidRPr="00D169E3">
        <w:rPr>
          <w:sz w:val="24"/>
          <w:szCs w:val="24"/>
        </w:rPr>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D169E3" w:rsidRPr="00D169E3" w:rsidRDefault="00D169E3" w:rsidP="00D169E3">
      <w:pPr>
        <w:pStyle w:val="a9"/>
        <w:spacing w:line="276" w:lineRule="auto"/>
        <w:jc w:val="both"/>
        <w:rPr>
          <w:sz w:val="24"/>
          <w:szCs w:val="24"/>
        </w:rPr>
      </w:pPr>
      <w:r>
        <w:rPr>
          <w:sz w:val="24"/>
          <w:szCs w:val="24"/>
        </w:rPr>
        <w:t>П</w:t>
      </w:r>
      <w:r w:rsidRPr="00D169E3">
        <w:rPr>
          <w:sz w:val="24"/>
          <w:szCs w:val="24"/>
        </w:rPr>
        <w:t xml:space="preserve">рограмма учитывает возможность получения знаний в том числе через практическую деятельность. </w:t>
      </w:r>
    </w:p>
    <w:p w:rsidR="00D169E3" w:rsidRPr="00D169E3" w:rsidRDefault="00D169E3" w:rsidP="00D169E3">
      <w:pPr>
        <w:pStyle w:val="a9"/>
        <w:spacing w:line="276" w:lineRule="auto"/>
        <w:jc w:val="both"/>
        <w:rPr>
          <w:sz w:val="24"/>
          <w:szCs w:val="24"/>
        </w:rPr>
      </w:pPr>
      <w:r w:rsidRPr="00D169E3">
        <w:rPr>
          <w:b/>
          <w:sz w:val="24"/>
          <w:szCs w:val="24"/>
        </w:rPr>
        <w:t>Базовый уровень</w:t>
      </w:r>
    </w:p>
    <w:p w:rsidR="00D169E3" w:rsidRPr="00D169E3" w:rsidRDefault="00D169E3" w:rsidP="00D169E3">
      <w:pPr>
        <w:pStyle w:val="a9"/>
        <w:spacing w:line="276" w:lineRule="auto"/>
        <w:jc w:val="both"/>
        <w:rPr>
          <w:b/>
          <w:sz w:val="24"/>
          <w:szCs w:val="24"/>
        </w:rPr>
      </w:pPr>
      <w:r w:rsidRPr="00D169E3">
        <w:rPr>
          <w:b/>
          <w:sz w:val="24"/>
          <w:szCs w:val="24"/>
        </w:rPr>
        <w:t>Основы органической химии</w:t>
      </w:r>
    </w:p>
    <w:p w:rsidR="00D169E3" w:rsidRPr="00D169E3" w:rsidRDefault="00D169E3" w:rsidP="00D169E3">
      <w:pPr>
        <w:pStyle w:val="a9"/>
        <w:spacing w:line="276" w:lineRule="auto"/>
        <w:jc w:val="both"/>
        <w:rPr>
          <w:sz w:val="24"/>
          <w:szCs w:val="24"/>
        </w:rPr>
      </w:pPr>
      <w:r w:rsidRPr="00D169E3">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D169E3" w:rsidRPr="00D169E3" w:rsidRDefault="00D169E3" w:rsidP="00D169E3">
      <w:pPr>
        <w:pStyle w:val="a9"/>
        <w:spacing w:line="276" w:lineRule="auto"/>
        <w:jc w:val="both"/>
        <w:rPr>
          <w:sz w:val="24"/>
          <w:szCs w:val="24"/>
        </w:rPr>
      </w:pPr>
      <w:r w:rsidRPr="00D169E3">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D169E3" w:rsidRPr="00D169E3" w:rsidRDefault="00D169E3" w:rsidP="00D169E3">
      <w:pPr>
        <w:pStyle w:val="a9"/>
        <w:spacing w:line="276" w:lineRule="auto"/>
        <w:jc w:val="both"/>
        <w:rPr>
          <w:sz w:val="24"/>
          <w:szCs w:val="24"/>
        </w:rPr>
      </w:pPr>
      <w:r w:rsidRPr="00D169E3">
        <w:rPr>
          <w:sz w:val="24"/>
          <w:szCs w:val="24"/>
        </w:rPr>
        <w:t xml:space="preserve">Алканы. </w:t>
      </w:r>
      <w:r w:rsidRPr="00D169E3">
        <w:rPr>
          <w:i/>
          <w:sz w:val="24"/>
          <w:szCs w:val="24"/>
        </w:rPr>
        <w:t>Строение молекулы метана</w:t>
      </w:r>
      <w:r w:rsidRPr="00D169E3">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D169E3">
        <w:rPr>
          <w:i/>
          <w:sz w:val="24"/>
          <w:szCs w:val="24"/>
        </w:rPr>
        <w:t>Понятие о циклоалканах.</w:t>
      </w:r>
    </w:p>
    <w:p w:rsidR="00D169E3" w:rsidRPr="00D169E3" w:rsidRDefault="00D169E3" w:rsidP="00D169E3">
      <w:pPr>
        <w:pStyle w:val="a9"/>
        <w:spacing w:line="276" w:lineRule="auto"/>
        <w:jc w:val="both"/>
        <w:rPr>
          <w:sz w:val="24"/>
          <w:szCs w:val="24"/>
        </w:rPr>
      </w:pPr>
      <w:r w:rsidRPr="00D169E3">
        <w:rPr>
          <w:sz w:val="24"/>
          <w:szCs w:val="24"/>
        </w:rPr>
        <w:t xml:space="preserve">Алкены. </w:t>
      </w:r>
      <w:r w:rsidRPr="00D169E3">
        <w:rPr>
          <w:i/>
          <w:sz w:val="24"/>
          <w:szCs w:val="24"/>
        </w:rPr>
        <w:t xml:space="preserve">Строение молекулы этилена. </w:t>
      </w:r>
      <w:r w:rsidRPr="00D169E3">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D169E3">
        <w:rPr>
          <w:i/>
          <w:sz w:val="24"/>
          <w:szCs w:val="24"/>
        </w:rPr>
        <w:t>гидрирование</w:t>
      </w:r>
      <w:r w:rsidRPr="00D169E3">
        <w:rPr>
          <w:sz w:val="24"/>
          <w:szCs w:val="24"/>
        </w:rPr>
        <w:t xml:space="preserve">, гидратация, </w:t>
      </w:r>
      <w:r w:rsidRPr="00D169E3">
        <w:rPr>
          <w:i/>
          <w:sz w:val="24"/>
          <w:szCs w:val="24"/>
        </w:rPr>
        <w:t>гидрогалогенирование</w:t>
      </w:r>
      <w:r w:rsidRPr="00D169E3">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D169E3" w:rsidRPr="00D169E3" w:rsidRDefault="00D169E3" w:rsidP="00D169E3">
      <w:pPr>
        <w:pStyle w:val="a9"/>
        <w:spacing w:line="276" w:lineRule="auto"/>
        <w:jc w:val="both"/>
        <w:rPr>
          <w:sz w:val="24"/>
          <w:szCs w:val="24"/>
        </w:rPr>
      </w:pPr>
      <w:r w:rsidRPr="00D169E3">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D169E3" w:rsidRPr="00D169E3" w:rsidRDefault="00D169E3" w:rsidP="00D169E3">
      <w:pPr>
        <w:pStyle w:val="a9"/>
        <w:spacing w:line="276" w:lineRule="auto"/>
        <w:jc w:val="both"/>
        <w:rPr>
          <w:sz w:val="24"/>
          <w:szCs w:val="24"/>
        </w:rPr>
      </w:pPr>
      <w:r w:rsidRPr="00D169E3">
        <w:rPr>
          <w:sz w:val="24"/>
          <w:szCs w:val="24"/>
        </w:rPr>
        <w:t xml:space="preserve">Алкины. </w:t>
      </w:r>
      <w:r w:rsidRPr="00D169E3">
        <w:rPr>
          <w:i/>
          <w:sz w:val="24"/>
          <w:szCs w:val="24"/>
        </w:rPr>
        <w:t xml:space="preserve">Строение молекулы ацетилена. </w:t>
      </w:r>
      <w:r w:rsidRPr="00D169E3">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D169E3">
        <w:rPr>
          <w:i/>
          <w:sz w:val="24"/>
          <w:szCs w:val="24"/>
        </w:rPr>
        <w:t>гидрирование</w:t>
      </w:r>
      <w:r w:rsidRPr="00D169E3">
        <w:rPr>
          <w:sz w:val="24"/>
          <w:szCs w:val="24"/>
        </w:rPr>
        <w:t xml:space="preserve">, гидратация, </w:t>
      </w:r>
      <w:r w:rsidRPr="00D169E3">
        <w:rPr>
          <w:i/>
          <w:sz w:val="24"/>
          <w:szCs w:val="24"/>
        </w:rPr>
        <w:t>гидрогалогенирование</w:t>
      </w:r>
      <w:r w:rsidRPr="00D169E3">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D169E3" w:rsidRPr="00D169E3" w:rsidRDefault="00D169E3" w:rsidP="00D169E3">
      <w:pPr>
        <w:pStyle w:val="a9"/>
        <w:spacing w:line="276" w:lineRule="auto"/>
        <w:jc w:val="both"/>
        <w:rPr>
          <w:sz w:val="24"/>
          <w:szCs w:val="24"/>
        </w:rPr>
      </w:pPr>
      <w:r w:rsidRPr="00D169E3">
        <w:rPr>
          <w:sz w:val="24"/>
          <w:szCs w:val="24"/>
        </w:rPr>
        <w:t xml:space="preserve">Арены. Бензол как представитель ароматических углеводородов. </w:t>
      </w:r>
      <w:r w:rsidRPr="00D169E3">
        <w:rPr>
          <w:i/>
          <w:sz w:val="24"/>
          <w:szCs w:val="24"/>
        </w:rPr>
        <w:t>Строение молекулы бензола.</w:t>
      </w:r>
      <w:r w:rsidRPr="00D169E3">
        <w:rPr>
          <w:sz w:val="24"/>
          <w:szCs w:val="24"/>
        </w:rPr>
        <w:t xml:space="preserve"> Химические свойства: реакции замещения (галогенирование) как способ получения химических </w:t>
      </w:r>
      <w:r w:rsidRPr="00D169E3">
        <w:rPr>
          <w:sz w:val="24"/>
          <w:szCs w:val="24"/>
        </w:rPr>
        <w:lastRenderedPageBreak/>
        <w:t>средств защиты растений, присоединения (гидрирование) как доказательство непредельного характера бензола. Реакция горения. Применение бензола.</w:t>
      </w:r>
    </w:p>
    <w:p w:rsidR="00D169E3" w:rsidRPr="00D169E3" w:rsidRDefault="00D169E3" w:rsidP="00D169E3">
      <w:pPr>
        <w:pStyle w:val="a9"/>
        <w:spacing w:line="276" w:lineRule="auto"/>
        <w:jc w:val="both"/>
        <w:rPr>
          <w:sz w:val="24"/>
          <w:szCs w:val="24"/>
        </w:rPr>
      </w:pPr>
      <w:r w:rsidRPr="00D169E3">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169E3" w:rsidRPr="00D169E3" w:rsidRDefault="00D169E3" w:rsidP="00D169E3">
      <w:pPr>
        <w:pStyle w:val="a9"/>
        <w:spacing w:line="276" w:lineRule="auto"/>
        <w:jc w:val="both"/>
        <w:rPr>
          <w:sz w:val="24"/>
          <w:szCs w:val="24"/>
        </w:rPr>
      </w:pPr>
      <w:r w:rsidRPr="00D169E3">
        <w:rPr>
          <w:sz w:val="24"/>
          <w:szCs w:val="24"/>
        </w:rPr>
        <w:t xml:space="preserve">Фенол. Строение молекулы фенола. </w:t>
      </w:r>
      <w:r w:rsidRPr="00D169E3">
        <w:rPr>
          <w:i/>
          <w:sz w:val="24"/>
          <w:szCs w:val="24"/>
        </w:rPr>
        <w:t>Взаимное влияние атомов в молекуле фенола. Химические свойства: взаимодействие с натрием, гидроксидом натрия, бромом.</w:t>
      </w:r>
      <w:r w:rsidRPr="00D169E3">
        <w:rPr>
          <w:sz w:val="24"/>
          <w:szCs w:val="24"/>
        </w:rPr>
        <w:t xml:space="preserve"> Применение фенола.</w:t>
      </w:r>
    </w:p>
    <w:p w:rsidR="00D169E3" w:rsidRPr="00D169E3" w:rsidRDefault="00D169E3" w:rsidP="00D169E3">
      <w:pPr>
        <w:pStyle w:val="a9"/>
        <w:spacing w:line="276" w:lineRule="auto"/>
        <w:jc w:val="both"/>
        <w:rPr>
          <w:sz w:val="24"/>
          <w:szCs w:val="24"/>
        </w:rPr>
      </w:pPr>
      <w:r w:rsidRPr="00D169E3">
        <w:rPr>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D169E3" w:rsidRPr="00D169E3" w:rsidRDefault="00D169E3" w:rsidP="00D169E3">
      <w:pPr>
        <w:pStyle w:val="a9"/>
        <w:spacing w:line="276" w:lineRule="auto"/>
        <w:jc w:val="both"/>
        <w:rPr>
          <w:sz w:val="24"/>
          <w:szCs w:val="24"/>
        </w:rPr>
      </w:pPr>
      <w:r w:rsidRPr="00D169E3">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D169E3" w:rsidRPr="00D169E3" w:rsidRDefault="00D169E3" w:rsidP="00D169E3">
      <w:pPr>
        <w:pStyle w:val="a9"/>
        <w:spacing w:line="276" w:lineRule="auto"/>
        <w:jc w:val="both"/>
        <w:rPr>
          <w:sz w:val="24"/>
          <w:szCs w:val="24"/>
        </w:rPr>
      </w:pPr>
      <w:r w:rsidRPr="00D169E3">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D169E3" w:rsidRPr="00D169E3" w:rsidRDefault="00D169E3" w:rsidP="00D169E3">
      <w:pPr>
        <w:pStyle w:val="a9"/>
        <w:spacing w:line="276" w:lineRule="auto"/>
        <w:jc w:val="both"/>
        <w:rPr>
          <w:sz w:val="24"/>
          <w:szCs w:val="24"/>
        </w:rPr>
      </w:pPr>
      <w:r w:rsidRPr="00D169E3">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D169E3">
        <w:rPr>
          <w:i/>
          <w:sz w:val="24"/>
          <w:szCs w:val="24"/>
        </w:rPr>
        <w:t>Гидролиз сахарозы.</w:t>
      </w:r>
      <w:r w:rsidRPr="00D169E3">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D169E3" w:rsidRPr="00D169E3" w:rsidRDefault="00D169E3" w:rsidP="00D169E3">
      <w:pPr>
        <w:pStyle w:val="a9"/>
        <w:spacing w:line="276" w:lineRule="auto"/>
        <w:jc w:val="both"/>
        <w:rPr>
          <w:sz w:val="24"/>
          <w:szCs w:val="24"/>
        </w:rPr>
      </w:pPr>
      <w:r w:rsidRPr="00D169E3">
        <w:rPr>
          <w:sz w:val="24"/>
          <w:szCs w:val="24"/>
        </w:rPr>
        <w:t>Идентификация органических соединений.</w:t>
      </w:r>
      <w:r w:rsidRPr="00D169E3">
        <w:rPr>
          <w:i/>
          <w:sz w:val="24"/>
          <w:szCs w:val="24"/>
        </w:rPr>
        <w:t xml:space="preserve"> Генетическая связь между классами органических соединений. </w:t>
      </w:r>
      <w:r w:rsidRPr="00D169E3">
        <w:rPr>
          <w:sz w:val="24"/>
          <w:szCs w:val="24"/>
        </w:rPr>
        <w:t>Типы химических реакций в органической химии.</w:t>
      </w:r>
    </w:p>
    <w:p w:rsidR="00D169E3" w:rsidRPr="00D169E3" w:rsidRDefault="00D169E3" w:rsidP="00D169E3">
      <w:pPr>
        <w:pStyle w:val="a9"/>
        <w:spacing w:line="276" w:lineRule="auto"/>
        <w:jc w:val="both"/>
        <w:rPr>
          <w:sz w:val="24"/>
          <w:szCs w:val="24"/>
        </w:rPr>
      </w:pPr>
      <w:r w:rsidRPr="00D169E3">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w:t>
      </w:r>
      <w:r>
        <w:rPr>
          <w:sz w:val="24"/>
          <w:szCs w:val="24"/>
        </w:rPr>
        <w:t>. Биологические функции белков.</w:t>
      </w:r>
    </w:p>
    <w:p w:rsidR="00D169E3" w:rsidRPr="00D169E3" w:rsidRDefault="00D169E3" w:rsidP="00D169E3">
      <w:pPr>
        <w:pStyle w:val="a9"/>
        <w:spacing w:line="276" w:lineRule="auto"/>
        <w:jc w:val="both"/>
        <w:rPr>
          <w:b/>
          <w:sz w:val="24"/>
          <w:szCs w:val="24"/>
        </w:rPr>
      </w:pPr>
      <w:r w:rsidRPr="00D169E3">
        <w:rPr>
          <w:b/>
          <w:sz w:val="24"/>
          <w:szCs w:val="24"/>
        </w:rPr>
        <w:t>Теоретические основы химии</w:t>
      </w:r>
    </w:p>
    <w:p w:rsidR="00D169E3" w:rsidRPr="00D169E3" w:rsidRDefault="00D169E3" w:rsidP="00D169E3">
      <w:pPr>
        <w:pStyle w:val="a9"/>
        <w:spacing w:line="276" w:lineRule="auto"/>
        <w:jc w:val="both"/>
        <w:rPr>
          <w:sz w:val="24"/>
          <w:szCs w:val="24"/>
        </w:rPr>
      </w:pPr>
      <w:r w:rsidRPr="00D169E3">
        <w:rPr>
          <w:sz w:val="24"/>
          <w:szCs w:val="24"/>
        </w:rPr>
        <w:lastRenderedPageBreak/>
        <w:t xml:space="preserve">Строение вещества. Современная модель строения атома. Электронная конфигурация атома. </w:t>
      </w:r>
      <w:r w:rsidRPr="00D169E3">
        <w:rPr>
          <w:i/>
          <w:sz w:val="24"/>
          <w:szCs w:val="24"/>
        </w:rPr>
        <w:t>Основное и возбужденные состояния атомов.</w:t>
      </w:r>
      <w:r w:rsidRPr="00D169E3">
        <w:rPr>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D169E3">
        <w:rPr>
          <w:i/>
          <w:sz w:val="24"/>
          <w:szCs w:val="24"/>
        </w:rPr>
        <w:t xml:space="preserve"> </w:t>
      </w:r>
      <w:r w:rsidRPr="00D169E3">
        <w:rPr>
          <w:sz w:val="24"/>
          <w:szCs w:val="24"/>
        </w:rPr>
        <w:t xml:space="preserve">Виды химической связи (ковалентная, ионная, металлическая, водородная) и механизмы ее образования. </w:t>
      </w:r>
      <w:r w:rsidRPr="00D169E3">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D169E3">
        <w:rPr>
          <w:sz w:val="24"/>
          <w:szCs w:val="24"/>
        </w:rPr>
        <w:t>Причины многообразия веществ.</w:t>
      </w:r>
    </w:p>
    <w:p w:rsidR="00D169E3" w:rsidRPr="00D169E3" w:rsidRDefault="00D169E3" w:rsidP="00D169E3">
      <w:pPr>
        <w:pStyle w:val="a9"/>
        <w:spacing w:line="276" w:lineRule="auto"/>
        <w:jc w:val="both"/>
        <w:rPr>
          <w:sz w:val="24"/>
          <w:szCs w:val="24"/>
        </w:rPr>
      </w:pPr>
      <w:r w:rsidRPr="00D169E3">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D169E3">
        <w:rPr>
          <w:i/>
          <w:sz w:val="24"/>
          <w:szCs w:val="24"/>
        </w:rPr>
        <w:t xml:space="preserve">Дисперсные системы. Понятие о коллоидах (золи, гели). Истинные растворы. </w:t>
      </w:r>
      <w:r w:rsidRPr="00D169E3">
        <w:rPr>
          <w:sz w:val="24"/>
          <w:szCs w:val="24"/>
        </w:rPr>
        <w:t xml:space="preserve">Реакции в растворах электролитов. </w:t>
      </w:r>
      <w:r w:rsidRPr="00D169E3">
        <w:rPr>
          <w:i/>
          <w:sz w:val="24"/>
          <w:szCs w:val="24"/>
        </w:rPr>
        <w:t>рH</w:t>
      </w:r>
      <w:r w:rsidRPr="00D169E3">
        <w:rPr>
          <w:sz w:val="24"/>
          <w:szCs w:val="24"/>
        </w:rPr>
        <w:t xml:space="preserve"> раствора как показатель кислотности среды. Гидролиз солей. Значение гидролиза в биологических обменных процессах.</w:t>
      </w:r>
      <w:r w:rsidRPr="00D169E3">
        <w:rPr>
          <w:i/>
          <w:sz w:val="24"/>
          <w:szCs w:val="24"/>
        </w:rPr>
        <w:t xml:space="preserve"> </w:t>
      </w:r>
      <w:r w:rsidRPr="00D169E3">
        <w:rPr>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D169E3">
        <w:rPr>
          <w:i/>
          <w:sz w:val="24"/>
          <w:szCs w:val="24"/>
        </w:rPr>
        <w:t>Электролиз растворов и расплавов. Применение электролиза в промышленности.</w:t>
      </w:r>
    </w:p>
    <w:p w:rsidR="00D169E3" w:rsidRPr="00D169E3" w:rsidRDefault="00D169E3" w:rsidP="00D169E3">
      <w:pPr>
        <w:pStyle w:val="a9"/>
        <w:spacing w:line="276" w:lineRule="auto"/>
        <w:jc w:val="both"/>
        <w:rPr>
          <w:sz w:val="24"/>
          <w:szCs w:val="24"/>
        </w:rPr>
      </w:pPr>
      <w:r w:rsidRPr="00D169E3">
        <w:rPr>
          <w:b/>
          <w:sz w:val="24"/>
          <w:szCs w:val="24"/>
        </w:rPr>
        <w:t>Химия и жизнь</w:t>
      </w:r>
    </w:p>
    <w:p w:rsidR="00D169E3" w:rsidRPr="00D169E3" w:rsidRDefault="00D169E3" w:rsidP="00D169E3">
      <w:pPr>
        <w:pStyle w:val="a9"/>
        <w:spacing w:line="276" w:lineRule="auto"/>
        <w:jc w:val="both"/>
        <w:rPr>
          <w:sz w:val="24"/>
          <w:szCs w:val="24"/>
        </w:rPr>
      </w:pPr>
      <w:r w:rsidRPr="00D169E3">
        <w:rPr>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D169E3">
        <w:rPr>
          <w:i/>
          <w:sz w:val="24"/>
          <w:szCs w:val="24"/>
        </w:rPr>
        <w:t>химический анализ и синтез</w:t>
      </w:r>
      <w:r w:rsidRPr="00D169E3">
        <w:rPr>
          <w:sz w:val="24"/>
          <w:szCs w:val="24"/>
        </w:rPr>
        <w:t xml:space="preserve"> как методы научного познания.</w:t>
      </w:r>
    </w:p>
    <w:p w:rsidR="00D169E3" w:rsidRPr="00D169E3" w:rsidRDefault="00D169E3" w:rsidP="00D169E3">
      <w:pPr>
        <w:pStyle w:val="a9"/>
        <w:spacing w:line="276" w:lineRule="auto"/>
        <w:jc w:val="both"/>
        <w:rPr>
          <w:sz w:val="24"/>
          <w:szCs w:val="24"/>
        </w:rPr>
      </w:pPr>
      <w:r w:rsidRPr="00D169E3">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D169E3">
        <w:rPr>
          <w:i/>
          <w:sz w:val="24"/>
          <w:szCs w:val="24"/>
        </w:rPr>
        <w:t>Пищевые добавки. Основы пищевой химии.</w:t>
      </w:r>
    </w:p>
    <w:p w:rsidR="00D169E3" w:rsidRPr="00D169E3" w:rsidRDefault="00D169E3" w:rsidP="00D169E3">
      <w:pPr>
        <w:pStyle w:val="a9"/>
        <w:spacing w:line="276" w:lineRule="auto"/>
        <w:jc w:val="both"/>
        <w:rPr>
          <w:sz w:val="24"/>
          <w:szCs w:val="24"/>
        </w:rPr>
      </w:pPr>
      <w:r w:rsidRPr="00D169E3">
        <w:rPr>
          <w:sz w:val="24"/>
          <w:szCs w:val="24"/>
        </w:rPr>
        <w:t xml:space="preserve">Химия в повседневной жизни. Моющие и чистящие средства. </w:t>
      </w:r>
      <w:r w:rsidRPr="00D169E3">
        <w:rPr>
          <w:i/>
          <w:sz w:val="24"/>
          <w:szCs w:val="24"/>
        </w:rPr>
        <w:t xml:space="preserve">Средства борьбы с бытовыми насекомыми: репелленты, инсектициды. </w:t>
      </w:r>
      <w:r w:rsidRPr="00D169E3">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D169E3" w:rsidRPr="00D169E3" w:rsidRDefault="00D169E3" w:rsidP="00D169E3">
      <w:pPr>
        <w:pStyle w:val="a9"/>
        <w:spacing w:line="276" w:lineRule="auto"/>
        <w:jc w:val="both"/>
        <w:rPr>
          <w:sz w:val="24"/>
          <w:szCs w:val="24"/>
        </w:rPr>
      </w:pPr>
      <w:r w:rsidRPr="00D169E3">
        <w:rPr>
          <w:sz w:val="24"/>
          <w:szCs w:val="24"/>
        </w:rPr>
        <w:t>Химия и сельское хозяйство. Минеральные и органические удобрения. Средства защиты растений.</w:t>
      </w:r>
    </w:p>
    <w:p w:rsidR="00D169E3" w:rsidRPr="00D169E3" w:rsidRDefault="00D169E3" w:rsidP="00D169E3">
      <w:pPr>
        <w:pStyle w:val="a9"/>
        <w:spacing w:line="276" w:lineRule="auto"/>
        <w:jc w:val="both"/>
        <w:rPr>
          <w:sz w:val="24"/>
          <w:szCs w:val="24"/>
        </w:rPr>
      </w:pPr>
      <w:r w:rsidRPr="00D169E3">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169E3" w:rsidRPr="00D169E3" w:rsidRDefault="00D169E3" w:rsidP="00D169E3">
      <w:pPr>
        <w:pStyle w:val="a9"/>
        <w:spacing w:line="276" w:lineRule="auto"/>
        <w:jc w:val="both"/>
        <w:rPr>
          <w:sz w:val="24"/>
          <w:szCs w:val="24"/>
        </w:rPr>
      </w:pPr>
      <w:r w:rsidRPr="00D169E3">
        <w:rPr>
          <w:sz w:val="24"/>
          <w:szCs w:val="24"/>
        </w:rPr>
        <w:t>Химия в строительстве. Цемент. Бетон.</w:t>
      </w:r>
      <w:r w:rsidRPr="00D169E3">
        <w:rPr>
          <w:i/>
          <w:sz w:val="24"/>
          <w:szCs w:val="24"/>
        </w:rPr>
        <w:t xml:space="preserve"> </w:t>
      </w:r>
      <w:r w:rsidRPr="00D169E3">
        <w:rPr>
          <w:sz w:val="24"/>
          <w:szCs w:val="24"/>
        </w:rPr>
        <w:t>Подбор оптимальных строительных материалов в практической деятельности человека.</w:t>
      </w:r>
    </w:p>
    <w:p w:rsidR="00D169E3" w:rsidRPr="00D169E3" w:rsidRDefault="00D169E3" w:rsidP="00D169E3">
      <w:pPr>
        <w:pStyle w:val="a9"/>
        <w:spacing w:line="276" w:lineRule="auto"/>
        <w:jc w:val="both"/>
        <w:rPr>
          <w:sz w:val="24"/>
          <w:szCs w:val="24"/>
        </w:rPr>
      </w:pPr>
      <w:r w:rsidRPr="00D169E3">
        <w:rPr>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4D2F38" w:rsidRPr="00D169E3" w:rsidRDefault="004D2F38" w:rsidP="00D169E3">
      <w:pPr>
        <w:pStyle w:val="a9"/>
        <w:spacing w:line="276" w:lineRule="auto"/>
        <w:jc w:val="both"/>
        <w:rPr>
          <w:b/>
          <w:sz w:val="24"/>
          <w:szCs w:val="24"/>
        </w:rPr>
      </w:pPr>
    </w:p>
    <w:p w:rsidR="00D169E3" w:rsidRPr="00D169E3" w:rsidRDefault="00D169E3" w:rsidP="00D169E3">
      <w:pPr>
        <w:pStyle w:val="a9"/>
        <w:spacing w:line="276" w:lineRule="auto"/>
        <w:jc w:val="both"/>
        <w:rPr>
          <w:b/>
          <w:sz w:val="24"/>
          <w:szCs w:val="24"/>
        </w:rPr>
      </w:pPr>
      <w:r w:rsidRPr="00D169E3">
        <w:rPr>
          <w:b/>
          <w:sz w:val="24"/>
          <w:szCs w:val="24"/>
        </w:rPr>
        <w:t>Биология</w:t>
      </w:r>
    </w:p>
    <w:p w:rsidR="00D169E3" w:rsidRPr="00D169E3" w:rsidRDefault="00D169E3" w:rsidP="00D169E3">
      <w:pPr>
        <w:pStyle w:val="a9"/>
        <w:spacing w:line="276" w:lineRule="auto"/>
        <w:jc w:val="both"/>
        <w:rPr>
          <w:sz w:val="24"/>
          <w:szCs w:val="24"/>
        </w:rPr>
      </w:pPr>
    </w:p>
    <w:p w:rsidR="00D169E3" w:rsidRPr="00D169E3" w:rsidRDefault="00D169E3" w:rsidP="00D169E3">
      <w:pPr>
        <w:pStyle w:val="a9"/>
        <w:spacing w:line="276" w:lineRule="auto"/>
        <w:jc w:val="both"/>
        <w:rPr>
          <w:sz w:val="24"/>
          <w:szCs w:val="24"/>
        </w:rPr>
      </w:pPr>
      <w:r w:rsidRPr="00D169E3">
        <w:rPr>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D169E3" w:rsidRPr="00D169E3" w:rsidRDefault="00D169E3" w:rsidP="00D169E3">
      <w:pPr>
        <w:pStyle w:val="a9"/>
        <w:spacing w:line="276" w:lineRule="auto"/>
        <w:jc w:val="both"/>
        <w:rPr>
          <w:sz w:val="24"/>
          <w:szCs w:val="24"/>
        </w:rPr>
      </w:pPr>
      <w:r w:rsidRPr="00D169E3">
        <w:rPr>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41C6" w:rsidRDefault="00D169E3" w:rsidP="00D169E3">
      <w:pPr>
        <w:pStyle w:val="a9"/>
        <w:spacing w:line="276" w:lineRule="auto"/>
        <w:jc w:val="both"/>
        <w:rPr>
          <w:sz w:val="24"/>
          <w:szCs w:val="24"/>
        </w:rPr>
      </w:pPr>
      <w:r w:rsidRPr="00D169E3">
        <w:rPr>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На базовом </w:t>
      </w:r>
      <w:r w:rsidR="000741C6">
        <w:rPr>
          <w:sz w:val="24"/>
          <w:szCs w:val="24"/>
        </w:rPr>
        <w:t>уровне</w:t>
      </w:r>
      <w:r w:rsidRPr="00D169E3">
        <w:rPr>
          <w:sz w:val="24"/>
          <w:szCs w:val="24"/>
        </w:rPr>
        <w:t xml:space="preserve">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w:t>
      </w:r>
      <w:r w:rsidR="000741C6">
        <w:rPr>
          <w:sz w:val="24"/>
          <w:szCs w:val="24"/>
        </w:rPr>
        <w:t xml:space="preserve">матических и гуманитарных наук. </w:t>
      </w:r>
    </w:p>
    <w:p w:rsidR="00D169E3" w:rsidRPr="00D169E3" w:rsidRDefault="000741C6" w:rsidP="00D169E3">
      <w:pPr>
        <w:pStyle w:val="a9"/>
        <w:spacing w:line="276" w:lineRule="auto"/>
        <w:jc w:val="both"/>
        <w:rPr>
          <w:sz w:val="24"/>
          <w:szCs w:val="24"/>
        </w:rPr>
      </w:pPr>
      <w:r>
        <w:rPr>
          <w:sz w:val="24"/>
          <w:szCs w:val="24"/>
        </w:rPr>
        <w:t>Пр</w:t>
      </w:r>
      <w:r w:rsidR="00D169E3" w:rsidRPr="00D169E3">
        <w:rPr>
          <w:sz w:val="24"/>
          <w:szCs w:val="24"/>
        </w:rPr>
        <w:t>ограмма учитывает возможность получения знаний в том числе ч</w:t>
      </w:r>
      <w:r>
        <w:rPr>
          <w:sz w:val="24"/>
          <w:szCs w:val="24"/>
        </w:rPr>
        <w:t>ерез практическую деятельность.</w:t>
      </w:r>
    </w:p>
    <w:p w:rsidR="00D169E3" w:rsidRPr="000741C6" w:rsidRDefault="000741C6" w:rsidP="00D169E3">
      <w:pPr>
        <w:pStyle w:val="a9"/>
        <w:spacing w:line="276" w:lineRule="auto"/>
        <w:jc w:val="both"/>
        <w:rPr>
          <w:b/>
          <w:sz w:val="24"/>
          <w:szCs w:val="24"/>
        </w:rPr>
      </w:pPr>
      <w:r w:rsidRPr="000741C6">
        <w:rPr>
          <w:b/>
          <w:sz w:val="24"/>
          <w:szCs w:val="24"/>
        </w:rPr>
        <w:t>Б</w:t>
      </w:r>
      <w:r w:rsidR="00D169E3" w:rsidRPr="000741C6">
        <w:rPr>
          <w:b/>
          <w:sz w:val="24"/>
          <w:szCs w:val="24"/>
        </w:rPr>
        <w:t>азовый уровень</w:t>
      </w:r>
    </w:p>
    <w:p w:rsidR="00D169E3" w:rsidRPr="00D169E3" w:rsidRDefault="00D169E3" w:rsidP="00D169E3">
      <w:pPr>
        <w:pStyle w:val="a9"/>
        <w:spacing w:line="276" w:lineRule="auto"/>
        <w:jc w:val="both"/>
        <w:rPr>
          <w:sz w:val="24"/>
          <w:szCs w:val="24"/>
        </w:rPr>
      </w:pPr>
      <w:r w:rsidRPr="00D169E3">
        <w:rPr>
          <w:sz w:val="24"/>
          <w:szCs w:val="24"/>
        </w:rPr>
        <w:t>Биология как комплекс наук о живой природе</w:t>
      </w:r>
    </w:p>
    <w:p w:rsidR="00D169E3" w:rsidRPr="00D169E3" w:rsidRDefault="00D169E3" w:rsidP="00D169E3">
      <w:pPr>
        <w:pStyle w:val="a9"/>
        <w:spacing w:line="276" w:lineRule="auto"/>
        <w:jc w:val="both"/>
        <w:rPr>
          <w:sz w:val="24"/>
          <w:szCs w:val="24"/>
        </w:rPr>
      </w:pPr>
      <w:r w:rsidRPr="00D169E3">
        <w:rPr>
          <w:sz w:val="24"/>
          <w:szCs w:val="24"/>
        </w:rPr>
        <w:t xml:space="preserve">Биология как комплексная наука, методы научного познания, используемые в биологии. </w:t>
      </w:r>
      <w:r w:rsidRPr="00D169E3">
        <w:rPr>
          <w:i/>
          <w:sz w:val="24"/>
          <w:szCs w:val="24"/>
        </w:rPr>
        <w:t xml:space="preserve">Современные направления в биологии. </w:t>
      </w:r>
      <w:r w:rsidRPr="00D169E3">
        <w:rPr>
          <w:sz w:val="24"/>
          <w:szCs w:val="24"/>
        </w:rPr>
        <w:t>Роль биологии в формировании современной научной картины мира, практическое значение биологических знаний.</w:t>
      </w:r>
    </w:p>
    <w:p w:rsidR="00D169E3" w:rsidRPr="00D169E3" w:rsidRDefault="00D169E3" w:rsidP="00D169E3">
      <w:pPr>
        <w:pStyle w:val="a9"/>
        <w:spacing w:line="276" w:lineRule="auto"/>
        <w:jc w:val="both"/>
        <w:rPr>
          <w:sz w:val="24"/>
          <w:szCs w:val="24"/>
        </w:rPr>
      </w:pPr>
      <w:r w:rsidRPr="00D169E3">
        <w:rPr>
          <w:sz w:val="24"/>
          <w:szCs w:val="24"/>
        </w:rPr>
        <w:t xml:space="preserve">Биологические системы </w:t>
      </w:r>
      <w:r w:rsidR="000741C6">
        <w:rPr>
          <w:sz w:val="24"/>
          <w:szCs w:val="24"/>
        </w:rPr>
        <w:t xml:space="preserve">как предмет изучения биологии. </w:t>
      </w:r>
    </w:p>
    <w:p w:rsidR="00D169E3" w:rsidRPr="000741C6" w:rsidRDefault="00D169E3" w:rsidP="00D169E3">
      <w:pPr>
        <w:pStyle w:val="a9"/>
        <w:spacing w:line="276" w:lineRule="auto"/>
        <w:jc w:val="both"/>
        <w:rPr>
          <w:b/>
          <w:sz w:val="24"/>
          <w:szCs w:val="24"/>
        </w:rPr>
      </w:pPr>
      <w:r w:rsidRPr="000741C6">
        <w:rPr>
          <w:b/>
          <w:sz w:val="24"/>
          <w:szCs w:val="24"/>
        </w:rPr>
        <w:t>Структурные и функциональные основы жизни</w:t>
      </w:r>
    </w:p>
    <w:p w:rsidR="00D169E3" w:rsidRPr="00D169E3" w:rsidRDefault="00D169E3" w:rsidP="00D169E3">
      <w:pPr>
        <w:pStyle w:val="a9"/>
        <w:spacing w:line="276" w:lineRule="auto"/>
        <w:jc w:val="both"/>
        <w:rPr>
          <w:sz w:val="24"/>
          <w:szCs w:val="24"/>
        </w:rPr>
      </w:pPr>
      <w:r w:rsidRPr="00D169E3">
        <w:rPr>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D169E3">
        <w:rPr>
          <w:i/>
          <w:sz w:val="24"/>
          <w:szCs w:val="24"/>
        </w:rPr>
        <w:t>Другие органические вещества клетки. Нанотехнологии в биологии.</w:t>
      </w:r>
    </w:p>
    <w:p w:rsidR="00D169E3" w:rsidRPr="00D169E3" w:rsidRDefault="00D169E3" w:rsidP="00D169E3">
      <w:pPr>
        <w:pStyle w:val="a9"/>
        <w:spacing w:line="276" w:lineRule="auto"/>
        <w:jc w:val="both"/>
        <w:rPr>
          <w:sz w:val="24"/>
          <w:szCs w:val="24"/>
        </w:rPr>
      </w:pPr>
      <w:r w:rsidRPr="00D169E3">
        <w:rPr>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D169E3" w:rsidRPr="00D169E3" w:rsidRDefault="00D169E3" w:rsidP="00D169E3">
      <w:pPr>
        <w:pStyle w:val="a9"/>
        <w:spacing w:line="276" w:lineRule="auto"/>
        <w:jc w:val="both"/>
        <w:rPr>
          <w:sz w:val="24"/>
          <w:szCs w:val="24"/>
        </w:rPr>
      </w:pPr>
      <w:r w:rsidRPr="00D169E3">
        <w:rPr>
          <w:sz w:val="24"/>
          <w:szCs w:val="24"/>
        </w:rPr>
        <w:t>Вирусы – неклеточная форма жизни, меры профилактики вирусных заболеваний.</w:t>
      </w:r>
    </w:p>
    <w:p w:rsidR="00D169E3" w:rsidRPr="00D169E3" w:rsidRDefault="00D169E3" w:rsidP="00D169E3">
      <w:pPr>
        <w:pStyle w:val="a9"/>
        <w:spacing w:line="276" w:lineRule="auto"/>
        <w:jc w:val="both"/>
        <w:rPr>
          <w:sz w:val="24"/>
          <w:szCs w:val="24"/>
        </w:rPr>
      </w:pPr>
      <w:r w:rsidRPr="00D169E3">
        <w:rPr>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D169E3">
        <w:rPr>
          <w:i/>
          <w:sz w:val="24"/>
          <w:szCs w:val="24"/>
        </w:rPr>
        <w:t>Геномика. Влияние наркогенных веществ на процессы в клетке.</w:t>
      </w:r>
    </w:p>
    <w:p w:rsidR="00D169E3" w:rsidRPr="00D169E3" w:rsidRDefault="00D169E3" w:rsidP="00D169E3">
      <w:pPr>
        <w:pStyle w:val="a9"/>
        <w:spacing w:line="276" w:lineRule="auto"/>
        <w:jc w:val="both"/>
        <w:rPr>
          <w:sz w:val="24"/>
          <w:szCs w:val="24"/>
        </w:rPr>
      </w:pPr>
      <w:r w:rsidRPr="00D169E3">
        <w:rPr>
          <w:sz w:val="24"/>
          <w:szCs w:val="24"/>
        </w:rPr>
        <w:t xml:space="preserve">Клеточный цикл: интерфаза и деление. Митоз и мейоз, их значение. </w:t>
      </w:r>
      <w:r w:rsidR="000741C6">
        <w:rPr>
          <w:sz w:val="24"/>
          <w:szCs w:val="24"/>
        </w:rPr>
        <w:t xml:space="preserve">Соматические и половые клетки. </w:t>
      </w:r>
    </w:p>
    <w:p w:rsidR="00D169E3" w:rsidRPr="000741C6" w:rsidRDefault="00D169E3" w:rsidP="00D169E3">
      <w:pPr>
        <w:pStyle w:val="a9"/>
        <w:spacing w:line="276" w:lineRule="auto"/>
        <w:jc w:val="both"/>
        <w:rPr>
          <w:b/>
          <w:sz w:val="24"/>
          <w:szCs w:val="24"/>
        </w:rPr>
      </w:pPr>
      <w:r w:rsidRPr="000741C6">
        <w:rPr>
          <w:b/>
          <w:sz w:val="24"/>
          <w:szCs w:val="24"/>
        </w:rPr>
        <w:t>Организм</w:t>
      </w:r>
    </w:p>
    <w:p w:rsidR="00D169E3" w:rsidRPr="00D169E3" w:rsidRDefault="00D169E3" w:rsidP="00D169E3">
      <w:pPr>
        <w:pStyle w:val="a9"/>
        <w:spacing w:line="276" w:lineRule="auto"/>
        <w:jc w:val="both"/>
        <w:rPr>
          <w:sz w:val="24"/>
          <w:szCs w:val="24"/>
        </w:rPr>
      </w:pPr>
      <w:r w:rsidRPr="00D169E3">
        <w:rPr>
          <w:sz w:val="24"/>
          <w:szCs w:val="24"/>
        </w:rPr>
        <w:t>Организм — единое целое.</w:t>
      </w:r>
    </w:p>
    <w:p w:rsidR="00D169E3" w:rsidRPr="00D169E3" w:rsidRDefault="00D169E3" w:rsidP="00D169E3">
      <w:pPr>
        <w:pStyle w:val="a9"/>
        <w:spacing w:line="276" w:lineRule="auto"/>
        <w:jc w:val="both"/>
        <w:rPr>
          <w:sz w:val="24"/>
          <w:szCs w:val="24"/>
        </w:rPr>
      </w:pPr>
      <w:r w:rsidRPr="00D169E3">
        <w:rPr>
          <w:sz w:val="24"/>
          <w:szCs w:val="24"/>
        </w:rPr>
        <w:t xml:space="preserve">Жизнедеятельность организма. Регуляция функций организма, гомеостаз. </w:t>
      </w:r>
    </w:p>
    <w:p w:rsidR="00D169E3" w:rsidRPr="00D169E3" w:rsidRDefault="00D169E3" w:rsidP="00D169E3">
      <w:pPr>
        <w:pStyle w:val="a9"/>
        <w:spacing w:line="276" w:lineRule="auto"/>
        <w:jc w:val="both"/>
        <w:rPr>
          <w:sz w:val="24"/>
          <w:szCs w:val="24"/>
        </w:rPr>
      </w:pPr>
      <w:r w:rsidRPr="00D169E3">
        <w:rPr>
          <w:sz w:val="24"/>
          <w:szCs w:val="24"/>
        </w:rPr>
        <w:t xml:space="preserve">Размножение организмов (бесполое и половое). </w:t>
      </w:r>
      <w:r w:rsidRPr="00D169E3">
        <w:rPr>
          <w:i/>
          <w:sz w:val="24"/>
          <w:szCs w:val="24"/>
        </w:rPr>
        <w:t xml:space="preserve">Способы размножения у растений и животных. </w:t>
      </w:r>
      <w:r w:rsidRPr="00D169E3">
        <w:rPr>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D169E3">
        <w:rPr>
          <w:i/>
          <w:sz w:val="24"/>
          <w:szCs w:val="24"/>
        </w:rPr>
        <w:t>Жизненные циклы разных групп организмов.</w:t>
      </w:r>
    </w:p>
    <w:p w:rsidR="00D169E3" w:rsidRPr="00D169E3" w:rsidRDefault="00D169E3" w:rsidP="00D169E3">
      <w:pPr>
        <w:pStyle w:val="a9"/>
        <w:spacing w:line="276" w:lineRule="auto"/>
        <w:jc w:val="both"/>
        <w:rPr>
          <w:sz w:val="24"/>
          <w:szCs w:val="24"/>
        </w:rPr>
      </w:pPr>
      <w:r w:rsidRPr="00D169E3">
        <w:rPr>
          <w:sz w:val="24"/>
          <w:szCs w:val="24"/>
        </w:rPr>
        <w:lastRenderedPageBreak/>
        <w:t>Генетика, методы генетики</w:t>
      </w:r>
      <w:r w:rsidRPr="00D169E3">
        <w:rPr>
          <w:i/>
          <w:sz w:val="24"/>
          <w:szCs w:val="24"/>
        </w:rPr>
        <w:t>.</w:t>
      </w:r>
      <w:r w:rsidRPr="00D169E3">
        <w:rPr>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D169E3" w:rsidRPr="00D169E3" w:rsidRDefault="00D169E3" w:rsidP="00D169E3">
      <w:pPr>
        <w:pStyle w:val="a9"/>
        <w:spacing w:line="276" w:lineRule="auto"/>
        <w:jc w:val="both"/>
        <w:rPr>
          <w:sz w:val="24"/>
          <w:szCs w:val="24"/>
        </w:rPr>
      </w:pPr>
      <w:r w:rsidRPr="00D169E3">
        <w:rPr>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D169E3" w:rsidRPr="00D169E3" w:rsidRDefault="00D169E3" w:rsidP="00D169E3">
      <w:pPr>
        <w:pStyle w:val="a9"/>
        <w:spacing w:line="276" w:lineRule="auto"/>
        <w:jc w:val="both"/>
        <w:rPr>
          <w:sz w:val="24"/>
          <w:szCs w:val="24"/>
        </w:rPr>
      </w:pPr>
      <w:r w:rsidRPr="00D169E3">
        <w:rPr>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D169E3" w:rsidRPr="00D169E3" w:rsidRDefault="00D169E3" w:rsidP="00D169E3">
      <w:pPr>
        <w:pStyle w:val="a9"/>
        <w:spacing w:line="276" w:lineRule="auto"/>
        <w:jc w:val="both"/>
        <w:rPr>
          <w:sz w:val="24"/>
          <w:szCs w:val="24"/>
        </w:rPr>
      </w:pPr>
      <w:r w:rsidRPr="00D169E3">
        <w:rPr>
          <w:sz w:val="24"/>
          <w:szCs w:val="24"/>
        </w:rPr>
        <w:t>Доместикация и селекция. Методы селекции. Биотехнология, ее направления и перспективы развития.</w:t>
      </w:r>
      <w:r w:rsidRPr="00D169E3">
        <w:rPr>
          <w:i/>
          <w:sz w:val="24"/>
          <w:szCs w:val="24"/>
        </w:rPr>
        <w:t xml:space="preserve"> Биобезопасность.</w:t>
      </w:r>
    </w:p>
    <w:p w:rsidR="00D169E3" w:rsidRPr="000741C6" w:rsidRDefault="00D169E3" w:rsidP="00D169E3">
      <w:pPr>
        <w:pStyle w:val="a9"/>
        <w:spacing w:line="276" w:lineRule="auto"/>
        <w:jc w:val="both"/>
        <w:rPr>
          <w:b/>
          <w:sz w:val="24"/>
          <w:szCs w:val="24"/>
        </w:rPr>
      </w:pPr>
      <w:r w:rsidRPr="000741C6">
        <w:rPr>
          <w:b/>
          <w:sz w:val="24"/>
          <w:szCs w:val="24"/>
        </w:rPr>
        <w:t>Теория эволюции</w:t>
      </w:r>
    </w:p>
    <w:p w:rsidR="00D169E3" w:rsidRPr="00D169E3" w:rsidRDefault="00D169E3" w:rsidP="00D169E3">
      <w:pPr>
        <w:pStyle w:val="a9"/>
        <w:spacing w:line="276" w:lineRule="auto"/>
        <w:jc w:val="both"/>
        <w:rPr>
          <w:sz w:val="24"/>
          <w:szCs w:val="24"/>
        </w:rPr>
      </w:pPr>
      <w:r w:rsidRPr="00D169E3">
        <w:rPr>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D169E3" w:rsidRPr="00D169E3" w:rsidRDefault="00D169E3" w:rsidP="00D169E3">
      <w:pPr>
        <w:pStyle w:val="a9"/>
        <w:spacing w:line="276" w:lineRule="auto"/>
        <w:jc w:val="both"/>
        <w:rPr>
          <w:sz w:val="24"/>
          <w:szCs w:val="24"/>
        </w:rPr>
      </w:pPr>
      <w:r w:rsidRPr="00D169E3">
        <w:rPr>
          <w:sz w:val="24"/>
          <w:szCs w:val="24"/>
        </w:rPr>
        <w:t>Многообразие организмов как результат эволюции. Принци</w:t>
      </w:r>
      <w:r w:rsidR="000741C6">
        <w:rPr>
          <w:sz w:val="24"/>
          <w:szCs w:val="24"/>
        </w:rPr>
        <w:t xml:space="preserve">пы классификации, систематика. </w:t>
      </w:r>
    </w:p>
    <w:p w:rsidR="00D169E3" w:rsidRPr="000741C6" w:rsidRDefault="00D169E3" w:rsidP="00D169E3">
      <w:pPr>
        <w:pStyle w:val="a9"/>
        <w:spacing w:line="276" w:lineRule="auto"/>
        <w:jc w:val="both"/>
        <w:rPr>
          <w:b/>
          <w:sz w:val="24"/>
          <w:szCs w:val="24"/>
        </w:rPr>
      </w:pPr>
      <w:r w:rsidRPr="000741C6">
        <w:rPr>
          <w:b/>
          <w:sz w:val="24"/>
          <w:szCs w:val="24"/>
        </w:rPr>
        <w:t>Развитие жизни на Земле</w:t>
      </w:r>
    </w:p>
    <w:p w:rsidR="00D169E3" w:rsidRPr="00D169E3" w:rsidRDefault="00D169E3" w:rsidP="00D169E3">
      <w:pPr>
        <w:pStyle w:val="a9"/>
        <w:spacing w:line="276" w:lineRule="auto"/>
        <w:jc w:val="both"/>
        <w:rPr>
          <w:sz w:val="24"/>
          <w:szCs w:val="24"/>
        </w:rPr>
      </w:pPr>
      <w:r w:rsidRPr="00D169E3">
        <w:rPr>
          <w:sz w:val="24"/>
          <w:szCs w:val="24"/>
        </w:rPr>
        <w:t xml:space="preserve">Гипотезы происхождения жизни на Земле. Основные этапы эволюции органического мира на Земле. </w:t>
      </w:r>
    </w:p>
    <w:p w:rsidR="00D169E3" w:rsidRPr="00D169E3" w:rsidRDefault="00D169E3" w:rsidP="00D169E3">
      <w:pPr>
        <w:pStyle w:val="a9"/>
        <w:spacing w:line="276" w:lineRule="auto"/>
        <w:jc w:val="both"/>
        <w:rPr>
          <w:sz w:val="24"/>
          <w:szCs w:val="24"/>
        </w:rPr>
      </w:pPr>
      <w:r w:rsidRPr="00D169E3">
        <w:rPr>
          <w:sz w:val="24"/>
          <w:szCs w:val="24"/>
        </w:rPr>
        <w:t>Современные представления о происхождении человека. Эволюция человека (антропогенез). Движущие силы антропогенеза. Расы человек</w:t>
      </w:r>
      <w:r w:rsidR="000741C6">
        <w:rPr>
          <w:sz w:val="24"/>
          <w:szCs w:val="24"/>
        </w:rPr>
        <w:t>а, их происхождение и единство.</w:t>
      </w:r>
    </w:p>
    <w:p w:rsidR="00D169E3" w:rsidRPr="000741C6" w:rsidRDefault="00D169E3" w:rsidP="00D169E3">
      <w:pPr>
        <w:pStyle w:val="a9"/>
        <w:spacing w:line="276" w:lineRule="auto"/>
        <w:jc w:val="both"/>
        <w:rPr>
          <w:b/>
          <w:sz w:val="24"/>
          <w:szCs w:val="24"/>
        </w:rPr>
      </w:pPr>
      <w:r w:rsidRPr="000741C6">
        <w:rPr>
          <w:b/>
          <w:sz w:val="24"/>
          <w:szCs w:val="24"/>
        </w:rPr>
        <w:t>Организмы и окружающая среда</w:t>
      </w:r>
    </w:p>
    <w:p w:rsidR="00D169E3" w:rsidRPr="00D169E3" w:rsidRDefault="00D169E3" w:rsidP="00D169E3">
      <w:pPr>
        <w:pStyle w:val="a9"/>
        <w:spacing w:line="276" w:lineRule="auto"/>
        <w:jc w:val="both"/>
        <w:rPr>
          <w:sz w:val="24"/>
          <w:szCs w:val="24"/>
        </w:rPr>
      </w:pPr>
      <w:r w:rsidRPr="00D169E3">
        <w:rPr>
          <w:sz w:val="24"/>
          <w:szCs w:val="24"/>
        </w:rPr>
        <w:t xml:space="preserve">Приспособления организмов к действию экологических факторов. </w:t>
      </w:r>
    </w:p>
    <w:p w:rsidR="00D169E3" w:rsidRPr="00D169E3" w:rsidRDefault="00D169E3" w:rsidP="00D169E3">
      <w:pPr>
        <w:pStyle w:val="a9"/>
        <w:spacing w:line="276" w:lineRule="auto"/>
        <w:jc w:val="both"/>
        <w:rPr>
          <w:sz w:val="24"/>
          <w:szCs w:val="24"/>
        </w:rPr>
      </w:pPr>
      <w:r w:rsidRPr="00D169E3">
        <w:rPr>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D169E3" w:rsidRPr="00D169E3" w:rsidRDefault="00D169E3" w:rsidP="00D169E3">
      <w:pPr>
        <w:pStyle w:val="a9"/>
        <w:spacing w:line="276" w:lineRule="auto"/>
        <w:jc w:val="both"/>
        <w:rPr>
          <w:sz w:val="24"/>
          <w:szCs w:val="24"/>
        </w:rPr>
      </w:pPr>
      <w:r w:rsidRPr="00D169E3">
        <w:rPr>
          <w:sz w:val="24"/>
          <w:szCs w:val="24"/>
        </w:rPr>
        <w:t xml:space="preserve">Структура биосферы. Закономерности существования биосферы. </w:t>
      </w:r>
      <w:r w:rsidRPr="00D169E3">
        <w:rPr>
          <w:i/>
          <w:sz w:val="24"/>
          <w:szCs w:val="24"/>
        </w:rPr>
        <w:t>Круговороты веществ в биосфере.</w:t>
      </w:r>
    </w:p>
    <w:p w:rsidR="00D169E3" w:rsidRPr="00D169E3" w:rsidRDefault="00D169E3" w:rsidP="00D169E3">
      <w:pPr>
        <w:pStyle w:val="a9"/>
        <w:spacing w:line="276" w:lineRule="auto"/>
        <w:jc w:val="both"/>
        <w:rPr>
          <w:sz w:val="24"/>
          <w:szCs w:val="24"/>
        </w:rPr>
      </w:pPr>
      <w:r w:rsidRPr="00D169E3">
        <w:rPr>
          <w:sz w:val="24"/>
          <w:szCs w:val="24"/>
        </w:rPr>
        <w:t>Глобальные антропогенные изменения в биосфере. Проблемы устойчивого развития.</w:t>
      </w:r>
    </w:p>
    <w:p w:rsidR="00D169E3" w:rsidRPr="00D169E3" w:rsidRDefault="00D169E3" w:rsidP="00D169E3">
      <w:pPr>
        <w:pStyle w:val="a9"/>
        <w:spacing w:line="276" w:lineRule="auto"/>
        <w:jc w:val="both"/>
        <w:rPr>
          <w:sz w:val="24"/>
          <w:szCs w:val="24"/>
        </w:rPr>
      </w:pPr>
      <w:r w:rsidRPr="00D169E3">
        <w:rPr>
          <w:i/>
          <w:sz w:val="24"/>
          <w:szCs w:val="24"/>
        </w:rPr>
        <w:t>Перспективы развития биологических наук.</w:t>
      </w:r>
    </w:p>
    <w:p w:rsidR="00944F58" w:rsidRPr="00AD114A" w:rsidRDefault="00944F58" w:rsidP="004958A6">
      <w:pPr>
        <w:pStyle w:val="31"/>
        <w:spacing w:line="360" w:lineRule="auto"/>
        <w:jc w:val="both"/>
        <w:rPr>
          <w:rFonts w:asciiTheme="minorHAnsi" w:eastAsiaTheme="minorEastAsia" w:hAnsiTheme="minorHAnsi" w:cstheme="minorBidi"/>
          <w:b/>
          <w:color w:val="auto"/>
        </w:rPr>
      </w:pPr>
    </w:p>
    <w:p w:rsidR="00AD114A" w:rsidRPr="00AD114A" w:rsidRDefault="00AD114A" w:rsidP="00AD114A">
      <w:pPr>
        <w:pStyle w:val="a9"/>
        <w:spacing w:line="276" w:lineRule="auto"/>
        <w:jc w:val="both"/>
        <w:rPr>
          <w:b/>
          <w:sz w:val="24"/>
          <w:szCs w:val="24"/>
        </w:rPr>
      </w:pPr>
      <w:bookmarkStart w:id="93" w:name="_Toc435412718"/>
      <w:bookmarkStart w:id="94" w:name="_Toc453968193"/>
      <w:r w:rsidRPr="00AD114A">
        <w:rPr>
          <w:b/>
          <w:sz w:val="24"/>
          <w:szCs w:val="24"/>
        </w:rPr>
        <w:t>Физическая культура</w:t>
      </w:r>
      <w:bookmarkEnd w:id="93"/>
      <w:bookmarkEnd w:id="94"/>
    </w:p>
    <w:p w:rsidR="00AD114A" w:rsidRPr="00AD114A" w:rsidRDefault="00AD114A" w:rsidP="00AD114A">
      <w:pPr>
        <w:pStyle w:val="a9"/>
        <w:spacing w:line="276" w:lineRule="auto"/>
        <w:jc w:val="both"/>
        <w:rPr>
          <w:sz w:val="24"/>
          <w:szCs w:val="24"/>
        </w:rPr>
      </w:pPr>
    </w:p>
    <w:p w:rsidR="00AD114A" w:rsidRPr="00AD114A" w:rsidRDefault="00AD114A" w:rsidP="00AD114A">
      <w:pPr>
        <w:pStyle w:val="a9"/>
        <w:spacing w:line="276" w:lineRule="auto"/>
        <w:jc w:val="both"/>
        <w:rPr>
          <w:sz w:val="24"/>
          <w:szCs w:val="24"/>
        </w:rPr>
      </w:pPr>
      <w:r>
        <w:rPr>
          <w:sz w:val="24"/>
          <w:szCs w:val="24"/>
        </w:rPr>
        <w:t>П</w:t>
      </w:r>
      <w:r w:rsidRPr="00AD114A">
        <w:rPr>
          <w:sz w:val="24"/>
          <w:szCs w:val="24"/>
        </w:rPr>
        <w:t xml:space="preserve">рограмма учебного предмета «Физическая культура» </w:t>
      </w:r>
      <w:r w:rsidR="00215A9C">
        <w:rPr>
          <w:sz w:val="24"/>
          <w:szCs w:val="24"/>
        </w:rPr>
        <w:t xml:space="preserve">построена с целью сохранения </w:t>
      </w:r>
      <w:r w:rsidRPr="00AD114A">
        <w:rPr>
          <w:sz w:val="24"/>
          <w:szCs w:val="24"/>
        </w:rPr>
        <w:t>единого образовательного пространства и преемственности в задачах между уровнями образования.</w:t>
      </w:r>
    </w:p>
    <w:p w:rsidR="00AD114A" w:rsidRPr="00AD114A" w:rsidRDefault="00AD114A" w:rsidP="00AD114A">
      <w:pPr>
        <w:pStyle w:val="a9"/>
        <w:spacing w:line="276" w:lineRule="auto"/>
        <w:jc w:val="both"/>
        <w:rPr>
          <w:sz w:val="24"/>
          <w:szCs w:val="24"/>
        </w:rPr>
      </w:pPr>
      <w:r w:rsidRPr="00AD114A">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AD114A" w:rsidRPr="00AD114A" w:rsidRDefault="00AD114A" w:rsidP="00AD114A">
      <w:pPr>
        <w:pStyle w:val="a9"/>
        <w:spacing w:line="276" w:lineRule="auto"/>
        <w:jc w:val="both"/>
        <w:rPr>
          <w:sz w:val="24"/>
          <w:szCs w:val="24"/>
        </w:rPr>
      </w:pPr>
      <w:r w:rsidRPr="00AD114A">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AD114A" w:rsidRPr="00AD114A" w:rsidRDefault="00AD114A" w:rsidP="00AD114A">
      <w:pPr>
        <w:pStyle w:val="a9"/>
        <w:spacing w:line="276" w:lineRule="auto"/>
        <w:jc w:val="both"/>
        <w:rPr>
          <w:b/>
          <w:sz w:val="24"/>
          <w:szCs w:val="24"/>
        </w:rPr>
      </w:pPr>
      <w:r w:rsidRPr="00AD114A">
        <w:rPr>
          <w:b/>
          <w:sz w:val="24"/>
          <w:szCs w:val="24"/>
        </w:rPr>
        <w:lastRenderedPageBreak/>
        <w:t xml:space="preserve">Базовый </w:t>
      </w:r>
      <w:r w:rsidRPr="00AD114A">
        <w:rPr>
          <w:b/>
          <w:bCs/>
          <w:color w:val="000000"/>
          <w:sz w:val="24"/>
          <w:szCs w:val="24"/>
          <w:lang w:eastAsia="ru-RU"/>
        </w:rPr>
        <w:t>уровень</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Физическая культура и здоровый образ жизни</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w:t>
      </w:r>
      <w:r w:rsidR="002837D4">
        <w:rPr>
          <w:color w:val="000000"/>
          <w:sz w:val="24"/>
          <w:szCs w:val="24"/>
          <w:lang w:eastAsia="ru-RU"/>
        </w:rPr>
        <w:t xml:space="preserve"> и самомассажа</w:t>
      </w:r>
      <w:r w:rsidRPr="00AD114A">
        <w:rPr>
          <w:color w:val="000000"/>
          <w:sz w:val="24"/>
          <w:szCs w:val="24"/>
          <w:lang w:eastAsia="ru-RU"/>
        </w:rPr>
        <w:t>.</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D114A">
        <w:rPr>
          <w:i/>
          <w:iCs/>
          <w:color w:val="000000"/>
          <w:sz w:val="24"/>
          <w:szCs w:val="24"/>
          <w:lang w:eastAsia="ru-RU"/>
        </w:rPr>
        <w:t>судейство.</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Формы организации занятий физической культурой.</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Современное состояние физической культуры и спорта в России.</w:t>
      </w:r>
    </w:p>
    <w:p w:rsidR="00AD114A" w:rsidRPr="00215A9C" w:rsidRDefault="00AD114A" w:rsidP="00AD114A">
      <w:pPr>
        <w:pStyle w:val="a9"/>
        <w:spacing w:line="276" w:lineRule="auto"/>
        <w:jc w:val="both"/>
        <w:rPr>
          <w:sz w:val="24"/>
          <w:szCs w:val="24"/>
          <w:lang w:eastAsia="ru-RU"/>
        </w:rPr>
      </w:pPr>
      <w:r w:rsidRPr="00AD114A">
        <w:rPr>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Физкультурно-оздоровительная деятельность</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Оздоровительные системы физического воспитания.</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AD114A" w:rsidRPr="00215A9C" w:rsidRDefault="00AD114A" w:rsidP="00AD114A">
      <w:pPr>
        <w:pStyle w:val="a9"/>
        <w:spacing w:line="276" w:lineRule="auto"/>
        <w:jc w:val="both"/>
        <w:rPr>
          <w:sz w:val="24"/>
          <w:szCs w:val="24"/>
          <w:lang w:eastAsia="ru-RU"/>
        </w:rPr>
      </w:pPr>
      <w:r w:rsidRPr="00AD114A">
        <w:rPr>
          <w:color w:val="000000"/>
          <w:sz w:val="24"/>
          <w:szCs w:val="24"/>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Физическое совершенствование</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технические приемы и командно-тактические действия в командных (игровых) видах; </w:t>
      </w:r>
      <w:r w:rsidRPr="00AD114A">
        <w:rPr>
          <w:i/>
          <w:iCs/>
          <w:color w:val="000000"/>
          <w:sz w:val="24"/>
          <w:szCs w:val="24"/>
          <w:lang w:eastAsia="ru-RU"/>
        </w:rPr>
        <w:t>техническая и тактическая подготовка в национальных видах спорта.</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Спортивные единоборства: технико-тактические действия самообороны; приемы страховки и самостраховки</w:t>
      </w:r>
      <w:r w:rsidRPr="00AD114A">
        <w:rPr>
          <w:i/>
          <w:iCs/>
          <w:color w:val="000000"/>
          <w:sz w:val="24"/>
          <w:szCs w:val="24"/>
          <w:lang w:eastAsia="ru-RU"/>
        </w:rPr>
        <w:t>.</w:t>
      </w:r>
    </w:p>
    <w:p w:rsidR="00AD114A" w:rsidRPr="00AD114A" w:rsidRDefault="00AD114A" w:rsidP="00AD114A">
      <w:pPr>
        <w:pStyle w:val="a9"/>
        <w:spacing w:line="276" w:lineRule="auto"/>
        <w:jc w:val="both"/>
        <w:rPr>
          <w:i/>
          <w:iCs/>
          <w:color w:val="000000"/>
          <w:sz w:val="24"/>
          <w:szCs w:val="24"/>
          <w:lang w:eastAsia="ru-RU"/>
        </w:rPr>
      </w:pPr>
      <w:r w:rsidRPr="00AD114A">
        <w:rPr>
          <w:color w:val="000000"/>
          <w:sz w:val="24"/>
          <w:szCs w:val="24"/>
          <w:lang w:eastAsia="ru-RU"/>
        </w:rPr>
        <w:t xml:space="preserve">Прикладная физическая подготовка: полосы препятствий; </w:t>
      </w:r>
      <w:r w:rsidRPr="00AD114A">
        <w:rPr>
          <w:i/>
          <w:iCs/>
          <w:color w:val="000000"/>
          <w:sz w:val="24"/>
          <w:szCs w:val="24"/>
          <w:lang w:eastAsia="ru-RU"/>
        </w:rPr>
        <w:t xml:space="preserve">кросс по пересеченной местности с элементами спортивного </w:t>
      </w:r>
      <w:r w:rsidR="00142086">
        <w:rPr>
          <w:i/>
          <w:iCs/>
          <w:color w:val="000000"/>
          <w:sz w:val="24"/>
          <w:szCs w:val="24"/>
          <w:lang w:eastAsia="ru-RU"/>
        </w:rPr>
        <w:t>ориентирования</w:t>
      </w:r>
      <w:r w:rsidRPr="00AD114A">
        <w:rPr>
          <w:i/>
          <w:iCs/>
          <w:color w:val="000000"/>
          <w:sz w:val="24"/>
          <w:szCs w:val="24"/>
          <w:lang w:eastAsia="ru-RU"/>
        </w:rPr>
        <w:t>.</w:t>
      </w:r>
    </w:p>
    <w:p w:rsidR="00AD114A" w:rsidRPr="00D169E3" w:rsidRDefault="00AD114A" w:rsidP="004958A6">
      <w:pPr>
        <w:pStyle w:val="31"/>
        <w:spacing w:line="360" w:lineRule="auto"/>
        <w:jc w:val="both"/>
        <w:rPr>
          <w:rFonts w:ascii="Times New Roman" w:eastAsia="Times New Roman" w:hAnsi="Times New Roman" w:cs="Times New Roman"/>
          <w:b/>
          <w:sz w:val="24"/>
          <w:szCs w:val="24"/>
        </w:rPr>
      </w:pPr>
    </w:p>
    <w:p w:rsidR="00142086" w:rsidRPr="00142086" w:rsidRDefault="00142086" w:rsidP="00142086">
      <w:pPr>
        <w:pStyle w:val="a9"/>
        <w:spacing w:line="276" w:lineRule="auto"/>
        <w:jc w:val="both"/>
        <w:rPr>
          <w:b/>
          <w:sz w:val="24"/>
          <w:szCs w:val="24"/>
        </w:rPr>
      </w:pPr>
      <w:bookmarkStart w:id="95" w:name="_Toc453968194"/>
      <w:r w:rsidRPr="00142086">
        <w:rPr>
          <w:b/>
          <w:sz w:val="24"/>
          <w:szCs w:val="24"/>
        </w:rPr>
        <w:t>Экология</w:t>
      </w:r>
      <w:bookmarkEnd w:id="95"/>
    </w:p>
    <w:p w:rsidR="00142086" w:rsidRPr="00142086" w:rsidRDefault="00142086" w:rsidP="00142086">
      <w:pPr>
        <w:pStyle w:val="a9"/>
        <w:spacing w:line="276" w:lineRule="auto"/>
        <w:jc w:val="both"/>
        <w:rPr>
          <w:sz w:val="24"/>
          <w:szCs w:val="24"/>
        </w:rPr>
      </w:pPr>
    </w:p>
    <w:p w:rsidR="00142086" w:rsidRPr="00142086" w:rsidRDefault="00142086" w:rsidP="00142086">
      <w:pPr>
        <w:pStyle w:val="a9"/>
        <w:spacing w:line="276" w:lineRule="auto"/>
        <w:jc w:val="both"/>
        <w:rPr>
          <w:sz w:val="24"/>
          <w:szCs w:val="24"/>
        </w:rPr>
      </w:pPr>
      <w:r>
        <w:rPr>
          <w:sz w:val="24"/>
          <w:szCs w:val="24"/>
        </w:rPr>
        <w:t>Ос</w:t>
      </w:r>
      <w:r w:rsidRPr="00142086">
        <w:rPr>
          <w:sz w:val="24"/>
          <w:szCs w:val="24"/>
        </w:rPr>
        <w:t xml:space="preserve">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 </w:t>
      </w:r>
    </w:p>
    <w:p w:rsidR="00142086" w:rsidRPr="00142086" w:rsidRDefault="00142086" w:rsidP="00142086">
      <w:pPr>
        <w:pStyle w:val="a9"/>
        <w:spacing w:line="276" w:lineRule="auto"/>
        <w:jc w:val="both"/>
        <w:rPr>
          <w:sz w:val="24"/>
          <w:szCs w:val="24"/>
        </w:rPr>
      </w:pPr>
      <w:r w:rsidRPr="00142086">
        <w:rPr>
          <w:sz w:val="24"/>
          <w:szCs w:val="24"/>
        </w:rPr>
        <w:lastRenderedPageBreak/>
        <w:t>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142086" w:rsidRPr="00142086" w:rsidRDefault="00142086" w:rsidP="00142086">
      <w:pPr>
        <w:pStyle w:val="a9"/>
        <w:spacing w:line="276" w:lineRule="auto"/>
        <w:jc w:val="both"/>
        <w:rPr>
          <w:sz w:val="24"/>
          <w:szCs w:val="24"/>
        </w:rPr>
      </w:pPr>
      <w:r w:rsidRPr="00142086">
        <w:rPr>
          <w:sz w:val="24"/>
          <w:szCs w:val="24"/>
        </w:rPr>
        <w:t>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142086" w:rsidRPr="00142086" w:rsidRDefault="00142086" w:rsidP="00142086">
      <w:pPr>
        <w:pStyle w:val="a9"/>
        <w:spacing w:line="276" w:lineRule="auto"/>
        <w:jc w:val="both"/>
        <w:rPr>
          <w:sz w:val="24"/>
          <w:szCs w:val="24"/>
        </w:rPr>
      </w:pPr>
      <w:r w:rsidRPr="00142086">
        <w:rPr>
          <w:sz w:val="24"/>
          <w:szCs w:val="24"/>
        </w:rP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142086" w:rsidRPr="00142086" w:rsidRDefault="00142086" w:rsidP="00142086">
      <w:pPr>
        <w:pStyle w:val="a9"/>
        <w:spacing w:line="276" w:lineRule="auto"/>
        <w:jc w:val="both"/>
        <w:rPr>
          <w:sz w:val="24"/>
          <w:szCs w:val="24"/>
        </w:rPr>
      </w:pPr>
      <w:r w:rsidRPr="00142086">
        <w:rPr>
          <w:sz w:val="24"/>
          <w:szCs w:val="24"/>
        </w:rP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w:t>
      </w:r>
      <w:r>
        <w:rPr>
          <w:sz w:val="24"/>
          <w:szCs w:val="24"/>
        </w:rPr>
        <w:t xml:space="preserve"> Федерации в сфере образования.</w:t>
      </w:r>
    </w:p>
    <w:p w:rsidR="00142086" w:rsidRPr="00142086" w:rsidRDefault="00142086" w:rsidP="00142086">
      <w:pPr>
        <w:pStyle w:val="a9"/>
        <w:spacing w:line="276" w:lineRule="auto"/>
        <w:jc w:val="both"/>
        <w:rPr>
          <w:b/>
          <w:sz w:val="24"/>
          <w:szCs w:val="24"/>
        </w:rPr>
      </w:pPr>
      <w:r w:rsidRPr="00142086">
        <w:rPr>
          <w:b/>
          <w:sz w:val="24"/>
          <w:szCs w:val="24"/>
        </w:rPr>
        <w:t>Базовый уровень</w:t>
      </w:r>
    </w:p>
    <w:p w:rsidR="00142086" w:rsidRPr="00142086" w:rsidRDefault="00142086" w:rsidP="00142086">
      <w:pPr>
        <w:pStyle w:val="a9"/>
        <w:spacing w:line="276" w:lineRule="auto"/>
        <w:jc w:val="both"/>
        <w:rPr>
          <w:sz w:val="24"/>
          <w:szCs w:val="24"/>
        </w:rPr>
      </w:pPr>
      <w:r w:rsidRPr="00142086">
        <w:rPr>
          <w:b/>
          <w:sz w:val="24"/>
          <w:szCs w:val="24"/>
        </w:rPr>
        <w:t>Введение</w:t>
      </w:r>
    </w:p>
    <w:p w:rsidR="00142086" w:rsidRPr="00142086" w:rsidRDefault="00142086" w:rsidP="00142086">
      <w:pPr>
        <w:pStyle w:val="a9"/>
        <w:spacing w:line="276" w:lineRule="auto"/>
        <w:jc w:val="both"/>
        <w:rPr>
          <w:sz w:val="24"/>
          <w:szCs w:val="24"/>
        </w:rPr>
      </w:pPr>
      <w:r w:rsidRPr="00142086">
        <w:rPr>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142086">
        <w:rPr>
          <w:i/>
          <w:iCs/>
          <w:color w:val="000000"/>
          <w:sz w:val="24"/>
          <w:szCs w:val="24"/>
          <w:lang w:eastAsia="ru-RU"/>
        </w:rPr>
        <w:t xml:space="preserve">Эволюция развития экосистем. </w:t>
      </w:r>
      <w:r w:rsidRPr="00142086">
        <w:rPr>
          <w:color w:val="000000"/>
          <w:sz w:val="24"/>
          <w:szCs w:val="24"/>
          <w:lang w:eastAsia="ru-RU"/>
        </w:rPr>
        <w:t xml:space="preserve">Естественные и антропогенные экосистемы. Проблемы рационального использования экосистем. </w:t>
      </w:r>
      <w:r w:rsidRPr="00142086">
        <w:rPr>
          <w:i/>
          <w:iCs/>
          <w:color w:val="000000"/>
          <w:sz w:val="24"/>
          <w:szCs w:val="24"/>
          <w:lang w:eastAsia="ru-RU"/>
        </w:rPr>
        <w:t xml:space="preserve">Промышленные техносистемы. </w:t>
      </w:r>
      <w:r w:rsidRPr="00142086">
        <w:rPr>
          <w:color w:val="000000"/>
          <w:sz w:val="24"/>
          <w:szCs w:val="24"/>
          <w:lang w:eastAsia="ru-RU"/>
        </w:rPr>
        <w:t>Биосфера и ноосфера.</w:t>
      </w:r>
    </w:p>
    <w:p w:rsidR="00142086" w:rsidRPr="00142086" w:rsidRDefault="00142086" w:rsidP="00142086">
      <w:pPr>
        <w:pStyle w:val="a9"/>
        <w:spacing w:line="276" w:lineRule="auto"/>
        <w:jc w:val="both"/>
        <w:rPr>
          <w:sz w:val="24"/>
          <w:szCs w:val="24"/>
        </w:rPr>
      </w:pPr>
      <w:r w:rsidRPr="00142086">
        <w:rPr>
          <w:b/>
          <w:sz w:val="24"/>
          <w:szCs w:val="24"/>
        </w:rPr>
        <w:t>Система «человек–общество–природа»</w:t>
      </w:r>
    </w:p>
    <w:p w:rsidR="00142086" w:rsidRPr="00142086" w:rsidRDefault="00142086" w:rsidP="00142086">
      <w:pPr>
        <w:pStyle w:val="a9"/>
        <w:spacing w:line="276" w:lineRule="auto"/>
        <w:jc w:val="both"/>
        <w:rPr>
          <w:sz w:val="24"/>
          <w:szCs w:val="24"/>
        </w:rPr>
      </w:pPr>
      <w:r w:rsidRPr="00142086">
        <w:rPr>
          <w:sz w:val="24"/>
          <w:szCs w:val="24"/>
        </w:rPr>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142086" w:rsidRPr="00142086" w:rsidRDefault="00142086" w:rsidP="00142086">
      <w:pPr>
        <w:pStyle w:val="a9"/>
        <w:spacing w:line="276" w:lineRule="auto"/>
        <w:jc w:val="both"/>
        <w:rPr>
          <w:sz w:val="24"/>
          <w:szCs w:val="24"/>
        </w:rPr>
      </w:pPr>
      <w:r w:rsidRPr="00142086">
        <w:rPr>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142086" w:rsidRPr="008901FD" w:rsidRDefault="00142086" w:rsidP="00142086">
      <w:pPr>
        <w:pStyle w:val="a9"/>
        <w:spacing w:line="276" w:lineRule="auto"/>
        <w:jc w:val="both"/>
        <w:rPr>
          <w:sz w:val="24"/>
          <w:szCs w:val="24"/>
        </w:rPr>
      </w:pPr>
      <w:r w:rsidRPr="00142086">
        <w:rPr>
          <w:sz w:val="24"/>
          <w:szCs w:val="24"/>
        </w:rPr>
        <w:t>Экологические связи в системе «человек–общество–природа». Экологическая культура как условие достижения устойчивого (сбалансированног</w:t>
      </w:r>
      <w:r w:rsidR="008901FD">
        <w:rPr>
          <w:sz w:val="24"/>
          <w:szCs w:val="24"/>
        </w:rPr>
        <w:t>о) развития общества и природы.</w:t>
      </w:r>
    </w:p>
    <w:p w:rsidR="00142086" w:rsidRPr="00142086" w:rsidRDefault="00142086" w:rsidP="00142086">
      <w:pPr>
        <w:pStyle w:val="a9"/>
        <w:spacing w:line="276" w:lineRule="auto"/>
        <w:jc w:val="both"/>
        <w:rPr>
          <w:sz w:val="24"/>
          <w:szCs w:val="24"/>
        </w:rPr>
      </w:pPr>
      <w:r w:rsidRPr="00142086">
        <w:rPr>
          <w:b/>
          <w:sz w:val="24"/>
          <w:szCs w:val="24"/>
        </w:rPr>
        <w:t>Экологические последствия хозяйственной деятельности человека</w:t>
      </w:r>
    </w:p>
    <w:p w:rsidR="00142086" w:rsidRPr="00142086" w:rsidRDefault="00142086" w:rsidP="00142086">
      <w:pPr>
        <w:pStyle w:val="a9"/>
        <w:spacing w:line="276" w:lineRule="auto"/>
        <w:jc w:val="both"/>
        <w:rPr>
          <w:sz w:val="24"/>
          <w:szCs w:val="24"/>
        </w:rPr>
      </w:pPr>
      <w:r w:rsidRPr="00142086">
        <w:rPr>
          <w:sz w:val="24"/>
          <w:szCs w:val="24"/>
        </w:rPr>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142086" w:rsidRPr="00142086" w:rsidRDefault="00142086" w:rsidP="00142086">
      <w:pPr>
        <w:pStyle w:val="a9"/>
        <w:spacing w:line="276" w:lineRule="auto"/>
        <w:jc w:val="both"/>
        <w:rPr>
          <w:i/>
          <w:sz w:val="24"/>
          <w:szCs w:val="24"/>
        </w:rPr>
      </w:pPr>
      <w:r w:rsidRPr="00142086">
        <w:rPr>
          <w:sz w:val="24"/>
          <w:szCs w:val="24"/>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142086">
        <w:rPr>
          <w:i/>
          <w:iCs/>
          <w:sz w:val="24"/>
          <w:szCs w:val="24"/>
        </w:rPr>
        <w:t>Экологические последствия в разных сферах деятельности.</w:t>
      </w:r>
    </w:p>
    <w:p w:rsidR="00142086" w:rsidRPr="00142086" w:rsidRDefault="00142086" w:rsidP="00142086">
      <w:pPr>
        <w:pStyle w:val="a9"/>
        <w:spacing w:line="276" w:lineRule="auto"/>
        <w:jc w:val="both"/>
        <w:rPr>
          <w:sz w:val="24"/>
          <w:szCs w:val="24"/>
        </w:rPr>
      </w:pPr>
      <w:r w:rsidRPr="00142086">
        <w:rPr>
          <w:sz w:val="24"/>
          <w:szCs w:val="24"/>
        </w:rPr>
        <w:lastRenderedPageBreak/>
        <w:t xml:space="preserve">Загрязнение природной среды. Физическое, химическое и биологическое загрязнение окружающей среды. </w:t>
      </w:r>
      <w:r w:rsidRPr="00142086">
        <w:rPr>
          <w:i/>
          <w:sz w:val="24"/>
          <w:szCs w:val="24"/>
        </w:rPr>
        <w:t>Экологические последствия в конкретной экологической ситуации.</w:t>
      </w:r>
    </w:p>
    <w:p w:rsidR="00142086" w:rsidRPr="00142086" w:rsidRDefault="00142086" w:rsidP="00142086">
      <w:pPr>
        <w:pStyle w:val="a9"/>
        <w:spacing w:line="276" w:lineRule="auto"/>
        <w:jc w:val="both"/>
        <w:rPr>
          <w:sz w:val="24"/>
          <w:szCs w:val="24"/>
        </w:rPr>
      </w:pPr>
      <w:r w:rsidRPr="00142086">
        <w:rPr>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142086" w:rsidRPr="00142086" w:rsidRDefault="00142086" w:rsidP="00142086">
      <w:pPr>
        <w:pStyle w:val="a9"/>
        <w:spacing w:line="276" w:lineRule="auto"/>
        <w:jc w:val="both"/>
        <w:rPr>
          <w:i/>
          <w:sz w:val="24"/>
          <w:szCs w:val="24"/>
        </w:rPr>
      </w:pPr>
      <w:r w:rsidRPr="00142086">
        <w:rPr>
          <w:sz w:val="24"/>
          <w:szCs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sidRPr="00142086">
        <w:rPr>
          <w:i/>
          <w:sz w:val="24"/>
          <w:szCs w:val="24"/>
        </w:rPr>
        <w:t>Поля концентрации загрязняющих веществ произ</w:t>
      </w:r>
      <w:r>
        <w:rPr>
          <w:i/>
          <w:sz w:val="24"/>
          <w:szCs w:val="24"/>
        </w:rPr>
        <w:t>водственных и бытовых объектов.</w:t>
      </w:r>
    </w:p>
    <w:p w:rsidR="00142086" w:rsidRPr="00142086" w:rsidRDefault="00142086" w:rsidP="00142086">
      <w:pPr>
        <w:pStyle w:val="a9"/>
        <w:spacing w:line="276" w:lineRule="auto"/>
        <w:jc w:val="both"/>
        <w:rPr>
          <w:sz w:val="24"/>
          <w:szCs w:val="24"/>
        </w:rPr>
      </w:pPr>
      <w:r w:rsidRPr="00142086">
        <w:rPr>
          <w:b/>
          <w:sz w:val="24"/>
          <w:szCs w:val="24"/>
        </w:rPr>
        <w:t>Ресурсосбережение</w:t>
      </w:r>
    </w:p>
    <w:p w:rsidR="00142086" w:rsidRPr="00142086" w:rsidRDefault="00142086" w:rsidP="00142086">
      <w:pPr>
        <w:pStyle w:val="a9"/>
        <w:spacing w:line="276" w:lineRule="auto"/>
        <w:jc w:val="both"/>
        <w:rPr>
          <w:sz w:val="24"/>
          <w:szCs w:val="24"/>
        </w:rPr>
      </w:pPr>
      <w:r w:rsidRPr="00142086">
        <w:rPr>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142086" w:rsidRPr="00142086" w:rsidRDefault="00142086" w:rsidP="00142086">
      <w:pPr>
        <w:pStyle w:val="a9"/>
        <w:spacing w:line="276" w:lineRule="auto"/>
        <w:jc w:val="both"/>
        <w:rPr>
          <w:sz w:val="24"/>
          <w:szCs w:val="24"/>
        </w:rPr>
      </w:pPr>
      <w:r w:rsidRPr="00142086">
        <w:rPr>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142086">
        <w:rPr>
          <w:b/>
          <w:sz w:val="24"/>
          <w:szCs w:val="24"/>
        </w:rPr>
        <w:t xml:space="preserve"> </w:t>
      </w:r>
      <w:r w:rsidRPr="00142086">
        <w:rPr>
          <w:sz w:val="24"/>
          <w:szCs w:val="24"/>
        </w:rPr>
        <w:t>Тенденции и перспективы развития энергетики.</w:t>
      </w:r>
    </w:p>
    <w:p w:rsidR="00142086" w:rsidRPr="00142086" w:rsidRDefault="00142086" w:rsidP="00142086">
      <w:pPr>
        <w:pStyle w:val="a9"/>
        <w:spacing w:line="276" w:lineRule="auto"/>
        <w:jc w:val="both"/>
        <w:rPr>
          <w:sz w:val="24"/>
          <w:szCs w:val="24"/>
        </w:rPr>
      </w:pPr>
      <w:r w:rsidRPr="00142086">
        <w:rPr>
          <w:b/>
          <w:sz w:val="24"/>
          <w:szCs w:val="24"/>
        </w:rPr>
        <w:t>Взаимоотношения человека с окружающей средой</w:t>
      </w:r>
    </w:p>
    <w:p w:rsidR="00142086" w:rsidRDefault="00142086" w:rsidP="00142086">
      <w:pPr>
        <w:pStyle w:val="a9"/>
        <w:spacing w:line="276" w:lineRule="auto"/>
        <w:jc w:val="both"/>
        <w:rPr>
          <w:sz w:val="24"/>
          <w:szCs w:val="24"/>
        </w:rPr>
      </w:pPr>
      <w:r w:rsidRPr="00142086">
        <w:rPr>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334741" w:rsidRPr="00142086" w:rsidRDefault="00334741" w:rsidP="00334741">
      <w:pPr>
        <w:pStyle w:val="a9"/>
        <w:spacing w:line="276" w:lineRule="auto"/>
        <w:jc w:val="both"/>
        <w:rPr>
          <w:sz w:val="24"/>
          <w:szCs w:val="24"/>
        </w:rPr>
      </w:pPr>
      <w:r w:rsidRPr="00142086">
        <w:rPr>
          <w:b/>
          <w:sz w:val="24"/>
          <w:szCs w:val="24"/>
        </w:rPr>
        <w:t>Экологическое проектирование</w:t>
      </w:r>
    </w:p>
    <w:p w:rsidR="00334741" w:rsidRPr="00D169E3" w:rsidRDefault="00334741" w:rsidP="00334741">
      <w:pPr>
        <w:pStyle w:val="a9"/>
        <w:spacing w:line="276" w:lineRule="auto"/>
        <w:jc w:val="both"/>
        <w:rPr>
          <w:sz w:val="24"/>
          <w:szCs w:val="24"/>
        </w:rPr>
      </w:pPr>
      <w:r w:rsidRPr="00142086">
        <w:rPr>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334741" w:rsidRPr="00142086" w:rsidRDefault="00334741" w:rsidP="00142086">
      <w:pPr>
        <w:pStyle w:val="a9"/>
        <w:spacing w:line="276" w:lineRule="auto"/>
        <w:jc w:val="both"/>
        <w:rPr>
          <w:sz w:val="24"/>
          <w:szCs w:val="24"/>
        </w:rPr>
      </w:pPr>
    </w:p>
    <w:p w:rsidR="00334741" w:rsidRPr="00334741" w:rsidRDefault="00334741" w:rsidP="00334741">
      <w:pPr>
        <w:pStyle w:val="a9"/>
        <w:spacing w:line="276" w:lineRule="auto"/>
        <w:jc w:val="both"/>
        <w:rPr>
          <w:b/>
          <w:sz w:val="24"/>
          <w:szCs w:val="24"/>
        </w:rPr>
      </w:pPr>
      <w:r w:rsidRPr="00334741">
        <w:rPr>
          <w:b/>
          <w:sz w:val="24"/>
          <w:szCs w:val="24"/>
        </w:rPr>
        <w:t>Основы безопасности жизнедеятельности</w:t>
      </w:r>
    </w:p>
    <w:p w:rsidR="00334741" w:rsidRPr="00334741" w:rsidRDefault="00334741" w:rsidP="00334741">
      <w:pPr>
        <w:pStyle w:val="a9"/>
        <w:spacing w:line="276" w:lineRule="auto"/>
        <w:jc w:val="both"/>
        <w:rPr>
          <w:sz w:val="24"/>
          <w:szCs w:val="24"/>
        </w:rPr>
      </w:pPr>
    </w:p>
    <w:p w:rsidR="00334741" w:rsidRPr="00334741" w:rsidRDefault="00334741" w:rsidP="00334741">
      <w:pPr>
        <w:pStyle w:val="a9"/>
        <w:spacing w:line="276" w:lineRule="auto"/>
        <w:jc w:val="both"/>
        <w:rPr>
          <w:sz w:val="24"/>
          <w:szCs w:val="24"/>
        </w:rPr>
      </w:pPr>
      <w:r w:rsidRPr="00334741">
        <w:rPr>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334741" w:rsidRPr="00334741" w:rsidRDefault="00334741" w:rsidP="00334741">
      <w:pPr>
        <w:pStyle w:val="a9"/>
        <w:spacing w:line="276" w:lineRule="auto"/>
        <w:jc w:val="both"/>
        <w:rPr>
          <w:sz w:val="24"/>
          <w:szCs w:val="24"/>
        </w:rPr>
      </w:pPr>
      <w:r w:rsidRPr="00334741">
        <w:rPr>
          <w:sz w:val="24"/>
          <w:szCs w:val="24"/>
        </w:rPr>
        <w:t>Цель</w:t>
      </w:r>
      <w:r>
        <w:rPr>
          <w:sz w:val="24"/>
          <w:szCs w:val="24"/>
        </w:rPr>
        <w:t>ю изучения и освоения п</w:t>
      </w:r>
      <w:r w:rsidRPr="00334741">
        <w:rPr>
          <w:sz w:val="24"/>
          <w:szCs w:val="24"/>
        </w:rPr>
        <w:t>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334741" w:rsidRPr="00334741" w:rsidRDefault="00334741" w:rsidP="00334741">
      <w:pPr>
        <w:pStyle w:val="a9"/>
        <w:spacing w:line="276" w:lineRule="auto"/>
        <w:jc w:val="both"/>
        <w:rPr>
          <w:sz w:val="24"/>
          <w:szCs w:val="24"/>
        </w:rPr>
      </w:pPr>
      <w:r w:rsidRPr="00334741">
        <w:rPr>
          <w:sz w:val="24"/>
          <w:szCs w:val="24"/>
        </w:rPr>
        <w:t xml:space="preserve">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w:t>
      </w:r>
      <w:r w:rsidRPr="00334741">
        <w:rPr>
          <w:sz w:val="24"/>
          <w:szCs w:val="24"/>
        </w:rPr>
        <w:lastRenderedPageBreak/>
        <w:t>одной из составляющих предметной области «Физическая культура, экология и основы безопасности жизнедеятельности».</w:t>
      </w:r>
    </w:p>
    <w:p w:rsidR="00334741" w:rsidRPr="00334741" w:rsidRDefault="00334741" w:rsidP="00334741">
      <w:pPr>
        <w:pStyle w:val="a9"/>
        <w:spacing w:line="276" w:lineRule="auto"/>
        <w:jc w:val="both"/>
        <w:rPr>
          <w:sz w:val="24"/>
          <w:szCs w:val="24"/>
        </w:rPr>
      </w:pPr>
      <w:r w:rsidRPr="00334741">
        <w:rPr>
          <w:b/>
          <w:sz w:val="24"/>
          <w:szCs w:val="24"/>
        </w:rPr>
        <w:t>Модуль «Основы комплексной безопасности»</w:t>
      </w:r>
      <w:r w:rsidRPr="00334741">
        <w:rPr>
          <w:sz w:val="24"/>
          <w:szCs w:val="24"/>
        </w:rPr>
        <w:t xml:space="preserve">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334741" w:rsidRPr="00334741" w:rsidRDefault="00334741" w:rsidP="00334741">
      <w:pPr>
        <w:pStyle w:val="a9"/>
        <w:spacing w:line="276" w:lineRule="auto"/>
        <w:jc w:val="both"/>
        <w:rPr>
          <w:sz w:val="24"/>
          <w:szCs w:val="24"/>
        </w:rPr>
      </w:pPr>
      <w:r w:rsidRPr="00334741">
        <w:rPr>
          <w:b/>
          <w:sz w:val="24"/>
          <w:szCs w:val="24"/>
        </w:rPr>
        <w:t>Модуль «Защита населения Российской Федерации от опасных и чрезвычайных ситуаций»</w:t>
      </w:r>
      <w:r w:rsidRPr="00334741">
        <w:rPr>
          <w:sz w:val="24"/>
          <w:szCs w:val="24"/>
        </w:rPr>
        <w:t xml:space="preserve"> раскрывает вопросы, связанные с защитой населения от опасных и чрезвычайных ситуаций природного, техногенного и социального характера.</w:t>
      </w:r>
    </w:p>
    <w:p w:rsidR="00334741" w:rsidRPr="00334741" w:rsidRDefault="00334741" w:rsidP="00334741">
      <w:pPr>
        <w:pStyle w:val="a9"/>
        <w:spacing w:line="276" w:lineRule="auto"/>
        <w:jc w:val="both"/>
        <w:rPr>
          <w:sz w:val="24"/>
          <w:szCs w:val="24"/>
        </w:rPr>
      </w:pPr>
      <w:r w:rsidRPr="00334741">
        <w:rPr>
          <w:b/>
          <w:sz w:val="24"/>
          <w:szCs w:val="24"/>
        </w:rPr>
        <w:t>Модуль «Основы противодействия экстремизму, терроризму и наркотизму в Российской Федерации»</w:t>
      </w:r>
      <w:r w:rsidRPr="00334741">
        <w:rPr>
          <w:sz w:val="24"/>
          <w:szCs w:val="24"/>
        </w:rPr>
        <w:t xml:space="preserve"> раскрывает вопросы, связанные с противодействием экстремизму, терроризму и наркотизму.</w:t>
      </w:r>
    </w:p>
    <w:p w:rsidR="00334741" w:rsidRPr="00334741" w:rsidRDefault="00334741" w:rsidP="00334741">
      <w:pPr>
        <w:pStyle w:val="a9"/>
        <w:spacing w:line="276" w:lineRule="auto"/>
        <w:jc w:val="both"/>
        <w:rPr>
          <w:sz w:val="24"/>
          <w:szCs w:val="24"/>
        </w:rPr>
      </w:pPr>
      <w:r w:rsidRPr="00334741">
        <w:rPr>
          <w:b/>
          <w:sz w:val="24"/>
          <w:szCs w:val="24"/>
        </w:rPr>
        <w:t>Модуль «Основы здорового образа жизни»</w:t>
      </w:r>
      <w:r w:rsidRPr="00334741">
        <w:rPr>
          <w:sz w:val="24"/>
          <w:szCs w:val="24"/>
        </w:rPr>
        <w:t xml:space="preserve"> раскрывает основы здорового образа жизни.</w:t>
      </w:r>
    </w:p>
    <w:p w:rsidR="00334741" w:rsidRPr="00334741" w:rsidRDefault="00334741" w:rsidP="00334741">
      <w:pPr>
        <w:pStyle w:val="a9"/>
        <w:spacing w:line="276" w:lineRule="auto"/>
        <w:jc w:val="both"/>
        <w:rPr>
          <w:sz w:val="24"/>
          <w:szCs w:val="24"/>
        </w:rPr>
      </w:pPr>
      <w:r w:rsidRPr="00334741">
        <w:rPr>
          <w:b/>
          <w:sz w:val="24"/>
          <w:szCs w:val="24"/>
        </w:rPr>
        <w:t>Модуль «Основы медицинских знаний и оказание первой помощи»</w:t>
      </w:r>
      <w:r w:rsidRPr="00334741">
        <w:rPr>
          <w:sz w:val="24"/>
          <w:szCs w:val="24"/>
        </w:rPr>
        <w:t xml:space="preserve">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334741" w:rsidRPr="00334741" w:rsidRDefault="00334741" w:rsidP="00334741">
      <w:pPr>
        <w:pStyle w:val="a9"/>
        <w:spacing w:line="276" w:lineRule="auto"/>
        <w:jc w:val="both"/>
        <w:rPr>
          <w:sz w:val="24"/>
          <w:szCs w:val="24"/>
        </w:rPr>
      </w:pPr>
      <w:r w:rsidRPr="00334741">
        <w:rPr>
          <w:b/>
          <w:sz w:val="24"/>
          <w:szCs w:val="24"/>
        </w:rPr>
        <w:t>Модуль «Основы обороны государства»</w:t>
      </w:r>
      <w:r w:rsidRPr="00334741">
        <w:rPr>
          <w:sz w:val="24"/>
          <w:szCs w:val="24"/>
        </w:rPr>
        <w:t xml:space="preserve"> раскрывает вопросы, связанные с</w:t>
      </w:r>
      <w:r w:rsidRPr="00334741">
        <w:rPr>
          <w:b/>
          <w:sz w:val="24"/>
          <w:szCs w:val="24"/>
        </w:rPr>
        <w:t xml:space="preserve"> </w:t>
      </w:r>
      <w:r w:rsidRPr="00334741">
        <w:rPr>
          <w:sz w:val="24"/>
          <w:szCs w:val="24"/>
        </w:rPr>
        <w:t>состоянием и тенденциями развития современного мира и России, а также факторы и источники угроз и основы обороны РФ.</w:t>
      </w:r>
    </w:p>
    <w:p w:rsidR="00334741" w:rsidRPr="00334741" w:rsidRDefault="00334741" w:rsidP="00334741">
      <w:pPr>
        <w:pStyle w:val="a9"/>
        <w:spacing w:line="276" w:lineRule="auto"/>
        <w:jc w:val="both"/>
        <w:rPr>
          <w:sz w:val="24"/>
          <w:szCs w:val="24"/>
        </w:rPr>
      </w:pPr>
      <w:r w:rsidRPr="00334741">
        <w:rPr>
          <w:b/>
          <w:sz w:val="24"/>
          <w:szCs w:val="24"/>
        </w:rPr>
        <w:t>Модуль «Правовые основы военной службы»</w:t>
      </w:r>
      <w:r w:rsidRPr="00334741">
        <w:rPr>
          <w:sz w:val="24"/>
          <w:szCs w:val="24"/>
        </w:rPr>
        <w:t xml:space="preserve"> включает вопросы</w:t>
      </w:r>
      <w:r w:rsidRPr="00334741">
        <w:rPr>
          <w:b/>
          <w:sz w:val="24"/>
          <w:szCs w:val="24"/>
        </w:rPr>
        <w:t xml:space="preserve"> </w:t>
      </w:r>
      <w:r w:rsidRPr="00334741">
        <w:rPr>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334741" w:rsidRPr="00334741" w:rsidRDefault="00334741" w:rsidP="00334741">
      <w:pPr>
        <w:pStyle w:val="a9"/>
        <w:spacing w:line="276" w:lineRule="auto"/>
        <w:jc w:val="both"/>
        <w:rPr>
          <w:sz w:val="24"/>
          <w:szCs w:val="24"/>
        </w:rPr>
      </w:pPr>
      <w:r w:rsidRPr="00334741">
        <w:rPr>
          <w:b/>
          <w:sz w:val="24"/>
          <w:szCs w:val="24"/>
        </w:rPr>
        <w:t>Модуль «Элементы начальной военной подготовки»</w:t>
      </w:r>
      <w:r w:rsidRPr="00334741">
        <w:rPr>
          <w:sz w:val="24"/>
          <w:szCs w:val="24"/>
        </w:rPr>
        <w:t xml:space="preserve"> раскрывает вопросы строевой, огневой, тактической подготовки.</w:t>
      </w:r>
    </w:p>
    <w:p w:rsidR="00334741" w:rsidRPr="00334741" w:rsidRDefault="00334741" w:rsidP="00334741">
      <w:pPr>
        <w:pStyle w:val="a9"/>
        <w:spacing w:line="276" w:lineRule="auto"/>
        <w:jc w:val="both"/>
        <w:rPr>
          <w:sz w:val="24"/>
          <w:szCs w:val="24"/>
        </w:rPr>
      </w:pPr>
      <w:r w:rsidRPr="00334741">
        <w:rPr>
          <w:b/>
          <w:sz w:val="24"/>
          <w:szCs w:val="24"/>
        </w:rPr>
        <w:t>Модуль «Военно-профессиональная деятельность»</w:t>
      </w:r>
      <w:r w:rsidRPr="00334741">
        <w:rPr>
          <w:sz w:val="24"/>
          <w:szCs w:val="24"/>
        </w:rPr>
        <w:t xml:space="preserve"> раскрывает вопросы военно-профессиональной деятельности гражданина.</w:t>
      </w:r>
    </w:p>
    <w:p w:rsidR="00334741" w:rsidRPr="00334741" w:rsidRDefault="00334741" w:rsidP="00334741">
      <w:pPr>
        <w:pStyle w:val="a9"/>
        <w:spacing w:line="276" w:lineRule="auto"/>
        <w:jc w:val="both"/>
        <w:rPr>
          <w:sz w:val="24"/>
          <w:szCs w:val="24"/>
        </w:rPr>
      </w:pPr>
      <w:r w:rsidRPr="00334741">
        <w:rPr>
          <w:sz w:val="24"/>
          <w:szCs w:val="24"/>
        </w:rPr>
        <w:t>«Основы безопасности жизнедеятельности» как учебный предмет обеспечивает:</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умение действовать индивидуально и в группе в опасных и чрезвычайных ситуациях;</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формирование морально-психологических и физических качеств гражданина, необходимых для прохождения военной службы;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воспитание патриотизма, уважения к историческому и культурному прошлому России и ее Вооруженным Силам;</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приобретение навыков в области гражданской обороны;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334741" w:rsidRPr="00334741" w:rsidRDefault="00334741" w:rsidP="00334741">
      <w:pPr>
        <w:pStyle w:val="a9"/>
        <w:spacing w:line="276" w:lineRule="auto"/>
        <w:jc w:val="both"/>
        <w:rPr>
          <w:sz w:val="24"/>
          <w:szCs w:val="24"/>
        </w:rPr>
      </w:pPr>
      <w:r>
        <w:rPr>
          <w:sz w:val="24"/>
          <w:szCs w:val="24"/>
        </w:rPr>
        <w:lastRenderedPageBreak/>
        <w:t>П</w:t>
      </w:r>
      <w:r w:rsidRPr="00334741">
        <w:rPr>
          <w:sz w:val="24"/>
          <w:szCs w:val="24"/>
        </w:rPr>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334741" w:rsidRPr="00334741" w:rsidRDefault="00334741" w:rsidP="00334741">
      <w:pPr>
        <w:pStyle w:val="a9"/>
        <w:spacing w:line="276" w:lineRule="auto"/>
        <w:jc w:val="both"/>
        <w:rPr>
          <w:sz w:val="24"/>
          <w:szCs w:val="24"/>
        </w:rPr>
      </w:pPr>
      <w:r w:rsidRPr="00334741">
        <w:rPr>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w:t>
      </w:r>
      <w:r>
        <w:rPr>
          <w:sz w:val="24"/>
          <w:szCs w:val="24"/>
        </w:rPr>
        <w:t>уальной траектории образования.</w:t>
      </w:r>
    </w:p>
    <w:p w:rsidR="00334741" w:rsidRPr="00334741" w:rsidRDefault="00334741" w:rsidP="00334741">
      <w:pPr>
        <w:pStyle w:val="a9"/>
        <w:spacing w:line="276" w:lineRule="auto"/>
        <w:jc w:val="both"/>
        <w:rPr>
          <w:sz w:val="24"/>
          <w:szCs w:val="24"/>
        </w:rPr>
      </w:pPr>
      <w:r w:rsidRPr="00334741">
        <w:rPr>
          <w:b/>
          <w:sz w:val="24"/>
          <w:szCs w:val="24"/>
        </w:rPr>
        <w:t>Базовый уровень</w:t>
      </w:r>
    </w:p>
    <w:p w:rsidR="00334741" w:rsidRPr="00334741" w:rsidRDefault="00334741" w:rsidP="00334741">
      <w:pPr>
        <w:pStyle w:val="a9"/>
        <w:spacing w:line="276" w:lineRule="auto"/>
        <w:jc w:val="both"/>
        <w:rPr>
          <w:sz w:val="24"/>
          <w:szCs w:val="24"/>
        </w:rPr>
      </w:pPr>
      <w:r w:rsidRPr="00334741">
        <w:rPr>
          <w:b/>
          <w:sz w:val="24"/>
          <w:szCs w:val="24"/>
        </w:rPr>
        <w:t>Основы комплексной безопасности</w:t>
      </w:r>
    </w:p>
    <w:p w:rsidR="00334741" w:rsidRPr="00334741" w:rsidRDefault="00334741" w:rsidP="00334741">
      <w:pPr>
        <w:pStyle w:val="a9"/>
        <w:spacing w:line="276" w:lineRule="auto"/>
        <w:jc w:val="both"/>
        <w:rPr>
          <w:sz w:val="24"/>
          <w:szCs w:val="24"/>
        </w:rPr>
      </w:pPr>
      <w:r w:rsidRPr="00334741">
        <w:rPr>
          <w:sz w:val="24"/>
          <w:szCs w:val="24"/>
        </w:rPr>
        <w:t xml:space="preserve">Экологическая безопасность и охрана окружающей среды. </w:t>
      </w:r>
      <w:r w:rsidRPr="00334741">
        <w:rPr>
          <w:i/>
          <w:sz w:val="24"/>
          <w:szCs w:val="24"/>
        </w:rPr>
        <w:t xml:space="preserve">Влияние экологической безопасности на национальную безопасность РФ. </w:t>
      </w:r>
      <w:r w:rsidRPr="00334741">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334741" w:rsidRPr="00334741" w:rsidRDefault="00334741" w:rsidP="00334741">
      <w:pPr>
        <w:pStyle w:val="a9"/>
        <w:spacing w:line="276" w:lineRule="auto"/>
        <w:jc w:val="both"/>
        <w:rPr>
          <w:sz w:val="24"/>
          <w:szCs w:val="24"/>
        </w:rPr>
      </w:pPr>
      <w:r w:rsidRPr="00334741">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334741" w:rsidRPr="00334741" w:rsidRDefault="00334741" w:rsidP="00334741">
      <w:pPr>
        <w:pStyle w:val="a9"/>
        <w:spacing w:line="276" w:lineRule="auto"/>
        <w:jc w:val="both"/>
        <w:rPr>
          <w:sz w:val="24"/>
          <w:szCs w:val="24"/>
        </w:rPr>
      </w:pPr>
      <w:r w:rsidRPr="00334741">
        <w:rPr>
          <w:sz w:val="24"/>
          <w:szCs w:val="24"/>
        </w:rPr>
        <w:t>Явные и скрытые опасности современных молодежных хобби. Последствия и ответственность.</w:t>
      </w:r>
    </w:p>
    <w:p w:rsidR="00334741" w:rsidRPr="00334741" w:rsidRDefault="00334741" w:rsidP="00334741">
      <w:pPr>
        <w:pStyle w:val="a9"/>
        <w:spacing w:line="276" w:lineRule="auto"/>
        <w:jc w:val="both"/>
        <w:rPr>
          <w:sz w:val="24"/>
          <w:szCs w:val="24"/>
        </w:rPr>
      </w:pPr>
      <w:r w:rsidRPr="00334741">
        <w:rPr>
          <w:b/>
          <w:sz w:val="24"/>
          <w:szCs w:val="24"/>
        </w:rPr>
        <w:t>Защита населения Российской Федерации от опасных и чрезвычайных ситуаций</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334741" w:rsidRPr="00334741" w:rsidRDefault="00334741" w:rsidP="00334741">
      <w:pPr>
        <w:pStyle w:val="a9"/>
        <w:spacing w:line="276" w:lineRule="auto"/>
        <w:jc w:val="both"/>
        <w:rPr>
          <w:sz w:val="24"/>
          <w:szCs w:val="24"/>
        </w:rPr>
      </w:pPr>
      <w:r w:rsidRPr="00334741">
        <w:rPr>
          <w:b/>
          <w:sz w:val="24"/>
          <w:szCs w:val="24"/>
        </w:rPr>
        <w:lastRenderedPageBreak/>
        <w:t>Основы противодействия экстремизму, терроризму и наркотизму в Российской Федерации</w:t>
      </w:r>
    </w:p>
    <w:p w:rsidR="00334741" w:rsidRPr="00334741" w:rsidRDefault="00334741" w:rsidP="00334741">
      <w:pPr>
        <w:pStyle w:val="a9"/>
        <w:spacing w:line="276" w:lineRule="auto"/>
        <w:jc w:val="both"/>
        <w:rPr>
          <w:sz w:val="24"/>
          <w:szCs w:val="24"/>
        </w:rPr>
      </w:pPr>
      <w:r w:rsidRPr="00334741">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334741" w:rsidRPr="00334741" w:rsidRDefault="00334741" w:rsidP="00334741">
      <w:pPr>
        <w:pStyle w:val="a9"/>
        <w:spacing w:line="276" w:lineRule="auto"/>
        <w:jc w:val="both"/>
        <w:rPr>
          <w:sz w:val="24"/>
          <w:szCs w:val="24"/>
        </w:rPr>
      </w:pPr>
      <w:r w:rsidRPr="00334741">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334741" w:rsidRPr="00334741" w:rsidRDefault="00334741" w:rsidP="00334741">
      <w:pPr>
        <w:pStyle w:val="a9"/>
        <w:spacing w:line="276" w:lineRule="auto"/>
        <w:jc w:val="both"/>
        <w:rPr>
          <w:sz w:val="24"/>
          <w:szCs w:val="24"/>
        </w:rPr>
      </w:pPr>
      <w:r w:rsidRPr="00334741">
        <w:rPr>
          <w:b/>
          <w:sz w:val="24"/>
          <w:szCs w:val="24"/>
        </w:rPr>
        <w:t>Основы здорового образа жизни</w:t>
      </w:r>
    </w:p>
    <w:p w:rsidR="00334741" w:rsidRPr="008901FD"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w:t>
      </w:r>
      <w:r w:rsidR="008901FD">
        <w:rPr>
          <w:sz w:val="24"/>
          <w:szCs w:val="24"/>
        </w:rPr>
        <w:t>браза жизни.</w:t>
      </w:r>
    </w:p>
    <w:p w:rsidR="00334741" w:rsidRPr="00334741" w:rsidRDefault="00334741" w:rsidP="00334741">
      <w:pPr>
        <w:pStyle w:val="a9"/>
        <w:spacing w:line="276" w:lineRule="auto"/>
        <w:jc w:val="both"/>
        <w:rPr>
          <w:sz w:val="24"/>
          <w:szCs w:val="24"/>
        </w:rPr>
      </w:pPr>
      <w:r w:rsidRPr="00334741">
        <w:rPr>
          <w:b/>
          <w:sz w:val="24"/>
          <w:szCs w:val="24"/>
        </w:rPr>
        <w:t>Основы медицинских знаний и оказание первой помощи</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334741">
        <w:rPr>
          <w:b/>
          <w:sz w:val="24"/>
          <w:szCs w:val="24"/>
        </w:rPr>
        <w:t xml:space="preserve"> </w:t>
      </w:r>
      <w:r w:rsidRPr="00334741">
        <w:rPr>
          <w:sz w:val="24"/>
          <w:szCs w:val="24"/>
        </w:rPr>
        <w:t>медицин</w:t>
      </w:r>
      <w:r>
        <w:rPr>
          <w:sz w:val="24"/>
          <w:szCs w:val="24"/>
        </w:rPr>
        <w:t>ского и санитарного назначения.</w:t>
      </w:r>
    </w:p>
    <w:p w:rsidR="00334741" w:rsidRPr="00334741" w:rsidRDefault="00334741" w:rsidP="00334741">
      <w:pPr>
        <w:pStyle w:val="a9"/>
        <w:spacing w:line="276" w:lineRule="auto"/>
        <w:jc w:val="both"/>
        <w:rPr>
          <w:sz w:val="24"/>
          <w:szCs w:val="24"/>
        </w:rPr>
      </w:pPr>
      <w:r w:rsidRPr="00334741">
        <w:rPr>
          <w:b/>
          <w:sz w:val="24"/>
          <w:szCs w:val="24"/>
        </w:rPr>
        <w:t>Основы обороны государства</w:t>
      </w:r>
    </w:p>
    <w:p w:rsidR="00334741" w:rsidRPr="00334741" w:rsidRDefault="00334741" w:rsidP="00334741">
      <w:pPr>
        <w:pStyle w:val="a9"/>
        <w:spacing w:line="276" w:lineRule="auto"/>
        <w:jc w:val="both"/>
        <w:rPr>
          <w:sz w:val="24"/>
          <w:szCs w:val="24"/>
        </w:rPr>
      </w:pPr>
      <w:r w:rsidRPr="00334741">
        <w:rPr>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334741">
        <w:rPr>
          <w:i/>
          <w:sz w:val="24"/>
          <w:szCs w:val="24"/>
        </w:rPr>
        <w:t>Основные направления развития и строительства ВС РФ.</w:t>
      </w:r>
      <w:r w:rsidRPr="00334741">
        <w:rPr>
          <w:sz w:val="24"/>
          <w:szCs w:val="24"/>
        </w:rPr>
        <w:t xml:space="preserve"> </w:t>
      </w:r>
      <w:r w:rsidRPr="00334741">
        <w:rPr>
          <w:i/>
          <w:sz w:val="24"/>
          <w:szCs w:val="24"/>
        </w:rPr>
        <w:t>Модернизация вооружения, военной и специальной техники. Техническая оснащенность и ресурсное обеспечение ВС РФ.</w:t>
      </w:r>
    </w:p>
    <w:p w:rsidR="00334741" w:rsidRPr="00334741" w:rsidRDefault="00334741" w:rsidP="00334741">
      <w:pPr>
        <w:pStyle w:val="a9"/>
        <w:spacing w:line="276" w:lineRule="auto"/>
        <w:jc w:val="both"/>
        <w:rPr>
          <w:sz w:val="24"/>
          <w:szCs w:val="24"/>
        </w:rPr>
      </w:pPr>
      <w:r w:rsidRPr="00334741">
        <w:rPr>
          <w:b/>
          <w:sz w:val="24"/>
          <w:szCs w:val="24"/>
        </w:rPr>
        <w:t>Правовые основы военной службы</w:t>
      </w:r>
    </w:p>
    <w:p w:rsidR="00334741" w:rsidRPr="00334741" w:rsidRDefault="00334741" w:rsidP="00334741">
      <w:pPr>
        <w:pStyle w:val="a9"/>
        <w:spacing w:line="276" w:lineRule="auto"/>
        <w:jc w:val="both"/>
        <w:rPr>
          <w:sz w:val="24"/>
          <w:szCs w:val="24"/>
        </w:rPr>
      </w:pPr>
      <w:r w:rsidRPr="00334741">
        <w:rPr>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w:t>
      </w:r>
      <w:r w:rsidRPr="00334741">
        <w:rPr>
          <w:sz w:val="24"/>
          <w:szCs w:val="24"/>
        </w:rPr>
        <w:lastRenderedPageBreak/>
        <w:t>форма одежды и знаки различия военнослужащих ВС РФ. Увольнение с военной службы. Запас. Мо</w:t>
      </w:r>
      <w:r>
        <w:rPr>
          <w:sz w:val="24"/>
          <w:szCs w:val="24"/>
        </w:rPr>
        <w:t>билизационный резерв.</w:t>
      </w:r>
    </w:p>
    <w:p w:rsidR="00334741" w:rsidRPr="00334741" w:rsidRDefault="00334741" w:rsidP="00334741">
      <w:pPr>
        <w:pStyle w:val="a9"/>
        <w:spacing w:line="276" w:lineRule="auto"/>
        <w:jc w:val="both"/>
        <w:rPr>
          <w:sz w:val="24"/>
          <w:szCs w:val="24"/>
        </w:rPr>
      </w:pPr>
      <w:r w:rsidRPr="00334741">
        <w:rPr>
          <w:b/>
          <w:sz w:val="24"/>
          <w:szCs w:val="24"/>
        </w:rPr>
        <w:t>Элементы начальной военной подготовки</w:t>
      </w:r>
    </w:p>
    <w:p w:rsidR="00334741" w:rsidRPr="00334741" w:rsidRDefault="00334741" w:rsidP="00334741">
      <w:pPr>
        <w:pStyle w:val="a9"/>
        <w:spacing w:line="276" w:lineRule="auto"/>
        <w:jc w:val="both"/>
        <w:rPr>
          <w:sz w:val="24"/>
          <w:szCs w:val="24"/>
        </w:rPr>
      </w:pPr>
      <w:r w:rsidRPr="00334741">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334741" w:rsidRPr="00334741" w:rsidRDefault="00334741" w:rsidP="00334741">
      <w:pPr>
        <w:pStyle w:val="a9"/>
        <w:spacing w:line="276" w:lineRule="auto"/>
        <w:jc w:val="both"/>
        <w:rPr>
          <w:sz w:val="24"/>
          <w:szCs w:val="24"/>
        </w:rPr>
      </w:pPr>
      <w:r w:rsidRPr="00334741">
        <w:rPr>
          <w:sz w:val="24"/>
          <w:szCs w:val="24"/>
        </w:rPr>
        <w:t xml:space="preserve">Назначение, боевые свойства и общее устройство автомата Калашникова. </w:t>
      </w:r>
      <w:r w:rsidRPr="00334741">
        <w:rPr>
          <w:i/>
          <w:sz w:val="24"/>
          <w:szCs w:val="24"/>
        </w:rPr>
        <w:t xml:space="preserve">Работа частей и механизмов автомата Калашникова при стрельбе. </w:t>
      </w:r>
      <w:r w:rsidRPr="00334741">
        <w:rPr>
          <w:sz w:val="24"/>
          <w:szCs w:val="24"/>
        </w:rPr>
        <w:t>Неполная разборка и сборка автомата Калашникова для чистки и смазки.</w:t>
      </w:r>
      <w:r w:rsidRPr="00334741">
        <w:rPr>
          <w:i/>
          <w:sz w:val="24"/>
          <w:szCs w:val="24"/>
        </w:rPr>
        <w:t xml:space="preserve"> </w:t>
      </w:r>
      <w:r w:rsidRPr="00334741">
        <w:rPr>
          <w:sz w:val="24"/>
          <w:szCs w:val="24"/>
        </w:rPr>
        <w:t>Хранение автомата Калашникова. Устройство патрона.</w:t>
      </w:r>
      <w:r w:rsidRPr="00334741">
        <w:rPr>
          <w:i/>
          <w:sz w:val="24"/>
          <w:szCs w:val="24"/>
        </w:rPr>
        <w:t xml:space="preserve"> </w:t>
      </w:r>
      <w:r w:rsidRPr="00334741">
        <w:rPr>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334741" w:rsidRPr="00334741" w:rsidRDefault="00334741" w:rsidP="00334741">
      <w:pPr>
        <w:pStyle w:val="a9"/>
        <w:spacing w:line="276" w:lineRule="auto"/>
        <w:jc w:val="both"/>
        <w:rPr>
          <w:sz w:val="24"/>
          <w:szCs w:val="24"/>
        </w:rPr>
      </w:pPr>
      <w:r w:rsidRPr="00334741">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w:t>
      </w:r>
      <w:r>
        <w:rPr>
          <w:sz w:val="24"/>
          <w:szCs w:val="24"/>
        </w:rPr>
        <w:t>обы выноса раненого с поля боя.</w:t>
      </w:r>
    </w:p>
    <w:p w:rsidR="00334741" w:rsidRPr="00334741" w:rsidRDefault="00334741" w:rsidP="00334741">
      <w:pPr>
        <w:pStyle w:val="a9"/>
        <w:spacing w:line="276" w:lineRule="auto"/>
        <w:jc w:val="both"/>
        <w:rPr>
          <w:sz w:val="24"/>
          <w:szCs w:val="24"/>
        </w:rPr>
      </w:pPr>
      <w:r w:rsidRPr="00334741">
        <w:rPr>
          <w:b/>
          <w:sz w:val="24"/>
          <w:szCs w:val="24"/>
        </w:rPr>
        <w:t>Военно-профессиональная деятельность</w:t>
      </w:r>
    </w:p>
    <w:p w:rsidR="00334741" w:rsidRDefault="00334741" w:rsidP="00334741">
      <w:pPr>
        <w:pStyle w:val="a9"/>
        <w:spacing w:line="276" w:lineRule="auto"/>
        <w:jc w:val="both"/>
        <w:rPr>
          <w:sz w:val="24"/>
          <w:szCs w:val="24"/>
        </w:rPr>
      </w:pPr>
      <w:r w:rsidRPr="00334741">
        <w:rPr>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334741" w:rsidRDefault="00334741" w:rsidP="00334741">
      <w:pPr>
        <w:pStyle w:val="a9"/>
        <w:spacing w:line="276" w:lineRule="auto"/>
        <w:jc w:val="both"/>
        <w:rPr>
          <w:sz w:val="24"/>
          <w:szCs w:val="24"/>
        </w:rPr>
      </w:pPr>
    </w:p>
    <w:p w:rsidR="00334741" w:rsidRDefault="00334741" w:rsidP="00334741">
      <w:pPr>
        <w:pStyle w:val="a9"/>
        <w:spacing w:line="276" w:lineRule="auto"/>
        <w:jc w:val="both"/>
        <w:rPr>
          <w:b/>
          <w:sz w:val="24"/>
          <w:szCs w:val="24"/>
        </w:rPr>
      </w:pPr>
      <w:r w:rsidRPr="00334741">
        <w:rPr>
          <w:b/>
          <w:sz w:val="24"/>
          <w:szCs w:val="24"/>
        </w:rPr>
        <w:t>Индивидуальный проект</w:t>
      </w:r>
    </w:p>
    <w:p w:rsidR="00334741" w:rsidRDefault="00334741" w:rsidP="00334741">
      <w:pPr>
        <w:pStyle w:val="a9"/>
        <w:spacing w:line="276" w:lineRule="auto"/>
        <w:jc w:val="both"/>
        <w:rPr>
          <w:b/>
          <w:sz w:val="24"/>
          <w:szCs w:val="24"/>
        </w:rPr>
      </w:pPr>
    </w:p>
    <w:p w:rsidR="008227B3" w:rsidRDefault="008227B3" w:rsidP="008227B3">
      <w:pPr>
        <w:pStyle w:val="a9"/>
        <w:spacing w:line="276" w:lineRule="auto"/>
        <w:jc w:val="both"/>
        <w:rPr>
          <w:sz w:val="24"/>
          <w:szCs w:val="24"/>
        </w:rPr>
      </w:pPr>
      <w:r w:rsidRPr="008227B3">
        <w:rPr>
          <w:sz w:val="24"/>
          <w:szCs w:val="24"/>
        </w:rPr>
        <w:t>Проектно-исследовательская деятельность обучающихся является неотъемлемой частью учебного процесса. В основе проектно-исследовательской деятельности обучающихся лежит системно</w:t>
      </w:r>
      <w:r>
        <w:rPr>
          <w:sz w:val="24"/>
          <w:szCs w:val="24"/>
        </w:rPr>
        <w:t>-</w:t>
      </w:r>
      <w:r w:rsidRPr="008227B3">
        <w:rPr>
          <w:sz w:val="24"/>
          <w:szCs w:val="24"/>
        </w:rPr>
        <w:t xml:space="preserve">деятельностный подход как принцип организации образовательного процесса по ФГОС </w:t>
      </w:r>
      <w:r>
        <w:rPr>
          <w:sz w:val="24"/>
          <w:szCs w:val="24"/>
        </w:rPr>
        <w:t>СОО</w:t>
      </w:r>
      <w:r w:rsidRPr="008227B3">
        <w:rPr>
          <w:sz w:val="24"/>
          <w:szCs w:val="24"/>
        </w:rPr>
        <w:t>.  Результатом проектно-исследова</w:t>
      </w:r>
      <w:r>
        <w:rPr>
          <w:sz w:val="24"/>
          <w:szCs w:val="24"/>
        </w:rPr>
        <w:t>тельской деятельности на уровне среднего общего образования</w:t>
      </w:r>
      <w:r w:rsidRPr="008227B3">
        <w:rPr>
          <w:sz w:val="24"/>
          <w:szCs w:val="24"/>
        </w:rPr>
        <w:t xml:space="preserve"> является итоговый индивидуальный проект. Индивидуальный итоговый проект является основным объектом оценки метапредметных результатов, полученных обучающимися в ходе освоения междисциплинарных учебных программ. Индивидуальный итоговой проект представляет собой учебный проект, выполняемый </w:t>
      </w:r>
      <w:r>
        <w:rPr>
          <w:sz w:val="24"/>
          <w:szCs w:val="24"/>
        </w:rPr>
        <w:t>об</w:t>
      </w:r>
      <w:r w:rsidRPr="008227B3">
        <w:rPr>
          <w:sz w:val="24"/>
          <w:szCs w:val="24"/>
        </w:rPr>
        <w:t>уча</w:t>
      </w:r>
      <w:r>
        <w:rPr>
          <w:sz w:val="24"/>
          <w:szCs w:val="24"/>
        </w:rPr>
        <w:t>ю</w:t>
      </w:r>
      <w:r w:rsidRPr="008227B3">
        <w:rPr>
          <w:sz w:val="24"/>
          <w:szCs w:val="24"/>
        </w:rPr>
        <w:t xml:space="preserve">щимся в рамках одного </w:t>
      </w:r>
      <w:r>
        <w:rPr>
          <w:sz w:val="24"/>
          <w:szCs w:val="24"/>
        </w:rPr>
        <w:t>учебного предмета</w:t>
      </w:r>
      <w:r w:rsidRPr="008227B3">
        <w:rPr>
          <w:sz w:val="24"/>
          <w:szCs w:val="24"/>
        </w:rPr>
        <w:t xml:space="preserve">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Выполнение индивидуального итогового проекта обязательно для каждого </w:t>
      </w:r>
      <w:r>
        <w:rPr>
          <w:sz w:val="24"/>
          <w:szCs w:val="24"/>
        </w:rPr>
        <w:t>об</w:t>
      </w:r>
      <w:r w:rsidRPr="008227B3">
        <w:rPr>
          <w:sz w:val="24"/>
          <w:szCs w:val="24"/>
        </w:rPr>
        <w:t>уча</w:t>
      </w:r>
      <w:r>
        <w:rPr>
          <w:sz w:val="24"/>
          <w:szCs w:val="24"/>
        </w:rPr>
        <w:t>ю</w:t>
      </w:r>
      <w:r w:rsidRPr="008227B3">
        <w:rPr>
          <w:sz w:val="24"/>
          <w:szCs w:val="24"/>
        </w:rPr>
        <w:t xml:space="preserve">щегося, занимающегося </w:t>
      </w:r>
      <w:r w:rsidRPr="008227B3">
        <w:rPr>
          <w:sz w:val="24"/>
          <w:szCs w:val="24"/>
        </w:rPr>
        <w:lastRenderedPageBreak/>
        <w:t xml:space="preserve">по ФГОС </w:t>
      </w:r>
      <w:r>
        <w:rPr>
          <w:sz w:val="24"/>
          <w:szCs w:val="24"/>
        </w:rPr>
        <w:t>СОО</w:t>
      </w:r>
      <w:r w:rsidRPr="008227B3">
        <w:rPr>
          <w:sz w:val="24"/>
          <w:szCs w:val="24"/>
        </w:rPr>
        <w:t>.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 В проектную деятельность включ</w:t>
      </w:r>
      <w:r>
        <w:rPr>
          <w:sz w:val="24"/>
          <w:szCs w:val="24"/>
        </w:rPr>
        <w:t>аются все обучающиеся 10 класса</w:t>
      </w:r>
      <w:r w:rsidRPr="008227B3">
        <w:rPr>
          <w:sz w:val="24"/>
          <w:szCs w:val="24"/>
        </w:rPr>
        <w:t xml:space="preserve">. Направление и содержание проектной деятельности определяется обучающимся (обучающимися) совместно </w:t>
      </w:r>
      <w:r>
        <w:rPr>
          <w:sz w:val="24"/>
          <w:szCs w:val="24"/>
        </w:rPr>
        <w:t>с руководителем</w:t>
      </w:r>
      <w:r w:rsidRPr="008227B3">
        <w:rPr>
          <w:sz w:val="24"/>
          <w:szCs w:val="24"/>
        </w:rPr>
        <w:t xml:space="preserve"> проекта. При выборе темы учитываются индивидуальные интересы обучающихся.  </w:t>
      </w:r>
    </w:p>
    <w:p w:rsidR="008227B3" w:rsidRDefault="008227B3" w:rsidP="008227B3">
      <w:pPr>
        <w:pStyle w:val="a9"/>
        <w:spacing w:line="276" w:lineRule="auto"/>
        <w:jc w:val="both"/>
        <w:rPr>
          <w:sz w:val="24"/>
          <w:szCs w:val="24"/>
        </w:rPr>
      </w:pPr>
      <w:r w:rsidRPr="008227B3">
        <w:rPr>
          <w:sz w:val="24"/>
          <w:szCs w:val="24"/>
        </w:rPr>
        <w:t xml:space="preserve">Проекты могут быть разных видов: </w:t>
      </w:r>
    </w:p>
    <w:p w:rsidR="008227B3" w:rsidRDefault="008227B3" w:rsidP="008227B3">
      <w:pPr>
        <w:pStyle w:val="a9"/>
        <w:spacing w:line="276" w:lineRule="auto"/>
        <w:jc w:val="both"/>
        <w:rPr>
          <w:sz w:val="24"/>
          <w:szCs w:val="24"/>
        </w:rPr>
      </w:pPr>
      <w:r w:rsidRPr="008227B3">
        <w:rPr>
          <w:sz w:val="24"/>
          <w:szCs w:val="24"/>
        </w:rPr>
        <w:t xml:space="preserve">-исследовательские (деятельность </w:t>
      </w:r>
      <w:r>
        <w:rPr>
          <w:sz w:val="24"/>
          <w:szCs w:val="24"/>
        </w:rPr>
        <w:t>об</w:t>
      </w:r>
      <w:r w:rsidRPr="008227B3">
        <w:rPr>
          <w:sz w:val="24"/>
          <w:szCs w:val="24"/>
        </w:rPr>
        <w:t>уча</w:t>
      </w:r>
      <w:r>
        <w:rPr>
          <w:sz w:val="24"/>
          <w:szCs w:val="24"/>
        </w:rPr>
        <w:t>ю</w:t>
      </w:r>
      <w:r w:rsidRPr="008227B3">
        <w:rPr>
          <w:sz w:val="24"/>
          <w:szCs w:val="24"/>
        </w:rPr>
        <w:t xml:space="preserve">щихся направлена на решение творческой, исследовательской проблемы); </w:t>
      </w:r>
    </w:p>
    <w:p w:rsidR="008227B3" w:rsidRDefault="008227B3" w:rsidP="008227B3">
      <w:pPr>
        <w:pStyle w:val="a9"/>
        <w:spacing w:line="276" w:lineRule="auto"/>
        <w:jc w:val="both"/>
        <w:rPr>
          <w:sz w:val="24"/>
          <w:szCs w:val="24"/>
        </w:rPr>
      </w:pPr>
      <w:r w:rsidRPr="008227B3">
        <w:rPr>
          <w:sz w:val="24"/>
          <w:szCs w:val="24"/>
        </w:rPr>
        <w:t xml:space="preserve">-информационные (работа с информацией о каком-либо объекте, явлении, ее анализ и обобщение для широкой аудитории); </w:t>
      </w:r>
    </w:p>
    <w:p w:rsidR="008227B3" w:rsidRDefault="008227B3" w:rsidP="008227B3">
      <w:pPr>
        <w:pStyle w:val="a9"/>
        <w:spacing w:line="276" w:lineRule="auto"/>
        <w:jc w:val="both"/>
        <w:rPr>
          <w:sz w:val="24"/>
          <w:szCs w:val="24"/>
        </w:rPr>
      </w:pPr>
      <w:r w:rsidRPr="008227B3">
        <w:rPr>
          <w:sz w:val="24"/>
          <w:szCs w:val="24"/>
        </w:rPr>
        <w:t xml:space="preserve">-прикладные (когда с самого начала работы обозначен результат деятельности. Это могут быть: документ, созданный на основе полученных результатов исследования, программа действий, словарь, рекомендации, направленные на ликвидацию выявленных несоответствий в природе, в какой-либо организации, учебное пособие, мультимедийный сборник и т.д.); </w:t>
      </w:r>
    </w:p>
    <w:p w:rsidR="008227B3" w:rsidRDefault="008227B3" w:rsidP="008227B3">
      <w:pPr>
        <w:pStyle w:val="a9"/>
        <w:spacing w:line="276" w:lineRule="auto"/>
        <w:jc w:val="both"/>
        <w:rPr>
          <w:sz w:val="24"/>
          <w:szCs w:val="24"/>
        </w:rPr>
      </w:pPr>
      <w:r w:rsidRPr="008227B3">
        <w:rPr>
          <w:sz w:val="24"/>
          <w:szCs w:val="24"/>
        </w:rPr>
        <w:t xml:space="preserve">- креативные (творческие) проекты; </w:t>
      </w:r>
    </w:p>
    <w:p w:rsidR="008227B3" w:rsidRPr="008227B3" w:rsidRDefault="008227B3" w:rsidP="008227B3">
      <w:pPr>
        <w:pStyle w:val="a9"/>
        <w:spacing w:line="276" w:lineRule="auto"/>
        <w:jc w:val="both"/>
        <w:rPr>
          <w:sz w:val="24"/>
          <w:szCs w:val="24"/>
        </w:rPr>
      </w:pPr>
      <w:r w:rsidRPr="008227B3">
        <w:rPr>
          <w:sz w:val="24"/>
          <w:szCs w:val="24"/>
        </w:rPr>
        <w:t xml:space="preserve">-социальные (в ходе реализации которых проводятся акции, мероприятия социальной направленности). </w:t>
      </w:r>
    </w:p>
    <w:p w:rsidR="008227B3" w:rsidRDefault="008227B3" w:rsidP="008227B3">
      <w:pPr>
        <w:pStyle w:val="a9"/>
        <w:spacing w:line="276" w:lineRule="auto"/>
        <w:jc w:val="both"/>
        <w:rPr>
          <w:sz w:val="24"/>
          <w:szCs w:val="24"/>
        </w:rPr>
      </w:pPr>
      <w:r w:rsidRPr="008227B3">
        <w:rPr>
          <w:sz w:val="24"/>
          <w:szCs w:val="24"/>
        </w:rPr>
        <w:t xml:space="preserve"> </w:t>
      </w:r>
      <w:r w:rsidRPr="008227B3">
        <w:rPr>
          <w:b/>
          <w:sz w:val="24"/>
          <w:szCs w:val="24"/>
        </w:rPr>
        <w:t>Описание ценностных ориентиро</w:t>
      </w:r>
      <w:r>
        <w:rPr>
          <w:b/>
          <w:sz w:val="24"/>
          <w:szCs w:val="24"/>
        </w:rPr>
        <w:t>в содержания учебного предмета</w:t>
      </w:r>
      <w:r w:rsidRPr="008227B3">
        <w:rPr>
          <w:b/>
          <w:sz w:val="24"/>
          <w:szCs w:val="24"/>
        </w:rPr>
        <w:t>/ключевых компетенций/</w:t>
      </w:r>
    </w:p>
    <w:p w:rsidR="008227B3" w:rsidRDefault="008227B3" w:rsidP="008227B3">
      <w:pPr>
        <w:pStyle w:val="a9"/>
        <w:spacing w:line="276" w:lineRule="auto"/>
        <w:jc w:val="both"/>
        <w:rPr>
          <w:sz w:val="24"/>
          <w:szCs w:val="24"/>
        </w:rPr>
      </w:pPr>
      <w:r w:rsidRPr="008227B3">
        <w:rPr>
          <w:sz w:val="24"/>
          <w:szCs w:val="24"/>
        </w:rPr>
        <w:t xml:space="preserve"> Программа предусматривает формирование у </w:t>
      </w:r>
      <w:r>
        <w:rPr>
          <w:sz w:val="24"/>
          <w:szCs w:val="24"/>
        </w:rPr>
        <w:t>об</w:t>
      </w:r>
      <w:r w:rsidRPr="008227B3">
        <w:rPr>
          <w:sz w:val="24"/>
          <w:szCs w:val="24"/>
        </w:rPr>
        <w:t>уча</w:t>
      </w:r>
      <w:r>
        <w:rPr>
          <w:sz w:val="24"/>
          <w:szCs w:val="24"/>
        </w:rPr>
        <w:t>ю</w:t>
      </w:r>
      <w:r w:rsidRPr="008227B3">
        <w:rPr>
          <w:sz w:val="24"/>
          <w:szCs w:val="24"/>
        </w:rPr>
        <w:t>щихся общеучебных умений и навыков, универсальных способов деятельности и ключевых компетенций. В этом направлении приоритетами</w:t>
      </w:r>
      <w:r>
        <w:rPr>
          <w:sz w:val="24"/>
          <w:szCs w:val="24"/>
        </w:rPr>
        <w:t xml:space="preserve"> </w:t>
      </w:r>
      <w:r w:rsidRPr="008227B3">
        <w:rPr>
          <w:sz w:val="24"/>
          <w:szCs w:val="24"/>
        </w:rPr>
        <w:t xml:space="preserve">являются: </w:t>
      </w:r>
    </w:p>
    <w:p w:rsidR="008227B3" w:rsidRDefault="008227B3" w:rsidP="007C473C">
      <w:pPr>
        <w:pStyle w:val="a9"/>
        <w:numPr>
          <w:ilvl w:val="0"/>
          <w:numId w:val="175"/>
        </w:numPr>
        <w:spacing w:line="276" w:lineRule="auto"/>
        <w:jc w:val="both"/>
        <w:rPr>
          <w:sz w:val="24"/>
          <w:szCs w:val="24"/>
        </w:rPr>
      </w:pPr>
      <w:r w:rsidRPr="008227B3">
        <w:rPr>
          <w:sz w:val="24"/>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p>
    <w:p w:rsidR="008227B3" w:rsidRDefault="008227B3" w:rsidP="007C473C">
      <w:pPr>
        <w:pStyle w:val="a9"/>
        <w:numPr>
          <w:ilvl w:val="0"/>
          <w:numId w:val="175"/>
        </w:numPr>
        <w:spacing w:line="276" w:lineRule="auto"/>
        <w:jc w:val="both"/>
        <w:rPr>
          <w:sz w:val="24"/>
          <w:szCs w:val="24"/>
        </w:rPr>
      </w:pPr>
      <w:r w:rsidRPr="008227B3">
        <w:rPr>
          <w:sz w:val="24"/>
          <w:szCs w:val="24"/>
        </w:rPr>
        <w:t>использование элементов причинно-следственного и стр</w:t>
      </w:r>
      <w:r>
        <w:rPr>
          <w:sz w:val="24"/>
          <w:szCs w:val="24"/>
        </w:rPr>
        <w:t>уктурно</w:t>
      </w:r>
      <w:r w:rsidR="000D369F">
        <w:rPr>
          <w:sz w:val="24"/>
          <w:szCs w:val="24"/>
        </w:rPr>
        <w:t>-</w:t>
      </w:r>
      <w:r>
        <w:rPr>
          <w:sz w:val="24"/>
          <w:szCs w:val="24"/>
        </w:rPr>
        <w:t>функционального анализа;</w:t>
      </w:r>
    </w:p>
    <w:p w:rsidR="008227B3" w:rsidRDefault="008227B3" w:rsidP="007C473C">
      <w:pPr>
        <w:pStyle w:val="a9"/>
        <w:numPr>
          <w:ilvl w:val="0"/>
          <w:numId w:val="175"/>
        </w:numPr>
        <w:spacing w:line="276" w:lineRule="auto"/>
        <w:jc w:val="both"/>
        <w:rPr>
          <w:sz w:val="24"/>
          <w:szCs w:val="24"/>
        </w:rPr>
      </w:pPr>
      <w:r w:rsidRPr="008227B3">
        <w:rPr>
          <w:sz w:val="24"/>
          <w:szCs w:val="24"/>
        </w:rPr>
        <w:t xml:space="preserve">определение сущностных характеристик изучаемого объекта; </w:t>
      </w:r>
    </w:p>
    <w:p w:rsidR="008227B3" w:rsidRPr="008227B3" w:rsidRDefault="008227B3" w:rsidP="007C473C">
      <w:pPr>
        <w:pStyle w:val="a9"/>
        <w:numPr>
          <w:ilvl w:val="0"/>
          <w:numId w:val="175"/>
        </w:numPr>
        <w:spacing w:line="276" w:lineRule="auto"/>
        <w:jc w:val="both"/>
        <w:rPr>
          <w:sz w:val="24"/>
          <w:szCs w:val="24"/>
        </w:rPr>
      </w:pPr>
      <w:r w:rsidRPr="008227B3">
        <w:rPr>
          <w:sz w:val="24"/>
          <w:szCs w:val="24"/>
        </w:rPr>
        <w:t xml:space="preserve">умение развернуто обосновывать суждения, давать определения, приводить доказательства; оценивание и корректировка своего поведения в окружающей среде, </w:t>
      </w:r>
    </w:p>
    <w:p w:rsidR="008227B3" w:rsidRDefault="008227B3" w:rsidP="007C473C">
      <w:pPr>
        <w:pStyle w:val="a9"/>
        <w:numPr>
          <w:ilvl w:val="0"/>
          <w:numId w:val="175"/>
        </w:numPr>
        <w:spacing w:line="276" w:lineRule="auto"/>
        <w:jc w:val="both"/>
        <w:rPr>
          <w:sz w:val="24"/>
          <w:szCs w:val="24"/>
        </w:rPr>
      </w:pPr>
      <w:r w:rsidRPr="008227B3">
        <w:rPr>
          <w:sz w:val="24"/>
          <w:szCs w:val="24"/>
        </w:rPr>
        <w:t>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w:t>
      </w:r>
      <w:r>
        <w:rPr>
          <w:sz w:val="24"/>
          <w:szCs w:val="24"/>
        </w:rPr>
        <w:t xml:space="preserve">ой и практической </w:t>
      </w:r>
      <w:r w:rsidR="007C473C">
        <w:rPr>
          <w:sz w:val="24"/>
          <w:szCs w:val="24"/>
        </w:rPr>
        <w:t>деятельности.</w:t>
      </w:r>
    </w:p>
    <w:p w:rsidR="007C473C" w:rsidRPr="007C473C" w:rsidRDefault="007C473C" w:rsidP="008227B3">
      <w:pPr>
        <w:pStyle w:val="a9"/>
        <w:spacing w:line="276" w:lineRule="auto"/>
        <w:jc w:val="both"/>
        <w:rPr>
          <w:b/>
          <w:sz w:val="24"/>
          <w:szCs w:val="24"/>
        </w:rPr>
      </w:pPr>
      <w:r w:rsidRPr="007C473C">
        <w:rPr>
          <w:b/>
          <w:sz w:val="24"/>
          <w:szCs w:val="24"/>
        </w:rPr>
        <w:t xml:space="preserve">Учебно-организационные: </w:t>
      </w:r>
      <w:r w:rsidR="008227B3" w:rsidRPr="007C473C">
        <w:rPr>
          <w:b/>
          <w:sz w:val="24"/>
          <w:szCs w:val="24"/>
        </w:rPr>
        <w:t xml:space="preserve">         </w:t>
      </w:r>
    </w:p>
    <w:p w:rsidR="007C473C" w:rsidRDefault="008227B3" w:rsidP="007C473C">
      <w:pPr>
        <w:pStyle w:val="a9"/>
        <w:numPr>
          <w:ilvl w:val="0"/>
          <w:numId w:val="176"/>
        </w:numPr>
        <w:spacing w:line="276" w:lineRule="auto"/>
        <w:jc w:val="both"/>
        <w:rPr>
          <w:sz w:val="24"/>
          <w:szCs w:val="24"/>
        </w:rPr>
      </w:pPr>
      <w:r w:rsidRPr="008227B3">
        <w:rPr>
          <w:sz w:val="24"/>
          <w:szCs w:val="24"/>
        </w:rPr>
        <w:t>уметь использовать в работе</w:t>
      </w:r>
      <w:r w:rsidR="007C473C">
        <w:rPr>
          <w:sz w:val="24"/>
          <w:szCs w:val="24"/>
        </w:rPr>
        <w:t xml:space="preserve"> этапы индивидуального плана;</w:t>
      </w:r>
    </w:p>
    <w:p w:rsidR="007C473C" w:rsidRDefault="008227B3" w:rsidP="007C473C">
      <w:pPr>
        <w:pStyle w:val="a9"/>
        <w:numPr>
          <w:ilvl w:val="0"/>
          <w:numId w:val="176"/>
        </w:numPr>
        <w:spacing w:line="276" w:lineRule="auto"/>
        <w:jc w:val="both"/>
        <w:rPr>
          <w:sz w:val="24"/>
          <w:szCs w:val="24"/>
        </w:rPr>
      </w:pPr>
      <w:r w:rsidRPr="008227B3">
        <w:rPr>
          <w:sz w:val="24"/>
          <w:szCs w:val="24"/>
        </w:rPr>
        <w:t xml:space="preserve">владеть техникой консультирования; </w:t>
      </w:r>
    </w:p>
    <w:p w:rsidR="007C473C" w:rsidRDefault="008227B3" w:rsidP="007C473C">
      <w:pPr>
        <w:pStyle w:val="a9"/>
        <w:numPr>
          <w:ilvl w:val="0"/>
          <w:numId w:val="176"/>
        </w:numPr>
        <w:spacing w:line="276" w:lineRule="auto"/>
        <w:jc w:val="both"/>
        <w:rPr>
          <w:sz w:val="24"/>
          <w:szCs w:val="24"/>
        </w:rPr>
      </w:pPr>
      <w:r w:rsidRPr="008227B3">
        <w:rPr>
          <w:sz w:val="24"/>
          <w:szCs w:val="24"/>
        </w:rPr>
        <w:t>уметь вести познавательную деятельность в коллектив</w:t>
      </w:r>
      <w:r w:rsidR="007C473C">
        <w:rPr>
          <w:sz w:val="24"/>
          <w:szCs w:val="24"/>
        </w:rPr>
        <w:t xml:space="preserve">е, сотрудничать при выполнять </w:t>
      </w:r>
      <w:r w:rsidRPr="008227B3">
        <w:rPr>
          <w:sz w:val="24"/>
          <w:szCs w:val="24"/>
        </w:rPr>
        <w:t xml:space="preserve">заданий (умеет объяснять, оказывать и принимать помощь и т.п.); </w:t>
      </w:r>
    </w:p>
    <w:p w:rsidR="007C473C" w:rsidRDefault="008227B3" w:rsidP="007C473C">
      <w:pPr>
        <w:pStyle w:val="a9"/>
        <w:numPr>
          <w:ilvl w:val="0"/>
          <w:numId w:val="176"/>
        </w:numPr>
        <w:spacing w:line="276" w:lineRule="auto"/>
        <w:jc w:val="both"/>
        <w:rPr>
          <w:sz w:val="24"/>
          <w:szCs w:val="24"/>
        </w:rPr>
      </w:pPr>
      <w:r w:rsidRPr="008227B3">
        <w:rPr>
          <w:sz w:val="24"/>
          <w:szCs w:val="24"/>
        </w:rPr>
        <w:t>анализировать и оценивать собственную учебно-познавательную деятельност</w:t>
      </w:r>
      <w:r w:rsidR="007C473C">
        <w:rPr>
          <w:sz w:val="24"/>
          <w:szCs w:val="24"/>
        </w:rPr>
        <w:t xml:space="preserve">ь. </w:t>
      </w:r>
    </w:p>
    <w:p w:rsidR="007C473C" w:rsidRPr="007C473C" w:rsidRDefault="007C473C" w:rsidP="008227B3">
      <w:pPr>
        <w:pStyle w:val="a9"/>
        <w:spacing w:line="276" w:lineRule="auto"/>
        <w:jc w:val="both"/>
        <w:rPr>
          <w:sz w:val="24"/>
          <w:szCs w:val="24"/>
        </w:rPr>
      </w:pPr>
      <w:r w:rsidRPr="007C473C">
        <w:rPr>
          <w:b/>
          <w:sz w:val="24"/>
          <w:szCs w:val="24"/>
        </w:rPr>
        <w:t>Учебно-интеллектуальные:</w:t>
      </w:r>
      <w:r w:rsidRPr="007C473C">
        <w:rPr>
          <w:sz w:val="24"/>
          <w:szCs w:val="24"/>
        </w:rPr>
        <w:t xml:space="preserve"> </w:t>
      </w:r>
    </w:p>
    <w:p w:rsidR="007C473C" w:rsidRDefault="008227B3" w:rsidP="007C473C">
      <w:pPr>
        <w:pStyle w:val="a9"/>
        <w:numPr>
          <w:ilvl w:val="0"/>
          <w:numId w:val="177"/>
        </w:numPr>
        <w:spacing w:line="276" w:lineRule="auto"/>
        <w:jc w:val="both"/>
        <w:rPr>
          <w:sz w:val="24"/>
          <w:szCs w:val="24"/>
        </w:rPr>
      </w:pPr>
      <w:r w:rsidRPr="008227B3">
        <w:rPr>
          <w:sz w:val="24"/>
          <w:szCs w:val="24"/>
        </w:rPr>
        <w:t>уметь устанавливать причинно-</w:t>
      </w:r>
      <w:r w:rsidR="007C473C">
        <w:rPr>
          <w:sz w:val="24"/>
          <w:szCs w:val="24"/>
        </w:rPr>
        <w:t xml:space="preserve">следственные связи, аналогии; </w:t>
      </w:r>
    </w:p>
    <w:p w:rsidR="007C473C" w:rsidRDefault="008227B3" w:rsidP="007C473C">
      <w:pPr>
        <w:pStyle w:val="a9"/>
        <w:numPr>
          <w:ilvl w:val="0"/>
          <w:numId w:val="177"/>
        </w:numPr>
        <w:spacing w:line="276" w:lineRule="auto"/>
        <w:jc w:val="both"/>
        <w:rPr>
          <w:sz w:val="24"/>
          <w:szCs w:val="24"/>
        </w:rPr>
      </w:pPr>
      <w:r w:rsidRPr="008227B3">
        <w:rPr>
          <w:sz w:val="24"/>
          <w:szCs w:val="24"/>
        </w:rPr>
        <w:t>уметь выделять логически законченные части</w:t>
      </w:r>
      <w:r w:rsidR="007C473C">
        <w:rPr>
          <w:sz w:val="24"/>
          <w:szCs w:val="24"/>
        </w:rPr>
        <w:t xml:space="preserve"> в прочитанном, устанавливать </w:t>
      </w:r>
      <w:r w:rsidRPr="008227B3">
        <w:rPr>
          <w:sz w:val="24"/>
          <w:szCs w:val="24"/>
        </w:rPr>
        <w:t>взаимосвязь и взаимоз</w:t>
      </w:r>
      <w:r w:rsidR="007C473C">
        <w:rPr>
          <w:sz w:val="24"/>
          <w:szCs w:val="24"/>
        </w:rPr>
        <w:t xml:space="preserve">ависимость между ними; </w:t>
      </w:r>
    </w:p>
    <w:p w:rsidR="007C473C" w:rsidRDefault="008227B3" w:rsidP="007C473C">
      <w:pPr>
        <w:pStyle w:val="a9"/>
        <w:numPr>
          <w:ilvl w:val="0"/>
          <w:numId w:val="177"/>
        </w:numPr>
        <w:spacing w:line="276" w:lineRule="auto"/>
        <w:jc w:val="both"/>
        <w:rPr>
          <w:sz w:val="24"/>
          <w:szCs w:val="24"/>
        </w:rPr>
      </w:pPr>
      <w:r w:rsidRPr="008227B3">
        <w:rPr>
          <w:sz w:val="24"/>
          <w:szCs w:val="24"/>
        </w:rPr>
        <w:lastRenderedPageBreak/>
        <w:t>уметь пользоваться исследовательскими умениями (постановка задач, выработка гипотезы, выбор методов решен</w:t>
      </w:r>
      <w:r w:rsidR="007C473C">
        <w:rPr>
          <w:sz w:val="24"/>
          <w:szCs w:val="24"/>
        </w:rPr>
        <w:t xml:space="preserve">ия, доказательство, проверка; </w:t>
      </w:r>
    </w:p>
    <w:p w:rsidR="007C473C" w:rsidRDefault="008227B3" w:rsidP="007C473C">
      <w:pPr>
        <w:pStyle w:val="a9"/>
        <w:numPr>
          <w:ilvl w:val="0"/>
          <w:numId w:val="177"/>
        </w:numPr>
        <w:spacing w:line="276" w:lineRule="auto"/>
        <w:jc w:val="both"/>
        <w:rPr>
          <w:sz w:val="24"/>
          <w:szCs w:val="24"/>
        </w:rPr>
      </w:pPr>
      <w:r w:rsidRPr="008227B3">
        <w:rPr>
          <w:sz w:val="24"/>
          <w:szCs w:val="24"/>
        </w:rPr>
        <w:t xml:space="preserve">уметь синтезировать материал, обобщать, делать выводы. </w:t>
      </w:r>
    </w:p>
    <w:p w:rsidR="007C473C" w:rsidRPr="007C473C" w:rsidRDefault="007C473C" w:rsidP="008227B3">
      <w:pPr>
        <w:pStyle w:val="a9"/>
        <w:spacing w:line="276" w:lineRule="auto"/>
        <w:jc w:val="both"/>
        <w:rPr>
          <w:b/>
          <w:sz w:val="24"/>
          <w:szCs w:val="24"/>
        </w:rPr>
      </w:pPr>
      <w:r w:rsidRPr="007C473C">
        <w:rPr>
          <w:b/>
          <w:sz w:val="24"/>
          <w:szCs w:val="24"/>
        </w:rPr>
        <w:t xml:space="preserve">Учебно-информационные: </w:t>
      </w:r>
    </w:p>
    <w:p w:rsidR="007C473C" w:rsidRDefault="008227B3" w:rsidP="007C473C">
      <w:pPr>
        <w:pStyle w:val="a9"/>
        <w:numPr>
          <w:ilvl w:val="0"/>
          <w:numId w:val="178"/>
        </w:numPr>
        <w:spacing w:line="276" w:lineRule="auto"/>
        <w:jc w:val="both"/>
        <w:rPr>
          <w:sz w:val="24"/>
          <w:szCs w:val="24"/>
        </w:rPr>
      </w:pPr>
      <w:r w:rsidRPr="008227B3">
        <w:rPr>
          <w:sz w:val="24"/>
          <w:szCs w:val="24"/>
        </w:rPr>
        <w:t>уметь примен</w:t>
      </w:r>
      <w:r w:rsidR="007C473C">
        <w:rPr>
          <w:sz w:val="24"/>
          <w:szCs w:val="24"/>
        </w:rPr>
        <w:t xml:space="preserve">ять справочный аппарат книги </w:t>
      </w:r>
    </w:p>
    <w:p w:rsidR="007C473C" w:rsidRDefault="008227B3" w:rsidP="007C473C">
      <w:pPr>
        <w:pStyle w:val="a9"/>
        <w:numPr>
          <w:ilvl w:val="0"/>
          <w:numId w:val="178"/>
        </w:numPr>
        <w:spacing w:line="276" w:lineRule="auto"/>
        <w:jc w:val="both"/>
        <w:rPr>
          <w:sz w:val="24"/>
          <w:szCs w:val="24"/>
        </w:rPr>
      </w:pPr>
      <w:r w:rsidRPr="008227B3">
        <w:rPr>
          <w:sz w:val="24"/>
          <w:szCs w:val="24"/>
        </w:rPr>
        <w:t>самостоятельно составлять список литературы для ин</w:t>
      </w:r>
      <w:r w:rsidR="007C473C">
        <w:rPr>
          <w:sz w:val="24"/>
          <w:szCs w:val="24"/>
        </w:rPr>
        <w:t xml:space="preserve">дивидуального плана обучения; </w:t>
      </w:r>
    </w:p>
    <w:p w:rsidR="007C473C" w:rsidRDefault="008227B3" w:rsidP="007C473C">
      <w:pPr>
        <w:pStyle w:val="a9"/>
        <w:numPr>
          <w:ilvl w:val="0"/>
          <w:numId w:val="178"/>
        </w:numPr>
        <w:spacing w:line="276" w:lineRule="auto"/>
        <w:jc w:val="both"/>
        <w:rPr>
          <w:sz w:val="24"/>
          <w:szCs w:val="24"/>
        </w:rPr>
      </w:pPr>
      <w:r w:rsidRPr="008227B3">
        <w:rPr>
          <w:sz w:val="24"/>
          <w:szCs w:val="24"/>
        </w:rPr>
        <w:t xml:space="preserve">уметь составлять тезисы, реферат, аннотацию. </w:t>
      </w:r>
    </w:p>
    <w:p w:rsidR="007C473C" w:rsidRDefault="007C473C" w:rsidP="008227B3">
      <w:pPr>
        <w:pStyle w:val="a9"/>
        <w:spacing w:line="276" w:lineRule="auto"/>
        <w:jc w:val="both"/>
        <w:rPr>
          <w:sz w:val="24"/>
          <w:szCs w:val="24"/>
        </w:rPr>
      </w:pPr>
      <w:r w:rsidRPr="007C473C">
        <w:rPr>
          <w:b/>
          <w:sz w:val="24"/>
          <w:szCs w:val="24"/>
        </w:rPr>
        <w:t>Учебно-</w:t>
      </w:r>
      <w:r w:rsidR="008227B3" w:rsidRPr="007C473C">
        <w:rPr>
          <w:b/>
          <w:sz w:val="24"/>
          <w:szCs w:val="24"/>
        </w:rPr>
        <w:t>коммуникативные:</w:t>
      </w:r>
      <w:r>
        <w:rPr>
          <w:sz w:val="24"/>
          <w:szCs w:val="24"/>
        </w:rPr>
        <w:t xml:space="preserve"> </w:t>
      </w:r>
    </w:p>
    <w:p w:rsidR="007C473C" w:rsidRDefault="008227B3" w:rsidP="007C473C">
      <w:pPr>
        <w:pStyle w:val="a9"/>
        <w:numPr>
          <w:ilvl w:val="0"/>
          <w:numId w:val="179"/>
        </w:numPr>
        <w:spacing w:line="276" w:lineRule="auto"/>
        <w:jc w:val="both"/>
        <w:rPr>
          <w:sz w:val="24"/>
          <w:szCs w:val="24"/>
        </w:rPr>
      </w:pPr>
      <w:r w:rsidRPr="008227B3">
        <w:rPr>
          <w:sz w:val="24"/>
          <w:szCs w:val="24"/>
        </w:rPr>
        <w:t>связно самостоятельно формировать</w:t>
      </w:r>
      <w:r w:rsidR="007C473C">
        <w:rPr>
          <w:sz w:val="24"/>
          <w:szCs w:val="24"/>
        </w:rPr>
        <w:t xml:space="preserve"> вопросы на применение знаний; </w:t>
      </w:r>
    </w:p>
    <w:p w:rsidR="007C473C" w:rsidRDefault="008227B3" w:rsidP="007C473C">
      <w:pPr>
        <w:pStyle w:val="a9"/>
        <w:numPr>
          <w:ilvl w:val="0"/>
          <w:numId w:val="179"/>
        </w:numPr>
        <w:spacing w:line="276" w:lineRule="auto"/>
        <w:jc w:val="both"/>
        <w:rPr>
          <w:sz w:val="24"/>
          <w:szCs w:val="24"/>
        </w:rPr>
      </w:pPr>
      <w:r w:rsidRPr="008227B3">
        <w:rPr>
          <w:sz w:val="24"/>
          <w:szCs w:val="24"/>
        </w:rPr>
        <w:t>излагать мате</w:t>
      </w:r>
      <w:r w:rsidR="007C473C">
        <w:rPr>
          <w:sz w:val="24"/>
          <w:szCs w:val="24"/>
        </w:rPr>
        <w:t xml:space="preserve">риал из различных источников; </w:t>
      </w:r>
    </w:p>
    <w:p w:rsidR="007C473C" w:rsidRPr="00A555BC" w:rsidRDefault="008227B3" w:rsidP="007C473C">
      <w:pPr>
        <w:pStyle w:val="a9"/>
        <w:numPr>
          <w:ilvl w:val="0"/>
          <w:numId w:val="179"/>
        </w:numPr>
        <w:spacing w:line="276" w:lineRule="auto"/>
        <w:jc w:val="both"/>
        <w:rPr>
          <w:b/>
          <w:sz w:val="24"/>
          <w:szCs w:val="24"/>
        </w:rPr>
      </w:pPr>
      <w:r w:rsidRPr="008227B3">
        <w:rPr>
          <w:sz w:val="24"/>
          <w:szCs w:val="24"/>
        </w:rPr>
        <w:t>владеть основными видами письма, составлять план на основе различных источник</w:t>
      </w:r>
      <w:r w:rsidR="007C473C">
        <w:rPr>
          <w:sz w:val="24"/>
          <w:szCs w:val="24"/>
        </w:rPr>
        <w:t xml:space="preserve">ов, тезисы, конспекты, лекции. </w:t>
      </w:r>
    </w:p>
    <w:p w:rsidR="00A555BC" w:rsidRDefault="00A555BC" w:rsidP="00A555BC">
      <w:pPr>
        <w:pStyle w:val="a9"/>
        <w:spacing w:line="276" w:lineRule="auto"/>
        <w:ind w:left="360"/>
        <w:jc w:val="both"/>
        <w:rPr>
          <w:sz w:val="24"/>
          <w:szCs w:val="24"/>
        </w:rPr>
      </w:pPr>
      <w:r w:rsidRPr="00A555BC">
        <w:rPr>
          <w:sz w:val="24"/>
          <w:szCs w:val="24"/>
        </w:rPr>
        <w:t xml:space="preserve">Содержание программы. </w:t>
      </w:r>
    </w:p>
    <w:p w:rsidR="00A555BC" w:rsidRPr="00A555BC" w:rsidRDefault="00A555BC" w:rsidP="00A555BC">
      <w:pPr>
        <w:pStyle w:val="a9"/>
        <w:numPr>
          <w:ilvl w:val="0"/>
          <w:numId w:val="180"/>
        </w:numPr>
        <w:spacing w:line="276" w:lineRule="auto"/>
        <w:jc w:val="both"/>
        <w:rPr>
          <w:b/>
          <w:sz w:val="24"/>
          <w:szCs w:val="24"/>
        </w:rPr>
      </w:pPr>
      <w:r w:rsidRPr="00A555BC">
        <w:rPr>
          <w:b/>
          <w:sz w:val="24"/>
          <w:szCs w:val="24"/>
        </w:rPr>
        <w:t xml:space="preserve">Способы получения и переработки информации.  </w:t>
      </w:r>
    </w:p>
    <w:p w:rsidR="00A555BC" w:rsidRDefault="00A555BC" w:rsidP="00A555BC">
      <w:pPr>
        <w:pStyle w:val="a9"/>
        <w:spacing w:line="276" w:lineRule="auto"/>
        <w:ind w:left="720"/>
        <w:jc w:val="both"/>
        <w:rPr>
          <w:sz w:val="24"/>
          <w:szCs w:val="24"/>
        </w:rPr>
      </w:pPr>
      <w:r w:rsidRPr="00A555BC">
        <w:rPr>
          <w:sz w:val="24"/>
          <w:szCs w:val="24"/>
        </w:rPr>
        <w:t>Образование, научное познание, научная деятельность. Образование как ценность. Выбор образовательного пути. Роль науки в развитии общества. Особенности научного познания. Цели и задачи курса. План работы. Форма итоговой аттестации. Виды источников информации. Использование каталогов и поисковых машин. Библиография и аннотация, виды аннотаций: справочные, рекомендательные, общие, специализированные, аналитические. Составление плана информационного текста. Формулирование пунктов плана. Тезисы, виды тезисов, последовательность написания тезисов. Конспект, правила конспектирования. Цитирование: общие требования к цитируемому материалу; правила оформления цитат. Ре</w:t>
      </w:r>
      <w:r>
        <w:rPr>
          <w:sz w:val="24"/>
          <w:szCs w:val="24"/>
        </w:rPr>
        <w:t xml:space="preserve">цензия, отзыв. </w:t>
      </w:r>
      <w:r w:rsidRPr="00A555BC">
        <w:rPr>
          <w:b/>
          <w:sz w:val="24"/>
          <w:szCs w:val="24"/>
        </w:rPr>
        <w:t>2. Проект.</w:t>
      </w:r>
      <w:r w:rsidRPr="00A555BC">
        <w:rPr>
          <w:sz w:val="24"/>
          <w:szCs w:val="24"/>
        </w:rPr>
        <w:t xml:space="preserve"> </w:t>
      </w:r>
    </w:p>
    <w:p w:rsidR="00A555BC" w:rsidRDefault="00A555BC" w:rsidP="00A555BC">
      <w:pPr>
        <w:pStyle w:val="a9"/>
        <w:spacing w:line="276" w:lineRule="auto"/>
        <w:ind w:left="720"/>
        <w:jc w:val="both"/>
        <w:rPr>
          <w:sz w:val="24"/>
          <w:szCs w:val="24"/>
        </w:rPr>
      </w:pPr>
      <w:r w:rsidRPr="00A555BC">
        <w:rPr>
          <w:sz w:val="24"/>
          <w:szCs w:val="24"/>
        </w:rPr>
        <w:t xml:space="preserve">Особенности и структура проекта, критерии оценки. Этапы проекта. Ресурсное обеспечение. Виды проектов: практико-ориентированный, исследовательский, информационный, творческий, ролевой. Знакомство с примерами ученических проектов. Планирование проекта. Формы продуктов проектной деятельности и презентация проекта. </w:t>
      </w:r>
    </w:p>
    <w:p w:rsidR="00A555BC" w:rsidRDefault="00A555BC" w:rsidP="00A555BC">
      <w:pPr>
        <w:pStyle w:val="a9"/>
        <w:numPr>
          <w:ilvl w:val="0"/>
          <w:numId w:val="180"/>
        </w:numPr>
        <w:spacing w:line="276" w:lineRule="auto"/>
        <w:jc w:val="both"/>
        <w:rPr>
          <w:sz w:val="24"/>
          <w:szCs w:val="24"/>
        </w:rPr>
      </w:pPr>
      <w:r w:rsidRPr="00A555BC">
        <w:rPr>
          <w:b/>
          <w:sz w:val="24"/>
          <w:szCs w:val="24"/>
        </w:rPr>
        <w:t>Создание индивидуальных проектов.</w:t>
      </w:r>
      <w:r w:rsidRPr="00A555BC">
        <w:rPr>
          <w:sz w:val="24"/>
          <w:szCs w:val="24"/>
        </w:rPr>
        <w:t xml:space="preserve"> </w:t>
      </w:r>
    </w:p>
    <w:p w:rsidR="00A555BC" w:rsidRPr="00A555BC" w:rsidRDefault="00A555BC" w:rsidP="00A555BC">
      <w:pPr>
        <w:pStyle w:val="a9"/>
        <w:spacing w:line="276" w:lineRule="auto"/>
        <w:ind w:left="720"/>
        <w:jc w:val="both"/>
        <w:rPr>
          <w:sz w:val="24"/>
          <w:szCs w:val="24"/>
        </w:rPr>
      </w:pPr>
      <w:r w:rsidRPr="00A555BC">
        <w:rPr>
          <w:sz w:val="24"/>
          <w:szCs w:val="24"/>
        </w:rPr>
        <w:t xml:space="preserve">Структура исследовательской работы, критерии оценки. Этапы исследовательской работы. Работа над введением научного исследования: выбор темы, обоснование ее актуальности; теория + практическое задание на дом: выбрать тему и обосновать ее актуальность, выделить проблему, сформулировать гипотезу; формулировка цели и конкретных задач предпринимаемого исследования; теория + практическое задание на дом: сформулировать цель и определить задачи своего исследования, выбрать объект и предмет исследования. Работа над основной частью исследования: составление индивидуального рабочего плана, поиск источников и литературы, отбор фактического материала. 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конкретному и др.). Результаты опытно-экспериментальной работы: таблицы, графики, диаграммы, рисунки, иллюстрации; анализ, выводы, заключение. Тезисы и компьютерная презентация. Отзыв. Рецензия. </w:t>
      </w:r>
    </w:p>
    <w:p w:rsidR="0022446E" w:rsidRPr="00314F30" w:rsidRDefault="00334741" w:rsidP="00314F30">
      <w:pPr>
        <w:pStyle w:val="a9"/>
        <w:spacing w:line="276" w:lineRule="auto"/>
        <w:jc w:val="both"/>
        <w:rPr>
          <w:sz w:val="24"/>
          <w:szCs w:val="24"/>
        </w:rPr>
      </w:pPr>
      <w:r w:rsidRPr="00334741">
        <w:br w:type="page"/>
      </w:r>
    </w:p>
    <w:p w:rsidR="00314F30" w:rsidRPr="00314F30" w:rsidRDefault="00314F30" w:rsidP="00314F30">
      <w:pPr>
        <w:pStyle w:val="a9"/>
        <w:spacing w:line="276" w:lineRule="auto"/>
        <w:jc w:val="both"/>
        <w:rPr>
          <w:b/>
          <w:sz w:val="24"/>
          <w:szCs w:val="24"/>
        </w:rPr>
      </w:pPr>
      <w:r>
        <w:rPr>
          <w:b/>
          <w:sz w:val="24"/>
          <w:szCs w:val="24"/>
        </w:rPr>
        <w:lastRenderedPageBreak/>
        <w:t xml:space="preserve">2.3 </w:t>
      </w:r>
      <w:r w:rsidRPr="00314F30">
        <w:rPr>
          <w:b/>
          <w:sz w:val="24"/>
          <w:szCs w:val="24"/>
        </w:rPr>
        <w:t xml:space="preserve">Программа воспитания и социализации обучающихся при получении среднего общего образования </w:t>
      </w:r>
    </w:p>
    <w:p w:rsidR="00314F30" w:rsidRPr="00314F30" w:rsidRDefault="00314F30" w:rsidP="00314F30">
      <w:pPr>
        <w:pStyle w:val="a9"/>
        <w:spacing w:line="276" w:lineRule="auto"/>
        <w:jc w:val="both"/>
        <w:rPr>
          <w:sz w:val="24"/>
          <w:szCs w:val="24"/>
        </w:rPr>
      </w:pPr>
    </w:p>
    <w:p w:rsidR="00314F30" w:rsidRPr="00314F30" w:rsidRDefault="00314F30" w:rsidP="00314F30">
      <w:pPr>
        <w:pStyle w:val="a9"/>
        <w:spacing w:line="276" w:lineRule="auto"/>
        <w:jc w:val="both"/>
        <w:rPr>
          <w:sz w:val="24"/>
          <w:szCs w:val="24"/>
        </w:rPr>
      </w:pPr>
      <w:r w:rsidRPr="00314F30">
        <w:rPr>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314F30" w:rsidRPr="00FB4811" w:rsidRDefault="00314F30" w:rsidP="00314F30">
      <w:pPr>
        <w:pStyle w:val="a9"/>
        <w:spacing w:line="276" w:lineRule="auto"/>
        <w:jc w:val="both"/>
        <w:rPr>
          <w:b/>
          <w:sz w:val="24"/>
          <w:szCs w:val="24"/>
        </w:rPr>
      </w:pPr>
      <w:r w:rsidRPr="00FB4811">
        <w:rPr>
          <w:b/>
          <w:sz w:val="24"/>
          <w:szCs w:val="24"/>
        </w:rPr>
        <w:t>Программа обеспечивает:</w:t>
      </w:r>
    </w:p>
    <w:p w:rsidR="00314F30" w:rsidRPr="00314F30" w:rsidRDefault="00314F30" w:rsidP="00095BB7">
      <w:pPr>
        <w:pStyle w:val="a9"/>
        <w:numPr>
          <w:ilvl w:val="0"/>
          <w:numId w:val="181"/>
        </w:numPr>
        <w:spacing w:line="276" w:lineRule="auto"/>
        <w:jc w:val="both"/>
        <w:rPr>
          <w:sz w:val="24"/>
          <w:szCs w:val="24"/>
        </w:rPr>
      </w:pPr>
      <w:r w:rsidRPr="00314F30">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314F30" w:rsidRPr="00314F30" w:rsidRDefault="00314F30" w:rsidP="00095BB7">
      <w:pPr>
        <w:pStyle w:val="a9"/>
        <w:numPr>
          <w:ilvl w:val="0"/>
          <w:numId w:val="181"/>
        </w:numPr>
        <w:spacing w:line="276" w:lineRule="auto"/>
        <w:jc w:val="both"/>
        <w:rPr>
          <w:sz w:val="24"/>
          <w:szCs w:val="24"/>
        </w:rPr>
      </w:pPr>
      <w:r w:rsidRPr="00314F30">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314F30" w:rsidRPr="00FB4811" w:rsidRDefault="00314F30" w:rsidP="00314F30">
      <w:pPr>
        <w:pStyle w:val="a9"/>
        <w:spacing w:line="276" w:lineRule="auto"/>
        <w:jc w:val="both"/>
        <w:rPr>
          <w:b/>
          <w:sz w:val="24"/>
          <w:szCs w:val="24"/>
        </w:rPr>
      </w:pPr>
      <w:r w:rsidRPr="00FB4811">
        <w:rPr>
          <w:b/>
          <w:sz w:val="24"/>
          <w:szCs w:val="24"/>
        </w:rPr>
        <w:t xml:space="preserve">Программа содержит: </w:t>
      </w:r>
    </w:p>
    <w:p w:rsidR="00314F30" w:rsidRPr="00314F30" w:rsidRDefault="00314F30" w:rsidP="00314F30">
      <w:pPr>
        <w:pStyle w:val="a9"/>
        <w:spacing w:line="276" w:lineRule="auto"/>
        <w:jc w:val="both"/>
        <w:rPr>
          <w:sz w:val="24"/>
          <w:szCs w:val="24"/>
        </w:rPr>
      </w:pPr>
      <w:r w:rsidRPr="00314F30">
        <w:rPr>
          <w:sz w:val="24"/>
          <w:szCs w:val="24"/>
        </w:rPr>
        <w:t>1) цель и задачи духовно-нравственного развития, воспитания,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2) основные направления и ценностные основы духовно-нравственного развития, воспитания и социализации;</w:t>
      </w:r>
    </w:p>
    <w:p w:rsidR="00314F30" w:rsidRPr="00314F30" w:rsidRDefault="00314F30" w:rsidP="00314F30">
      <w:pPr>
        <w:pStyle w:val="a9"/>
        <w:spacing w:line="276" w:lineRule="auto"/>
        <w:jc w:val="both"/>
        <w:rPr>
          <w:sz w:val="24"/>
          <w:szCs w:val="24"/>
        </w:rPr>
      </w:pPr>
      <w:r w:rsidRPr="00314F30">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4) модель организации работы по духовно-нравственному развитию, воспитанию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5) описание форм и методов организации социально значимой деятельности обучающихся;</w:t>
      </w:r>
    </w:p>
    <w:p w:rsidR="00314F30" w:rsidRPr="00314F30" w:rsidRDefault="00314F30" w:rsidP="00314F30">
      <w:pPr>
        <w:pStyle w:val="a9"/>
        <w:spacing w:line="276" w:lineRule="auto"/>
        <w:jc w:val="both"/>
        <w:rPr>
          <w:sz w:val="24"/>
          <w:szCs w:val="24"/>
        </w:rPr>
      </w:pPr>
      <w:r w:rsidRPr="00314F30">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314F30" w:rsidRPr="00314F30" w:rsidRDefault="00314F30" w:rsidP="00314F30">
      <w:pPr>
        <w:pStyle w:val="a9"/>
        <w:spacing w:line="276" w:lineRule="auto"/>
        <w:jc w:val="both"/>
        <w:rPr>
          <w:sz w:val="24"/>
          <w:szCs w:val="24"/>
        </w:rPr>
      </w:pPr>
      <w:r w:rsidRPr="00314F30">
        <w:rPr>
          <w:sz w:val="24"/>
          <w:szCs w:val="24"/>
        </w:rPr>
        <w:t>7) описание методов и форм профессиональной ориентации в организации, осуществляющей образовательную деятельность;</w:t>
      </w:r>
    </w:p>
    <w:p w:rsidR="00314F30" w:rsidRPr="00314F30" w:rsidRDefault="00314F30" w:rsidP="00314F30">
      <w:pPr>
        <w:pStyle w:val="a9"/>
        <w:spacing w:line="276" w:lineRule="auto"/>
        <w:jc w:val="both"/>
        <w:rPr>
          <w:sz w:val="24"/>
          <w:szCs w:val="24"/>
        </w:rPr>
      </w:pPr>
      <w:r w:rsidRPr="00314F30">
        <w:rPr>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14F30" w:rsidRPr="00314F30" w:rsidRDefault="00314F30" w:rsidP="00314F30">
      <w:pPr>
        <w:pStyle w:val="a9"/>
        <w:spacing w:line="276" w:lineRule="auto"/>
        <w:jc w:val="both"/>
        <w:rPr>
          <w:sz w:val="24"/>
          <w:szCs w:val="24"/>
        </w:rPr>
      </w:pPr>
      <w:r w:rsidRPr="00314F30">
        <w:rPr>
          <w:sz w:val="24"/>
          <w:szCs w:val="24"/>
        </w:rPr>
        <w:t>9) описание форм и методов повышения педагогической культуры родителей (законных представителей) обучающихся;</w:t>
      </w:r>
    </w:p>
    <w:p w:rsidR="00314F30" w:rsidRPr="00314F30" w:rsidRDefault="00314F30" w:rsidP="00314F30">
      <w:pPr>
        <w:pStyle w:val="a9"/>
        <w:spacing w:line="276" w:lineRule="auto"/>
        <w:jc w:val="both"/>
        <w:rPr>
          <w:sz w:val="24"/>
          <w:szCs w:val="24"/>
        </w:rPr>
      </w:pPr>
      <w:r w:rsidRPr="00314F30">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314F30" w:rsidRPr="00314F30" w:rsidRDefault="00314F30" w:rsidP="00314F30">
      <w:pPr>
        <w:pStyle w:val="a9"/>
        <w:spacing w:line="276" w:lineRule="auto"/>
        <w:jc w:val="both"/>
        <w:rPr>
          <w:sz w:val="24"/>
          <w:szCs w:val="24"/>
        </w:rPr>
      </w:pPr>
      <w:r w:rsidRPr="00314F30">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w:t>
      </w:r>
      <w:r w:rsidRPr="00314F30">
        <w:rPr>
          <w:sz w:val="24"/>
          <w:szCs w:val="24"/>
        </w:rPr>
        <w:lastRenderedPageBreak/>
        <w:t>ориентация, формирование экологической культуры, культуры здорового и безопасного образа жизни.</w:t>
      </w:r>
    </w:p>
    <w:p w:rsidR="00314F30" w:rsidRPr="00314F30" w:rsidRDefault="00314F30" w:rsidP="00314F30">
      <w:pPr>
        <w:pStyle w:val="a9"/>
        <w:spacing w:line="276" w:lineRule="auto"/>
        <w:jc w:val="both"/>
        <w:rPr>
          <w:sz w:val="24"/>
          <w:szCs w:val="24"/>
        </w:rPr>
      </w:pPr>
      <w:r w:rsidRPr="00314F30">
        <w:rPr>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314F30" w:rsidRPr="00314F30" w:rsidRDefault="00314F30"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96" w:name="_Toc410654044"/>
      <w:bookmarkStart w:id="97" w:name="_Toc284662818"/>
      <w:bookmarkStart w:id="98" w:name="_Toc284663445"/>
      <w:bookmarkStart w:id="99" w:name="_Toc409691719"/>
      <w:bookmarkStart w:id="100" w:name="_Toc435412722"/>
      <w:bookmarkStart w:id="101" w:name="_Toc453968197"/>
      <w:r w:rsidRPr="00FB4811">
        <w:rPr>
          <w:b/>
          <w:sz w:val="24"/>
          <w:szCs w:val="24"/>
        </w:rPr>
        <w:t>2</w:t>
      </w:r>
      <w:r w:rsidR="00FB4811" w:rsidRPr="00FB4811">
        <w:rPr>
          <w:b/>
          <w:sz w:val="24"/>
          <w:szCs w:val="24"/>
        </w:rPr>
        <w:t>.3.</w:t>
      </w:r>
      <w:r w:rsidRPr="00FB4811">
        <w:rPr>
          <w:b/>
          <w:sz w:val="24"/>
          <w:szCs w:val="24"/>
        </w:rPr>
        <w:t>1. Цель и задачи духовно-нравственного развития, воспитания и</w:t>
      </w:r>
      <w:bookmarkEnd w:id="96"/>
      <w:bookmarkEnd w:id="97"/>
      <w:bookmarkEnd w:id="98"/>
      <w:r w:rsidRPr="00FB4811">
        <w:rPr>
          <w:b/>
          <w:sz w:val="24"/>
          <w:szCs w:val="24"/>
        </w:rPr>
        <w:t xml:space="preserve"> </w:t>
      </w:r>
      <w:bookmarkStart w:id="102" w:name="_Toc410654045"/>
      <w:bookmarkStart w:id="103" w:name="_Toc284663446"/>
      <w:bookmarkEnd w:id="99"/>
      <w:bookmarkEnd w:id="100"/>
      <w:bookmarkEnd w:id="102"/>
      <w:bookmarkEnd w:id="103"/>
      <w:r w:rsidRPr="00FB4811">
        <w:rPr>
          <w:b/>
          <w:sz w:val="24"/>
          <w:szCs w:val="24"/>
        </w:rPr>
        <w:t>социализации обучающихся</w:t>
      </w:r>
      <w:bookmarkEnd w:id="101"/>
    </w:p>
    <w:p w:rsidR="00314F30" w:rsidRPr="00314F30" w:rsidRDefault="00314F30" w:rsidP="00314F30">
      <w:pPr>
        <w:pStyle w:val="a9"/>
        <w:spacing w:line="276" w:lineRule="auto"/>
        <w:jc w:val="both"/>
        <w:rPr>
          <w:sz w:val="24"/>
          <w:szCs w:val="24"/>
        </w:rPr>
      </w:pPr>
      <w:r w:rsidRPr="00FB4811">
        <w:rPr>
          <w:b/>
          <w:sz w:val="24"/>
          <w:szCs w:val="24"/>
        </w:rPr>
        <w:t>Целью</w:t>
      </w:r>
      <w:r w:rsidRPr="00314F30">
        <w:rPr>
          <w:sz w:val="24"/>
          <w:szCs w:val="24"/>
        </w:rPr>
        <w:t xml:space="preserve"> </w:t>
      </w:r>
      <w:r w:rsidRPr="00FB4811">
        <w:rPr>
          <w:b/>
          <w:sz w:val="24"/>
          <w:szCs w:val="24"/>
        </w:rPr>
        <w:t>духовно-нра</w:t>
      </w:r>
      <w:r w:rsidR="00FB4811" w:rsidRPr="00FB4811">
        <w:rPr>
          <w:b/>
          <w:sz w:val="24"/>
          <w:szCs w:val="24"/>
        </w:rPr>
        <w:t xml:space="preserve">вственного развития, воспитания </w:t>
      </w:r>
      <w:r w:rsidRPr="00FB4811">
        <w:rPr>
          <w:b/>
          <w:sz w:val="24"/>
          <w:szCs w:val="24"/>
        </w:rPr>
        <w:t>и социализации обучающихся</w:t>
      </w:r>
      <w:r w:rsidRPr="00314F30">
        <w:rPr>
          <w:sz w:val="24"/>
          <w:szCs w:val="24"/>
        </w:rPr>
        <w:t xml:space="preserve">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314F30" w:rsidRPr="00FB4811" w:rsidRDefault="00314F30" w:rsidP="00314F30">
      <w:pPr>
        <w:pStyle w:val="a9"/>
        <w:spacing w:line="276" w:lineRule="auto"/>
        <w:jc w:val="both"/>
        <w:rPr>
          <w:b/>
          <w:sz w:val="24"/>
          <w:szCs w:val="24"/>
        </w:rPr>
      </w:pPr>
      <w:r w:rsidRPr="00FB4811">
        <w:rPr>
          <w:b/>
          <w:sz w:val="24"/>
          <w:szCs w:val="24"/>
        </w:rPr>
        <w:t xml:space="preserve">Задачи духовно-нравственного развития, воспитания и социализации обучающихся: </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314F30" w:rsidRDefault="00314F30" w:rsidP="00314F30">
      <w:pPr>
        <w:pStyle w:val="a9"/>
        <w:spacing w:line="276" w:lineRule="auto"/>
        <w:jc w:val="both"/>
        <w:rPr>
          <w:sz w:val="24"/>
          <w:szCs w:val="24"/>
        </w:rPr>
      </w:pPr>
    </w:p>
    <w:p w:rsidR="008901FD" w:rsidRPr="00314F30" w:rsidRDefault="008901FD"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104" w:name="_Toc435412723"/>
      <w:bookmarkStart w:id="105" w:name="_Toc453968198"/>
      <w:bookmarkEnd w:id="104"/>
      <w:r w:rsidRPr="00FB4811">
        <w:rPr>
          <w:b/>
          <w:sz w:val="24"/>
          <w:szCs w:val="24"/>
        </w:rPr>
        <w:t>2.3.2. Основные направления и ценностные основы духовно-нравственного развития, воспитания и социализации</w:t>
      </w:r>
      <w:bookmarkEnd w:id="105"/>
    </w:p>
    <w:p w:rsidR="00314F30" w:rsidRPr="00314F30" w:rsidRDefault="00314F30" w:rsidP="00314F30">
      <w:pPr>
        <w:pStyle w:val="a9"/>
        <w:spacing w:line="276" w:lineRule="auto"/>
        <w:jc w:val="both"/>
        <w:rPr>
          <w:sz w:val="24"/>
          <w:szCs w:val="24"/>
        </w:rPr>
      </w:pPr>
      <w:r w:rsidRPr="00314F30">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России как к Родине (Отечеству) (включает подготовку к патриотическому служению);</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с окружающими людьми (включает подготовку к общению со сверстниками, старшими и младшими);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семье и родителям (включает подготовку личности к семейной жизни);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закону, государству и к гражданскому обществу (включает подготовку личности к общественной жизни);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lastRenderedPageBreak/>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трудовых и социально-экономических отношений (включает подготовку личности к трудовой деятельности). </w:t>
      </w:r>
    </w:p>
    <w:p w:rsidR="00314F30" w:rsidRPr="00314F30" w:rsidRDefault="00314F30" w:rsidP="00314F30">
      <w:pPr>
        <w:pStyle w:val="a9"/>
        <w:spacing w:line="276" w:lineRule="auto"/>
        <w:jc w:val="both"/>
        <w:rPr>
          <w:sz w:val="24"/>
          <w:szCs w:val="24"/>
        </w:rPr>
      </w:pPr>
      <w:r w:rsidRPr="00314F30">
        <w:rPr>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314F30" w:rsidRPr="00314F30" w:rsidRDefault="00314F30" w:rsidP="00314F30">
      <w:pPr>
        <w:pStyle w:val="a9"/>
        <w:spacing w:line="276" w:lineRule="auto"/>
        <w:jc w:val="both"/>
        <w:rPr>
          <w:sz w:val="24"/>
          <w:szCs w:val="24"/>
        </w:rPr>
      </w:pPr>
      <w:r w:rsidRPr="00314F30">
        <w:rPr>
          <w:sz w:val="24"/>
          <w:szCs w:val="24"/>
        </w:rPr>
        <w:t>Базовые национальные ценности российского общества определяются положениями Конституции Российской Федерации:</w:t>
      </w:r>
    </w:p>
    <w:p w:rsidR="00314F30" w:rsidRPr="00314F30" w:rsidRDefault="00314F30" w:rsidP="00314F30">
      <w:pPr>
        <w:pStyle w:val="a9"/>
        <w:spacing w:line="276" w:lineRule="auto"/>
        <w:jc w:val="both"/>
        <w:rPr>
          <w:sz w:val="24"/>
          <w:szCs w:val="24"/>
        </w:rPr>
      </w:pPr>
      <w:r w:rsidRPr="00314F30">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314F30">
        <w:rPr>
          <w:sz w:val="24"/>
          <w:szCs w:val="24"/>
          <w:lang w:val="en-US"/>
        </w:rPr>
        <w:t>I</w:t>
      </w:r>
      <w:r w:rsidRPr="00314F30">
        <w:rPr>
          <w:sz w:val="24"/>
          <w:szCs w:val="24"/>
        </w:rPr>
        <w:t>, ст. 1);</w:t>
      </w:r>
    </w:p>
    <w:p w:rsidR="00314F30" w:rsidRPr="00314F30" w:rsidRDefault="00314F30" w:rsidP="00314F30">
      <w:pPr>
        <w:pStyle w:val="a9"/>
        <w:spacing w:line="276" w:lineRule="auto"/>
        <w:jc w:val="both"/>
        <w:rPr>
          <w:sz w:val="24"/>
          <w:szCs w:val="24"/>
        </w:rPr>
      </w:pPr>
      <w:r w:rsidRPr="00314F30">
        <w:rPr>
          <w:sz w:val="24"/>
          <w:szCs w:val="24"/>
        </w:rPr>
        <w:t>«Человек, его права и свободы являются высшей ценностью» (Гл. </w:t>
      </w:r>
      <w:r w:rsidRPr="00314F30">
        <w:rPr>
          <w:sz w:val="24"/>
          <w:szCs w:val="24"/>
          <w:lang w:val="en-US"/>
        </w:rPr>
        <w:t>I</w:t>
      </w:r>
      <w:r w:rsidRPr="00314F30">
        <w:rPr>
          <w:sz w:val="24"/>
          <w:szCs w:val="24"/>
        </w:rPr>
        <w:t>, ст. 2);</w:t>
      </w:r>
    </w:p>
    <w:p w:rsidR="00314F30" w:rsidRPr="00314F30" w:rsidRDefault="00314F30" w:rsidP="00314F30">
      <w:pPr>
        <w:pStyle w:val="a9"/>
        <w:spacing w:line="276" w:lineRule="auto"/>
        <w:jc w:val="both"/>
        <w:rPr>
          <w:sz w:val="24"/>
          <w:szCs w:val="24"/>
        </w:rPr>
      </w:pPr>
      <w:r w:rsidRPr="00314F30">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314F30" w:rsidRPr="00314F30" w:rsidRDefault="00314F30" w:rsidP="00314F30">
      <w:pPr>
        <w:pStyle w:val="a9"/>
        <w:spacing w:line="276" w:lineRule="auto"/>
        <w:jc w:val="both"/>
        <w:rPr>
          <w:sz w:val="24"/>
          <w:szCs w:val="24"/>
        </w:rPr>
      </w:pPr>
      <w:r w:rsidRPr="00314F30">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314F30" w:rsidRPr="00314F30" w:rsidRDefault="00314F30" w:rsidP="00314F30">
      <w:pPr>
        <w:pStyle w:val="a9"/>
        <w:spacing w:line="276" w:lineRule="auto"/>
        <w:jc w:val="both"/>
        <w:rPr>
          <w:sz w:val="24"/>
          <w:szCs w:val="24"/>
        </w:rPr>
      </w:pPr>
      <w:r w:rsidRPr="00314F30">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314F30" w:rsidRPr="00314F30" w:rsidRDefault="00314F30" w:rsidP="00314F30">
      <w:pPr>
        <w:pStyle w:val="a9"/>
        <w:spacing w:line="276" w:lineRule="auto"/>
        <w:jc w:val="both"/>
        <w:rPr>
          <w:sz w:val="24"/>
          <w:szCs w:val="24"/>
        </w:rPr>
      </w:pPr>
      <w:r w:rsidRPr="00314F30">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314F30" w:rsidRPr="00314F30" w:rsidRDefault="00314F30" w:rsidP="00314F30">
      <w:pPr>
        <w:pStyle w:val="a9"/>
        <w:spacing w:line="276" w:lineRule="auto"/>
        <w:jc w:val="both"/>
        <w:rPr>
          <w:sz w:val="24"/>
          <w:szCs w:val="24"/>
        </w:rPr>
      </w:pPr>
      <w:r w:rsidRPr="00314F30">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314F30" w:rsidRPr="00314F30" w:rsidRDefault="00314F30" w:rsidP="00314F30">
      <w:pPr>
        <w:pStyle w:val="a9"/>
        <w:spacing w:line="276" w:lineRule="auto"/>
        <w:jc w:val="both"/>
        <w:rPr>
          <w:sz w:val="24"/>
          <w:szCs w:val="24"/>
        </w:rPr>
      </w:pPr>
      <w:r w:rsidRPr="00314F30">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8">
        <w:r w:rsidRPr="00314F30">
          <w:rPr>
            <w:sz w:val="24"/>
            <w:szCs w:val="24"/>
          </w:rPr>
          <w:t>(законных представителей)</w:t>
        </w:r>
      </w:hyperlink>
      <w:r w:rsidRPr="00314F30">
        <w:rPr>
          <w:sz w:val="24"/>
          <w:szCs w:val="24"/>
        </w:rPr>
        <w:t xml:space="preserve"> несовершеннолетних обучающихся на участие в управлении образовательными организациями;</w:t>
      </w:r>
    </w:p>
    <w:p w:rsidR="00314F30" w:rsidRPr="00314F30" w:rsidRDefault="00314F30" w:rsidP="00314F30">
      <w:pPr>
        <w:pStyle w:val="a9"/>
        <w:spacing w:line="276" w:lineRule="auto"/>
        <w:jc w:val="both"/>
        <w:rPr>
          <w:sz w:val="24"/>
          <w:szCs w:val="24"/>
        </w:rPr>
      </w:pPr>
      <w:r w:rsidRPr="00314F30">
        <w:rPr>
          <w:sz w:val="24"/>
          <w:szCs w:val="24"/>
        </w:rPr>
        <w:t>…недопустимость ограничения или устранения конкуренции в сфере образования;</w:t>
      </w:r>
    </w:p>
    <w:p w:rsidR="00314F30" w:rsidRPr="00314F30" w:rsidRDefault="00314F30" w:rsidP="00314F30">
      <w:pPr>
        <w:pStyle w:val="a9"/>
        <w:spacing w:line="276" w:lineRule="auto"/>
        <w:jc w:val="both"/>
        <w:rPr>
          <w:sz w:val="24"/>
          <w:szCs w:val="24"/>
        </w:rPr>
      </w:pPr>
      <w:r w:rsidRPr="00314F30">
        <w:rPr>
          <w:sz w:val="24"/>
          <w:szCs w:val="24"/>
        </w:rPr>
        <w:t>…сочетание государственного и договорного регулирования отношений в сфере образования» (ст. 3).</w:t>
      </w:r>
    </w:p>
    <w:p w:rsidR="00314F30" w:rsidRPr="00314F30" w:rsidRDefault="00314F30" w:rsidP="00314F30">
      <w:pPr>
        <w:pStyle w:val="a9"/>
        <w:spacing w:line="276" w:lineRule="auto"/>
        <w:jc w:val="both"/>
        <w:rPr>
          <w:sz w:val="24"/>
          <w:szCs w:val="24"/>
        </w:rPr>
      </w:pPr>
      <w:r w:rsidRPr="00314F30">
        <w:rPr>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lastRenderedPageBreak/>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создание условий для воспитания здоровой, счастливой, свободной, ориентированной на труд личности;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поддержка единства и целостности, преемственности и непрерывности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поддержка общественных институтов, которые являются носителями духовных ценностей;</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внутренней позиции личности по отношению к окружающей социальной действительности;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314F30" w:rsidRPr="00314F30" w:rsidRDefault="00314F30" w:rsidP="00314F30">
      <w:pPr>
        <w:pStyle w:val="a9"/>
        <w:spacing w:line="276" w:lineRule="auto"/>
        <w:jc w:val="both"/>
        <w:rPr>
          <w:sz w:val="24"/>
          <w:szCs w:val="24"/>
        </w:rPr>
      </w:pPr>
      <w:r w:rsidRPr="00314F30">
        <w:rPr>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314F30" w:rsidRPr="00314F30" w:rsidRDefault="00314F30" w:rsidP="00314F30">
      <w:pPr>
        <w:pStyle w:val="a9"/>
        <w:spacing w:line="276" w:lineRule="auto"/>
        <w:jc w:val="both"/>
        <w:rPr>
          <w:sz w:val="24"/>
          <w:szCs w:val="24"/>
        </w:rPr>
      </w:pPr>
      <w:r w:rsidRPr="00314F30">
        <w:rPr>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314F30" w:rsidRPr="00314F30" w:rsidRDefault="00314F30"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106" w:name="_Toc435412724"/>
      <w:bookmarkStart w:id="107" w:name="_Toc453968199"/>
      <w:bookmarkEnd w:id="106"/>
      <w:r w:rsidRPr="00FB4811">
        <w:rPr>
          <w:b/>
          <w:sz w:val="24"/>
          <w:szCs w:val="24"/>
        </w:rPr>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07"/>
    </w:p>
    <w:p w:rsidR="00314F30" w:rsidRPr="00314F30" w:rsidRDefault="00314F30" w:rsidP="00314F30">
      <w:pPr>
        <w:pStyle w:val="a9"/>
        <w:spacing w:line="276" w:lineRule="auto"/>
        <w:jc w:val="both"/>
        <w:rPr>
          <w:sz w:val="24"/>
          <w:szCs w:val="24"/>
        </w:rPr>
      </w:pPr>
      <w:r w:rsidRPr="00314F30">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314F30" w:rsidRPr="00FB4811" w:rsidRDefault="00314F30" w:rsidP="00314F30">
      <w:pPr>
        <w:pStyle w:val="a9"/>
        <w:spacing w:line="276" w:lineRule="auto"/>
        <w:jc w:val="both"/>
        <w:rPr>
          <w:b/>
          <w:sz w:val="24"/>
          <w:szCs w:val="24"/>
        </w:rPr>
      </w:pPr>
      <w:r w:rsidRPr="00FB4811">
        <w:rPr>
          <w:b/>
          <w:sz w:val="24"/>
          <w:szCs w:val="24"/>
        </w:rPr>
        <w:lastRenderedPageBreak/>
        <w:t xml:space="preserve">Для воспитания обучающихся в сфере отношения к России как к Родине (Отечеству) используются: </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туристско-краеведческая, художественно-эстетическая, спортивная, познавательная и другие виды деятельности;</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314F30" w:rsidRPr="00FB4811" w:rsidRDefault="00314F30" w:rsidP="00314F30">
      <w:pPr>
        <w:pStyle w:val="a9"/>
        <w:spacing w:line="276" w:lineRule="auto"/>
        <w:jc w:val="both"/>
        <w:rPr>
          <w:b/>
          <w:sz w:val="24"/>
          <w:szCs w:val="24"/>
        </w:rPr>
      </w:pPr>
      <w:r w:rsidRPr="00FB4811">
        <w:rPr>
          <w:b/>
          <w:sz w:val="24"/>
          <w:szCs w:val="24"/>
        </w:rPr>
        <w:t>Воспитание обучающихся в сфере отношения к России как к Родине (Отечеству) включает:</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обеспечение доступности музейной и театральной культуры для детей, развитие музейной и театральной педагогики.</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отношений с окружающими людьми предполагают формирование:</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w:t>
      </w:r>
      <w:r w:rsidRPr="00314F30">
        <w:rPr>
          <w:sz w:val="24"/>
          <w:szCs w:val="24"/>
        </w:rPr>
        <w:lastRenderedPageBreak/>
        <w:t>общечеловеческих ценностей и нравственных чувств (чести, долга, справедливости, милосердия и дружелюбия);</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развитие культуры межнационального общения;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развитие в детской среде ответственности, принципов коллективизма и социальной солидарности. </w:t>
      </w:r>
    </w:p>
    <w:p w:rsidR="00314F30" w:rsidRPr="00FB4811" w:rsidRDefault="00314F30" w:rsidP="00314F30">
      <w:pPr>
        <w:pStyle w:val="a9"/>
        <w:spacing w:line="276" w:lineRule="auto"/>
        <w:jc w:val="both"/>
        <w:rPr>
          <w:b/>
          <w:sz w:val="24"/>
          <w:szCs w:val="24"/>
        </w:rPr>
      </w:pPr>
      <w:r w:rsidRPr="00FB4811">
        <w:rPr>
          <w:b/>
          <w:sz w:val="24"/>
          <w:szCs w:val="24"/>
        </w:rPr>
        <w:t xml:space="preserve">Воспитание, социализация и духовно-нравственное развитие </w:t>
      </w:r>
      <w:r w:rsidRPr="00FB4811">
        <w:rPr>
          <w:b/>
          <w:bCs/>
          <w:sz w:val="24"/>
          <w:szCs w:val="24"/>
        </w:rPr>
        <w:t>в сфере семейных отношений</w:t>
      </w:r>
      <w:r w:rsidRPr="00FB4811">
        <w:rPr>
          <w:b/>
          <w:sz w:val="24"/>
          <w:szCs w:val="24"/>
        </w:rPr>
        <w:t xml:space="preserve"> предполагают формирование у обучающихся:</w:t>
      </w:r>
    </w:p>
    <w:p w:rsidR="00314F30" w:rsidRPr="00314F30" w:rsidRDefault="00314F30" w:rsidP="00095BB7">
      <w:pPr>
        <w:pStyle w:val="a9"/>
        <w:numPr>
          <w:ilvl w:val="0"/>
          <w:numId w:val="188"/>
        </w:numPr>
        <w:spacing w:line="276" w:lineRule="auto"/>
        <w:jc w:val="both"/>
        <w:rPr>
          <w:sz w:val="24"/>
          <w:szCs w:val="24"/>
        </w:rPr>
      </w:pPr>
      <w:r w:rsidRPr="00314F30">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314F30" w:rsidRPr="00314F30" w:rsidRDefault="00314F30" w:rsidP="00095BB7">
      <w:pPr>
        <w:pStyle w:val="a9"/>
        <w:numPr>
          <w:ilvl w:val="0"/>
          <w:numId w:val="188"/>
        </w:numPr>
        <w:spacing w:line="276" w:lineRule="auto"/>
        <w:jc w:val="both"/>
        <w:rPr>
          <w:sz w:val="24"/>
          <w:szCs w:val="24"/>
        </w:rPr>
      </w:pPr>
      <w:r w:rsidRPr="00314F30">
        <w:rPr>
          <w:sz w:val="24"/>
          <w:szCs w:val="24"/>
        </w:rPr>
        <w:t>ответственного отношения к созданию и сохранению семьи на основе осознанного принятия ценностей семейной жизни.</w:t>
      </w:r>
    </w:p>
    <w:p w:rsidR="00314F30" w:rsidRPr="00FB4811" w:rsidRDefault="00314F30" w:rsidP="00314F30">
      <w:pPr>
        <w:pStyle w:val="a9"/>
        <w:spacing w:line="276" w:lineRule="auto"/>
        <w:jc w:val="both"/>
        <w:rPr>
          <w:b/>
          <w:sz w:val="24"/>
          <w:szCs w:val="24"/>
        </w:rPr>
      </w:pPr>
      <w:r w:rsidRPr="00FB4811">
        <w:rPr>
          <w:b/>
          <w:sz w:val="24"/>
          <w:szCs w:val="24"/>
        </w:rPr>
        <w:t>Для воспитания, социализации и духовно-нравственного развития в сфере отношений с окружающими людьми и в семье используются:</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сотрудничество с традиционными религиозными общинами. </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w:t>
      </w:r>
      <w:r w:rsidRPr="00314F30">
        <w:rPr>
          <w:sz w:val="24"/>
          <w:szCs w:val="24"/>
        </w:rPr>
        <w:lastRenderedPageBreak/>
        <w:t xml:space="preserve">религиозным, расовым, национальным признакам и другим негативным социальным явлениям. Формирование антикоррупционного мировоззрения. </w:t>
      </w:r>
    </w:p>
    <w:p w:rsidR="00314F30" w:rsidRPr="00095BB7" w:rsidRDefault="00314F30" w:rsidP="00FB4811">
      <w:pPr>
        <w:pStyle w:val="a9"/>
        <w:spacing w:line="276" w:lineRule="auto"/>
        <w:jc w:val="both"/>
        <w:rPr>
          <w:b/>
          <w:sz w:val="24"/>
          <w:szCs w:val="24"/>
        </w:rPr>
      </w:pPr>
      <w:r w:rsidRPr="00095BB7">
        <w:rPr>
          <w:b/>
          <w:sz w:val="24"/>
          <w:szCs w:val="24"/>
        </w:rPr>
        <w:t>Воспитание, социализация и духовно-нравственное развитие в данной области осуществляются:</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 следующих формах занятий: деловые игры, имитационные модели, социальные тренажеры;</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314F30" w:rsidRPr="00FB4811" w:rsidRDefault="00314F30" w:rsidP="00FB4811">
      <w:pPr>
        <w:pStyle w:val="a9"/>
        <w:spacing w:line="276" w:lineRule="auto"/>
        <w:ind w:left="360"/>
        <w:jc w:val="both"/>
        <w:rPr>
          <w:b/>
          <w:sz w:val="24"/>
          <w:szCs w:val="24"/>
        </w:rPr>
      </w:pPr>
      <w:r w:rsidRPr="00FB4811">
        <w:rPr>
          <w:b/>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воспитание здоровой, счастливой, свободной личности, формирование способности ставить цели и строить жизненные планы;</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формирование у обучающихся готовности и способности к самостоятельной, творческой и ответственной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FB4811" w:rsidRDefault="00314F30" w:rsidP="00314F30">
      <w:pPr>
        <w:pStyle w:val="a9"/>
        <w:spacing w:line="276" w:lineRule="auto"/>
        <w:jc w:val="both"/>
        <w:rPr>
          <w:b/>
          <w:sz w:val="24"/>
          <w:szCs w:val="24"/>
        </w:rPr>
      </w:pPr>
      <w:r w:rsidRPr="00FB4811">
        <w:rPr>
          <w:b/>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массовые общественно-спортивные мероприятия и привлечение к участию в них детей;</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lastRenderedPageBreak/>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 xml:space="preserve">формирование мировоззрения, соответствующего современному уровню развития науки; </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314F30" w:rsidRPr="00FB4811" w:rsidRDefault="00314F30" w:rsidP="00314F30">
      <w:pPr>
        <w:pStyle w:val="a9"/>
        <w:spacing w:line="276" w:lineRule="auto"/>
        <w:jc w:val="both"/>
        <w:rPr>
          <w:b/>
          <w:sz w:val="24"/>
          <w:szCs w:val="24"/>
        </w:rPr>
      </w:pPr>
      <w:r w:rsidRPr="00FB4811">
        <w:rPr>
          <w:b/>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экскурсии в музеи, на выставки, экологические акции, другие формы занятий;</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трудовых и социально-экономических отношений предполагают:</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осознанный выбор будущей профессии и возможностей реализации собственных жизненных планов;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воспитание у детей уважения к труду и людям труда, трудовым достижениям;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314F30" w:rsidRPr="00FB4811" w:rsidRDefault="00314F30" w:rsidP="00314F30">
      <w:pPr>
        <w:pStyle w:val="a9"/>
        <w:spacing w:line="276" w:lineRule="auto"/>
        <w:jc w:val="both"/>
        <w:rPr>
          <w:b/>
          <w:sz w:val="24"/>
          <w:szCs w:val="24"/>
        </w:rPr>
      </w:pPr>
      <w:r w:rsidRPr="00FB4811">
        <w:rPr>
          <w:b/>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 xml:space="preserve">познавательная, игровая, предметно-практическая, коммуникативная и другие виды деятельности; </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lastRenderedPageBreak/>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314F30" w:rsidRPr="00314F30" w:rsidRDefault="00314F30" w:rsidP="00314F30">
      <w:pPr>
        <w:pStyle w:val="a9"/>
        <w:spacing w:line="276" w:lineRule="auto"/>
        <w:jc w:val="both"/>
        <w:rPr>
          <w:sz w:val="24"/>
          <w:szCs w:val="24"/>
        </w:rPr>
      </w:pPr>
      <w:r w:rsidRPr="00314F30">
        <w:rPr>
          <w:sz w:val="24"/>
          <w:szCs w:val="24"/>
        </w:rPr>
        <w:t>В этой обл</w:t>
      </w:r>
      <w:r w:rsidR="00095BB7">
        <w:rPr>
          <w:sz w:val="24"/>
          <w:szCs w:val="24"/>
        </w:rPr>
        <w:t xml:space="preserve">асти воспитания обеспечивается </w:t>
      </w:r>
      <w:r w:rsidRPr="00314F30">
        <w:rPr>
          <w:sz w:val="24"/>
          <w:szCs w:val="24"/>
        </w:rPr>
        <w:t>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314F30" w:rsidRPr="00314F30" w:rsidRDefault="00314F30" w:rsidP="00314F30">
      <w:pPr>
        <w:pStyle w:val="a9"/>
        <w:spacing w:line="276" w:lineRule="auto"/>
        <w:jc w:val="both"/>
        <w:rPr>
          <w:sz w:val="24"/>
          <w:szCs w:val="24"/>
        </w:rPr>
      </w:pPr>
    </w:p>
    <w:p w:rsidR="00314F30" w:rsidRPr="00095BB7" w:rsidRDefault="00314F30" w:rsidP="00314F30">
      <w:pPr>
        <w:pStyle w:val="a9"/>
        <w:spacing w:line="276" w:lineRule="auto"/>
        <w:jc w:val="both"/>
        <w:rPr>
          <w:b/>
          <w:sz w:val="24"/>
          <w:szCs w:val="24"/>
        </w:rPr>
      </w:pPr>
      <w:bookmarkStart w:id="108" w:name="_Toc435412725"/>
      <w:bookmarkStart w:id="109" w:name="_Toc453968200"/>
      <w:bookmarkEnd w:id="108"/>
      <w:r w:rsidRPr="00095BB7">
        <w:rPr>
          <w:b/>
          <w:sz w:val="24"/>
          <w:szCs w:val="24"/>
        </w:rPr>
        <w:t>2.3.4. Модель организации работы по духовно-нравственному развитию, воспитанию и социализации обучающихся</w:t>
      </w:r>
      <w:bookmarkEnd w:id="109"/>
    </w:p>
    <w:p w:rsidR="00314F30" w:rsidRPr="00314F30" w:rsidRDefault="00314F30" w:rsidP="00314F30">
      <w:pPr>
        <w:pStyle w:val="a9"/>
        <w:spacing w:line="276" w:lineRule="auto"/>
        <w:jc w:val="both"/>
        <w:rPr>
          <w:sz w:val="24"/>
          <w:szCs w:val="24"/>
        </w:rPr>
      </w:pPr>
      <w:r w:rsidRPr="00314F30">
        <w:rPr>
          <w:sz w:val="24"/>
          <w:szCs w:val="24"/>
        </w:rPr>
        <w:t>Соответствующая деятельность Школы представлена в виде организационной модели духовно-нравственного развития, воспитания и социализации обучающихся и осуществляется:</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 xml:space="preserve">на основе базовых национальных ценностей российского общества; </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при формировании уклада жизни организации, осуществляющей образовательную деятельность;</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в процессе урочной и внеурочной деятельности;</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 xml:space="preserve">в рамках сетевой формы реализации образовательных программ, образовательных технологий, </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314F30" w:rsidRPr="00314F30" w:rsidRDefault="00314F30" w:rsidP="00314F30">
      <w:pPr>
        <w:pStyle w:val="a9"/>
        <w:spacing w:line="276" w:lineRule="auto"/>
        <w:jc w:val="both"/>
        <w:rPr>
          <w:sz w:val="24"/>
          <w:szCs w:val="24"/>
        </w:rPr>
      </w:pPr>
      <w:r w:rsidRPr="00314F30">
        <w:rPr>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обеспечивающего создание социальной среды развития обучающихся;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основанного на системе базовых национальных ценностей российского общества;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314F30" w:rsidRPr="00314F30" w:rsidRDefault="00314F30" w:rsidP="00314F30">
      <w:pPr>
        <w:pStyle w:val="a9"/>
        <w:spacing w:line="276" w:lineRule="auto"/>
        <w:jc w:val="both"/>
        <w:rPr>
          <w:sz w:val="24"/>
          <w:szCs w:val="24"/>
        </w:rPr>
      </w:pPr>
      <w:r w:rsidRPr="00314F30">
        <w:rPr>
          <w:sz w:val="24"/>
          <w:szCs w:val="24"/>
        </w:rPr>
        <w:t>В формировании уклада жизни Школы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314F30" w:rsidRPr="00314F30" w:rsidRDefault="00314F30" w:rsidP="00314F30">
      <w:pPr>
        <w:pStyle w:val="a9"/>
        <w:spacing w:line="276" w:lineRule="auto"/>
        <w:jc w:val="both"/>
        <w:rPr>
          <w:sz w:val="24"/>
          <w:szCs w:val="24"/>
        </w:rPr>
      </w:pPr>
    </w:p>
    <w:p w:rsidR="00314F30" w:rsidRPr="00095BB7" w:rsidRDefault="00314F30" w:rsidP="00314F30">
      <w:pPr>
        <w:pStyle w:val="a9"/>
        <w:spacing w:line="276" w:lineRule="auto"/>
        <w:jc w:val="both"/>
        <w:rPr>
          <w:sz w:val="24"/>
          <w:szCs w:val="24"/>
        </w:rPr>
      </w:pPr>
      <w:bookmarkStart w:id="110" w:name="_Toc435412726"/>
      <w:bookmarkStart w:id="111" w:name="_Toc453968201"/>
      <w:bookmarkEnd w:id="110"/>
      <w:r w:rsidRPr="00E36717">
        <w:rPr>
          <w:b/>
          <w:sz w:val="24"/>
          <w:szCs w:val="24"/>
        </w:rPr>
        <w:t>2</w:t>
      </w:r>
      <w:r w:rsidRPr="00095BB7">
        <w:rPr>
          <w:sz w:val="24"/>
          <w:szCs w:val="24"/>
        </w:rPr>
        <w:t>.</w:t>
      </w:r>
      <w:r w:rsidRPr="00095BB7">
        <w:rPr>
          <w:rStyle w:val="30"/>
          <w:rFonts w:ascii="Times New Roman" w:hAnsi="Times New Roman" w:cs="Times New Roman"/>
          <w:color w:val="auto"/>
          <w:sz w:val="24"/>
          <w:szCs w:val="24"/>
        </w:rPr>
        <w:t>3.5. Описание форм и методов организации социально значимой деятельности обучающихся</w:t>
      </w:r>
      <w:bookmarkEnd w:id="111"/>
    </w:p>
    <w:p w:rsidR="00314F30" w:rsidRPr="00314F30" w:rsidRDefault="00314F30" w:rsidP="00314F30">
      <w:pPr>
        <w:pStyle w:val="a9"/>
        <w:spacing w:line="276" w:lineRule="auto"/>
        <w:jc w:val="both"/>
        <w:rPr>
          <w:sz w:val="24"/>
          <w:szCs w:val="24"/>
        </w:rPr>
      </w:pPr>
      <w:r w:rsidRPr="00314F30">
        <w:rPr>
          <w:sz w:val="24"/>
          <w:szCs w:val="24"/>
        </w:rPr>
        <w:t>Организация социально значимой деятельности обучающихся осуществляется в рамках их участия:</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lastRenderedPageBreak/>
        <w:t xml:space="preserve">в общественных объединениях, где происходит содействие реализации и развитию лидерского и творческого потенциала детей; </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 xml:space="preserve">ученическом самоуправлении и управлении образовательной деятельностью; </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314F30" w:rsidRPr="00314F30" w:rsidRDefault="00314F30" w:rsidP="00314F30">
      <w:pPr>
        <w:pStyle w:val="a9"/>
        <w:spacing w:line="276" w:lineRule="auto"/>
        <w:jc w:val="both"/>
        <w:rPr>
          <w:sz w:val="24"/>
          <w:szCs w:val="24"/>
        </w:rPr>
      </w:pPr>
      <w:r w:rsidRPr="00314F30">
        <w:rPr>
          <w:sz w:val="24"/>
          <w:szCs w:val="24"/>
        </w:rPr>
        <w:t>Приобретение опыта общественной деятельности обучающихся осуществляется в процессе участия в  преобразовании школьной среды и социальной среды населенного пункта путем разработки и реализации школьниками социальных проектов и программ.</w:t>
      </w:r>
    </w:p>
    <w:p w:rsidR="00314F30" w:rsidRPr="00314F30" w:rsidRDefault="00314F30" w:rsidP="00E36717">
      <w:pPr>
        <w:pStyle w:val="a9"/>
        <w:spacing w:line="276" w:lineRule="auto"/>
        <w:jc w:val="both"/>
        <w:rPr>
          <w:sz w:val="24"/>
          <w:szCs w:val="24"/>
        </w:rPr>
      </w:pPr>
      <w:r w:rsidRPr="00314F30">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определение обучающимися своей позиции в школьной среде и в населенном пункте;</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определение границ среды как объекта социально значимой деятельности обучающихся (школьной среды, микрорайона, социальная среда населенного пункта и др.);</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определение значимых лиц – источников информации и общественных экспертов (педагогических работников Школы, родителей, представителей различных организаций и общественности и др.);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разработку форм и организационную подготовку непосредственных и виртуальных интервью и консультаций;</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планирование и контроль за исполнением совместных действий обучающихся по реализации социального проекта;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314F30" w:rsidRPr="00314F30" w:rsidRDefault="00314F30" w:rsidP="00314F30">
      <w:pPr>
        <w:pStyle w:val="a9"/>
        <w:spacing w:line="276" w:lineRule="auto"/>
        <w:jc w:val="both"/>
        <w:rPr>
          <w:sz w:val="24"/>
          <w:szCs w:val="24"/>
        </w:rPr>
      </w:pPr>
      <w:r w:rsidRPr="00314F30">
        <w:rPr>
          <w:sz w:val="24"/>
          <w:szCs w:val="24"/>
        </w:rPr>
        <w:t>Формами организации социально значимой деятельности обучающихся являются:</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деятельность в органах ученического самоуправления, в управляющем совете образовательной организации;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деятельность в проектной команде (по социальному и культурному проектированию) на уровне образовательной организации;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сотрудничество со школьными и территориальными СМИ;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подготовке и проведении внеурочных мероприятий (тематических вечеров, диспутов, предметных недель, выставок и пр.);</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работе клубов по интересам;</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lastRenderedPageBreak/>
        <w:t>организация и участие в благотворительных программах и акциях на различном уровне, участие в волонтерском движении;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шефской деятельности над воспитанниками дошкольных образовательных организаций;</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проектах образовательных и общественных организаций.</w:t>
      </w:r>
    </w:p>
    <w:p w:rsidR="00314F30" w:rsidRDefault="00314F30" w:rsidP="00314F30">
      <w:pPr>
        <w:pStyle w:val="a9"/>
        <w:spacing w:line="276" w:lineRule="auto"/>
        <w:jc w:val="both"/>
        <w:rPr>
          <w:sz w:val="24"/>
          <w:szCs w:val="24"/>
        </w:rPr>
      </w:pPr>
    </w:p>
    <w:p w:rsidR="00332273" w:rsidRPr="00832016" w:rsidRDefault="00332273" w:rsidP="00332273">
      <w:pPr>
        <w:spacing w:after="0" w:line="240" w:lineRule="auto"/>
        <w:jc w:val="center"/>
        <w:rPr>
          <w:rFonts w:ascii="Times New Roman" w:hAnsi="Times New Roman"/>
          <w:sz w:val="24"/>
          <w:szCs w:val="24"/>
        </w:rPr>
      </w:pPr>
      <w:r w:rsidRPr="00795B96">
        <w:rPr>
          <w:rFonts w:ascii="Times New Roman" w:hAnsi="Times New Roman"/>
          <w:b/>
          <w:sz w:val="24"/>
          <w:szCs w:val="24"/>
        </w:rPr>
        <w:t>Содержание программы</w:t>
      </w:r>
    </w:p>
    <w:p w:rsidR="00332273" w:rsidRDefault="00332273" w:rsidP="00332273">
      <w:pPr>
        <w:spacing w:after="0" w:line="240" w:lineRule="auto"/>
        <w:jc w:val="center"/>
        <w:rPr>
          <w:rFonts w:ascii="Times New Roman" w:hAnsi="Times New Roman"/>
          <w:b/>
        </w:rPr>
      </w:pPr>
    </w:p>
    <w:p w:rsidR="00332273" w:rsidRPr="00795B96" w:rsidRDefault="00332273" w:rsidP="00332273">
      <w:pPr>
        <w:spacing w:after="0" w:line="240" w:lineRule="auto"/>
        <w:jc w:val="center"/>
        <w:rPr>
          <w:rFonts w:ascii="Times New Roman" w:hAnsi="Times New Roman"/>
          <w:b/>
        </w:rPr>
      </w:pPr>
      <w:r>
        <w:rPr>
          <w:rFonts w:ascii="Times New Roman" w:hAnsi="Times New Roman"/>
          <w:b/>
        </w:rPr>
        <w:t>10</w:t>
      </w:r>
      <w:r w:rsidRPr="00795B96">
        <w:rPr>
          <w:rFonts w:ascii="Times New Roman" w:hAnsi="Times New Roman"/>
          <w:b/>
        </w:rPr>
        <w:t xml:space="preserve"> класс</w:t>
      </w:r>
    </w:p>
    <w:p w:rsidR="00332273" w:rsidRDefault="00332273" w:rsidP="00332273">
      <w:pPr>
        <w:spacing w:after="0" w:line="240" w:lineRule="auto"/>
        <w:jc w:val="both"/>
        <w:rPr>
          <w:rFonts w:ascii="Times New Roman" w:hAnsi="Times New Roman"/>
        </w:rPr>
      </w:pPr>
    </w:p>
    <w:p w:rsidR="00332273" w:rsidRPr="00332273" w:rsidRDefault="00332273" w:rsidP="00332273">
      <w:pPr>
        <w:spacing w:after="0" w:line="240" w:lineRule="auto"/>
        <w:jc w:val="center"/>
        <w:rPr>
          <w:rFonts w:ascii="Times New Roman" w:hAnsi="Times New Roman"/>
          <w:b/>
        </w:rPr>
      </w:pPr>
      <w:r>
        <w:rPr>
          <w:rFonts w:ascii="Times New Roman" w:hAnsi="Times New Roman"/>
          <w:b/>
        </w:rPr>
        <w:t>М</w:t>
      </w:r>
      <w:r w:rsidRPr="00332273">
        <w:rPr>
          <w:rFonts w:ascii="Times New Roman" w:hAnsi="Times New Roman"/>
          <w:b/>
        </w:rPr>
        <w:t>одуль</w:t>
      </w:r>
      <w:r>
        <w:rPr>
          <w:rFonts w:ascii="Times New Roman" w:hAnsi="Times New Roman"/>
          <w:b/>
        </w:rPr>
        <w:t xml:space="preserve"> 1</w:t>
      </w:r>
    </w:p>
    <w:p w:rsidR="00332273" w:rsidRPr="00F22964" w:rsidRDefault="00332273" w:rsidP="00332273">
      <w:pPr>
        <w:spacing w:after="0" w:line="240" w:lineRule="auto"/>
        <w:jc w:val="both"/>
        <w:rPr>
          <w:rFonts w:ascii="Times New Roman" w:hAnsi="Times New Roman"/>
          <w:sz w:val="24"/>
          <w:szCs w:val="24"/>
        </w:rPr>
      </w:pPr>
      <w:r w:rsidRPr="00F22964">
        <w:rPr>
          <w:rFonts w:ascii="Times New Roman" w:hAnsi="Times New Roman"/>
          <w:sz w:val="24"/>
          <w:szCs w:val="24"/>
        </w:rPr>
        <w:t>Задачи:</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воспитание чувства ответственности за сохранение нравственных отношений в коллективе, в семье;</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дать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щимся возможн</w:t>
      </w:r>
      <w:r>
        <w:rPr>
          <w:rFonts w:ascii="Times New Roman" w:hAnsi="Times New Roman"/>
          <w:sz w:val="24"/>
          <w:szCs w:val="24"/>
        </w:rPr>
        <w:t>ость проявить свои нравственно-</w:t>
      </w:r>
      <w:r w:rsidRPr="00F22964">
        <w:rPr>
          <w:rFonts w:ascii="Times New Roman" w:hAnsi="Times New Roman"/>
          <w:sz w:val="24"/>
          <w:szCs w:val="24"/>
        </w:rPr>
        <w:t>духовные ценности на практике;</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создание условий для нравственного самовоспитания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щихся</w:t>
      </w:r>
    </w:p>
    <w:p w:rsidR="00332273" w:rsidRPr="00795B96" w:rsidRDefault="00332273" w:rsidP="0033227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844"/>
        <w:gridCol w:w="2871"/>
        <w:gridCol w:w="2818"/>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08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b/>
                <w:i/>
              </w:rPr>
            </w:pPr>
            <w:r w:rsidRPr="00795B96">
              <w:rPr>
                <w:rFonts w:ascii="Times New Roman" w:hAnsi="Times New Roman"/>
                <w:i/>
              </w:rPr>
              <w:t>мероприятия</w:t>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«Идет ДОБРОТА по Земле»</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«Уроки доброты»</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Октябрь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Круглый стол  «Что значит быть хорошим сыном или дочерью?»</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«В гостях и дома…»;</w:t>
            </w:r>
          </w:p>
          <w:p w:rsidR="00332273" w:rsidRPr="00795B96" w:rsidRDefault="00332273" w:rsidP="003A57BD">
            <w:pPr>
              <w:spacing w:after="0" w:line="240" w:lineRule="auto"/>
              <w:jc w:val="both"/>
              <w:rPr>
                <w:rFonts w:ascii="Times New Roman" w:hAnsi="Times New Roman"/>
              </w:rPr>
            </w:pP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«Национальные традиции в моей семье»</w:t>
            </w:r>
          </w:p>
          <w:p w:rsidR="00332273" w:rsidRPr="00795B96" w:rsidRDefault="00332273" w:rsidP="003A57BD">
            <w:pPr>
              <w:spacing w:after="0" w:line="240" w:lineRule="auto"/>
              <w:jc w:val="both"/>
              <w:rPr>
                <w:rFonts w:ascii="Times New Roman" w:hAnsi="Times New Roman"/>
              </w:rPr>
            </w:pP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«Простые истории человеческой дружбы»</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«Идеалы и</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 антиидеалы»</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Декабрь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Этическая беседа «Не бойся доброты, не бойся…»</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Турнир «Знатоки этикета»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«Эмоции и чувства в разговоре с подростком»</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Январь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«В дружбе - сила»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«Если друг оказался вдруг…»;</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«Праздничный сюрприз»</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«О вкусах не спорят, о манерах надо знать»</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«Беды невежества»</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«Современно ли чувство «любовь»?»</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Игровая программа «Признание в любви»</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 семье - выпускник»</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«Профессии милосердия и добра»</w:t>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Литературно- музыкальный праздник «Всему начало- любовь…»</w:t>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Презентация «Фильм о моем классе»</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Заочная экскурсия «Я через пять лет»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bl>
    <w:p w:rsidR="00332273" w:rsidRPr="00795B96" w:rsidRDefault="00332273" w:rsidP="00332273">
      <w:pPr>
        <w:spacing w:after="0" w:line="240" w:lineRule="auto"/>
        <w:rPr>
          <w:rFonts w:ascii="Times New Roman" w:hAnsi="Times New Roman"/>
          <w:b/>
          <w:sz w:val="24"/>
          <w:szCs w:val="24"/>
        </w:rPr>
      </w:pPr>
    </w:p>
    <w:p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2</w:t>
      </w:r>
    </w:p>
    <w:p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836"/>
        <w:gridCol w:w="2863"/>
        <w:gridCol w:w="2838"/>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08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Воспитательные</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 xml:space="preserve"> 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с родителями</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lastRenderedPageBreak/>
              <w:t>Сентябрь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Гостиная «Пейзажи России»</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Участие в акции «Молодежи - здоровый образ жизни!»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r w:rsidRPr="00795B96">
              <w:rPr>
                <w:rFonts w:ascii="Times New Roman" w:hAnsi="Times New Roman"/>
              </w:rPr>
              <w:tab/>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Круглый стол «Три ступени, ведущие вниз»</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литературно- художественного альманаха «Факел»</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«Правовые основы семейных отношений»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«Сколько стоит твое здоровье»</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Игра- доказательство «Суд над пороками людей»</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«Конверт дружеских вопросов»</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«Добро пожаловать!»</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«Закон и ответственность»</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«Наркотики- свобода или зависимость, полет или падение?»</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«Мне это выгодно?»;</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«За гранью дозволенного»</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Февраль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«Как стать мужественным юношей»</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«Мужское достоинство»</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«Наша страна- Россия»</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Творческий проект «Школа, которую мы строим»</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Родительский ринг «Семейные проблемы. Как их решать?»</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размышление «Молодежный сленг: «за» и «против»</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«Разброс мнений»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«Мое место в жизни»</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Вечер вопросов и ответов «Что такое самовоспитание? Как ты его понимаешь?»</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минуту трудности»</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«И милость падшим подавать?»</w:t>
            </w:r>
          </w:p>
          <w:p w:rsidR="00332273" w:rsidRPr="00795B96" w:rsidRDefault="00332273" w:rsidP="003A57BD">
            <w:pPr>
              <w:spacing w:after="0" w:line="240" w:lineRule="auto"/>
              <w:jc w:val="both"/>
              <w:rPr>
                <w:rFonts w:ascii="Times New Roman" w:hAnsi="Times New Roman"/>
                <w:b/>
              </w:rPr>
            </w:pPr>
          </w:p>
        </w:tc>
      </w:tr>
    </w:tbl>
    <w:p w:rsidR="00332273" w:rsidRDefault="00332273" w:rsidP="00332273">
      <w:pPr>
        <w:spacing w:after="0" w:line="240" w:lineRule="auto"/>
        <w:jc w:val="center"/>
        <w:rPr>
          <w:rFonts w:ascii="Times New Roman" w:hAnsi="Times New Roman"/>
          <w:b/>
          <w:sz w:val="24"/>
          <w:szCs w:val="24"/>
        </w:rPr>
      </w:pPr>
    </w:p>
    <w:p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3</w:t>
      </w:r>
    </w:p>
    <w:p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3390"/>
        <w:gridCol w:w="2597"/>
        <w:gridCol w:w="2546"/>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76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274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274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p w:rsidR="00332273" w:rsidRPr="00795B96" w:rsidRDefault="00332273" w:rsidP="003A57BD">
            <w:pPr>
              <w:spacing w:after="0" w:line="240" w:lineRule="auto"/>
              <w:jc w:val="both"/>
              <w:rPr>
                <w:rFonts w:ascii="Times New Roman" w:hAnsi="Times New Roman"/>
                <w:b/>
                <w:i/>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«Моя «малая родина»»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«Памятные даты моей страны»</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«Фольклорные традиции и праздники россиян»</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w:t>
            </w:r>
            <w:r>
              <w:rPr>
                <w:rFonts w:ascii="Times New Roman" w:hAnsi="Times New Roman"/>
              </w:rPr>
              <w:t>Дон родной</w:t>
            </w:r>
            <w:r w:rsidRPr="00795B96">
              <w:rPr>
                <w:rFonts w:ascii="Times New Roman" w:hAnsi="Times New Roman"/>
              </w:rPr>
              <w:t>»</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«Что для детей «малая родина»?»</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«Классики литературы о добре и зле»</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мире мудрых мыслей и изречений»;</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«Семейный альбом»</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«Современные тоталитарные и экстремистские секты и организации религиозной направленности»</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Акция «Мой выбор»</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«Родительский дом –</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надежный причал»</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Встреча с интересными людьми города</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«История глазами интересного человека»</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Лингвистический марафон</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«Когда говорят предметы»</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Февраль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«Город помнит своих освободителей»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«Ветеран»</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«История глазами моих родственников»</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«Диалог с веком» «Гений и злодейство - вещи совместимые?»</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«Приглашаем всех в</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театр!»;</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«Кем быть и каким быть?»</w:t>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Конкурс сочинений «Что значит быть человеком?»</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«Воспитание словом и делом»</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Урок мужества «Прикоснись к подвигу сердцем!»</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Деловая игра «Люди, на которых хотим быть похожими»;</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«Подарок моим друзьям»</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«Впереди - взрослая жизнь!»</w:t>
            </w:r>
          </w:p>
          <w:p w:rsidR="00332273" w:rsidRPr="00795B96" w:rsidRDefault="00332273" w:rsidP="003A57BD">
            <w:pPr>
              <w:spacing w:after="0" w:line="240" w:lineRule="auto"/>
              <w:jc w:val="both"/>
              <w:rPr>
                <w:rFonts w:ascii="Times New Roman" w:hAnsi="Times New Roman"/>
                <w:b/>
              </w:rPr>
            </w:pPr>
          </w:p>
        </w:tc>
      </w:tr>
    </w:tbl>
    <w:p w:rsidR="008901FD" w:rsidRDefault="008901FD" w:rsidP="00314F30">
      <w:pPr>
        <w:pStyle w:val="a9"/>
        <w:spacing w:line="276" w:lineRule="auto"/>
        <w:jc w:val="both"/>
        <w:rPr>
          <w:b/>
          <w:sz w:val="24"/>
          <w:szCs w:val="24"/>
        </w:rPr>
      </w:pPr>
      <w:bookmarkStart w:id="112" w:name="_Toc435412727"/>
      <w:bookmarkStart w:id="113" w:name="_Toc453968202"/>
      <w:bookmarkEnd w:id="112"/>
    </w:p>
    <w:p w:rsidR="00314F30" w:rsidRPr="00095BB7" w:rsidRDefault="00314F30" w:rsidP="00314F30">
      <w:pPr>
        <w:pStyle w:val="a9"/>
        <w:spacing w:line="276" w:lineRule="auto"/>
        <w:jc w:val="both"/>
        <w:rPr>
          <w:b/>
          <w:sz w:val="24"/>
          <w:szCs w:val="24"/>
        </w:rPr>
      </w:pPr>
      <w:r w:rsidRPr="00095BB7">
        <w:rPr>
          <w:b/>
          <w:sz w:val="24"/>
          <w:szCs w:val="24"/>
        </w:rPr>
        <w:t>2.3.6. Описание основных технологий взаимодействия и сотрудничества субъектов воспитательного процесса и социальных институтов</w:t>
      </w:r>
      <w:bookmarkEnd w:id="113"/>
    </w:p>
    <w:p w:rsidR="00314F30" w:rsidRPr="00314F30" w:rsidRDefault="00314F30" w:rsidP="00314F30">
      <w:pPr>
        <w:pStyle w:val="a9"/>
        <w:spacing w:line="276" w:lineRule="auto"/>
        <w:jc w:val="both"/>
        <w:rPr>
          <w:sz w:val="24"/>
          <w:szCs w:val="24"/>
        </w:rPr>
      </w:pPr>
      <w:r w:rsidRPr="00314F30">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314F30" w:rsidRDefault="00314F30" w:rsidP="00314F30">
      <w:pPr>
        <w:pStyle w:val="a9"/>
        <w:spacing w:line="276" w:lineRule="auto"/>
        <w:jc w:val="both"/>
        <w:rPr>
          <w:sz w:val="24"/>
          <w:szCs w:val="24"/>
        </w:rPr>
      </w:pPr>
      <w:r w:rsidRPr="00314F30">
        <w:rPr>
          <w:sz w:val="24"/>
          <w:szCs w:val="24"/>
        </w:rPr>
        <w:t>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связь между</w:t>
      </w:r>
      <w:r w:rsidR="004F4C19" w:rsidRPr="004F4C19">
        <w:rPr>
          <w:sz w:val="24"/>
          <w:szCs w:val="24"/>
        </w:rPr>
        <w:t xml:space="preserve"> </w:t>
      </w:r>
      <w:r w:rsidR="004F4C19">
        <w:rPr>
          <w:sz w:val="24"/>
          <w:szCs w:val="24"/>
        </w:rPr>
        <w:t>МБОУ «Краснополянская СШ»</w:t>
      </w:r>
      <w:r w:rsidR="004F4C19" w:rsidRPr="00E31D4C">
        <w:rPr>
          <w:sz w:val="24"/>
          <w:szCs w:val="24"/>
        </w:rPr>
        <w:t xml:space="preserve"> </w:t>
      </w:r>
      <w:r w:rsidR="004F4C19">
        <w:rPr>
          <w:sz w:val="24"/>
          <w:szCs w:val="24"/>
        </w:rPr>
        <w:t xml:space="preserve"> </w:t>
      </w:r>
      <w:r w:rsidR="004F4C19" w:rsidRPr="00E31D4C">
        <w:rPr>
          <w:sz w:val="24"/>
          <w:szCs w:val="24"/>
        </w:rPr>
        <w:t xml:space="preserve"> </w:t>
      </w:r>
      <w:r w:rsidR="00E36717">
        <w:rPr>
          <w:sz w:val="24"/>
          <w:szCs w:val="24"/>
        </w:rPr>
        <w:t xml:space="preserve">, ДЮСШ, </w:t>
      </w:r>
      <w:r w:rsidR="004F4C19">
        <w:rPr>
          <w:sz w:val="24"/>
          <w:szCs w:val="24"/>
        </w:rPr>
        <w:t>ЦДЮ</w:t>
      </w:r>
      <w:r w:rsidR="00E36717">
        <w:rPr>
          <w:sz w:val="24"/>
          <w:szCs w:val="24"/>
        </w:rPr>
        <w:t>Т,</w:t>
      </w:r>
      <w:r w:rsidR="004F4C19">
        <w:rPr>
          <w:sz w:val="24"/>
          <w:szCs w:val="24"/>
        </w:rPr>
        <w:t xml:space="preserve"> </w:t>
      </w:r>
      <w:r w:rsidR="00E36717">
        <w:rPr>
          <w:sz w:val="24"/>
          <w:szCs w:val="24"/>
        </w:rPr>
        <w:t xml:space="preserve">. </w:t>
      </w:r>
      <w:r w:rsidRPr="00314F30">
        <w:rPr>
          <w:sz w:val="24"/>
          <w:szCs w:val="24"/>
        </w:rPr>
        <w:t>В рамках традиционного содр</w:t>
      </w:r>
      <w:r w:rsidR="00E36717">
        <w:rPr>
          <w:sz w:val="24"/>
          <w:szCs w:val="24"/>
        </w:rPr>
        <w:t xml:space="preserve">ужества реализуется технология </w:t>
      </w:r>
      <w:r w:rsidRPr="00314F30">
        <w:rPr>
          <w:sz w:val="24"/>
          <w:szCs w:val="24"/>
        </w:rPr>
        <w:t>различных интеллектуал</w:t>
      </w:r>
      <w:r w:rsidR="00E36717">
        <w:rPr>
          <w:sz w:val="24"/>
          <w:szCs w:val="24"/>
        </w:rPr>
        <w:t xml:space="preserve">ьных игр, проектов. </w:t>
      </w:r>
    </w:p>
    <w:p w:rsidR="00E36717" w:rsidRPr="00314F30" w:rsidRDefault="00E36717" w:rsidP="00314F30">
      <w:pPr>
        <w:pStyle w:val="a9"/>
        <w:spacing w:line="276" w:lineRule="auto"/>
        <w:jc w:val="both"/>
        <w:rPr>
          <w:sz w:val="24"/>
          <w:szCs w:val="24"/>
        </w:rPr>
      </w:pPr>
    </w:p>
    <w:p w:rsidR="00314F30" w:rsidRPr="00E36717" w:rsidRDefault="00314F30" w:rsidP="00314F30">
      <w:pPr>
        <w:pStyle w:val="a9"/>
        <w:spacing w:line="276" w:lineRule="auto"/>
        <w:jc w:val="both"/>
        <w:rPr>
          <w:b/>
          <w:sz w:val="24"/>
          <w:szCs w:val="24"/>
        </w:rPr>
      </w:pPr>
      <w:bookmarkStart w:id="114" w:name="_Toc453968203"/>
      <w:r w:rsidRPr="00E36717">
        <w:rPr>
          <w:b/>
          <w:sz w:val="24"/>
          <w:szCs w:val="24"/>
        </w:rPr>
        <w:t xml:space="preserve">2.3.7. Описание методов и форм профессиональной ориентации </w:t>
      </w:r>
      <w:bookmarkEnd w:id="114"/>
    </w:p>
    <w:p w:rsidR="00314F30" w:rsidRPr="00314F30" w:rsidRDefault="00314F30" w:rsidP="00314F30">
      <w:pPr>
        <w:pStyle w:val="a9"/>
        <w:spacing w:line="276" w:lineRule="auto"/>
        <w:jc w:val="both"/>
        <w:rPr>
          <w:sz w:val="24"/>
          <w:szCs w:val="24"/>
        </w:rPr>
      </w:pPr>
      <w:r w:rsidRPr="00314F30">
        <w:rPr>
          <w:sz w:val="24"/>
          <w:szCs w:val="24"/>
        </w:rPr>
        <w:t xml:space="preserve">Методами профессиональной ориентации обучающихся в </w:t>
      </w:r>
      <w:r w:rsidR="004F4C19">
        <w:rPr>
          <w:sz w:val="24"/>
          <w:szCs w:val="24"/>
        </w:rPr>
        <w:t>МБОУ «Краснополянская СШ»</w:t>
      </w:r>
      <w:r w:rsidR="004F4C19" w:rsidRPr="00E31D4C">
        <w:rPr>
          <w:sz w:val="24"/>
          <w:szCs w:val="24"/>
        </w:rPr>
        <w:t xml:space="preserve"> </w:t>
      </w:r>
      <w:r w:rsidR="004F4C19">
        <w:rPr>
          <w:sz w:val="24"/>
          <w:szCs w:val="24"/>
        </w:rPr>
        <w:t xml:space="preserve"> </w:t>
      </w:r>
      <w:r w:rsidR="004F4C19" w:rsidRPr="00E31D4C">
        <w:rPr>
          <w:sz w:val="24"/>
          <w:szCs w:val="24"/>
        </w:rPr>
        <w:t xml:space="preserve"> </w:t>
      </w:r>
      <w:r w:rsidRPr="00314F30">
        <w:rPr>
          <w:sz w:val="24"/>
          <w:szCs w:val="24"/>
        </w:rPr>
        <w:t>являются следующие.</w:t>
      </w:r>
    </w:p>
    <w:p w:rsidR="00314F30" w:rsidRPr="00314F30" w:rsidRDefault="00314F30" w:rsidP="00314F30">
      <w:pPr>
        <w:pStyle w:val="a9"/>
        <w:spacing w:line="276" w:lineRule="auto"/>
        <w:jc w:val="both"/>
        <w:rPr>
          <w:sz w:val="24"/>
          <w:szCs w:val="24"/>
        </w:rPr>
      </w:pPr>
      <w:r w:rsidRPr="00E36717">
        <w:rPr>
          <w:b/>
          <w:sz w:val="24"/>
          <w:szCs w:val="24"/>
        </w:rPr>
        <w:t>Метод профконсультирования обучающихся</w:t>
      </w:r>
      <w:r w:rsidRPr="00314F30">
        <w:rPr>
          <w:sz w:val="24"/>
          <w:szCs w:val="24"/>
        </w:rPr>
        <w:t xml:space="preserve">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314F30" w:rsidRPr="00314F30" w:rsidRDefault="00314F30" w:rsidP="00314F30">
      <w:pPr>
        <w:pStyle w:val="a9"/>
        <w:spacing w:line="276" w:lineRule="auto"/>
        <w:jc w:val="both"/>
        <w:rPr>
          <w:sz w:val="24"/>
          <w:szCs w:val="24"/>
        </w:rPr>
      </w:pPr>
      <w:r w:rsidRPr="002D093D">
        <w:rPr>
          <w:b/>
          <w:sz w:val="24"/>
          <w:szCs w:val="24"/>
        </w:rPr>
        <w:t>Метод исследования обучающимся</w:t>
      </w:r>
      <w:r w:rsidRPr="00314F30">
        <w:rPr>
          <w:sz w:val="24"/>
          <w:szCs w:val="24"/>
        </w:rPr>
        <w:t xml:space="preserve"> профессионально-трудовой области и себя как потенциального участника этих отношений (активное познание).</w:t>
      </w:r>
    </w:p>
    <w:p w:rsidR="00314F30" w:rsidRPr="00314F30" w:rsidRDefault="00314F30" w:rsidP="00314F30">
      <w:pPr>
        <w:pStyle w:val="a9"/>
        <w:spacing w:line="276" w:lineRule="auto"/>
        <w:jc w:val="both"/>
        <w:rPr>
          <w:sz w:val="24"/>
          <w:szCs w:val="24"/>
        </w:rPr>
      </w:pPr>
      <w:r w:rsidRPr="002D093D">
        <w:rPr>
          <w:b/>
          <w:sz w:val="24"/>
          <w:szCs w:val="24"/>
        </w:rPr>
        <w:t>Метод предъявления обучающемуся сведений о профессиях, специфике труда и т.д.</w:t>
      </w:r>
      <w:r w:rsidRPr="00314F30">
        <w:rPr>
          <w:sz w:val="24"/>
          <w:szCs w:val="24"/>
        </w:rPr>
        <w:t xml:space="preserve"> (реактивное познание). </w:t>
      </w:r>
      <w:r w:rsidRPr="004E30BE">
        <w:rPr>
          <w:b/>
          <w:sz w:val="24"/>
          <w:szCs w:val="24"/>
        </w:rPr>
        <w:t>«Ярмарка профессий»</w:t>
      </w:r>
      <w:r w:rsidRPr="00314F30">
        <w:rPr>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w:t>
      </w:r>
      <w:r w:rsidRPr="00314F30">
        <w:rPr>
          <w:sz w:val="24"/>
          <w:szCs w:val="24"/>
        </w:rPr>
        <w:lastRenderedPageBreak/>
        <w:t xml:space="preserve">приглашенные квалифицированные признанные специалисты. </w:t>
      </w:r>
      <w:r w:rsidRPr="004E30BE">
        <w:rPr>
          <w:b/>
          <w:sz w:val="24"/>
          <w:szCs w:val="24"/>
        </w:rPr>
        <w:t>Дни открытых дверей</w:t>
      </w:r>
      <w:r w:rsidRPr="00314F30">
        <w:rPr>
          <w:sz w:val="24"/>
          <w:szCs w:val="24"/>
        </w:rPr>
        <w:t xml:space="preserve">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314F30" w:rsidRPr="00314F30" w:rsidRDefault="00314F30" w:rsidP="00314F30">
      <w:pPr>
        <w:pStyle w:val="a9"/>
        <w:spacing w:line="276" w:lineRule="auto"/>
        <w:jc w:val="both"/>
        <w:rPr>
          <w:sz w:val="24"/>
          <w:szCs w:val="24"/>
        </w:rPr>
      </w:pPr>
      <w:r w:rsidRPr="004E30BE">
        <w:rPr>
          <w:b/>
          <w:sz w:val="24"/>
          <w:szCs w:val="24"/>
        </w:rPr>
        <w:t>Экскурсия</w:t>
      </w:r>
      <w:r w:rsidRPr="00314F30">
        <w:rPr>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Опираясь на возможности современны</w:t>
      </w:r>
      <w:r w:rsidR="004F4C19">
        <w:rPr>
          <w:sz w:val="24"/>
          <w:szCs w:val="24"/>
        </w:rPr>
        <w:t>х электронных устройств, испоользуется такая форма</w:t>
      </w:r>
      <w:r w:rsidRPr="00314F30">
        <w:rPr>
          <w:sz w:val="24"/>
          <w:szCs w:val="24"/>
        </w:rPr>
        <w:t>, как виртуальная экскурсия по производствам, образовательным организациям.</w:t>
      </w:r>
    </w:p>
    <w:p w:rsidR="00314F30" w:rsidRPr="00314F30" w:rsidRDefault="00314F30" w:rsidP="00314F30">
      <w:pPr>
        <w:pStyle w:val="a9"/>
        <w:spacing w:line="276" w:lineRule="auto"/>
        <w:jc w:val="both"/>
        <w:rPr>
          <w:sz w:val="24"/>
          <w:szCs w:val="24"/>
        </w:rPr>
      </w:pPr>
      <w:r w:rsidRPr="004E30BE">
        <w:rPr>
          <w:b/>
          <w:sz w:val="24"/>
          <w:szCs w:val="24"/>
        </w:rPr>
        <w:t>Метод публичной демонстрации</w:t>
      </w:r>
      <w:r w:rsidRPr="00314F30">
        <w:rPr>
          <w:sz w:val="24"/>
          <w:szCs w:val="24"/>
        </w:rPr>
        <w:t xml:space="preserve"> самим обучающимся своих профессиональных планов, предпочтений либо способностей в той или иной сфере.</w:t>
      </w:r>
    </w:p>
    <w:p w:rsidR="00314F30" w:rsidRPr="00314F30" w:rsidRDefault="00314F30" w:rsidP="00314F30">
      <w:pPr>
        <w:pStyle w:val="a9"/>
        <w:spacing w:line="276" w:lineRule="auto"/>
        <w:jc w:val="both"/>
        <w:rPr>
          <w:sz w:val="24"/>
          <w:szCs w:val="24"/>
        </w:rPr>
      </w:pPr>
      <w:r w:rsidRPr="004E30BE">
        <w:rPr>
          <w:b/>
          <w:sz w:val="24"/>
          <w:szCs w:val="24"/>
        </w:rPr>
        <w:t>Предметная неделя</w:t>
      </w:r>
      <w:r w:rsidRPr="00314F30">
        <w:rPr>
          <w:sz w:val="24"/>
          <w:szCs w:val="24"/>
        </w:rPr>
        <w:t xml:space="preserve">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w:t>
      </w:r>
      <w:r w:rsidR="004E30BE">
        <w:rPr>
          <w:sz w:val="24"/>
          <w:szCs w:val="24"/>
        </w:rPr>
        <w:t>ля естественно-атематического цикла</w:t>
      </w:r>
      <w:r w:rsidRPr="00314F30">
        <w:rPr>
          <w:sz w:val="24"/>
          <w:szCs w:val="24"/>
        </w:rPr>
        <w:t xml:space="preserve">», «Неделя </w:t>
      </w:r>
      <w:r w:rsidR="004E30BE">
        <w:rPr>
          <w:sz w:val="24"/>
          <w:szCs w:val="24"/>
        </w:rPr>
        <w:t>гуманитарного цикла</w:t>
      </w:r>
      <w:r w:rsidRPr="00314F30">
        <w:rPr>
          <w:sz w:val="24"/>
          <w:szCs w:val="24"/>
        </w:rPr>
        <w:t>»</w:t>
      </w:r>
      <w:r w:rsidR="00150A13">
        <w:rPr>
          <w:sz w:val="24"/>
          <w:szCs w:val="24"/>
        </w:rPr>
        <w:t>, «Неделя филологического цикла»</w:t>
      </w:r>
      <w:r w:rsidRPr="00314F30">
        <w:rPr>
          <w:sz w:val="24"/>
          <w:szCs w:val="24"/>
        </w:rPr>
        <w:t xml:space="preserve">).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314F30" w:rsidRPr="00314F30" w:rsidRDefault="00314F30" w:rsidP="00314F30">
      <w:pPr>
        <w:pStyle w:val="a9"/>
        <w:spacing w:line="276" w:lineRule="auto"/>
        <w:jc w:val="both"/>
        <w:rPr>
          <w:sz w:val="24"/>
          <w:szCs w:val="24"/>
        </w:rPr>
      </w:pPr>
      <w:r w:rsidRPr="00150A13">
        <w:rPr>
          <w:b/>
          <w:sz w:val="24"/>
          <w:szCs w:val="24"/>
        </w:rPr>
        <w:t>Метод профессиональных проб</w:t>
      </w:r>
      <w:r w:rsidRPr="00314F30">
        <w:rPr>
          <w:sz w:val="24"/>
          <w:szCs w:val="24"/>
        </w:rPr>
        <w:t xml:space="preserve"> – кратковременное исполнение обучающимся обязанностей работника на его рабочем месте; профессиональные пробы могут реализовываться в</w:t>
      </w:r>
      <w:r w:rsidR="00451133">
        <w:rPr>
          <w:sz w:val="24"/>
          <w:szCs w:val="24"/>
        </w:rPr>
        <w:t xml:space="preserve"> ходе производственной практики. </w:t>
      </w:r>
      <w:r w:rsidRPr="00314F30">
        <w:rPr>
          <w:sz w:val="24"/>
          <w:szCs w:val="24"/>
        </w:rPr>
        <w:t xml:space="preserve"> </w:t>
      </w:r>
    </w:p>
    <w:p w:rsidR="00314F30" w:rsidRPr="00314F30" w:rsidRDefault="00314F30" w:rsidP="00314F30">
      <w:pPr>
        <w:pStyle w:val="a9"/>
        <w:spacing w:line="276" w:lineRule="auto"/>
        <w:jc w:val="both"/>
        <w:rPr>
          <w:sz w:val="24"/>
          <w:szCs w:val="24"/>
        </w:rPr>
      </w:pPr>
      <w:r w:rsidRPr="00150A13">
        <w:rPr>
          <w:b/>
          <w:sz w:val="24"/>
          <w:szCs w:val="24"/>
        </w:rPr>
        <w:t>Конкурсы профессионального мастерства</w:t>
      </w:r>
      <w:r w:rsidRPr="00314F30">
        <w:rPr>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314F30" w:rsidRPr="00314F30" w:rsidRDefault="00314F30" w:rsidP="00314F30">
      <w:pPr>
        <w:pStyle w:val="a9"/>
        <w:spacing w:line="276" w:lineRule="auto"/>
        <w:jc w:val="both"/>
        <w:rPr>
          <w:sz w:val="24"/>
          <w:szCs w:val="24"/>
        </w:rPr>
      </w:pPr>
      <w:r w:rsidRPr="00150A13">
        <w:rPr>
          <w:b/>
          <w:sz w:val="24"/>
          <w:szCs w:val="24"/>
        </w:rPr>
        <w:t>Метод моделирования условий труда и имитации</w:t>
      </w:r>
      <w:r w:rsidRPr="00314F30">
        <w:rPr>
          <w:sz w:val="24"/>
          <w:szCs w:val="24"/>
        </w:rPr>
        <w:t xml:space="preserve"> обучающимся решения производственных задач – деловая игра, в ходе которой имитируется исполнение обучающимся обязанностей работника.</w:t>
      </w:r>
    </w:p>
    <w:p w:rsidR="00314F30" w:rsidRPr="00314F30" w:rsidRDefault="00314F30" w:rsidP="00314F30">
      <w:pPr>
        <w:pStyle w:val="a9"/>
        <w:spacing w:line="276" w:lineRule="auto"/>
        <w:jc w:val="both"/>
        <w:rPr>
          <w:sz w:val="24"/>
          <w:szCs w:val="24"/>
        </w:rPr>
      </w:pPr>
      <w:r w:rsidRPr="00150A13">
        <w:rPr>
          <w:b/>
          <w:sz w:val="24"/>
          <w:szCs w:val="24"/>
        </w:rPr>
        <w:t>Олимпиады по предметам (предметным областям)</w:t>
      </w:r>
      <w:r w:rsidRPr="00314F30">
        <w:rPr>
          <w:sz w:val="24"/>
          <w:szCs w:val="24"/>
        </w:rPr>
        <w:t xml:space="preserve">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314F30" w:rsidRPr="00314F30" w:rsidRDefault="00314F30" w:rsidP="00314F30">
      <w:pPr>
        <w:pStyle w:val="a9"/>
        <w:spacing w:line="276" w:lineRule="auto"/>
        <w:jc w:val="both"/>
        <w:rPr>
          <w:sz w:val="24"/>
          <w:szCs w:val="24"/>
        </w:rPr>
      </w:pPr>
    </w:p>
    <w:p w:rsidR="00314F30" w:rsidRPr="00150A13" w:rsidRDefault="00314F30" w:rsidP="00314F30">
      <w:pPr>
        <w:pStyle w:val="a9"/>
        <w:spacing w:line="276" w:lineRule="auto"/>
        <w:jc w:val="both"/>
        <w:rPr>
          <w:b/>
          <w:sz w:val="24"/>
          <w:szCs w:val="24"/>
        </w:rPr>
      </w:pPr>
      <w:bookmarkStart w:id="115" w:name="_Toc435412729"/>
      <w:bookmarkStart w:id="116" w:name="_Toc453968204"/>
      <w:bookmarkEnd w:id="115"/>
      <w:r w:rsidRPr="00150A13">
        <w:rPr>
          <w:b/>
          <w:sz w:val="24"/>
          <w:szCs w:val="24"/>
        </w:rPr>
        <w:t>2.3.8.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16"/>
    </w:p>
    <w:p w:rsidR="00314F30" w:rsidRPr="00314F30" w:rsidRDefault="00314F30" w:rsidP="00314F30">
      <w:pPr>
        <w:pStyle w:val="a9"/>
        <w:spacing w:line="276" w:lineRule="auto"/>
        <w:jc w:val="both"/>
        <w:rPr>
          <w:sz w:val="24"/>
          <w:szCs w:val="24"/>
        </w:rPr>
      </w:pPr>
      <w:r w:rsidRPr="00314F30">
        <w:rPr>
          <w:sz w:val="24"/>
          <w:szCs w:val="24"/>
        </w:rPr>
        <w:t xml:space="preserve">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w:t>
      </w:r>
      <w:r w:rsidRPr="00314F30">
        <w:rPr>
          <w:sz w:val="24"/>
          <w:szCs w:val="24"/>
        </w:rPr>
        <w:lastRenderedPageBreak/>
        <w:t>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150A13" w:rsidRDefault="00314F30" w:rsidP="00314F30">
      <w:pPr>
        <w:pStyle w:val="a9"/>
        <w:spacing w:line="276" w:lineRule="auto"/>
        <w:jc w:val="both"/>
        <w:rPr>
          <w:sz w:val="24"/>
          <w:szCs w:val="24"/>
        </w:rPr>
      </w:pPr>
      <w:r w:rsidRPr="00150A13">
        <w:rPr>
          <w:b/>
          <w:sz w:val="24"/>
          <w:szCs w:val="24"/>
        </w:rPr>
        <w:t>Мероприятия формируют у обучающихся</w:t>
      </w:r>
      <w:r w:rsidRPr="00314F30">
        <w:rPr>
          <w:sz w:val="24"/>
          <w:szCs w:val="24"/>
        </w:rPr>
        <w:t xml:space="preserve">: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способность составлять рациональный режим дня и отдыха;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следовать рациональному режиму дня и отдыха на основе знаний о динамике работоспособности, утомляемости, напряженности разных видов деятельности;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выбирать оптимальный режим дня с учетом учебных и внеучебных нагрузок;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умение планировать и рационально распределять учебные нагрузки и отдых в период подготовки к экзаменам; </w:t>
      </w:r>
    </w:p>
    <w:p w:rsidR="00314F30" w:rsidRPr="00314F30" w:rsidRDefault="00314F30" w:rsidP="00150A13">
      <w:pPr>
        <w:pStyle w:val="a9"/>
        <w:numPr>
          <w:ilvl w:val="0"/>
          <w:numId w:val="201"/>
        </w:numPr>
        <w:spacing w:line="276" w:lineRule="auto"/>
        <w:jc w:val="both"/>
        <w:rPr>
          <w:sz w:val="24"/>
          <w:szCs w:val="24"/>
        </w:rPr>
      </w:pPr>
      <w:r w:rsidRPr="00314F30">
        <w:rPr>
          <w:sz w:val="24"/>
          <w:szCs w:val="24"/>
        </w:rPr>
        <w:t xml:space="preserve">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314F30" w:rsidRPr="00314F30" w:rsidRDefault="00314F30" w:rsidP="00314F30">
      <w:pPr>
        <w:pStyle w:val="a9"/>
        <w:spacing w:line="276" w:lineRule="auto"/>
        <w:jc w:val="both"/>
        <w:rPr>
          <w:sz w:val="24"/>
          <w:szCs w:val="24"/>
        </w:rPr>
      </w:pPr>
      <w:r w:rsidRPr="00150A13">
        <w:rPr>
          <w:b/>
          <w:sz w:val="24"/>
          <w:szCs w:val="24"/>
        </w:rPr>
        <w:t>Методы организации физкультурно-спортивной и оздоровительной работы предполагают</w:t>
      </w:r>
      <w:r w:rsidRPr="00314F30">
        <w:rPr>
          <w:sz w:val="24"/>
          <w:szCs w:val="24"/>
        </w:rPr>
        <w:t xml:space="preserve">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314F30" w:rsidRPr="00314F30" w:rsidRDefault="00314F30" w:rsidP="00314F30">
      <w:pPr>
        <w:pStyle w:val="a9"/>
        <w:spacing w:line="276" w:lineRule="auto"/>
        <w:jc w:val="both"/>
        <w:rPr>
          <w:sz w:val="24"/>
          <w:szCs w:val="24"/>
        </w:rPr>
      </w:pPr>
      <w:r w:rsidRPr="00150A13">
        <w:rPr>
          <w:b/>
          <w:sz w:val="24"/>
          <w:szCs w:val="24"/>
        </w:rPr>
        <w:t>Методы профилактической работы</w:t>
      </w:r>
      <w:r w:rsidRPr="00314F30">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314F30" w:rsidRPr="00314F30" w:rsidRDefault="00314F30" w:rsidP="00314F30">
      <w:pPr>
        <w:pStyle w:val="a9"/>
        <w:spacing w:line="276" w:lineRule="auto"/>
        <w:jc w:val="both"/>
        <w:rPr>
          <w:sz w:val="24"/>
          <w:szCs w:val="24"/>
        </w:rPr>
      </w:pPr>
      <w:r w:rsidRPr="00150A13">
        <w:rPr>
          <w:b/>
          <w:sz w:val="24"/>
          <w:szCs w:val="24"/>
        </w:rPr>
        <w:t>Методы просветительской и методической работы</w:t>
      </w:r>
      <w:r w:rsidRPr="00314F30">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314F30" w:rsidRPr="00314F30" w:rsidRDefault="00314F30" w:rsidP="00314F30">
      <w:pPr>
        <w:pStyle w:val="a9"/>
        <w:spacing w:line="276" w:lineRule="auto"/>
        <w:jc w:val="both"/>
        <w:rPr>
          <w:sz w:val="24"/>
          <w:szCs w:val="24"/>
        </w:rPr>
      </w:pPr>
      <w:r w:rsidRPr="00314F30">
        <w:rPr>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w:t>
      </w:r>
      <w:r w:rsidRPr="00314F30">
        <w:rPr>
          <w:sz w:val="24"/>
          <w:szCs w:val="24"/>
        </w:rPr>
        <w:lastRenderedPageBreak/>
        <w:t>передвижные выставки. В просветительской работе целесообразно использовать информационные ресурсы сети Интернет.</w:t>
      </w:r>
    </w:p>
    <w:p w:rsidR="00314F30" w:rsidRPr="00314F30" w:rsidRDefault="00314F30" w:rsidP="00314F30">
      <w:pPr>
        <w:pStyle w:val="a9"/>
        <w:spacing w:line="276" w:lineRule="auto"/>
        <w:jc w:val="both"/>
        <w:rPr>
          <w:sz w:val="24"/>
          <w:szCs w:val="24"/>
        </w:rPr>
      </w:pPr>
      <w:r w:rsidRPr="00F45050">
        <w:rPr>
          <w:b/>
          <w:sz w:val="24"/>
          <w:szCs w:val="24"/>
        </w:rPr>
        <w:t xml:space="preserve">Мероприятия </w:t>
      </w:r>
      <w:r w:rsidRPr="00314F30">
        <w:rPr>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314F30" w:rsidRPr="00314F30" w:rsidRDefault="00314F30" w:rsidP="00314F30">
      <w:pPr>
        <w:pStyle w:val="a9"/>
        <w:spacing w:line="276" w:lineRule="auto"/>
        <w:jc w:val="both"/>
        <w:rPr>
          <w:sz w:val="24"/>
          <w:szCs w:val="24"/>
        </w:rPr>
      </w:pPr>
      <w:r w:rsidRPr="00314F30">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w:t>
      </w:r>
      <w:r w:rsidR="00F45050">
        <w:rPr>
          <w:sz w:val="24"/>
          <w:szCs w:val="24"/>
        </w:rPr>
        <w:t xml:space="preserve">дением. В результате реализации данного </w:t>
      </w:r>
      <w:r w:rsidRPr="00314F30">
        <w:rPr>
          <w:sz w:val="24"/>
          <w:szCs w:val="24"/>
        </w:rPr>
        <w:t xml:space="preserve">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314F30" w:rsidRDefault="00314F30" w:rsidP="00314F30">
      <w:pPr>
        <w:pStyle w:val="a9"/>
        <w:spacing w:line="276" w:lineRule="auto"/>
        <w:jc w:val="both"/>
        <w:rPr>
          <w:sz w:val="24"/>
          <w:szCs w:val="24"/>
        </w:rPr>
      </w:pPr>
      <w:r w:rsidRPr="00314F30">
        <w:rPr>
          <w:sz w:val="24"/>
          <w:szCs w:val="24"/>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w:t>
      </w:r>
      <w:r w:rsidR="008901FD">
        <w:rPr>
          <w:sz w:val="24"/>
          <w:szCs w:val="24"/>
        </w:rPr>
        <w:t xml:space="preserve">рии и традициях своего народа. </w:t>
      </w:r>
    </w:p>
    <w:p w:rsidR="00332273" w:rsidRPr="00314F30" w:rsidRDefault="00332273" w:rsidP="00314F30">
      <w:pPr>
        <w:pStyle w:val="a9"/>
        <w:spacing w:line="276" w:lineRule="auto"/>
        <w:jc w:val="both"/>
        <w:rPr>
          <w:sz w:val="24"/>
          <w:szCs w:val="24"/>
        </w:rPr>
      </w:pPr>
    </w:p>
    <w:p w:rsidR="00314F30" w:rsidRPr="00F45050" w:rsidRDefault="00314F30" w:rsidP="00314F30">
      <w:pPr>
        <w:pStyle w:val="a9"/>
        <w:spacing w:line="276" w:lineRule="auto"/>
        <w:jc w:val="both"/>
        <w:rPr>
          <w:sz w:val="24"/>
          <w:szCs w:val="24"/>
        </w:rPr>
      </w:pPr>
      <w:bookmarkStart w:id="117" w:name="_Toc435412730"/>
      <w:bookmarkStart w:id="118" w:name="_Toc453968205"/>
      <w:bookmarkEnd w:id="117"/>
      <w:r w:rsidRPr="00F45050">
        <w:rPr>
          <w:rStyle w:val="30"/>
          <w:rFonts w:ascii="Times New Roman" w:hAnsi="Times New Roman" w:cs="Times New Roman"/>
          <w:color w:val="auto"/>
          <w:sz w:val="24"/>
          <w:szCs w:val="24"/>
        </w:rPr>
        <w:t>2.3.9. Описание форм и методов повышения педагогической культуры родителей (законных представителей) обучающихся</w:t>
      </w:r>
      <w:bookmarkEnd w:id="118"/>
    </w:p>
    <w:p w:rsidR="00314F30" w:rsidRPr="00314F30" w:rsidRDefault="00314F30" w:rsidP="00F45050">
      <w:pPr>
        <w:pStyle w:val="a9"/>
        <w:numPr>
          <w:ilvl w:val="0"/>
          <w:numId w:val="203"/>
        </w:numPr>
        <w:spacing w:line="276" w:lineRule="auto"/>
        <w:jc w:val="both"/>
        <w:rPr>
          <w:sz w:val="24"/>
          <w:szCs w:val="24"/>
        </w:rPr>
      </w:pPr>
      <w:r w:rsidRPr="00314F30">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обладателя и распорядителя ресурсов для воспитания и социализации;</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непосредственного воспитателя (в рамках школьного и семейного воспитания).</w:t>
      </w:r>
    </w:p>
    <w:p w:rsidR="00314F30" w:rsidRPr="00314F30" w:rsidRDefault="00314F30" w:rsidP="00314F30">
      <w:pPr>
        <w:pStyle w:val="a9"/>
        <w:spacing w:line="276" w:lineRule="auto"/>
        <w:jc w:val="both"/>
        <w:rPr>
          <w:sz w:val="24"/>
          <w:szCs w:val="24"/>
        </w:rPr>
      </w:pPr>
      <w:r w:rsidRPr="00314F30">
        <w:rPr>
          <w:sz w:val="24"/>
          <w:szCs w:val="24"/>
        </w:rPr>
        <w:t>Формами и методами повышения педагогической культуры родителей (законных представителей) обучающихся являются:</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lastRenderedPageBreak/>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консультирование педагогическими работниками родителей (только в случае вербализованного запроса со стороны родителей);</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314F30" w:rsidRPr="00314F30" w:rsidRDefault="00314F30" w:rsidP="00314F30">
      <w:pPr>
        <w:pStyle w:val="a9"/>
        <w:spacing w:line="276" w:lineRule="auto"/>
        <w:jc w:val="both"/>
        <w:rPr>
          <w:sz w:val="24"/>
          <w:szCs w:val="24"/>
        </w:rPr>
      </w:pPr>
    </w:p>
    <w:p w:rsidR="00314F30" w:rsidRPr="00F45050" w:rsidRDefault="00314F30" w:rsidP="00314F30">
      <w:pPr>
        <w:pStyle w:val="a9"/>
        <w:spacing w:line="276" w:lineRule="auto"/>
        <w:jc w:val="both"/>
        <w:rPr>
          <w:rStyle w:val="30"/>
          <w:rFonts w:ascii="Times New Roman" w:hAnsi="Times New Roman" w:cs="Times New Roman"/>
          <w:color w:val="auto"/>
          <w:sz w:val="24"/>
          <w:szCs w:val="24"/>
        </w:rPr>
      </w:pPr>
      <w:bookmarkStart w:id="119" w:name="_Toc435412731"/>
      <w:bookmarkStart w:id="120" w:name="_Toc453968206"/>
      <w:bookmarkEnd w:id="119"/>
      <w:r w:rsidRPr="00F45050">
        <w:rPr>
          <w:rStyle w:val="30"/>
          <w:rFonts w:ascii="Times New Roman" w:hAnsi="Times New Roman" w:cs="Times New Roman"/>
          <w:color w:val="auto"/>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20"/>
    </w:p>
    <w:p w:rsidR="00314F30" w:rsidRPr="00F45050" w:rsidRDefault="00314F30" w:rsidP="00314F30">
      <w:pPr>
        <w:pStyle w:val="a9"/>
        <w:spacing w:line="276" w:lineRule="auto"/>
        <w:jc w:val="both"/>
        <w:rPr>
          <w:b/>
          <w:sz w:val="24"/>
          <w:szCs w:val="24"/>
        </w:rPr>
      </w:pPr>
      <w:r w:rsidRPr="00F45050">
        <w:rPr>
          <w:b/>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неприятие вредных привычек: курения, употребления алкоголя, наркотиков.</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lastRenderedPageBreak/>
        <w:t xml:space="preserve">воспитание уважения к культуре, языкам, традициям и обычаям народов, проживающих в Российской Федерации. </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закону, государству и к гражданскому обществу</w:t>
      </w:r>
      <w:r w:rsidRPr="00F45050">
        <w:rPr>
          <w:b/>
          <w:sz w:val="24"/>
          <w:szCs w:val="24"/>
        </w:rPr>
        <w:t xml:space="preserve">: </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314F30" w:rsidRPr="00F45050" w:rsidRDefault="00314F30" w:rsidP="00314F30">
      <w:pPr>
        <w:pStyle w:val="a9"/>
        <w:spacing w:line="276" w:lineRule="auto"/>
        <w:jc w:val="both"/>
        <w:rPr>
          <w:b/>
          <w:sz w:val="24"/>
          <w:szCs w:val="24"/>
        </w:rPr>
      </w:pPr>
      <w:r w:rsidRPr="00F45050">
        <w:rPr>
          <w:b/>
          <w:sz w:val="24"/>
          <w:szCs w:val="24"/>
        </w:rPr>
        <w:t>Результаты духовно-нравственного развития, воспитания и социализации в сфере отношений обучающихся с окружающими людьми:</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окружающему миру, к живой природе, художественной культуре</w:t>
      </w:r>
      <w:r w:rsidRPr="00F45050">
        <w:rPr>
          <w:b/>
          <w:sz w:val="24"/>
          <w:szCs w:val="24"/>
        </w:rPr>
        <w:t>, в том числе формирование у обучающихся научного мировоззрения, эстетических представлений:</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 xml:space="preserve">эстетическое отношение к миру, готовность к эстетическому обустройству собственного быта. </w:t>
      </w:r>
    </w:p>
    <w:p w:rsidR="00314F30" w:rsidRPr="00314F30" w:rsidRDefault="00314F30" w:rsidP="00314F30">
      <w:pPr>
        <w:pStyle w:val="a9"/>
        <w:spacing w:line="276" w:lineRule="auto"/>
        <w:jc w:val="both"/>
        <w:rPr>
          <w:sz w:val="24"/>
          <w:szCs w:val="24"/>
        </w:rPr>
      </w:pPr>
      <w:r w:rsidRPr="00314F30">
        <w:rPr>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314F30" w:rsidRPr="00314F30" w:rsidRDefault="00314F30" w:rsidP="00314F30">
      <w:pPr>
        <w:pStyle w:val="a9"/>
        <w:spacing w:line="276" w:lineRule="auto"/>
        <w:jc w:val="both"/>
        <w:rPr>
          <w:sz w:val="24"/>
          <w:szCs w:val="24"/>
        </w:rPr>
      </w:pPr>
      <w:r w:rsidRPr="00314F30">
        <w:rPr>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314F30" w:rsidRPr="00314F30" w:rsidRDefault="00314F30" w:rsidP="00314F30">
      <w:pPr>
        <w:pStyle w:val="a9"/>
        <w:spacing w:line="276" w:lineRule="auto"/>
        <w:jc w:val="both"/>
        <w:rPr>
          <w:sz w:val="24"/>
          <w:szCs w:val="24"/>
        </w:rPr>
      </w:pPr>
      <w:r w:rsidRPr="00314F30">
        <w:rPr>
          <w:sz w:val="24"/>
          <w:szCs w:val="24"/>
        </w:rPr>
        <w:t xml:space="preserve">уважение всех форм собственности, готовность к защите своей собственности; </w:t>
      </w:r>
    </w:p>
    <w:p w:rsidR="00314F30" w:rsidRPr="00314F30" w:rsidRDefault="00314F30" w:rsidP="00314F30">
      <w:pPr>
        <w:pStyle w:val="a9"/>
        <w:spacing w:line="276" w:lineRule="auto"/>
        <w:jc w:val="both"/>
        <w:rPr>
          <w:sz w:val="24"/>
          <w:szCs w:val="24"/>
        </w:rPr>
      </w:pPr>
      <w:r w:rsidRPr="00314F30">
        <w:rPr>
          <w:sz w:val="24"/>
          <w:szCs w:val="24"/>
        </w:rPr>
        <w:t>осознанный выбор будущей профессии как путь и способ реализации собственных жизненных планов;</w:t>
      </w:r>
    </w:p>
    <w:p w:rsidR="00314F30" w:rsidRPr="00314F30" w:rsidRDefault="00314F30" w:rsidP="00314F30">
      <w:pPr>
        <w:pStyle w:val="a9"/>
        <w:spacing w:line="276" w:lineRule="auto"/>
        <w:jc w:val="both"/>
        <w:rPr>
          <w:sz w:val="24"/>
          <w:szCs w:val="24"/>
        </w:rPr>
      </w:pPr>
      <w:r w:rsidRPr="00314F30">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314F30" w:rsidRPr="00314F30" w:rsidRDefault="00314F30" w:rsidP="00314F30">
      <w:pPr>
        <w:pStyle w:val="a9"/>
        <w:spacing w:line="276" w:lineRule="auto"/>
        <w:jc w:val="both"/>
        <w:rPr>
          <w:sz w:val="24"/>
          <w:szCs w:val="24"/>
        </w:rPr>
      </w:pPr>
      <w:r w:rsidRPr="00314F30">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314F30" w:rsidRPr="00314F30" w:rsidRDefault="00314F30" w:rsidP="00314F30">
      <w:pPr>
        <w:pStyle w:val="a9"/>
        <w:spacing w:line="276" w:lineRule="auto"/>
        <w:jc w:val="both"/>
        <w:rPr>
          <w:sz w:val="24"/>
          <w:szCs w:val="24"/>
        </w:rPr>
      </w:pPr>
      <w:r w:rsidRPr="00314F30">
        <w:rPr>
          <w:sz w:val="24"/>
          <w:szCs w:val="24"/>
        </w:rPr>
        <w:t>готовность к самообслуживанию, включая обучение и выполнение домашних обязанностей.</w:t>
      </w:r>
    </w:p>
    <w:p w:rsidR="00314F30" w:rsidRPr="00314F30" w:rsidRDefault="00314F30" w:rsidP="00314F30">
      <w:pPr>
        <w:pStyle w:val="a9"/>
        <w:spacing w:line="276" w:lineRule="auto"/>
        <w:jc w:val="both"/>
        <w:rPr>
          <w:sz w:val="24"/>
          <w:szCs w:val="24"/>
        </w:rPr>
      </w:pPr>
      <w:r w:rsidRPr="00314F30">
        <w:rPr>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314F30" w:rsidRPr="00626C1F" w:rsidRDefault="00314F30" w:rsidP="00314F30">
      <w:pPr>
        <w:pStyle w:val="a9"/>
        <w:spacing w:line="276" w:lineRule="auto"/>
        <w:jc w:val="both"/>
        <w:rPr>
          <w:b/>
          <w:sz w:val="24"/>
          <w:szCs w:val="24"/>
        </w:rPr>
      </w:pPr>
      <w:bookmarkStart w:id="121" w:name="_Toc453968207"/>
      <w:r w:rsidRPr="00626C1F">
        <w:rPr>
          <w:b/>
          <w:sz w:val="24"/>
          <w:szCs w:val="24"/>
        </w:rPr>
        <w:t>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21"/>
    </w:p>
    <w:p w:rsidR="00314F30" w:rsidRPr="00626C1F" w:rsidRDefault="00314F30" w:rsidP="00314F30">
      <w:pPr>
        <w:pStyle w:val="a9"/>
        <w:spacing w:line="276" w:lineRule="auto"/>
        <w:jc w:val="both"/>
        <w:rPr>
          <w:b/>
          <w:sz w:val="24"/>
          <w:szCs w:val="24"/>
        </w:rPr>
      </w:pPr>
      <w:r w:rsidRPr="00626C1F">
        <w:rPr>
          <w:b/>
          <w:sz w:val="24"/>
          <w:szCs w:val="24"/>
        </w:rPr>
        <w:t xml:space="preserve">Уровень обеспечения в </w:t>
      </w:r>
      <w:r w:rsidR="001B4025">
        <w:rPr>
          <w:sz w:val="24"/>
          <w:szCs w:val="24"/>
        </w:rPr>
        <w:t>МБОУ «Краснополянская СШ»</w:t>
      </w:r>
      <w:r w:rsidR="001B4025" w:rsidRPr="00E31D4C">
        <w:rPr>
          <w:sz w:val="24"/>
          <w:szCs w:val="24"/>
        </w:rPr>
        <w:t xml:space="preserve"> </w:t>
      </w:r>
      <w:r w:rsidR="001B4025">
        <w:rPr>
          <w:sz w:val="24"/>
          <w:szCs w:val="24"/>
        </w:rPr>
        <w:t xml:space="preserve"> </w:t>
      </w:r>
      <w:r w:rsidR="001B4025" w:rsidRPr="00E31D4C">
        <w:rPr>
          <w:sz w:val="24"/>
          <w:szCs w:val="24"/>
        </w:rPr>
        <w:t xml:space="preserve"> </w:t>
      </w:r>
      <w:r w:rsidRPr="00626C1F">
        <w:rPr>
          <w:b/>
          <w:sz w:val="24"/>
          <w:szCs w:val="24"/>
        </w:rPr>
        <w:t xml:space="preserve">сохранения и укрепления физического, психологического здоровья и социального благополучия обучающихся выражается в следующих показателях: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в образовательной деятельности </w:t>
      </w:r>
      <w:r w:rsidR="001B4025">
        <w:rPr>
          <w:sz w:val="24"/>
          <w:szCs w:val="24"/>
        </w:rPr>
        <w:t>МБОУ «Краснополянская СШ»</w:t>
      </w:r>
      <w:r w:rsidR="001B4025" w:rsidRPr="00E31D4C">
        <w:rPr>
          <w:sz w:val="24"/>
          <w:szCs w:val="24"/>
        </w:rPr>
        <w:t xml:space="preserve"> </w:t>
      </w:r>
      <w:r w:rsidR="001B4025">
        <w:rPr>
          <w:sz w:val="24"/>
          <w:szCs w:val="24"/>
        </w:rPr>
        <w:t xml:space="preserve"> </w:t>
      </w:r>
      <w:r w:rsidR="001B4025" w:rsidRPr="00E31D4C">
        <w:rPr>
          <w:sz w:val="24"/>
          <w:szCs w:val="24"/>
        </w:rPr>
        <w:t xml:space="preserve"> </w:t>
      </w:r>
      <w:r w:rsidRPr="00314F30">
        <w:rPr>
          <w:sz w:val="24"/>
          <w:szCs w:val="24"/>
        </w:rPr>
        <w:t xml:space="preserve">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с </w:t>
      </w:r>
      <w:r w:rsidR="00626C1F">
        <w:rPr>
          <w:sz w:val="24"/>
          <w:szCs w:val="24"/>
        </w:rPr>
        <w:t>педагогом-</w:t>
      </w:r>
      <w:r w:rsidRPr="00314F30">
        <w:rPr>
          <w:sz w:val="24"/>
          <w:szCs w:val="24"/>
        </w:rPr>
        <w:t xml:space="preserve">психологом мероприятий, обеспечивающих позитивные межличностные отношения обучающихся, с психологом;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уровень поддержки позитивной динамики академических достижений обучающихся, степень дифференциации ст</w:t>
      </w:r>
      <w:r w:rsidR="00626C1F">
        <w:rPr>
          <w:sz w:val="24"/>
          <w:szCs w:val="24"/>
        </w:rPr>
        <w:t xml:space="preserve">имулирования обучения отдельных </w:t>
      </w:r>
      <w:r w:rsidRPr="00314F30">
        <w:rPr>
          <w:sz w:val="24"/>
          <w:szCs w:val="24"/>
        </w:rPr>
        <w:t xml:space="preserve">категорий обучающихся;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обеспечение условий защиты детей от информации, причиняющей вред их здоровью и психическому развитию;</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314F30" w:rsidRPr="00314F30" w:rsidRDefault="00626C1F" w:rsidP="00626C1F">
      <w:pPr>
        <w:pStyle w:val="a9"/>
        <w:numPr>
          <w:ilvl w:val="0"/>
          <w:numId w:val="210"/>
        </w:numPr>
        <w:spacing w:line="276" w:lineRule="auto"/>
        <w:jc w:val="both"/>
        <w:rPr>
          <w:sz w:val="24"/>
          <w:szCs w:val="24"/>
        </w:rPr>
      </w:pPr>
      <w:r>
        <w:rPr>
          <w:sz w:val="24"/>
          <w:szCs w:val="24"/>
        </w:rPr>
        <w:t>с</w:t>
      </w:r>
      <w:r w:rsidR="00314F30" w:rsidRPr="00314F30">
        <w:rPr>
          <w:sz w:val="24"/>
          <w:szCs w:val="24"/>
        </w:rPr>
        <w:t xml:space="preserve">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26C1F" w:rsidRDefault="00314F30" w:rsidP="00314F30">
      <w:pPr>
        <w:pStyle w:val="a9"/>
        <w:numPr>
          <w:ilvl w:val="0"/>
          <w:numId w:val="210"/>
        </w:numPr>
        <w:spacing w:line="276" w:lineRule="auto"/>
        <w:jc w:val="both"/>
        <w:rPr>
          <w:sz w:val="24"/>
          <w:szCs w:val="24"/>
        </w:rPr>
      </w:pPr>
      <w:r w:rsidRPr="00314F30">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626C1F" w:rsidRDefault="00626C1F" w:rsidP="00314F30">
      <w:pPr>
        <w:pStyle w:val="a9"/>
        <w:numPr>
          <w:ilvl w:val="0"/>
          <w:numId w:val="210"/>
        </w:numPr>
        <w:spacing w:line="276" w:lineRule="auto"/>
        <w:jc w:val="both"/>
        <w:rPr>
          <w:sz w:val="24"/>
          <w:szCs w:val="24"/>
        </w:rPr>
      </w:pPr>
      <w:r w:rsidRPr="00626C1F">
        <w:rPr>
          <w:sz w:val="24"/>
          <w:szCs w:val="24"/>
        </w:rPr>
        <w:t>с</w:t>
      </w:r>
      <w:r w:rsidR="00314F30" w:rsidRPr="00626C1F">
        <w:rPr>
          <w:sz w:val="24"/>
          <w:szCs w:val="24"/>
        </w:rPr>
        <w:t xml:space="preserve">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314F30" w:rsidRPr="00626C1F" w:rsidRDefault="00626C1F" w:rsidP="00314F30">
      <w:pPr>
        <w:pStyle w:val="a9"/>
        <w:numPr>
          <w:ilvl w:val="0"/>
          <w:numId w:val="210"/>
        </w:numPr>
        <w:spacing w:line="276" w:lineRule="auto"/>
        <w:jc w:val="both"/>
        <w:rPr>
          <w:sz w:val="24"/>
          <w:szCs w:val="24"/>
        </w:rPr>
      </w:pPr>
      <w:r>
        <w:rPr>
          <w:sz w:val="24"/>
          <w:szCs w:val="24"/>
        </w:rPr>
        <w:t>с</w:t>
      </w:r>
      <w:r w:rsidR="00314F30" w:rsidRPr="00626C1F">
        <w:rPr>
          <w:sz w:val="24"/>
          <w:szCs w:val="24"/>
        </w:rPr>
        <w:t xml:space="preserve">тепень реальности достижений </w:t>
      </w:r>
      <w:r w:rsidR="001B4025">
        <w:rPr>
          <w:sz w:val="24"/>
          <w:szCs w:val="24"/>
        </w:rPr>
        <w:t>МБОУ «Краснополянская СШ»</w:t>
      </w:r>
      <w:r w:rsidR="001B4025" w:rsidRPr="00E31D4C">
        <w:rPr>
          <w:sz w:val="24"/>
          <w:szCs w:val="24"/>
        </w:rPr>
        <w:t xml:space="preserve"> </w:t>
      </w:r>
      <w:r w:rsidR="001B4025">
        <w:rPr>
          <w:sz w:val="24"/>
          <w:szCs w:val="24"/>
        </w:rPr>
        <w:t xml:space="preserve"> </w:t>
      </w:r>
      <w:r w:rsidR="001B4025" w:rsidRPr="00E31D4C">
        <w:rPr>
          <w:sz w:val="24"/>
          <w:szCs w:val="24"/>
        </w:rPr>
        <w:t xml:space="preserve"> </w:t>
      </w:r>
      <w:r w:rsidR="00314F30" w:rsidRPr="00626C1F">
        <w:rPr>
          <w:sz w:val="24"/>
          <w:szCs w:val="24"/>
        </w:rPr>
        <w:t>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w:t>
      </w:r>
      <w:r w:rsidR="005F20EC">
        <w:rPr>
          <w:sz w:val="24"/>
          <w:szCs w:val="24"/>
        </w:rPr>
        <w:t>ьной деятельности. Ежегодно от 7</w:t>
      </w:r>
      <w:r w:rsidR="00314F30" w:rsidRPr="00626C1F">
        <w:rPr>
          <w:sz w:val="24"/>
          <w:szCs w:val="24"/>
        </w:rPr>
        <w:t>0</w:t>
      </w:r>
      <w:r w:rsidR="005F20EC">
        <w:rPr>
          <w:sz w:val="24"/>
          <w:szCs w:val="24"/>
        </w:rPr>
        <w:t>% до 8</w:t>
      </w:r>
      <w:r w:rsidR="00314F30" w:rsidRPr="00626C1F">
        <w:rPr>
          <w:sz w:val="24"/>
          <w:szCs w:val="24"/>
        </w:rPr>
        <w:t>0% выпускников продолжают обучение в Высших учебных заведениях.</w:t>
      </w:r>
    </w:p>
    <w:p w:rsidR="00334BC8" w:rsidRDefault="00334BC8" w:rsidP="004F2246">
      <w:pPr>
        <w:pStyle w:val="a9"/>
        <w:spacing w:line="276" w:lineRule="auto"/>
        <w:jc w:val="both"/>
        <w:rPr>
          <w:rFonts w:asciiTheme="minorHAnsi" w:eastAsiaTheme="minorEastAsia" w:hAnsiTheme="minorHAnsi" w:cstheme="minorBidi"/>
          <w:sz w:val="22"/>
          <w:szCs w:val="22"/>
          <w:lang w:eastAsia="ru-RU"/>
        </w:rPr>
      </w:pPr>
      <w:bookmarkStart w:id="122" w:name="_Toc435412733"/>
      <w:bookmarkStart w:id="123" w:name="_Toc453968208"/>
    </w:p>
    <w:p w:rsidR="004F2246" w:rsidRPr="004F2246" w:rsidRDefault="004F2246" w:rsidP="004F2246">
      <w:pPr>
        <w:pStyle w:val="a9"/>
        <w:spacing w:line="276" w:lineRule="auto"/>
        <w:jc w:val="both"/>
        <w:rPr>
          <w:b/>
          <w:sz w:val="24"/>
          <w:szCs w:val="24"/>
        </w:rPr>
      </w:pPr>
      <w:r w:rsidRPr="004F2246">
        <w:rPr>
          <w:b/>
          <w:sz w:val="24"/>
          <w:szCs w:val="24"/>
        </w:rPr>
        <w:t>2.4. Программа коррекционной работы</w:t>
      </w:r>
      <w:bookmarkEnd w:id="122"/>
      <w:bookmarkEnd w:id="123"/>
    </w:p>
    <w:p w:rsidR="004F2246" w:rsidRPr="004F2246" w:rsidRDefault="004F2246" w:rsidP="004F2246">
      <w:pPr>
        <w:pStyle w:val="a9"/>
        <w:spacing w:line="276" w:lineRule="auto"/>
        <w:jc w:val="both"/>
        <w:rPr>
          <w:sz w:val="24"/>
          <w:szCs w:val="24"/>
        </w:rPr>
      </w:pPr>
    </w:p>
    <w:p w:rsidR="004F2246" w:rsidRPr="004F2246" w:rsidRDefault="004F2246" w:rsidP="004F2246">
      <w:pPr>
        <w:pStyle w:val="a9"/>
        <w:spacing w:line="276" w:lineRule="auto"/>
        <w:jc w:val="both"/>
        <w:rPr>
          <w:b/>
          <w:bCs/>
          <w:spacing w:val="4"/>
          <w:sz w:val="24"/>
          <w:szCs w:val="24"/>
        </w:rPr>
      </w:pPr>
      <w:r w:rsidRPr="004F2246">
        <w:rPr>
          <w:sz w:val="24"/>
          <w:szCs w:val="24"/>
          <w:shd w:val="clear" w:color="auto" w:fill="FFFFFF"/>
          <w:lang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F2246" w:rsidRPr="004F2246" w:rsidRDefault="004F2246" w:rsidP="004F2246">
      <w:pPr>
        <w:pStyle w:val="a9"/>
        <w:spacing w:line="276" w:lineRule="auto"/>
        <w:jc w:val="both"/>
        <w:rPr>
          <w:sz w:val="24"/>
          <w:szCs w:val="24"/>
          <w:shd w:val="clear" w:color="auto" w:fill="FFFFFF"/>
          <w:lang w:bidi="ru-RU"/>
        </w:rPr>
      </w:pPr>
      <w:r w:rsidRPr="004F2246">
        <w:rPr>
          <w:sz w:val="24"/>
          <w:szCs w:val="24"/>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4F2246">
        <w:rPr>
          <w:sz w:val="24"/>
          <w:szCs w:val="24"/>
        </w:rPr>
        <w:t>(ПМПК)</w:t>
      </w:r>
      <w:r w:rsidRPr="004F2246">
        <w:rPr>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F2246" w:rsidRPr="004F2246" w:rsidRDefault="004F2246" w:rsidP="004F2246">
      <w:pPr>
        <w:pStyle w:val="a9"/>
        <w:spacing w:line="276" w:lineRule="auto"/>
        <w:jc w:val="both"/>
        <w:rPr>
          <w:b/>
          <w:bCs/>
          <w:spacing w:val="4"/>
          <w:sz w:val="24"/>
          <w:szCs w:val="24"/>
        </w:rPr>
      </w:pPr>
      <w:r w:rsidRPr="004F2246">
        <w:rPr>
          <w:sz w:val="24"/>
          <w:szCs w:val="24"/>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4F2246" w:rsidRPr="004F2246" w:rsidRDefault="004F2246" w:rsidP="004F2246">
      <w:pPr>
        <w:pStyle w:val="a9"/>
        <w:spacing w:line="276" w:lineRule="auto"/>
        <w:jc w:val="both"/>
        <w:rPr>
          <w:sz w:val="24"/>
          <w:szCs w:val="24"/>
        </w:rPr>
      </w:pPr>
      <w:r w:rsidRPr="004F2246">
        <w:rPr>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4F2246" w:rsidRPr="004F2246" w:rsidRDefault="004F2246" w:rsidP="004F2246">
      <w:pPr>
        <w:pStyle w:val="a9"/>
        <w:spacing w:line="276" w:lineRule="auto"/>
        <w:jc w:val="both"/>
        <w:rPr>
          <w:sz w:val="24"/>
          <w:szCs w:val="24"/>
        </w:rPr>
      </w:pPr>
      <w:r w:rsidRPr="004F2246">
        <w:rPr>
          <w:sz w:val="24"/>
          <w:szCs w:val="24"/>
        </w:rPr>
        <w:t xml:space="preserve">Программа коррекционной работы </w:t>
      </w:r>
      <w:r w:rsidRPr="004F2246">
        <w:rPr>
          <w:iCs/>
          <w:spacing w:val="-6"/>
          <w:sz w:val="24"/>
          <w:szCs w:val="24"/>
        </w:rPr>
        <w:t>на уровне среднего общего</w:t>
      </w:r>
      <w:r w:rsidRPr="004F2246">
        <w:rPr>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4F2246" w:rsidRPr="004F2246" w:rsidRDefault="004F2246" w:rsidP="004F2246">
      <w:pPr>
        <w:pStyle w:val="a9"/>
        <w:spacing w:line="276" w:lineRule="auto"/>
        <w:jc w:val="both"/>
        <w:rPr>
          <w:sz w:val="24"/>
          <w:szCs w:val="24"/>
        </w:rPr>
      </w:pPr>
      <w:r w:rsidRPr="004F2246">
        <w:rPr>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4F2246">
        <w:rPr>
          <w:rStyle w:val="af4"/>
          <w:sz w:val="24"/>
          <w:szCs w:val="24"/>
          <w:lang w:eastAsia="ru-RU"/>
        </w:rPr>
        <w:footnoteReference w:id="13"/>
      </w:r>
      <w:r w:rsidRPr="004F2246">
        <w:rPr>
          <w:sz w:val="24"/>
          <w:szCs w:val="24"/>
        </w:rPr>
        <w:t>.</w:t>
      </w:r>
    </w:p>
    <w:p w:rsidR="004F2246" w:rsidRDefault="004F2246" w:rsidP="004F2246">
      <w:pPr>
        <w:pStyle w:val="a9"/>
        <w:spacing w:line="276" w:lineRule="auto"/>
        <w:jc w:val="both"/>
        <w:rPr>
          <w:sz w:val="24"/>
          <w:szCs w:val="24"/>
        </w:rPr>
      </w:pPr>
      <w:r w:rsidRPr="004F2246">
        <w:rPr>
          <w:sz w:val="24"/>
          <w:szCs w:val="24"/>
        </w:rPr>
        <w:t xml:space="preserve">В </w:t>
      </w:r>
      <w:r w:rsidR="001B4025">
        <w:rPr>
          <w:sz w:val="24"/>
          <w:szCs w:val="24"/>
        </w:rPr>
        <w:t>МБОУ «Краснополянская СШ»</w:t>
      </w:r>
      <w:r w:rsidR="001B4025" w:rsidRPr="00E31D4C">
        <w:rPr>
          <w:sz w:val="24"/>
          <w:szCs w:val="24"/>
        </w:rPr>
        <w:t xml:space="preserve"> </w:t>
      </w:r>
      <w:r w:rsidR="001B4025">
        <w:rPr>
          <w:sz w:val="24"/>
          <w:szCs w:val="24"/>
        </w:rPr>
        <w:t xml:space="preserve"> </w:t>
      </w:r>
      <w:r w:rsidR="001B4025" w:rsidRPr="00E31D4C">
        <w:rPr>
          <w:sz w:val="24"/>
          <w:szCs w:val="24"/>
        </w:rPr>
        <w:t xml:space="preserve"> </w:t>
      </w:r>
      <w:r w:rsidR="001B4025">
        <w:rPr>
          <w:sz w:val="24"/>
          <w:szCs w:val="24"/>
        </w:rPr>
        <w:t>в 2020-2021</w:t>
      </w:r>
      <w:r w:rsidR="00EC2265">
        <w:rPr>
          <w:sz w:val="24"/>
          <w:szCs w:val="24"/>
        </w:rPr>
        <w:t xml:space="preserve"> учебном году не обучаются в 10 классе обучающиеся с ОВЗ и дети-</w:t>
      </w:r>
      <w:r w:rsidRPr="004F2246">
        <w:rPr>
          <w:sz w:val="24"/>
          <w:szCs w:val="24"/>
        </w:rPr>
        <w:t>инвалид</w:t>
      </w:r>
      <w:r w:rsidR="00EC2265">
        <w:rPr>
          <w:sz w:val="24"/>
          <w:szCs w:val="24"/>
        </w:rPr>
        <w:t>ы</w:t>
      </w:r>
      <w:r w:rsidRPr="004F2246">
        <w:rPr>
          <w:sz w:val="24"/>
          <w:szCs w:val="24"/>
        </w:rPr>
        <w:t xml:space="preserve">. </w:t>
      </w:r>
    </w:p>
    <w:p w:rsidR="00EC2265" w:rsidRPr="004F2246" w:rsidRDefault="00EC2265" w:rsidP="004F2246">
      <w:pPr>
        <w:pStyle w:val="a9"/>
        <w:spacing w:line="276" w:lineRule="auto"/>
        <w:jc w:val="both"/>
        <w:rPr>
          <w:sz w:val="24"/>
          <w:szCs w:val="24"/>
        </w:rPr>
      </w:pPr>
    </w:p>
    <w:p w:rsidR="004F2246" w:rsidRPr="00EC2265" w:rsidRDefault="004F2246" w:rsidP="004F2246">
      <w:pPr>
        <w:pStyle w:val="a9"/>
        <w:spacing w:line="276" w:lineRule="auto"/>
        <w:jc w:val="both"/>
        <w:rPr>
          <w:b/>
          <w:sz w:val="24"/>
          <w:szCs w:val="24"/>
        </w:rPr>
      </w:pPr>
      <w:bookmarkStart w:id="124" w:name="_Toc435412734"/>
      <w:bookmarkStart w:id="125" w:name="_Toc453968209"/>
      <w:r w:rsidRPr="00EC2265">
        <w:rPr>
          <w:b/>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24"/>
      <w:bookmarkEnd w:id="125"/>
      <w:r w:rsidRPr="00EC2265">
        <w:rPr>
          <w:b/>
          <w:sz w:val="24"/>
          <w:szCs w:val="24"/>
        </w:rPr>
        <w:t xml:space="preserve"> </w:t>
      </w:r>
    </w:p>
    <w:p w:rsidR="004F2246" w:rsidRPr="004F2246" w:rsidRDefault="004F2246" w:rsidP="004F2246">
      <w:pPr>
        <w:pStyle w:val="a9"/>
        <w:spacing w:line="276" w:lineRule="auto"/>
        <w:jc w:val="both"/>
        <w:rPr>
          <w:sz w:val="24"/>
          <w:szCs w:val="24"/>
        </w:rPr>
      </w:pPr>
      <w:r w:rsidRPr="004F2246">
        <w:rPr>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F2246" w:rsidRPr="004F2246" w:rsidRDefault="004F2246" w:rsidP="004F2246">
      <w:pPr>
        <w:pStyle w:val="a9"/>
        <w:spacing w:line="276" w:lineRule="auto"/>
        <w:jc w:val="both"/>
        <w:rPr>
          <w:sz w:val="24"/>
          <w:szCs w:val="24"/>
        </w:rPr>
      </w:pPr>
      <w:r w:rsidRPr="004F2246">
        <w:rPr>
          <w:sz w:val="24"/>
          <w:szCs w:val="24"/>
        </w:rPr>
        <w:t>С</w:t>
      </w:r>
      <w:r w:rsidRPr="004F2246">
        <w:rPr>
          <w:iCs/>
          <w:sz w:val="24"/>
          <w:szCs w:val="24"/>
        </w:rPr>
        <w:t>пециальные принципы</w:t>
      </w:r>
      <w:r w:rsidRPr="004F2246">
        <w:rPr>
          <w:sz w:val="24"/>
          <w:szCs w:val="24"/>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F2246" w:rsidRPr="004F2246" w:rsidRDefault="004F2246" w:rsidP="004F2246">
      <w:pPr>
        <w:pStyle w:val="a9"/>
        <w:spacing w:line="276" w:lineRule="auto"/>
        <w:jc w:val="both"/>
        <w:rPr>
          <w:sz w:val="24"/>
          <w:szCs w:val="24"/>
        </w:rPr>
      </w:pPr>
      <w:r w:rsidRPr="004F2246">
        <w:rPr>
          <w:b/>
          <w:sz w:val="24"/>
          <w:szCs w:val="24"/>
        </w:rPr>
        <w:t xml:space="preserve">Цель программы коррекционной работы </w:t>
      </w:r>
      <w:r w:rsidRPr="004F2246">
        <w:rPr>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F2246" w:rsidRPr="004F2246" w:rsidRDefault="004F2246" w:rsidP="004F2246">
      <w:pPr>
        <w:pStyle w:val="a9"/>
        <w:spacing w:line="276" w:lineRule="auto"/>
        <w:jc w:val="both"/>
        <w:rPr>
          <w:sz w:val="24"/>
          <w:szCs w:val="24"/>
        </w:rPr>
      </w:pPr>
      <w:r w:rsidRPr="004F2246">
        <w:rPr>
          <w:sz w:val="24"/>
          <w:szCs w:val="24"/>
        </w:rPr>
        <w:t xml:space="preserve">Цель определяет </w:t>
      </w:r>
      <w:r w:rsidRPr="004F2246">
        <w:rPr>
          <w:b/>
          <w:sz w:val="24"/>
          <w:szCs w:val="24"/>
        </w:rPr>
        <w:t>задачи</w:t>
      </w:r>
      <w:r w:rsidRPr="004F2246">
        <w:rPr>
          <w:sz w:val="24"/>
          <w:szCs w:val="24"/>
        </w:rPr>
        <w:t xml:space="preserve">: </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 xml:space="preserve">создание условий для успешного освоения программы (ее элементов) и прохождения </w:t>
      </w:r>
      <w:r w:rsidR="00EC2265">
        <w:rPr>
          <w:sz w:val="24"/>
          <w:szCs w:val="24"/>
        </w:rPr>
        <w:t xml:space="preserve">государственной </w:t>
      </w:r>
      <w:r w:rsidRPr="004F2246">
        <w:rPr>
          <w:sz w:val="24"/>
          <w:szCs w:val="24"/>
        </w:rPr>
        <w:t xml:space="preserve">итоговой аттестации; </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коррекция (минимизация) имеющихся нарушений (личностных, регулятивных, когнитивных, коммуникативных);</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обеспечение непрерывной коррекционно-развивающей работы в единстве урочной и внеурочной деятельности;</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F2246" w:rsidRPr="004B7718" w:rsidRDefault="004F2246" w:rsidP="00EC2265">
      <w:pPr>
        <w:pStyle w:val="a9"/>
        <w:numPr>
          <w:ilvl w:val="0"/>
          <w:numId w:val="211"/>
        </w:numPr>
        <w:spacing w:line="276" w:lineRule="auto"/>
        <w:jc w:val="both"/>
        <w:rPr>
          <w:sz w:val="24"/>
          <w:szCs w:val="24"/>
        </w:rPr>
      </w:pPr>
      <w:r w:rsidRPr="004F2246">
        <w:rPr>
          <w:sz w:val="24"/>
          <w:szCs w:val="24"/>
        </w:rPr>
        <w:t>проведение информационно-просветительских мероприятий</w:t>
      </w:r>
      <w:r w:rsidRPr="004B7718">
        <w:rPr>
          <w:sz w:val="24"/>
          <w:szCs w:val="24"/>
        </w:rPr>
        <w:t>.</w:t>
      </w:r>
    </w:p>
    <w:p w:rsidR="004F2246" w:rsidRDefault="004F2246"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5146C3" w:rsidRDefault="005146C3" w:rsidP="008227B3">
      <w:pPr>
        <w:pStyle w:val="a9"/>
        <w:spacing w:line="276" w:lineRule="auto"/>
        <w:jc w:val="both"/>
        <w:rPr>
          <w:sz w:val="24"/>
          <w:szCs w:val="24"/>
        </w:rPr>
      </w:pPr>
    </w:p>
    <w:p w:rsidR="005146C3" w:rsidRDefault="005146C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C43F06" w:rsidRDefault="00C43F06" w:rsidP="00C43F06">
      <w:pPr>
        <w:pStyle w:val="a9"/>
        <w:spacing w:line="276" w:lineRule="auto"/>
        <w:jc w:val="both"/>
      </w:pPr>
    </w:p>
    <w:p w:rsidR="00C43F06" w:rsidRPr="00C43F06" w:rsidRDefault="00C43F06" w:rsidP="00C43F06">
      <w:pPr>
        <w:pStyle w:val="a9"/>
        <w:numPr>
          <w:ilvl w:val="0"/>
          <w:numId w:val="180"/>
        </w:numPr>
        <w:spacing w:line="276" w:lineRule="auto"/>
        <w:jc w:val="both"/>
        <w:rPr>
          <w:b/>
          <w:sz w:val="24"/>
          <w:szCs w:val="24"/>
        </w:rPr>
      </w:pPr>
      <w:r w:rsidRPr="00C43F06">
        <w:rPr>
          <w:b/>
          <w:sz w:val="24"/>
          <w:szCs w:val="24"/>
        </w:rPr>
        <w:t>Организационный раздел основной образовательной программы среднего общего образования</w:t>
      </w:r>
    </w:p>
    <w:p w:rsidR="00C43F06" w:rsidRDefault="00C43F06" w:rsidP="0095204D">
      <w:pPr>
        <w:pStyle w:val="a9"/>
        <w:spacing w:line="276" w:lineRule="auto"/>
        <w:jc w:val="right"/>
        <w:rPr>
          <w:sz w:val="24"/>
          <w:szCs w:val="24"/>
        </w:rPr>
      </w:pPr>
    </w:p>
    <w:p w:rsidR="00C43F06" w:rsidRDefault="00C43F06" w:rsidP="0095204D">
      <w:pPr>
        <w:pStyle w:val="a9"/>
        <w:spacing w:line="276" w:lineRule="auto"/>
        <w:jc w:val="right"/>
        <w:rPr>
          <w:sz w:val="24"/>
          <w:szCs w:val="24"/>
        </w:rPr>
      </w:pPr>
    </w:p>
    <w:p w:rsidR="005146C3" w:rsidRPr="00983464" w:rsidRDefault="005146C3" w:rsidP="005146C3">
      <w:pPr>
        <w:tabs>
          <w:tab w:val="left" w:pos="1110"/>
        </w:tabs>
        <w:spacing w:after="0" w:line="240" w:lineRule="auto"/>
        <w:jc w:val="center"/>
        <w:rPr>
          <w:rFonts w:ascii="Times New Roman" w:hAnsi="Times New Roman" w:cs="Times New Roman"/>
          <w:b/>
          <w:sz w:val="32"/>
          <w:szCs w:val="24"/>
        </w:rPr>
      </w:pPr>
      <w:r w:rsidRPr="00983464">
        <w:rPr>
          <w:rFonts w:ascii="Times New Roman" w:hAnsi="Times New Roman" w:cs="Times New Roman"/>
          <w:b/>
          <w:sz w:val="32"/>
          <w:szCs w:val="24"/>
        </w:rPr>
        <w:t>ГОДОВОЙ КАЛЕНДАРНЫЙ УЧЕБНЫЙ ГРАФИК</w:t>
      </w:r>
    </w:p>
    <w:p w:rsidR="005146C3" w:rsidRPr="00983464" w:rsidRDefault="005146C3" w:rsidP="005146C3">
      <w:pPr>
        <w:tabs>
          <w:tab w:val="left" w:pos="2145"/>
        </w:tabs>
        <w:spacing w:after="0" w:line="240" w:lineRule="auto"/>
        <w:jc w:val="center"/>
        <w:rPr>
          <w:rFonts w:ascii="Times New Roman" w:hAnsi="Times New Roman" w:cs="Times New Roman"/>
          <w:b/>
          <w:sz w:val="32"/>
          <w:szCs w:val="24"/>
        </w:rPr>
      </w:pPr>
      <w:r w:rsidRPr="00983464">
        <w:rPr>
          <w:rFonts w:ascii="Times New Roman" w:hAnsi="Times New Roman" w:cs="Times New Roman"/>
          <w:b/>
          <w:sz w:val="32"/>
          <w:szCs w:val="24"/>
        </w:rPr>
        <w:t>НА 20</w:t>
      </w:r>
      <w:r>
        <w:rPr>
          <w:rFonts w:ascii="Times New Roman" w:hAnsi="Times New Roman" w:cs="Times New Roman"/>
          <w:b/>
          <w:sz w:val="32"/>
          <w:szCs w:val="24"/>
        </w:rPr>
        <w:t>20</w:t>
      </w:r>
      <w:r w:rsidRPr="00983464">
        <w:rPr>
          <w:rFonts w:ascii="Times New Roman" w:hAnsi="Times New Roman" w:cs="Times New Roman"/>
          <w:b/>
          <w:sz w:val="32"/>
          <w:szCs w:val="24"/>
        </w:rPr>
        <w:t>/20</w:t>
      </w:r>
      <w:r>
        <w:rPr>
          <w:rFonts w:ascii="Times New Roman" w:hAnsi="Times New Roman" w:cs="Times New Roman"/>
          <w:b/>
          <w:sz w:val="32"/>
          <w:szCs w:val="24"/>
        </w:rPr>
        <w:t>21</w:t>
      </w:r>
      <w:r w:rsidRPr="00983464">
        <w:rPr>
          <w:rFonts w:ascii="Times New Roman" w:hAnsi="Times New Roman" w:cs="Times New Roman"/>
          <w:b/>
          <w:sz w:val="32"/>
          <w:szCs w:val="24"/>
        </w:rPr>
        <w:t xml:space="preserve"> УЧЕБНЫЙ ГОД</w:t>
      </w:r>
    </w:p>
    <w:p w:rsidR="005146C3" w:rsidRPr="00983464" w:rsidRDefault="005146C3" w:rsidP="005146C3">
      <w:pPr>
        <w:tabs>
          <w:tab w:val="left" w:pos="1110"/>
        </w:tabs>
        <w:spacing w:after="0" w:line="240" w:lineRule="auto"/>
        <w:jc w:val="center"/>
        <w:rPr>
          <w:rFonts w:ascii="Times New Roman" w:hAnsi="Times New Roman" w:cs="Times New Roman"/>
          <w:b/>
          <w:sz w:val="32"/>
          <w:szCs w:val="24"/>
        </w:rPr>
      </w:pPr>
      <w:r w:rsidRPr="00983464">
        <w:rPr>
          <w:rFonts w:ascii="Times New Roman" w:hAnsi="Times New Roman" w:cs="Times New Roman"/>
          <w:b/>
          <w:sz w:val="32"/>
          <w:szCs w:val="24"/>
        </w:rPr>
        <w:t>муниципального бюджетного общеобразовательного учреждения</w:t>
      </w:r>
    </w:p>
    <w:p w:rsidR="005146C3" w:rsidRPr="00983464" w:rsidRDefault="005146C3" w:rsidP="005146C3">
      <w:pPr>
        <w:tabs>
          <w:tab w:val="left" w:pos="1110"/>
        </w:tabs>
        <w:spacing w:after="0" w:line="240" w:lineRule="auto"/>
        <w:jc w:val="center"/>
        <w:rPr>
          <w:rFonts w:ascii="Times New Roman" w:hAnsi="Times New Roman" w:cs="Times New Roman"/>
          <w:b/>
          <w:sz w:val="32"/>
          <w:szCs w:val="24"/>
        </w:rPr>
      </w:pPr>
      <w:r w:rsidRPr="00983464">
        <w:rPr>
          <w:rFonts w:ascii="Times New Roman" w:hAnsi="Times New Roman" w:cs="Times New Roman"/>
          <w:b/>
          <w:sz w:val="32"/>
          <w:szCs w:val="24"/>
        </w:rPr>
        <w:t>«Краснополянская средняя школа» муниципального образования</w:t>
      </w:r>
    </w:p>
    <w:p w:rsidR="005146C3" w:rsidRPr="00983464" w:rsidRDefault="005146C3" w:rsidP="005146C3">
      <w:pPr>
        <w:tabs>
          <w:tab w:val="left" w:pos="1110"/>
        </w:tabs>
        <w:spacing w:after="0" w:line="240" w:lineRule="auto"/>
        <w:jc w:val="center"/>
        <w:rPr>
          <w:rFonts w:ascii="Times New Roman" w:hAnsi="Times New Roman" w:cs="Times New Roman"/>
          <w:b/>
          <w:sz w:val="32"/>
          <w:szCs w:val="24"/>
        </w:rPr>
      </w:pPr>
      <w:r w:rsidRPr="00983464">
        <w:rPr>
          <w:rFonts w:ascii="Times New Roman" w:hAnsi="Times New Roman" w:cs="Times New Roman"/>
          <w:b/>
          <w:sz w:val="32"/>
          <w:szCs w:val="24"/>
        </w:rPr>
        <w:t>Черноморский район Республики Крым</w:t>
      </w:r>
    </w:p>
    <w:p w:rsidR="005146C3" w:rsidRPr="00DE40DF" w:rsidRDefault="005146C3" w:rsidP="005146C3">
      <w:pPr>
        <w:tabs>
          <w:tab w:val="left" w:pos="2145"/>
        </w:tabs>
        <w:spacing w:after="0" w:line="240" w:lineRule="auto"/>
        <w:rPr>
          <w:rFonts w:ascii="Times New Roman" w:hAnsi="Times New Roman" w:cs="Times New Roman"/>
          <w:b/>
          <w:sz w:val="24"/>
          <w:szCs w:val="24"/>
        </w:rPr>
      </w:pPr>
    </w:p>
    <w:p w:rsidR="005146C3" w:rsidRPr="00DE40DF"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Организация образовательного процесса в МБОУ «Краснополянская СШ» регламентируется учебным планом, годовым календарным графиком, расписание</w:t>
      </w:r>
      <w:r>
        <w:rPr>
          <w:rFonts w:ascii="Times New Roman" w:hAnsi="Times New Roman" w:cs="Times New Roman"/>
          <w:sz w:val="24"/>
          <w:szCs w:val="24"/>
        </w:rPr>
        <w:t>м</w:t>
      </w:r>
      <w:r w:rsidRPr="00DE40DF">
        <w:rPr>
          <w:rFonts w:ascii="Times New Roman" w:hAnsi="Times New Roman" w:cs="Times New Roman"/>
          <w:sz w:val="24"/>
          <w:szCs w:val="24"/>
        </w:rPr>
        <w:t xml:space="preserve"> учебных занятий,</w:t>
      </w:r>
      <w:r>
        <w:rPr>
          <w:rFonts w:ascii="Times New Roman" w:hAnsi="Times New Roman" w:cs="Times New Roman"/>
          <w:sz w:val="24"/>
          <w:szCs w:val="24"/>
        </w:rPr>
        <w:t xml:space="preserve"> расписанием занятий внеурочной деятельности 1-9 классов, расписанием факультативных занятий 5-11 классов,</w:t>
      </w:r>
      <w:r w:rsidRPr="00DE40DF">
        <w:rPr>
          <w:rFonts w:ascii="Times New Roman" w:hAnsi="Times New Roman" w:cs="Times New Roman"/>
          <w:sz w:val="24"/>
          <w:szCs w:val="24"/>
        </w:rPr>
        <w:t xml:space="preserve"> расписанием звонков.</w:t>
      </w:r>
    </w:p>
    <w:p w:rsidR="005146C3" w:rsidRPr="00DE40DF" w:rsidRDefault="005146C3" w:rsidP="005146C3">
      <w:pPr>
        <w:spacing w:after="0" w:line="240" w:lineRule="auto"/>
        <w:rPr>
          <w:rFonts w:ascii="Times New Roman" w:hAnsi="Times New Roman" w:cs="Times New Roman"/>
          <w:sz w:val="24"/>
          <w:szCs w:val="24"/>
        </w:rPr>
      </w:pPr>
    </w:p>
    <w:p w:rsidR="005146C3" w:rsidRPr="00983464" w:rsidRDefault="005146C3" w:rsidP="005146C3">
      <w:pPr>
        <w:pStyle w:val="aa"/>
        <w:numPr>
          <w:ilvl w:val="0"/>
          <w:numId w:val="25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СРОКИ </w:t>
      </w:r>
      <w:r w:rsidRPr="00983464">
        <w:rPr>
          <w:rFonts w:ascii="Times New Roman" w:hAnsi="Times New Roman" w:cs="Times New Roman"/>
          <w:b/>
          <w:sz w:val="24"/>
          <w:szCs w:val="24"/>
        </w:rPr>
        <w:t>НАЧАЛА И ОКОНЧАНИЯ УЧЕБНОГО ГОДА:</w:t>
      </w:r>
    </w:p>
    <w:p w:rsidR="005146C3"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DE40DF">
        <w:rPr>
          <w:rFonts w:ascii="Times New Roman" w:hAnsi="Times New Roman" w:cs="Times New Roman"/>
          <w:sz w:val="24"/>
          <w:szCs w:val="24"/>
        </w:rPr>
        <w:t>Начало 20</w:t>
      </w:r>
      <w:r>
        <w:rPr>
          <w:rFonts w:ascii="Times New Roman" w:hAnsi="Times New Roman" w:cs="Times New Roman"/>
          <w:sz w:val="24"/>
          <w:szCs w:val="24"/>
        </w:rPr>
        <w:t>20</w:t>
      </w:r>
      <w:r w:rsidRPr="00DE40DF">
        <w:rPr>
          <w:rFonts w:ascii="Times New Roman" w:hAnsi="Times New Roman" w:cs="Times New Roman"/>
          <w:sz w:val="24"/>
          <w:szCs w:val="24"/>
        </w:rPr>
        <w:t>/20</w:t>
      </w:r>
      <w:r>
        <w:rPr>
          <w:rFonts w:ascii="Times New Roman" w:hAnsi="Times New Roman" w:cs="Times New Roman"/>
          <w:sz w:val="24"/>
          <w:szCs w:val="24"/>
        </w:rPr>
        <w:t>21</w:t>
      </w:r>
      <w:r w:rsidRPr="00DE40DF">
        <w:rPr>
          <w:rFonts w:ascii="Times New Roman" w:hAnsi="Times New Roman" w:cs="Times New Roman"/>
          <w:sz w:val="24"/>
          <w:szCs w:val="24"/>
        </w:rPr>
        <w:t xml:space="preserve"> учебного года – </w:t>
      </w:r>
      <w:r>
        <w:rPr>
          <w:rFonts w:ascii="Times New Roman" w:hAnsi="Times New Roman" w:cs="Times New Roman"/>
          <w:sz w:val="24"/>
          <w:szCs w:val="24"/>
        </w:rPr>
        <w:t>01</w:t>
      </w:r>
      <w:r w:rsidRPr="00DE40DF">
        <w:rPr>
          <w:rFonts w:ascii="Times New Roman" w:hAnsi="Times New Roman" w:cs="Times New Roman"/>
          <w:sz w:val="24"/>
          <w:szCs w:val="24"/>
        </w:rPr>
        <w:t xml:space="preserve"> сентября 20</w:t>
      </w:r>
      <w:r>
        <w:rPr>
          <w:rFonts w:ascii="Times New Roman" w:hAnsi="Times New Roman" w:cs="Times New Roman"/>
          <w:sz w:val="24"/>
          <w:szCs w:val="24"/>
        </w:rPr>
        <w:t>20</w:t>
      </w:r>
      <w:r w:rsidRPr="00DE40DF">
        <w:rPr>
          <w:rFonts w:ascii="Times New Roman" w:hAnsi="Times New Roman" w:cs="Times New Roman"/>
          <w:sz w:val="24"/>
          <w:szCs w:val="24"/>
        </w:rPr>
        <w:t xml:space="preserve"> года</w:t>
      </w:r>
    </w:p>
    <w:p w:rsidR="005146C3"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Окончание 2020/2021 учебного года – 25 мая 2021 года.</w:t>
      </w:r>
    </w:p>
    <w:p w:rsidR="005146C3" w:rsidRPr="00BD361F" w:rsidRDefault="005146C3" w:rsidP="005146C3">
      <w:pPr>
        <w:tabs>
          <w:tab w:val="left" w:pos="14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361F">
        <w:rPr>
          <w:rFonts w:ascii="Times New Roman" w:hAnsi="Times New Roman" w:cs="Times New Roman"/>
          <w:sz w:val="24"/>
          <w:szCs w:val="24"/>
        </w:rPr>
        <w:t>Ок</w:t>
      </w:r>
      <w:r>
        <w:rPr>
          <w:rFonts w:ascii="Times New Roman" w:hAnsi="Times New Roman" w:cs="Times New Roman"/>
          <w:sz w:val="24"/>
          <w:szCs w:val="24"/>
        </w:rPr>
        <w:t xml:space="preserve">ончание учебного года </w:t>
      </w:r>
      <w:r w:rsidRPr="00BD361F">
        <w:rPr>
          <w:rFonts w:ascii="Times New Roman" w:hAnsi="Times New Roman" w:cs="Times New Roman"/>
          <w:sz w:val="24"/>
          <w:szCs w:val="24"/>
        </w:rPr>
        <w:t xml:space="preserve">для 1-4 </w:t>
      </w:r>
      <w:r>
        <w:rPr>
          <w:rFonts w:ascii="Times New Roman" w:hAnsi="Times New Roman" w:cs="Times New Roman"/>
          <w:sz w:val="24"/>
          <w:szCs w:val="24"/>
        </w:rPr>
        <w:t>классов – 25.05.2021г., для 5-8,10</w:t>
      </w:r>
      <w:r w:rsidRPr="00BD361F">
        <w:rPr>
          <w:rFonts w:ascii="Times New Roman" w:hAnsi="Times New Roman" w:cs="Times New Roman"/>
          <w:sz w:val="24"/>
          <w:szCs w:val="24"/>
        </w:rPr>
        <w:t xml:space="preserve"> классов 2</w:t>
      </w:r>
      <w:r>
        <w:rPr>
          <w:rFonts w:ascii="Times New Roman" w:hAnsi="Times New Roman" w:cs="Times New Roman"/>
          <w:sz w:val="24"/>
          <w:szCs w:val="24"/>
        </w:rPr>
        <w:t>5</w:t>
      </w:r>
      <w:r w:rsidRPr="00BD361F">
        <w:rPr>
          <w:rFonts w:ascii="Times New Roman" w:hAnsi="Times New Roman" w:cs="Times New Roman"/>
          <w:sz w:val="24"/>
          <w:szCs w:val="24"/>
        </w:rPr>
        <w:t>.05.20</w:t>
      </w:r>
      <w:r>
        <w:rPr>
          <w:rFonts w:ascii="Times New Roman" w:hAnsi="Times New Roman" w:cs="Times New Roman"/>
          <w:sz w:val="24"/>
          <w:szCs w:val="24"/>
        </w:rPr>
        <w:t>21</w:t>
      </w:r>
      <w:r w:rsidRPr="00BD361F">
        <w:rPr>
          <w:rFonts w:ascii="Times New Roman" w:hAnsi="Times New Roman" w:cs="Times New Roman"/>
          <w:sz w:val="24"/>
          <w:szCs w:val="24"/>
        </w:rPr>
        <w:t>г.</w:t>
      </w:r>
      <w:r>
        <w:rPr>
          <w:rFonts w:ascii="Times New Roman" w:hAnsi="Times New Roman" w:cs="Times New Roman"/>
          <w:sz w:val="24"/>
          <w:szCs w:val="24"/>
        </w:rPr>
        <w:t>, для 9,11 классов – 25.05.2021г.</w:t>
      </w:r>
    </w:p>
    <w:p w:rsidR="005146C3" w:rsidRDefault="005146C3" w:rsidP="005146C3">
      <w:pPr>
        <w:tabs>
          <w:tab w:val="left" w:pos="14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обучающихся для 9,11 классов проводится за рамками учебного года (в мае – июне 2021 года). Сроки проведения устанавливаются Министерством образования и науки Российской Федерации.</w:t>
      </w:r>
    </w:p>
    <w:p w:rsidR="005146C3" w:rsidRDefault="005146C3" w:rsidP="005146C3">
      <w:pPr>
        <w:tabs>
          <w:tab w:val="left" w:pos="1605"/>
        </w:tabs>
        <w:spacing w:after="0" w:line="240" w:lineRule="auto"/>
        <w:jc w:val="both"/>
        <w:rPr>
          <w:rFonts w:ascii="Times New Roman" w:hAnsi="Times New Roman" w:cs="Times New Roman"/>
          <w:color w:val="FF0000"/>
          <w:sz w:val="24"/>
          <w:szCs w:val="24"/>
        </w:rPr>
      </w:pPr>
      <w:r w:rsidRPr="00DE40DF">
        <w:rPr>
          <w:rFonts w:ascii="Times New Roman" w:hAnsi="Times New Roman" w:cs="Times New Roman"/>
          <w:sz w:val="24"/>
          <w:szCs w:val="24"/>
        </w:rPr>
        <w:t>Для юн</w:t>
      </w:r>
      <w:r>
        <w:rPr>
          <w:rFonts w:ascii="Times New Roman" w:hAnsi="Times New Roman" w:cs="Times New Roman"/>
          <w:sz w:val="24"/>
          <w:szCs w:val="24"/>
        </w:rPr>
        <w:t xml:space="preserve">ошей 10-х классов по окончанию </w:t>
      </w:r>
      <w:r w:rsidRPr="00DE40DF">
        <w:rPr>
          <w:rFonts w:ascii="Times New Roman" w:hAnsi="Times New Roman" w:cs="Times New Roman"/>
          <w:sz w:val="24"/>
          <w:szCs w:val="24"/>
        </w:rPr>
        <w:t>учебного года проводятся 5-дневные учебные сборы</w:t>
      </w:r>
      <w:r w:rsidRPr="00DE40DF">
        <w:rPr>
          <w:rFonts w:ascii="Times New Roman" w:hAnsi="Times New Roman" w:cs="Times New Roman"/>
          <w:color w:val="FF0000"/>
          <w:sz w:val="24"/>
          <w:szCs w:val="24"/>
        </w:rPr>
        <w:t>.</w:t>
      </w:r>
    </w:p>
    <w:p w:rsidR="005146C3" w:rsidRDefault="005146C3" w:rsidP="005146C3">
      <w:pPr>
        <w:spacing w:after="0" w:line="240" w:lineRule="auto"/>
        <w:jc w:val="both"/>
        <w:rPr>
          <w:rFonts w:ascii="Times New Roman" w:hAnsi="Times New Roman" w:cs="Times New Roman"/>
          <w:sz w:val="24"/>
          <w:szCs w:val="24"/>
        </w:rPr>
      </w:pPr>
    </w:p>
    <w:p w:rsidR="005146C3" w:rsidRDefault="005146C3" w:rsidP="005146C3">
      <w:pPr>
        <w:pStyle w:val="aa"/>
        <w:numPr>
          <w:ilvl w:val="0"/>
          <w:numId w:val="25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ПРОДОЛЖИТЕЛЬНОСТЬ УЧЕБНОЙ НЕДЕЛИ</w:t>
      </w:r>
    </w:p>
    <w:p w:rsidR="005146C3" w:rsidRPr="00BD361F" w:rsidRDefault="005146C3" w:rsidP="005146C3">
      <w:pPr>
        <w:spacing w:after="0" w:line="240" w:lineRule="auto"/>
        <w:jc w:val="both"/>
        <w:rPr>
          <w:rFonts w:ascii="Times New Roman" w:hAnsi="Times New Roman" w:cs="Times New Roman"/>
          <w:sz w:val="24"/>
          <w:szCs w:val="24"/>
        </w:rPr>
      </w:pPr>
      <w:r w:rsidRPr="00BD361F">
        <w:rPr>
          <w:rFonts w:ascii="Times New Roman" w:hAnsi="Times New Roman" w:cs="Times New Roman"/>
          <w:sz w:val="24"/>
          <w:szCs w:val="24"/>
        </w:rPr>
        <w:t xml:space="preserve">  Продолжительность учебной рабочей недели устанавливается в соответствии с требованиями СанПиН 2.4.2.2821-10:</w:t>
      </w:r>
    </w:p>
    <w:p w:rsidR="005146C3" w:rsidRPr="00BD361F" w:rsidRDefault="005146C3" w:rsidP="005146C3">
      <w:pPr>
        <w:tabs>
          <w:tab w:val="left" w:pos="1470"/>
        </w:tabs>
        <w:spacing w:after="0" w:line="240" w:lineRule="auto"/>
        <w:jc w:val="both"/>
        <w:rPr>
          <w:rFonts w:ascii="Times New Roman" w:hAnsi="Times New Roman" w:cs="Times New Roman"/>
          <w:sz w:val="24"/>
          <w:szCs w:val="24"/>
        </w:rPr>
      </w:pPr>
      <w:r w:rsidRPr="00BD361F">
        <w:rPr>
          <w:rFonts w:ascii="Times New Roman" w:hAnsi="Times New Roman" w:cs="Times New Roman"/>
          <w:sz w:val="24"/>
          <w:szCs w:val="24"/>
        </w:rPr>
        <w:t>5-ти дневная учебная неделя для 1-11 классов;</w:t>
      </w:r>
    </w:p>
    <w:p w:rsidR="005146C3" w:rsidRPr="00DE40DF" w:rsidRDefault="005146C3" w:rsidP="005146C3">
      <w:pPr>
        <w:tabs>
          <w:tab w:val="left" w:pos="1605"/>
        </w:tabs>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в 1 классе -33 </w:t>
      </w:r>
      <w:r>
        <w:rPr>
          <w:rFonts w:ascii="Times New Roman" w:hAnsi="Times New Roman" w:cs="Times New Roman"/>
          <w:sz w:val="24"/>
          <w:szCs w:val="24"/>
        </w:rPr>
        <w:t xml:space="preserve">учебные </w:t>
      </w:r>
      <w:r w:rsidRPr="00DE40DF">
        <w:rPr>
          <w:rFonts w:ascii="Times New Roman" w:hAnsi="Times New Roman" w:cs="Times New Roman"/>
          <w:sz w:val="24"/>
          <w:szCs w:val="24"/>
        </w:rPr>
        <w:t>недели</w:t>
      </w:r>
      <w:r>
        <w:rPr>
          <w:rFonts w:ascii="Times New Roman" w:hAnsi="Times New Roman" w:cs="Times New Roman"/>
          <w:sz w:val="24"/>
          <w:szCs w:val="24"/>
        </w:rPr>
        <w:t xml:space="preserve"> (166 учебных дней)</w:t>
      </w:r>
      <w:r w:rsidRPr="00DE40DF">
        <w:rPr>
          <w:rFonts w:ascii="Times New Roman" w:hAnsi="Times New Roman" w:cs="Times New Roman"/>
          <w:sz w:val="24"/>
          <w:szCs w:val="24"/>
        </w:rPr>
        <w:t>;</w:t>
      </w:r>
    </w:p>
    <w:p w:rsidR="005146C3" w:rsidRPr="00DE40DF" w:rsidRDefault="005146C3" w:rsidP="005146C3">
      <w:pPr>
        <w:tabs>
          <w:tab w:val="left" w:pos="1605"/>
        </w:tabs>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w:t>
      </w:r>
      <w:r>
        <w:rPr>
          <w:rFonts w:ascii="Times New Roman" w:hAnsi="Times New Roman" w:cs="Times New Roman"/>
          <w:sz w:val="24"/>
          <w:szCs w:val="24"/>
        </w:rPr>
        <w:t xml:space="preserve">во 2 – 11 </w:t>
      </w:r>
      <w:r w:rsidRPr="00DE40DF">
        <w:rPr>
          <w:rFonts w:ascii="Times New Roman" w:hAnsi="Times New Roman" w:cs="Times New Roman"/>
          <w:sz w:val="24"/>
          <w:szCs w:val="24"/>
        </w:rPr>
        <w:t>класс</w:t>
      </w:r>
      <w:r>
        <w:rPr>
          <w:rFonts w:ascii="Times New Roman" w:hAnsi="Times New Roman" w:cs="Times New Roman"/>
          <w:sz w:val="24"/>
          <w:szCs w:val="24"/>
        </w:rPr>
        <w:t>ах</w:t>
      </w:r>
      <w:r w:rsidRPr="00DE40DF">
        <w:rPr>
          <w:rFonts w:ascii="Times New Roman" w:hAnsi="Times New Roman" w:cs="Times New Roman"/>
          <w:sz w:val="24"/>
          <w:szCs w:val="24"/>
        </w:rPr>
        <w:t xml:space="preserve"> – 34 </w:t>
      </w:r>
      <w:r>
        <w:rPr>
          <w:rFonts w:ascii="Times New Roman" w:hAnsi="Times New Roman" w:cs="Times New Roman"/>
          <w:sz w:val="24"/>
          <w:szCs w:val="24"/>
        </w:rPr>
        <w:t xml:space="preserve">учебные </w:t>
      </w:r>
      <w:r w:rsidRPr="00DE40DF">
        <w:rPr>
          <w:rFonts w:ascii="Times New Roman" w:hAnsi="Times New Roman" w:cs="Times New Roman"/>
          <w:sz w:val="24"/>
          <w:szCs w:val="24"/>
        </w:rPr>
        <w:t>недели</w:t>
      </w:r>
      <w:r>
        <w:rPr>
          <w:rFonts w:ascii="Times New Roman" w:hAnsi="Times New Roman" w:cs="Times New Roman"/>
          <w:sz w:val="24"/>
          <w:szCs w:val="24"/>
        </w:rPr>
        <w:t xml:space="preserve"> (170 учебных дней).</w:t>
      </w:r>
    </w:p>
    <w:p w:rsidR="005146C3" w:rsidRDefault="005146C3" w:rsidP="005146C3">
      <w:pPr>
        <w:tabs>
          <w:tab w:val="left" w:pos="14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46C3" w:rsidRDefault="005146C3" w:rsidP="005146C3">
      <w:pPr>
        <w:pStyle w:val="aa"/>
        <w:numPr>
          <w:ilvl w:val="0"/>
          <w:numId w:val="251"/>
        </w:numPr>
        <w:tabs>
          <w:tab w:val="left" w:pos="1470"/>
        </w:tabs>
        <w:spacing w:after="0" w:line="240" w:lineRule="auto"/>
        <w:jc w:val="both"/>
        <w:rPr>
          <w:rFonts w:ascii="Times New Roman" w:hAnsi="Times New Roman" w:cs="Times New Roman"/>
          <w:b/>
          <w:sz w:val="24"/>
          <w:szCs w:val="24"/>
        </w:rPr>
      </w:pPr>
      <w:r w:rsidRPr="00BD361F">
        <w:rPr>
          <w:rFonts w:ascii="Times New Roman" w:hAnsi="Times New Roman" w:cs="Times New Roman"/>
          <w:b/>
          <w:sz w:val="24"/>
          <w:szCs w:val="24"/>
        </w:rPr>
        <w:t>РЕГЛАМЕНТИРОВАНИЕ</w:t>
      </w:r>
      <w:r>
        <w:rPr>
          <w:rFonts w:ascii="Times New Roman" w:hAnsi="Times New Roman" w:cs="Times New Roman"/>
          <w:b/>
          <w:sz w:val="24"/>
          <w:szCs w:val="24"/>
        </w:rPr>
        <w:t xml:space="preserve"> ОБРАЗОВАТЕЛЬНОГО ПРОЦЕССА:</w:t>
      </w:r>
    </w:p>
    <w:p w:rsidR="005146C3"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46C3" w:rsidRPr="00BD361F" w:rsidRDefault="005146C3" w:rsidP="005146C3">
      <w:pPr>
        <w:pStyle w:val="aa"/>
        <w:numPr>
          <w:ilvl w:val="1"/>
          <w:numId w:val="251"/>
        </w:numPr>
        <w:tabs>
          <w:tab w:val="left" w:pos="1605"/>
        </w:tabs>
        <w:spacing w:after="0" w:line="240" w:lineRule="auto"/>
        <w:rPr>
          <w:rFonts w:ascii="Times New Roman" w:hAnsi="Times New Roman" w:cs="Times New Roman"/>
          <w:b/>
          <w:sz w:val="24"/>
          <w:szCs w:val="24"/>
        </w:rPr>
      </w:pPr>
      <w:r w:rsidRPr="00BD361F">
        <w:rPr>
          <w:rFonts w:ascii="Times New Roman" w:hAnsi="Times New Roman" w:cs="Times New Roman"/>
          <w:sz w:val="24"/>
          <w:szCs w:val="24"/>
        </w:rPr>
        <w:t xml:space="preserve"> </w:t>
      </w:r>
      <w:r w:rsidRPr="00BD361F">
        <w:rPr>
          <w:rFonts w:ascii="Times New Roman" w:hAnsi="Times New Roman" w:cs="Times New Roman"/>
          <w:b/>
          <w:sz w:val="24"/>
          <w:szCs w:val="24"/>
        </w:rPr>
        <w:t>ПРОДОЛЖИТЕЛЬНОСТЬ УЧЕБНЫХ ПЕРИОДОВ</w:t>
      </w:r>
    </w:p>
    <w:p w:rsidR="005146C3" w:rsidRPr="00DE40DF" w:rsidRDefault="005146C3" w:rsidP="005146C3">
      <w:pPr>
        <w:tabs>
          <w:tab w:val="left" w:pos="1605"/>
        </w:tabs>
        <w:spacing w:after="0" w:line="240" w:lineRule="auto"/>
        <w:rPr>
          <w:rFonts w:ascii="Times New Roman" w:hAnsi="Times New Roman" w:cs="Times New Roman"/>
          <w:b/>
          <w:sz w:val="24"/>
          <w:szCs w:val="24"/>
        </w:rPr>
      </w:pPr>
    </w:p>
    <w:p w:rsidR="005146C3" w:rsidRDefault="005146C3" w:rsidP="005146C3">
      <w:pPr>
        <w:tabs>
          <w:tab w:val="left" w:pos="160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Первое полугодие с 01.09.2020г. по 30.12.2020г.</w:t>
      </w:r>
    </w:p>
    <w:p w:rsidR="005146C3" w:rsidRDefault="005146C3" w:rsidP="005146C3">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Pr="00202570">
        <w:rPr>
          <w:rFonts w:ascii="Times New Roman" w:hAnsi="Times New Roman" w:cs="Times New Roman"/>
          <w:sz w:val="24"/>
          <w:szCs w:val="24"/>
        </w:rPr>
        <w:t xml:space="preserve"> </w:t>
      </w:r>
      <w:r>
        <w:rPr>
          <w:rFonts w:ascii="Times New Roman" w:hAnsi="Times New Roman" w:cs="Times New Roman"/>
          <w:sz w:val="24"/>
          <w:szCs w:val="24"/>
        </w:rPr>
        <w:t>четверть с 01.09.2020г. по 30.10.2020г.</w:t>
      </w:r>
    </w:p>
    <w:p w:rsidR="005146C3" w:rsidRDefault="005146C3" w:rsidP="005146C3">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Pr="00202570">
        <w:rPr>
          <w:rFonts w:ascii="Times New Roman" w:hAnsi="Times New Roman" w:cs="Times New Roman"/>
          <w:sz w:val="24"/>
          <w:szCs w:val="24"/>
        </w:rPr>
        <w:t xml:space="preserve"> </w:t>
      </w:r>
      <w:r>
        <w:rPr>
          <w:rFonts w:ascii="Times New Roman" w:hAnsi="Times New Roman" w:cs="Times New Roman"/>
          <w:sz w:val="24"/>
          <w:szCs w:val="24"/>
        </w:rPr>
        <w:t>четверть с 09.11.2020г. по 30.12.2020г.</w:t>
      </w:r>
    </w:p>
    <w:p w:rsidR="005146C3" w:rsidRDefault="005146C3" w:rsidP="005146C3">
      <w:pPr>
        <w:tabs>
          <w:tab w:val="left" w:pos="1605"/>
        </w:tabs>
        <w:spacing w:after="0" w:line="240" w:lineRule="auto"/>
        <w:rPr>
          <w:rFonts w:ascii="Times New Roman" w:hAnsi="Times New Roman" w:cs="Times New Roman"/>
          <w:sz w:val="24"/>
          <w:szCs w:val="24"/>
        </w:rPr>
      </w:pPr>
    </w:p>
    <w:p w:rsidR="005146C3" w:rsidRDefault="005146C3" w:rsidP="005146C3">
      <w:pPr>
        <w:tabs>
          <w:tab w:val="left" w:pos="160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Второе полугодие с 11.01.2021г. по 25.05.2021г.</w:t>
      </w:r>
    </w:p>
    <w:p w:rsidR="005146C3" w:rsidRDefault="005146C3" w:rsidP="005146C3">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sidRPr="00202570">
        <w:rPr>
          <w:rFonts w:ascii="Times New Roman" w:hAnsi="Times New Roman" w:cs="Times New Roman"/>
          <w:sz w:val="24"/>
          <w:szCs w:val="24"/>
        </w:rPr>
        <w:t xml:space="preserve"> </w:t>
      </w:r>
      <w:r>
        <w:rPr>
          <w:rFonts w:ascii="Times New Roman" w:hAnsi="Times New Roman" w:cs="Times New Roman"/>
          <w:sz w:val="24"/>
          <w:szCs w:val="24"/>
        </w:rPr>
        <w:t>четверть с 11.0</w:t>
      </w:r>
      <w:r w:rsidRPr="00202570">
        <w:rPr>
          <w:rFonts w:ascii="Times New Roman" w:hAnsi="Times New Roman" w:cs="Times New Roman"/>
          <w:sz w:val="24"/>
          <w:szCs w:val="24"/>
        </w:rPr>
        <w:t>1</w:t>
      </w:r>
      <w:r>
        <w:rPr>
          <w:rFonts w:ascii="Times New Roman" w:hAnsi="Times New Roman" w:cs="Times New Roman"/>
          <w:sz w:val="24"/>
          <w:szCs w:val="24"/>
        </w:rPr>
        <w:t>.20</w:t>
      </w:r>
      <w:r w:rsidRPr="00202570">
        <w:rPr>
          <w:rFonts w:ascii="Times New Roman" w:hAnsi="Times New Roman" w:cs="Times New Roman"/>
          <w:sz w:val="24"/>
          <w:szCs w:val="24"/>
        </w:rPr>
        <w:t>2</w:t>
      </w:r>
      <w:r>
        <w:rPr>
          <w:rFonts w:ascii="Times New Roman" w:hAnsi="Times New Roman" w:cs="Times New Roman"/>
          <w:sz w:val="24"/>
          <w:szCs w:val="24"/>
        </w:rPr>
        <w:t>1г. по 19.</w:t>
      </w:r>
      <w:r w:rsidRPr="00202570">
        <w:rPr>
          <w:rFonts w:ascii="Times New Roman" w:hAnsi="Times New Roman" w:cs="Times New Roman"/>
          <w:sz w:val="24"/>
          <w:szCs w:val="24"/>
        </w:rPr>
        <w:t>03</w:t>
      </w:r>
      <w:r>
        <w:rPr>
          <w:rFonts w:ascii="Times New Roman" w:hAnsi="Times New Roman" w:cs="Times New Roman"/>
          <w:sz w:val="24"/>
          <w:szCs w:val="24"/>
        </w:rPr>
        <w:t>.20</w:t>
      </w:r>
      <w:r w:rsidRPr="00202570">
        <w:rPr>
          <w:rFonts w:ascii="Times New Roman" w:hAnsi="Times New Roman" w:cs="Times New Roman"/>
          <w:sz w:val="24"/>
          <w:szCs w:val="24"/>
        </w:rPr>
        <w:t>2</w:t>
      </w:r>
      <w:r>
        <w:rPr>
          <w:rFonts w:ascii="Times New Roman" w:hAnsi="Times New Roman" w:cs="Times New Roman"/>
          <w:sz w:val="24"/>
          <w:szCs w:val="24"/>
        </w:rPr>
        <w:t>1г.</w:t>
      </w:r>
    </w:p>
    <w:p w:rsidR="005146C3" w:rsidRPr="00202570" w:rsidRDefault="005146C3" w:rsidP="005146C3">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IV</w:t>
      </w:r>
      <w:r w:rsidRPr="00202570">
        <w:rPr>
          <w:rFonts w:ascii="Times New Roman" w:hAnsi="Times New Roman" w:cs="Times New Roman"/>
          <w:sz w:val="24"/>
          <w:szCs w:val="24"/>
        </w:rPr>
        <w:t xml:space="preserve"> </w:t>
      </w:r>
      <w:r>
        <w:rPr>
          <w:rFonts w:ascii="Times New Roman" w:hAnsi="Times New Roman" w:cs="Times New Roman"/>
          <w:sz w:val="24"/>
          <w:szCs w:val="24"/>
        </w:rPr>
        <w:t>четверть с 29.03.2021г. по 25.05.2021г.</w:t>
      </w:r>
    </w:p>
    <w:p w:rsidR="005146C3" w:rsidRPr="00202570" w:rsidRDefault="005146C3" w:rsidP="005146C3">
      <w:pPr>
        <w:tabs>
          <w:tab w:val="left" w:pos="1605"/>
        </w:tabs>
        <w:spacing w:after="0" w:line="240" w:lineRule="auto"/>
        <w:rPr>
          <w:rFonts w:ascii="Times New Roman" w:hAnsi="Times New Roman" w:cs="Times New Roman"/>
          <w:sz w:val="24"/>
          <w:szCs w:val="24"/>
        </w:rPr>
      </w:pPr>
    </w:p>
    <w:p w:rsidR="005146C3" w:rsidRDefault="005146C3" w:rsidP="005146C3">
      <w:pPr>
        <w:tabs>
          <w:tab w:val="left" w:pos="1605"/>
        </w:tabs>
        <w:spacing w:after="0" w:line="240" w:lineRule="auto"/>
        <w:rPr>
          <w:rFonts w:ascii="Times New Roman" w:hAnsi="Times New Roman" w:cs="Times New Roman"/>
          <w:b/>
          <w:sz w:val="24"/>
          <w:szCs w:val="24"/>
        </w:rPr>
      </w:pPr>
    </w:p>
    <w:p w:rsidR="005146C3" w:rsidRDefault="005146C3" w:rsidP="005146C3">
      <w:pPr>
        <w:tabs>
          <w:tab w:val="left" w:pos="1605"/>
        </w:tabs>
        <w:spacing w:after="0" w:line="240" w:lineRule="auto"/>
        <w:rPr>
          <w:rFonts w:ascii="Times New Roman" w:hAnsi="Times New Roman" w:cs="Times New Roman"/>
          <w:b/>
          <w:sz w:val="24"/>
          <w:szCs w:val="24"/>
        </w:rPr>
      </w:pPr>
    </w:p>
    <w:p w:rsidR="005146C3" w:rsidRDefault="005146C3" w:rsidP="005146C3">
      <w:pPr>
        <w:tabs>
          <w:tab w:val="left" w:pos="1605"/>
        </w:tabs>
        <w:spacing w:after="0" w:line="240" w:lineRule="auto"/>
        <w:rPr>
          <w:rFonts w:ascii="Times New Roman" w:hAnsi="Times New Roman" w:cs="Times New Roman"/>
          <w:b/>
          <w:sz w:val="24"/>
          <w:szCs w:val="24"/>
        </w:rPr>
      </w:pPr>
    </w:p>
    <w:p w:rsidR="005146C3" w:rsidRDefault="005146C3" w:rsidP="005146C3">
      <w:pPr>
        <w:tabs>
          <w:tab w:val="left" w:pos="1605"/>
        </w:tabs>
        <w:spacing w:after="0" w:line="240" w:lineRule="auto"/>
        <w:rPr>
          <w:rFonts w:ascii="Times New Roman" w:hAnsi="Times New Roman" w:cs="Times New Roman"/>
          <w:b/>
          <w:sz w:val="24"/>
          <w:szCs w:val="24"/>
        </w:rPr>
      </w:pPr>
    </w:p>
    <w:p w:rsidR="005146C3" w:rsidRDefault="005146C3" w:rsidP="005146C3">
      <w:pPr>
        <w:pStyle w:val="aa"/>
        <w:numPr>
          <w:ilvl w:val="1"/>
          <w:numId w:val="251"/>
        </w:numPr>
        <w:tabs>
          <w:tab w:val="left" w:pos="1605"/>
        </w:tabs>
        <w:spacing w:after="0" w:line="240" w:lineRule="auto"/>
        <w:rPr>
          <w:rFonts w:ascii="Times New Roman" w:hAnsi="Times New Roman" w:cs="Times New Roman"/>
          <w:b/>
          <w:sz w:val="24"/>
          <w:szCs w:val="24"/>
        </w:rPr>
      </w:pPr>
      <w:r w:rsidRPr="00BD361F">
        <w:rPr>
          <w:rFonts w:ascii="Times New Roman" w:hAnsi="Times New Roman" w:cs="Times New Roman"/>
          <w:b/>
          <w:sz w:val="24"/>
          <w:szCs w:val="24"/>
        </w:rPr>
        <w:t>ПРОДОЛЖИТЕЛЬНОСТЬ КАНИКУЛ В ТЕЧЕНИЕ УЧЕБНОГО ГОДА:</w:t>
      </w:r>
    </w:p>
    <w:p w:rsidR="005146C3" w:rsidRPr="00586878"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6878">
        <w:rPr>
          <w:rFonts w:ascii="Times New Roman" w:hAnsi="Times New Roman" w:cs="Times New Roman"/>
          <w:sz w:val="24"/>
          <w:szCs w:val="24"/>
        </w:rPr>
        <w:t>Продолжительность каникул в течение учебного года составляет 3</w:t>
      </w:r>
      <w:r>
        <w:rPr>
          <w:rFonts w:ascii="Times New Roman" w:hAnsi="Times New Roman" w:cs="Times New Roman"/>
          <w:sz w:val="24"/>
          <w:szCs w:val="24"/>
        </w:rPr>
        <w:t>2</w:t>
      </w:r>
      <w:r w:rsidRPr="00586878">
        <w:rPr>
          <w:rFonts w:ascii="Times New Roman" w:hAnsi="Times New Roman" w:cs="Times New Roman"/>
          <w:sz w:val="24"/>
          <w:szCs w:val="24"/>
        </w:rPr>
        <w:t xml:space="preserve"> календарных дней. Для обучающихся 1 класса устанавливаются дополнительные каникулы  в феврале</w:t>
      </w:r>
      <w:r>
        <w:rPr>
          <w:rFonts w:ascii="Times New Roman" w:hAnsi="Times New Roman" w:cs="Times New Roman"/>
          <w:sz w:val="24"/>
          <w:szCs w:val="24"/>
        </w:rPr>
        <w:t xml:space="preserve"> с 22.02.2021г. по 28.02.2021г.</w:t>
      </w:r>
      <w:r w:rsidRPr="00586878">
        <w:rPr>
          <w:rFonts w:ascii="Times New Roman" w:hAnsi="Times New Roman" w:cs="Times New Roman"/>
          <w:sz w:val="24"/>
          <w:szCs w:val="24"/>
        </w:rPr>
        <w:t xml:space="preserve"> – 7 дней.</w:t>
      </w:r>
    </w:p>
    <w:p w:rsidR="005146C3" w:rsidRPr="00DE40DF" w:rsidRDefault="005146C3" w:rsidP="005146C3">
      <w:pPr>
        <w:tabs>
          <w:tab w:val="left" w:pos="1605"/>
        </w:tabs>
        <w:spacing w:after="0" w:line="240" w:lineRule="auto"/>
        <w:rPr>
          <w:rFonts w:ascii="Times New Roman" w:hAnsi="Times New Roman" w:cs="Times New Roman"/>
          <w:b/>
          <w:sz w:val="24"/>
          <w:szCs w:val="24"/>
        </w:rPr>
      </w:pPr>
    </w:p>
    <w:tbl>
      <w:tblPr>
        <w:tblStyle w:val="ac"/>
        <w:tblW w:w="10031" w:type="dxa"/>
        <w:tblLook w:val="04A0" w:firstRow="1" w:lastRow="0" w:firstColumn="1" w:lastColumn="0" w:noHBand="0" w:noVBand="1"/>
      </w:tblPr>
      <w:tblGrid>
        <w:gridCol w:w="1668"/>
        <w:gridCol w:w="3951"/>
        <w:gridCol w:w="4412"/>
      </w:tblGrid>
      <w:tr w:rsidR="005146C3" w:rsidRPr="00DE40DF" w:rsidTr="005146C3">
        <w:trPr>
          <w:trHeight w:val="70"/>
        </w:trPr>
        <w:tc>
          <w:tcPr>
            <w:tcW w:w="1668" w:type="dxa"/>
            <w:vAlign w:val="center"/>
          </w:tcPr>
          <w:p w:rsidR="005146C3" w:rsidRPr="00F160E5" w:rsidRDefault="005146C3" w:rsidP="005146C3">
            <w:pPr>
              <w:jc w:val="center"/>
              <w:rPr>
                <w:rFonts w:ascii="Times New Roman" w:hAnsi="Times New Roman" w:cs="Times New Roman"/>
                <w:b/>
                <w:sz w:val="24"/>
                <w:szCs w:val="24"/>
              </w:rPr>
            </w:pPr>
            <w:r w:rsidRPr="00F160E5">
              <w:rPr>
                <w:rFonts w:ascii="Times New Roman" w:hAnsi="Times New Roman" w:cs="Times New Roman"/>
                <w:b/>
                <w:sz w:val="24"/>
                <w:szCs w:val="24"/>
              </w:rPr>
              <w:t>Каникулы</w:t>
            </w:r>
          </w:p>
        </w:tc>
        <w:tc>
          <w:tcPr>
            <w:tcW w:w="3951" w:type="dxa"/>
            <w:vAlign w:val="center"/>
          </w:tcPr>
          <w:p w:rsidR="005146C3" w:rsidRPr="00F160E5" w:rsidRDefault="005146C3" w:rsidP="005146C3">
            <w:pPr>
              <w:jc w:val="center"/>
              <w:rPr>
                <w:rFonts w:ascii="Times New Roman" w:hAnsi="Times New Roman" w:cs="Times New Roman"/>
                <w:b/>
                <w:sz w:val="24"/>
                <w:szCs w:val="24"/>
              </w:rPr>
            </w:pPr>
            <w:r w:rsidRPr="00F160E5">
              <w:rPr>
                <w:rFonts w:ascii="Times New Roman" w:hAnsi="Times New Roman" w:cs="Times New Roman"/>
                <w:b/>
                <w:sz w:val="24"/>
                <w:szCs w:val="24"/>
              </w:rPr>
              <w:t>Срок начала каникул и окончание</w:t>
            </w:r>
          </w:p>
        </w:tc>
        <w:tc>
          <w:tcPr>
            <w:tcW w:w="4412" w:type="dxa"/>
            <w:vAlign w:val="center"/>
          </w:tcPr>
          <w:p w:rsidR="005146C3" w:rsidRPr="00F160E5" w:rsidRDefault="005146C3" w:rsidP="005146C3">
            <w:pPr>
              <w:jc w:val="center"/>
              <w:rPr>
                <w:rFonts w:ascii="Times New Roman" w:hAnsi="Times New Roman" w:cs="Times New Roman"/>
                <w:b/>
                <w:sz w:val="24"/>
                <w:szCs w:val="24"/>
              </w:rPr>
            </w:pPr>
            <w:r w:rsidRPr="00F160E5">
              <w:rPr>
                <w:rFonts w:ascii="Times New Roman" w:hAnsi="Times New Roman" w:cs="Times New Roman"/>
                <w:b/>
                <w:sz w:val="24"/>
                <w:szCs w:val="24"/>
              </w:rPr>
              <w:t>Количество дней</w:t>
            </w:r>
          </w:p>
        </w:tc>
      </w:tr>
      <w:tr w:rsidR="005146C3" w:rsidRPr="00DE40DF" w:rsidTr="005146C3">
        <w:tc>
          <w:tcPr>
            <w:tcW w:w="1668" w:type="dxa"/>
          </w:tcPr>
          <w:p w:rsidR="005146C3" w:rsidRPr="00DE40DF" w:rsidRDefault="005146C3" w:rsidP="005146C3">
            <w:pPr>
              <w:rPr>
                <w:rFonts w:ascii="Times New Roman" w:hAnsi="Times New Roman" w:cs="Times New Roman"/>
                <w:sz w:val="24"/>
                <w:szCs w:val="24"/>
              </w:rPr>
            </w:pPr>
            <w:r w:rsidRPr="00DE40DF">
              <w:rPr>
                <w:rFonts w:ascii="Times New Roman" w:hAnsi="Times New Roman" w:cs="Times New Roman"/>
                <w:sz w:val="24"/>
                <w:szCs w:val="24"/>
              </w:rPr>
              <w:t>Осенние</w:t>
            </w:r>
          </w:p>
        </w:tc>
        <w:tc>
          <w:tcPr>
            <w:tcW w:w="3951" w:type="dxa"/>
          </w:tcPr>
          <w:p w:rsidR="005146C3" w:rsidRPr="00DE40DF" w:rsidRDefault="005146C3" w:rsidP="005146C3">
            <w:pPr>
              <w:jc w:val="center"/>
              <w:rPr>
                <w:rFonts w:ascii="Times New Roman" w:hAnsi="Times New Roman" w:cs="Times New Roman"/>
                <w:sz w:val="24"/>
                <w:szCs w:val="24"/>
              </w:rPr>
            </w:pPr>
            <w:r>
              <w:rPr>
                <w:rFonts w:ascii="Times New Roman" w:hAnsi="Times New Roman" w:cs="Times New Roman"/>
                <w:sz w:val="24"/>
                <w:szCs w:val="24"/>
              </w:rPr>
              <w:t>02.11.2020 – 08.11.2020</w:t>
            </w:r>
          </w:p>
        </w:tc>
        <w:tc>
          <w:tcPr>
            <w:tcW w:w="4412" w:type="dxa"/>
          </w:tcPr>
          <w:p w:rsidR="005146C3" w:rsidRPr="00DE40DF" w:rsidRDefault="005146C3" w:rsidP="005146C3">
            <w:pPr>
              <w:jc w:val="center"/>
              <w:rPr>
                <w:rFonts w:ascii="Times New Roman" w:hAnsi="Times New Roman" w:cs="Times New Roman"/>
                <w:sz w:val="24"/>
                <w:szCs w:val="24"/>
              </w:rPr>
            </w:pPr>
            <w:r>
              <w:rPr>
                <w:rFonts w:ascii="Times New Roman" w:hAnsi="Times New Roman" w:cs="Times New Roman"/>
                <w:sz w:val="24"/>
                <w:szCs w:val="24"/>
              </w:rPr>
              <w:t>7</w:t>
            </w:r>
          </w:p>
        </w:tc>
      </w:tr>
      <w:tr w:rsidR="005146C3" w:rsidRPr="00DE40DF" w:rsidTr="005146C3">
        <w:tc>
          <w:tcPr>
            <w:tcW w:w="1668" w:type="dxa"/>
          </w:tcPr>
          <w:p w:rsidR="005146C3" w:rsidRPr="00DE40DF" w:rsidRDefault="005146C3" w:rsidP="005146C3">
            <w:pPr>
              <w:rPr>
                <w:rFonts w:ascii="Times New Roman" w:hAnsi="Times New Roman" w:cs="Times New Roman"/>
                <w:sz w:val="24"/>
                <w:szCs w:val="24"/>
              </w:rPr>
            </w:pPr>
            <w:r w:rsidRPr="00DE40DF">
              <w:rPr>
                <w:rFonts w:ascii="Times New Roman" w:hAnsi="Times New Roman" w:cs="Times New Roman"/>
                <w:sz w:val="24"/>
                <w:szCs w:val="24"/>
              </w:rPr>
              <w:t>Зимние</w:t>
            </w:r>
          </w:p>
        </w:tc>
        <w:tc>
          <w:tcPr>
            <w:tcW w:w="3951" w:type="dxa"/>
          </w:tcPr>
          <w:p w:rsidR="005146C3" w:rsidRPr="00DE40DF" w:rsidRDefault="005146C3" w:rsidP="005146C3">
            <w:pPr>
              <w:jc w:val="center"/>
              <w:rPr>
                <w:rFonts w:ascii="Times New Roman" w:hAnsi="Times New Roman" w:cs="Times New Roman"/>
                <w:sz w:val="24"/>
                <w:szCs w:val="24"/>
              </w:rPr>
            </w:pPr>
            <w:r>
              <w:rPr>
                <w:rFonts w:ascii="Times New Roman" w:hAnsi="Times New Roman" w:cs="Times New Roman"/>
                <w:sz w:val="24"/>
                <w:szCs w:val="24"/>
              </w:rPr>
              <w:t>31.12.2020 – 10.01.2021</w:t>
            </w:r>
          </w:p>
        </w:tc>
        <w:tc>
          <w:tcPr>
            <w:tcW w:w="4412"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1</w:t>
            </w:r>
            <w:r>
              <w:rPr>
                <w:rFonts w:ascii="Times New Roman" w:hAnsi="Times New Roman" w:cs="Times New Roman"/>
                <w:sz w:val="24"/>
                <w:szCs w:val="24"/>
              </w:rPr>
              <w:t>1</w:t>
            </w:r>
          </w:p>
        </w:tc>
      </w:tr>
      <w:tr w:rsidR="005146C3" w:rsidRPr="00DE40DF" w:rsidTr="005146C3">
        <w:tc>
          <w:tcPr>
            <w:tcW w:w="1668" w:type="dxa"/>
          </w:tcPr>
          <w:p w:rsidR="005146C3" w:rsidRPr="00DE40DF" w:rsidRDefault="005146C3" w:rsidP="005146C3">
            <w:pPr>
              <w:rPr>
                <w:rFonts w:ascii="Times New Roman" w:hAnsi="Times New Roman" w:cs="Times New Roman"/>
                <w:sz w:val="24"/>
                <w:szCs w:val="24"/>
              </w:rPr>
            </w:pPr>
            <w:r w:rsidRPr="00DE40DF">
              <w:rPr>
                <w:rFonts w:ascii="Times New Roman" w:hAnsi="Times New Roman" w:cs="Times New Roman"/>
                <w:sz w:val="24"/>
                <w:szCs w:val="24"/>
              </w:rPr>
              <w:t>Весенние</w:t>
            </w:r>
          </w:p>
        </w:tc>
        <w:tc>
          <w:tcPr>
            <w:tcW w:w="3951" w:type="dxa"/>
          </w:tcPr>
          <w:p w:rsidR="005146C3" w:rsidRPr="00DE40DF" w:rsidRDefault="005146C3" w:rsidP="005146C3">
            <w:pPr>
              <w:jc w:val="center"/>
              <w:rPr>
                <w:rFonts w:ascii="Times New Roman" w:hAnsi="Times New Roman" w:cs="Times New Roman"/>
                <w:sz w:val="24"/>
                <w:szCs w:val="24"/>
              </w:rPr>
            </w:pPr>
            <w:r>
              <w:rPr>
                <w:rFonts w:ascii="Times New Roman" w:hAnsi="Times New Roman" w:cs="Times New Roman"/>
                <w:sz w:val="24"/>
                <w:szCs w:val="24"/>
              </w:rPr>
              <w:t>22.03.2021 – 28.03.2021</w:t>
            </w:r>
          </w:p>
        </w:tc>
        <w:tc>
          <w:tcPr>
            <w:tcW w:w="4412" w:type="dxa"/>
          </w:tcPr>
          <w:p w:rsidR="005146C3" w:rsidRPr="00DE40DF" w:rsidRDefault="005146C3" w:rsidP="005146C3">
            <w:pPr>
              <w:jc w:val="center"/>
              <w:rPr>
                <w:rFonts w:ascii="Times New Roman" w:hAnsi="Times New Roman" w:cs="Times New Roman"/>
                <w:sz w:val="24"/>
                <w:szCs w:val="24"/>
              </w:rPr>
            </w:pPr>
            <w:r>
              <w:rPr>
                <w:rFonts w:ascii="Times New Roman" w:hAnsi="Times New Roman" w:cs="Times New Roman"/>
                <w:sz w:val="24"/>
                <w:szCs w:val="24"/>
              </w:rPr>
              <w:t>7</w:t>
            </w:r>
          </w:p>
        </w:tc>
      </w:tr>
    </w:tbl>
    <w:p w:rsidR="005146C3" w:rsidRPr="00334E83" w:rsidRDefault="005146C3" w:rsidP="005146C3">
      <w:pPr>
        <w:pStyle w:val="aa"/>
        <w:spacing w:after="0" w:line="240" w:lineRule="auto"/>
        <w:jc w:val="both"/>
        <w:rPr>
          <w:rFonts w:ascii="Times New Roman" w:hAnsi="Times New Roman" w:cs="Times New Roman"/>
          <w:sz w:val="24"/>
          <w:szCs w:val="24"/>
        </w:rPr>
      </w:pPr>
    </w:p>
    <w:p w:rsidR="005146C3" w:rsidRPr="00334E83" w:rsidRDefault="005146C3" w:rsidP="005146C3">
      <w:pPr>
        <w:pStyle w:val="aa"/>
        <w:spacing w:after="0" w:line="240" w:lineRule="auto"/>
        <w:jc w:val="both"/>
        <w:rPr>
          <w:rFonts w:ascii="Times New Roman" w:hAnsi="Times New Roman" w:cs="Times New Roman"/>
          <w:sz w:val="24"/>
          <w:szCs w:val="24"/>
        </w:rPr>
      </w:pPr>
    </w:p>
    <w:p w:rsidR="005146C3" w:rsidRPr="00B03E0F" w:rsidRDefault="005146C3" w:rsidP="005146C3">
      <w:pPr>
        <w:pStyle w:val="aa"/>
        <w:numPr>
          <w:ilvl w:val="0"/>
          <w:numId w:val="251"/>
        </w:numPr>
        <w:spacing w:after="0" w:line="240" w:lineRule="auto"/>
        <w:jc w:val="both"/>
        <w:rPr>
          <w:rFonts w:ascii="Times New Roman" w:hAnsi="Times New Roman" w:cs="Times New Roman"/>
          <w:sz w:val="24"/>
          <w:szCs w:val="24"/>
        </w:rPr>
      </w:pPr>
      <w:r w:rsidRPr="00B03E0F">
        <w:rPr>
          <w:rFonts w:ascii="Times New Roman" w:hAnsi="Times New Roman" w:cs="Times New Roman"/>
          <w:b/>
          <w:sz w:val="24"/>
          <w:szCs w:val="24"/>
        </w:rPr>
        <w:t>СМЕННОСТЬ ЗАНЯТИЙ:</w:t>
      </w:r>
      <w:r w:rsidRPr="00B03E0F">
        <w:rPr>
          <w:rFonts w:ascii="Times New Roman" w:hAnsi="Times New Roman" w:cs="Times New Roman"/>
          <w:sz w:val="24"/>
          <w:szCs w:val="24"/>
        </w:rPr>
        <w:t xml:space="preserve"> </w:t>
      </w:r>
    </w:p>
    <w:p w:rsidR="005146C3" w:rsidRPr="00DE40DF"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40DF">
        <w:rPr>
          <w:rFonts w:ascii="Times New Roman" w:hAnsi="Times New Roman" w:cs="Times New Roman"/>
          <w:sz w:val="24"/>
          <w:szCs w:val="24"/>
        </w:rPr>
        <w:t>Обучение осуществляется в первую смену (учебные занятия</w:t>
      </w:r>
      <w:r>
        <w:rPr>
          <w:rFonts w:ascii="Times New Roman" w:hAnsi="Times New Roman" w:cs="Times New Roman"/>
          <w:sz w:val="24"/>
          <w:szCs w:val="24"/>
        </w:rPr>
        <w:t>, внеурочная деятельность, факультативы</w:t>
      </w:r>
      <w:r w:rsidRPr="00DE40DF">
        <w:rPr>
          <w:rFonts w:ascii="Times New Roman" w:hAnsi="Times New Roman" w:cs="Times New Roman"/>
          <w:sz w:val="24"/>
          <w:szCs w:val="24"/>
        </w:rPr>
        <w:t>).</w:t>
      </w:r>
    </w:p>
    <w:p w:rsidR="005146C3"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Занятия дополнительного образования (кружки, секции), занятия групп продленного дня, обязательные индивидуальные и групповые занятия, и т.п. организуются в другую для обучающихся смену с предусмотренным временем на обед, но не раннее чем через 45 минут после окончания основных занятий, кроме групп продленного дня</w:t>
      </w:r>
      <w:r>
        <w:rPr>
          <w:rFonts w:ascii="Times New Roman" w:hAnsi="Times New Roman" w:cs="Times New Roman"/>
          <w:sz w:val="24"/>
          <w:szCs w:val="24"/>
        </w:rPr>
        <w:t>,</w:t>
      </w:r>
      <w:r w:rsidRPr="00DE40DF">
        <w:rPr>
          <w:rFonts w:ascii="Times New Roman" w:hAnsi="Times New Roman" w:cs="Times New Roman"/>
          <w:sz w:val="24"/>
          <w:szCs w:val="24"/>
        </w:rPr>
        <w:t xml:space="preserve"> для которых начало рабоч</w:t>
      </w:r>
      <w:r>
        <w:rPr>
          <w:rFonts w:ascii="Times New Roman" w:hAnsi="Times New Roman" w:cs="Times New Roman"/>
          <w:sz w:val="24"/>
          <w:szCs w:val="24"/>
        </w:rPr>
        <w:t>его времени является окончание</w:t>
      </w:r>
      <w:r w:rsidRPr="00DE40DF">
        <w:rPr>
          <w:rFonts w:ascii="Times New Roman" w:hAnsi="Times New Roman" w:cs="Times New Roman"/>
          <w:sz w:val="24"/>
          <w:szCs w:val="24"/>
        </w:rPr>
        <w:t xml:space="preserve"> основных занятий обучающихся.</w:t>
      </w:r>
    </w:p>
    <w:p w:rsidR="005146C3" w:rsidRPr="008374E2"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Расписание работы кружков с 14:40 до 17:00.</w:t>
      </w:r>
    </w:p>
    <w:p w:rsidR="005146C3" w:rsidRPr="00DE40DF" w:rsidRDefault="005146C3" w:rsidP="005146C3">
      <w:pPr>
        <w:spacing w:after="0" w:line="240" w:lineRule="auto"/>
        <w:jc w:val="both"/>
        <w:rPr>
          <w:rFonts w:ascii="Times New Roman" w:hAnsi="Times New Roman" w:cs="Times New Roman"/>
          <w:b/>
          <w:sz w:val="24"/>
          <w:szCs w:val="24"/>
        </w:rPr>
      </w:pPr>
    </w:p>
    <w:p w:rsidR="005146C3" w:rsidRPr="00B03E0F" w:rsidRDefault="005146C3" w:rsidP="005146C3">
      <w:pPr>
        <w:pStyle w:val="aa"/>
        <w:numPr>
          <w:ilvl w:val="0"/>
          <w:numId w:val="251"/>
        </w:numPr>
        <w:spacing w:after="0" w:line="240" w:lineRule="auto"/>
        <w:jc w:val="both"/>
        <w:rPr>
          <w:rFonts w:ascii="Times New Roman" w:hAnsi="Times New Roman" w:cs="Times New Roman"/>
          <w:b/>
          <w:sz w:val="24"/>
          <w:szCs w:val="24"/>
        </w:rPr>
      </w:pPr>
      <w:r w:rsidRPr="00B03E0F">
        <w:rPr>
          <w:rFonts w:ascii="Times New Roman" w:hAnsi="Times New Roman" w:cs="Times New Roman"/>
          <w:b/>
          <w:sz w:val="24"/>
          <w:szCs w:val="24"/>
        </w:rPr>
        <w:t>ПРОДОЛЖИТЕЛЬНОСТЬ УРОКОВ:</w:t>
      </w:r>
    </w:p>
    <w:p w:rsidR="005146C3"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Продолжительность урока во 2-11 классах составляет 4</w:t>
      </w:r>
      <w:r>
        <w:rPr>
          <w:rFonts w:ascii="Times New Roman" w:hAnsi="Times New Roman" w:cs="Times New Roman"/>
          <w:sz w:val="24"/>
          <w:szCs w:val="24"/>
        </w:rPr>
        <w:t>5</w:t>
      </w:r>
      <w:r w:rsidRPr="00DE40DF">
        <w:rPr>
          <w:rFonts w:ascii="Times New Roman" w:hAnsi="Times New Roman" w:cs="Times New Roman"/>
          <w:sz w:val="24"/>
          <w:szCs w:val="24"/>
        </w:rPr>
        <w:t xml:space="preserve"> минут.</w:t>
      </w:r>
    </w:p>
    <w:p w:rsidR="005146C3" w:rsidRPr="00DE40DF" w:rsidRDefault="005146C3" w:rsidP="005146C3">
      <w:pPr>
        <w:spacing w:after="0" w:line="240" w:lineRule="auto"/>
        <w:jc w:val="both"/>
        <w:rPr>
          <w:rFonts w:ascii="Times New Roman" w:hAnsi="Times New Roman" w:cs="Times New Roman"/>
          <w:sz w:val="24"/>
          <w:szCs w:val="24"/>
        </w:rPr>
      </w:pPr>
    </w:p>
    <w:p w:rsidR="005146C3" w:rsidRPr="00DE40DF" w:rsidRDefault="005146C3" w:rsidP="005146C3">
      <w:pPr>
        <w:spacing w:after="0" w:line="240" w:lineRule="auto"/>
        <w:jc w:val="both"/>
        <w:rPr>
          <w:rFonts w:ascii="Times New Roman" w:hAnsi="Times New Roman" w:cs="Times New Roman"/>
          <w:b/>
          <w:sz w:val="24"/>
          <w:szCs w:val="24"/>
        </w:rPr>
      </w:pPr>
      <w:r w:rsidRPr="00DE40DF">
        <w:rPr>
          <w:rFonts w:ascii="Times New Roman" w:hAnsi="Times New Roman" w:cs="Times New Roman"/>
          <w:b/>
          <w:sz w:val="24"/>
          <w:szCs w:val="24"/>
        </w:rPr>
        <w:t xml:space="preserve">   ОБУЧЕНИЕ В 1 КЛАССАХ ОСУЩЕСТВЛЯЕТСЯ С СОБЛЮДЕНИЕМ СЛЕДУЮЩИХ ДОПОЛНИТЕЛЬНЫХ ТРЕБОВАНИЙ:</w:t>
      </w:r>
    </w:p>
    <w:p w:rsidR="005146C3" w:rsidRPr="00DE40DF"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В оздоровительных целях и для облегчения процесса адаптации детей к требованиям образовате</w:t>
      </w:r>
      <w:r>
        <w:rPr>
          <w:rFonts w:ascii="Times New Roman" w:hAnsi="Times New Roman" w:cs="Times New Roman"/>
          <w:sz w:val="24"/>
          <w:szCs w:val="24"/>
        </w:rPr>
        <w:t>льного учреждения в 1-х классах:</w:t>
      </w:r>
    </w:p>
    <w:p w:rsidR="005146C3" w:rsidRPr="00DE40DF" w:rsidRDefault="005146C3" w:rsidP="005146C3">
      <w:pPr>
        <w:spacing w:after="0" w:line="240" w:lineRule="auto"/>
        <w:jc w:val="both"/>
        <w:rPr>
          <w:rFonts w:ascii="Times New Roman" w:hAnsi="Times New Roman" w:cs="Times New Roman"/>
          <w:sz w:val="24"/>
          <w:szCs w:val="24"/>
        </w:rPr>
      </w:pPr>
      <w:r w:rsidRPr="00B03E0F">
        <w:rPr>
          <w:rFonts w:ascii="Times New Roman" w:hAnsi="Times New Roman" w:cs="Times New Roman"/>
          <w:i/>
          <w:sz w:val="24"/>
          <w:szCs w:val="24"/>
        </w:rPr>
        <w:t xml:space="preserve">- </w:t>
      </w:r>
      <w:r w:rsidRPr="00B03E0F">
        <w:rPr>
          <w:rFonts w:ascii="Times New Roman" w:hAnsi="Times New Roman" w:cs="Times New Roman"/>
          <w:i/>
          <w:sz w:val="24"/>
          <w:szCs w:val="24"/>
          <w:lang w:val="en-US"/>
        </w:rPr>
        <w:t>I</w:t>
      </w:r>
      <w:r w:rsidRPr="00B03E0F">
        <w:rPr>
          <w:rFonts w:ascii="Times New Roman" w:hAnsi="Times New Roman" w:cs="Times New Roman"/>
          <w:i/>
          <w:sz w:val="24"/>
          <w:szCs w:val="24"/>
        </w:rPr>
        <w:t xml:space="preserve"> четверть</w:t>
      </w:r>
      <w:r w:rsidRPr="00DE40DF">
        <w:rPr>
          <w:rFonts w:ascii="Times New Roman" w:hAnsi="Times New Roman" w:cs="Times New Roman"/>
          <w:sz w:val="24"/>
          <w:szCs w:val="24"/>
        </w:rPr>
        <w:t xml:space="preserve"> (сентябрь – октябрь) по  3  урока в день по 35 минут и 4 урок – не в классно – урочной форме, а в нетрадиционной форме (театрализация, экскурсия, соревнование и т.д.);</w:t>
      </w:r>
    </w:p>
    <w:p w:rsidR="005146C3" w:rsidRPr="00DE40DF" w:rsidRDefault="005146C3" w:rsidP="005146C3">
      <w:pPr>
        <w:spacing w:after="0" w:line="240" w:lineRule="auto"/>
        <w:jc w:val="both"/>
        <w:rPr>
          <w:rFonts w:ascii="Times New Roman" w:hAnsi="Times New Roman" w:cs="Times New Roman"/>
          <w:sz w:val="24"/>
          <w:szCs w:val="24"/>
        </w:rPr>
      </w:pPr>
      <w:r w:rsidRPr="00B03E0F">
        <w:rPr>
          <w:rFonts w:ascii="Times New Roman" w:hAnsi="Times New Roman" w:cs="Times New Roman"/>
          <w:i/>
          <w:sz w:val="24"/>
          <w:szCs w:val="24"/>
        </w:rPr>
        <w:t>- II четверть</w:t>
      </w:r>
      <w:r w:rsidRPr="00DE40DF">
        <w:rPr>
          <w:rFonts w:ascii="Times New Roman" w:hAnsi="Times New Roman" w:cs="Times New Roman"/>
          <w:sz w:val="24"/>
          <w:szCs w:val="24"/>
        </w:rPr>
        <w:t xml:space="preserve"> (ноябрь-декабрь) по 4 урока в день по 35 минут; </w:t>
      </w:r>
    </w:p>
    <w:p w:rsidR="005146C3" w:rsidRPr="00DE40DF" w:rsidRDefault="005146C3" w:rsidP="005146C3">
      <w:pPr>
        <w:spacing w:after="0" w:line="240" w:lineRule="auto"/>
        <w:jc w:val="both"/>
        <w:rPr>
          <w:rFonts w:ascii="Times New Roman" w:hAnsi="Times New Roman" w:cs="Times New Roman"/>
          <w:sz w:val="24"/>
          <w:szCs w:val="24"/>
        </w:rPr>
      </w:pPr>
      <w:r w:rsidRPr="00B03E0F">
        <w:rPr>
          <w:rFonts w:ascii="Times New Roman" w:hAnsi="Times New Roman" w:cs="Times New Roman"/>
          <w:i/>
          <w:sz w:val="24"/>
          <w:szCs w:val="24"/>
        </w:rPr>
        <w:t>- III, IV четверти</w:t>
      </w:r>
      <w:r>
        <w:rPr>
          <w:rFonts w:ascii="Times New Roman" w:hAnsi="Times New Roman" w:cs="Times New Roman"/>
          <w:sz w:val="24"/>
          <w:szCs w:val="24"/>
        </w:rPr>
        <w:t xml:space="preserve"> – по 4 урока по 4</w:t>
      </w:r>
      <w:r w:rsidRPr="00DE40DF">
        <w:rPr>
          <w:rFonts w:ascii="Times New Roman" w:hAnsi="Times New Roman" w:cs="Times New Roman"/>
          <w:sz w:val="24"/>
          <w:szCs w:val="24"/>
        </w:rPr>
        <w:t>5 минут;</w:t>
      </w:r>
    </w:p>
    <w:p w:rsidR="005146C3"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 xml:space="preserve">- 1 раз в неделю 5-й урок – урок физической культуры. </w:t>
      </w:r>
    </w:p>
    <w:p w:rsidR="005146C3" w:rsidRPr="00DE40DF" w:rsidRDefault="005146C3" w:rsidP="005146C3">
      <w:pPr>
        <w:spacing w:after="0" w:line="240" w:lineRule="auto"/>
        <w:jc w:val="both"/>
        <w:rPr>
          <w:rFonts w:ascii="Times New Roman" w:hAnsi="Times New Roman" w:cs="Times New Roman"/>
          <w:sz w:val="24"/>
          <w:szCs w:val="24"/>
        </w:rPr>
      </w:pPr>
    </w:p>
    <w:p w:rsidR="005146C3" w:rsidRPr="00DE40DF"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РАСПИСАНИЕ РАБОТЫ</w:t>
      </w:r>
      <w:r w:rsidRPr="00DE40DF">
        <w:rPr>
          <w:rFonts w:ascii="Times New Roman" w:hAnsi="Times New Roman" w:cs="Times New Roman"/>
          <w:b/>
          <w:sz w:val="24"/>
          <w:szCs w:val="24"/>
        </w:rPr>
        <w:t xml:space="preserve"> ГПД</w:t>
      </w:r>
      <w:r>
        <w:rPr>
          <w:rFonts w:ascii="Times New Roman" w:hAnsi="Times New Roman" w:cs="Times New Roman"/>
          <w:sz w:val="24"/>
          <w:szCs w:val="24"/>
        </w:rPr>
        <w:t>:</w:t>
      </w:r>
    </w:p>
    <w:p w:rsidR="005146C3" w:rsidRDefault="005146C3" w:rsidP="005146C3">
      <w:pPr>
        <w:spacing w:after="0" w:line="240" w:lineRule="auto"/>
        <w:jc w:val="both"/>
        <w:rPr>
          <w:rFonts w:ascii="Times New Roman" w:hAnsi="Times New Roman" w:cs="Times New Roman"/>
          <w:sz w:val="24"/>
          <w:szCs w:val="24"/>
        </w:rPr>
      </w:pPr>
      <w:r w:rsidRPr="00DE40DF">
        <w:rPr>
          <w:rFonts w:ascii="Times New Roman" w:hAnsi="Times New Roman" w:cs="Times New Roman"/>
          <w:sz w:val="24"/>
          <w:szCs w:val="24"/>
        </w:rPr>
        <w:t>Понедельник – пятница с 12-</w:t>
      </w:r>
      <w:r>
        <w:rPr>
          <w:rFonts w:ascii="Times New Roman" w:hAnsi="Times New Roman" w:cs="Times New Roman"/>
          <w:sz w:val="24"/>
          <w:szCs w:val="24"/>
        </w:rPr>
        <w:t>3</w:t>
      </w:r>
      <w:r w:rsidRPr="00DE40DF">
        <w:rPr>
          <w:rFonts w:ascii="Times New Roman" w:hAnsi="Times New Roman" w:cs="Times New Roman"/>
          <w:sz w:val="24"/>
          <w:szCs w:val="24"/>
        </w:rPr>
        <w:t>0 до</w:t>
      </w:r>
      <w:r>
        <w:rPr>
          <w:rFonts w:ascii="Times New Roman" w:hAnsi="Times New Roman" w:cs="Times New Roman"/>
          <w:sz w:val="24"/>
          <w:szCs w:val="24"/>
        </w:rPr>
        <w:t xml:space="preserve"> 15-25</w:t>
      </w:r>
      <w:r w:rsidRPr="00DE40DF">
        <w:rPr>
          <w:rFonts w:ascii="Times New Roman" w:hAnsi="Times New Roman" w:cs="Times New Roman"/>
          <w:sz w:val="24"/>
          <w:szCs w:val="24"/>
        </w:rPr>
        <w:t xml:space="preserve"> для учащихся 1-4 классов.</w:t>
      </w:r>
    </w:p>
    <w:p w:rsidR="005146C3"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занятий внеурочной деятельности в 1-4 классах, 5-10 классах</w:t>
      </w:r>
    </w:p>
    <w:tbl>
      <w:tblPr>
        <w:tblStyle w:val="ac"/>
        <w:tblW w:w="0" w:type="auto"/>
        <w:tblInd w:w="1384" w:type="dxa"/>
        <w:tblLook w:val="04A0" w:firstRow="1" w:lastRow="0" w:firstColumn="1" w:lastColumn="0" w:noHBand="0" w:noVBand="1"/>
      </w:tblPr>
      <w:tblGrid>
        <w:gridCol w:w="3331"/>
        <w:gridCol w:w="3331"/>
      </w:tblGrid>
      <w:tr w:rsidR="005146C3" w:rsidTr="005146C3">
        <w:tc>
          <w:tcPr>
            <w:tcW w:w="3331" w:type="dxa"/>
          </w:tcPr>
          <w:p w:rsidR="005146C3" w:rsidRPr="00D04F49" w:rsidRDefault="005146C3" w:rsidP="005146C3">
            <w:pPr>
              <w:jc w:val="center"/>
              <w:rPr>
                <w:rFonts w:ascii="Times New Roman" w:hAnsi="Times New Roman" w:cs="Times New Roman"/>
                <w:b/>
                <w:sz w:val="24"/>
                <w:szCs w:val="24"/>
              </w:rPr>
            </w:pPr>
            <w:r w:rsidRPr="00D04F49">
              <w:rPr>
                <w:rFonts w:ascii="Times New Roman" w:hAnsi="Times New Roman" w:cs="Times New Roman"/>
                <w:b/>
                <w:sz w:val="24"/>
                <w:szCs w:val="24"/>
              </w:rPr>
              <w:t>№ занятия</w:t>
            </w:r>
          </w:p>
        </w:tc>
        <w:tc>
          <w:tcPr>
            <w:tcW w:w="3331" w:type="dxa"/>
          </w:tcPr>
          <w:p w:rsidR="005146C3" w:rsidRPr="00D04F49" w:rsidRDefault="005146C3" w:rsidP="005146C3">
            <w:pPr>
              <w:jc w:val="center"/>
              <w:rPr>
                <w:rFonts w:ascii="Times New Roman" w:hAnsi="Times New Roman" w:cs="Times New Roman"/>
                <w:b/>
                <w:sz w:val="24"/>
                <w:szCs w:val="24"/>
              </w:rPr>
            </w:pPr>
            <w:r w:rsidRPr="00D04F49">
              <w:rPr>
                <w:rFonts w:ascii="Times New Roman" w:hAnsi="Times New Roman" w:cs="Times New Roman"/>
                <w:b/>
                <w:sz w:val="24"/>
                <w:szCs w:val="24"/>
              </w:rPr>
              <w:t>Время</w:t>
            </w:r>
          </w:p>
        </w:tc>
      </w:tr>
      <w:tr w:rsidR="005146C3" w:rsidTr="005146C3">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1</w:t>
            </w:r>
          </w:p>
        </w:tc>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12:20 – 13:00</w:t>
            </w:r>
          </w:p>
        </w:tc>
      </w:tr>
      <w:tr w:rsidR="005146C3" w:rsidTr="005146C3">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2</w:t>
            </w:r>
          </w:p>
        </w:tc>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13:10 – 13:50</w:t>
            </w:r>
          </w:p>
        </w:tc>
      </w:tr>
      <w:tr w:rsidR="005146C3" w:rsidTr="005146C3">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3</w:t>
            </w:r>
          </w:p>
        </w:tc>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14:00 – 14:40</w:t>
            </w:r>
          </w:p>
        </w:tc>
      </w:tr>
      <w:tr w:rsidR="005146C3" w:rsidTr="005146C3">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4</w:t>
            </w:r>
          </w:p>
        </w:tc>
        <w:tc>
          <w:tcPr>
            <w:tcW w:w="3331" w:type="dxa"/>
          </w:tcPr>
          <w:p w:rsidR="005146C3" w:rsidRDefault="005146C3" w:rsidP="005146C3">
            <w:pPr>
              <w:jc w:val="center"/>
              <w:rPr>
                <w:rFonts w:ascii="Times New Roman" w:hAnsi="Times New Roman" w:cs="Times New Roman"/>
                <w:sz w:val="24"/>
                <w:szCs w:val="24"/>
              </w:rPr>
            </w:pPr>
            <w:r>
              <w:rPr>
                <w:rFonts w:ascii="Times New Roman" w:hAnsi="Times New Roman" w:cs="Times New Roman"/>
                <w:sz w:val="24"/>
                <w:szCs w:val="24"/>
              </w:rPr>
              <w:t>14:40 – 15:25</w:t>
            </w:r>
          </w:p>
        </w:tc>
      </w:tr>
    </w:tbl>
    <w:p w:rsidR="005146C3" w:rsidRDefault="005146C3" w:rsidP="005146C3">
      <w:pPr>
        <w:spacing w:after="0" w:line="240" w:lineRule="auto"/>
        <w:jc w:val="both"/>
        <w:rPr>
          <w:rFonts w:ascii="Times New Roman" w:hAnsi="Times New Roman" w:cs="Times New Roman"/>
          <w:sz w:val="24"/>
          <w:szCs w:val="24"/>
        </w:rPr>
      </w:pPr>
    </w:p>
    <w:p w:rsidR="005146C3" w:rsidRDefault="005146C3" w:rsidP="005146C3">
      <w:pPr>
        <w:spacing w:after="0" w:line="240" w:lineRule="auto"/>
        <w:jc w:val="both"/>
        <w:rPr>
          <w:rFonts w:ascii="Times New Roman" w:hAnsi="Times New Roman" w:cs="Times New Roman"/>
          <w:b/>
          <w:sz w:val="24"/>
          <w:szCs w:val="24"/>
        </w:rPr>
      </w:pPr>
    </w:p>
    <w:p w:rsidR="005146C3" w:rsidRPr="00DE40DF" w:rsidRDefault="005146C3" w:rsidP="005146C3">
      <w:pPr>
        <w:spacing w:after="0" w:line="240" w:lineRule="auto"/>
        <w:jc w:val="both"/>
        <w:rPr>
          <w:rFonts w:ascii="Times New Roman" w:hAnsi="Times New Roman" w:cs="Times New Roman"/>
          <w:b/>
          <w:sz w:val="24"/>
          <w:szCs w:val="24"/>
        </w:rPr>
      </w:pPr>
    </w:p>
    <w:p w:rsidR="005146C3" w:rsidRDefault="005146C3" w:rsidP="005146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РЕЖИМ РАБОТЫ ШКОЛЫ:</w:t>
      </w:r>
      <w:r w:rsidRPr="00DE40DF">
        <w:rPr>
          <w:rFonts w:ascii="Times New Roman" w:hAnsi="Times New Roman" w:cs="Times New Roman"/>
          <w:b/>
          <w:sz w:val="24"/>
          <w:szCs w:val="24"/>
        </w:rPr>
        <w:t xml:space="preserve"> </w:t>
      </w:r>
    </w:p>
    <w:p w:rsidR="005146C3" w:rsidRDefault="005146C3" w:rsidP="005146C3">
      <w:pPr>
        <w:spacing w:after="0" w:line="240" w:lineRule="auto"/>
        <w:jc w:val="both"/>
        <w:rPr>
          <w:rFonts w:ascii="Times New Roman" w:hAnsi="Times New Roman" w:cs="Times New Roman"/>
          <w:b/>
          <w:sz w:val="24"/>
          <w:szCs w:val="24"/>
        </w:rPr>
      </w:pPr>
    </w:p>
    <w:p w:rsidR="005146C3" w:rsidRPr="00B03E0F" w:rsidRDefault="005146C3" w:rsidP="005146C3">
      <w:pPr>
        <w:spacing w:after="0" w:line="240" w:lineRule="auto"/>
        <w:jc w:val="both"/>
        <w:rPr>
          <w:rFonts w:ascii="Times New Roman" w:hAnsi="Times New Roman" w:cs="Times New Roman"/>
          <w:b/>
          <w:sz w:val="24"/>
          <w:szCs w:val="24"/>
        </w:rPr>
      </w:pPr>
      <w:r w:rsidRPr="00DE40DF">
        <w:rPr>
          <w:rFonts w:ascii="Times New Roman" w:hAnsi="Times New Roman" w:cs="Times New Roman"/>
          <w:sz w:val="24"/>
          <w:szCs w:val="24"/>
        </w:rPr>
        <w:t>Понедельник – пятница с 8-00 до 1</w:t>
      </w:r>
      <w:r>
        <w:rPr>
          <w:rFonts w:ascii="Times New Roman" w:hAnsi="Times New Roman" w:cs="Times New Roman"/>
          <w:sz w:val="24"/>
          <w:szCs w:val="24"/>
        </w:rPr>
        <w:t>7</w:t>
      </w:r>
      <w:r w:rsidRPr="00DE40DF">
        <w:rPr>
          <w:rFonts w:ascii="Times New Roman" w:hAnsi="Times New Roman" w:cs="Times New Roman"/>
          <w:sz w:val="24"/>
          <w:szCs w:val="24"/>
        </w:rPr>
        <w:t>-00</w:t>
      </w:r>
    </w:p>
    <w:p w:rsidR="005146C3" w:rsidRDefault="005146C3" w:rsidP="005146C3">
      <w:pPr>
        <w:spacing w:after="0" w:line="240" w:lineRule="auto"/>
        <w:jc w:val="both"/>
        <w:rPr>
          <w:rFonts w:ascii="Times New Roman" w:hAnsi="Times New Roman" w:cs="Times New Roman"/>
          <w:sz w:val="24"/>
          <w:szCs w:val="24"/>
        </w:rPr>
      </w:pPr>
    </w:p>
    <w:p w:rsidR="005146C3" w:rsidRDefault="005146C3" w:rsidP="005146C3">
      <w:pPr>
        <w:spacing w:after="0" w:line="240" w:lineRule="auto"/>
        <w:ind w:left="-426"/>
        <w:jc w:val="both"/>
        <w:rPr>
          <w:rFonts w:ascii="Times New Roman" w:hAnsi="Times New Roman" w:cs="Times New Roman"/>
          <w:sz w:val="24"/>
          <w:szCs w:val="24"/>
        </w:rPr>
      </w:pPr>
    </w:p>
    <w:p w:rsidR="005146C3" w:rsidRDefault="005146C3" w:rsidP="005146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E40DF">
        <w:rPr>
          <w:rFonts w:ascii="Times New Roman" w:hAnsi="Times New Roman" w:cs="Times New Roman"/>
          <w:sz w:val="24"/>
          <w:szCs w:val="24"/>
        </w:rPr>
        <w:t>Минобразования РФ от 20.04.2001 №408/13-13 «</w:t>
      </w:r>
      <w:r>
        <w:rPr>
          <w:rFonts w:ascii="Times New Roman" w:hAnsi="Times New Roman" w:cs="Times New Roman"/>
          <w:sz w:val="24"/>
          <w:szCs w:val="24"/>
        </w:rPr>
        <w:t>О</w:t>
      </w:r>
      <w:r w:rsidRPr="00DE40DF">
        <w:rPr>
          <w:rFonts w:ascii="Times New Roman" w:hAnsi="Times New Roman" w:cs="Times New Roman"/>
          <w:sz w:val="24"/>
          <w:szCs w:val="24"/>
        </w:rPr>
        <w:t xml:space="preserve"> рекомендациях по организации обучения первоклассников в адаптационный период», в сентябре – октябре для первоклассников предусмотрено гибкое расписание.</w:t>
      </w:r>
    </w:p>
    <w:p w:rsidR="005146C3" w:rsidRDefault="005146C3" w:rsidP="005146C3">
      <w:pPr>
        <w:spacing w:after="0" w:line="240" w:lineRule="auto"/>
        <w:rPr>
          <w:rFonts w:ascii="Times New Roman" w:hAnsi="Times New Roman" w:cs="Times New Roman"/>
          <w:sz w:val="24"/>
          <w:szCs w:val="24"/>
        </w:rPr>
      </w:pPr>
    </w:p>
    <w:p w:rsidR="005146C3" w:rsidRPr="00B03E0F" w:rsidRDefault="005146C3" w:rsidP="005146C3">
      <w:pPr>
        <w:pStyle w:val="aa"/>
        <w:numPr>
          <w:ilvl w:val="0"/>
          <w:numId w:val="251"/>
        </w:numPr>
        <w:spacing w:after="0" w:line="240" w:lineRule="auto"/>
        <w:rPr>
          <w:rFonts w:ascii="Times New Roman" w:hAnsi="Times New Roman" w:cs="Times New Roman"/>
          <w:b/>
          <w:sz w:val="24"/>
          <w:szCs w:val="24"/>
        </w:rPr>
      </w:pPr>
      <w:r w:rsidRPr="00B03E0F">
        <w:rPr>
          <w:rFonts w:ascii="Times New Roman" w:hAnsi="Times New Roman" w:cs="Times New Roman"/>
          <w:b/>
          <w:sz w:val="24"/>
          <w:szCs w:val="24"/>
        </w:rPr>
        <w:t>РАСПИСАНИЕ УРОКОВ</w:t>
      </w:r>
    </w:p>
    <w:p w:rsidR="005146C3" w:rsidRPr="00DE40DF" w:rsidRDefault="005146C3" w:rsidP="005146C3">
      <w:pPr>
        <w:spacing w:after="0" w:line="240" w:lineRule="auto"/>
        <w:rPr>
          <w:rFonts w:ascii="Times New Roman" w:hAnsi="Times New Roman" w:cs="Times New Roman"/>
          <w:b/>
          <w:sz w:val="24"/>
          <w:szCs w:val="24"/>
        </w:rPr>
      </w:pPr>
    </w:p>
    <w:tbl>
      <w:tblPr>
        <w:tblStyle w:val="ac"/>
        <w:tblW w:w="7338" w:type="dxa"/>
        <w:tblLook w:val="04A0" w:firstRow="1" w:lastRow="0" w:firstColumn="1" w:lastColumn="0" w:noHBand="0" w:noVBand="1"/>
      </w:tblPr>
      <w:tblGrid>
        <w:gridCol w:w="2389"/>
        <w:gridCol w:w="4949"/>
      </w:tblGrid>
      <w:tr w:rsidR="005146C3" w:rsidRPr="00DE40DF" w:rsidTr="005146C3">
        <w:tc>
          <w:tcPr>
            <w:tcW w:w="2389" w:type="dxa"/>
          </w:tcPr>
          <w:p w:rsidR="005146C3" w:rsidRPr="00DE40DF" w:rsidRDefault="005146C3" w:rsidP="005146C3">
            <w:pPr>
              <w:jc w:val="center"/>
              <w:rPr>
                <w:rFonts w:ascii="Times New Roman" w:hAnsi="Times New Roman" w:cs="Times New Roman"/>
                <w:b/>
                <w:sz w:val="24"/>
                <w:szCs w:val="24"/>
              </w:rPr>
            </w:pPr>
            <w:r w:rsidRPr="00DE40DF">
              <w:rPr>
                <w:rFonts w:ascii="Times New Roman" w:hAnsi="Times New Roman" w:cs="Times New Roman"/>
                <w:b/>
                <w:sz w:val="24"/>
                <w:szCs w:val="24"/>
              </w:rPr>
              <w:t>№ урока</w:t>
            </w:r>
          </w:p>
        </w:tc>
        <w:tc>
          <w:tcPr>
            <w:tcW w:w="4949" w:type="dxa"/>
          </w:tcPr>
          <w:p w:rsidR="005146C3" w:rsidRPr="00DE40DF" w:rsidRDefault="005146C3" w:rsidP="005146C3">
            <w:pPr>
              <w:jc w:val="center"/>
              <w:rPr>
                <w:rFonts w:ascii="Times New Roman" w:hAnsi="Times New Roman" w:cs="Times New Roman"/>
                <w:b/>
                <w:sz w:val="24"/>
                <w:szCs w:val="24"/>
              </w:rPr>
            </w:pPr>
            <w:r>
              <w:rPr>
                <w:rFonts w:ascii="Times New Roman" w:hAnsi="Times New Roman" w:cs="Times New Roman"/>
                <w:b/>
                <w:sz w:val="24"/>
                <w:szCs w:val="24"/>
              </w:rPr>
              <w:t>Время</w:t>
            </w:r>
          </w:p>
        </w:tc>
      </w:tr>
      <w:tr w:rsidR="005146C3" w:rsidRPr="00DE40DF" w:rsidTr="005146C3">
        <w:tc>
          <w:tcPr>
            <w:tcW w:w="238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1 урок</w:t>
            </w:r>
          </w:p>
        </w:tc>
        <w:tc>
          <w:tcPr>
            <w:tcW w:w="494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08.30 – 09.</w:t>
            </w:r>
            <w:r>
              <w:rPr>
                <w:rFonts w:ascii="Times New Roman" w:hAnsi="Times New Roman" w:cs="Times New Roman"/>
                <w:sz w:val="24"/>
                <w:szCs w:val="24"/>
              </w:rPr>
              <w:t>1</w:t>
            </w:r>
            <w:r w:rsidRPr="00DE40DF">
              <w:rPr>
                <w:rFonts w:ascii="Times New Roman" w:hAnsi="Times New Roman" w:cs="Times New Roman"/>
                <w:sz w:val="24"/>
                <w:szCs w:val="24"/>
              </w:rPr>
              <w:t>5</w:t>
            </w:r>
          </w:p>
        </w:tc>
      </w:tr>
      <w:tr w:rsidR="005146C3" w:rsidRPr="00DE40DF" w:rsidTr="005146C3">
        <w:tc>
          <w:tcPr>
            <w:tcW w:w="238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2 урок</w:t>
            </w:r>
          </w:p>
        </w:tc>
        <w:tc>
          <w:tcPr>
            <w:tcW w:w="494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09.25-10.</w:t>
            </w:r>
            <w:r>
              <w:rPr>
                <w:rFonts w:ascii="Times New Roman" w:hAnsi="Times New Roman" w:cs="Times New Roman"/>
                <w:sz w:val="24"/>
                <w:szCs w:val="24"/>
              </w:rPr>
              <w:t>1</w:t>
            </w:r>
            <w:r w:rsidRPr="00DE40DF">
              <w:rPr>
                <w:rFonts w:ascii="Times New Roman" w:hAnsi="Times New Roman" w:cs="Times New Roman"/>
                <w:sz w:val="24"/>
                <w:szCs w:val="24"/>
              </w:rPr>
              <w:t>0</w:t>
            </w:r>
          </w:p>
        </w:tc>
      </w:tr>
      <w:tr w:rsidR="005146C3" w:rsidRPr="00DE40DF" w:rsidTr="005146C3">
        <w:tc>
          <w:tcPr>
            <w:tcW w:w="238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3 урок</w:t>
            </w:r>
          </w:p>
        </w:tc>
        <w:tc>
          <w:tcPr>
            <w:tcW w:w="494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10.20-</w:t>
            </w:r>
            <w:r>
              <w:rPr>
                <w:rFonts w:ascii="Times New Roman" w:hAnsi="Times New Roman" w:cs="Times New Roman"/>
                <w:sz w:val="24"/>
                <w:szCs w:val="24"/>
              </w:rPr>
              <w:t>11.05</w:t>
            </w:r>
          </w:p>
        </w:tc>
      </w:tr>
      <w:tr w:rsidR="005146C3" w:rsidRPr="00DE40DF" w:rsidTr="005146C3">
        <w:tc>
          <w:tcPr>
            <w:tcW w:w="238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4 урок</w:t>
            </w:r>
          </w:p>
        </w:tc>
        <w:tc>
          <w:tcPr>
            <w:tcW w:w="494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11.25-12.</w:t>
            </w:r>
            <w:r>
              <w:rPr>
                <w:rFonts w:ascii="Times New Roman" w:hAnsi="Times New Roman" w:cs="Times New Roman"/>
                <w:sz w:val="24"/>
                <w:szCs w:val="24"/>
              </w:rPr>
              <w:t>10</w:t>
            </w:r>
          </w:p>
        </w:tc>
      </w:tr>
      <w:tr w:rsidR="005146C3" w:rsidRPr="00DE40DF" w:rsidTr="0051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3"/>
        </w:trPr>
        <w:tc>
          <w:tcPr>
            <w:tcW w:w="2389" w:type="dxa"/>
            <w:tcBorders>
              <w:bottom w:val="single" w:sz="4" w:space="0" w:color="auto"/>
            </w:tcBorders>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5 урок</w:t>
            </w:r>
          </w:p>
        </w:tc>
        <w:tc>
          <w:tcPr>
            <w:tcW w:w="4949" w:type="dxa"/>
            <w:shd w:val="clear" w:color="auto" w:fill="auto"/>
          </w:tcPr>
          <w:p w:rsidR="005146C3" w:rsidRPr="00DE40DF" w:rsidRDefault="005146C3" w:rsidP="005146C3">
            <w:pPr>
              <w:jc w:val="center"/>
              <w:rPr>
                <w:rFonts w:ascii="Times New Roman" w:hAnsi="Times New Roman" w:cs="Times New Roman"/>
                <w:sz w:val="24"/>
                <w:szCs w:val="24"/>
              </w:rPr>
            </w:pPr>
            <w:r>
              <w:rPr>
                <w:rFonts w:ascii="Times New Roman" w:hAnsi="Times New Roman" w:cs="Times New Roman"/>
                <w:sz w:val="24"/>
                <w:szCs w:val="24"/>
              </w:rPr>
              <w:t>12.2</w:t>
            </w:r>
            <w:r w:rsidRPr="00DE40DF">
              <w:rPr>
                <w:rFonts w:ascii="Times New Roman" w:hAnsi="Times New Roman" w:cs="Times New Roman"/>
                <w:sz w:val="24"/>
                <w:szCs w:val="24"/>
              </w:rPr>
              <w:t>0-13.05</w:t>
            </w:r>
          </w:p>
        </w:tc>
      </w:tr>
      <w:tr w:rsidR="005146C3" w:rsidRPr="00DE40DF" w:rsidTr="0051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238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6 урок</w:t>
            </w:r>
          </w:p>
        </w:tc>
        <w:tc>
          <w:tcPr>
            <w:tcW w:w="4949" w:type="dxa"/>
            <w:shd w:val="clear" w:color="auto" w:fill="auto"/>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13.15-14.00</w:t>
            </w:r>
          </w:p>
        </w:tc>
      </w:tr>
      <w:tr w:rsidR="005146C3" w:rsidRPr="00DE40DF" w:rsidTr="0051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2389" w:type="dxa"/>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7 урок</w:t>
            </w:r>
          </w:p>
        </w:tc>
        <w:tc>
          <w:tcPr>
            <w:tcW w:w="4949" w:type="dxa"/>
            <w:shd w:val="clear" w:color="auto" w:fill="auto"/>
          </w:tcPr>
          <w:p w:rsidR="005146C3" w:rsidRPr="00DE40DF" w:rsidRDefault="005146C3" w:rsidP="005146C3">
            <w:pPr>
              <w:jc w:val="center"/>
              <w:rPr>
                <w:rFonts w:ascii="Times New Roman" w:hAnsi="Times New Roman" w:cs="Times New Roman"/>
                <w:sz w:val="24"/>
                <w:szCs w:val="24"/>
              </w:rPr>
            </w:pPr>
            <w:r w:rsidRPr="00DE40DF">
              <w:rPr>
                <w:rFonts w:ascii="Times New Roman" w:hAnsi="Times New Roman" w:cs="Times New Roman"/>
                <w:sz w:val="24"/>
                <w:szCs w:val="24"/>
              </w:rPr>
              <w:t>14.10-14.55</w:t>
            </w:r>
          </w:p>
        </w:tc>
      </w:tr>
    </w:tbl>
    <w:p w:rsidR="005146C3" w:rsidRPr="00DE40DF" w:rsidRDefault="005146C3" w:rsidP="005146C3">
      <w:pPr>
        <w:tabs>
          <w:tab w:val="left" w:pos="5430"/>
        </w:tabs>
        <w:spacing w:line="240" w:lineRule="auto"/>
        <w:rPr>
          <w:rFonts w:ascii="Times New Roman" w:hAnsi="Times New Roman" w:cs="Times New Roman"/>
          <w:b/>
          <w:sz w:val="24"/>
          <w:szCs w:val="24"/>
        </w:rPr>
      </w:pPr>
    </w:p>
    <w:p w:rsidR="005146C3" w:rsidRPr="00B03E0F" w:rsidRDefault="005146C3" w:rsidP="005146C3">
      <w:pPr>
        <w:pStyle w:val="aa"/>
        <w:numPr>
          <w:ilvl w:val="0"/>
          <w:numId w:val="251"/>
        </w:numPr>
        <w:tabs>
          <w:tab w:val="left" w:pos="5430"/>
        </w:tabs>
        <w:spacing w:line="240" w:lineRule="auto"/>
        <w:rPr>
          <w:rFonts w:ascii="Times New Roman" w:hAnsi="Times New Roman" w:cs="Times New Roman"/>
          <w:b/>
          <w:sz w:val="24"/>
          <w:szCs w:val="24"/>
        </w:rPr>
      </w:pPr>
      <w:r w:rsidRPr="00B03E0F">
        <w:rPr>
          <w:rFonts w:ascii="Times New Roman" w:hAnsi="Times New Roman" w:cs="Times New Roman"/>
          <w:b/>
          <w:sz w:val="24"/>
          <w:szCs w:val="24"/>
        </w:rPr>
        <w:t xml:space="preserve">ОБЩИЙ РЕЖИМ РАБОТЫ ШКОЛЫ: </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xml:space="preserve">  Школа открыта для доступа в течении 5 дней в неделю с понедельника по пятницу, выходным днем являются – суббота, воскресение.</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xml:space="preserve">   В праздничные дни, установленные законодательством РФ, образовательное учреждение не работает.</w:t>
      </w:r>
    </w:p>
    <w:p w:rsidR="005146C3"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xml:space="preserve">  В каникулярные дни общий режим работы школы регламентируется приказом директора по ОУ, в котором устанавливается особый график работы.</w:t>
      </w:r>
    </w:p>
    <w:p w:rsidR="005146C3" w:rsidRPr="00DE40DF" w:rsidRDefault="005146C3" w:rsidP="005146C3">
      <w:pPr>
        <w:tabs>
          <w:tab w:val="left" w:pos="5430"/>
        </w:tabs>
        <w:spacing w:after="0" w:line="240" w:lineRule="auto"/>
        <w:rPr>
          <w:rFonts w:ascii="Times New Roman" w:hAnsi="Times New Roman" w:cs="Times New Roman"/>
          <w:sz w:val="24"/>
          <w:szCs w:val="24"/>
        </w:rPr>
      </w:pPr>
    </w:p>
    <w:p w:rsidR="005146C3" w:rsidRPr="00B03E0F" w:rsidRDefault="005146C3" w:rsidP="005146C3">
      <w:pPr>
        <w:pStyle w:val="aa"/>
        <w:numPr>
          <w:ilvl w:val="0"/>
          <w:numId w:val="251"/>
        </w:numPr>
        <w:tabs>
          <w:tab w:val="left" w:pos="5430"/>
        </w:tabs>
        <w:spacing w:line="240" w:lineRule="auto"/>
        <w:rPr>
          <w:rFonts w:ascii="Times New Roman" w:hAnsi="Times New Roman" w:cs="Times New Roman"/>
          <w:b/>
          <w:sz w:val="24"/>
          <w:szCs w:val="24"/>
        </w:rPr>
      </w:pPr>
      <w:r w:rsidRPr="00B03E0F">
        <w:rPr>
          <w:rFonts w:ascii="Times New Roman" w:hAnsi="Times New Roman" w:cs="Times New Roman"/>
          <w:b/>
          <w:sz w:val="24"/>
          <w:szCs w:val="24"/>
        </w:rPr>
        <w:t>ГОДОВОЙ УЧЕБНЫЙ ГРАФИК НА 20</w:t>
      </w:r>
      <w:r>
        <w:rPr>
          <w:rFonts w:ascii="Times New Roman" w:hAnsi="Times New Roman" w:cs="Times New Roman"/>
          <w:b/>
          <w:sz w:val="24"/>
          <w:szCs w:val="24"/>
        </w:rPr>
        <w:t>20</w:t>
      </w:r>
      <w:r w:rsidRPr="00B03E0F">
        <w:rPr>
          <w:rFonts w:ascii="Times New Roman" w:hAnsi="Times New Roman" w:cs="Times New Roman"/>
          <w:b/>
          <w:sz w:val="24"/>
          <w:szCs w:val="24"/>
        </w:rPr>
        <w:t>/20</w:t>
      </w:r>
      <w:r>
        <w:rPr>
          <w:rFonts w:ascii="Times New Roman" w:hAnsi="Times New Roman" w:cs="Times New Roman"/>
          <w:b/>
          <w:sz w:val="24"/>
          <w:szCs w:val="24"/>
        </w:rPr>
        <w:t>21</w:t>
      </w:r>
      <w:r w:rsidRPr="00B03E0F">
        <w:rPr>
          <w:rFonts w:ascii="Times New Roman" w:hAnsi="Times New Roman" w:cs="Times New Roman"/>
          <w:b/>
          <w:sz w:val="24"/>
          <w:szCs w:val="24"/>
        </w:rPr>
        <w:t xml:space="preserve"> УЧЕБНЫЙ ГОД РЕГЛАМЕНТИРУЕТСЯ СЛЕДУЮЩИМИ ПРИКАЗАМИ:</w:t>
      </w:r>
    </w:p>
    <w:p w:rsidR="005146C3" w:rsidRPr="00DE40DF" w:rsidRDefault="005146C3" w:rsidP="005146C3">
      <w:pPr>
        <w:tabs>
          <w:tab w:val="left" w:pos="5430"/>
        </w:tabs>
        <w:spacing w:after="0" w:line="240" w:lineRule="auto"/>
        <w:rPr>
          <w:rFonts w:ascii="Times New Roman" w:hAnsi="Times New Roman" w:cs="Times New Roman"/>
          <w:b/>
          <w:sz w:val="24"/>
          <w:szCs w:val="24"/>
        </w:rPr>
      </w:pPr>
      <w:r w:rsidRPr="00DE40DF">
        <w:rPr>
          <w:rFonts w:ascii="Times New Roman" w:hAnsi="Times New Roman" w:cs="Times New Roman"/>
          <w:b/>
          <w:sz w:val="24"/>
          <w:szCs w:val="24"/>
        </w:rPr>
        <w:t>Приказы директора школы:</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о режиме работы на учебный год;</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об организации питания.</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Об организованном окончании четверти, полугодия, учебного года.</w:t>
      </w:r>
    </w:p>
    <w:p w:rsidR="005146C3" w:rsidRPr="00DE40DF" w:rsidRDefault="005146C3" w:rsidP="005146C3">
      <w:pPr>
        <w:tabs>
          <w:tab w:val="left" w:pos="5430"/>
        </w:tabs>
        <w:spacing w:after="0" w:line="240" w:lineRule="auto"/>
        <w:rPr>
          <w:rFonts w:ascii="Times New Roman" w:hAnsi="Times New Roman" w:cs="Times New Roman"/>
          <w:b/>
          <w:sz w:val="24"/>
          <w:szCs w:val="24"/>
        </w:rPr>
      </w:pPr>
      <w:r w:rsidRPr="00DE40DF">
        <w:rPr>
          <w:rFonts w:ascii="Times New Roman" w:hAnsi="Times New Roman" w:cs="Times New Roman"/>
          <w:b/>
          <w:sz w:val="24"/>
          <w:szCs w:val="24"/>
        </w:rPr>
        <w:t>Расписанием:</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учебных занятий;</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занятий внеурочной деятельности;</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занятий дополнительной деятельности в ОУ (кружки, секции, отделения и т.д.);</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группы продленного дня;</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по родному языку (крымскотатарский язык и литература).</w:t>
      </w:r>
    </w:p>
    <w:p w:rsidR="005146C3" w:rsidRDefault="005146C3" w:rsidP="005146C3">
      <w:pPr>
        <w:tabs>
          <w:tab w:val="left" w:pos="5430"/>
        </w:tabs>
        <w:spacing w:after="0" w:line="240" w:lineRule="auto"/>
        <w:rPr>
          <w:rFonts w:ascii="Times New Roman" w:hAnsi="Times New Roman" w:cs="Times New Roman"/>
          <w:b/>
          <w:sz w:val="24"/>
          <w:szCs w:val="24"/>
        </w:rPr>
      </w:pPr>
      <w:r w:rsidRPr="00DE40DF">
        <w:rPr>
          <w:rFonts w:ascii="Times New Roman" w:hAnsi="Times New Roman" w:cs="Times New Roman"/>
          <w:b/>
          <w:sz w:val="24"/>
          <w:szCs w:val="24"/>
        </w:rPr>
        <w:t>Графики дежурств:</w:t>
      </w:r>
    </w:p>
    <w:p w:rsidR="005146C3" w:rsidRPr="008374E2" w:rsidRDefault="005146C3" w:rsidP="005146C3">
      <w:pPr>
        <w:tabs>
          <w:tab w:val="left" w:pos="5430"/>
        </w:tabs>
        <w:spacing w:after="0" w:line="240" w:lineRule="auto"/>
        <w:rPr>
          <w:rFonts w:ascii="Times New Roman" w:hAnsi="Times New Roman" w:cs="Times New Roman"/>
          <w:b/>
          <w:sz w:val="24"/>
          <w:szCs w:val="24"/>
        </w:rPr>
      </w:pPr>
      <w:r w:rsidRPr="00DE40DF">
        <w:rPr>
          <w:rFonts w:ascii="Times New Roman" w:hAnsi="Times New Roman" w:cs="Times New Roman"/>
          <w:sz w:val="24"/>
          <w:szCs w:val="24"/>
        </w:rPr>
        <w:t>- классных коллективов;</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педагогов на этажах рекреациях и в буфете школы.</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Дежурных администраторов.</w:t>
      </w:r>
    </w:p>
    <w:p w:rsidR="005146C3" w:rsidRPr="00DE40DF" w:rsidRDefault="005146C3" w:rsidP="005146C3">
      <w:pPr>
        <w:tabs>
          <w:tab w:val="left" w:pos="5430"/>
        </w:tabs>
        <w:spacing w:after="0" w:line="240" w:lineRule="auto"/>
        <w:rPr>
          <w:rFonts w:ascii="Times New Roman" w:hAnsi="Times New Roman" w:cs="Times New Roman"/>
          <w:b/>
          <w:sz w:val="24"/>
          <w:szCs w:val="24"/>
        </w:rPr>
      </w:pPr>
      <w:r w:rsidRPr="00DE40DF">
        <w:rPr>
          <w:rFonts w:ascii="Times New Roman" w:hAnsi="Times New Roman" w:cs="Times New Roman"/>
          <w:b/>
          <w:sz w:val="24"/>
          <w:szCs w:val="24"/>
        </w:rPr>
        <w:t>Должностными обязанностями:</w:t>
      </w:r>
    </w:p>
    <w:p w:rsidR="005146C3" w:rsidRPr="00DE40D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xml:space="preserve"> - дежурного администратора;</w:t>
      </w:r>
    </w:p>
    <w:p w:rsidR="005146C3" w:rsidRPr="00B03E0F" w:rsidRDefault="005146C3" w:rsidP="005146C3">
      <w:pPr>
        <w:tabs>
          <w:tab w:val="left" w:pos="5430"/>
        </w:tabs>
        <w:spacing w:after="0" w:line="240" w:lineRule="auto"/>
        <w:rPr>
          <w:rFonts w:ascii="Times New Roman" w:hAnsi="Times New Roman" w:cs="Times New Roman"/>
          <w:sz w:val="24"/>
          <w:szCs w:val="24"/>
        </w:rPr>
      </w:pPr>
      <w:r w:rsidRPr="00DE40DF">
        <w:rPr>
          <w:rFonts w:ascii="Times New Roman" w:hAnsi="Times New Roman" w:cs="Times New Roman"/>
          <w:sz w:val="24"/>
          <w:szCs w:val="24"/>
        </w:rPr>
        <w:t>- дежурного учителя.</w:t>
      </w:r>
      <w:r w:rsidRPr="00DE40DF">
        <w:rPr>
          <w:rFonts w:ascii="Times New Roman" w:hAnsi="Times New Roman" w:cs="Times New Roman"/>
          <w:b/>
          <w:sz w:val="24"/>
          <w:szCs w:val="24"/>
        </w:rPr>
        <w:t xml:space="preserve"> </w:t>
      </w:r>
    </w:p>
    <w:p w:rsidR="00A60602" w:rsidRDefault="00A60602" w:rsidP="00C26A8A">
      <w:pPr>
        <w:pStyle w:val="a9"/>
        <w:spacing w:line="276" w:lineRule="auto"/>
        <w:jc w:val="both"/>
        <w:rPr>
          <w:sz w:val="24"/>
          <w:szCs w:val="24"/>
        </w:rPr>
      </w:pPr>
    </w:p>
    <w:p w:rsidR="00A60602" w:rsidRDefault="00A60602" w:rsidP="00C26A8A">
      <w:pPr>
        <w:pStyle w:val="a9"/>
        <w:spacing w:line="276" w:lineRule="auto"/>
        <w:jc w:val="both"/>
        <w:rPr>
          <w:sz w:val="24"/>
          <w:szCs w:val="24"/>
        </w:rPr>
      </w:pPr>
    </w:p>
    <w:p w:rsidR="00A60602" w:rsidRDefault="00A60602" w:rsidP="00C26A8A">
      <w:pPr>
        <w:pStyle w:val="a9"/>
        <w:spacing w:line="276" w:lineRule="auto"/>
        <w:jc w:val="both"/>
        <w:rPr>
          <w:sz w:val="24"/>
          <w:szCs w:val="24"/>
        </w:rPr>
      </w:pPr>
    </w:p>
    <w:p w:rsidR="00A60602" w:rsidRDefault="00A60602" w:rsidP="00C26A8A">
      <w:pPr>
        <w:pStyle w:val="a9"/>
        <w:spacing w:line="276" w:lineRule="auto"/>
        <w:jc w:val="both"/>
        <w:rPr>
          <w:sz w:val="24"/>
          <w:szCs w:val="24"/>
        </w:rPr>
      </w:pPr>
    </w:p>
    <w:p w:rsidR="003E4D9D" w:rsidRDefault="003E4D9D" w:rsidP="00C26A8A">
      <w:pPr>
        <w:pStyle w:val="a9"/>
        <w:spacing w:line="276" w:lineRule="auto"/>
        <w:jc w:val="both"/>
        <w:rPr>
          <w:sz w:val="24"/>
          <w:szCs w:val="24"/>
        </w:rPr>
      </w:pPr>
    </w:p>
    <w:p w:rsidR="005146C3" w:rsidRDefault="005146C3" w:rsidP="00C26A8A">
      <w:pPr>
        <w:pStyle w:val="a9"/>
        <w:spacing w:line="276" w:lineRule="auto"/>
        <w:jc w:val="both"/>
        <w:rPr>
          <w:sz w:val="24"/>
          <w:szCs w:val="24"/>
        </w:rPr>
      </w:pPr>
    </w:p>
    <w:p w:rsidR="004739D4" w:rsidRPr="005146C3" w:rsidRDefault="00C43F06" w:rsidP="00CA4861">
      <w:pPr>
        <w:pStyle w:val="a9"/>
        <w:numPr>
          <w:ilvl w:val="1"/>
          <w:numId w:val="250"/>
        </w:numPr>
        <w:spacing w:line="276" w:lineRule="auto"/>
        <w:rPr>
          <w:b/>
          <w:sz w:val="24"/>
          <w:szCs w:val="24"/>
        </w:rPr>
      </w:pPr>
      <w:r w:rsidRPr="005146C3">
        <w:rPr>
          <w:b/>
          <w:sz w:val="24"/>
          <w:szCs w:val="24"/>
        </w:rPr>
        <w:t>Учебный план</w:t>
      </w:r>
    </w:p>
    <w:p w:rsidR="005146C3" w:rsidRPr="00AE1E78" w:rsidRDefault="005146C3" w:rsidP="005146C3">
      <w:pPr>
        <w:spacing w:after="0" w:line="240" w:lineRule="auto"/>
        <w:jc w:val="both"/>
        <w:rPr>
          <w:rFonts w:ascii="Times New Roman" w:hAnsi="Times New Roman"/>
          <w:sz w:val="24"/>
          <w:szCs w:val="24"/>
        </w:rPr>
      </w:pPr>
      <w:r w:rsidRPr="00BE4D81">
        <w:rPr>
          <w:rFonts w:ascii="Times New Roman" w:hAnsi="Times New Roman"/>
          <w:b/>
          <w:sz w:val="24"/>
          <w:szCs w:val="24"/>
          <w:lang w:val="uk-UA"/>
        </w:rPr>
        <w:t>І.</w:t>
      </w:r>
      <w:r w:rsidRPr="00BE4D81">
        <w:rPr>
          <w:rFonts w:ascii="Times New Roman" w:hAnsi="Times New Roman"/>
          <w:sz w:val="24"/>
          <w:szCs w:val="24"/>
          <w:lang w:val="uk-UA"/>
        </w:rPr>
        <w:t xml:space="preserve"> </w:t>
      </w:r>
      <w:r w:rsidRPr="00BE4D81">
        <w:rPr>
          <w:rFonts w:ascii="Times New Roman" w:hAnsi="Times New Roman"/>
          <w:sz w:val="24"/>
          <w:szCs w:val="24"/>
          <w:lang w:val="uk-UA"/>
        </w:rPr>
        <w:tab/>
      </w:r>
      <w:r w:rsidRPr="00AE1E78">
        <w:rPr>
          <w:rFonts w:ascii="Times New Roman" w:hAnsi="Times New Roman"/>
          <w:sz w:val="24"/>
          <w:szCs w:val="24"/>
        </w:rPr>
        <w:t>Учебный план МБОУ «Краснополянская СШ» на 2020/2021 учебный год разработан в целях повышения качества образования, учёта региональных и местных социокультурных особенностей и традиций, выполнением санитарно-эпидемиологических правил и нормативов.</w:t>
      </w:r>
    </w:p>
    <w:p w:rsidR="005146C3" w:rsidRPr="00AE1E78" w:rsidRDefault="005146C3" w:rsidP="005146C3">
      <w:pPr>
        <w:spacing w:after="0" w:line="240" w:lineRule="auto"/>
        <w:ind w:firstLine="708"/>
        <w:jc w:val="both"/>
        <w:rPr>
          <w:rFonts w:ascii="Times New Roman" w:hAnsi="Times New Roman"/>
          <w:sz w:val="24"/>
          <w:szCs w:val="24"/>
        </w:rPr>
      </w:pPr>
      <w:r w:rsidRPr="00AE1E78">
        <w:rPr>
          <w:rFonts w:ascii="Times New Roman" w:hAnsi="Times New Roman"/>
          <w:sz w:val="24"/>
          <w:szCs w:val="24"/>
        </w:rPr>
        <w:t>Учебный план, реализующий основную общеобразовательную программу начального общего, основного общего, среднего общего образования, является нормативным документом по введению и реализации федеральных государственных образовательных стандартов общего образования в действие, определяет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выступает одновременно в качестве внешнего ограничителя, определяющего общие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основных механизмов его реализации.</w:t>
      </w:r>
    </w:p>
    <w:p w:rsidR="005146C3" w:rsidRPr="00AE1E78" w:rsidRDefault="005146C3" w:rsidP="005146C3">
      <w:pPr>
        <w:numPr>
          <w:ilvl w:val="0"/>
          <w:numId w:val="252"/>
        </w:numPr>
        <w:spacing w:after="0" w:line="240" w:lineRule="auto"/>
        <w:ind w:hanging="1068"/>
        <w:jc w:val="both"/>
        <w:rPr>
          <w:rFonts w:ascii="Times New Roman" w:hAnsi="Times New Roman"/>
          <w:b/>
          <w:sz w:val="24"/>
          <w:szCs w:val="24"/>
        </w:rPr>
      </w:pPr>
      <w:r w:rsidRPr="00AE1E78">
        <w:rPr>
          <w:rFonts w:ascii="Times New Roman" w:hAnsi="Times New Roman"/>
          <w:b/>
          <w:sz w:val="24"/>
          <w:szCs w:val="24"/>
        </w:rPr>
        <w:t>Нормативно – правовая база учебного плана.</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Федеральный закон Российской Федерации от 29.12.2013 № 273 –ФЗ «Об образовании в Российской Федерации» (ст. 60).</w:t>
      </w:r>
    </w:p>
    <w:p w:rsidR="005146C3" w:rsidRPr="00AE1E78" w:rsidRDefault="005146C3" w:rsidP="005146C3">
      <w:pPr>
        <w:spacing w:after="0" w:line="240" w:lineRule="auto"/>
        <w:ind w:left="1428"/>
        <w:jc w:val="both"/>
        <w:rPr>
          <w:rFonts w:ascii="Times New Roman" w:hAnsi="Times New Roman"/>
          <w:sz w:val="24"/>
          <w:szCs w:val="24"/>
        </w:rPr>
      </w:pPr>
      <w:r w:rsidRPr="00AE1E78">
        <w:rPr>
          <w:rFonts w:ascii="Times New Roman" w:hAnsi="Times New Roman"/>
          <w:sz w:val="24"/>
          <w:szCs w:val="24"/>
        </w:rPr>
        <w:t>Для 1 – 4 классов:</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Федеральный государственный образовательный стандарт начального общего образования, утверждённого приказом Министерства образования и науки Российской Федерации от 06.10.2009 № 373 (с изменениями) в ред. приказа от 31.12.2015 № 1576) (далее – ФГОС начального общего образования).</w:t>
      </w:r>
    </w:p>
    <w:p w:rsidR="005146C3" w:rsidRPr="00AE1E78" w:rsidRDefault="005146C3" w:rsidP="005146C3">
      <w:pPr>
        <w:spacing w:after="0" w:line="240" w:lineRule="auto"/>
        <w:ind w:left="1428"/>
        <w:jc w:val="both"/>
        <w:rPr>
          <w:rFonts w:ascii="Times New Roman" w:hAnsi="Times New Roman"/>
          <w:sz w:val="24"/>
          <w:szCs w:val="24"/>
        </w:rPr>
      </w:pPr>
      <w:r w:rsidRPr="00AE1E78">
        <w:rPr>
          <w:rFonts w:ascii="Times New Roman" w:hAnsi="Times New Roman"/>
          <w:sz w:val="24"/>
          <w:szCs w:val="24"/>
        </w:rPr>
        <w:t>Для 5 – 9 классов:</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Федеральный государственный образовательный стандарта основного общего образования, утверждённого приказом Министерства образования и науки Российской Федерации от 17.12.2010 № 1897 (в ред. приказа от 31.12.2015 № 1577) (далее – ФГОС основного общего образования).</w:t>
      </w:r>
    </w:p>
    <w:p w:rsidR="005146C3" w:rsidRPr="00AE1E78" w:rsidRDefault="005146C3" w:rsidP="005146C3">
      <w:pPr>
        <w:spacing w:after="0" w:line="240" w:lineRule="auto"/>
        <w:ind w:left="1428"/>
        <w:jc w:val="both"/>
        <w:rPr>
          <w:rFonts w:ascii="Times New Roman" w:hAnsi="Times New Roman"/>
          <w:sz w:val="24"/>
          <w:szCs w:val="24"/>
        </w:rPr>
      </w:pPr>
      <w:r w:rsidRPr="00AE1E78">
        <w:rPr>
          <w:rFonts w:ascii="Times New Roman" w:hAnsi="Times New Roman"/>
          <w:sz w:val="24"/>
          <w:szCs w:val="24"/>
        </w:rPr>
        <w:t>Для 10 классов:</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color w:val="000000"/>
          <w:sz w:val="24"/>
          <w:szCs w:val="24"/>
          <w:lang w:bidi="ru-RU"/>
        </w:rPr>
        <w:t>Федеральный базисный учебный план утвержденный приказом Министерства образования Российской Федерации от 09.03.2004 №1312 (далее ФБУП – 2004).</w:t>
      </w:r>
    </w:p>
    <w:p w:rsidR="005146C3" w:rsidRPr="00AE1E78" w:rsidRDefault="005146C3" w:rsidP="005146C3">
      <w:pPr>
        <w:spacing w:after="0" w:line="240" w:lineRule="auto"/>
        <w:ind w:left="1428"/>
        <w:jc w:val="both"/>
        <w:rPr>
          <w:rFonts w:ascii="Times New Roman" w:hAnsi="Times New Roman"/>
          <w:sz w:val="24"/>
          <w:szCs w:val="24"/>
        </w:rPr>
      </w:pPr>
      <w:r w:rsidRPr="00AE1E78">
        <w:rPr>
          <w:rFonts w:ascii="Times New Roman" w:hAnsi="Times New Roman"/>
          <w:color w:val="000000"/>
          <w:sz w:val="24"/>
          <w:szCs w:val="24"/>
          <w:lang w:bidi="ru-RU"/>
        </w:rPr>
        <w:t>Для 11 классов:</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Федеральный компонент государственных образовательных стандартов общего образования, утверждённого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(далее – ФКГОС) для 10-11 (12-х) классов.</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Методические рекомендации по формированию учебных планов общеобразовательной организации Республики Крым, реализующих образовательные программы на 2020/2021 учебный год (от 03.04.2020г. № 01-14/1134).</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Примерный учебный план общеобразовательных организаций Республики Крым, утвержденными приказом Министерства образования, науки и молодежи Республики Крым от 11.06.2015г. № 555.</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color w:val="000000"/>
          <w:sz w:val="24"/>
          <w:szCs w:val="24"/>
          <w:lang w:bidi="ru-RU"/>
        </w:rPr>
        <w:t>Примерные основные образовательные программы начального общего образования, основного общего образования, одобренные решением федерального учебно-методического объединения по общему образованию (протокол от 08.04.2015 №1/15, в ред. протокола от 28.10.2015 №3/15).</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утверждённого приказом Министерства образования и науки Российской Федерации от 30.08.2013 № 1015 ( с изменениями).</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Федеральный перечень учебников, рекомендуемых к использованию при реализации образовательных программ начального общего, основного общего, среднего общего образования, утверждённого приказом Министерства просвещения Российской Федерации от 28.12.2018 № 345</w:t>
      </w:r>
      <w:r>
        <w:rPr>
          <w:rFonts w:ascii="Times New Roman" w:hAnsi="Times New Roman"/>
          <w:sz w:val="24"/>
          <w:szCs w:val="24"/>
        </w:rPr>
        <w:t xml:space="preserve"> (с изменениями)</w:t>
      </w:r>
      <w:r w:rsidRPr="00AE1E78">
        <w:rPr>
          <w:rFonts w:ascii="Times New Roman" w:hAnsi="Times New Roman"/>
          <w:sz w:val="24"/>
          <w:szCs w:val="24"/>
        </w:rPr>
        <w:t>.</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Перечень организаций, осуществляющих выпуск учебных пособий, которые допускаются к использованию при реализации образовательных программ начального общего, основного общего, среднего общего образования, утверждённого приказом Министерства образования и науки Российской Федерации от 09.06.2016 № 699.</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Санитарно – 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 189 (с изменениями) (далее СанПиН 2.4.2.2821-10).</w:t>
      </w:r>
    </w:p>
    <w:p w:rsidR="005146C3" w:rsidRPr="00AE1E78" w:rsidRDefault="005146C3" w:rsidP="005146C3">
      <w:pPr>
        <w:spacing w:after="0" w:line="240" w:lineRule="auto"/>
        <w:ind w:left="1428"/>
        <w:jc w:val="both"/>
        <w:rPr>
          <w:rFonts w:ascii="Times New Roman" w:hAnsi="Times New Roman"/>
          <w:sz w:val="24"/>
          <w:szCs w:val="24"/>
        </w:rPr>
      </w:pPr>
      <w:r w:rsidRPr="00AE1E78">
        <w:rPr>
          <w:rFonts w:ascii="Times New Roman" w:hAnsi="Times New Roman"/>
          <w:sz w:val="24"/>
          <w:szCs w:val="24"/>
        </w:rPr>
        <w:t>Для 1 – 4, 5 – 9, 11 классов:</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Методические рекомендации по формированию учебных планов общеобразовательных организаций Республики Крым, реализующих общеобразовательные программы на 2019/2020 учебный год (от 02.07.2019г. № 01-14/1817).</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color w:val="000000"/>
          <w:sz w:val="24"/>
          <w:szCs w:val="24"/>
          <w:lang w:bidi="ru-RU"/>
        </w:rPr>
        <w:t>Письмо Министерства образования, науки и молодежи Республики Крым от 31.08.2016 №01-14/3059 об изучении предметной области «Искусство»;</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Письмо Министерства образования и науки Российской Федерации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Письмо Министерства образования и науки Российской Федерации от 14.12.2015 №09-3564 «О внеурочной деятельности и реализации дополнительных общеобразовательных программ»;</w:t>
      </w:r>
    </w:p>
    <w:p w:rsidR="005146C3" w:rsidRPr="00AE1E78"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sz w:val="24"/>
          <w:szCs w:val="24"/>
        </w:rPr>
        <w:t>Письмо Министерства образования, науки и молодежи Республики Крым от 04.12.2014 №01-14-2014 по вопросам организации внеурочной деятельности;</w:t>
      </w:r>
    </w:p>
    <w:p w:rsidR="005146C3" w:rsidRPr="005146C3" w:rsidRDefault="005146C3" w:rsidP="005146C3">
      <w:pPr>
        <w:numPr>
          <w:ilvl w:val="0"/>
          <w:numId w:val="253"/>
        </w:numPr>
        <w:spacing w:after="0" w:line="240" w:lineRule="auto"/>
        <w:jc w:val="both"/>
        <w:rPr>
          <w:rFonts w:ascii="Times New Roman" w:hAnsi="Times New Roman"/>
          <w:sz w:val="24"/>
          <w:szCs w:val="24"/>
        </w:rPr>
      </w:pPr>
      <w:r w:rsidRPr="00AE1E78">
        <w:rPr>
          <w:rFonts w:ascii="Times New Roman" w:hAnsi="Times New Roman"/>
          <w:color w:val="000000"/>
          <w:sz w:val="24"/>
          <w:szCs w:val="24"/>
          <w:lang w:bidi="ru-RU"/>
        </w:rPr>
        <w:t>Решение коллегии Министерства образования, науки и молодежи Республики Крым от 22.04.2015</w:t>
      </w:r>
      <w:r w:rsidRPr="00AE1E78">
        <w:rPr>
          <w:rFonts w:ascii="Times New Roman" w:hAnsi="Times New Roman"/>
          <w:color w:val="000000"/>
          <w:sz w:val="24"/>
          <w:szCs w:val="24"/>
          <w:lang w:bidi="ru-RU"/>
        </w:rPr>
        <w:tab/>
        <w:t>№2/7 «Об утверждении перечня региональных элективных курсов, рекомендованных для использования в учебном процессе общеобразовательных организаций Республики Крым».</w:t>
      </w:r>
    </w:p>
    <w:p w:rsidR="005146C3" w:rsidRPr="00BE4D81" w:rsidRDefault="005146C3" w:rsidP="005146C3">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 целью </w:t>
      </w:r>
      <w:r w:rsidRPr="00BE4D81">
        <w:rPr>
          <w:rFonts w:ascii="Times New Roman" w:hAnsi="Times New Roman"/>
          <w:sz w:val="24"/>
          <w:szCs w:val="24"/>
        </w:rPr>
        <w:t>развития способностей обучающегося, максимально-ориентированного к условиям вз</w:t>
      </w:r>
      <w:r>
        <w:rPr>
          <w:rFonts w:ascii="Times New Roman" w:hAnsi="Times New Roman"/>
          <w:sz w:val="24"/>
          <w:szCs w:val="24"/>
        </w:rPr>
        <w:t>рослой жизни, в школе определен</w:t>
      </w:r>
      <w:r>
        <w:rPr>
          <w:rFonts w:ascii="Times New Roman" w:hAnsi="Times New Roman"/>
          <w:sz w:val="24"/>
          <w:szCs w:val="24"/>
          <w:lang w:val="uk-UA"/>
        </w:rPr>
        <w:t>а</w:t>
      </w:r>
      <w:r w:rsidRPr="00BE4D81">
        <w:rPr>
          <w:rFonts w:ascii="Times New Roman" w:hAnsi="Times New Roman"/>
          <w:sz w:val="24"/>
          <w:szCs w:val="24"/>
        </w:rPr>
        <w:t xml:space="preserve"> следующая структура:</w:t>
      </w:r>
    </w:p>
    <w:p w:rsidR="005146C3" w:rsidRPr="00BE4D81" w:rsidRDefault="005146C3" w:rsidP="005146C3">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sz w:val="24"/>
          <w:szCs w:val="24"/>
        </w:rPr>
      </w:pPr>
      <w:r w:rsidRPr="00BE4D81">
        <w:rPr>
          <w:rFonts w:ascii="Times New Roman" w:hAnsi="Times New Roman"/>
          <w:sz w:val="24"/>
          <w:szCs w:val="24"/>
        </w:rPr>
        <w:t>- Начальная школа (1-4 классы) – общеобразовательные классы;</w:t>
      </w:r>
    </w:p>
    <w:p w:rsidR="005146C3" w:rsidRDefault="005146C3" w:rsidP="005146C3">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sz w:val="24"/>
          <w:szCs w:val="24"/>
        </w:rPr>
      </w:pPr>
      <w:r w:rsidRPr="00BE4D81">
        <w:rPr>
          <w:rFonts w:ascii="Times New Roman" w:hAnsi="Times New Roman"/>
          <w:sz w:val="24"/>
          <w:szCs w:val="24"/>
        </w:rPr>
        <w:t>- Основная школа (5-9 классы) –</w:t>
      </w:r>
      <w:r>
        <w:rPr>
          <w:rFonts w:ascii="Times New Roman" w:hAnsi="Times New Roman"/>
          <w:sz w:val="24"/>
          <w:szCs w:val="24"/>
        </w:rPr>
        <w:t>общеобразовательные классы;</w:t>
      </w:r>
    </w:p>
    <w:p w:rsidR="005146C3" w:rsidRDefault="005146C3" w:rsidP="005146C3">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Средняя школа (10 класс)</w:t>
      </w:r>
      <w:r w:rsidRPr="00BE4D81">
        <w:rPr>
          <w:rFonts w:ascii="Times New Roman" w:hAnsi="Times New Roman"/>
          <w:sz w:val="24"/>
          <w:szCs w:val="24"/>
        </w:rPr>
        <w:t xml:space="preserve"> – </w:t>
      </w:r>
      <w:r>
        <w:rPr>
          <w:rFonts w:ascii="Times New Roman" w:hAnsi="Times New Roman"/>
          <w:sz w:val="24"/>
          <w:szCs w:val="24"/>
        </w:rPr>
        <w:t>универсальный профиль обучения (вариант 4);</w:t>
      </w:r>
    </w:p>
    <w:p w:rsidR="005146C3" w:rsidRDefault="005146C3" w:rsidP="005146C3">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(11 класс) – непрофильное обучение.</w:t>
      </w:r>
    </w:p>
    <w:p w:rsidR="004739D4" w:rsidRPr="004739D4" w:rsidRDefault="004739D4" w:rsidP="00CA4861">
      <w:pPr>
        <w:pStyle w:val="a9"/>
        <w:spacing w:line="276" w:lineRule="auto"/>
        <w:ind w:left="360"/>
        <w:rPr>
          <w:b/>
          <w:sz w:val="24"/>
          <w:szCs w:val="24"/>
        </w:rPr>
      </w:pPr>
    </w:p>
    <w:p w:rsidR="005146C3" w:rsidRDefault="005146C3" w:rsidP="005146C3">
      <w:pPr>
        <w:spacing w:after="0" w:line="240" w:lineRule="auto"/>
        <w:jc w:val="center"/>
        <w:rPr>
          <w:rFonts w:ascii="Times New Roman" w:hAnsi="Times New Roman"/>
          <w:b/>
          <w:sz w:val="24"/>
          <w:szCs w:val="24"/>
        </w:rPr>
      </w:pPr>
      <w:r w:rsidRPr="004249EE">
        <w:rPr>
          <w:rFonts w:ascii="Times New Roman" w:hAnsi="Times New Roman"/>
          <w:b/>
          <w:sz w:val="24"/>
          <w:szCs w:val="24"/>
        </w:rPr>
        <w:t>Среднее общее образование</w:t>
      </w:r>
    </w:p>
    <w:p w:rsidR="005146C3" w:rsidRPr="004249EE" w:rsidRDefault="005146C3" w:rsidP="005146C3">
      <w:pPr>
        <w:spacing w:after="0" w:line="240" w:lineRule="auto"/>
        <w:jc w:val="center"/>
        <w:rPr>
          <w:rFonts w:ascii="Times New Roman" w:hAnsi="Times New Roman"/>
          <w:b/>
          <w:sz w:val="24"/>
          <w:szCs w:val="24"/>
        </w:rPr>
      </w:pP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 01 сентября 2020 года в МБОУ «Краснополянская СШ» осуществляется переход 10 класса уровня среднего общего образования на федеральный государственный образовательный стандарт среднего общего образования (ФГОС СОО).</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 учётом условий формирования 10 класса, учебный план предусматривает организацию универсального профиля (вариант 4) обучения старшеклассников.</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Учебный план определяет нормативный срок освоения основной образовательной программы среднего общего образования – 34 недели.</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Учебный план 10 класса соответствует требованиям ФГОС СОО и состоит из 2-х частей –обязательной части и части, формируемой участниками образовательных отношений, включающей и внеурочную деятельность.</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Обязательная часть учебного плана составляет 2/3 от объёма ООП СОО, часть, формируемая участниками образовательных отношений 1/3 от общего объёма ООП СОО.</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Обязательная часть учебного плана обеспечивает достижение целей среднего общего образования и реализуется через обязательные учебные предметы. Часть учебного плана, формируемая участниками образовательных отношений, реализуется через дополнительные учебные предметы из обязательных предметных областей соответственно, а также через предметы и курсы по выбору и обеспечивает реализацию индивидуальных потребностей обучающихся.</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заявления обучающихся и их родителей (законных представителей) в обязательную часть учебного плана были включены дополнительные учебные предметы: география, физика, химия, технология. В часть учебного плана, формируемого участниками образовательных отношений были включены предметы по выбору: информатика и экология.</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соответствии с требованиями ФГОС СОО «Родной язык и родная литература является обязательной предметной областью наряду с предметной областью «Русский язык и литература» с соответствующими учебными предметами. В соответствии с Уставом МБОУ «Краснополянская СШ» обучение и воспитания в МБОУ «Краснополянская СШ» ведётся на государственном русском языке, который является родным для всех обучающихся. При приёме на обучение по образовательной программе среднего общего образования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родных.</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предметная область «Родной язык и родная литература» в учебном плане реализуется через учебные предметы «Русский язык и литература» соответственно. </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заявлений обучающихся и их родителей (законных представителей), анкетирования обучающихся, выделенные часы на изучение этой предметной области, используются для изучения географии (1ч), химии (1ч), физики (2ч), технологии (1ч), которые были дополнительно включены в учебный план.</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Часть учебного плана, формируемая участниками образовательных отношений, сформирована с учетом социального запроса обучающихся и их родителей (законных представителей), перспективы развития школы и представлена индивидуальным проектом и предметами по выбору обучающихся: информатика (1ч) и экология (1ч).</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соответствии с ООП СОО учебный план предусматривает выполнение индивидуального проекта.</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 исследовательской, социальной, художественно – творческой и иной. Индивидуальный проект выполняется обучающимися в течение одного или двух лет в рамках учебного времени, специально отведенного учебным планом. Результатом работы над проектом является его защита.</w:t>
      </w:r>
    </w:p>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Внеурочная деятельность в 10 классе представлена:</w:t>
      </w:r>
    </w:p>
    <w:p w:rsidR="005146C3" w:rsidRDefault="005146C3" w:rsidP="005146C3">
      <w:pPr>
        <w:widowControl w:val="0"/>
        <w:numPr>
          <w:ilvl w:val="0"/>
          <w:numId w:val="254"/>
        </w:num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Спортивно – оздоровительной направленностью: кружок «Я и здоровье».</w:t>
      </w:r>
    </w:p>
    <w:p w:rsidR="005146C3" w:rsidRDefault="005146C3" w:rsidP="005146C3">
      <w:pPr>
        <w:widowControl w:val="0"/>
        <w:numPr>
          <w:ilvl w:val="0"/>
          <w:numId w:val="254"/>
        </w:num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Общеинтеллектуальной направленностью: курс «Основы финансовой грамотности», курс «Нет физики без задач», курс «В мире математики», курс практической грамотности, курс «От теории к практике» (решение задач по химии и биологии), «Работа школьного научного общества (МАН).</w:t>
      </w:r>
    </w:p>
    <w:p w:rsidR="005146C3" w:rsidRDefault="005146C3" w:rsidP="005146C3">
      <w:pPr>
        <w:widowControl w:val="0"/>
        <w:numPr>
          <w:ilvl w:val="0"/>
          <w:numId w:val="254"/>
        </w:num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Общекультурной направленностью: участие в творческих конкурсах.</w:t>
      </w:r>
    </w:p>
    <w:p w:rsidR="005146C3" w:rsidRDefault="005146C3" w:rsidP="005146C3">
      <w:pPr>
        <w:widowControl w:val="0"/>
        <w:numPr>
          <w:ilvl w:val="0"/>
          <w:numId w:val="254"/>
        </w:num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Духовно – нравственной направленностью: «История родного края».</w:t>
      </w:r>
    </w:p>
    <w:p w:rsidR="005146C3" w:rsidRDefault="005146C3" w:rsidP="005146C3">
      <w:pPr>
        <w:widowControl w:val="0"/>
        <w:numPr>
          <w:ilvl w:val="0"/>
          <w:numId w:val="254"/>
        </w:num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Социальной направленностью: «В мире профессий (профессиональное самоопределение).</w:t>
      </w:r>
    </w:p>
    <w:p w:rsidR="005146C3" w:rsidRPr="005146C3" w:rsidRDefault="005146C3" w:rsidP="005146C3">
      <w:pPr>
        <w:pStyle w:val="aa"/>
        <w:spacing w:after="0" w:line="240" w:lineRule="auto"/>
        <w:ind w:left="1069"/>
        <w:jc w:val="center"/>
        <w:rPr>
          <w:rFonts w:ascii="Times New Roman" w:hAnsi="Times New Roman"/>
          <w:b/>
          <w:sz w:val="28"/>
          <w:szCs w:val="28"/>
        </w:rPr>
      </w:pPr>
      <w:r w:rsidRPr="005146C3">
        <w:rPr>
          <w:rFonts w:ascii="Times New Roman" w:hAnsi="Times New Roman"/>
          <w:b/>
          <w:sz w:val="28"/>
          <w:szCs w:val="28"/>
        </w:rPr>
        <w:t>УЧЕБНЫЙ ПЛАН</w:t>
      </w:r>
    </w:p>
    <w:p w:rsidR="005146C3" w:rsidRPr="005146C3" w:rsidRDefault="005146C3" w:rsidP="005146C3">
      <w:pPr>
        <w:pStyle w:val="aa"/>
        <w:spacing w:after="0" w:line="240" w:lineRule="auto"/>
        <w:ind w:left="1069"/>
        <w:jc w:val="center"/>
        <w:rPr>
          <w:rFonts w:ascii="Times New Roman" w:hAnsi="Times New Roman"/>
          <w:b/>
          <w:sz w:val="28"/>
          <w:szCs w:val="28"/>
        </w:rPr>
      </w:pPr>
      <w:r w:rsidRPr="005146C3">
        <w:rPr>
          <w:rFonts w:ascii="Times New Roman" w:hAnsi="Times New Roman"/>
          <w:b/>
          <w:sz w:val="28"/>
          <w:szCs w:val="28"/>
        </w:rPr>
        <w:t>СРЕДНЕГО ОБЩЕГО ОБРАЗОВАНИЯ (ФГОС)</w:t>
      </w:r>
    </w:p>
    <w:p w:rsidR="005146C3" w:rsidRPr="005146C3" w:rsidRDefault="005146C3" w:rsidP="005146C3">
      <w:pPr>
        <w:pStyle w:val="aa"/>
        <w:spacing w:after="0" w:line="240" w:lineRule="auto"/>
        <w:ind w:left="1069"/>
        <w:jc w:val="center"/>
        <w:rPr>
          <w:rFonts w:ascii="Times New Roman" w:hAnsi="Times New Roman"/>
          <w:b/>
          <w:sz w:val="28"/>
          <w:szCs w:val="28"/>
        </w:rPr>
      </w:pPr>
      <w:r w:rsidRPr="005146C3">
        <w:rPr>
          <w:rFonts w:ascii="Times New Roman" w:hAnsi="Times New Roman"/>
          <w:b/>
          <w:sz w:val="28"/>
          <w:szCs w:val="28"/>
        </w:rPr>
        <w:t>Муниципального бюджетного общеобразовательного учреждения «Краснополянская средняя школа»</w:t>
      </w:r>
    </w:p>
    <w:p w:rsidR="005146C3" w:rsidRPr="005146C3" w:rsidRDefault="005146C3" w:rsidP="005146C3">
      <w:pPr>
        <w:pStyle w:val="aa"/>
        <w:spacing w:after="0" w:line="240" w:lineRule="auto"/>
        <w:ind w:left="1069"/>
        <w:jc w:val="center"/>
        <w:rPr>
          <w:rFonts w:ascii="Times New Roman" w:hAnsi="Times New Roman"/>
          <w:b/>
          <w:sz w:val="28"/>
          <w:szCs w:val="28"/>
        </w:rPr>
      </w:pPr>
      <w:r w:rsidRPr="005146C3">
        <w:rPr>
          <w:rFonts w:ascii="Times New Roman" w:hAnsi="Times New Roman"/>
          <w:b/>
          <w:sz w:val="28"/>
          <w:szCs w:val="28"/>
        </w:rPr>
        <w:t>муниципального образования</w:t>
      </w:r>
    </w:p>
    <w:p w:rsidR="005146C3" w:rsidRPr="005146C3" w:rsidRDefault="005146C3" w:rsidP="005146C3">
      <w:pPr>
        <w:pStyle w:val="aa"/>
        <w:spacing w:after="0" w:line="240" w:lineRule="auto"/>
        <w:ind w:left="1069"/>
        <w:jc w:val="center"/>
        <w:rPr>
          <w:rFonts w:ascii="Times New Roman" w:hAnsi="Times New Roman"/>
          <w:b/>
          <w:sz w:val="28"/>
          <w:szCs w:val="28"/>
        </w:rPr>
      </w:pPr>
      <w:r w:rsidRPr="005146C3">
        <w:rPr>
          <w:rFonts w:ascii="Times New Roman" w:hAnsi="Times New Roman"/>
          <w:b/>
          <w:sz w:val="28"/>
          <w:szCs w:val="28"/>
        </w:rPr>
        <w:t>Черноморский район Республики Крым</w:t>
      </w:r>
    </w:p>
    <w:p w:rsidR="005146C3" w:rsidRPr="005146C3" w:rsidRDefault="005146C3" w:rsidP="005146C3">
      <w:pPr>
        <w:pStyle w:val="aa"/>
        <w:spacing w:after="0" w:line="240" w:lineRule="auto"/>
        <w:ind w:left="1069"/>
        <w:jc w:val="center"/>
        <w:rPr>
          <w:rFonts w:ascii="Times New Roman" w:hAnsi="Times New Roman"/>
          <w:b/>
          <w:sz w:val="28"/>
          <w:szCs w:val="28"/>
        </w:rPr>
      </w:pPr>
      <w:r w:rsidRPr="005146C3">
        <w:rPr>
          <w:rFonts w:ascii="Times New Roman" w:hAnsi="Times New Roman"/>
          <w:b/>
          <w:sz w:val="28"/>
          <w:szCs w:val="28"/>
        </w:rPr>
        <w:t>Универсальный профиль (вариант 4)</w:t>
      </w:r>
    </w:p>
    <w:p w:rsidR="005146C3" w:rsidRPr="005146C3" w:rsidRDefault="005146C3" w:rsidP="005146C3">
      <w:pPr>
        <w:pStyle w:val="aa"/>
        <w:spacing w:after="0" w:line="240" w:lineRule="auto"/>
        <w:ind w:left="1069"/>
        <w:jc w:val="center"/>
        <w:rPr>
          <w:rFonts w:ascii="Times New Roman" w:hAnsi="Times New Roman"/>
          <w:sz w:val="24"/>
          <w:szCs w:val="24"/>
        </w:rPr>
      </w:pPr>
    </w:p>
    <w:p w:rsidR="005146C3" w:rsidRPr="005146C3" w:rsidRDefault="005146C3" w:rsidP="005146C3">
      <w:pPr>
        <w:pStyle w:val="aa"/>
        <w:spacing w:after="0" w:line="240" w:lineRule="auto"/>
        <w:ind w:left="1069"/>
        <w:rPr>
          <w:rFonts w:ascii="Times New Roman" w:hAnsi="Times New Roman"/>
          <w:sz w:val="24"/>
          <w:szCs w:val="24"/>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402"/>
        <w:gridCol w:w="1276"/>
        <w:gridCol w:w="1843"/>
        <w:gridCol w:w="1134"/>
      </w:tblGrid>
      <w:tr w:rsidR="005146C3" w:rsidRPr="0093372C" w:rsidTr="005146C3">
        <w:tc>
          <w:tcPr>
            <w:tcW w:w="2694"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Предметная область</w:t>
            </w:r>
          </w:p>
        </w:tc>
        <w:tc>
          <w:tcPr>
            <w:tcW w:w="3402"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Учебный предмет</w:t>
            </w:r>
          </w:p>
        </w:tc>
        <w:tc>
          <w:tcPr>
            <w:tcW w:w="1276"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Уровень</w:t>
            </w:r>
          </w:p>
        </w:tc>
        <w:tc>
          <w:tcPr>
            <w:tcW w:w="1843"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Количество часов</w:t>
            </w:r>
          </w:p>
        </w:tc>
        <w:tc>
          <w:tcPr>
            <w:tcW w:w="1134" w:type="dxa"/>
            <w:vMerge w:val="restart"/>
          </w:tcPr>
          <w:p w:rsidR="005146C3" w:rsidRPr="0093372C" w:rsidRDefault="005146C3" w:rsidP="005146C3">
            <w:pPr>
              <w:spacing w:after="0" w:line="240" w:lineRule="auto"/>
              <w:rPr>
                <w:rFonts w:ascii="Times New Roman" w:hAnsi="Times New Roman"/>
                <w:sz w:val="24"/>
                <w:szCs w:val="24"/>
              </w:rPr>
            </w:pPr>
            <w:r>
              <w:rPr>
                <w:rFonts w:ascii="Times New Roman" w:hAnsi="Times New Roman"/>
                <w:sz w:val="24"/>
                <w:szCs w:val="24"/>
              </w:rPr>
              <w:t>Итого</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1276"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1843" w:type="dxa"/>
            <w:shd w:val="clear" w:color="auto" w:fill="auto"/>
          </w:tcPr>
          <w:p w:rsidR="005146C3" w:rsidRPr="0093372C" w:rsidRDefault="005146C3" w:rsidP="005146C3">
            <w:pPr>
              <w:spacing w:after="0" w:line="240" w:lineRule="auto"/>
              <w:rPr>
                <w:rFonts w:ascii="Times New Roman" w:hAnsi="Times New Roman"/>
                <w:sz w:val="24"/>
                <w:szCs w:val="24"/>
              </w:rPr>
            </w:pPr>
            <w:r>
              <w:rPr>
                <w:rFonts w:ascii="Times New Roman" w:hAnsi="Times New Roman"/>
                <w:sz w:val="24"/>
                <w:szCs w:val="24"/>
              </w:rPr>
              <w:t>10 класс</w:t>
            </w:r>
          </w:p>
        </w:tc>
        <w:tc>
          <w:tcPr>
            <w:tcW w:w="1134" w:type="dxa"/>
            <w:vMerge/>
          </w:tcPr>
          <w:p w:rsidR="005146C3" w:rsidRDefault="005146C3" w:rsidP="005146C3">
            <w:pPr>
              <w:spacing w:after="0" w:line="240" w:lineRule="auto"/>
              <w:rPr>
                <w:rFonts w:ascii="Times New Roman" w:hAnsi="Times New Roman"/>
                <w:sz w:val="24"/>
                <w:szCs w:val="24"/>
              </w:rPr>
            </w:pPr>
          </w:p>
        </w:tc>
      </w:tr>
      <w:tr w:rsidR="005146C3" w:rsidRPr="0093372C" w:rsidTr="005146C3">
        <w:tc>
          <w:tcPr>
            <w:tcW w:w="2694"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Русский язык и литература</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Русский язык</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У</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3</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Литература</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У</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5</w:t>
            </w:r>
          </w:p>
        </w:tc>
      </w:tr>
      <w:tr w:rsidR="005146C3" w:rsidRPr="0093372C" w:rsidTr="005146C3">
        <w:tc>
          <w:tcPr>
            <w:tcW w:w="2694"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Родной язык и родная литература</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Родной язык</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Родная литература</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w:t>
            </w:r>
          </w:p>
        </w:tc>
      </w:tr>
      <w:tr w:rsidR="005146C3" w:rsidRPr="0093372C" w:rsidTr="005146C3">
        <w:tc>
          <w:tcPr>
            <w:tcW w:w="2694"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Математика и информатика</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Математика</w:t>
            </w:r>
            <w:r>
              <w:rPr>
                <w:rFonts w:ascii="Times New Roman" w:hAnsi="Times New Roman"/>
                <w:sz w:val="24"/>
                <w:szCs w:val="24"/>
              </w:rPr>
              <w:t xml:space="preserve"> (включая алгебру</w:t>
            </w:r>
            <w:r w:rsidRPr="0093372C">
              <w:rPr>
                <w:rFonts w:ascii="Times New Roman" w:hAnsi="Times New Roman"/>
                <w:sz w:val="24"/>
                <w:szCs w:val="24"/>
              </w:rPr>
              <w:t xml:space="preserve"> и начала ма</w:t>
            </w:r>
            <w:r>
              <w:rPr>
                <w:rFonts w:ascii="Times New Roman" w:hAnsi="Times New Roman"/>
                <w:sz w:val="24"/>
                <w:szCs w:val="24"/>
              </w:rPr>
              <w:t>тематического анализа, геометрию)</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У</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6</w:t>
            </w:r>
          </w:p>
        </w:tc>
      </w:tr>
      <w:tr w:rsidR="005146C3" w:rsidRPr="0093372C" w:rsidTr="005146C3">
        <w:tc>
          <w:tcPr>
            <w:tcW w:w="2694"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Иностранные языки</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Иностранный язык</w:t>
            </w:r>
            <w:r>
              <w:rPr>
                <w:rFonts w:ascii="Times New Roman" w:hAnsi="Times New Roman"/>
                <w:sz w:val="24"/>
                <w:szCs w:val="24"/>
              </w:rPr>
              <w:t xml:space="preserve"> (английский язык)</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3</w:t>
            </w:r>
          </w:p>
        </w:tc>
      </w:tr>
      <w:tr w:rsidR="005146C3" w:rsidRPr="0093372C" w:rsidTr="005146C3">
        <w:tc>
          <w:tcPr>
            <w:tcW w:w="2694"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Естественные науки</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Биология</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Pr>
                <w:rFonts w:ascii="Times New Roman" w:hAnsi="Times New Roman"/>
                <w:sz w:val="24"/>
                <w:szCs w:val="24"/>
              </w:rPr>
              <w:t>Астрономия</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Pr>
                <w:rFonts w:ascii="Times New Roman" w:hAnsi="Times New Roman"/>
                <w:sz w:val="24"/>
                <w:szCs w:val="24"/>
              </w:rPr>
              <w:t>География</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Pr>
                <w:rFonts w:ascii="Times New Roman" w:hAnsi="Times New Roman"/>
                <w:sz w:val="24"/>
                <w:szCs w:val="24"/>
              </w:rPr>
              <w:t>Химия</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Default="005146C3" w:rsidP="005146C3">
            <w:pPr>
              <w:spacing w:after="0" w:line="240" w:lineRule="auto"/>
              <w:rPr>
                <w:rFonts w:ascii="Times New Roman" w:hAnsi="Times New Roman"/>
                <w:sz w:val="24"/>
                <w:szCs w:val="24"/>
              </w:rPr>
            </w:pPr>
            <w:r>
              <w:rPr>
                <w:rFonts w:ascii="Times New Roman" w:hAnsi="Times New Roman"/>
                <w:sz w:val="24"/>
                <w:szCs w:val="24"/>
              </w:rPr>
              <w:t>Физика</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Общественные науки</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История</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FE25E4"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2</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Обществознание</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2</w:t>
            </w:r>
          </w:p>
        </w:tc>
      </w:tr>
      <w:tr w:rsidR="005146C3" w:rsidRPr="0093372C" w:rsidTr="005146C3">
        <w:tc>
          <w:tcPr>
            <w:tcW w:w="2694" w:type="dxa"/>
            <w:vMerge w:val="restart"/>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Физическая культура, экология и основы безопасности жизнедеятельности</w:t>
            </w: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Физическая культура</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5146C3" w:rsidRPr="0093372C" w:rsidRDefault="005146C3" w:rsidP="005146C3">
            <w:pPr>
              <w:spacing w:after="0" w:line="240" w:lineRule="auto"/>
              <w:jc w:val="center"/>
              <w:rPr>
                <w:rFonts w:ascii="Times New Roman" w:hAnsi="Times New Roman"/>
                <w:sz w:val="24"/>
                <w:szCs w:val="24"/>
                <w:lang w:val="en-US"/>
              </w:rPr>
            </w:pPr>
            <w:r>
              <w:rPr>
                <w:rFonts w:ascii="Times New Roman" w:hAnsi="Times New Roman"/>
                <w:sz w:val="24"/>
                <w:szCs w:val="24"/>
              </w:rPr>
              <w:t>3</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Основы безопасности жизнедеятельности</w:t>
            </w:r>
            <w:r>
              <w:rPr>
                <w:rFonts w:ascii="Times New Roman" w:hAnsi="Times New Roman"/>
                <w:sz w:val="24"/>
                <w:szCs w:val="24"/>
              </w:rPr>
              <w:t xml:space="preserve"> (уче6но-полевые сборы)</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sidRPr="0093372C">
              <w:rPr>
                <w:rFonts w:ascii="Times New Roman" w:hAnsi="Times New Roman"/>
                <w:sz w:val="24"/>
                <w:szCs w:val="24"/>
              </w:rPr>
              <w:t>Б</w:t>
            </w: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Pr="0093372C" w:rsidRDefault="005146C3" w:rsidP="005146C3">
            <w:pPr>
              <w:spacing w:after="0" w:line="240" w:lineRule="auto"/>
              <w:jc w:val="center"/>
              <w:rPr>
                <w:rFonts w:ascii="Times New Roman" w:hAnsi="Times New Roman"/>
                <w:sz w:val="24"/>
                <w:szCs w:val="24"/>
                <w:lang w:val="en-US"/>
              </w:rPr>
            </w:pPr>
            <w:r>
              <w:rPr>
                <w:rFonts w:ascii="Times New Roman" w:hAnsi="Times New Roman"/>
                <w:sz w:val="24"/>
                <w:szCs w:val="24"/>
              </w:rPr>
              <w:t>1</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vMerge w:val="restart"/>
            <w:shd w:val="clear" w:color="auto" w:fill="auto"/>
          </w:tcPr>
          <w:p w:rsidR="005146C3" w:rsidRDefault="005146C3" w:rsidP="005146C3">
            <w:pPr>
              <w:spacing w:after="0" w:line="240" w:lineRule="auto"/>
              <w:rPr>
                <w:rFonts w:ascii="Times New Roman" w:hAnsi="Times New Roman"/>
                <w:sz w:val="24"/>
                <w:szCs w:val="24"/>
              </w:rPr>
            </w:pPr>
            <w:r>
              <w:rPr>
                <w:rFonts w:ascii="Times New Roman" w:hAnsi="Times New Roman"/>
                <w:sz w:val="24"/>
                <w:szCs w:val="24"/>
              </w:rPr>
              <w:t>Предметы и курсы по выбору:</w:t>
            </w:r>
          </w:p>
          <w:p w:rsidR="005146C3" w:rsidRDefault="005146C3" w:rsidP="005146C3">
            <w:pPr>
              <w:spacing w:after="0" w:line="240" w:lineRule="auto"/>
              <w:rPr>
                <w:rFonts w:ascii="Times New Roman" w:hAnsi="Times New Roman"/>
                <w:sz w:val="24"/>
                <w:szCs w:val="24"/>
              </w:rPr>
            </w:pPr>
            <w:r>
              <w:rPr>
                <w:rFonts w:ascii="Times New Roman" w:hAnsi="Times New Roman"/>
                <w:sz w:val="24"/>
                <w:szCs w:val="24"/>
              </w:rPr>
              <w:t>1.Информатика</w:t>
            </w:r>
          </w:p>
          <w:p w:rsidR="005146C3" w:rsidRDefault="005146C3" w:rsidP="005146C3">
            <w:pPr>
              <w:spacing w:after="0" w:line="240" w:lineRule="auto"/>
              <w:rPr>
                <w:rFonts w:ascii="Times New Roman" w:hAnsi="Times New Roman"/>
                <w:sz w:val="24"/>
                <w:szCs w:val="24"/>
              </w:rPr>
            </w:pPr>
            <w:r>
              <w:rPr>
                <w:rFonts w:ascii="Times New Roman" w:hAnsi="Times New Roman"/>
                <w:sz w:val="24"/>
                <w:szCs w:val="24"/>
              </w:rPr>
              <w:t>2.Технология</w:t>
            </w:r>
          </w:p>
        </w:tc>
        <w:tc>
          <w:tcPr>
            <w:tcW w:w="4253" w:type="dxa"/>
            <w:gridSpan w:val="3"/>
            <w:shd w:val="clear" w:color="auto" w:fill="auto"/>
          </w:tcPr>
          <w:p w:rsidR="005146C3" w:rsidRDefault="005146C3" w:rsidP="005146C3">
            <w:pPr>
              <w:spacing w:after="0" w:line="240" w:lineRule="auto"/>
              <w:rPr>
                <w:rFonts w:ascii="Times New Roman" w:hAnsi="Times New Roman"/>
                <w:sz w:val="24"/>
                <w:szCs w:val="24"/>
              </w:rPr>
            </w:pPr>
            <w:r>
              <w:rPr>
                <w:rFonts w:ascii="Times New Roman" w:hAnsi="Times New Roman"/>
                <w:sz w:val="24"/>
                <w:szCs w:val="24"/>
              </w:rPr>
              <w:t xml:space="preserve">      ФК</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vMerge/>
            <w:shd w:val="clear" w:color="auto" w:fill="auto"/>
          </w:tcPr>
          <w:p w:rsidR="005146C3" w:rsidRDefault="005146C3" w:rsidP="005146C3">
            <w:pPr>
              <w:spacing w:after="0" w:line="240" w:lineRule="auto"/>
              <w:rPr>
                <w:rFonts w:ascii="Times New Roman" w:hAnsi="Times New Roman"/>
                <w:sz w:val="24"/>
                <w:szCs w:val="24"/>
              </w:rPr>
            </w:pPr>
          </w:p>
        </w:tc>
        <w:tc>
          <w:tcPr>
            <w:tcW w:w="1276" w:type="dxa"/>
            <w:shd w:val="clear" w:color="auto" w:fill="auto"/>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Б</w:t>
            </w:r>
          </w:p>
        </w:tc>
        <w:tc>
          <w:tcPr>
            <w:tcW w:w="1843" w:type="dxa"/>
            <w:shd w:val="clear" w:color="auto" w:fill="auto"/>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vMerge/>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vMerge/>
            <w:shd w:val="clear" w:color="auto" w:fill="auto"/>
          </w:tcPr>
          <w:p w:rsidR="005146C3" w:rsidRDefault="005146C3" w:rsidP="005146C3">
            <w:pPr>
              <w:spacing w:after="0" w:line="240" w:lineRule="auto"/>
              <w:rPr>
                <w:rFonts w:ascii="Times New Roman" w:hAnsi="Times New Roman"/>
                <w:sz w:val="24"/>
                <w:szCs w:val="24"/>
              </w:rPr>
            </w:pPr>
          </w:p>
        </w:tc>
        <w:tc>
          <w:tcPr>
            <w:tcW w:w="1276" w:type="dxa"/>
            <w:shd w:val="clear" w:color="auto" w:fill="auto"/>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Б</w:t>
            </w:r>
          </w:p>
        </w:tc>
        <w:tc>
          <w:tcPr>
            <w:tcW w:w="1843" w:type="dxa"/>
            <w:shd w:val="clear" w:color="auto" w:fill="auto"/>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sidRPr="0093372C">
              <w:rPr>
                <w:rFonts w:ascii="Times New Roman" w:hAnsi="Times New Roman"/>
                <w:sz w:val="24"/>
                <w:szCs w:val="24"/>
              </w:rPr>
              <w:t>Индивидуальный проект</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p>
        </w:tc>
        <w:tc>
          <w:tcPr>
            <w:tcW w:w="1843" w:type="dxa"/>
            <w:shd w:val="clear" w:color="auto" w:fill="auto"/>
          </w:tcPr>
          <w:p w:rsidR="005146C3" w:rsidRPr="0093372C" w:rsidRDefault="005146C3" w:rsidP="005146C3">
            <w:pPr>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134" w:type="dxa"/>
          </w:tcPr>
          <w:p w:rsidR="005146C3" w:rsidRPr="0093372C"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shd w:val="clear" w:color="auto" w:fill="auto"/>
          </w:tcPr>
          <w:p w:rsidR="005146C3" w:rsidRPr="0093372C" w:rsidRDefault="005146C3" w:rsidP="005146C3">
            <w:pPr>
              <w:spacing w:after="0" w:line="240" w:lineRule="auto"/>
              <w:rPr>
                <w:rFonts w:ascii="Times New Roman" w:hAnsi="Times New Roman"/>
                <w:sz w:val="24"/>
                <w:szCs w:val="24"/>
              </w:rPr>
            </w:pPr>
          </w:p>
        </w:tc>
        <w:tc>
          <w:tcPr>
            <w:tcW w:w="3402" w:type="dxa"/>
            <w:shd w:val="clear" w:color="auto" w:fill="auto"/>
          </w:tcPr>
          <w:p w:rsidR="005146C3" w:rsidRPr="0093372C" w:rsidRDefault="005146C3" w:rsidP="005146C3">
            <w:pPr>
              <w:spacing w:after="0" w:line="240" w:lineRule="auto"/>
              <w:rPr>
                <w:rFonts w:ascii="Times New Roman" w:hAnsi="Times New Roman"/>
                <w:sz w:val="24"/>
                <w:szCs w:val="24"/>
              </w:rPr>
            </w:pPr>
            <w:r>
              <w:rPr>
                <w:rFonts w:ascii="Times New Roman" w:hAnsi="Times New Roman"/>
                <w:sz w:val="24"/>
                <w:szCs w:val="24"/>
              </w:rPr>
              <w:t>ОБЖ (учебно-полевые сборы)</w:t>
            </w:r>
          </w:p>
        </w:tc>
        <w:tc>
          <w:tcPr>
            <w:tcW w:w="1276" w:type="dxa"/>
            <w:shd w:val="clear" w:color="auto" w:fill="auto"/>
          </w:tcPr>
          <w:p w:rsidR="005146C3" w:rsidRPr="0093372C" w:rsidRDefault="005146C3" w:rsidP="005146C3">
            <w:pPr>
              <w:spacing w:after="0" w:line="240" w:lineRule="auto"/>
              <w:jc w:val="center"/>
              <w:rPr>
                <w:rFonts w:ascii="Times New Roman" w:hAnsi="Times New Roman"/>
                <w:sz w:val="24"/>
                <w:szCs w:val="24"/>
              </w:rPr>
            </w:pPr>
          </w:p>
        </w:tc>
        <w:tc>
          <w:tcPr>
            <w:tcW w:w="1843" w:type="dxa"/>
            <w:shd w:val="clear" w:color="auto" w:fill="auto"/>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5146C3" w:rsidRDefault="005146C3" w:rsidP="005146C3">
            <w:pPr>
              <w:spacing w:after="0" w:line="240" w:lineRule="auto"/>
              <w:jc w:val="center"/>
              <w:rPr>
                <w:rFonts w:ascii="Times New Roman" w:hAnsi="Times New Roman"/>
                <w:sz w:val="24"/>
                <w:szCs w:val="24"/>
              </w:rPr>
            </w:pPr>
            <w:r>
              <w:rPr>
                <w:rFonts w:ascii="Times New Roman" w:hAnsi="Times New Roman"/>
                <w:sz w:val="24"/>
                <w:szCs w:val="24"/>
              </w:rPr>
              <w:t>1</w:t>
            </w:r>
          </w:p>
        </w:tc>
      </w:tr>
      <w:tr w:rsidR="005146C3" w:rsidRPr="0093372C" w:rsidTr="005146C3">
        <w:tc>
          <w:tcPr>
            <w:tcW w:w="2694" w:type="dxa"/>
            <w:shd w:val="clear" w:color="auto" w:fill="auto"/>
          </w:tcPr>
          <w:p w:rsidR="005146C3" w:rsidRPr="0093372C" w:rsidRDefault="005146C3" w:rsidP="005146C3">
            <w:pPr>
              <w:spacing w:after="0" w:line="240" w:lineRule="auto"/>
              <w:rPr>
                <w:rFonts w:ascii="Times New Roman" w:hAnsi="Times New Roman"/>
                <w:b/>
                <w:bCs/>
                <w:sz w:val="24"/>
                <w:szCs w:val="24"/>
              </w:rPr>
            </w:pPr>
            <w:r w:rsidRPr="0093372C">
              <w:rPr>
                <w:rFonts w:ascii="Times New Roman" w:hAnsi="Times New Roman"/>
                <w:b/>
                <w:bCs/>
                <w:sz w:val="24"/>
                <w:szCs w:val="24"/>
              </w:rPr>
              <w:t>ИТОГО</w:t>
            </w:r>
          </w:p>
        </w:tc>
        <w:tc>
          <w:tcPr>
            <w:tcW w:w="6521" w:type="dxa"/>
            <w:gridSpan w:val="3"/>
            <w:shd w:val="clear" w:color="auto" w:fill="auto"/>
          </w:tcPr>
          <w:p w:rsidR="005146C3" w:rsidRPr="0019675A" w:rsidRDefault="005146C3" w:rsidP="005146C3">
            <w:pPr>
              <w:spacing w:after="0" w:line="240" w:lineRule="auto"/>
              <w:jc w:val="center"/>
              <w:rPr>
                <w:rFonts w:ascii="Times New Roman" w:hAnsi="Times New Roman"/>
                <w:b/>
                <w:bCs/>
                <w:sz w:val="24"/>
                <w:szCs w:val="24"/>
              </w:rPr>
            </w:pPr>
            <w:r>
              <w:rPr>
                <w:rFonts w:ascii="Times New Roman" w:hAnsi="Times New Roman"/>
                <w:b/>
                <w:bCs/>
                <w:sz w:val="24"/>
                <w:szCs w:val="24"/>
              </w:rPr>
              <w:t xml:space="preserve">                                                                             34</w:t>
            </w:r>
          </w:p>
        </w:tc>
        <w:tc>
          <w:tcPr>
            <w:tcW w:w="1134" w:type="dxa"/>
          </w:tcPr>
          <w:p w:rsidR="005146C3" w:rsidRPr="0093372C" w:rsidRDefault="005146C3" w:rsidP="005146C3">
            <w:pPr>
              <w:spacing w:after="0" w:line="240" w:lineRule="auto"/>
              <w:jc w:val="center"/>
              <w:rPr>
                <w:rFonts w:ascii="Times New Roman" w:hAnsi="Times New Roman"/>
                <w:b/>
                <w:bCs/>
                <w:sz w:val="24"/>
                <w:szCs w:val="24"/>
              </w:rPr>
            </w:pPr>
            <w:r>
              <w:rPr>
                <w:rFonts w:ascii="Times New Roman" w:hAnsi="Times New Roman"/>
                <w:b/>
                <w:bCs/>
                <w:sz w:val="24"/>
                <w:szCs w:val="24"/>
              </w:rPr>
              <w:t>34</w:t>
            </w:r>
          </w:p>
        </w:tc>
      </w:tr>
    </w:tbl>
    <w:p w:rsidR="005146C3" w:rsidRDefault="005146C3" w:rsidP="005146C3">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5146C3" w:rsidRDefault="005146C3" w:rsidP="005146C3">
      <w:pPr>
        <w:spacing w:after="0" w:line="240" w:lineRule="auto"/>
        <w:jc w:val="center"/>
        <w:rPr>
          <w:rFonts w:ascii="Times New Roman" w:hAnsi="Times New Roman"/>
          <w:b/>
          <w:sz w:val="28"/>
          <w:szCs w:val="28"/>
        </w:rPr>
      </w:pPr>
      <w:r>
        <w:rPr>
          <w:rFonts w:ascii="Times New Roman" w:hAnsi="Times New Roman"/>
          <w:b/>
          <w:sz w:val="28"/>
          <w:szCs w:val="28"/>
        </w:rPr>
        <w:t xml:space="preserve">ПЛАНИРОВАНИЕ ВНЕУРОЧНОЙ ДЕЯТЕЛЬНОСТИ </w:t>
      </w:r>
    </w:p>
    <w:p w:rsidR="005146C3" w:rsidRDefault="005146C3" w:rsidP="005146C3">
      <w:pPr>
        <w:spacing w:after="0" w:line="240" w:lineRule="auto"/>
        <w:jc w:val="center"/>
        <w:rPr>
          <w:rFonts w:ascii="Times New Roman" w:hAnsi="Times New Roman"/>
          <w:b/>
          <w:sz w:val="28"/>
          <w:szCs w:val="28"/>
        </w:rPr>
      </w:pPr>
      <w:r>
        <w:rPr>
          <w:rFonts w:ascii="Times New Roman" w:hAnsi="Times New Roman"/>
          <w:b/>
          <w:sz w:val="28"/>
          <w:szCs w:val="28"/>
        </w:rPr>
        <w:t>10 класс</w:t>
      </w:r>
    </w:p>
    <w:p w:rsidR="005146C3" w:rsidRDefault="005146C3" w:rsidP="005146C3">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5146C3" w:rsidRPr="001F3025" w:rsidTr="005146C3">
        <w:tc>
          <w:tcPr>
            <w:tcW w:w="3379" w:type="dxa"/>
            <w:shd w:val="clear" w:color="auto" w:fill="auto"/>
          </w:tcPr>
          <w:p w:rsidR="005146C3" w:rsidRPr="001F3025" w:rsidRDefault="005146C3" w:rsidP="005146C3">
            <w:pPr>
              <w:spacing w:after="0" w:line="240" w:lineRule="auto"/>
              <w:jc w:val="center"/>
              <w:rPr>
                <w:rFonts w:ascii="Times New Roman" w:hAnsi="Times New Roman"/>
                <w:b/>
                <w:sz w:val="24"/>
                <w:szCs w:val="28"/>
              </w:rPr>
            </w:pPr>
            <w:r w:rsidRPr="001F3025">
              <w:rPr>
                <w:rFonts w:ascii="Times New Roman" w:hAnsi="Times New Roman"/>
                <w:b/>
                <w:sz w:val="24"/>
                <w:szCs w:val="28"/>
              </w:rPr>
              <w:t>Направление деятельности</w:t>
            </w:r>
          </w:p>
        </w:tc>
        <w:tc>
          <w:tcPr>
            <w:tcW w:w="3379" w:type="dxa"/>
            <w:shd w:val="clear" w:color="auto" w:fill="auto"/>
          </w:tcPr>
          <w:p w:rsidR="005146C3" w:rsidRPr="001F3025" w:rsidRDefault="005146C3" w:rsidP="005146C3">
            <w:pPr>
              <w:spacing w:after="0" w:line="240" w:lineRule="auto"/>
              <w:jc w:val="center"/>
              <w:rPr>
                <w:rFonts w:ascii="Times New Roman" w:hAnsi="Times New Roman"/>
                <w:b/>
                <w:sz w:val="24"/>
                <w:szCs w:val="28"/>
              </w:rPr>
            </w:pPr>
            <w:r w:rsidRPr="001F3025">
              <w:rPr>
                <w:rFonts w:ascii="Times New Roman" w:hAnsi="Times New Roman"/>
                <w:b/>
                <w:sz w:val="24"/>
                <w:szCs w:val="28"/>
              </w:rPr>
              <w:t>Название кружка</w:t>
            </w:r>
          </w:p>
        </w:tc>
        <w:tc>
          <w:tcPr>
            <w:tcW w:w="3379" w:type="dxa"/>
            <w:shd w:val="clear" w:color="auto" w:fill="auto"/>
          </w:tcPr>
          <w:p w:rsidR="005146C3" w:rsidRPr="001F3025" w:rsidRDefault="005146C3" w:rsidP="005146C3">
            <w:pPr>
              <w:spacing w:after="0" w:line="240" w:lineRule="auto"/>
              <w:jc w:val="center"/>
              <w:rPr>
                <w:rFonts w:ascii="Times New Roman" w:hAnsi="Times New Roman"/>
                <w:b/>
                <w:sz w:val="24"/>
                <w:szCs w:val="28"/>
              </w:rPr>
            </w:pPr>
            <w:r w:rsidRPr="001F3025">
              <w:rPr>
                <w:rFonts w:ascii="Times New Roman" w:hAnsi="Times New Roman"/>
                <w:b/>
                <w:sz w:val="24"/>
                <w:szCs w:val="28"/>
              </w:rPr>
              <w:t>Количество часов</w:t>
            </w:r>
          </w:p>
        </w:tc>
      </w:tr>
      <w:tr w:rsidR="005146C3" w:rsidRPr="001F3025" w:rsidTr="005146C3">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Спортивно - оздоровительное</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«Я и здоровье!»</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0,5</w:t>
            </w:r>
          </w:p>
        </w:tc>
      </w:tr>
      <w:tr w:rsidR="005146C3" w:rsidRPr="001F3025" w:rsidTr="005146C3">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Духовно - нравственное</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Родной язык бесценен (крымскотатарский)</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1</w:t>
            </w:r>
          </w:p>
        </w:tc>
      </w:tr>
      <w:tr w:rsidR="005146C3" w:rsidRPr="001F3025" w:rsidTr="005146C3">
        <w:tc>
          <w:tcPr>
            <w:tcW w:w="3379" w:type="dxa"/>
            <w:vMerge w:val="restart"/>
            <w:shd w:val="clear" w:color="auto" w:fill="auto"/>
          </w:tcPr>
          <w:p w:rsidR="005146C3" w:rsidRPr="001F3025" w:rsidRDefault="005146C3" w:rsidP="005146C3">
            <w:pPr>
              <w:spacing w:after="0" w:line="240" w:lineRule="auto"/>
              <w:jc w:val="center"/>
              <w:rPr>
                <w:rFonts w:ascii="Times New Roman" w:hAnsi="Times New Roman"/>
                <w:sz w:val="24"/>
                <w:szCs w:val="28"/>
              </w:rPr>
            </w:pP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От теории к практике (решение задач по химии, биологии)</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1</w:t>
            </w:r>
          </w:p>
        </w:tc>
      </w:tr>
      <w:tr w:rsidR="005146C3" w:rsidRPr="001F3025" w:rsidTr="005146C3">
        <w:tc>
          <w:tcPr>
            <w:tcW w:w="3379" w:type="dxa"/>
            <w:vMerge/>
            <w:shd w:val="clear" w:color="auto" w:fill="auto"/>
          </w:tcPr>
          <w:p w:rsidR="005146C3" w:rsidRPr="001F3025" w:rsidRDefault="005146C3" w:rsidP="005146C3">
            <w:pPr>
              <w:spacing w:after="0" w:line="240" w:lineRule="auto"/>
              <w:jc w:val="center"/>
              <w:rPr>
                <w:rFonts w:ascii="Times New Roman" w:hAnsi="Times New Roman"/>
                <w:sz w:val="24"/>
                <w:szCs w:val="28"/>
              </w:rPr>
            </w:pP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Работа научного общества (МАН):</w:t>
            </w:r>
          </w:p>
          <w:p w:rsidR="005146C3" w:rsidRPr="001F3025" w:rsidRDefault="005146C3" w:rsidP="005146C3">
            <w:pPr>
              <w:numPr>
                <w:ilvl w:val="0"/>
                <w:numId w:val="255"/>
              </w:numPr>
              <w:spacing w:after="0" w:line="240" w:lineRule="auto"/>
              <w:jc w:val="both"/>
              <w:rPr>
                <w:rFonts w:ascii="Times New Roman" w:hAnsi="Times New Roman"/>
                <w:sz w:val="24"/>
                <w:szCs w:val="28"/>
              </w:rPr>
            </w:pPr>
            <w:r w:rsidRPr="001F3025">
              <w:rPr>
                <w:rFonts w:ascii="Times New Roman" w:hAnsi="Times New Roman"/>
                <w:sz w:val="24"/>
                <w:szCs w:val="28"/>
              </w:rPr>
              <w:t>математики</w:t>
            </w:r>
          </w:p>
          <w:p w:rsidR="005146C3" w:rsidRPr="001F3025" w:rsidRDefault="005146C3" w:rsidP="005146C3">
            <w:pPr>
              <w:numPr>
                <w:ilvl w:val="0"/>
                <w:numId w:val="255"/>
              </w:numPr>
              <w:spacing w:after="0" w:line="240" w:lineRule="auto"/>
              <w:jc w:val="both"/>
              <w:rPr>
                <w:rFonts w:ascii="Times New Roman" w:hAnsi="Times New Roman"/>
                <w:sz w:val="24"/>
                <w:szCs w:val="28"/>
              </w:rPr>
            </w:pPr>
            <w:r w:rsidRPr="001F3025">
              <w:rPr>
                <w:rFonts w:ascii="Times New Roman" w:hAnsi="Times New Roman"/>
                <w:sz w:val="24"/>
                <w:szCs w:val="28"/>
              </w:rPr>
              <w:t>биологии</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p>
          <w:p w:rsidR="005146C3" w:rsidRPr="001F3025" w:rsidRDefault="005146C3" w:rsidP="005146C3">
            <w:pPr>
              <w:spacing w:after="0" w:line="240" w:lineRule="auto"/>
              <w:jc w:val="center"/>
              <w:rPr>
                <w:rFonts w:ascii="Times New Roman" w:hAnsi="Times New Roman"/>
                <w:sz w:val="24"/>
                <w:szCs w:val="28"/>
              </w:rPr>
            </w:pPr>
          </w:p>
          <w:p w:rsidR="005146C3" w:rsidRPr="001F3025"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0,5</w:t>
            </w:r>
          </w:p>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1</w:t>
            </w:r>
          </w:p>
        </w:tc>
      </w:tr>
      <w:tr w:rsidR="005146C3" w:rsidRPr="001F3025" w:rsidTr="005146C3">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Общекультурное</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Русский язык и литература</w:t>
            </w:r>
            <w:r>
              <w:rPr>
                <w:rFonts w:ascii="Times New Roman" w:hAnsi="Times New Roman"/>
                <w:sz w:val="24"/>
                <w:szCs w:val="28"/>
              </w:rPr>
              <w:t xml:space="preserve"> (МАН, участие в конкурсах, викторинах)</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0,5</w:t>
            </w:r>
          </w:p>
        </w:tc>
      </w:tr>
      <w:tr w:rsidR="005146C3" w:rsidRPr="001F3025" w:rsidTr="005146C3">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sidRPr="001F3025">
              <w:rPr>
                <w:rFonts w:ascii="Times New Roman" w:hAnsi="Times New Roman"/>
                <w:sz w:val="24"/>
                <w:szCs w:val="28"/>
              </w:rPr>
              <w:t>Социальное</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Основы финансовой грамотности</w:t>
            </w:r>
          </w:p>
        </w:tc>
        <w:tc>
          <w:tcPr>
            <w:tcW w:w="3379" w:type="dxa"/>
            <w:shd w:val="clear" w:color="auto" w:fill="auto"/>
          </w:tcPr>
          <w:p w:rsidR="005146C3" w:rsidRPr="001F3025"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0,5</w:t>
            </w:r>
          </w:p>
        </w:tc>
      </w:tr>
      <w:tr w:rsidR="005146C3" w:rsidRPr="001F3025" w:rsidTr="005146C3">
        <w:tc>
          <w:tcPr>
            <w:tcW w:w="3379" w:type="dxa"/>
            <w:shd w:val="clear" w:color="auto" w:fill="auto"/>
          </w:tcPr>
          <w:p w:rsidR="005146C3" w:rsidRPr="001F3025" w:rsidRDefault="005146C3" w:rsidP="005146C3">
            <w:pPr>
              <w:spacing w:after="0" w:line="240" w:lineRule="auto"/>
              <w:jc w:val="right"/>
              <w:rPr>
                <w:rFonts w:ascii="Times New Roman" w:hAnsi="Times New Roman"/>
                <w:sz w:val="24"/>
                <w:szCs w:val="28"/>
              </w:rPr>
            </w:pPr>
            <w:r>
              <w:rPr>
                <w:rFonts w:ascii="Times New Roman" w:hAnsi="Times New Roman"/>
                <w:sz w:val="24"/>
                <w:szCs w:val="28"/>
              </w:rPr>
              <w:t>ИТОГО:</w:t>
            </w:r>
          </w:p>
        </w:tc>
        <w:tc>
          <w:tcPr>
            <w:tcW w:w="3379" w:type="dxa"/>
            <w:shd w:val="clear" w:color="auto" w:fill="auto"/>
          </w:tcPr>
          <w:p w:rsidR="005146C3" w:rsidRDefault="005146C3" w:rsidP="005146C3">
            <w:pPr>
              <w:spacing w:after="0" w:line="240" w:lineRule="auto"/>
              <w:jc w:val="center"/>
              <w:rPr>
                <w:rFonts w:ascii="Times New Roman" w:hAnsi="Times New Roman"/>
                <w:sz w:val="24"/>
                <w:szCs w:val="28"/>
              </w:rPr>
            </w:pPr>
          </w:p>
        </w:tc>
        <w:tc>
          <w:tcPr>
            <w:tcW w:w="3379" w:type="dxa"/>
            <w:shd w:val="clear" w:color="auto" w:fill="auto"/>
          </w:tcPr>
          <w:p w:rsidR="005146C3" w:rsidRDefault="005146C3" w:rsidP="005146C3">
            <w:pPr>
              <w:spacing w:after="0" w:line="240" w:lineRule="auto"/>
              <w:jc w:val="center"/>
              <w:rPr>
                <w:rFonts w:ascii="Times New Roman" w:hAnsi="Times New Roman"/>
                <w:sz w:val="24"/>
                <w:szCs w:val="28"/>
              </w:rPr>
            </w:pPr>
            <w:r>
              <w:rPr>
                <w:rFonts w:ascii="Times New Roman" w:hAnsi="Times New Roman"/>
                <w:sz w:val="24"/>
                <w:szCs w:val="28"/>
              </w:rPr>
              <w:t>5</w:t>
            </w:r>
          </w:p>
        </w:tc>
      </w:tr>
    </w:tbl>
    <w:p w:rsidR="004739D4" w:rsidRDefault="004739D4" w:rsidP="005146C3">
      <w:pPr>
        <w:pStyle w:val="a9"/>
        <w:spacing w:line="276" w:lineRule="auto"/>
        <w:rPr>
          <w:b/>
          <w:sz w:val="24"/>
          <w:szCs w:val="24"/>
        </w:rPr>
      </w:pPr>
    </w:p>
    <w:p w:rsidR="004739D4" w:rsidRDefault="004739D4" w:rsidP="004739D4">
      <w:pPr>
        <w:pStyle w:val="a9"/>
        <w:spacing w:line="276" w:lineRule="auto"/>
        <w:ind w:left="720"/>
        <w:rPr>
          <w:b/>
          <w:sz w:val="24"/>
          <w:szCs w:val="24"/>
        </w:rPr>
      </w:pPr>
    </w:p>
    <w:p w:rsidR="00CA4861" w:rsidRPr="005146C3" w:rsidRDefault="00CA4861" w:rsidP="00CA4861">
      <w:pPr>
        <w:pStyle w:val="a9"/>
        <w:jc w:val="center"/>
        <w:rPr>
          <w:sz w:val="24"/>
          <w:szCs w:val="24"/>
          <w:u w:val="single"/>
        </w:rPr>
      </w:pPr>
      <w:r w:rsidRPr="005146C3">
        <w:rPr>
          <w:sz w:val="24"/>
          <w:szCs w:val="24"/>
        </w:rPr>
        <w:t>3.3.</w:t>
      </w:r>
      <w:r w:rsidRPr="005146C3">
        <w:rPr>
          <w:sz w:val="24"/>
          <w:szCs w:val="24"/>
          <w:u w:val="single"/>
        </w:rPr>
        <w:t xml:space="preserve"> Приложение. Перечень учебников, обеспечивающих реализацию учебного плана</w:t>
      </w:r>
    </w:p>
    <w:p w:rsidR="005146C3" w:rsidRPr="00CA4861" w:rsidRDefault="005146C3" w:rsidP="00CA4861">
      <w:pPr>
        <w:pStyle w:val="a9"/>
        <w:jc w:val="center"/>
        <w:rPr>
          <w:color w:val="FF0000"/>
          <w:sz w:val="24"/>
          <w:szCs w:val="24"/>
          <w:u w:val="single"/>
        </w:rPr>
      </w:pP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 Коровин В.И. Литература  в 2-х ч.  1, 2 ч. Углубленный уровень</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2. В.В. Бабайцева  Русский язык 10-11кл. Углубленный уровень</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3. Афанасьева  О. В.  Английский язык</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4. Мякишев  Г. Я.  Физика</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5. Мерзляк А.Г.    Геометрия. Углубленный уровень</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6. Мерзляк А.Г. Алгебра и начала математического анализа. Углубленный уровень</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7. Семакин  И. Г. Информатика</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8. Уколова  В. Н. Всеобщая история</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9. Данилов А.А. История  России</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10. Рудзитис  Г. Н. Химия</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11. Смирнов  А. Т. Основы безопасности  жизнедеятельности</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12. Боголюбов  Л. Н. Обществознание</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13. Рапацкая Л. А.  Мировая  художественная культура  1,2 ч.</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14. Сухорукова Л. Н.  Биология  10-11 кл.</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 xml:space="preserve">15. Максаковский   В. П. География  10-11 кл. </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16. Симоненко В.  Н.  Технология  10 – 11 кл.</w:t>
      </w:r>
    </w:p>
    <w:p w:rsidR="005146C3" w:rsidRDefault="005146C3" w:rsidP="005146C3">
      <w:pPr>
        <w:spacing w:line="240" w:lineRule="auto"/>
        <w:rPr>
          <w:rFonts w:ascii="Times New Roman" w:hAnsi="Times New Roman"/>
          <w:sz w:val="28"/>
          <w:szCs w:val="28"/>
        </w:rPr>
      </w:pPr>
      <w:r>
        <w:rPr>
          <w:rFonts w:ascii="Times New Roman" w:hAnsi="Times New Roman"/>
          <w:sz w:val="28"/>
          <w:szCs w:val="28"/>
        </w:rPr>
        <w:t>17. Лях  В. И. Физическая культура  10-11 кл.</w:t>
      </w:r>
    </w:p>
    <w:p w:rsidR="00A60602" w:rsidRDefault="00A60602" w:rsidP="00DB6D3D">
      <w:pPr>
        <w:pStyle w:val="a9"/>
        <w:rPr>
          <w:sz w:val="24"/>
          <w:szCs w:val="24"/>
        </w:rPr>
      </w:pPr>
    </w:p>
    <w:p w:rsidR="00A60602" w:rsidRDefault="00A60602" w:rsidP="00DB6D3D">
      <w:pPr>
        <w:pStyle w:val="a9"/>
        <w:rPr>
          <w:sz w:val="24"/>
          <w:szCs w:val="24"/>
        </w:rPr>
      </w:pPr>
    </w:p>
    <w:p w:rsidR="00A60602" w:rsidRDefault="00A60602" w:rsidP="00DB6D3D">
      <w:pPr>
        <w:pStyle w:val="a9"/>
        <w:rPr>
          <w:sz w:val="24"/>
          <w:szCs w:val="24"/>
        </w:rPr>
      </w:pPr>
    </w:p>
    <w:p w:rsidR="00A60602" w:rsidRDefault="00A60602" w:rsidP="00A60602">
      <w:pPr>
        <w:pStyle w:val="a9"/>
        <w:jc w:val="both"/>
        <w:rPr>
          <w:sz w:val="24"/>
          <w:szCs w:val="24"/>
        </w:rPr>
      </w:pPr>
    </w:p>
    <w:p w:rsidR="00A60602" w:rsidRPr="00CA4861" w:rsidRDefault="00A60602" w:rsidP="00A60602">
      <w:pPr>
        <w:pStyle w:val="a9"/>
        <w:jc w:val="both"/>
        <w:rPr>
          <w:b/>
          <w:color w:val="FF0000"/>
          <w:sz w:val="24"/>
          <w:szCs w:val="24"/>
        </w:rPr>
        <w:sectPr w:rsidR="00A60602" w:rsidRPr="00CA4861" w:rsidSect="006B446B">
          <w:pgSz w:w="11906" w:h="16838"/>
          <w:pgMar w:top="1134" w:right="851" w:bottom="1134" w:left="1134" w:header="720" w:footer="720" w:gutter="0"/>
          <w:cols w:space="720"/>
        </w:sectPr>
      </w:pPr>
    </w:p>
    <w:p w:rsidR="00DB6D3D" w:rsidRPr="00CA4861" w:rsidRDefault="00DB6D3D" w:rsidP="00DB6D3D">
      <w:pPr>
        <w:pStyle w:val="a9"/>
        <w:spacing w:line="276" w:lineRule="auto"/>
        <w:jc w:val="center"/>
        <w:rPr>
          <w:b/>
          <w:color w:val="FF0000"/>
          <w:sz w:val="24"/>
          <w:szCs w:val="24"/>
        </w:rPr>
      </w:pPr>
      <w:r w:rsidRPr="00CA4861">
        <w:rPr>
          <w:b/>
          <w:color w:val="FF0000"/>
          <w:sz w:val="24"/>
          <w:szCs w:val="24"/>
        </w:rPr>
        <w:t> План внеурочной деятельности</w:t>
      </w:r>
    </w:p>
    <w:p w:rsidR="00DB6D3D" w:rsidRPr="00CA4861" w:rsidRDefault="00DB6D3D" w:rsidP="00DB6D3D">
      <w:pPr>
        <w:pStyle w:val="a9"/>
        <w:spacing w:line="276" w:lineRule="auto"/>
        <w:jc w:val="center"/>
        <w:rPr>
          <w:color w:val="FF0000"/>
          <w:sz w:val="24"/>
          <w:szCs w:val="24"/>
        </w:rPr>
      </w:pPr>
    </w:p>
    <w:p w:rsidR="00DB6D3D" w:rsidRPr="00DB6D3D" w:rsidRDefault="00DB6D3D" w:rsidP="00DB6D3D">
      <w:pPr>
        <w:pStyle w:val="a9"/>
        <w:spacing w:line="276" w:lineRule="auto"/>
        <w:jc w:val="both"/>
        <w:rPr>
          <w:sz w:val="24"/>
          <w:szCs w:val="24"/>
        </w:rPr>
      </w:pPr>
      <w:r w:rsidRPr="00DB6D3D">
        <w:rPr>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DB6D3D" w:rsidRPr="00DB6D3D" w:rsidRDefault="00DB6D3D" w:rsidP="00002549">
      <w:pPr>
        <w:pStyle w:val="a9"/>
        <w:numPr>
          <w:ilvl w:val="0"/>
          <w:numId w:val="213"/>
        </w:numPr>
        <w:spacing w:line="276" w:lineRule="auto"/>
        <w:jc w:val="both"/>
        <w:rPr>
          <w:sz w:val="24"/>
          <w:szCs w:val="24"/>
        </w:rPr>
      </w:pPr>
      <w:r w:rsidRPr="00DB6D3D">
        <w:rPr>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DB6D3D" w:rsidRPr="00DB6D3D" w:rsidRDefault="00DB6D3D" w:rsidP="00002549">
      <w:pPr>
        <w:pStyle w:val="a9"/>
        <w:numPr>
          <w:ilvl w:val="0"/>
          <w:numId w:val="213"/>
        </w:numPr>
        <w:spacing w:line="276" w:lineRule="auto"/>
        <w:jc w:val="both"/>
        <w:rPr>
          <w:sz w:val="24"/>
          <w:szCs w:val="24"/>
        </w:rPr>
      </w:pPr>
      <w:r w:rsidRPr="00DB6D3D">
        <w:rPr>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DB6D3D" w:rsidRPr="00DB6D3D" w:rsidRDefault="00DB6D3D" w:rsidP="00002549">
      <w:pPr>
        <w:pStyle w:val="a9"/>
        <w:numPr>
          <w:ilvl w:val="0"/>
          <w:numId w:val="213"/>
        </w:numPr>
        <w:spacing w:line="276" w:lineRule="auto"/>
        <w:jc w:val="both"/>
        <w:rPr>
          <w:sz w:val="24"/>
          <w:szCs w:val="24"/>
        </w:rPr>
      </w:pPr>
      <w:r w:rsidRPr="00DB6D3D">
        <w:rPr>
          <w:sz w:val="24"/>
          <w:szCs w:val="24"/>
        </w:rPr>
        <w:t>план воспитательных мероприятий.</w:t>
      </w:r>
    </w:p>
    <w:p w:rsidR="00DB6D3D" w:rsidRPr="00DB6D3D" w:rsidRDefault="00DB6D3D" w:rsidP="00DB6D3D">
      <w:pPr>
        <w:pStyle w:val="a9"/>
        <w:spacing w:line="276" w:lineRule="auto"/>
        <w:jc w:val="both"/>
        <w:rPr>
          <w:sz w:val="24"/>
          <w:szCs w:val="24"/>
        </w:rPr>
      </w:pPr>
      <w:r w:rsidRPr="00DB6D3D">
        <w:rPr>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DB6D3D" w:rsidRDefault="00DB6D3D" w:rsidP="00A042EF">
      <w:pPr>
        <w:pStyle w:val="a9"/>
        <w:spacing w:line="276" w:lineRule="auto"/>
        <w:jc w:val="center"/>
        <w:rPr>
          <w:b/>
          <w:bCs/>
          <w:sz w:val="24"/>
          <w:szCs w:val="24"/>
        </w:rPr>
      </w:pPr>
      <w:r w:rsidRPr="00A042EF">
        <w:rPr>
          <w:b/>
          <w:bCs/>
          <w:sz w:val="24"/>
          <w:szCs w:val="24"/>
        </w:rPr>
        <w:t>Содержание плана внеурочной деятельности</w:t>
      </w:r>
    </w:p>
    <w:p w:rsidR="00A042EF" w:rsidRPr="00A042EF" w:rsidRDefault="00A042EF" w:rsidP="00A042EF">
      <w:pPr>
        <w:pStyle w:val="a9"/>
        <w:spacing w:line="276" w:lineRule="auto"/>
        <w:jc w:val="center"/>
        <w:rPr>
          <w:b/>
          <w:bCs/>
          <w:sz w:val="24"/>
          <w:szCs w:val="24"/>
        </w:rPr>
      </w:pPr>
    </w:p>
    <w:p w:rsidR="00DB6D3D" w:rsidRPr="00DB6D3D" w:rsidRDefault="00DB6D3D" w:rsidP="00DB6D3D">
      <w:pPr>
        <w:pStyle w:val="a9"/>
        <w:spacing w:line="276" w:lineRule="auto"/>
        <w:jc w:val="both"/>
        <w:rPr>
          <w:sz w:val="24"/>
          <w:szCs w:val="24"/>
        </w:rPr>
      </w:pPr>
      <w:r w:rsidRPr="00DB6D3D">
        <w:rPr>
          <w:sz w:val="24"/>
          <w:szCs w:val="24"/>
        </w:rPr>
        <w:t>Количество часов, выделяемых на внеурочную деятельность, за два года обучения на этапе средней школы составляет не более 700 часов</w:t>
      </w:r>
      <w:r w:rsidRPr="00DB6D3D">
        <w:rPr>
          <w:sz w:val="24"/>
          <w:szCs w:val="24"/>
          <w:vertAlign w:val="superscript"/>
        </w:rPr>
        <w:footnoteReference w:customMarkFollows="1" w:id="14"/>
        <w:t>1</w:t>
      </w:r>
      <w:r w:rsidRPr="00DB6D3D">
        <w:rPr>
          <w:sz w:val="24"/>
          <w:szCs w:val="24"/>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DB6D3D" w:rsidRDefault="00CA4861" w:rsidP="00DB6D3D">
      <w:pPr>
        <w:pStyle w:val="a9"/>
        <w:spacing w:line="276" w:lineRule="auto"/>
        <w:jc w:val="both"/>
        <w:rPr>
          <w:sz w:val="24"/>
          <w:szCs w:val="24"/>
        </w:rPr>
      </w:pPr>
      <w:r>
        <w:rPr>
          <w:sz w:val="24"/>
          <w:szCs w:val="24"/>
        </w:rPr>
        <w:t xml:space="preserve">В учебный план 10-го класса </w:t>
      </w:r>
      <w:r w:rsidR="00A042EF">
        <w:rPr>
          <w:sz w:val="24"/>
          <w:szCs w:val="24"/>
        </w:rPr>
        <w:t xml:space="preserve"> </w:t>
      </w:r>
      <w:r w:rsidR="00DB6D3D" w:rsidRPr="00DB6D3D">
        <w:rPr>
          <w:sz w:val="24"/>
          <w:szCs w:val="24"/>
        </w:rPr>
        <w:t>включены</w:t>
      </w:r>
      <w:r>
        <w:rPr>
          <w:sz w:val="24"/>
          <w:szCs w:val="24"/>
        </w:rPr>
        <w:t xml:space="preserve"> не все</w:t>
      </w:r>
      <w:r w:rsidR="00DB6D3D" w:rsidRPr="00DB6D3D">
        <w:rPr>
          <w:sz w:val="24"/>
          <w:szCs w:val="24"/>
        </w:rPr>
        <w:t xml:space="preserve"> часы внеуро</w:t>
      </w:r>
      <w:r w:rsidR="00A042EF">
        <w:rPr>
          <w:sz w:val="24"/>
          <w:szCs w:val="24"/>
        </w:rPr>
        <w:t>чной деятельности, так как отсутствует его финансирование. Поэтому в 10 классе в 2019-2020 учебном году внеурочнаяя деятельность реализуется через:</w:t>
      </w:r>
    </w:p>
    <w:p w:rsidR="00A042EF" w:rsidRPr="00DB6D3D" w:rsidRDefault="00A042EF" w:rsidP="00002549">
      <w:pPr>
        <w:pStyle w:val="a9"/>
        <w:numPr>
          <w:ilvl w:val="0"/>
          <w:numId w:val="213"/>
        </w:numPr>
        <w:spacing w:line="276" w:lineRule="auto"/>
        <w:jc w:val="both"/>
        <w:rPr>
          <w:sz w:val="24"/>
          <w:szCs w:val="24"/>
        </w:rPr>
      </w:pPr>
      <w:r w:rsidRPr="00DB6D3D">
        <w:rPr>
          <w:sz w:val="24"/>
          <w:szCs w:val="24"/>
        </w:rPr>
        <w:t>план организации деятельности ученических сообществ (групп старшеклассников), юношеских общественных объединений, организаций (в том числе и в рамках «Российского движения школьников»);</w:t>
      </w:r>
    </w:p>
    <w:p w:rsidR="005511E2" w:rsidRDefault="00A042EF" w:rsidP="00002549">
      <w:pPr>
        <w:pStyle w:val="a9"/>
        <w:numPr>
          <w:ilvl w:val="0"/>
          <w:numId w:val="213"/>
        </w:numPr>
        <w:spacing w:line="276" w:lineRule="auto"/>
        <w:jc w:val="both"/>
        <w:rPr>
          <w:sz w:val="24"/>
          <w:szCs w:val="24"/>
        </w:rPr>
      </w:pPr>
      <w:r w:rsidRPr="00DB6D3D">
        <w:rPr>
          <w:sz w:val="24"/>
          <w:szCs w:val="24"/>
        </w:rPr>
        <w:t>план воспитательных мероприятий</w:t>
      </w:r>
      <w:r>
        <w:rPr>
          <w:sz w:val="24"/>
          <w:szCs w:val="24"/>
        </w:rPr>
        <w:t xml:space="preserve"> школы и класса</w:t>
      </w:r>
      <w:r w:rsidRPr="00DB6D3D">
        <w:rPr>
          <w:sz w:val="24"/>
          <w:szCs w:val="24"/>
        </w:rPr>
        <w:t>.</w:t>
      </w:r>
    </w:p>
    <w:p w:rsidR="005511E2" w:rsidRDefault="005511E2" w:rsidP="005511E2">
      <w:pPr>
        <w:jc w:val="both"/>
        <w:rPr>
          <w:rStyle w:val="32"/>
          <w:rFonts w:eastAsiaTheme="minorHAnsi"/>
          <w:b/>
          <w:color w:val="auto"/>
          <w:sz w:val="24"/>
          <w:szCs w:val="24"/>
        </w:rPr>
      </w:pPr>
      <w:r>
        <w:rPr>
          <w:rStyle w:val="32"/>
          <w:rFonts w:eastAsiaTheme="minorHAnsi"/>
          <w:b/>
          <w:color w:val="auto"/>
          <w:sz w:val="24"/>
          <w:szCs w:val="24"/>
        </w:rPr>
        <w:t>3.3.</w:t>
      </w:r>
      <w:r w:rsidRPr="005511E2">
        <w:rPr>
          <w:rStyle w:val="32"/>
          <w:rFonts w:eastAsiaTheme="minorHAnsi"/>
          <w:b/>
          <w:color w:val="auto"/>
          <w:sz w:val="24"/>
          <w:szCs w:val="24"/>
        </w:rPr>
        <w:t>Система условий реализации основной образовательной программы среднего общего образования.</w:t>
      </w:r>
    </w:p>
    <w:p w:rsidR="005511E2" w:rsidRPr="005511E2" w:rsidRDefault="005511E2" w:rsidP="005511E2">
      <w:pPr>
        <w:pStyle w:val="a9"/>
        <w:spacing w:line="276" w:lineRule="auto"/>
        <w:jc w:val="both"/>
        <w:rPr>
          <w:b/>
          <w:sz w:val="24"/>
          <w:szCs w:val="24"/>
        </w:rPr>
      </w:pPr>
      <w:bookmarkStart w:id="126" w:name="_Toc435412743"/>
      <w:bookmarkStart w:id="127" w:name="_Toc453968218"/>
      <w:r w:rsidRPr="005511E2">
        <w:rPr>
          <w:b/>
          <w:sz w:val="24"/>
          <w:szCs w:val="24"/>
        </w:rPr>
        <w:t>3.3.1. Требования к кадровым условиям реализации основной образовательной программы</w:t>
      </w:r>
      <w:bookmarkEnd w:id="126"/>
      <w:bookmarkEnd w:id="127"/>
    </w:p>
    <w:p w:rsidR="005511E2" w:rsidRPr="005511E2" w:rsidRDefault="005511E2" w:rsidP="005511E2">
      <w:pPr>
        <w:pStyle w:val="a9"/>
        <w:spacing w:line="276" w:lineRule="auto"/>
        <w:jc w:val="both"/>
        <w:rPr>
          <w:b/>
          <w:sz w:val="24"/>
          <w:szCs w:val="24"/>
        </w:rPr>
      </w:pPr>
      <w:r w:rsidRPr="005511E2">
        <w:rPr>
          <w:b/>
          <w:sz w:val="24"/>
          <w:szCs w:val="24"/>
        </w:rPr>
        <w:t>Требования к кадровым условиям включают:</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укомплектованность образовательной организации педагогическими, руководящими и иными работниками;</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уровень квалификации педагогических и иных работников образовательной организации;</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5511E2" w:rsidRDefault="005511E2"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5511E2" w:rsidRPr="005511E2" w:rsidRDefault="005511E2" w:rsidP="005511E2">
      <w:pPr>
        <w:pStyle w:val="a9"/>
        <w:spacing w:line="276" w:lineRule="auto"/>
        <w:jc w:val="both"/>
        <w:rPr>
          <w:sz w:val="24"/>
          <w:szCs w:val="24"/>
        </w:rPr>
      </w:pPr>
      <w:r w:rsidRPr="005511E2">
        <w:rPr>
          <w:sz w:val="24"/>
          <w:szCs w:val="24"/>
        </w:rPr>
        <w:t xml:space="preserve">МБОУ </w:t>
      </w:r>
      <w:r w:rsidR="004739D4">
        <w:rPr>
          <w:sz w:val="24"/>
          <w:szCs w:val="24"/>
        </w:rPr>
        <w:t>«Краснополянская СШ»</w:t>
      </w:r>
      <w:r w:rsidRPr="005511E2">
        <w:rPr>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5511E2" w:rsidRDefault="005511E2" w:rsidP="005511E2">
      <w:pPr>
        <w:pStyle w:val="a9"/>
        <w:spacing w:line="276" w:lineRule="auto"/>
        <w:jc w:val="both"/>
        <w:rPr>
          <w:color w:val="000000"/>
          <w:sz w:val="24"/>
          <w:szCs w:val="24"/>
        </w:rPr>
      </w:pPr>
      <w:r w:rsidRPr="005511E2">
        <w:rPr>
          <w:color w:val="000000"/>
          <w:sz w:val="24"/>
          <w:szCs w:val="24"/>
        </w:rPr>
        <w:t xml:space="preserve">Таблица: Сведения об образовании педагогических работников </w:t>
      </w:r>
    </w:p>
    <w:p w:rsidR="005511E2" w:rsidRPr="005511E2" w:rsidRDefault="005511E2" w:rsidP="005511E2">
      <w:pPr>
        <w:pStyle w:val="a9"/>
        <w:spacing w:line="276" w:lineRule="auto"/>
        <w:jc w:val="both"/>
        <w:rPr>
          <w:color w:val="000000"/>
          <w:sz w:val="24"/>
          <w:szCs w:val="24"/>
        </w:rPr>
      </w:pPr>
    </w:p>
    <w:tbl>
      <w:tblPr>
        <w:tblStyle w:val="ac"/>
        <w:tblW w:w="10490" w:type="dxa"/>
        <w:tblInd w:w="-743" w:type="dxa"/>
        <w:tblLayout w:type="fixed"/>
        <w:tblLook w:val="04A0" w:firstRow="1" w:lastRow="0" w:firstColumn="1" w:lastColumn="0" w:noHBand="0" w:noVBand="1"/>
      </w:tblPr>
      <w:tblGrid>
        <w:gridCol w:w="1985"/>
        <w:gridCol w:w="2268"/>
        <w:gridCol w:w="1418"/>
        <w:gridCol w:w="2675"/>
        <w:gridCol w:w="2144"/>
      </w:tblGrid>
      <w:tr w:rsidR="005A66EA" w:rsidRPr="005A66EA" w:rsidTr="00D807F5">
        <w:tc>
          <w:tcPr>
            <w:tcW w:w="1985" w:type="dxa"/>
            <w:vMerge w:val="restart"/>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Должность</w:t>
            </w:r>
          </w:p>
        </w:tc>
        <w:tc>
          <w:tcPr>
            <w:tcW w:w="2268" w:type="dxa"/>
            <w:vMerge w:val="restart"/>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Должностные обязанности</w:t>
            </w:r>
          </w:p>
        </w:tc>
        <w:tc>
          <w:tcPr>
            <w:tcW w:w="1418" w:type="dxa"/>
            <w:vMerge w:val="restart"/>
          </w:tcPr>
          <w:p w:rsidR="005A66EA" w:rsidRPr="005A66EA" w:rsidRDefault="005A66EA" w:rsidP="005A66EA">
            <w:pPr>
              <w:pStyle w:val="a9"/>
              <w:spacing w:line="276" w:lineRule="auto"/>
              <w:jc w:val="both"/>
              <w:rPr>
                <w:sz w:val="24"/>
                <w:szCs w:val="24"/>
                <w:shd w:val="clear" w:color="auto" w:fill="FFFFFF"/>
              </w:rPr>
            </w:pPr>
            <w:r>
              <w:rPr>
                <w:rStyle w:val="105pt0pt"/>
                <w:rFonts w:eastAsiaTheme="minorEastAsia"/>
                <w:sz w:val="24"/>
                <w:szCs w:val="24"/>
              </w:rPr>
              <w:t>Количество работников в ОО</w:t>
            </w:r>
            <w:r w:rsidRPr="005A66EA">
              <w:rPr>
                <w:rStyle w:val="105pt0pt"/>
                <w:rFonts w:eastAsiaTheme="minorEastAsia"/>
                <w:sz w:val="24"/>
                <w:szCs w:val="24"/>
              </w:rPr>
              <w:t xml:space="preserve"> (требуется/ имеется)</w:t>
            </w:r>
          </w:p>
        </w:tc>
        <w:tc>
          <w:tcPr>
            <w:tcW w:w="4819" w:type="dxa"/>
            <w:gridSpan w:val="2"/>
          </w:tcPr>
          <w:p w:rsidR="005A66EA" w:rsidRPr="005A66EA" w:rsidRDefault="005A66EA" w:rsidP="005A66EA">
            <w:pPr>
              <w:pStyle w:val="a9"/>
              <w:spacing w:line="276" w:lineRule="auto"/>
              <w:jc w:val="both"/>
              <w:rPr>
                <w:b/>
                <w:sz w:val="24"/>
                <w:szCs w:val="24"/>
                <w:shd w:val="clear" w:color="auto" w:fill="FFFFFF"/>
              </w:rPr>
            </w:pPr>
            <w:r w:rsidRPr="005A66EA">
              <w:rPr>
                <w:rStyle w:val="105pt0pt"/>
                <w:rFonts w:eastAsiaTheme="minorEastAsia"/>
                <w:sz w:val="24"/>
                <w:szCs w:val="24"/>
              </w:rPr>
              <w:t>Ур</w:t>
            </w:r>
            <w:r>
              <w:rPr>
                <w:rStyle w:val="105pt0pt"/>
                <w:rFonts w:eastAsiaTheme="minorEastAsia"/>
                <w:sz w:val="24"/>
                <w:szCs w:val="24"/>
              </w:rPr>
              <w:t>овень квалификации работников ОО</w:t>
            </w:r>
          </w:p>
        </w:tc>
      </w:tr>
      <w:tr w:rsidR="005A66EA" w:rsidRPr="005A66EA" w:rsidTr="00D807F5">
        <w:tc>
          <w:tcPr>
            <w:tcW w:w="1985" w:type="dxa"/>
            <w:vMerge/>
          </w:tcPr>
          <w:p w:rsidR="005A66EA" w:rsidRPr="005A66EA" w:rsidRDefault="005A66EA" w:rsidP="005A66EA">
            <w:pPr>
              <w:pStyle w:val="a9"/>
              <w:spacing w:line="276" w:lineRule="auto"/>
              <w:jc w:val="both"/>
              <w:rPr>
                <w:sz w:val="24"/>
                <w:szCs w:val="24"/>
                <w:shd w:val="clear" w:color="auto" w:fill="FFFFFF"/>
              </w:rPr>
            </w:pPr>
          </w:p>
        </w:tc>
        <w:tc>
          <w:tcPr>
            <w:tcW w:w="2268" w:type="dxa"/>
            <w:vMerge/>
          </w:tcPr>
          <w:p w:rsidR="005A66EA" w:rsidRPr="005A66EA" w:rsidRDefault="005A66EA" w:rsidP="005A66EA">
            <w:pPr>
              <w:pStyle w:val="a9"/>
              <w:spacing w:line="276" w:lineRule="auto"/>
              <w:jc w:val="both"/>
              <w:rPr>
                <w:sz w:val="24"/>
                <w:szCs w:val="24"/>
                <w:shd w:val="clear" w:color="auto" w:fill="FFFFFF"/>
              </w:rPr>
            </w:pPr>
          </w:p>
        </w:tc>
        <w:tc>
          <w:tcPr>
            <w:tcW w:w="1418" w:type="dxa"/>
            <w:vMerge/>
          </w:tcPr>
          <w:p w:rsidR="005A66EA" w:rsidRPr="005A66EA" w:rsidRDefault="005A66EA" w:rsidP="005A66EA">
            <w:pPr>
              <w:pStyle w:val="a9"/>
              <w:spacing w:line="276" w:lineRule="auto"/>
              <w:jc w:val="both"/>
              <w:rPr>
                <w:sz w:val="24"/>
                <w:szCs w:val="24"/>
                <w:shd w:val="clear" w:color="auto" w:fill="FFFFFF"/>
              </w:rPr>
            </w:pPr>
          </w:p>
        </w:tc>
        <w:tc>
          <w:tcPr>
            <w:tcW w:w="2675" w:type="dxa"/>
          </w:tcPr>
          <w:p w:rsidR="005A66EA" w:rsidRPr="005A66EA" w:rsidRDefault="005A66EA" w:rsidP="005A66EA">
            <w:pPr>
              <w:pStyle w:val="a9"/>
              <w:spacing w:line="276" w:lineRule="auto"/>
              <w:jc w:val="both"/>
              <w:rPr>
                <w:b/>
                <w:sz w:val="24"/>
                <w:szCs w:val="24"/>
              </w:rPr>
            </w:pPr>
            <w:r w:rsidRPr="005A66EA">
              <w:rPr>
                <w:rStyle w:val="105pt0pt"/>
                <w:sz w:val="24"/>
                <w:szCs w:val="24"/>
              </w:rPr>
              <w:t>Требования к уровню квалификации</w:t>
            </w:r>
          </w:p>
        </w:tc>
        <w:tc>
          <w:tcPr>
            <w:tcW w:w="2144" w:type="dxa"/>
          </w:tcPr>
          <w:p w:rsidR="005A66EA" w:rsidRPr="005A66EA" w:rsidRDefault="005A66EA" w:rsidP="005A66EA">
            <w:pPr>
              <w:pStyle w:val="a9"/>
              <w:spacing w:line="276" w:lineRule="auto"/>
              <w:jc w:val="both"/>
              <w:rPr>
                <w:b/>
                <w:sz w:val="24"/>
                <w:szCs w:val="24"/>
              </w:rPr>
            </w:pPr>
            <w:r w:rsidRPr="005A66EA">
              <w:rPr>
                <w:rStyle w:val="105pt0pt"/>
                <w:sz w:val="24"/>
                <w:szCs w:val="24"/>
              </w:rPr>
              <w:t>Фактический</w:t>
            </w:r>
          </w:p>
          <w:p w:rsidR="005A66EA" w:rsidRPr="005A66EA" w:rsidRDefault="005A66EA" w:rsidP="005A66EA">
            <w:pPr>
              <w:pStyle w:val="a9"/>
              <w:spacing w:line="276" w:lineRule="auto"/>
              <w:jc w:val="both"/>
              <w:rPr>
                <w:b/>
                <w:sz w:val="24"/>
                <w:szCs w:val="24"/>
              </w:rPr>
            </w:pPr>
            <w:r w:rsidRPr="005A66EA">
              <w:rPr>
                <w:rStyle w:val="105pt0pt"/>
                <w:sz w:val="24"/>
                <w:szCs w:val="24"/>
              </w:rPr>
              <w:t>уровень</w:t>
            </w:r>
          </w:p>
          <w:p w:rsidR="005A66EA" w:rsidRPr="005A66EA" w:rsidRDefault="005A66EA" w:rsidP="005A66EA">
            <w:pPr>
              <w:pStyle w:val="a9"/>
              <w:spacing w:line="276" w:lineRule="auto"/>
              <w:jc w:val="both"/>
              <w:rPr>
                <w:b/>
                <w:sz w:val="24"/>
                <w:szCs w:val="24"/>
              </w:rPr>
            </w:pPr>
            <w:r w:rsidRPr="005A66EA">
              <w:rPr>
                <w:rStyle w:val="105pt0pt"/>
                <w:sz w:val="24"/>
                <w:szCs w:val="24"/>
              </w:rPr>
              <w:t>квалификации</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t>Директор</w:t>
            </w:r>
          </w:p>
          <w:p w:rsidR="005A66EA" w:rsidRPr="005A66EA" w:rsidRDefault="005A66EA" w:rsidP="005A66EA">
            <w:pPr>
              <w:pStyle w:val="a9"/>
              <w:spacing w:line="276" w:lineRule="auto"/>
              <w:jc w:val="both"/>
              <w:rPr>
                <w:sz w:val="24"/>
                <w:szCs w:val="24"/>
                <w:shd w:val="clear" w:color="auto" w:fill="FFFFFF"/>
              </w:rPr>
            </w:pPr>
          </w:p>
        </w:tc>
        <w:tc>
          <w:tcPr>
            <w:tcW w:w="2268" w:type="dxa"/>
          </w:tcPr>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Обеспечивает системную образовательную и административно</w:t>
            </w:r>
            <w:r w:rsidRPr="005A66EA">
              <w:rPr>
                <w:rStyle w:val="105pt0pt0"/>
                <w:rFonts w:eastAsia="Arial Unicode MS"/>
                <w:sz w:val="24"/>
                <w:szCs w:val="24"/>
              </w:rPr>
              <w:softHyphen/>
              <w:t>хозяйственную работу образовательной организации</w:t>
            </w:r>
          </w:p>
        </w:tc>
        <w:tc>
          <w:tcPr>
            <w:tcW w:w="1418"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1/1</w:t>
            </w:r>
          </w:p>
        </w:tc>
        <w:tc>
          <w:tcPr>
            <w:tcW w:w="2675" w:type="dxa"/>
          </w:tcPr>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rPr>
              <w:t>Высшее профессиональное образование, переподготовка по направлению «Менеджмент в образовании», стаж работы на пед</w:t>
            </w:r>
            <w:r w:rsidR="004739D4">
              <w:rPr>
                <w:sz w:val="24"/>
                <w:szCs w:val="24"/>
              </w:rPr>
              <w:t>агогических должностях 42</w:t>
            </w:r>
            <w:r w:rsidRPr="005A66EA">
              <w:rPr>
                <w:sz w:val="24"/>
                <w:szCs w:val="24"/>
              </w:rPr>
              <w:t xml:space="preserve"> год</w:t>
            </w:r>
            <w:r w:rsidR="004739D4">
              <w:rPr>
                <w:sz w:val="24"/>
                <w:szCs w:val="24"/>
              </w:rPr>
              <w:t>а, на руководящей должности – 25</w:t>
            </w:r>
            <w:r w:rsidRPr="005A66EA">
              <w:rPr>
                <w:sz w:val="24"/>
                <w:szCs w:val="24"/>
              </w:rPr>
              <w:t xml:space="preserve"> лет.</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p>
        </w:tc>
        <w:tc>
          <w:tcPr>
            <w:tcW w:w="2268" w:type="dxa"/>
          </w:tcPr>
          <w:p w:rsidR="005A66EA" w:rsidRPr="005A66EA" w:rsidRDefault="005A66EA" w:rsidP="005A66EA">
            <w:pPr>
              <w:pStyle w:val="a9"/>
              <w:spacing w:line="276" w:lineRule="auto"/>
              <w:jc w:val="both"/>
              <w:rPr>
                <w:sz w:val="24"/>
                <w:szCs w:val="24"/>
                <w:shd w:val="clear" w:color="auto" w:fill="FFFFFF"/>
              </w:rPr>
            </w:pPr>
          </w:p>
        </w:tc>
        <w:tc>
          <w:tcPr>
            <w:tcW w:w="1418"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2/2</w:t>
            </w:r>
          </w:p>
        </w:tc>
        <w:tc>
          <w:tcPr>
            <w:tcW w:w="2675" w:type="dxa"/>
          </w:tcPr>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44" w:type="dxa"/>
          </w:tcPr>
          <w:p w:rsidR="005A66EA" w:rsidRPr="005A66EA" w:rsidRDefault="005A66EA" w:rsidP="005A66EA">
            <w:pPr>
              <w:pStyle w:val="a9"/>
              <w:spacing w:line="276" w:lineRule="auto"/>
              <w:jc w:val="both"/>
              <w:rPr>
                <w:sz w:val="24"/>
                <w:szCs w:val="24"/>
              </w:rPr>
            </w:pPr>
            <w:r w:rsidRPr="005A66EA">
              <w:rPr>
                <w:sz w:val="24"/>
                <w:szCs w:val="24"/>
              </w:rPr>
              <w:t>Высшее профессиональное образование,</w:t>
            </w:r>
          </w:p>
          <w:p w:rsidR="005A66EA" w:rsidRPr="005A66EA" w:rsidRDefault="005A66EA" w:rsidP="005A66EA">
            <w:pPr>
              <w:pStyle w:val="a9"/>
              <w:spacing w:line="276" w:lineRule="auto"/>
              <w:jc w:val="both"/>
              <w:rPr>
                <w:sz w:val="24"/>
                <w:szCs w:val="24"/>
              </w:rPr>
            </w:pPr>
            <w:r w:rsidRPr="005A66EA">
              <w:rPr>
                <w:sz w:val="24"/>
                <w:szCs w:val="24"/>
              </w:rPr>
              <w:t>профессиональная переподготовка по направлению «Менеджмент», стаж работы на педагогических должностях 30 лет, на руководящей должности - 13 лет</w:t>
            </w: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r w:rsidRPr="005A66EA">
              <w:rPr>
                <w:sz w:val="24"/>
                <w:szCs w:val="24"/>
              </w:rPr>
              <w:t>Высшее профессиональное образование, стаж работы</w:t>
            </w:r>
            <w:r w:rsidR="004739D4">
              <w:rPr>
                <w:sz w:val="24"/>
                <w:szCs w:val="24"/>
              </w:rPr>
              <w:t xml:space="preserve"> на педагогических должностях 20</w:t>
            </w:r>
            <w:r w:rsidRPr="005A66EA">
              <w:rPr>
                <w:sz w:val="24"/>
                <w:szCs w:val="24"/>
              </w:rPr>
              <w:t xml:space="preserve"> лет, на руководящей должности – 10 лет.</w:t>
            </w: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shd w:val="clear" w:color="auto" w:fill="FFFFFF"/>
              </w:rPr>
            </w:pPr>
            <w:r w:rsidRPr="005A66EA">
              <w:rPr>
                <w:sz w:val="24"/>
                <w:szCs w:val="24"/>
              </w:rPr>
              <w:t>Высшее профессиональное образование, стаж работы на педагогических должностях 30 лет, на руководящей должности – 0 лет</w:t>
            </w:r>
          </w:p>
        </w:tc>
      </w:tr>
      <w:tr w:rsidR="005A66EA" w:rsidRPr="005A66EA" w:rsidTr="00D807F5">
        <w:tc>
          <w:tcPr>
            <w:tcW w:w="1985" w:type="dxa"/>
          </w:tcPr>
          <w:p w:rsidR="005A66EA" w:rsidRPr="005A66EA" w:rsidRDefault="005A66EA" w:rsidP="005A66EA">
            <w:pPr>
              <w:pStyle w:val="a9"/>
              <w:spacing w:line="276" w:lineRule="auto"/>
              <w:jc w:val="both"/>
              <w:rPr>
                <w:sz w:val="24"/>
                <w:szCs w:val="24"/>
                <w:shd w:val="clear" w:color="auto" w:fill="FFFFFF"/>
              </w:rPr>
            </w:pPr>
            <w:r w:rsidRPr="005A66EA">
              <w:rPr>
                <w:rStyle w:val="105pt0pt"/>
                <w:rFonts w:eastAsiaTheme="minorEastAsia"/>
                <w:sz w:val="24"/>
                <w:szCs w:val="24"/>
              </w:rPr>
              <w:t xml:space="preserve">Учитель </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Осуществляет обучение и воспитание обучающихся, способствует</w:t>
            </w:r>
          </w:p>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формированию общей культуры личности, социализации, осознанного выбора и освоения образовательных программ.</w:t>
            </w:r>
          </w:p>
        </w:tc>
        <w:tc>
          <w:tcPr>
            <w:tcW w:w="1418" w:type="dxa"/>
          </w:tcPr>
          <w:p w:rsidR="005A66EA" w:rsidRPr="005A66EA" w:rsidRDefault="005A66EA" w:rsidP="005A66EA">
            <w:pPr>
              <w:pStyle w:val="a9"/>
              <w:spacing w:line="276" w:lineRule="auto"/>
              <w:jc w:val="both"/>
              <w:rPr>
                <w:sz w:val="24"/>
                <w:szCs w:val="24"/>
                <w:shd w:val="clear" w:color="auto" w:fill="FFFFFF"/>
              </w:rPr>
            </w:pPr>
          </w:p>
        </w:tc>
        <w:tc>
          <w:tcPr>
            <w:tcW w:w="2675" w:type="dxa"/>
          </w:tcPr>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A66EA" w:rsidRPr="005A66EA" w:rsidRDefault="005A66EA" w:rsidP="005A66EA">
            <w:pPr>
              <w:pStyle w:val="a9"/>
              <w:spacing w:line="276" w:lineRule="auto"/>
              <w:jc w:val="both"/>
              <w:rPr>
                <w:sz w:val="24"/>
                <w:szCs w:val="24"/>
                <w:shd w:val="clear" w:color="auto" w:fill="FFFFFF"/>
              </w:rPr>
            </w:pP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 xml:space="preserve">Соответствует </w:t>
            </w:r>
          </w:p>
        </w:tc>
      </w:tr>
      <w:tr w:rsidR="005A66EA" w:rsidRPr="005A66EA" w:rsidTr="00D807F5">
        <w:tc>
          <w:tcPr>
            <w:tcW w:w="1985" w:type="dxa"/>
          </w:tcPr>
          <w:p w:rsidR="005A66EA" w:rsidRPr="005A66EA" w:rsidRDefault="005A66EA" w:rsidP="005A66EA">
            <w:pPr>
              <w:pStyle w:val="a9"/>
              <w:spacing w:line="276" w:lineRule="auto"/>
              <w:jc w:val="both"/>
              <w:rPr>
                <w:rStyle w:val="105pt0pt"/>
                <w:rFonts w:eastAsiaTheme="minorEastAsia"/>
                <w:b w:val="0"/>
                <w:sz w:val="24"/>
                <w:szCs w:val="24"/>
              </w:rPr>
            </w:pPr>
            <w:r w:rsidRPr="005A66EA">
              <w:rPr>
                <w:rStyle w:val="105pt0pt"/>
                <w:rFonts w:eastAsiaTheme="minorEastAsia"/>
                <w:sz w:val="24"/>
                <w:szCs w:val="24"/>
              </w:rPr>
              <w:t>Руководитель и преподаватель ОБЖ</w:t>
            </w:r>
          </w:p>
        </w:tc>
        <w:tc>
          <w:tcPr>
            <w:tcW w:w="2268" w:type="dxa"/>
          </w:tcPr>
          <w:p w:rsidR="005A66EA" w:rsidRPr="005A66EA" w:rsidRDefault="005A66EA" w:rsidP="005A66EA">
            <w:pPr>
              <w:pStyle w:val="a9"/>
              <w:spacing w:line="276" w:lineRule="auto"/>
              <w:jc w:val="both"/>
              <w:rPr>
                <w:rStyle w:val="105pt0pt0"/>
                <w:rFonts w:eastAsia="Arial Unicode MS"/>
                <w:sz w:val="24"/>
                <w:szCs w:val="24"/>
              </w:rPr>
            </w:pPr>
            <w:r w:rsidRPr="005A66EA">
              <w:rPr>
                <w:sz w:val="24"/>
                <w:szCs w:val="24"/>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w:t>
            </w:r>
          </w:p>
        </w:tc>
        <w:tc>
          <w:tcPr>
            <w:tcW w:w="1418" w:type="dxa"/>
          </w:tcPr>
          <w:p w:rsidR="005A66EA" w:rsidRPr="005A66EA" w:rsidRDefault="005A66EA" w:rsidP="005A66EA">
            <w:pPr>
              <w:pStyle w:val="a9"/>
              <w:spacing w:line="276" w:lineRule="auto"/>
              <w:jc w:val="both"/>
              <w:rPr>
                <w:sz w:val="24"/>
                <w:szCs w:val="24"/>
                <w:shd w:val="clear" w:color="auto" w:fill="FFFFFF"/>
              </w:rPr>
            </w:pPr>
          </w:p>
        </w:tc>
        <w:tc>
          <w:tcPr>
            <w:tcW w:w="2675" w:type="dxa"/>
          </w:tcPr>
          <w:p w:rsidR="005A66EA" w:rsidRPr="005A66EA" w:rsidRDefault="005A66EA" w:rsidP="005A66EA">
            <w:pPr>
              <w:pStyle w:val="a9"/>
              <w:spacing w:line="276" w:lineRule="auto"/>
              <w:jc w:val="both"/>
              <w:rPr>
                <w:rStyle w:val="105pt0pt0"/>
                <w:sz w:val="24"/>
                <w:szCs w:val="24"/>
              </w:rPr>
            </w:pPr>
            <w:r w:rsidRPr="005A66EA">
              <w:rPr>
                <w:sz w:val="24"/>
                <w:szCs w:val="24"/>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 xml:space="preserve">Соответствует </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t>Педагог-психолог</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Осуществляет</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профессиональную</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деятельность,</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направленную на сохранение психического, соматического и социального благополучия обучающихся.</w:t>
            </w:r>
          </w:p>
        </w:tc>
        <w:tc>
          <w:tcPr>
            <w:tcW w:w="141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1/1</w:t>
            </w:r>
          </w:p>
        </w:tc>
        <w:tc>
          <w:tcPr>
            <w:tcW w:w="2675" w:type="dxa"/>
          </w:tcPr>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5A66EA" w:rsidRPr="005A66EA" w:rsidRDefault="005A66EA" w:rsidP="005A66EA">
            <w:pPr>
              <w:pStyle w:val="a9"/>
              <w:spacing w:line="276" w:lineRule="auto"/>
              <w:jc w:val="both"/>
              <w:rPr>
                <w:sz w:val="24"/>
                <w:szCs w:val="24"/>
              </w:rPr>
            </w:pP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Соответствует</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t>Педагог дополнительного образования</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1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(внутренне совмещение)</w:t>
            </w:r>
          </w:p>
        </w:tc>
        <w:tc>
          <w:tcPr>
            <w:tcW w:w="2675" w:type="dxa"/>
          </w:tcPr>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A66EA" w:rsidRPr="005A66EA" w:rsidRDefault="005A66EA" w:rsidP="005A66EA">
            <w:pPr>
              <w:pStyle w:val="a9"/>
              <w:spacing w:line="276" w:lineRule="auto"/>
              <w:jc w:val="both"/>
              <w:rPr>
                <w:sz w:val="24"/>
                <w:szCs w:val="24"/>
              </w:rPr>
            </w:pPr>
          </w:p>
        </w:tc>
        <w:tc>
          <w:tcPr>
            <w:tcW w:w="2144"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Соответствует</w:t>
            </w:r>
          </w:p>
        </w:tc>
      </w:tr>
      <w:tr w:rsidR="005A66EA" w:rsidRPr="005A66EA" w:rsidTr="00D807F5">
        <w:tc>
          <w:tcPr>
            <w:tcW w:w="1985" w:type="dxa"/>
          </w:tcPr>
          <w:p w:rsidR="005A66EA" w:rsidRPr="005A66EA" w:rsidRDefault="004739D4" w:rsidP="005A66EA">
            <w:pPr>
              <w:pStyle w:val="a9"/>
              <w:spacing w:line="276" w:lineRule="auto"/>
              <w:jc w:val="both"/>
              <w:rPr>
                <w:b/>
                <w:sz w:val="24"/>
                <w:szCs w:val="24"/>
                <w:shd w:val="clear" w:color="auto" w:fill="FFFFFF"/>
              </w:rPr>
            </w:pPr>
            <w:r>
              <w:rPr>
                <w:b/>
                <w:sz w:val="24"/>
                <w:szCs w:val="24"/>
                <w:shd w:val="clear" w:color="auto" w:fill="FFFFFF"/>
              </w:rPr>
              <w:t>Педагог-библиотекарь</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Обеспечивает доступ обучающихся к информационным ресурсам, участвует в их духовно</w:t>
            </w:r>
            <w:r w:rsidRPr="005A66EA">
              <w:rPr>
                <w:rStyle w:val="105pt0pt0"/>
                <w:rFonts w:eastAsia="Arial Unicode MS"/>
                <w:sz w:val="24"/>
                <w:szCs w:val="24"/>
              </w:rPr>
              <w:softHyphen/>
              <w:t>нравственном воспитании, профориентации и социализации, содействует формированию информационной компетентности обучающихся.</w:t>
            </w:r>
          </w:p>
        </w:tc>
        <w:tc>
          <w:tcPr>
            <w:tcW w:w="141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1/1</w:t>
            </w:r>
          </w:p>
        </w:tc>
        <w:tc>
          <w:tcPr>
            <w:tcW w:w="2675"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Высшее или среднее профессиональное образование по специальности «Библиотечно</w:t>
            </w:r>
            <w:r w:rsidRPr="005A66EA">
              <w:rPr>
                <w:rStyle w:val="105pt0pt0"/>
                <w:rFonts w:eastAsia="Arial Unicode MS"/>
                <w:sz w:val="24"/>
                <w:szCs w:val="24"/>
              </w:rPr>
              <w:softHyphen/>
              <w:t>информационная деятельность».</w:t>
            </w:r>
          </w:p>
        </w:tc>
        <w:tc>
          <w:tcPr>
            <w:tcW w:w="2144"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w:t>
            </w:r>
          </w:p>
        </w:tc>
      </w:tr>
    </w:tbl>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rStyle w:val="32"/>
          <w:rFonts w:eastAsiaTheme="minorEastAsia"/>
          <w:b/>
          <w:sz w:val="24"/>
          <w:szCs w:val="24"/>
        </w:rPr>
      </w:pPr>
      <w:r w:rsidRPr="005A66EA">
        <w:rPr>
          <w:sz w:val="24"/>
          <w:szCs w:val="24"/>
        </w:rPr>
        <w:t xml:space="preserve">Квалификационные категории педагогических работников, </w:t>
      </w:r>
      <w:r w:rsidRPr="005A66EA">
        <w:rPr>
          <w:rStyle w:val="32"/>
          <w:rFonts w:eastAsiaTheme="minorEastAsia"/>
          <w:sz w:val="24"/>
          <w:szCs w:val="24"/>
        </w:rPr>
        <w:t xml:space="preserve">реализующих основную образовательную программу </w:t>
      </w:r>
      <w:r w:rsidRPr="005A66EA">
        <w:rPr>
          <w:rStyle w:val="20pt"/>
          <w:b w:val="0"/>
          <w:sz w:val="24"/>
          <w:szCs w:val="24"/>
        </w:rPr>
        <w:t xml:space="preserve">среднего общего образования </w:t>
      </w:r>
      <w:r w:rsidRPr="005A66EA">
        <w:rPr>
          <w:rStyle w:val="32"/>
          <w:rFonts w:eastAsiaTheme="minorEastAsia"/>
          <w:sz w:val="24"/>
          <w:szCs w:val="24"/>
        </w:rPr>
        <w:t>в М</w:t>
      </w:r>
      <w:r w:rsidR="004739D4">
        <w:rPr>
          <w:rStyle w:val="32"/>
          <w:rFonts w:eastAsiaTheme="minorEastAsia"/>
          <w:sz w:val="24"/>
          <w:szCs w:val="24"/>
        </w:rPr>
        <w:t>БОУ «Краснополянская СШ»</w:t>
      </w:r>
    </w:p>
    <w:p w:rsidR="005A66EA" w:rsidRPr="005A66EA" w:rsidRDefault="005A66EA" w:rsidP="005A66EA">
      <w:pPr>
        <w:pStyle w:val="a9"/>
        <w:spacing w:line="276" w:lineRule="auto"/>
        <w:jc w:val="both"/>
        <w:rPr>
          <w:b/>
          <w:bCs/>
          <w:sz w:val="24"/>
          <w:szCs w:val="24"/>
          <w:shd w:val="clear" w:color="auto" w:fill="FFFFFF"/>
        </w:rPr>
      </w:pPr>
    </w:p>
    <w:p w:rsidR="005A66EA" w:rsidRPr="005A66EA" w:rsidRDefault="005A66EA" w:rsidP="005A66EA">
      <w:pPr>
        <w:pStyle w:val="a9"/>
        <w:spacing w:line="276" w:lineRule="auto"/>
        <w:jc w:val="both"/>
        <w:rPr>
          <w:sz w:val="24"/>
          <w:szCs w:val="24"/>
        </w:rPr>
      </w:pPr>
      <w:r w:rsidRPr="005A66EA">
        <w:rPr>
          <w:sz w:val="24"/>
          <w:szCs w:val="24"/>
        </w:rPr>
        <w:t xml:space="preserve">Средняя школа полностью укомплектована квалифицированными педагогическими и иными работниками. </w:t>
      </w:r>
    </w:p>
    <w:p w:rsidR="005A66EA" w:rsidRPr="005A66EA" w:rsidRDefault="005A66EA" w:rsidP="005A66EA">
      <w:pPr>
        <w:pStyle w:val="a9"/>
        <w:spacing w:line="276" w:lineRule="auto"/>
        <w:jc w:val="both"/>
        <w:rPr>
          <w:b/>
          <w:bCs/>
          <w:sz w:val="24"/>
          <w:szCs w:val="24"/>
        </w:rPr>
      </w:pPr>
    </w:p>
    <w:p w:rsidR="005A66EA" w:rsidRPr="005A66EA" w:rsidRDefault="005A66EA" w:rsidP="005A66EA">
      <w:pPr>
        <w:pStyle w:val="a9"/>
        <w:spacing w:line="276" w:lineRule="auto"/>
        <w:jc w:val="both"/>
        <w:rPr>
          <w:sz w:val="24"/>
          <w:szCs w:val="24"/>
        </w:rPr>
      </w:pPr>
      <w:r w:rsidRPr="005A66EA">
        <w:rPr>
          <w:b/>
          <w:bCs/>
          <w:sz w:val="24"/>
          <w:szCs w:val="24"/>
        </w:rPr>
        <w:t>Ресурсы образовательной деятельности</w:t>
      </w:r>
    </w:p>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sz w:val="24"/>
          <w:szCs w:val="24"/>
        </w:rPr>
      </w:pPr>
      <w:r w:rsidRPr="005A66EA">
        <w:rPr>
          <w:b/>
          <w:bCs/>
          <w:i/>
          <w:iCs/>
          <w:sz w:val="24"/>
          <w:szCs w:val="24"/>
        </w:rPr>
        <w:t>По уровню образования:</w:t>
      </w:r>
    </w:p>
    <w:p w:rsidR="005A66EA" w:rsidRPr="005A66EA" w:rsidRDefault="005A66EA" w:rsidP="005A66EA">
      <w:pPr>
        <w:pStyle w:val="a9"/>
        <w:spacing w:line="276" w:lineRule="auto"/>
        <w:jc w:val="both"/>
        <w:rPr>
          <w:sz w:val="24"/>
          <w:szCs w:val="24"/>
        </w:rPr>
      </w:pPr>
      <w:r w:rsidRPr="005A66EA">
        <w:rPr>
          <w:sz w:val="24"/>
          <w:szCs w:val="24"/>
        </w:rPr>
        <w:t>- Высшее образование – 86%</w:t>
      </w:r>
    </w:p>
    <w:p w:rsidR="005A66EA" w:rsidRPr="005A66EA" w:rsidRDefault="005A66EA" w:rsidP="005A66EA">
      <w:pPr>
        <w:pStyle w:val="a9"/>
        <w:spacing w:line="276" w:lineRule="auto"/>
        <w:jc w:val="both"/>
        <w:rPr>
          <w:sz w:val="24"/>
          <w:szCs w:val="24"/>
        </w:rPr>
      </w:pPr>
      <w:r w:rsidRPr="005A66EA">
        <w:rPr>
          <w:sz w:val="24"/>
          <w:szCs w:val="24"/>
        </w:rPr>
        <w:t xml:space="preserve">- Высшую квалификационную категорию – 13% </w:t>
      </w:r>
    </w:p>
    <w:p w:rsidR="005A66EA" w:rsidRPr="005A66EA" w:rsidRDefault="005A66EA" w:rsidP="005A66EA">
      <w:pPr>
        <w:pStyle w:val="a9"/>
        <w:spacing w:line="276" w:lineRule="auto"/>
        <w:jc w:val="both"/>
        <w:rPr>
          <w:sz w:val="24"/>
          <w:szCs w:val="24"/>
        </w:rPr>
      </w:pPr>
      <w:r w:rsidRPr="005A66EA">
        <w:rPr>
          <w:sz w:val="24"/>
          <w:szCs w:val="24"/>
        </w:rPr>
        <w:t>- Первую квалификационную категорию – 68%</w:t>
      </w:r>
    </w:p>
    <w:p w:rsidR="005A66EA" w:rsidRPr="005A66EA" w:rsidRDefault="005A66EA" w:rsidP="005A66EA">
      <w:pPr>
        <w:pStyle w:val="a9"/>
        <w:spacing w:line="276" w:lineRule="auto"/>
        <w:jc w:val="both"/>
        <w:rPr>
          <w:sz w:val="24"/>
          <w:szCs w:val="24"/>
        </w:rPr>
      </w:pPr>
      <w:r w:rsidRPr="005A66EA">
        <w:rPr>
          <w:sz w:val="24"/>
          <w:szCs w:val="24"/>
        </w:rPr>
        <w:t>- Соответствие занимаемой должности – 19%.</w:t>
      </w:r>
    </w:p>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b/>
          <w:bCs/>
          <w:i/>
          <w:iCs/>
          <w:sz w:val="24"/>
          <w:szCs w:val="24"/>
        </w:rPr>
      </w:pPr>
      <w:r w:rsidRPr="005A66EA">
        <w:rPr>
          <w:b/>
          <w:bCs/>
          <w:i/>
          <w:iCs/>
          <w:sz w:val="24"/>
          <w:szCs w:val="24"/>
        </w:rPr>
        <w:t>По стажу работы (основной состав):</w:t>
      </w:r>
    </w:p>
    <w:p w:rsidR="005A66EA" w:rsidRPr="005A66EA" w:rsidRDefault="005A66EA" w:rsidP="005A66EA">
      <w:pPr>
        <w:pStyle w:val="a9"/>
        <w:spacing w:line="276" w:lineRule="auto"/>
        <w:jc w:val="both"/>
        <w:rPr>
          <w:sz w:val="24"/>
          <w:szCs w:val="24"/>
        </w:rPr>
      </w:pPr>
    </w:p>
    <w:tbl>
      <w:tblPr>
        <w:tblW w:w="5000" w:type="pct"/>
        <w:tblCellMar>
          <w:left w:w="0" w:type="dxa"/>
          <w:right w:w="0" w:type="dxa"/>
        </w:tblCellMar>
        <w:tblLook w:val="04A0" w:firstRow="1" w:lastRow="0" w:firstColumn="1" w:lastColumn="0" w:noHBand="0" w:noVBand="1"/>
      </w:tblPr>
      <w:tblGrid>
        <w:gridCol w:w="1286"/>
        <w:gridCol w:w="1132"/>
        <w:gridCol w:w="1289"/>
        <w:gridCol w:w="1445"/>
        <w:gridCol w:w="1445"/>
        <w:gridCol w:w="1445"/>
        <w:gridCol w:w="1594"/>
      </w:tblGrid>
      <w:tr w:rsidR="005A66EA" w:rsidRPr="005A66EA" w:rsidTr="00D807F5">
        <w:tc>
          <w:tcPr>
            <w:tcW w:w="667"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1-3 года</w:t>
            </w:r>
          </w:p>
        </w:tc>
        <w:tc>
          <w:tcPr>
            <w:tcW w:w="58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4-5 лет</w:t>
            </w:r>
          </w:p>
        </w:tc>
        <w:tc>
          <w:tcPr>
            <w:tcW w:w="66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6-10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11-15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16-20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21-25 лет</w:t>
            </w:r>
          </w:p>
        </w:tc>
        <w:tc>
          <w:tcPr>
            <w:tcW w:w="82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26 и более</w:t>
            </w:r>
          </w:p>
        </w:tc>
      </w:tr>
      <w:tr w:rsidR="005A66EA" w:rsidRPr="005A66EA" w:rsidTr="00D807F5">
        <w:tc>
          <w:tcPr>
            <w:tcW w:w="667"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0</w:t>
            </w:r>
          </w:p>
        </w:tc>
        <w:tc>
          <w:tcPr>
            <w:tcW w:w="58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3</w:t>
            </w:r>
          </w:p>
        </w:tc>
        <w:tc>
          <w:tcPr>
            <w:tcW w:w="669"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5</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4</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5</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2</w:t>
            </w:r>
          </w:p>
        </w:tc>
        <w:tc>
          <w:tcPr>
            <w:tcW w:w="82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4</w:t>
            </w:r>
          </w:p>
        </w:tc>
      </w:tr>
    </w:tbl>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b/>
          <w:bCs/>
          <w:i/>
          <w:iCs/>
          <w:sz w:val="24"/>
          <w:szCs w:val="24"/>
        </w:rPr>
      </w:pPr>
      <w:r w:rsidRPr="005A66EA">
        <w:rPr>
          <w:b/>
          <w:bCs/>
          <w:i/>
          <w:iCs/>
          <w:sz w:val="24"/>
          <w:szCs w:val="24"/>
        </w:rPr>
        <w:t xml:space="preserve">       По квалификационным категориям:</w:t>
      </w:r>
    </w:p>
    <w:p w:rsidR="005A66EA" w:rsidRPr="005A66EA" w:rsidRDefault="005A66EA" w:rsidP="005A66EA">
      <w:pPr>
        <w:pStyle w:val="a9"/>
        <w:spacing w:line="276" w:lineRule="auto"/>
        <w:jc w:val="both"/>
        <w:rPr>
          <w:sz w:val="24"/>
          <w:szCs w:val="24"/>
        </w:rPr>
      </w:pPr>
    </w:p>
    <w:tbl>
      <w:tblPr>
        <w:tblW w:w="0" w:type="auto"/>
        <w:tblCellMar>
          <w:left w:w="0" w:type="dxa"/>
          <w:right w:w="0" w:type="dxa"/>
        </w:tblCellMar>
        <w:tblLook w:val="04A0" w:firstRow="1" w:lastRow="0" w:firstColumn="1" w:lastColumn="0" w:noHBand="0" w:noVBand="1"/>
      </w:tblPr>
      <w:tblGrid>
        <w:gridCol w:w="2656"/>
        <w:gridCol w:w="2530"/>
        <w:gridCol w:w="2359"/>
        <w:gridCol w:w="2091"/>
      </w:tblGrid>
      <w:tr w:rsidR="005A66EA" w:rsidRPr="005A66EA" w:rsidTr="00D807F5">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Всего</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Высшая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I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Соответствие занимаемой должности</w:t>
            </w:r>
          </w:p>
        </w:tc>
      </w:tr>
      <w:tr w:rsidR="005A66EA" w:rsidRPr="005A66EA" w:rsidTr="00D807F5">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23</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5</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56053" w:rsidP="005A66EA">
            <w:pPr>
              <w:pStyle w:val="a9"/>
              <w:spacing w:line="276" w:lineRule="auto"/>
              <w:jc w:val="both"/>
              <w:rPr>
                <w:sz w:val="24"/>
                <w:szCs w:val="24"/>
              </w:rPr>
            </w:pPr>
            <w:r>
              <w:rPr>
                <w:sz w:val="24"/>
                <w:szCs w:val="24"/>
              </w:rPr>
              <w:t>16</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w:t>
            </w:r>
          </w:p>
        </w:tc>
      </w:tr>
      <w:tr w:rsidR="005A66EA" w:rsidRPr="005A66EA" w:rsidTr="00D807F5">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Итого: % от общего числа педагогических работников</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13%</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68%</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19%</w:t>
            </w:r>
          </w:p>
        </w:tc>
      </w:tr>
    </w:tbl>
    <w:p w:rsidR="005511E2" w:rsidRPr="005511E2" w:rsidRDefault="005511E2" w:rsidP="005511E2">
      <w:pPr>
        <w:pStyle w:val="a9"/>
        <w:spacing w:line="276" w:lineRule="auto"/>
        <w:jc w:val="both"/>
        <w:rPr>
          <w:sz w:val="24"/>
          <w:szCs w:val="24"/>
          <w:lang w:eastAsia="ru-RU"/>
        </w:rPr>
      </w:pPr>
    </w:p>
    <w:p w:rsidR="005511E2" w:rsidRPr="00BA5AB8" w:rsidRDefault="00F56053" w:rsidP="005511E2">
      <w:pPr>
        <w:pStyle w:val="a9"/>
        <w:spacing w:line="276" w:lineRule="auto"/>
        <w:jc w:val="both"/>
        <w:rPr>
          <w:b/>
          <w:sz w:val="24"/>
          <w:szCs w:val="24"/>
          <w:lang w:eastAsia="ru-RU"/>
        </w:rPr>
      </w:pPr>
      <w:r>
        <w:rPr>
          <w:b/>
          <w:sz w:val="24"/>
          <w:szCs w:val="24"/>
          <w:lang w:eastAsia="ru-RU"/>
        </w:rPr>
        <w:t>В МБОУ «Краснополянская СШ»</w:t>
      </w:r>
      <w:r w:rsidR="005511E2" w:rsidRPr="00BA5AB8">
        <w:rPr>
          <w:b/>
          <w:sz w:val="24"/>
          <w:szCs w:val="24"/>
          <w:lang w:eastAsia="ru-RU"/>
        </w:rPr>
        <w:t xml:space="preserve"> создаются условия:</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повышения эффективности и качества педагогического труда;</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выявления, развития и использования потенциальных возможностей педагогических работников;</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осуществления мониторинга результатов педагогического труда.</w:t>
      </w:r>
    </w:p>
    <w:p w:rsidR="004453B6" w:rsidRDefault="004453B6" w:rsidP="005511E2">
      <w:pPr>
        <w:pStyle w:val="a9"/>
        <w:spacing w:line="276" w:lineRule="auto"/>
        <w:jc w:val="both"/>
        <w:rPr>
          <w:sz w:val="24"/>
          <w:szCs w:val="24"/>
          <w:lang w:eastAsia="ru-RU"/>
        </w:rPr>
      </w:pPr>
    </w:p>
    <w:p w:rsidR="005511E2" w:rsidRPr="00BA5AB8" w:rsidRDefault="005511E2" w:rsidP="005511E2">
      <w:pPr>
        <w:pStyle w:val="a9"/>
        <w:spacing w:line="276" w:lineRule="auto"/>
        <w:jc w:val="both"/>
        <w:rPr>
          <w:b/>
          <w:sz w:val="24"/>
          <w:szCs w:val="24"/>
          <w:lang w:eastAsia="ru-RU"/>
        </w:rPr>
      </w:pPr>
      <w:r w:rsidRPr="00BA5AB8">
        <w:rPr>
          <w:b/>
          <w:sz w:val="24"/>
          <w:szCs w:val="24"/>
          <w:lang w:eastAsia="ru-RU"/>
        </w:rPr>
        <w:t>Результативность деятельности педагогических работников оценивается по схеме:</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 xml:space="preserve">критерии оценки; </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 xml:space="preserve">содержание критерия; </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показатели/индикаторы.</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Показатели и индикаторы разработаны </w:t>
      </w:r>
      <w:r w:rsidR="00F56053">
        <w:rPr>
          <w:sz w:val="24"/>
          <w:szCs w:val="24"/>
          <w:lang w:eastAsia="ru-RU"/>
        </w:rPr>
        <w:t>МБОУ «Краснополянская СШ»</w:t>
      </w:r>
      <w:r w:rsidRPr="005511E2">
        <w:rPr>
          <w:sz w:val="24"/>
          <w:szCs w:val="24"/>
          <w:lang w:eastAsia="ru-RU"/>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При оценке качества деятельности педагогических работников также учитываются:</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востребованность услуг учителя (в том числе внеурочных) учениками и их родителями (законными представителями);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использование учителями современных педагогических технологий, в том числе ИКТ и здоровьесберегающих;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участие в методической и научной работе;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распространение передового педагогического опыта;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повышение уровня профессионального мастерства;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работа учителя по формированию и сопровождению индивидуальных образовательных траекторий обучающихся;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руководство проектной деятельностью обучающихся; </w:t>
      </w:r>
    </w:p>
    <w:p w:rsidR="005511E2" w:rsidRPr="005511E2" w:rsidRDefault="005511E2" w:rsidP="00002549">
      <w:pPr>
        <w:pStyle w:val="a9"/>
        <w:numPr>
          <w:ilvl w:val="0"/>
          <w:numId w:val="217"/>
        </w:numPr>
        <w:spacing w:line="276" w:lineRule="auto"/>
        <w:jc w:val="both"/>
        <w:rPr>
          <w:b/>
          <w:sz w:val="24"/>
          <w:szCs w:val="24"/>
        </w:rPr>
      </w:pPr>
      <w:r w:rsidRPr="005511E2">
        <w:rPr>
          <w:sz w:val="24"/>
          <w:szCs w:val="24"/>
        </w:rPr>
        <w:t>взаимодействие со всеми участниками образовательных отношений.</w:t>
      </w:r>
    </w:p>
    <w:p w:rsidR="00BA5AB8" w:rsidRDefault="00BA5AB8"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Уровень квалификации работников </w:t>
      </w:r>
      <w:r w:rsidR="00F56053">
        <w:rPr>
          <w:sz w:val="24"/>
          <w:szCs w:val="24"/>
          <w:lang w:eastAsia="ru-RU"/>
        </w:rPr>
        <w:t>МБОУ «Краснополянская СШ»</w:t>
      </w:r>
      <w:r w:rsidRPr="005511E2">
        <w:rPr>
          <w:sz w:val="24"/>
          <w:szCs w:val="24"/>
          <w:lang w:eastAsia="ru-RU"/>
        </w:rPr>
        <w:t>, реализующей основную образовательную программу, д</w:t>
      </w:r>
      <w:r w:rsidR="00BA5AB8">
        <w:rPr>
          <w:sz w:val="24"/>
          <w:szCs w:val="24"/>
          <w:lang w:eastAsia="ru-RU"/>
        </w:rPr>
        <w:t xml:space="preserve">ля каждой занимаемой должности </w:t>
      </w:r>
      <w:r w:rsidRPr="005511E2">
        <w:rPr>
          <w:sz w:val="24"/>
          <w:szCs w:val="24"/>
          <w:lang w:eastAsia="ru-RU"/>
        </w:rPr>
        <w:t xml:space="preserve">соответствует квалификационным характеристикам ЕКС и требованиям профессионального стандарта </w:t>
      </w:r>
      <w:r w:rsidRPr="005511E2">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5511E2">
        <w:rPr>
          <w:sz w:val="24"/>
          <w:szCs w:val="24"/>
          <w:lang w:eastAsia="ru-RU"/>
        </w:rPr>
        <w:t xml:space="preserve"> по соответствующей должности.</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Соответствие уровня квалификации работников </w:t>
      </w:r>
      <w:r w:rsidR="00BA5AB8">
        <w:rPr>
          <w:sz w:val="24"/>
          <w:szCs w:val="24"/>
          <w:lang w:eastAsia="ru-RU"/>
        </w:rPr>
        <w:t xml:space="preserve">МБОУ </w:t>
      </w:r>
      <w:r w:rsidR="00F56053">
        <w:rPr>
          <w:sz w:val="24"/>
          <w:szCs w:val="24"/>
          <w:lang w:eastAsia="ru-RU"/>
        </w:rPr>
        <w:t>«Краснополянская СШ»</w:t>
      </w:r>
      <w:r w:rsidR="00F56053" w:rsidRPr="005511E2">
        <w:rPr>
          <w:sz w:val="24"/>
          <w:szCs w:val="24"/>
          <w:lang w:eastAsia="ru-RU"/>
        </w:rPr>
        <w:t xml:space="preserve"> </w:t>
      </w:r>
      <w:r w:rsidR="00BA5AB8">
        <w:rPr>
          <w:sz w:val="24"/>
          <w:szCs w:val="24"/>
          <w:lang w:eastAsia="ru-RU"/>
        </w:rPr>
        <w:t>реализующего</w:t>
      </w:r>
      <w:r w:rsidRPr="005511E2">
        <w:rPr>
          <w:sz w:val="24"/>
          <w:szCs w:val="24"/>
          <w:lang w:eastAsia="ru-RU"/>
        </w:rPr>
        <w:t xml:space="preserve">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Квалификация педагогических работников </w:t>
      </w:r>
      <w:r w:rsidR="00BA5AB8">
        <w:rPr>
          <w:sz w:val="24"/>
          <w:szCs w:val="24"/>
          <w:lang w:eastAsia="ru-RU"/>
        </w:rPr>
        <w:t xml:space="preserve">МБОУ </w:t>
      </w:r>
      <w:r w:rsidR="00F56053">
        <w:rPr>
          <w:sz w:val="24"/>
          <w:szCs w:val="24"/>
          <w:lang w:eastAsia="ru-RU"/>
        </w:rPr>
        <w:t>«Краснополянская СШ»</w:t>
      </w:r>
      <w:r w:rsidR="00F56053" w:rsidRPr="005511E2">
        <w:rPr>
          <w:sz w:val="24"/>
          <w:szCs w:val="24"/>
          <w:lang w:eastAsia="ru-RU"/>
        </w:rPr>
        <w:t xml:space="preserve"> </w:t>
      </w:r>
      <w:r w:rsidRPr="005511E2">
        <w:rPr>
          <w:sz w:val="24"/>
          <w:szCs w:val="24"/>
          <w:lang w:eastAsia="ru-RU"/>
        </w:rPr>
        <w:t xml:space="preserve">должна отражать: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компетентность в соответствующих предметных областях знания и методах обучения;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сформированность гуманистической позиции, позитивной направленности на педагогическую деятельность;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самоорганизованность, эмоциональную устойчивость.</w:t>
      </w:r>
    </w:p>
    <w:p w:rsidR="005511E2" w:rsidRPr="005511E2" w:rsidRDefault="005511E2" w:rsidP="005511E2">
      <w:pPr>
        <w:pStyle w:val="a9"/>
        <w:spacing w:line="276" w:lineRule="auto"/>
        <w:jc w:val="both"/>
        <w:rPr>
          <w:sz w:val="24"/>
          <w:szCs w:val="24"/>
        </w:rPr>
      </w:pPr>
      <w:r w:rsidRPr="005511E2">
        <w:rPr>
          <w:sz w:val="24"/>
          <w:szCs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обеспечивать условия для успешной деятельности, позитивной мотивации, а также самомотивирования обучающихся;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разрабатывать программы учебных предметов, курсов, методические и дидактические материалы;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интерпретировать результаты достижений обучающихся;</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02549" w:rsidRDefault="00002549"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5511E2" w:rsidRPr="005511E2" w:rsidRDefault="005511E2" w:rsidP="005511E2">
      <w:pPr>
        <w:pStyle w:val="a9"/>
        <w:spacing w:line="276" w:lineRule="auto"/>
        <w:jc w:val="both"/>
        <w:rPr>
          <w:b/>
          <w:bCs/>
          <w:sz w:val="24"/>
          <w:szCs w:val="24"/>
        </w:rPr>
      </w:pPr>
      <w:r w:rsidRPr="005511E2">
        <w:rPr>
          <w:b/>
          <w:bCs/>
          <w:sz w:val="24"/>
          <w:szCs w:val="24"/>
        </w:rPr>
        <w:t xml:space="preserve">Перспективный план аттестации педагогических работников в целях установления квалификационной категории </w:t>
      </w:r>
    </w:p>
    <w:p w:rsidR="005511E2" w:rsidRPr="005511E2" w:rsidRDefault="005511E2" w:rsidP="005511E2">
      <w:pPr>
        <w:pStyle w:val="a9"/>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5511E2" w:rsidRPr="005511E2" w:rsidTr="005511E2">
        <w:tc>
          <w:tcPr>
            <w:tcW w:w="2392" w:type="dxa"/>
          </w:tcPr>
          <w:p w:rsidR="005511E2" w:rsidRPr="005511E2" w:rsidRDefault="005511E2" w:rsidP="005511E2">
            <w:pPr>
              <w:pStyle w:val="a9"/>
              <w:spacing w:line="276" w:lineRule="auto"/>
              <w:jc w:val="both"/>
              <w:rPr>
                <w:sz w:val="24"/>
                <w:szCs w:val="24"/>
              </w:rPr>
            </w:pPr>
            <w:r w:rsidRPr="005511E2">
              <w:rPr>
                <w:sz w:val="24"/>
                <w:szCs w:val="24"/>
              </w:rPr>
              <w:t>Количество аттестованных</w:t>
            </w:r>
          </w:p>
        </w:tc>
        <w:tc>
          <w:tcPr>
            <w:tcW w:w="2393" w:type="dxa"/>
          </w:tcPr>
          <w:p w:rsidR="005511E2" w:rsidRPr="005511E2" w:rsidRDefault="00F56053" w:rsidP="005511E2">
            <w:pPr>
              <w:pStyle w:val="a9"/>
              <w:spacing w:line="276" w:lineRule="auto"/>
              <w:jc w:val="both"/>
              <w:rPr>
                <w:sz w:val="24"/>
                <w:szCs w:val="24"/>
              </w:rPr>
            </w:pPr>
            <w:r>
              <w:rPr>
                <w:sz w:val="24"/>
                <w:szCs w:val="24"/>
              </w:rPr>
              <w:t>2020\21</w:t>
            </w:r>
          </w:p>
        </w:tc>
        <w:tc>
          <w:tcPr>
            <w:tcW w:w="2393" w:type="dxa"/>
          </w:tcPr>
          <w:p w:rsidR="005511E2" w:rsidRPr="005511E2" w:rsidRDefault="00F56053" w:rsidP="005511E2">
            <w:pPr>
              <w:pStyle w:val="a9"/>
              <w:spacing w:line="276" w:lineRule="auto"/>
              <w:jc w:val="both"/>
              <w:rPr>
                <w:sz w:val="24"/>
                <w:szCs w:val="24"/>
              </w:rPr>
            </w:pPr>
            <w:r>
              <w:rPr>
                <w:sz w:val="24"/>
                <w:szCs w:val="24"/>
              </w:rPr>
              <w:t>2021</w:t>
            </w:r>
            <w:r w:rsidR="00002549">
              <w:rPr>
                <w:sz w:val="24"/>
                <w:szCs w:val="24"/>
              </w:rPr>
              <w:t>\20</w:t>
            </w:r>
            <w:r>
              <w:rPr>
                <w:sz w:val="24"/>
                <w:szCs w:val="24"/>
              </w:rPr>
              <w:t>22</w:t>
            </w:r>
          </w:p>
        </w:tc>
        <w:tc>
          <w:tcPr>
            <w:tcW w:w="2393" w:type="dxa"/>
          </w:tcPr>
          <w:p w:rsidR="005511E2" w:rsidRPr="005511E2" w:rsidRDefault="00F56053" w:rsidP="005511E2">
            <w:pPr>
              <w:pStyle w:val="a9"/>
              <w:spacing w:line="276" w:lineRule="auto"/>
              <w:jc w:val="both"/>
              <w:rPr>
                <w:sz w:val="24"/>
                <w:szCs w:val="24"/>
              </w:rPr>
            </w:pPr>
            <w:r>
              <w:rPr>
                <w:sz w:val="24"/>
                <w:szCs w:val="24"/>
              </w:rPr>
              <w:t>2022\2023</w:t>
            </w:r>
          </w:p>
        </w:tc>
      </w:tr>
      <w:tr w:rsidR="005511E2" w:rsidRPr="005511E2" w:rsidTr="005511E2">
        <w:tc>
          <w:tcPr>
            <w:tcW w:w="2392" w:type="dxa"/>
          </w:tcPr>
          <w:p w:rsidR="005511E2" w:rsidRPr="005511E2" w:rsidRDefault="005511E2" w:rsidP="005511E2">
            <w:pPr>
              <w:pStyle w:val="a9"/>
              <w:spacing w:line="276" w:lineRule="auto"/>
              <w:jc w:val="both"/>
              <w:rPr>
                <w:sz w:val="24"/>
                <w:szCs w:val="24"/>
              </w:rPr>
            </w:pPr>
            <w:r w:rsidRPr="005511E2">
              <w:rPr>
                <w:sz w:val="24"/>
                <w:szCs w:val="24"/>
              </w:rPr>
              <w:t>Высшая категория</w:t>
            </w:r>
          </w:p>
        </w:tc>
        <w:tc>
          <w:tcPr>
            <w:tcW w:w="2393" w:type="dxa"/>
          </w:tcPr>
          <w:p w:rsidR="005511E2" w:rsidRPr="005511E2" w:rsidRDefault="000B7A7A" w:rsidP="005511E2">
            <w:pPr>
              <w:pStyle w:val="a9"/>
              <w:spacing w:line="276" w:lineRule="auto"/>
              <w:jc w:val="both"/>
              <w:rPr>
                <w:sz w:val="24"/>
                <w:szCs w:val="24"/>
              </w:rPr>
            </w:pPr>
            <w:r>
              <w:rPr>
                <w:sz w:val="24"/>
                <w:szCs w:val="24"/>
              </w:rPr>
              <w:t>1</w:t>
            </w:r>
          </w:p>
        </w:tc>
        <w:tc>
          <w:tcPr>
            <w:tcW w:w="2393" w:type="dxa"/>
          </w:tcPr>
          <w:p w:rsidR="005511E2" w:rsidRPr="005511E2" w:rsidRDefault="000B7A7A" w:rsidP="005511E2">
            <w:pPr>
              <w:pStyle w:val="a9"/>
              <w:spacing w:line="276" w:lineRule="auto"/>
              <w:jc w:val="both"/>
              <w:rPr>
                <w:sz w:val="24"/>
                <w:szCs w:val="24"/>
              </w:rPr>
            </w:pPr>
            <w:r>
              <w:rPr>
                <w:sz w:val="24"/>
                <w:szCs w:val="24"/>
              </w:rPr>
              <w:t>2</w:t>
            </w:r>
          </w:p>
        </w:tc>
        <w:tc>
          <w:tcPr>
            <w:tcW w:w="2393" w:type="dxa"/>
          </w:tcPr>
          <w:p w:rsidR="005511E2" w:rsidRPr="005511E2" w:rsidRDefault="000B7A7A" w:rsidP="005511E2">
            <w:pPr>
              <w:pStyle w:val="a9"/>
              <w:spacing w:line="276" w:lineRule="auto"/>
              <w:jc w:val="both"/>
              <w:rPr>
                <w:sz w:val="24"/>
                <w:szCs w:val="24"/>
              </w:rPr>
            </w:pPr>
            <w:r>
              <w:rPr>
                <w:sz w:val="24"/>
                <w:szCs w:val="24"/>
              </w:rPr>
              <w:t>3</w:t>
            </w:r>
          </w:p>
        </w:tc>
      </w:tr>
      <w:tr w:rsidR="005511E2" w:rsidRPr="005511E2" w:rsidTr="005511E2">
        <w:tc>
          <w:tcPr>
            <w:tcW w:w="2392" w:type="dxa"/>
          </w:tcPr>
          <w:p w:rsidR="005511E2" w:rsidRPr="005511E2" w:rsidRDefault="005511E2" w:rsidP="005511E2">
            <w:pPr>
              <w:pStyle w:val="a9"/>
              <w:spacing w:line="276" w:lineRule="auto"/>
              <w:jc w:val="both"/>
              <w:rPr>
                <w:sz w:val="24"/>
                <w:szCs w:val="24"/>
              </w:rPr>
            </w:pPr>
            <w:r w:rsidRPr="005511E2">
              <w:rPr>
                <w:sz w:val="24"/>
                <w:szCs w:val="24"/>
              </w:rPr>
              <w:t>Первая категория</w:t>
            </w:r>
          </w:p>
        </w:tc>
        <w:tc>
          <w:tcPr>
            <w:tcW w:w="2393" w:type="dxa"/>
          </w:tcPr>
          <w:p w:rsidR="005511E2" w:rsidRPr="005511E2" w:rsidRDefault="000B7A7A" w:rsidP="005511E2">
            <w:pPr>
              <w:pStyle w:val="a9"/>
              <w:spacing w:line="276" w:lineRule="auto"/>
              <w:jc w:val="both"/>
              <w:rPr>
                <w:sz w:val="24"/>
                <w:szCs w:val="24"/>
              </w:rPr>
            </w:pPr>
            <w:r>
              <w:rPr>
                <w:sz w:val="24"/>
                <w:szCs w:val="24"/>
              </w:rPr>
              <w:t>5</w:t>
            </w:r>
          </w:p>
        </w:tc>
        <w:tc>
          <w:tcPr>
            <w:tcW w:w="2393" w:type="dxa"/>
          </w:tcPr>
          <w:p w:rsidR="005511E2" w:rsidRPr="005511E2" w:rsidRDefault="000B7A7A" w:rsidP="005511E2">
            <w:pPr>
              <w:pStyle w:val="a9"/>
              <w:spacing w:line="276" w:lineRule="auto"/>
              <w:jc w:val="both"/>
              <w:rPr>
                <w:sz w:val="24"/>
                <w:szCs w:val="24"/>
              </w:rPr>
            </w:pPr>
            <w:r>
              <w:rPr>
                <w:sz w:val="24"/>
                <w:szCs w:val="24"/>
              </w:rPr>
              <w:t>4</w:t>
            </w:r>
          </w:p>
        </w:tc>
        <w:tc>
          <w:tcPr>
            <w:tcW w:w="2393" w:type="dxa"/>
          </w:tcPr>
          <w:p w:rsidR="005511E2" w:rsidRPr="005511E2" w:rsidRDefault="000B7A7A" w:rsidP="005511E2">
            <w:pPr>
              <w:pStyle w:val="a9"/>
              <w:spacing w:line="276" w:lineRule="auto"/>
              <w:jc w:val="both"/>
              <w:rPr>
                <w:sz w:val="24"/>
                <w:szCs w:val="24"/>
              </w:rPr>
            </w:pPr>
            <w:r>
              <w:rPr>
                <w:sz w:val="24"/>
                <w:szCs w:val="24"/>
              </w:rPr>
              <w:t>2</w:t>
            </w:r>
          </w:p>
        </w:tc>
      </w:tr>
    </w:tbl>
    <w:p w:rsidR="005511E2" w:rsidRPr="005511E2" w:rsidRDefault="005511E2" w:rsidP="005511E2">
      <w:pPr>
        <w:pStyle w:val="a9"/>
        <w:spacing w:line="276" w:lineRule="auto"/>
        <w:jc w:val="both"/>
        <w:rPr>
          <w:sz w:val="24"/>
          <w:szCs w:val="24"/>
        </w:rPr>
      </w:pPr>
    </w:p>
    <w:p w:rsidR="00C3368A" w:rsidRDefault="00C3368A" w:rsidP="005511E2">
      <w:pPr>
        <w:pStyle w:val="a9"/>
        <w:spacing w:line="276" w:lineRule="auto"/>
        <w:jc w:val="both"/>
        <w:rPr>
          <w:sz w:val="24"/>
          <w:szCs w:val="24"/>
          <w:lang w:eastAsia="ru-RU"/>
        </w:rPr>
      </w:pPr>
    </w:p>
    <w:p w:rsidR="00C3368A" w:rsidRDefault="00C3368A" w:rsidP="005511E2">
      <w:pPr>
        <w:pStyle w:val="a9"/>
        <w:spacing w:line="276" w:lineRule="auto"/>
        <w:jc w:val="both"/>
        <w:rPr>
          <w:sz w:val="24"/>
          <w:szCs w:val="24"/>
          <w:lang w:eastAsia="ru-RU"/>
        </w:rPr>
      </w:pP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Формами повышения квалификации могут быть: </w:t>
      </w:r>
    </w:p>
    <w:p w:rsidR="005511E2" w:rsidRPr="005511E2" w:rsidRDefault="005511E2" w:rsidP="00002549">
      <w:pPr>
        <w:pStyle w:val="a9"/>
        <w:numPr>
          <w:ilvl w:val="0"/>
          <w:numId w:val="220"/>
        </w:numPr>
        <w:spacing w:line="276" w:lineRule="auto"/>
        <w:jc w:val="both"/>
        <w:rPr>
          <w:sz w:val="24"/>
          <w:szCs w:val="24"/>
        </w:rPr>
      </w:pPr>
      <w:r w:rsidRPr="005511E2">
        <w:rPr>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5511E2" w:rsidRPr="005511E2" w:rsidRDefault="005511E2" w:rsidP="00002549">
      <w:pPr>
        <w:pStyle w:val="a9"/>
        <w:numPr>
          <w:ilvl w:val="0"/>
          <w:numId w:val="220"/>
        </w:numPr>
        <w:spacing w:line="276" w:lineRule="auto"/>
        <w:jc w:val="both"/>
        <w:rPr>
          <w:sz w:val="24"/>
          <w:szCs w:val="24"/>
        </w:rPr>
      </w:pPr>
      <w:r w:rsidRPr="005511E2">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5511E2" w:rsidRPr="005511E2" w:rsidRDefault="005511E2" w:rsidP="00002549">
      <w:pPr>
        <w:pStyle w:val="a9"/>
        <w:numPr>
          <w:ilvl w:val="0"/>
          <w:numId w:val="220"/>
        </w:numPr>
        <w:spacing w:line="276" w:lineRule="auto"/>
        <w:jc w:val="both"/>
        <w:rPr>
          <w:sz w:val="24"/>
          <w:szCs w:val="24"/>
        </w:rPr>
      </w:pPr>
      <w:r w:rsidRPr="005511E2">
        <w:rPr>
          <w:sz w:val="24"/>
          <w:szCs w:val="24"/>
        </w:rPr>
        <w:t>дистанционное образование; участие в различных педагогических проектах; создание и публикация методических материалов и др.</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обеспечение оптимального вхождения работников образования в систему ценностей современного образования;</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В школе существует система методической работы, обеспечивающая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5511E2" w:rsidRPr="005511E2" w:rsidRDefault="00002549" w:rsidP="005511E2">
      <w:pPr>
        <w:pStyle w:val="a9"/>
        <w:spacing w:line="276" w:lineRule="auto"/>
        <w:jc w:val="both"/>
        <w:rPr>
          <w:sz w:val="24"/>
          <w:szCs w:val="24"/>
          <w:lang w:eastAsia="ru-RU"/>
        </w:rPr>
      </w:pPr>
      <w:r>
        <w:rPr>
          <w:sz w:val="24"/>
          <w:szCs w:val="24"/>
          <w:lang w:eastAsia="ru-RU"/>
        </w:rPr>
        <w:t>Методическая работа состоит в следующем</w:t>
      </w:r>
      <w:r w:rsidR="00BC7DB8">
        <w:rPr>
          <w:sz w:val="24"/>
          <w:szCs w:val="24"/>
          <w:lang w:eastAsia="ru-RU"/>
        </w:rPr>
        <w:t xml:space="preserve"> (в соответств</w:t>
      </w:r>
      <w:r w:rsidR="00F56053">
        <w:rPr>
          <w:sz w:val="24"/>
          <w:szCs w:val="24"/>
          <w:lang w:eastAsia="ru-RU"/>
        </w:rPr>
        <w:t>ии с планом работы школы на 2020-2021</w:t>
      </w:r>
      <w:r w:rsidR="00BC7DB8">
        <w:rPr>
          <w:sz w:val="24"/>
          <w:szCs w:val="24"/>
          <w:lang w:eastAsia="ru-RU"/>
        </w:rPr>
        <w:t xml:space="preserve"> учебный год)</w:t>
      </w:r>
      <w:r w:rsidR="005511E2" w:rsidRPr="005511E2">
        <w:rPr>
          <w:sz w:val="24"/>
          <w:szCs w:val="24"/>
          <w:lang w:eastAsia="ru-RU"/>
        </w:rPr>
        <w:t>:</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семинары, посвященные содержанию и ключевым особенностям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тренинги для педагогов с целью выявления и соотнесения собственной профессиональной позиции с целями и задачами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заседания методических объединений учителей по проблемам введения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разработке разделов и компонентов основной образовательной программы образовательной организации;</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5511E2" w:rsidRDefault="005511E2" w:rsidP="0058787A">
      <w:pPr>
        <w:pStyle w:val="a9"/>
        <w:spacing w:line="276" w:lineRule="auto"/>
        <w:jc w:val="both"/>
        <w:rPr>
          <w:sz w:val="24"/>
          <w:szCs w:val="24"/>
          <w:lang w:eastAsia="ru-RU"/>
        </w:rPr>
      </w:pPr>
      <w:r w:rsidRPr="005511E2">
        <w:rPr>
          <w:sz w:val="24"/>
          <w:szCs w:val="24"/>
          <w:lang w:eastAsia="ru-RU"/>
        </w:rPr>
        <w:t xml:space="preserve">Подведение итогов и обсуждение результатов мероприятий </w:t>
      </w:r>
      <w:r w:rsidR="00002549">
        <w:rPr>
          <w:sz w:val="24"/>
          <w:szCs w:val="24"/>
          <w:lang w:eastAsia="ru-RU"/>
        </w:rPr>
        <w:t>осуществляются</w:t>
      </w:r>
      <w:r w:rsidRPr="005511E2">
        <w:rPr>
          <w:sz w:val="24"/>
          <w:szCs w:val="24"/>
          <w:lang w:eastAsia="ru-RU"/>
        </w:rPr>
        <w:t xml:space="preserve">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w:t>
      </w:r>
      <w:r w:rsidR="0058787A">
        <w:rPr>
          <w:sz w:val="24"/>
          <w:szCs w:val="24"/>
          <w:lang w:eastAsia="ru-RU"/>
        </w:rPr>
        <w:t>рекомендации, резолюции и т. д.</w:t>
      </w:r>
    </w:p>
    <w:p w:rsidR="0058787A" w:rsidRPr="0058787A" w:rsidRDefault="0058787A" w:rsidP="0058787A">
      <w:pPr>
        <w:pStyle w:val="a9"/>
        <w:spacing w:line="276" w:lineRule="auto"/>
        <w:jc w:val="both"/>
        <w:rPr>
          <w:sz w:val="24"/>
          <w:szCs w:val="24"/>
          <w:lang w:eastAsia="ru-RU"/>
        </w:rPr>
      </w:pPr>
    </w:p>
    <w:p w:rsidR="0058787A" w:rsidRPr="0058787A" w:rsidRDefault="0058787A" w:rsidP="0058787A">
      <w:pPr>
        <w:pStyle w:val="a9"/>
        <w:spacing w:line="276" w:lineRule="auto"/>
        <w:jc w:val="both"/>
        <w:rPr>
          <w:b/>
          <w:sz w:val="24"/>
          <w:szCs w:val="24"/>
        </w:rPr>
      </w:pPr>
      <w:bookmarkStart w:id="128" w:name="_Toc435412744"/>
      <w:bookmarkStart w:id="129" w:name="_Toc453968219"/>
      <w:r w:rsidRPr="0058787A">
        <w:rPr>
          <w:b/>
          <w:sz w:val="24"/>
          <w:szCs w:val="24"/>
        </w:rPr>
        <w:t>3.3.2. Психолого-педагогические условия реализации основной образовательной программы</w:t>
      </w:r>
      <w:bookmarkEnd w:id="128"/>
      <w:bookmarkEnd w:id="129"/>
    </w:p>
    <w:p w:rsidR="0058787A" w:rsidRPr="0058787A" w:rsidRDefault="0058787A" w:rsidP="0058787A">
      <w:pPr>
        <w:pStyle w:val="a9"/>
        <w:spacing w:line="276" w:lineRule="auto"/>
        <w:jc w:val="both"/>
        <w:rPr>
          <w:sz w:val="24"/>
          <w:szCs w:val="24"/>
        </w:rPr>
      </w:pP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индивидуальную диагностику развития познавательных и предметных умений обучающихся;</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психолого-педагогические консультации для обучающихся и родителей,</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Таким образом, психолого-педагогические условия реализации основной образовательной программы среднего общего образования в МБОУ СОШ №10 обеспечивают:</w:t>
      </w:r>
    </w:p>
    <w:p w:rsidR="0058787A" w:rsidRPr="0058787A" w:rsidRDefault="0058787A" w:rsidP="008130A1">
      <w:pPr>
        <w:pStyle w:val="a9"/>
        <w:numPr>
          <w:ilvl w:val="0"/>
          <w:numId w:val="224"/>
        </w:numPr>
        <w:spacing w:line="276" w:lineRule="auto"/>
        <w:jc w:val="both"/>
        <w:rPr>
          <w:sz w:val="24"/>
          <w:szCs w:val="24"/>
        </w:rPr>
      </w:pPr>
      <w:r w:rsidRPr="0058787A">
        <w:rPr>
          <w:rStyle w:val="32"/>
          <w:rFonts w:eastAsiaTheme="minorEastAsia"/>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58787A" w:rsidRPr="0058787A" w:rsidRDefault="0058787A" w:rsidP="008130A1">
      <w:pPr>
        <w:pStyle w:val="a9"/>
        <w:numPr>
          <w:ilvl w:val="0"/>
          <w:numId w:val="224"/>
        </w:numPr>
        <w:spacing w:line="276" w:lineRule="auto"/>
        <w:jc w:val="both"/>
        <w:rPr>
          <w:sz w:val="24"/>
          <w:szCs w:val="24"/>
        </w:rPr>
      </w:pPr>
      <w:r w:rsidRPr="0058787A">
        <w:rPr>
          <w:rStyle w:val="32"/>
          <w:rFonts w:eastAsiaTheme="minorEastAsia"/>
          <w:sz w:val="24"/>
          <w:szCs w:val="24"/>
        </w:rPr>
        <w:t>учет специфики возрастного психофизического развития обучающихся;</w:t>
      </w:r>
    </w:p>
    <w:p w:rsidR="0058787A" w:rsidRP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8787A" w:rsidRP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вариативность</w:t>
      </w:r>
      <w:r w:rsidRPr="0058787A">
        <w:rPr>
          <w:rStyle w:val="32"/>
          <w:rFonts w:eastAsiaTheme="minorEastAsia"/>
          <w:sz w:val="24"/>
          <w:szCs w:val="24"/>
        </w:rPr>
        <w:tab/>
        <w:t>направлений</w:t>
      </w:r>
      <w:r w:rsidRPr="0058787A">
        <w:rPr>
          <w:rStyle w:val="32"/>
          <w:rFonts w:eastAsiaTheme="minorEastAsia"/>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диверсификацию уровней психолого-педагогического сопровождения (индивидуальный, групповой, уровень класса, уровень ОО);</w:t>
      </w:r>
    </w:p>
    <w:p w:rsidR="0058787A" w:rsidRPr="0058787A" w:rsidRDefault="0058787A" w:rsidP="008130A1">
      <w:pPr>
        <w:pStyle w:val="a9"/>
        <w:numPr>
          <w:ilvl w:val="0"/>
          <w:numId w:val="224"/>
        </w:numPr>
        <w:spacing w:line="276" w:lineRule="auto"/>
        <w:jc w:val="both"/>
        <w:rPr>
          <w:rFonts w:eastAsiaTheme="minorEastAsia"/>
          <w:color w:val="000000"/>
          <w:spacing w:val="2"/>
          <w:sz w:val="24"/>
          <w:szCs w:val="24"/>
          <w:shd w:val="clear" w:color="auto" w:fill="FFFFFF"/>
        </w:rPr>
      </w:pPr>
      <w:r w:rsidRPr="0058787A">
        <w:rPr>
          <w:rStyle w:val="32"/>
          <w:rFonts w:eastAsiaTheme="minorEastAsia"/>
          <w:sz w:val="24"/>
          <w:szCs w:val="24"/>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58787A" w:rsidRDefault="0058787A" w:rsidP="0058787A">
      <w:pPr>
        <w:pStyle w:val="a9"/>
        <w:spacing w:line="276" w:lineRule="auto"/>
        <w:jc w:val="both"/>
        <w:rPr>
          <w:rStyle w:val="32"/>
          <w:rFonts w:eastAsiaTheme="minorEastAsia"/>
          <w:sz w:val="24"/>
          <w:szCs w:val="24"/>
        </w:rPr>
      </w:pP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Модель психолого-педагогического сопровождения участников образовательной деятельности среднего общего образования.</w:t>
      </w:r>
    </w:p>
    <w:p w:rsidR="0058787A" w:rsidRPr="0058787A" w:rsidRDefault="0058787A" w:rsidP="0058787A">
      <w:pPr>
        <w:pStyle w:val="a9"/>
        <w:spacing w:line="276" w:lineRule="auto"/>
        <w:jc w:val="both"/>
        <w:rPr>
          <w:rStyle w:val="33"/>
          <w:rFonts w:eastAsiaTheme="minorEastAsia"/>
          <w:sz w:val="24"/>
          <w:szCs w:val="24"/>
          <w:u w:val="single"/>
        </w:rPr>
      </w:pPr>
    </w:p>
    <w:p w:rsidR="0058787A" w:rsidRPr="0058787A" w:rsidRDefault="0058787A" w:rsidP="0058787A">
      <w:pPr>
        <w:pStyle w:val="a9"/>
        <w:spacing w:line="276" w:lineRule="auto"/>
        <w:jc w:val="center"/>
        <w:rPr>
          <w:rFonts w:eastAsiaTheme="minorEastAsia"/>
          <w:color w:val="000000"/>
          <w:spacing w:val="1"/>
          <w:sz w:val="24"/>
          <w:szCs w:val="24"/>
          <w:u w:val="single"/>
        </w:rPr>
      </w:pPr>
      <w:r w:rsidRPr="0058787A">
        <w:rPr>
          <w:rStyle w:val="33"/>
          <w:rFonts w:eastAsiaTheme="minorEastAsia"/>
          <w:sz w:val="24"/>
          <w:szCs w:val="24"/>
          <w:u w:val="single"/>
        </w:rPr>
        <w:t>Уровни психолого-педагогического сопровождения</w:t>
      </w:r>
    </w:p>
    <w:p w:rsidR="0058787A" w:rsidRPr="0058787A" w:rsidRDefault="0058787A" w:rsidP="0058787A">
      <w:pPr>
        <w:pStyle w:val="a9"/>
        <w:spacing w:line="276" w:lineRule="auto"/>
        <w:jc w:val="both"/>
        <w:rPr>
          <w:sz w:val="24"/>
          <w:szCs w:val="24"/>
        </w:rPr>
      </w:pPr>
    </w:p>
    <w:p w:rsidR="0058787A" w:rsidRPr="0058787A" w:rsidRDefault="0058787A" w:rsidP="0058787A">
      <w:pPr>
        <w:pStyle w:val="a9"/>
        <w:spacing w:line="276" w:lineRule="auto"/>
        <w:jc w:val="both"/>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2" name="Рисунок 11"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0"/>
                    <pic:cNvPicPr>
                      <a:picLocks noChangeAspect="1" noChangeArrowheads="1"/>
                    </pic:cNvPicPr>
                  </pic:nvPicPr>
                  <pic:blipFill>
                    <a:blip r:embed="rId29" cstate="print"/>
                    <a:srcRect/>
                    <a:stretch>
                      <a:fillRect/>
                    </a:stretch>
                  </pic:blipFill>
                  <pic:spPr bwMode="auto">
                    <a:xfrm>
                      <a:off x="0" y="0"/>
                      <a:ext cx="5153025" cy="352425"/>
                    </a:xfrm>
                    <a:prstGeom prst="rect">
                      <a:avLst/>
                    </a:prstGeom>
                    <a:noFill/>
                    <a:ln w="9525">
                      <a:noFill/>
                      <a:miter lim="800000"/>
                      <a:headEnd/>
                      <a:tailEnd/>
                    </a:ln>
                  </pic:spPr>
                </pic:pic>
              </a:graphicData>
            </a:graphic>
          </wp:inline>
        </w:drawing>
      </w:r>
    </w:p>
    <w:tbl>
      <w:tblPr>
        <w:tblW w:w="0" w:type="auto"/>
        <w:tblLayout w:type="fixed"/>
        <w:tblCellMar>
          <w:left w:w="10" w:type="dxa"/>
          <w:right w:w="10" w:type="dxa"/>
        </w:tblCellMar>
        <w:tblLook w:val="04A0" w:firstRow="1" w:lastRow="0" w:firstColumn="1" w:lastColumn="0" w:noHBand="0" w:noVBand="1"/>
      </w:tblPr>
      <w:tblGrid>
        <w:gridCol w:w="2400"/>
        <w:gridCol w:w="2390"/>
        <w:gridCol w:w="2554"/>
        <w:gridCol w:w="2136"/>
      </w:tblGrid>
      <w:tr w:rsidR="0058787A" w:rsidRPr="0058787A" w:rsidTr="00D807F5">
        <w:trPr>
          <w:trHeight w:hRule="exact" w:val="509"/>
        </w:trPr>
        <w:tc>
          <w:tcPr>
            <w:tcW w:w="2400" w:type="dxa"/>
            <w:tcBorders>
              <w:top w:val="single" w:sz="4" w:space="0" w:color="auto"/>
              <w:left w:val="single" w:sz="4" w:space="0" w:color="auto"/>
              <w:bottom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Индивидуальное</w:t>
            </w:r>
          </w:p>
        </w:tc>
        <w:tc>
          <w:tcPr>
            <w:tcW w:w="2390" w:type="dxa"/>
            <w:tcBorders>
              <w:top w:val="single" w:sz="4" w:space="0" w:color="auto"/>
              <w:left w:val="single" w:sz="4" w:space="0" w:color="auto"/>
              <w:bottom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Групповое</w:t>
            </w:r>
          </w:p>
        </w:tc>
        <w:tc>
          <w:tcPr>
            <w:tcW w:w="2554" w:type="dxa"/>
            <w:tcBorders>
              <w:top w:val="single" w:sz="4" w:space="0" w:color="auto"/>
              <w:left w:val="single" w:sz="4" w:space="0" w:color="auto"/>
              <w:bottom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На уровне школы</w:t>
            </w:r>
          </w:p>
        </w:tc>
      </w:tr>
    </w:tbl>
    <w:p w:rsidR="0058787A" w:rsidRPr="0058787A" w:rsidRDefault="0058787A" w:rsidP="0058787A">
      <w:pPr>
        <w:pStyle w:val="a9"/>
        <w:spacing w:line="276" w:lineRule="auto"/>
        <w:jc w:val="both"/>
        <w:rPr>
          <w:b/>
          <w:sz w:val="24"/>
          <w:szCs w:val="24"/>
          <w:u w:val="single"/>
          <w:shd w:val="clear" w:color="auto" w:fill="FFFFFF"/>
        </w:rPr>
      </w:pPr>
    </w:p>
    <w:p w:rsidR="0058787A" w:rsidRPr="0058787A" w:rsidRDefault="0058787A" w:rsidP="0058787A">
      <w:pPr>
        <w:pStyle w:val="a9"/>
        <w:spacing w:line="276" w:lineRule="auto"/>
        <w:jc w:val="both"/>
        <w:rPr>
          <w:rStyle w:val="33"/>
          <w:rFonts w:eastAsiaTheme="minorEastAsia"/>
          <w:sz w:val="24"/>
          <w:szCs w:val="24"/>
        </w:rPr>
      </w:pPr>
    </w:p>
    <w:p w:rsidR="0058787A" w:rsidRPr="0058787A" w:rsidRDefault="0058787A" w:rsidP="0058787A">
      <w:pPr>
        <w:pStyle w:val="a9"/>
        <w:spacing w:line="276" w:lineRule="auto"/>
        <w:jc w:val="center"/>
        <w:rPr>
          <w:rFonts w:eastAsiaTheme="minorEastAsia"/>
          <w:color w:val="000000"/>
          <w:spacing w:val="1"/>
          <w:sz w:val="24"/>
          <w:szCs w:val="24"/>
          <w:u w:val="single"/>
        </w:rPr>
      </w:pPr>
      <w:r w:rsidRPr="0058787A">
        <w:rPr>
          <w:rStyle w:val="33"/>
          <w:rFonts w:eastAsiaTheme="minorEastAsia"/>
          <w:sz w:val="24"/>
          <w:szCs w:val="24"/>
          <w:u w:val="single"/>
        </w:rPr>
        <w:t>Основные формы сопровождения</w:t>
      </w:r>
    </w:p>
    <w:p w:rsidR="0058787A" w:rsidRPr="0058787A" w:rsidRDefault="0058787A" w:rsidP="0058787A">
      <w:pPr>
        <w:pStyle w:val="a9"/>
        <w:spacing w:line="276" w:lineRule="auto"/>
        <w:jc w:val="both"/>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3" name="Рисунок 14"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21"/>
                    <pic:cNvPicPr>
                      <a:picLocks noChangeAspect="1" noChangeArrowheads="1"/>
                    </pic:cNvPicPr>
                  </pic:nvPicPr>
                  <pic:blipFill>
                    <a:blip r:embed="rId29" cstate="print"/>
                    <a:srcRect/>
                    <a:stretch>
                      <a:fillRect/>
                    </a:stretch>
                  </pic:blipFill>
                  <pic:spPr bwMode="auto">
                    <a:xfrm>
                      <a:off x="0" y="0"/>
                      <a:ext cx="5153025" cy="352425"/>
                    </a:xfrm>
                    <a:prstGeom prst="rect">
                      <a:avLst/>
                    </a:prstGeom>
                    <a:noFill/>
                    <a:ln w="9525">
                      <a:noFill/>
                      <a:miter lim="800000"/>
                      <a:headEnd/>
                      <a:tailEnd/>
                    </a:ln>
                  </pic:spPr>
                </pic:pic>
              </a:graphicData>
            </a:graphic>
          </wp:inline>
        </w:drawing>
      </w:r>
    </w:p>
    <w:p w:rsidR="0058787A" w:rsidRPr="0058787A" w:rsidRDefault="0058787A"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r w:rsidRPr="0058787A">
        <w:rPr>
          <w:sz w:val="24"/>
          <w:szCs w:val="24"/>
          <w:shd w:val="clear" w:color="auto" w:fill="FFFFFF"/>
        </w:rPr>
        <w:t>Диагностика                                  Консультирование                                         Экспертиза</w:t>
      </w:r>
    </w:p>
    <w:p w:rsidR="0058787A" w:rsidRPr="0058787A" w:rsidRDefault="0058787A"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r w:rsidRPr="0058787A">
        <w:rPr>
          <w:sz w:val="24"/>
          <w:szCs w:val="24"/>
          <w:shd w:val="clear" w:color="auto" w:fill="FFFFFF"/>
        </w:rPr>
        <w:t>Развивающая работа       Профилактика        Просвещение              Коррекционная работа</w:t>
      </w:r>
    </w:p>
    <w:p w:rsidR="0058787A" w:rsidRDefault="0058787A"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sectPr w:rsidR="005D42A9" w:rsidSect="00846C20">
          <w:pgSz w:w="12240" w:h="15840"/>
          <w:pgMar w:top="1134" w:right="1043" w:bottom="1134" w:left="1701" w:header="709" w:footer="709" w:gutter="0"/>
          <w:cols w:space="708"/>
          <w:docGrid w:linePitch="360"/>
        </w:sectPr>
      </w:pPr>
    </w:p>
    <w:p w:rsidR="005D42A9" w:rsidRDefault="005D42A9" w:rsidP="005D42A9">
      <w:pPr>
        <w:pStyle w:val="100"/>
        <w:shd w:val="clear" w:color="auto" w:fill="auto"/>
        <w:ind w:firstLine="0"/>
        <w:rPr>
          <w:rStyle w:val="32"/>
          <w:rFonts w:eastAsiaTheme="minorHAnsi"/>
          <w:b/>
          <w:sz w:val="24"/>
          <w:szCs w:val="24"/>
        </w:rPr>
      </w:pPr>
      <w:r w:rsidRPr="00953E5C">
        <w:rPr>
          <w:rStyle w:val="32"/>
          <w:rFonts w:eastAsiaTheme="minorHAnsi"/>
          <w:b/>
          <w:sz w:val="24"/>
          <w:szCs w:val="24"/>
        </w:rPr>
        <w:t>К основным направлениям психолого-педагогического сопровождения относятся:</w:t>
      </w:r>
    </w:p>
    <w:p w:rsidR="005D42A9" w:rsidRPr="00953E5C" w:rsidRDefault="005D42A9" w:rsidP="005D42A9">
      <w:pPr>
        <w:pStyle w:val="100"/>
        <w:shd w:val="clear" w:color="auto" w:fill="auto"/>
        <w:ind w:firstLine="460"/>
        <w:rPr>
          <w:b/>
          <w:sz w:val="24"/>
          <w:szCs w:val="24"/>
        </w:rPr>
      </w:pPr>
    </w:p>
    <w:tbl>
      <w:tblPr>
        <w:tblW w:w="14250" w:type="dxa"/>
        <w:tblInd w:w="-108" w:type="dxa"/>
        <w:tblLayout w:type="fixed"/>
        <w:tblCellMar>
          <w:left w:w="10" w:type="dxa"/>
          <w:right w:w="10" w:type="dxa"/>
        </w:tblCellMar>
        <w:tblLook w:val="0000" w:firstRow="0" w:lastRow="0" w:firstColumn="0" w:lastColumn="0" w:noHBand="0" w:noVBand="0"/>
      </w:tblPr>
      <w:tblGrid>
        <w:gridCol w:w="2957"/>
        <w:gridCol w:w="2954"/>
        <w:gridCol w:w="2961"/>
        <w:gridCol w:w="2684"/>
        <w:gridCol w:w="2694"/>
      </w:tblGrid>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Групповой уровень</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На уровне класса</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На уровне школы</w:t>
            </w: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1. Сохранение и укрепление психологического здоровья</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индивидуальных консультаций с учащимися, педагогами и родителями</w:t>
            </w:r>
          </w:p>
          <w:p w:rsidR="005D42A9" w:rsidRDefault="005D42A9" w:rsidP="00D807F5">
            <w:pPr>
              <w:pStyle w:val="p2"/>
            </w:pPr>
            <w:r>
              <w:t>- индивидуальная коррекционная работа с учащимися специалистов психолого-педагогической службы</w:t>
            </w:r>
          </w:p>
          <w:p w:rsidR="005D42A9" w:rsidRDefault="005D42A9" w:rsidP="00D807F5">
            <w:pPr>
              <w:pStyle w:val="p2"/>
            </w:pPr>
            <w:r>
              <w:t>- проведение диагностических мероприятий</w:t>
            </w:r>
          </w:p>
          <w:p w:rsidR="005D42A9" w:rsidRDefault="005D42A9" w:rsidP="00D807F5">
            <w:pPr>
              <w:pStyle w:val="p2"/>
            </w:pPr>
            <w:r>
              <w:t>- профилактика школьной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 организация тематических и профилактических занятий,</w:t>
            </w:r>
          </w:p>
          <w:p w:rsidR="005D42A9" w:rsidRDefault="005D42A9" w:rsidP="00D807F5">
            <w:pPr>
              <w:pStyle w:val="p2"/>
            </w:pPr>
            <w:r>
              <w:t>- проведение тренингов с педагогами по профилактике эмоционального выгорания, проблеме профессиональной деформации</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тренинговых занятий, организация тематических классных часов;</w:t>
            </w:r>
          </w:p>
          <w:p w:rsidR="005D42A9" w:rsidRDefault="005D42A9" w:rsidP="00D807F5">
            <w:pPr>
              <w:pStyle w:val="p2"/>
            </w:pPr>
            <w:r>
              <w:t>- проведение диагностических мероприятий с учащимися;</w:t>
            </w:r>
          </w:p>
          <w:p w:rsidR="005D42A9" w:rsidRDefault="005D42A9" w:rsidP="00D807F5">
            <w:pPr>
              <w:pStyle w:val="p2"/>
            </w:pPr>
            <w:r>
              <w:t>- проведение релаксационных и динамических пауз в учебное время.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общешкольных лекториев для родителей обучающихся</w:t>
            </w:r>
          </w:p>
          <w:p w:rsidR="005D42A9" w:rsidRDefault="005D42A9" w:rsidP="00D807F5">
            <w:pPr>
              <w:pStyle w:val="p2"/>
            </w:pPr>
            <w:r>
              <w:t>- проведение мероприятий, направленных на профилактику жестокого и противоправного обращения с детьми</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2. Формирование ценности здоровья и безопасности образа жизни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индивидуальная профилактическая работа специалистов психолого-педагогической службы с учащимися;</w:t>
            </w:r>
          </w:p>
          <w:p w:rsidR="005D42A9" w:rsidRDefault="005D42A9" w:rsidP="00D807F5">
            <w:pPr>
              <w:pStyle w:val="p2"/>
            </w:pPr>
            <w:r>
              <w:t>- консультативная деятельность психолого-педагогической службы.</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групповой профилактической работы, направленной на формирование ценностного отношения обучающихся к своему здоровью</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организация тематических занятий, диспутов по проблеме здоровья и безопасности образа жизни</w:t>
            </w:r>
          </w:p>
          <w:p w:rsidR="005D42A9" w:rsidRDefault="005D42A9" w:rsidP="00D807F5">
            <w:pPr>
              <w:pStyle w:val="p2"/>
            </w:pPr>
            <w:r>
              <w:t>- диагностика ценностных ориентаций обучающихся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лекториев для родителей и педагогов</w:t>
            </w:r>
          </w:p>
          <w:p w:rsidR="005D42A9" w:rsidRDefault="005D42A9" w:rsidP="00D807F5">
            <w:pPr>
              <w:pStyle w:val="p2"/>
            </w:pPr>
            <w:r>
              <w:t>- сопровождение общешкольных тематических занятий</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3. Развитие экологической культуры</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оказание консультативной помощи педагогам по вопросам организации тематических мероприятий</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организация профилактической деятельности с учащимися</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мониторинг сформированности экологической культуры обучающихся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4. Выявление и поддержка одаренных детей</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выявление детей с признаками одаренности</w:t>
            </w:r>
          </w:p>
          <w:p w:rsidR="005D42A9" w:rsidRDefault="005D42A9" w:rsidP="00D807F5">
            <w:pPr>
              <w:pStyle w:val="p2"/>
            </w:pPr>
            <w:r>
              <w:t>- создание условий для раскрытия потенциала одаренного обучающегося</w:t>
            </w:r>
          </w:p>
          <w:p w:rsidR="005D42A9" w:rsidRDefault="005D42A9" w:rsidP="00D807F5">
            <w:pPr>
              <w:pStyle w:val="p2"/>
            </w:pPr>
            <w:r>
              <w:t>- психологическая поддержка участников олимпиад</w:t>
            </w:r>
          </w:p>
          <w:p w:rsidR="005D42A9" w:rsidRDefault="005D42A9" w:rsidP="00D807F5">
            <w:pPr>
              <w:pStyle w:val="p2"/>
            </w:pPr>
            <w:r>
              <w:t>- индивидуализация и дифференциация обучения</w:t>
            </w:r>
          </w:p>
          <w:p w:rsidR="005D42A9" w:rsidRDefault="005D42A9" w:rsidP="00D807F5">
            <w:pPr>
              <w:pStyle w:val="p2"/>
            </w:pPr>
            <w:r>
              <w:t>- индивидуальная работа с родителями (по мере необходимости)</w:t>
            </w:r>
          </w:p>
          <w:p w:rsidR="005D42A9" w:rsidRDefault="005D42A9" w:rsidP="00D807F5">
            <w:pPr>
              <w:pStyle w:val="p2"/>
            </w:pPr>
            <w:r>
              <w:t>- разработка ИОМ обучающихся</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тренинговой работы с одаренными детьми</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диагностических мероприятий с обучающимися класса</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 содействие в построении педагогами ИОМ одаренного обучающегося</w:t>
            </w:r>
          </w:p>
          <w:p w:rsidR="005D42A9" w:rsidRDefault="005D42A9" w:rsidP="00D807F5">
            <w:pPr>
              <w:pStyle w:val="p2"/>
            </w:pPr>
            <w:r>
              <w:t>- проведение тематических лекториев для родителей и педагогов</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5. Формирование коммуникативных навыков в разновозрастной среде и среде сверстников</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сферы межличностных отношений и общения;</w:t>
            </w:r>
          </w:p>
          <w:p w:rsidR="005D42A9" w:rsidRDefault="005D42A9" w:rsidP="00D807F5">
            <w:pPr>
              <w:pStyle w:val="p3"/>
            </w:pPr>
            <w:r>
              <w:t>- консультативная помощь детям, испытывающим 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проведение групповых тренингов, направленных на установление контакта (тренинг развития мотивов межличностных отношений)</w:t>
            </w:r>
          </w:p>
          <w:p w:rsidR="005D42A9" w:rsidRDefault="005D42A9" w:rsidP="00D807F5">
            <w:pPr>
              <w:pStyle w:val="p3"/>
            </w:pPr>
            <w:r>
              <w:t>- организация тематических и профилактических занятий;</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тренинговых занятий, организация тематических классных часов;</w:t>
            </w:r>
          </w:p>
          <w:p w:rsidR="005D42A9" w:rsidRDefault="005D42A9" w:rsidP="00D807F5">
            <w:pPr>
              <w:pStyle w:val="p2"/>
            </w:pPr>
            <w:r>
              <w:t xml:space="preserve"> - проведение диагностических мероприятий с обучающимися класса</w:t>
            </w:r>
          </w:p>
          <w:p w:rsidR="005D42A9" w:rsidRDefault="005D42A9" w:rsidP="00D807F5">
            <w:pPr>
              <w:pStyle w:val="p2"/>
            </w:pP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 xml:space="preserve"> - проведение тематических лекториев для родителей и педагогов</w:t>
            </w:r>
          </w:p>
          <w:p w:rsidR="005D42A9" w:rsidRDefault="005D42A9" w:rsidP="00D807F5">
            <w:pPr>
              <w:pStyle w:val="p2"/>
            </w:pP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6. Обеспечение осознанного и ответственного выбора дальнейшей профессиональной сферы деятельности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индивидуальных консультаций с учащимися, педагогами и родителями по теме «Выбор будущей профессии»;</w:t>
            </w:r>
          </w:p>
          <w:p w:rsidR="005D42A9" w:rsidRDefault="005D42A9" w:rsidP="00D807F5">
            <w:pPr>
              <w:pStyle w:val="p2"/>
            </w:pPr>
            <w:r>
              <w:t>-  оказание консультативной помощи педагогам по вопросам организации тематических профориентационных мероприятий</w:t>
            </w:r>
          </w:p>
          <w:p w:rsidR="005D42A9" w:rsidRDefault="005D42A9" w:rsidP="00D807F5">
            <w:pPr>
              <w:pStyle w:val="p2"/>
            </w:pPr>
          </w:p>
          <w:p w:rsidR="005D42A9" w:rsidRDefault="005D42A9" w:rsidP="00D807F5">
            <w:pPr>
              <w:pStyle w:val="p2"/>
            </w:pPr>
          </w:p>
          <w:p w:rsidR="005D42A9" w:rsidRDefault="005D42A9" w:rsidP="00D807F5">
            <w:pPr>
              <w:pStyle w:val="p3"/>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-проведение коррекционно-развивающих занятий;</w:t>
            </w:r>
          </w:p>
          <w:p w:rsidR="005D42A9" w:rsidRDefault="005D42A9" w:rsidP="00D807F5">
            <w:pPr>
              <w:pStyle w:val="p3"/>
            </w:pPr>
            <w:r>
              <w:t xml:space="preserve"> -факультативы «Психолого-педагогическое сопровождение выпускников» («Выбор будущей профессии»)</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диагностических профориентационных мероприятий с обучающимися класса;</w:t>
            </w:r>
          </w:p>
          <w:p w:rsidR="005D42A9" w:rsidRDefault="005D42A9" w:rsidP="00D807F5">
            <w:pPr>
              <w:pStyle w:val="p2"/>
            </w:pPr>
            <w: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-организация и сопровождение тематических мероприятий, направленных на формирование осознанного выбора будущей профессии;</w:t>
            </w:r>
          </w:p>
          <w:p w:rsidR="005D42A9" w:rsidRDefault="005D42A9" w:rsidP="00D807F5">
            <w:pPr>
              <w:pStyle w:val="p2"/>
            </w:pPr>
            <w:r>
              <w:t xml:space="preserve"> - проведение лекториев для родителей и педагогов</w:t>
            </w:r>
          </w:p>
          <w:p w:rsidR="005D42A9" w:rsidRDefault="005D42A9" w:rsidP="00D807F5">
            <w:pPr>
              <w:pStyle w:val="p2"/>
            </w:pP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7. Мониторинг возможностей и способностей обучающихся</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т.д.)диагностика</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-коррекционно-профилактическая работа с педагогами и родителями;</w:t>
            </w:r>
          </w:p>
          <w:p w:rsidR="005D42A9" w:rsidRDefault="005D42A9" w:rsidP="00D807F5">
            <w:pPr>
              <w:pStyle w:val="p3"/>
            </w:pPr>
            <w:r>
              <w:t>-консультативно-просветительская работа со всеми участниками образовательного процесса.</w:t>
            </w: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8. Выявление и поддержка детей с особыми образовательными потребностями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направленная на выявление детей с особыми образовательными потребностями;</w:t>
            </w:r>
          </w:p>
          <w:p w:rsidR="005D42A9" w:rsidRDefault="005D42A9" w:rsidP="00D807F5">
            <w:pPr>
              <w:pStyle w:val="p3"/>
            </w:pPr>
            <w:r>
              <w:t>- оказание консультативной помощи педагогам по работе с детьми с особыми образовательными потребностями.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-консультативно-просветительская работа со всеми участниками образовательного процесса;</w:t>
            </w:r>
          </w:p>
          <w:p w:rsidR="005D42A9" w:rsidRDefault="005D42A9" w:rsidP="00D807F5">
            <w:pPr>
              <w:pStyle w:val="p3"/>
              <w:jc w:val="center"/>
            </w:pPr>
          </w:p>
        </w:tc>
      </w:tr>
    </w:tbl>
    <w:p w:rsidR="005D42A9" w:rsidRDefault="005D42A9" w:rsidP="005D42A9">
      <w:pPr>
        <w:pStyle w:val="aff2"/>
        <w:shd w:val="clear" w:color="auto" w:fill="auto"/>
        <w:spacing w:line="278" w:lineRule="exact"/>
        <w:rPr>
          <w:rStyle w:val="32"/>
          <w:rFonts w:eastAsiaTheme="minorHAnsi"/>
          <w:b w:val="0"/>
          <w:bCs w:val="0"/>
          <w:sz w:val="24"/>
          <w:szCs w:val="24"/>
        </w:rPr>
      </w:pPr>
    </w:p>
    <w:p w:rsidR="005D42A9" w:rsidRPr="0058787A" w:rsidRDefault="005D42A9"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p>
    <w:p w:rsidR="00925D21" w:rsidRPr="0058787A" w:rsidRDefault="00925D21" w:rsidP="0058787A">
      <w:pPr>
        <w:pStyle w:val="a9"/>
        <w:spacing w:line="276" w:lineRule="auto"/>
        <w:jc w:val="both"/>
        <w:rPr>
          <w:sz w:val="24"/>
          <w:szCs w:val="24"/>
        </w:rPr>
      </w:pPr>
    </w:p>
    <w:p w:rsidR="005511E2" w:rsidRPr="0058787A" w:rsidRDefault="005511E2" w:rsidP="0058787A">
      <w:pPr>
        <w:pStyle w:val="a9"/>
        <w:spacing w:line="276" w:lineRule="auto"/>
        <w:jc w:val="both"/>
        <w:rPr>
          <w:rStyle w:val="32"/>
          <w:rFonts w:eastAsiaTheme="minorHAnsi"/>
          <w:b/>
          <w:color w:val="auto"/>
          <w:sz w:val="24"/>
          <w:szCs w:val="24"/>
        </w:rPr>
      </w:pPr>
    </w:p>
    <w:p w:rsidR="00A042EF" w:rsidRPr="0058787A" w:rsidRDefault="00A042EF" w:rsidP="0058787A">
      <w:pPr>
        <w:pStyle w:val="a9"/>
        <w:spacing w:line="276" w:lineRule="auto"/>
        <w:jc w:val="both"/>
        <w:rPr>
          <w:sz w:val="24"/>
          <w:szCs w:val="24"/>
        </w:rPr>
      </w:pPr>
    </w:p>
    <w:p w:rsidR="00A042EF" w:rsidRPr="00DB6D3D" w:rsidRDefault="00A042EF" w:rsidP="00DB6D3D">
      <w:pPr>
        <w:pStyle w:val="a9"/>
        <w:spacing w:line="276" w:lineRule="auto"/>
        <w:jc w:val="both"/>
        <w:rPr>
          <w:sz w:val="24"/>
          <w:szCs w:val="24"/>
        </w:rPr>
      </w:pPr>
    </w:p>
    <w:p w:rsidR="00DB6D3D" w:rsidRPr="00DB6D3D" w:rsidRDefault="00DB6D3D" w:rsidP="00DB6D3D">
      <w:pPr>
        <w:pStyle w:val="a9"/>
        <w:rPr>
          <w:sz w:val="24"/>
          <w:szCs w:val="24"/>
        </w:rPr>
      </w:pPr>
    </w:p>
    <w:p w:rsidR="008F3453" w:rsidRDefault="008F3453" w:rsidP="00DB6D3D">
      <w:pPr>
        <w:pStyle w:val="a9"/>
        <w:rPr>
          <w:sz w:val="24"/>
          <w:szCs w:val="24"/>
        </w:rPr>
        <w:sectPr w:rsidR="008F3453" w:rsidSect="005D42A9">
          <w:pgSz w:w="15840" w:h="12240" w:orient="landscape"/>
          <w:pgMar w:top="1701" w:right="1134" w:bottom="1043" w:left="1134" w:header="709" w:footer="709" w:gutter="0"/>
          <w:cols w:space="708"/>
          <w:docGrid w:linePitch="360"/>
        </w:sectPr>
      </w:pPr>
    </w:p>
    <w:p w:rsidR="008F3453" w:rsidRDefault="008F3453" w:rsidP="008F3453">
      <w:pPr>
        <w:pStyle w:val="100"/>
        <w:shd w:val="clear" w:color="auto" w:fill="auto"/>
        <w:spacing w:line="276" w:lineRule="auto"/>
        <w:ind w:right="420" w:firstLine="0"/>
        <w:jc w:val="both"/>
        <w:rPr>
          <w:rStyle w:val="32"/>
          <w:rFonts w:eastAsiaTheme="minorHAnsi"/>
          <w:b/>
          <w:sz w:val="24"/>
          <w:szCs w:val="24"/>
        </w:rPr>
      </w:pPr>
      <w:r>
        <w:rPr>
          <w:rStyle w:val="32"/>
          <w:rFonts w:eastAsiaTheme="minorHAnsi"/>
          <w:b/>
          <w:sz w:val="24"/>
          <w:szCs w:val="24"/>
        </w:rPr>
        <w:t>3.2.3. Финансово-экономическое</w:t>
      </w:r>
      <w:r w:rsidRPr="00F122D8">
        <w:rPr>
          <w:rStyle w:val="32"/>
          <w:rFonts w:eastAsiaTheme="minorHAnsi"/>
          <w:b/>
          <w:sz w:val="24"/>
          <w:szCs w:val="24"/>
        </w:rPr>
        <w:t xml:space="preserve"> обеспечение реализации </w:t>
      </w:r>
      <w:r>
        <w:rPr>
          <w:rStyle w:val="32"/>
          <w:rFonts w:eastAsiaTheme="minorHAnsi"/>
          <w:b/>
          <w:sz w:val="24"/>
          <w:szCs w:val="24"/>
        </w:rPr>
        <w:t>основной образовательной программы среднего общего образования</w:t>
      </w:r>
    </w:p>
    <w:p w:rsidR="008F3453" w:rsidRPr="008F3453" w:rsidRDefault="008F3453" w:rsidP="008F3453">
      <w:pPr>
        <w:pStyle w:val="100"/>
        <w:shd w:val="clear" w:color="auto" w:fill="auto"/>
        <w:spacing w:line="276" w:lineRule="auto"/>
        <w:ind w:right="420" w:firstLine="0"/>
        <w:jc w:val="both"/>
        <w:rPr>
          <w:rStyle w:val="32"/>
          <w:rFonts w:eastAsiaTheme="minorHAnsi"/>
          <w:b/>
          <w:sz w:val="24"/>
          <w:szCs w:val="24"/>
        </w:rPr>
      </w:pPr>
    </w:p>
    <w:p w:rsidR="008F3453" w:rsidRPr="0078591C" w:rsidRDefault="008F3453"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 xml:space="preserve">Финансовое обеспечение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Объем действующих расходных обязательств отражается в муниципальном задании</w:t>
      </w:r>
      <w:r w:rsidR="00F56053">
        <w:rPr>
          <w:rFonts w:ascii="Times New Roman" w:hAnsi="Times New Roman" w:cs="Times New Roman"/>
          <w:sz w:val="24"/>
          <w:szCs w:val="24"/>
        </w:rPr>
        <w:t xml:space="preserve"> </w:t>
      </w:r>
      <w:r w:rsidR="00F56053">
        <w:rPr>
          <w:sz w:val="24"/>
          <w:szCs w:val="24"/>
        </w:rPr>
        <w:t>«Краснополянская СШ»</w:t>
      </w:r>
      <w:r w:rsidR="00F56053" w:rsidRPr="005511E2">
        <w:rPr>
          <w:sz w:val="24"/>
          <w:szCs w:val="24"/>
        </w:rPr>
        <w:t xml:space="preserve"> </w:t>
      </w:r>
      <w:r w:rsidRPr="0078591C">
        <w:rPr>
          <w:rFonts w:ascii="Times New Roman" w:hAnsi="Times New Roman" w:cs="Times New Roman"/>
          <w:sz w:val="24"/>
          <w:szCs w:val="24"/>
        </w:rPr>
        <w:t xml:space="preserve">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реализации образовательной программы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w:t>
      </w:r>
      <w:r>
        <w:rPr>
          <w:rFonts w:ascii="Times New Roman" w:hAnsi="Times New Roman" w:cs="Times New Roman"/>
          <w:sz w:val="24"/>
          <w:szCs w:val="24"/>
        </w:rPr>
        <w:t>бразования бюджетной образовательной организации</w:t>
      </w:r>
      <w:r w:rsidRPr="0078591C">
        <w:rPr>
          <w:rFonts w:ascii="Times New Roman" w:hAnsi="Times New Roman" w:cs="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 затрат на реализацию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включая:</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расходы на оплату труда работников, реализующих образовательную программу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расходы на приобретение учебников и учебных пособий</w:t>
      </w:r>
      <w:r>
        <w:rPr>
          <w:rFonts w:ascii="Times New Roman" w:hAnsi="Times New Roman" w:cs="Times New Roman"/>
          <w:sz w:val="24"/>
          <w:szCs w:val="24"/>
        </w:rPr>
        <w:t>, средств обучения</w:t>
      </w:r>
      <w:r w:rsidRPr="0078591C">
        <w:rPr>
          <w:rFonts w:ascii="Times New Roman" w:hAnsi="Times New Roman" w:cs="Times New Roman"/>
          <w:sz w:val="24"/>
          <w:szCs w:val="24"/>
        </w:rPr>
        <w:t>;</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Органы местного самоуправления вправе осуществлять за счет средств местных бюджетов финансовое обеспечение предоставления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муниципальными общеобразовательными организациями в части расходов на оплату труда работников, реализующих образовательную программу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подхода нормативного финансирования в расчете на одного обучающегося осуществляется на трех следующих уровнях:</w:t>
      </w:r>
    </w:p>
    <w:p w:rsidR="008F3453" w:rsidRPr="0078591C"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межбюджетные отношения (бюджет субъекта Российской Федерации – местный бюджет);</w:t>
      </w:r>
    </w:p>
    <w:p w:rsidR="008F3453" w:rsidRPr="0078591C"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внутрибюджетные отношения (местный бюджет – муниципальная общеобразовательная организация);</w:t>
      </w:r>
    </w:p>
    <w:p w:rsidR="008F3453"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общеобразовательная организация.</w:t>
      </w:r>
    </w:p>
    <w:p w:rsidR="008F3453" w:rsidRPr="008F3453" w:rsidRDefault="008F3453" w:rsidP="008F3453">
      <w:pPr>
        <w:tabs>
          <w:tab w:val="left" w:pos="1134"/>
        </w:tabs>
        <w:spacing w:after="0"/>
        <w:ind w:left="709"/>
        <w:jc w:val="both"/>
        <w:rPr>
          <w:rFonts w:ascii="Times New Roman" w:hAnsi="Times New Roman" w:cs="Times New Roman"/>
          <w:sz w:val="24"/>
          <w:szCs w:val="24"/>
        </w:rPr>
      </w:pPr>
    </w:p>
    <w:p w:rsidR="008F3453" w:rsidRPr="0078591C" w:rsidRDefault="008F3453"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F3453" w:rsidRPr="0078591C" w:rsidRDefault="008F3453" w:rsidP="008130A1">
      <w:pPr>
        <w:numPr>
          <w:ilvl w:val="0"/>
          <w:numId w:val="229"/>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F3453" w:rsidRPr="0078591C" w:rsidRDefault="008F3453" w:rsidP="008130A1">
      <w:pPr>
        <w:numPr>
          <w:ilvl w:val="0"/>
          <w:numId w:val="229"/>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При разработке программы образовательной организации в части обучения детей с ОВЗ, финансовое обеспечение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для детей с ОВЗ учитывает расходы необходимые для коррекции нарушения развития.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w:t>
      </w:r>
      <w:r w:rsidR="00F762DC">
        <w:rPr>
          <w:rFonts w:ascii="Times New Roman" w:hAnsi="Times New Roman" w:cs="Times New Roman"/>
          <w:sz w:val="24"/>
          <w:szCs w:val="24"/>
        </w:rPr>
        <w:t>венной власти Республики Крым</w:t>
      </w:r>
      <w:r w:rsidRPr="0078591C">
        <w:rPr>
          <w:rFonts w:ascii="Times New Roman" w:hAnsi="Times New Roman" w:cs="Times New Roman"/>
          <w:sz w:val="24"/>
          <w:szCs w:val="24"/>
        </w:rPr>
        <w:t xml:space="preserve">, органов местного </w:t>
      </w:r>
      <w:r w:rsidR="00F762DC">
        <w:rPr>
          <w:rFonts w:ascii="Times New Roman" w:hAnsi="Times New Roman" w:cs="Times New Roman"/>
          <w:sz w:val="24"/>
          <w:szCs w:val="24"/>
        </w:rPr>
        <w:t>самоуправления Черноморского</w:t>
      </w:r>
      <w:r w:rsidRPr="0078591C">
        <w:rPr>
          <w:rFonts w:ascii="Times New Roman" w:hAnsi="Times New Roman" w:cs="Times New Roman"/>
          <w:sz w:val="24"/>
          <w:szCs w:val="24"/>
        </w:rPr>
        <w:t xml:space="preserve"> района. Расходы на оплату труда педагогических работников общеобразовательных организаци</w:t>
      </w:r>
      <w:r w:rsidR="00F762DC">
        <w:rPr>
          <w:rFonts w:ascii="Times New Roman" w:hAnsi="Times New Roman" w:cs="Times New Roman"/>
          <w:sz w:val="24"/>
          <w:szCs w:val="24"/>
        </w:rPr>
        <w:t xml:space="preserve">й Черноморского </w:t>
      </w:r>
      <w:r w:rsidRPr="0078591C">
        <w:rPr>
          <w:rFonts w:ascii="Times New Roman" w:hAnsi="Times New Roman" w:cs="Times New Roman"/>
          <w:sz w:val="24"/>
          <w:szCs w:val="24"/>
        </w:rPr>
        <w:t>района, включаемые органами государст</w:t>
      </w:r>
      <w:r w:rsidR="00F762DC">
        <w:rPr>
          <w:rFonts w:ascii="Times New Roman" w:hAnsi="Times New Roman" w:cs="Times New Roman"/>
          <w:sz w:val="24"/>
          <w:szCs w:val="24"/>
        </w:rPr>
        <w:t>венной власти Республики Крым</w:t>
      </w:r>
      <w:r w:rsidRPr="0078591C">
        <w:rPr>
          <w:rFonts w:ascii="Times New Roman" w:hAnsi="Times New Roman" w:cs="Times New Roman"/>
          <w:sz w:val="24"/>
          <w:szCs w:val="24"/>
        </w:rPr>
        <w:t xml:space="preserve"> в нормативы финансового обеспечения, не могут быть ниже уровня, соответствующего средней зараб</w:t>
      </w:r>
      <w:r w:rsidR="00F762DC">
        <w:rPr>
          <w:rFonts w:ascii="Times New Roman" w:hAnsi="Times New Roman" w:cs="Times New Roman"/>
          <w:sz w:val="24"/>
          <w:szCs w:val="24"/>
        </w:rPr>
        <w:t>отной плате в Республике Крым</w:t>
      </w:r>
      <w:r w:rsidRPr="0078591C">
        <w:rPr>
          <w:rFonts w:ascii="Times New Roman" w:hAnsi="Times New Roman" w:cs="Times New Roman"/>
          <w:sz w:val="24"/>
          <w:szCs w:val="24"/>
        </w:rPr>
        <w:t>, на территории которой расположена МБОУ</w:t>
      </w:r>
      <w:r w:rsidR="00F762DC">
        <w:rPr>
          <w:sz w:val="24"/>
          <w:szCs w:val="24"/>
        </w:rPr>
        <w:t>«Краснополянская СШ»</w:t>
      </w:r>
      <w:r w:rsidRPr="0078591C">
        <w:rPr>
          <w:rFonts w:ascii="Times New Roman" w:hAnsi="Times New Roman" w:cs="Times New Roman"/>
          <w:sz w:val="24"/>
          <w:szCs w:val="24"/>
        </w:rPr>
        <w:t>.</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r>
        <w:rPr>
          <w:rFonts w:ascii="Times New Roman" w:hAnsi="Times New Roman" w:cs="Times New Roman"/>
          <w:sz w:val="24"/>
          <w:szCs w:val="24"/>
        </w:rPr>
        <w:t>.</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Формирование фонда оплаты труда МБОУ </w:t>
      </w:r>
      <w:r w:rsidR="00F762DC">
        <w:rPr>
          <w:sz w:val="24"/>
          <w:szCs w:val="24"/>
        </w:rPr>
        <w:t>«Краснополянская СШ»</w:t>
      </w:r>
      <w:r w:rsidR="00F762DC" w:rsidRPr="005511E2">
        <w:rPr>
          <w:sz w:val="24"/>
          <w:szCs w:val="24"/>
        </w:rPr>
        <w:t xml:space="preserve"> </w:t>
      </w:r>
      <w:r w:rsidRPr="0078591C">
        <w:rPr>
          <w:rFonts w:ascii="Times New Roman" w:hAnsi="Times New Roman" w:cs="Times New Roman"/>
          <w:sz w:val="24"/>
          <w:szCs w:val="24"/>
        </w:rP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w:t>
      </w:r>
      <w:r w:rsidR="00F762DC">
        <w:rPr>
          <w:rFonts w:ascii="Times New Roman" w:hAnsi="Times New Roman" w:cs="Times New Roman"/>
          <w:sz w:val="24"/>
          <w:szCs w:val="24"/>
        </w:rPr>
        <w:t>венной власти Республики Крым</w:t>
      </w:r>
      <w:r w:rsidRPr="0078591C">
        <w:rPr>
          <w:rFonts w:ascii="Times New Roman" w:hAnsi="Times New Roman" w:cs="Times New Roman"/>
          <w:sz w:val="24"/>
          <w:szCs w:val="24"/>
        </w:rPr>
        <w:t>, количеством обучающихся, соответствующими поправочными коэффициентами (при их наличии) и локальным нормативным актом МБОУ</w:t>
      </w:r>
      <w:r w:rsidR="00F762DC">
        <w:rPr>
          <w:sz w:val="24"/>
          <w:szCs w:val="24"/>
        </w:rPr>
        <w:t>«Краснополянская СШ»</w:t>
      </w:r>
      <w:r w:rsidRPr="0078591C">
        <w:rPr>
          <w:rFonts w:ascii="Times New Roman" w:hAnsi="Times New Roman" w:cs="Times New Roman"/>
          <w:sz w:val="24"/>
          <w:szCs w:val="24"/>
        </w:rPr>
        <w:t>, устанавливающим положение об оплате труда работников образовательной организации.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Справочно: в соответствии с установленным порядком финансирования оплаты труда работников образовательных организаций:</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 xml:space="preserve">базовая часть фонда оплаты труда обеспечивает гарантированную заработную плату работников; </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общая часть фонда оплаты труда обеспечивает гарантированную оплату труда педагогического работника.</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Размеры, порядок и условия осуществления стимулирующих выплат определяются локальными нормативными актами МБОУ</w:t>
      </w:r>
      <w:r w:rsidR="00F762DC">
        <w:rPr>
          <w:sz w:val="24"/>
          <w:szCs w:val="24"/>
        </w:rPr>
        <w:t>«Краснополянская СШ»</w:t>
      </w:r>
      <w:r w:rsidRPr="0078591C">
        <w:rPr>
          <w:rFonts w:ascii="Times New Roman" w:hAnsi="Times New Roman" w:cs="Times New Roman"/>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МБОУ </w:t>
      </w:r>
      <w:r w:rsidR="00F762DC">
        <w:rPr>
          <w:sz w:val="24"/>
          <w:szCs w:val="24"/>
        </w:rPr>
        <w:t>«Краснополянская СШ»</w:t>
      </w:r>
      <w:r w:rsidR="00F762DC" w:rsidRPr="005511E2">
        <w:rPr>
          <w:sz w:val="24"/>
          <w:szCs w:val="24"/>
        </w:rPr>
        <w:t xml:space="preserve"> </w:t>
      </w:r>
      <w:r w:rsidRPr="0078591C">
        <w:rPr>
          <w:rFonts w:ascii="Times New Roman" w:hAnsi="Times New Roman" w:cs="Times New Roman"/>
          <w:sz w:val="24"/>
          <w:szCs w:val="24"/>
        </w:rPr>
        <w:t>самостоятельно определяет:</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соотношение базовой и стимулирующей части фонда оплаты труда;</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pacing w:val="-4"/>
          <w:sz w:val="24"/>
          <w:szCs w:val="24"/>
        </w:rPr>
        <w:t>соотношение фонда оплаты труда руководящего, педагогического, административно-хозяйственного, производственного, учебно-вспомогательного и иного</w:t>
      </w:r>
      <w:r w:rsidRPr="0078591C">
        <w:rPr>
          <w:rFonts w:ascii="Times New Roman" w:hAnsi="Times New Roman" w:cs="Times New Roman"/>
          <w:sz w:val="24"/>
          <w:szCs w:val="24"/>
        </w:rPr>
        <w:t xml:space="preserve"> персонала;</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соотношение общей и специальной частей внутри базовой части фонда оплаты труда;</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распределении стимулирующей части фонда оплаты труда учитывается мнение коллегиальных органов управления МБОУ </w:t>
      </w:r>
      <w:r w:rsidR="00F762DC">
        <w:rPr>
          <w:sz w:val="24"/>
          <w:szCs w:val="24"/>
        </w:rPr>
        <w:t>«Краснополянская СШ»,</w:t>
      </w:r>
      <w:r w:rsidR="00F762DC" w:rsidRPr="005511E2">
        <w:rPr>
          <w:sz w:val="24"/>
          <w:szCs w:val="24"/>
        </w:rPr>
        <w:t xml:space="preserve"> </w:t>
      </w:r>
      <w:r w:rsidRPr="0078591C">
        <w:rPr>
          <w:rFonts w:ascii="Times New Roman" w:hAnsi="Times New Roman" w:cs="Times New Roman"/>
          <w:sz w:val="24"/>
          <w:szCs w:val="24"/>
        </w:rPr>
        <w:t>выборного органа первичной профсоюзной организации.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Для обеспечения требований ФГОС на основе проведенного анализа материально-технических условий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образовательная организация:</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1) проводит экономический расчет стоимости обеспечения требований ФГОС;</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Pr="0078591C">
        <w:rPr>
          <w:rStyle w:val="32"/>
          <w:rFonts w:eastAsiaTheme="minorHAnsi"/>
          <w:sz w:val="24"/>
          <w:szCs w:val="24"/>
        </w:rPr>
        <w:t>основного общего и среднего общего образования</w:t>
      </w:r>
      <w:r w:rsidRPr="0078591C">
        <w:rPr>
          <w:rFonts w:ascii="Times New Roman" w:hAnsi="Times New Roman" w:cs="Times New Roman"/>
          <w:sz w:val="24"/>
          <w:szCs w:val="24"/>
        </w:rPr>
        <w:t>;</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3) определяет величину затрат на обеспечение требований к условиям реализации образовательной программы </w:t>
      </w:r>
      <w:r w:rsidRPr="0078591C">
        <w:rPr>
          <w:rStyle w:val="32"/>
          <w:rFonts w:eastAsiaTheme="minorHAnsi"/>
          <w:sz w:val="24"/>
          <w:szCs w:val="24"/>
        </w:rPr>
        <w:t>основного общего и среднего общего образования</w:t>
      </w:r>
      <w:r w:rsidRPr="0078591C">
        <w:rPr>
          <w:rFonts w:ascii="Times New Roman" w:hAnsi="Times New Roman" w:cs="Times New Roman"/>
          <w:sz w:val="24"/>
          <w:szCs w:val="24"/>
        </w:rPr>
        <w:t>;</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4) соотносит необходимые затраты с региональным (муниципа</w:t>
      </w:r>
      <w:r>
        <w:rPr>
          <w:rFonts w:ascii="Times New Roman" w:hAnsi="Times New Roman" w:cs="Times New Roman"/>
          <w:sz w:val="24"/>
          <w:szCs w:val="24"/>
        </w:rPr>
        <w:t>льным) графиком внедрения ФГОС С</w:t>
      </w:r>
      <w:r w:rsidRPr="0078591C">
        <w:rPr>
          <w:rFonts w:ascii="Times New Roman" w:hAnsi="Times New Roman" w:cs="Times New Roman"/>
          <w:sz w:val="24"/>
          <w:szCs w:val="24"/>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F3453" w:rsidRPr="0078591C" w:rsidRDefault="008F3453" w:rsidP="008130A1">
      <w:pPr>
        <w:pStyle w:val="aa"/>
        <w:numPr>
          <w:ilvl w:val="0"/>
          <w:numId w:val="225"/>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F3453" w:rsidRPr="0078591C" w:rsidRDefault="008F3453" w:rsidP="008130A1">
      <w:pPr>
        <w:pStyle w:val="aa"/>
        <w:widowControl w:val="0"/>
        <w:numPr>
          <w:ilvl w:val="0"/>
          <w:numId w:val="225"/>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8F3453" w:rsidRPr="0078591C" w:rsidRDefault="008F3453" w:rsidP="008F3453">
      <w:pPr>
        <w:widowControl w:val="0"/>
        <w:jc w:val="both"/>
        <w:rPr>
          <w:rFonts w:ascii="Times New Roman" w:hAnsi="Times New Roman" w:cs="Times New Roman"/>
          <w:sz w:val="24"/>
          <w:szCs w:val="24"/>
        </w:rPr>
      </w:pPr>
      <w:r w:rsidRPr="0078591C">
        <w:rPr>
          <w:rFonts w:ascii="Times New Roman" w:hAnsi="Times New Roman" w:cs="Times New Roman"/>
          <w:sz w:val="24"/>
          <w:szCs w:val="24"/>
        </w:rPr>
        <w:t xml:space="preserve">    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F3453" w:rsidRPr="0078591C" w:rsidRDefault="008F3453" w:rsidP="008F3453">
      <w:pPr>
        <w:widowControl w:val="0"/>
        <w:jc w:val="both"/>
        <w:rPr>
          <w:rFonts w:ascii="Times New Roman" w:hAnsi="Times New Roman" w:cs="Times New Roman"/>
          <w:sz w:val="24"/>
          <w:szCs w:val="24"/>
        </w:rPr>
      </w:pPr>
      <w:r w:rsidRPr="0078591C">
        <w:rPr>
          <w:rFonts w:ascii="Times New Roman" w:hAnsi="Times New Roman" w:cs="Times New Roman"/>
          <w:sz w:val="24"/>
          <w:szCs w:val="24"/>
        </w:rPr>
        <w:t xml:space="preserve">     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w:t>
      </w:r>
      <w:r w:rsidR="00F762DC">
        <w:rPr>
          <w:rFonts w:ascii="Times New Roman" w:hAnsi="Times New Roman" w:cs="Times New Roman"/>
          <w:sz w:val="24"/>
          <w:szCs w:val="24"/>
        </w:rPr>
        <w:t>ивные затраты Республики Крым (Черноморского</w:t>
      </w:r>
      <w:r w:rsidRPr="0078591C">
        <w:rPr>
          <w:rFonts w:ascii="Times New Roman" w:hAnsi="Times New Roman" w:cs="Times New Roman"/>
          <w:sz w:val="24"/>
          <w:szCs w:val="24"/>
        </w:rPr>
        <w:t xml:space="preserve"> района),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w:t>
      </w:r>
    </w:p>
    <w:p w:rsidR="008F3453" w:rsidRPr="00630FBE" w:rsidRDefault="008F3453" w:rsidP="008F3453">
      <w:pPr>
        <w:shd w:val="clear" w:color="auto" w:fill="FFFFFF"/>
        <w:tabs>
          <w:tab w:val="left" w:pos="1238"/>
        </w:tabs>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оказания государственных услуг </w:t>
      </w:r>
      <w:r w:rsidRPr="0078591C">
        <w:rPr>
          <w:rFonts w:ascii="Times New Roman" w:hAnsi="Times New Roman" w:cs="Times New Roman"/>
          <w:spacing w:val="-3"/>
          <w:sz w:val="24"/>
          <w:szCs w:val="24"/>
        </w:rPr>
        <w:t xml:space="preserve">осуществляется в пределах бюджетных ассигнований, предусмотренных </w:t>
      </w:r>
      <w:r w:rsidRPr="0078591C">
        <w:rPr>
          <w:rFonts w:ascii="Times New Roman" w:hAnsi="Times New Roman" w:cs="Times New Roman"/>
          <w:sz w:val="24"/>
          <w:szCs w:val="24"/>
        </w:rPr>
        <w:t>организации на очередной финансовый год.</w:t>
      </w:r>
    </w:p>
    <w:p w:rsidR="008F3453" w:rsidRPr="0078591C" w:rsidRDefault="008F3453" w:rsidP="008F3453">
      <w:pPr>
        <w:shd w:val="clear" w:color="auto" w:fill="FFFFFF"/>
        <w:ind w:firstLine="709"/>
        <w:jc w:val="both"/>
        <w:rPr>
          <w:rFonts w:ascii="Times New Roman" w:hAnsi="Times New Roman" w:cs="Times New Roman"/>
          <w:b/>
          <w:bCs/>
          <w:spacing w:val="-3"/>
          <w:sz w:val="24"/>
          <w:szCs w:val="24"/>
        </w:rPr>
      </w:pPr>
      <w:r w:rsidRPr="0078591C">
        <w:rPr>
          <w:rFonts w:ascii="Times New Roman" w:hAnsi="Times New Roman" w:cs="Times New Roman"/>
          <w:b/>
          <w:bCs/>
          <w:spacing w:val="-3"/>
          <w:sz w:val="24"/>
          <w:szCs w:val="24"/>
        </w:rPr>
        <w:t>Определение нормативных затрат на оказание государственной услуги</w:t>
      </w:r>
    </w:p>
    <w:p w:rsidR="008F3453" w:rsidRPr="0078591C" w:rsidRDefault="008F3453" w:rsidP="008F3453">
      <w:pPr>
        <w:shd w:val="clear" w:color="auto" w:fill="FFFFFF"/>
        <w:tabs>
          <w:tab w:val="left" w:pos="1087"/>
        </w:tabs>
        <w:jc w:val="both"/>
        <w:rPr>
          <w:rFonts w:ascii="Times New Roman" w:hAnsi="Times New Roman" w:cs="Times New Roman"/>
          <w:sz w:val="24"/>
          <w:szCs w:val="24"/>
        </w:rPr>
      </w:pPr>
      <w:r w:rsidRPr="0078591C">
        <w:rPr>
          <w:rFonts w:ascii="Times New Roman" w:hAnsi="Times New Roman" w:cs="Times New Roman"/>
          <w:spacing w:val="-2"/>
          <w:sz w:val="24"/>
          <w:szCs w:val="24"/>
        </w:rPr>
        <w:t xml:space="preserve">    Нормативные затраты на оказание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на </w:t>
      </w:r>
      <w:r w:rsidRPr="0078591C">
        <w:rPr>
          <w:rFonts w:ascii="Times New Roman" w:hAnsi="Times New Roman" w:cs="Times New Roman"/>
          <w:sz w:val="24"/>
          <w:szCs w:val="24"/>
        </w:rPr>
        <w:t>соответствующий финансовый год определяются по формуле: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rPr>
        <w:t xml:space="preserve">Р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rPr>
        <w:t xml:space="preserve"> </w:t>
      </w:r>
      <w:r w:rsidRPr="0078591C">
        <w:rPr>
          <w:rFonts w:ascii="Times New Roman" w:hAnsi="Times New Roman" w:cs="Times New Roman"/>
          <w:bCs/>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 xml:space="preserve">очр × </w:t>
      </w:r>
      <w:r w:rsidRPr="0078591C">
        <w:rPr>
          <w:rFonts w:ascii="Times New Roman" w:hAnsi="Times New Roman" w:cs="Times New Roman"/>
          <w:i/>
          <w:sz w:val="24"/>
          <w:szCs w:val="24"/>
          <w:vertAlign w:val="subscript"/>
          <w:lang w:val="en-US"/>
        </w:rPr>
        <w:t>ki</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rPr>
        <w:t xml:space="preserve">Р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rPr>
        <w:t xml:space="preserve"> </w:t>
      </w:r>
      <w:r w:rsidRPr="0078591C">
        <w:rPr>
          <w:rFonts w:ascii="Times New Roman" w:hAnsi="Times New Roman" w:cs="Times New Roman"/>
          <w:b/>
          <w:bCs/>
          <w:spacing w:val="-4"/>
          <w:sz w:val="24"/>
          <w:szCs w:val="24"/>
        </w:rPr>
        <w:t xml:space="preserve">– </w:t>
      </w:r>
      <w:r w:rsidRPr="0078591C">
        <w:rPr>
          <w:rFonts w:ascii="Times New Roman" w:hAnsi="Times New Roman" w:cs="Times New Roman"/>
          <w:bCs/>
          <w:spacing w:val="-4"/>
          <w:sz w:val="24"/>
          <w:szCs w:val="24"/>
        </w:rPr>
        <w:t>н</w:t>
      </w:r>
      <w:r w:rsidRPr="0078591C">
        <w:rPr>
          <w:rFonts w:ascii="Times New Roman" w:hAnsi="Times New Roman" w:cs="Times New Roman"/>
          <w:spacing w:val="-2"/>
          <w:sz w:val="24"/>
          <w:szCs w:val="24"/>
        </w:rPr>
        <w:t xml:space="preserve">ормативные затраты на оказание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на </w:t>
      </w:r>
      <w:r w:rsidRPr="0078591C">
        <w:rPr>
          <w:rFonts w:ascii="Times New Roman" w:hAnsi="Times New Roman" w:cs="Times New Roman"/>
          <w:sz w:val="24"/>
          <w:szCs w:val="24"/>
        </w:rPr>
        <w:t>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spacing w:val="-4"/>
          <w:sz w:val="24"/>
          <w:szCs w:val="24"/>
          <w:lang w:val="en-US"/>
        </w:rPr>
        <w:t>N</w:t>
      </w:r>
      <w:r w:rsidRPr="0078591C">
        <w:rPr>
          <w:rFonts w:ascii="Times New Roman" w:hAnsi="Times New Roman" w:cs="Times New Roman"/>
          <w:sz w:val="24"/>
          <w:szCs w:val="24"/>
          <w:vertAlign w:val="superscript"/>
        </w:rPr>
        <w:t xml:space="preserve"> </w:t>
      </w:r>
      <w:r w:rsidRPr="0078591C">
        <w:rPr>
          <w:rFonts w:ascii="Times New Roman" w:hAnsi="Times New Roman" w:cs="Times New Roman"/>
          <w:sz w:val="24"/>
          <w:szCs w:val="24"/>
          <w:vertAlign w:val="superscript"/>
          <w:lang w:val="en-US"/>
        </w:rPr>
        <w:t>i</w:t>
      </w:r>
      <w:r w:rsidRPr="0078591C">
        <w:rPr>
          <w:rFonts w:ascii="Times New Roman" w:hAnsi="Times New Roman" w:cs="Times New Roman"/>
          <w:sz w:val="24"/>
          <w:szCs w:val="24"/>
          <w:vertAlign w:val="subscript"/>
        </w:rPr>
        <w:t>очр</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нормативные затраты на оказание единицы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iCs/>
          <w:sz w:val="24"/>
          <w:szCs w:val="24"/>
          <w:lang w:val="en-US"/>
        </w:rPr>
        <w:t>k</w:t>
      </w:r>
      <w:r w:rsidRPr="0078591C">
        <w:rPr>
          <w:rFonts w:ascii="Times New Roman" w:hAnsi="Times New Roman" w:cs="Times New Roman"/>
          <w:i/>
          <w:iCs/>
          <w:sz w:val="24"/>
          <w:szCs w:val="24"/>
          <w:vertAlign w:val="subscript"/>
          <w:lang w:val="en-US"/>
        </w:rPr>
        <w:t>t</w:t>
      </w:r>
      <w:r w:rsidRPr="0078591C">
        <w:rPr>
          <w:rFonts w:ascii="Times New Roman" w:hAnsi="Times New Roman" w:cs="Times New Roman"/>
          <w:i/>
          <w:iCs/>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объем </w:t>
      </w:r>
      <w:r w:rsidRPr="0078591C">
        <w:rPr>
          <w:rFonts w:ascii="Times New Roman" w:hAnsi="Times New Roman" w:cs="Times New Roman"/>
          <w:i/>
          <w:sz w:val="24"/>
          <w:szCs w:val="24"/>
          <w:lang w:val="en-US"/>
        </w:rPr>
        <w:t>i</w:t>
      </w:r>
      <w:r w:rsidRPr="0078591C">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8F3453" w:rsidRPr="0078591C" w:rsidRDefault="008F3453" w:rsidP="008F3453">
      <w:pPr>
        <w:shd w:val="clear" w:color="auto" w:fill="FFFFFF"/>
        <w:tabs>
          <w:tab w:val="left" w:pos="994"/>
        </w:tabs>
        <w:jc w:val="both"/>
        <w:rPr>
          <w:rFonts w:ascii="Times New Roman" w:hAnsi="Times New Roman" w:cs="Times New Roman"/>
          <w:spacing w:val="-4"/>
          <w:sz w:val="24"/>
          <w:szCs w:val="24"/>
        </w:rPr>
      </w:pPr>
      <w:r w:rsidRPr="0078591C">
        <w:rPr>
          <w:rFonts w:ascii="Times New Roman" w:hAnsi="Times New Roman" w:cs="Times New Roman"/>
          <w:spacing w:val="-2"/>
          <w:sz w:val="24"/>
          <w:szCs w:val="24"/>
        </w:rPr>
        <w:t xml:space="preserve">    Нормативные затраты на оказание единицы </w:t>
      </w:r>
      <w:r w:rsidRPr="0078591C">
        <w:rPr>
          <w:rFonts w:ascii="Times New Roman" w:hAnsi="Times New Roman" w:cs="Times New Roman"/>
          <w:spacing w:val="-2"/>
          <w:sz w:val="24"/>
          <w:szCs w:val="24"/>
          <w:lang w:val="en-US"/>
        </w:rPr>
        <w:t>i</w:t>
      </w:r>
      <w:r w:rsidRPr="0078591C">
        <w:rPr>
          <w:rFonts w:ascii="Times New Roman" w:hAnsi="Times New Roman" w:cs="Times New Roman"/>
          <w:spacing w:val="-2"/>
          <w:sz w:val="24"/>
          <w:szCs w:val="24"/>
        </w:rPr>
        <w:t xml:space="preserve">-той государственной услуги образовательной </w:t>
      </w:r>
      <w:r w:rsidRPr="0078591C">
        <w:rPr>
          <w:rFonts w:ascii="Times New Roman" w:hAnsi="Times New Roman" w:cs="Times New Roman"/>
          <w:spacing w:val="-4"/>
          <w:sz w:val="24"/>
          <w:szCs w:val="24"/>
        </w:rPr>
        <w:t>организации на соответствующий финансовый год определяются по формуле:</w:t>
      </w:r>
    </w:p>
    <w:p w:rsidR="008F3453" w:rsidRPr="0078591C" w:rsidRDefault="008F3453" w:rsidP="008F3453">
      <w:pPr>
        <w:shd w:val="clear" w:color="auto" w:fill="FFFFFF"/>
        <w:tabs>
          <w:tab w:val="left" w:pos="994"/>
        </w:tabs>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очр=</w:t>
      </w:r>
      <w:r w:rsidRPr="0078591C">
        <w:rPr>
          <w:rFonts w:ascii="Times New Roman" w:hAnsi="Times New Roman" w:cs="Times New Roman"/>
          <w:bCs/>
          <w:i/>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 xml:space="preserve"> гу+</w:t>
      </w:r>
      <w:r w:rsidRPr="0078591C">
        <w:rPr>
          <w:rFonts w:ascii="Times New Roman" w:hAnsi="Times New Roman" w:cs="Times New Roman"/>
          <w:bCs/>
          <w:i/>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 xml:space="preserve">он </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RDefault="008F3453" w:rsidP="008F3453">
      <w:pPr>
        <w:shd w:val="clear" w:color="auto" w:fill="FFFFFF"/>
        <w:ind w:firstLine="709"/>
        <w:jc w:val="both"/>
        <w:rPr>
          <w:rFonts w:ascii="Times New Roman" w:hAnsi="Times New Roman" w:cs="Times New Roman"/>
          <w:bCs/>
          <w:spacing w:val="-4"/>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 xml:space="preserve">очр </w:t>
      </w:r>
      <w:r w:rsidRPr="0078591C">
        <w:rPr>
          <w:rFonts w:ascii="Times New Roman" w:hAnsi="Times New Roman" w:cs="Times New Roman"/>
          <w:bCs/>
          <w:spacing w:val="-4"/>
          <w:sz w:val="24"/>
          <w:szCs w:val="24"/>
        </w:rPr>
        <w:t xml:space="preserve">– </w:t>
      </w:r>
      <w:r w:rsidRPr="0078591C">
        <w:rPr>
          <w:rFonts w:ascii="Times New Roman" w:hAnsi="Times New Roman" w:cs="Times New Roman"/>
          <w:spacing w:val="-2"/>
          <w:sz w:val="24"/>
          <w:szCs w:val="24"/>
        </w:rPr>
        <w:t xml:space="preserve">нормативные затраты на оказание единицы </w:t>
      </w:r>
      <w:r w:rsidRPr="0078591C">
        <w:rPr>
          <w:rFonts w:ascii="Times New Roman" w:hAnsi="Times New Roman" w:cs="Times New Roman"/>
          <w:spacing w:val="-2"/>
          <w:sz w:val="24"/>
          <w:szCs w:val="24"/>
          <w:lang w:val="en-US"/>
        </w:rPr>
        <w:t>i</w:t>
      </w:r>
      <w:r w:rsidRPr="0078591C">
        <w:rPr>
          <w:rFonts w:ascii="Times New Roman" w:hAnsi="Times New Roman" w:cs="Times New Roman"/>
          <w:spacing w:val="-2"/>
          <w:sz w:val="24"/>
          <w:szCs w:val="24"/>
        </w:rPr>
        <w:t xml:space="preserve">-той государственной услуги образовательной </w:t>
      </w:r>
      <w:r w:rsidRPr="0078591C">
        <w:rPr>
          <w:rFonts w:ascii="Times New Roman" w:hAnsi="Times New Roman" w:cs="Times New Roman"/>
          <w:spacing w:val="-4"/>
          <w:sz w:val="24"/>
          <w:szCs w:val="24"/>
        </w:rPr>
        <w:t>организации на 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гу</w:t>
      </w:r>
      <w:r w:rsidRPr="0078591C">
        <w:rPr>
          <w:rFonts w:ascii="Times New Roman" w:hAnsi="Times New Roman" w:cs="Times New Roman"/>
          <w:spacing w:val="-3"/>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3"/>
          <w:sz w:val="24"/>
          <w:szCs w:val="24"/>
        </w:rPr>
        <w:t xml:space="preserve">нормативные затраты, непосредственно связанные с оказанием </w:t>
      </w:r>
      <w:r w:rsidRPr="0078591C">
        <w:rPr>
          <w:rFonts w:ascii="Times New Roman" w:hAnsi="Times New Roman" w:cs="Times New Roman"/>
          <w:sz w:val="24"/>
          <w:szCs w:val="24"/>
        </w:rPr>
        <w:t>государственной услуги;</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lang w:val="en-US"/>
        </w:rPr>
        <w:t>N</w:t>
      </w:r>
      <w:r w:rsidRPr="0078591C">
        <w:rPr>
          <w:rFonts w:ascii="Times New Roman" w:hAnsi="Times New Roman" w:cs="Times New Roman"/>
          <w:i/>
          <w:sz w:val="24"/>
          <w:szCs w:val="24"/>
          <w:vertAlign w:val="subscript"/>
        </w:rPr>
        <w:t>он</w:t>
      </w:r>
      <w:r w:rsidRPr="0078591C">
        <w:rPr>
          <w:rFonts w:ascii="Times New Roman" w:hAnsi="Times New Roman" w:cs="Times New Roman"/>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общехозяйственные нужды.</w:t>
      </w:r>
    </w:p>
    <w:p w:rsidR="008F3453" w:rsidRPr="0078591C" w:rsidRDefault="008F3453" w:rsidP="008F3453">
      <w:pPr>
        <w:shd w:val="clear" w:color="auto" w:fill="FFFFFF"/>
        <w:tabs>
          <w:tab w:val="left" w:pos="1058"/>
        </w:tabs>
        <w:ind w:firstLine="709"/>
        <w:jc w:val="both"/>
        <w:rPr>
          <w:rFonts w:ascii="Times New Roman" w:hAnsi="Times New Roman" w:cs="Times New Roman"/>
          <w:sz w:val="24"/>
          <w:szCs w:val="24"/>
        </w:rPr>
      </w:pPr>
      <w:r w:rsidRPr="0078591C">
        <w:rPr>
          <w:rFonts w:ascii="Times New Roman" w:hAnsi="Times New Roman" w:cs="Times New Roman"/>
          <w:spacing w:val="-4"/>
          <w:sz w:val="24"/>
          <w:szCs w:val="24"/>
        </w:rPr>
        <w:t>Нормативные затраты, непосредственно связанные с оказанием</w:t>
      </w:r>
      <w:r w:rsidRPr="0078591C">
        <w:rPr>
          <w:rFonts w:ascii="Times New Roman" w:hAnsi="Times New Roman" w:cs="Times New Roman"/>
          <w:spacing w:val="-4"/>
          <w:sz w:val="24"/>
          <w:szCs w:val="24"/>
        </w:rPr>
        <w:br/>
      </w:r>
      <w:r w:rsidRPr="0078591C">
        <w:rPr>
          <w:rFonts w:ascii="Times New Roman" w:hAnsi="Times New Roman" w:cs="Times New Roman"/>
          <w:spacing w:val="-1"/>
          <w:sz w:val="24"/>
          <w:szCs w:val="24"/>
        </w:rPr>
        <w:t xml:space="preserve">государственной услуги на соответствующий финансовый год определяется </w:t>
      </w:r>
      <w:r w:rsidRPr="0078591C">
        <w:rPr>
          <w:rFonts w:ascii="Times New Roman" w:hAnsi="Times New Roman" w:cs="Times New Roman"/>
          <w:sz w:val="24"/>
          <w:szCs w:val="24"/>
        </w:rPr>
        <w:t>по формуле: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sz w:val="24"/>
          <w:szCs w:val="24"/>
          <w:vertAlign w:val="subscript"/>
        </w:rPr>
        <w:t>гу</w:t>
      </w:r>
      <w:r w:rsidRPr="0078591C">
        <w:rPr>
          <w:rFonts w:ascii="Times New Roman" w:hAnsi="Times New Roman" w:cs="Times New Roman"/>
          <w:iCs/>
          <w:sz w:val="24"/>
          <w:szCs w:val="24"/>
        </w:rPr>
        <w:t xml:space="preserve"> </w:t>
      </w:r>
      <w:r w:rsidRPr="0078591C">
        <w:rPr>
          <w:rFonts w:ascii="Times New Roman" w:hAnsi="Times New Roman" w:cs="Times New Roman"/>
          <w:i/>
          <w:iCs/>
          <w:sz w:val="24"/>
          <w:szCs w:val="24"/>
        </w:rPr>
        <w:t xml:space="preserve">= </w:t>
      </w:r>
      <w:r w:rsidRPr="0078591C">
        <w:rPr>
          <w:rFonts w:ascii="Times New Roman" w:hAnsi="Times New Roman" w:cs="Times New Roman"/>
          <w:i/>
          <w:iCs/>
          <w:sz w:val="24"/>
          <w:szCs w:val="24"/>
          <w:lang w:val="en-US"/>
        </w:rPr>
        <w:t>N</w:t>
      </w:r>
      <w:r w:rsidRPr="0078591C">
        <w:rPr>
          <w:rFonts w:ascii="Times New Roman" w:hAnsi="Times New Roman" w:cs="Times New Roman"/>
          <w:i/>
          <w:iCs/>
          <w:sz w:val="24"/>
          <w:szCs w:val="24"/>
          <w:vertAlign w:val="subscript"/>
          <w:lang w:val="en-US"/>
        </w:rPr>
        <w:t>o</w:t>
      </w:r>
      <w:r w:rsidRPr="0078591C">
        <w:rPr>
          <w:rFonts w:ascii="Times New Roman" w:hAnsi="Times New Roman" w:cs="Times New Roman"/>
          <w:i/>
          <w:iCs/>
          <w:sz w:val="24"/>
          <w:szCs w:val="24"/>
          <w:vertAlign w:val="subscript"/>
        </w:rPr>
        <w:t>тгу +</w:t>
      </w:r>
      <w:r w:rsidRPr="0078591C">
        <w:rPr>
          <w:rFonts w:ascii="Times New Roman" w:hAnsi="Times New Roman" w:cs="Times New Roman"/>
          <w:i/>
          <w:iCs/>
          <w:sz w:val="24"/>
          <w:szCs w:val="24"/>
        </w:rPr>
        <w:t xml:space="preserve"> </w:t>
      </w:r>
      <w:r w:rsidRPr="0078591C">
        <w:rPr>
          <w:rFonts w:ascii="Times New Roman" w:hAnsi="Times New Roman" w:cs="Times New Roman"/>
          <w:i/>
          <w:iCs/>
          <w:sz w:val="24"/>
          <w:szCs w:val="24"/>
          <w:lang w:val="en-US"/>
        </w:rPr>
        <w:t>N</w:t>
      </w:r>
      <w:r w:rsidRPr="0078591C">
        <w:rPr>
          <w:rFonts w:ascii="Times New Roman" w:hAnsi="Times New Roman" w:cs="Times New Roman"/>
          <w:i/>
          <w:iCs/>
          <w:sz w:val="24"/>
          <w:szCs w:val="24"/>
          <w:vertAlign w:val="subscript"/>
          <w:lang w:val="en-US"/>
        </w:rPr>
        <w:t>yp</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i/>
          <w:spacing w:val="-4"/>
          <w:sz w:val="24"/>
          <w:szCs w:val="24"/>
          <w:lang w:val="en-US"/>
        </w:rPr>
        <w:t>N</w:t>
      </w:r>
      <w:r w:rsidRPr="0078591C">
        <w:rPr>
          <w:rFonts w:ascii="Times New Roman" w:hAnsi="Times New Roman" w:cs="Times New Roman"/>
          <w:i/>
          <w:spacing w:val="-4"/>
          <w:sz w:val="24"/>
          <w:szCs w:val="24"/>
          <w:vertAlign w:val="subscript"/>
        </w:rPr>
        <w:t>гу</w:t>
      </w:r>
      <w:r w:rsidRPr="0078591C">
        <w:rPr>
          <w:rFonts w:ascii="Times New Roman" w:hAnsi="Times New Roman" w:cs="Times New Roman"/>
          <w:spacing w:val="-4"/>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w:t>
      </w:r>
      <w:r w:rsidRPr="0078591C">
        <w:rPr>
          <w:rFonts w:ascii="Times New Roman" w:hAnsi="Times New Roman" w:cs="Times New Roman"/>
          <w:spacing w:val="-4"/>
          <w:sz w:val="24"/>
          <w:szCs w:val="24"/>
        </w:rPr>
        <w:t>ормативные затраты, непосредственно связанные с оказанием</w:t>
      </w:r>
      <w:r w:rsidRPr="0078591C">
        <w:rPr>
          <w:rFonts w:ascii="Times New Roman" w:hAnsi="Times New Roman" w:cs="Times New Roman"/>
          <w:spacing w:val="-4"/>
          <w:sz w:val="24"/>
          <w:szCs w:val="24"/>
        </w:rPr>
        <w:br/>
      </w:r>
      <w:r w:rsidRPr="0078591C">
        <w:rPr>
          <w:rFonts w:ascii="Times New Roman" w:hAnsi="Times New Roman" w:cs="Times New Roman"/>
          <w:spacing w:val="-1"/>
          <w:sz w:val="24"/>
          <w:szCs w:val="24"/>
        </w:rPr>
        <w:t>государственной услуги на 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i/>
          <w:iCs/>
          <w:spacing w:val="-3"/>
          <w:sz w:val="24"/>
          <w:szCs w:val="24"/>
          <w:lang w:val="en-US"/>
        </w:rPr>
        <w:t>N</w:t>
      </w:r>
      <w:r w:rsidRPr="0078591C">
        <w:rPr>
          <w:rFonts w:ascii="Times New Roman" w:hAnsi="Times New Roman" w:cs="Times New Roman"/>
          <w:i/>
          <w:iCs/>
          <w:spacing w:val="-3"/>
          <w:sz w:val="24"/>
          <w:szCs w:val="24"/>
          <w:vertAlign w:val="subscript"/>
          <w:lang w:val="en-US"/>
        </w:rPr>
        <w:t>om</w:t>
      </w:r>
      <w:r w:rsidRPr="0078591C">
        <w:rPr>
          <w:rFonts w:ascii="Times New Roman" w:hAnsi="Times New Roman" w:cs="Times New Roman"/>
          <w:i/>
          <w:iCs/>
          <w:spacing w:val="-3"/>
          <w:sz w:val="24"/>
          <w:szCs w:val="24"/>
          <w:vertAlign w:val="subscript"/>
        </w:rPr>
        <w:t>г</w:t>
      </w:r>
      <w:r w:rsidRPr="0078591C">
        <w:rPr>
          <w:rFonts w:ascii="Times New Roman" w:hAnsi="Times New Roman" w:cs="Times New Roman"/>
          <w:i/>
          <w:iCs/>
          <w:spacing w:val="-3"/>
          <w:sz w:val="24"/>
          <w:szCs w:val="24"/>
          <w:vertAlign w:val="subscript"/>
          <w:lang w:val="en-US"/>
        </w:rPr>
        <w:t>y</w:t>
      </w:r>
      <w:r w:rsidRPr="0078591C">
        <w:rPr>
          <w:rFonts w:ascii="Times New Roman" w:hAnsi="Times New Roman" w:cs="Times New Roman"/>
          <w:i/>
          <w:iCs/>
          <w:spacing w:val="-3"/>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3"/>
          <w:sz w:val="24"/>
          <w:szCs w:val="24"/>
        </w:rPr>
        <w:t xml:space="preserve"> нормативные затраты на оплату труда и начисления на</w:t>
      </w:r>
      <w:r w:rsidRPr="0078591C">
        <w:rPr>
          <w:rFonts w:ascii="Times New Roman" w:hAnsi="Times New Roman" w:cs="Times New Roman"/>
          <w:i/>
          <w:iCs/>
          <w:spacing w:val="-3"/>
          <w:sz w:val="24"/>
          <w:szCs w:val="24"/>
        </w:rPr>
        <w:t xml:space="preserve"> </w:t>
      </w:r>
      <w:r w:rsidRPr="0078591C">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pacing w:val="-4"/>
          <w:sz w:val="24"/>
          <w:szCs w:val="24"/>
          <w:lang w:val="en-US"/>
        </w:rPr>
        <w:t>N</w:t>
      </w:r>
      <w:r w:rsidRPr="0078591C">
        <w:rPr>
          <w:rFonts w:ascii="Times New Roman" w:hAnsi="Times New Roman" w:cs="Times New Roman"/>
          <w:i/>
          <w:spacing w:val="-4"/>
          <w:sz w:val="24"/>
          <w:szCs w:val="24"/>
          <w:vertAlign w:val="subscript"/>
          <w:lang w:val="en-US"/>
        </w:rPr>
        <w:t>yp</w:t>
      </w:r>
      <w:r w:rsidRPr="0078591C">
        <w:rPr>
          <w:rFonts w:ascii="Times New Roman" w:hAnsi="Times New Roman" w:cs="Times New Roman"/>
          <w:spacing w:val="-4"/>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4"/>
          <w:sz w:val="24"/>
          <w:szCs w:val="24"/>
        </w:rPr>
        <w:t xml:space="preserve"> нормативные затраты на расходные материалы в соответствии со </w:t>
      </w:r>
      <w:r w:rsidRPr="0078591C">
        <w:rPr>
          <w:rFonts w:ascii="Times New Roman" w:hAnsi="Times New Roman" w:cs="Times New Roman"/>
          <w:sz w:val="24"/>
          <w:szCs w:val="24"/>
        </w:rPr>
        <w:t>стандартами качества оказания услуги.</w:t>
      </w:r>
    </w:p>
    <w:p w:rsidR="008F3453" w:rsidRPr="0078591C" w:rsidRDefault="008F3453" w:rsidP="008F3453">
      <w:pPr>
        <w:shd w:val="clear" w:color="auto" w:fill="FFFFFF"/>
        <w:jc w:val="both"/>
        <w:rPr>
          <w:rFonts w:ascii="Times New Roman" w:hAnsi="Times New Roman" w:cs="Times New Roman"/>
          <w:sz w:val="24"/>
          <w:szCs w:val="24"/>
        </w:rPr>
      </w:pPr>
      <w:r w:rsidRPr="0078591C">
        <w:rPr>
          <w:rFonts w:ascii="Times New Roman" w:hAnsi="Times New Roman" w:cs="Times New Roman"/>
          <w:spacing w:val="-4"/>
          <w:sz w:val="24"/>
          <w:szCs w:val="24"/>
        </w:rPr>
        <w:t xml:space="preserve">    При расчете нормативных затрат на оплату труда и начисления на </w:t>
      </w:r>
      <w:r w:rsidRPr="0078591C">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78591C">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8F3453" w:rsidRPr="0078591C" w:rsidRDefault="008F3453" w:rsidP="008F3453">
      <w:pPr>
        <w:shd w:val="clear" w:color="auto" w:fill="FFFFFF"/>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w:t>
      </w:r>
      <w:r w:rsidRPr="0078591C">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78591C">
        <w:rPr>
          <w:rFonts w:ascii="Times New Roman" w:hAnsi="Times New Roman" w:cs="Times New Roman"/>
          <w:sz w:val="24"/>
          <w:szCs w:val="24"/>
        </w:rPr>
        <w:t xml:space="preserve">времени персонала на количество единиц времени, необходимых для </w:t>
      </w:r>
      <w:r w:rsidRPr="0078591C">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78591C">
        <w:rPr>
          <w:rFonts w:ascii="Times New Roman" w:hAnsi="Times New Roman" w:cs="Times New Roman"/>
          <w:sz w:val="24"/>
          <w:szCs w:val="24"/>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установленных законодательством.</w:t>
      </w:r>
    </w:p>
    <w:p w:rsidR="008F3453" w:rsidRPr="0078591C" w:rsidRDefault="008F3453" w:rsidP="008F3453">
      <w:pPr>
        <w:shd w:val="clear" w:color="auto" w:fill="FFFFFF"/>
        <w:tabs>
          <w:tab w:val="left" w:pos="709"/>
          <w:tab w:val="left" w:pos="1224"/>
        </w:tabs>
        <w:jc w:val="both"/>
        <w:rPr>
          <w:rFonts w:ascii="Times New Roman" w:hAnsi="Times New Roman" w:cs="Times New Roman"/>
          <w:sz w:val="24"/>
          <w:szCs w:val="24"/>
        </w:rPr>
      </w:pPr>
      <w:r w:rsidRPr="0078591C">
        <w:rPr>
          <w:rFonts w:ascii="Times New Roman" w:hAnsi="Times New Roman" w:cs="Times New Roman"/>
          <w:spacing w:val="-2"/>
          <w:sz w:val="24"/>
          <w:szCs w:val="24"/>
        </w:rPr>
        <w:t xml:space="preserve">    Нормативные затраты на расходные материалы в соответствии со</w:t>
      </w:r>
      <w:r w:rsidRPr="0078591C">
        <w:rPr>
          <w:rFonts w:ascii="Times New Roman" w:hAnsi="Times New Roman" w:cs="Times New Roman"/>
          <w:spacing w:val="-2"/>
          <w:sz w:val="24"/>
          <w:szCs w:val="24"/>
        </w:rPr>
        <w:br/>
        <w:t>стандартами качества оказания услуги рассчитываются как произведение</w:t>
      </w:r>
      <w:r w:rsidRPr="0078591C">
        <w:rPr>
          <w:rFonts w:ascii="Times New Roman" w:hAnsi="Times New Roman" w:cs="Times New Roman"/>
          <w:spacing w:val="-2"/>
          <w:sz w:val="24"/>
          <w:szCs w:val="24"/>
        </w:rPr>
        <w:br/>
        <w:t>стоимости учебных материалов на их количество, необходимое для оказания</w:t>
      </w:r>
      <w:r w:rsidRPr="0078591C">
        <w:rPr>
          <w:rFonts w:ascii="Times New Roman" w:hAnsi="Times New Roman" w:cs="Times New Roman"/>
          <w:spacing w:val="-2"/>
          <w:sz w:val="24"/>
          <w:szCs w:val="24"/>
        </w:rPr>
        <w:br/>
      </w:r>
      <w:r w:rsidRPr="0078591C">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78591C">
        <w:rPr>
          <w:rFonts w:ascii="Times New Roman" w:hAnsi="Times New Roman" w:cs="Times New Roman"/>
          <w:spacing w:val="-3"/>
          <w:sz w:val="24"/>
          <w:szCs w:val="24"/>
        </w:rPr>
        <w:t xml:space="preserve"> в соответствии с нормативным актом Ростовской области или органа исполнительной власти Ростовской области.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образования: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образовательных программ основного общего образования может определяться по формуле:</w:t>
      </w:r>
    </w:p>
    <w:p w:rsidR="008F3453" w:rsidRPr="0078591C" w:rsidRDefault="008F3453" w:rsidP="008F3453">
      <w:pPr>
        <w:ind w:firstLine="709"/>
        <w:jc w:val="both"/>
        <w:rPr>
          <w:rFonts w:ascii="Times New Roman" w:hAnsi="Times New Roman" w:cs="Times New Roman"/>
          <w:i/>
          <w:sz w:val="24"/>
          <w:szCs w:val="24"/>
        </w:rPr>
      </w:pPr>
      <w:r w:rsidRPr="0078591C">
        <w:rPr>
          <w:rFonts w:ascii="Times New Roman" w:hAnsi="Times New Roman" w:cs="Times New Roman"/>
          <w:bCs/>
          <w:i/>
          <w:sz w:val="24"/>
          <w:szCs w:val="24"/>
          <w:lang w:val="en-US"/>
        </w:rPr>
        <w:t>N</w:t>
      </w:r>
      <w:r w:rsidRPr="0078591C">
        <w:rPr>
          <w:rFonts w:ascii="Times New Roman" w:hAnsi="Times New Roman" w:cs="Times New Roman"/>
          <w:bCs/>
          <w:i/>
          <w:sz w:val="24"/>
          <w:szCs w:val="24"/>
          <w:vertAlign w:val="subscript"/>
        </w:rPr>
        <w:t>отгу</w:t>
      </w:r>
      <w:r w:rsidRPr="0078591C">
        <w:rPr>
          <w:rFonts w:ascii="Times New Roman" w:hAnsi="Times New Roman" w:cs="Times New Roman"/>
          <w:bCs/>
          <w:i/>
          <w:sz w:val="24"/>
          <w:szCs w:val="24"/>
        </w:rPr>
        <w:t xml:space="preserve"> = </w:t>
      </w:r>
      <w:r w:rsidRPr="0078591C">
        <w:rPr>
          <w:rFonts w:ascii="Times New Roman" w:hAnsi="Times New Roman" w:cs="Times New Roman"/>
          <w:bCs/>
          <w:i/>
          <w:sz w:val="24"/>
          <w:szCs w:val="24"/>
          <w:lang w:val="en-US"/>
        </w:rPr>
        <w:t>W</w:t>
      </w:r>
      <w:r w:rsidRPr="0078591C">
        <w:rPr>
          <w:rFonts w:ascii="Times New Roman" w:hAnsi="Times New Roman" w:cs="Times New Roman"/>
          <w:bCs/>
          <w:i/>
          <w:sz w:val="24"/>
          <w:szCs w:val="24"/>
          <w:vertAlign w:val="subscript"/>
          <w:lang w:val="en-US"/>
        </w:rPr>
        <w:t>er</w:t>
      </w:r>
      <w:r w:rsidRPr="0078591C">
        <w:rPr>
          <w:rFonts w:ascii="Times New Roman" w:hAnsi="Times New Roman" w:cs="Times New Roman"/>
          <w:bCs/>
          <w:i/>
          <w:sz w:val="24"/>
          <w:szCs w:val="24"/>
        </w:rPr>
        <w:t xml:space="preserve"> × 12 × К</w:t>
      </w:r>
      <w:r w:rsidRPr="0078591C">
        <w:rPr>
          <w:rFonts w:ascii="Times New Roman" w:hAnsi="Times New Roman" w:cs="Times New Roman"/>
          <w:bCs/>
          <w:i/>
          <w:sz w:val="24"/>
          <w:szCs w:val="24"/>
          <w:vertAlign w:val="superscript"/>
        </w:rPr>
        <w:t>1</w:t>
      </w:r>
      <w:r w:rsidRPr="0078591C">
        <w:rPr>
          <w:rFonts w:ascii="Times New Roman" w:hAnsi="Times New Roman" w:cs="Times New Roman"/>
          <w:bCs/>
          <w:i/>
          <w:sz w:val="24"/>
          <w:szCs w:val="24"/>
        </w:rPr>
        <w:t xml:space="preserve"> × К</w:t>
      </w:r>
      <w:r w:rsidRPr="0078591C">
        <w:rPr>
          <w:rFonts w:ascii="Times New Roman" w:hAnsi="Times New Roman" w:cs="Times New Roman"/>
          <w:bCs/>
          <w:i/>
          <w:sz w:val="24"/>
          <w:szCs w:val="24"/>
          <w:vertAlign w:val="superscript"/>
        </w:rPr>
        <w:t>2</w:t>
      </w:r>
      <w:r w:rsidRPr="0078591C">
        <w:rPr>
          <w:rFonts w:ascii="Times New Roman" w:hAnsi="Times New Roman" w:cs="Times New Roman"/>
          <w:bCs/>
          <w:i/>
          <w:sz w:val="24"/>
          <w:szCs w:val="24"/>
        </w:rPr>
        <w:t xml:space="preserve"> × К</w:t>
      </w:r>
      <w:r w:rsidRPr="0078591C">
        <w:rPr>
          <w:rFonts w:ascii="Times New Roman" w:hAnsi="Times New Roman" w:cs="Times New Roman"/>
          <w:bCs/>
          <w:i/>
          <w:sz w:val="24"/>
          <w:szCs w:val="24"/>
          <w:vertAlign w:val="superscript"/>
        </w:rPr>
        <w:t>3</w:t>
      </w:r>
      <w:r w:rsidRPr="0078591C">
        <w:rPr>
          <w:rFonts w:ascii="Times New Roman" w:hAnsi="Times New Roman" w:cs="Times New Roman"/>
          <w:bCs/>
          <w:i/>
          <w:sz w:val="24"/>
          <w:szCs w:val="24"/>
          <w:vertAlign w:val="subscript"/>
        </w:rPr>
        <w:t xml:space="preserve"> </w:t>
      </w:r>
      <w:r w:rsidRPr="0078591C">
        <w:rPr>
          <w:rFonts w:ascii="Times New Roman" w:hAnsi="Times New Roman" w:cs="Times New Roman"/>
          <w:sz w:val="24"/>
          <w:szCs w:val="24"/>
        </w:rPr>
        <w:t xml:space="preserve">, </w:t>
      </w:r>
      <w:r w:rsidRPr="0078591C">
        <w:rPr>
          <w:rFonts w:ascii="Times New Roman" w:hAnsi="Times New Roman" w:cs="Times New Roman"/>
          <w:bCs/>
          <w:iCs/>
          <w:sz w:val="24"/>
          <w:szCs w:val="24"/>
        </w:rPr>
        <w:t>где:</w:t>
      </w:r>
    </w:p>
    <w:p w:rsidR="008F3453" w:rsidRPr="0078591C" w:rsidRDefault="008F3453" w:rsidP="008F3453">
      <w:pPr>
        <w:ind w:firstLine="709"/>
        <w:jc w:val="both"/>
        <w:rPr>
          <w:rFonts w:ascii="Times New Roman" w:hAnsi="Times New Roman" w:cs="Times New Roman"/>
          <w:i/>
          <w:sz w:val="24"/>
          <w:szCs w:val="24"/>
        </w:rPr>
      </w:pPr>
      <w:r w:rsidRPr="0078591C">
        <w:rPr>
          <w:rFonts w:ascii="Times New Roman" w:hAnsi="Times New Roman" w:cs="Times New Roman"/>
          <w:bCs/>
          <w:i/>
          <w:sz w:val="24"/>
          <w:szCs w:val="24"/>
          <w:lang w:val="en-US"/>
        </w:rPr>
        <w:t>N</w:t>
      </w:r>
      <w:r w:rsidRPr="0078591C">
        <w:rPr>
          <w:rFonts w:ascii="Times New Roman" w:hAnsi="Times New Roman" w:cs="Times New Roman"/>
          <w:bCs/>
          <w:i/>
          <w:sz w:val="24"/>
          <w:szCs w:val="24"/>
          <w:vertAlign w:val="subscript"/>
        </w:rPr>
        <w:t>отгу</w:t>
      </w:r>
      <w:r w:rsidRPr="0078591C">
        <w:rPr>
          <w:rFonts w:ascii="Times New Roman" w:hAnsi="Times New Roman" w:cs="Times New Roman"/>
          <w:b/>
          <w:bCs/>
          <w:i/>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b/>
          <w:bCs/>
          <w:i/>
          <w:sz w:val="24"/>
          <w:szCs w:val="24"/>
        </w:rPr>
        <w:t xml:space="preserve"> </w:t>
      </w:r>
      <w:r w:rsidRPr="0078591C">
        <w:rPr>
          <w:rFonts w:ascii="Times New Roman" w:hAnsi="Times New Roman" w:cs="Times New Roman"/>
          <w:bCs/>
          <w:sz w:val="24"/>
          <w:szCs w:val="24"/>
        </w:rPr>
        <w:t>н</w:t>
      </w:r>
      <w:r w:rsidRPr="0078591C">
        <w:rPr>
          <w:rFonts w:ascii="Times New Roman" w:hAnsi="Times New Roman" w:cs="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bCs/>
          <w:i/>
          <w:iCs/>
          <w:sz w:val="24"/>
          <w:szCs w:val="24"/>
          <w:lang w:val="en-US"/>
        </w:rPr>
        <w:t>W</w:t>
      </w:r>
      <w:r w:rsidRPr="0078591C">
        <w:rPr>
          <w:rFonts w:ascii="Times New Roman" w:hAnsi="Times New Roman" w:cs="Times New Roman"/>
          <w:bCs/>
          <w:i/>
          <w:iCs/>
          <w:sz w:val="24"/>
          <w:szCs w:val="24"/>
          <w:vertAlign w:val="subscript"/>
          <w:lang w:val="en-US"/>
        </w:rPr>
        <w:t>er</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 /мес.;</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bCs/>
          <w:i/>
          <w:sz w:val="24"/>
          <w:szCs w:val="24"/>
        </w:rPr>
        <w:t xml:space="preserve">12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количество месяцев в году;</w:t>
      </w:r>
    </w:p>
    <w:p w:rsidR="008F3453" w:rsidRPr="0078591C" w:rsidRDefault="008F3453" w:rsidP="008F3453">
      <w:pPr>
        <w:tabs>
          <w:tab w:val="left" w:pos="709"/>
        </w:tabs>
        <w:ind w:firstLine="709"/>
        <w:jc w:val="both"/>
        <w:rPr>
          <w:rFonts w:ascii="Times New Roman" w:hAnsi="Times New Roman" w:cs="Times New Roman"/>
          <w:sz w:val="24"/>
          <w:szCs w:val="24"/>
        </w:rPr>
      </w:pPr>
      <w:r w:rsidRPr="0078591C">
        <w:rPr>
          <w:rFonts w:ascii="Times New Roman" w:hAnsi="Times New Roman" w:cs="Times New Roman"/>
          <w:i/>
          <w:sz w:val="24"/>
          <w:szCs w:val="24"/>
        </w:rPr>
        <w:t>K</w:t>
      </w:r>
      <w:r w:rsidRPr="0078591C">
        <w:rPr>
          <w:rFonts w:ascii="Times New Roman" w:hAnsi="Times New Roman" w:cs="Times New Roman"/>
          <w:i/>
          <w:sz w:val="24"/>
          <w:szCs w:val="24"/>
          <w:vertAlign w:val="superscript"/>
        </w:rPr>
        <w:t>1</w:t>
      </w:r>
      <w:r w:rsidRPr="0078591C">
        <w:rPr>
          <w:rFonts w:ascii="Times New Roman" w:hAnsi="Times New Roman" w:cs="Times New Roman"/>
          <w:i/>
          <w:sz w:val="24"/>
          <w:szCs w:val="24"/>
        </w:rPr>
        <w:t xml:space="preserve"> – </w:t>
      </w:r>
      <w:r w:rsidRPr="0078591C">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8F3453" w:rsidRPr="0078591C" w:rsidRDefault="008F3453" w:rsidP="008F3453">
      <w:pPr>
        <w:ind w:firstLine="709"/>
        <w:jc w:val="both"/>
        <w:rPr>
          <w:rFonts w:ascii="Times New Roman" w:hAnsi="Times New Roman" w:cs="Times New Roman"/>
          <w:i/>
          <w:sz w:val="24"/>
          <w:szCs w:val="24"/>
        </w:rPr>
      </w:pPr>
      <w:r w:rsidRPr="0078591C">
        <w:rPr>
          <w:rFonts w:ascii="Times New Roman" w:hAnsi="Times New Roman" w:cs="Times New Roman"/>
          <w:bCs/>
          <w:i/>
          <w:iCs/>
          <w:sz w:val="24"/>
          <w:szCs w:val="24"/>
          <w:lang w:val="en-US"/>
        </w:rPr>
        <w:t>K</w:t>
      </w:r>
      <w:r w:rsidRPr="0078591C">
        <w:rPr>
          <w:rFonts w:ascii="Times New Roman" w:hAnsi="Times New Roman" w:cs="Times New Roman"/>
          <w:bCs/>
          <w:i/>
          <w:iCs/>
          <w:sz w:val="24"/>
          <w:szCs w:val="24"/>
          <w:vertAlign w:val="superscript"/>
        </w:rPr>
        <w:t>2</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bCs/>
          <w:i/>
          <w:iCs/>
          <w:sz w:val="24"/>
          <w:szCs w:val="24"/>
          <w:lang w:val="en-US"/>
        </w:rPr>
        <w:t>K</w:t>
      </w:r>
      <w:r w:rsidRPr="0078591C">
        <w:rPr>
          <w:rFonts w:ascii="Times New Roman" w:hAnsi="Times New Roman" w:cs="Times New Roman"/>
          <w:bCs/>
          <w:i/>
          <w:iCs/>
          <w:sz w:val="24"/>
          <w:szCs w:val="24"/>
          <w:vertAlign w:val="superscript"/>
        </w:rPr>
        <w:t>3</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793365" cy="226695"/>
            <wp:effectExtent l="19050" t="0" r="6985" b="0"/>
            <wp:docPr id="44"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30" cstate="print"/>
                    <a:srcRect/>
                    <a:stretch>
                      <a:fillRect/>
                    </a:stretch>
                  </pic:blipFill>
                  <pic:spPr bwMode="auto">
                    <a:xfrm>
                      <a:off x="0" y="0"/>
                      <a:ext cx="2793365" cy="226695"/>
                    </a:xfrm>
                    <a:prstGeom prst="rect">
                      <a:avLst/>
                    </a:prstGeom>
                    <a:noFill/>
                    <a:ln w="9525">
                      <a:noFill/>
                      <a:miter lim="800000"/>
                      <a:headEnd/>
                      <a:tailEnd/>
                    </a:ln>
                  </pic:spPr>
                </pic:pic>
              </a:graphicData>
            </a:graphic>
          </wp:inline>
        </w:drawing>
      </w:r>
      <w:r w:rsidRPr="0078591C">
        <w:rPr>
          <w:rFonts w:ascii="Times New Roman" w:hAnsi="Times New Roman" w:cs="Times New Roman"/>
          <w:sz w:val="24"/>
          <w:szCs w:val="24"/>
        </w:rPr>
        <w:t>, где</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368935" cy="226695"/>
            <wp:effectExtent l="19050" t="0" r="0" b="0"/>
            <wp:docPr id="45"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31" cstate="print"/>
                    <a:srcRect/>
                    <a:stretch>
                      <a:fillRect/>
                    </a:stretch>
                  </pic:blipFill>
                  <pic:spPr bwMode="auto">
                    <a:xfrm>
                      <a:off x="0" y="0"/>
                      <a:ext cx="36893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310515" cy="226695"/>
            <wp:effectExtent l="19050" t="0" r="0" b="0"/>
            <wp:docPr id="46"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32" cstate="print"/>
                    <a:srcRect/>
                    <a:stretch>
                      <a:fillRect/>
                    </a:stretch>
                  </pic:blipFill>
                  <pic:spPr bwMode="auto">
                    <a:xfrm>
                      <a:off x="0" y="0"/>
                      <a:ext cx="31051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8605" cy="226695"/>
            <wp:effectExtent l="19050" t="0" r="0" b="0"/>
            <wp:docPr id="47"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33" cstate="print"/>
                    <a:srcRect/>
                    <a:stretch>
                      <a:fillRect/>
                    </a:stretch>
                  </pic:blipFill>
                  <pic:spPr bwMode="auto">
                    <a:xfrm>
                      <a:off x="0" y="0"/>
                      <a:ext cx="26860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0350" cy="226695"/>
            <wp:effectExtent l="19050" t="0" r="6350" b="0"/>
            <wp:docPr id="4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4" cstate="print"/>
                    <a:srcRect/>
                    <a:stretch>
                      <a:fillRect/>
                    </a:stretch>
                  </pic:blipFill>
                  <pic:spPr bwMode="auto">
                    <a:xfrm>
                      <a:off x="0" y="0"/>
                      <a:ext cx="2603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34950" cy="226695"/>
            <wp:effectExtent l="19050" t="0" r="0" b="0"/>
            <wp:docPr id="49"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35" cstate="print"/>
                    <a:srcRect/>
                    <a:stretch>
                      <a:fillRect/>
                    </a:stretch>
                  </pic:blipFill>
                  <pic:spPr bwMode="auto">
                    <a:xfrm>
                      <a:off x="0" y="0"/>
                      <a:ext cx="2349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приобретение услуг связи;</w:t>
      </w:r>
    </w:p>
    <w:p w:rsidR="008F3453" w:rsidRPr="0078591C" w:rsidRDefault="008F3453" w:rsidP="008F3453">
      <w:pPr>
        <w:tabs>
          <w:tab w:val="left" w:pos="8222"/>
        </w:tabs>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0350" cy="226695"/>
            <wp:effectExtent l="19050" t="0" r="6350" b="0"/>
            <wp:docPr id="50"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36" cstate="print"/>
                    <a:srcRect/>
                    <a:stretch>
                      <a:fillRect/>
                    </a:stretch>
                  </pic:blipFill>
                  <pic:spPr bwMode="auto">
                    <a:xfrm>
                      <a:off x="0" y="0"/>
                      <a:ext cx="2603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приобретение транспортных услуг;</w:t>
      </w:r>
    </w:p>
    <w:p w:rsidR="008F3453" w:rsidRPr="0078591C" w:rsidRDefault="008F3453" w:rsidP="008F3453">
      <w:pPr>
        <w:tabs>
          <w:tab w:val="left" w:pos="8222"/>
        </w:tabs>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8605" cy="226695"/>
            <wp:effectExtent l="19050" t="0" r="0" b="0"/>
            <wp:docPr id="51"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37" cstate="print"/>
                    <a:srcRect/>
                    <a:stretch>
                      <a:fillRect/>
                    </a:stretch>
                  </pic:blipFill>
                  <pic:spPr bwMode="auto">
                    <a:xfrm>
                      <a:off x="0" y="0"/>
                      <a:ext cx="26860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прочие нормативные затраты на общехозяйственные нужды.</w:t>
      </w:r>
    </w:p>
    <w:p w:rsidR="008F3453" w:rsidRPr="0078591C" w:rsidRDefault="008F3453" w:rsidP="008F3453">
      <w:pPr>
        <w:tabs>
          <w:tab w:val="left" w:pos="8222"/>
        </w:tabs>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2) нормативные затраты на горячее водоснабжение;</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3) нормативные затраты на потребление электрической энергии;</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содержание недвижимого имущества включают в себя:</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эксплуатацию системы охранной сигнализации и противопожарной безопасности;</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аренду недвижимого имущества;</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проведение текущего ремонта объектов недвижимого имущества;</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содержание прилегающих территорий в соответствии с утвержденными санитарными правилами и нормами;</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нормативные затраты на содержание недвижимого имущества.</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F3453" w:rsidRPr="00993991"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w:t>
      </w:r>
      <w:r>
        <w:rPr>
          <w:rFonts w:ascii="Times New Roman" w:hAnsi="Times New Roman" w:cs="Times New Roman"/>
          <w:sz w:val="24"/>
          <w:szCs w:val="24"/>
        </w:rPr>
        <w:t>ыдущем отчетном периоде (году).</w:t>
      </w:r>
    </w:p>
    <w:p w:rsidR="008F3453" w:rsidRDefault="008F3453" w:rsidP="008F3453">
      <w:pPr>
        <w:pStyle w:val="a9"/>
        <w:spacing w:line="276" w:lineRule="auto"/>
        <w:jc w:val="both"/>
        <w:rPr>
          <w:b/>
          <w:sz w:val="24"/>
          <w:szCs w:val="24"/>
        </w:rPr>
      </w:pPr>
      <w:bookmarkStart w:id="130" w:name="_Toc435412746"/>
      <w:bookmarkStart w:id="131" w:name="_Toc453968221"/>
      <w:r w:rsidRPr="008F3453">
        <w:rPr>
          <w:b/>
          <w:sz w:val="24"/>
          <w:szCs w:val="24"/>
        </w:rPr>
        <w:t>3.3.4. Материально-технические условия реализации основной образовательной программы</w:t>
      </w:r>
      <w:bookmarkEnd w:id="130"/>
      <w:bookmarkEnd w:id="131"/>
    </w:p>
    <w:p w:rsidR="008F3453" w:rsidRPr="008F3453" w:rsidRDefault="008F3453" w:rsidP="008F3453">
      <w:pPr>
        <w:pStyle w:val="a9"/>
        <w:spacing w:line="276" w:lineRule="auto"/>
        <w:jc w:val="both"/>
        <w:rPr>
          <w:b/>
          <w:sz w:val="24"/>
          <w:szCs w:val="24"/>
        </w:rPr>
      </w:pPr>
    </w:p>
    <w:p w:rsidR="008F3453" w:rsidRPr="008F3453" w:rsidRDefault="008F3453" w:rsidP="008F3453">
      <w:pPr>
        <w:pStyle w:val="a9"/>
        <w:spacing w:line="276" w:lineRule="auto"/>
        <w:jc w:val="both"/>
        <w:rPr>
          <w:rFonts w:eastAsia="Arial"/>
          <w:sz w:val="24"/>
          <w:szCs w:val="24"/>
          <w:lang w:eastAsia="ru-RU"/>
        </w:rPr>
      </w:pPr>
      <w:r w:rsidRPr="008F3453">
        <w:rPr>
          <w:sz w:val="24"/>
          <w:szCs w:val="24"/>
          <w:lang w:eastAsia="ru-RU"/>
        </w:rPr>
        <w:t>Материально-технические условия реализации основной образовательной программы формируются с учетом:</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требований ФГОС СОО;</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8F3453">
        <w:rPr>
          <w:color w:val="222222"/>
          <w:sz w:val="24"/>
          <w:szCs w:val="24"/>
        </w:rPr>
        <w:t>ральных органов исполнительной власти, 2010, № 36);</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130A1" w:rsidRDefault="008F3453" w:rsidP="008130A1">
      <w:pPr>
        <w:pStyle w:val="a9"/>
        <w:numPr>
          <w:ilvl w:val="0"/>
          <w:numId w:val="232"/>
        </w:numPr>
        <w:spacing w:line="276" w:lineRule="auto"/>
        <w:jc w:val="both"/>
        <w:rPr>
          <w:sz w:val="24"/>
          <w:szCs w:val="24"/>
        </w:rPr>
      </w:pPr>
      <w:r w:rsidRPr="008F3453">
        <w:rPr>
          <w:color w:val="222222"/>
          <w:sz w:val="24"/>
          <w:szCs w:val="24"/>
        </w:rPr>
        <w:t>иных действующих федераль</w:t>
      </w:r>
      <w:r w:rsidRPr="008F3453">
        <w:rPr>
          <w:sz w:val="24"/>
          <w:szCs w:val="24"/>
        </w:rPr>
        <w:t>ных/региональных/муниципальных/</w:t>
      </w:r>
      <w:r w:rsidRPr="008F3453">
        <w:rPr>
          <w:sz w:val="24"/>
          <w:szCs w:val="24"/>
        </w:rPr>
        <w:br/>
        <w:t>локальных нормативных актов и рекомендаций.</w:t>
      </w:r>
    </w:p>
    <w:p w:rsidR="008130A1" w:rsidRPr="008130A1" w:rsidRDefault="008130A1" w:rsidP="008130A1">
      <w:pPr>
        <w:pStyle w:val="a9"/>
        <w:numPr>
          <w:ilvl w:val="0"/>
          <w:numId w:val="232"/>
        </w:numPr>
        <w:spacing w:line="276" w:lineRule="auto"/>
        <w:jc w:val="both"/>
        <w:rPr>
          <w:rStyle w:val="32"/>
          <w:color w:val="auto"/>
          <w:spacing w:val="0"/>
          <w:sz w:val="24"/>
          <w:szCs w:val="24"/>
          <w:shd w:val="clear" w:color="auto" w:fill="auto"/>
        </w:rPr>
      </w:pPr>
      <w:r w:rsidRPr="008130A1">
        <w:rPr>
          <w:rStyle w:val="32"/>
          <w:rFonts w:eastAsiaTheme="minorEastAsia"/>
          <w:sz w:val="24"/>
          <w:szCs w:val="24"/>
        </w:rPr>
        <w:t>Устав</w:t>
      </w:r>
      <w:r w:rsidRPr="008130A1">
        <w:rPr>
          <w:rStyle w:val="32"/>
          <w:rFonts w:eastAsiaTheme="minorEastAsia"/>
          <w:sz w:val="24"/>
          <w:szCs w:val="24"/>
        </w:rPr>
        <w:tab/>
        <w:t xml:space="preserve">МБОУ </w:t>
      </w:r>
      <w:r w:rsidR="00604434">
        <w:rPr>
          <w:sz w:val="24"/>
          <w:szCs w:val="24"/>
          <w:lang w:eastAsia="ru-RU"/>
        </w:rPr>
        <w:t>«Краснополянская СШ»</w:t>
      </w:r>
    </w:p>
    <w:p w:rsidR="008F3453" w:rsidRPr="0011290D" w:rsidRDefault="008130A1" w:rsidP="008F3453">
      <w:pPr>
        <w:pStyle w:val="aa"/>
        <w:numPr>
          <w:ilvl w:val="0"/>
          <w:numId w:val="232"/>
        </w:numPr>
        <w:jc w:val="both"/>
        <w:rPr>
          <w:sz w:val="24"/>
          <w:szCs w:val="24"/>
        </w:rPr>
      </w:pPr>
      <w:r>
        <w:rPr>
          <w:rStyle w:val="32"/>
          <w:rFonts w:eastAsiaTheme="minorEastAsia"/>
          <w:sz w:val="24"/>
          <w:szCs w:val="24"/>
        </w:rPr>
        <w:t xml:space="preserve">Программа </w:t>
      </w:r>
      <w:r w:rsidRPr="00E02127">
        <w:rPr>
          <w:rStyle w:val="32"/>
          <w:rFonts w:eastAsiaTheme="minorEastAsia"/>
          <w:sz w:val="24"/>
          <w:szCs w:val="24"/>
        </w:rPr>
        <w:t>развития М</w:t>
      </w:r>
      <w:r>
        <w:rPr>
          <w:rStyle w:val="32"/>
          <w:rFonts w:eastAsiaTheme="minorEastAsia"/>
          <w:sz w:val="24"/>
          <w:szCs w:val="24"/>
        </w:rPr>
        <w:t>Б</w:t>
      </w:r>
      <w:r w:rsidRPr="00E02127">
        <w:rPr>
          <w:rStyle w:val="32"/>
          <w:rFonts w:eastAsiaTheme="minorEastAsia"/>
          <w:sz w:val="24"/>
          <w:szCs w:val="24"/>
        </w:rPr>
        <w:t>ОУ</w:t>
      </w:r>
      <w:r>
        <w:rPr>
          <w:rStyle w:val="32"/>
          <w:rFonts w:eastAsiaTheme="minorEastAsia"/>
          <w:sz w:val="24"/>
          <w:szCs w:val="24"/>
        </w:rPr>
        <w:t xml:space="preserve"> </w:t>
      </w:r>
      <w:r w:rsidR="00604434">
        <w:rPr>
          <w:sz w:val="24"/>
          <w:szCs w:val="24"/>
          <w:lang w:eastAsia="ru-RU"/>
        </w:rPr>
        <w:t>«Краснополянская СШ»</w:t>
      </w:r>
      <w:r w:rsidR="00604434" w:rsidRPr="005511E2">
        <w:rPr>
          <w:sz w:val="24"/>
          <w:szCs w:val="24"/>
          <w:lang w:eastAsia="ru-RU"/>
        </w:rPr>
        <w:t xml:space="preserve"> </w:t>
      </w:r>
      <w:r w:rsidR="00604434">
        <w:rPr>
          <w:rStyle w:val="32"/>
          <w:rFonts w:eastAsiaTheme="minorEastAsia"/>
          <w:sz w:val="24"/>
          <w:szCs w:val="24"/>
        </w:rPr>
        <w:t>на 2019- 2024</w:t>
      </w:r>
      <w:r w:rsidRPr="00E02127">
        <w:rPr>
          <w:rStyle w:val="32"/>
          <w:rFonts w:eastAsiaTheme="minorEastAsia"/>
          <w:sz w:val="24"/>
          <w:szCs w:val="24"/>
        </w:rPr>
        <w:t xml:space="preserve"> годы.</w:t>
      </w:r>
    </w:p>
    <w:p w:rsidR="008F3453" w:rsidRPr="008F3453" w:rsidRDefault="008F3453" w:rsidP="008F3453">
      <w:pPr>
        <w:pStyle w:val="a9"/>
        <w:spacing w:line="276" w:lineRule="auto"/>
        <w:jc w:val="both"/>
        <w:rPr>
          <w:sz w:val="24"/>
          <w:szCs w:val="24"/>
          <w:lang w:eastAsia="ru-RU"/>
        </w:rPr>
      </w:pPr>
      <w:r w:rsidRPr="008F3453">
        <w:rPr>
          <w:sz w:val="24"/>
          <w:szCs w:val="24"/>
          <w:lang w:eastAsia="ru-RU"/>
        </w:rPr>
        <w:t>Материально-технические условия реализации основной образовательной программы:</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 xml:space="preserve">учитывают: </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сп</w:t>
      </w:r>
      <w:r w:rsidR="008130A1">
        <w:rPr>
          <w:sz w:val="24"/>
          <w:szCs w:val="24"/>
        </w:rPr>
        <w:t xml:space="preserve">ециальные потребности различных </w:t>
      </w:r>
      <w:r w:rsidRPr="008F3453">
        <w:rPr>
          <w:sz w:val="24"/>
          <w:szCs w:val="24"/>
        </w:rPr>
        <w:t>категорий обучающихся (с повышенными образовательными потребностями, с ограниченными возможностями здоровья и пр.);</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обеспечивают:</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подготовку обучающихся к саморазвитию и непрерывному образованию;</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формирование и развитие мотивации к познанию, творчеству и инновационной деятельности;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формирование основы научных методов познания окружающего мира;</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условия для активной учебно-познавательной деятельности;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воспитание патриотизма и установок толерантности, умения жить с непохожими людьми;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развитие креативности, критического мышления;</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поддержку социальной активности и осознанного выбора профессии;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эргономичность, мультифункциональность и трансформируемость помещений образовательной организации.</w:t>
      </w:r>
    </w:p>
    <w:p w:rsidR="00DB6D3D" w:rsidRPr="00DB6D3D" w:rsidRDefault="00DB6D3D" w:rsidP="00DB6D3D">
      <w:pPr>
        <w:pStyle w:val="a9"/>
        <w:rPr>
          <w:sz w:val="24"/>
          <w:szCs w:val="24"/>
        </w:rPr>
      </w:pPr>
    </w:p>
    <w:p w:rsidR="00CF2D14" w:rsidRPr="00E02127" w:rsidRDefault="00CF2D14" w:rsidP="00CF2D14">
      <w:pPr>
        <w:jc w:val="center"/>
        <w:rPr>
          <w:rFonts w:ascii="Times New Roman" w:hAnsi="Times New Roman" w:cs="Times New Roman"/>
          <w:b/>
          <w:sz w:val="24"/>
          <w:szCs w:val="24"/>
        </w:rPr>
      </w:pPr>
      <w:r w:rsidRPr="00E02127">
        <w:rPr>
          <w:rFonts w:ascii="Times New Roman" w:hAnsi="Times New Roman" w:cs="Times New Roman"/>
          <w:b/>
          <w:sz w:val="24"/>
          <w:szCs w:val="24"/>
        </w:rPr>
        <w:t xml:space="preserve">В МБОУ </w:t>
      </w:r>
      <w:r w:rsidR="00604434">
        <w:rPr>
          <w:sz w:val="24"/>
          <w:szCs w:val="24"/>
        </w:rPr>
        <w:t>«Краснополянская СШ»</w:t>
      </w:r>
      <w:r w:rsidR="00604434" w:rsidRPr="005511E2">
        <w:rPr>
          <w:sz w:val="24"/>
          <w:szCs w:val="24"/>
        </w:rPr>
        <w:t xml:space="preserve"> </w:t>
      </w:r>
      <w:r w:rsidRPr="00E02127">
        <w:rPr>
          <w:rFonts w:ascii="Times New Roman" w:hAnsi="Times New Roman" w:cs="Times New Roman"/>
          <w:b/>
          <w:sz w:val="24"/>
          <w:szCs w:val="24"/>
        </w:rPr>
        <w:t>существуют следующие материально-техничес</w:t>
      </w:r>
      <w:r>
        <w:rPr>
          <w:rFonts w:ascii="Times New Roman" w:hAnsi="Times New Roman" w:cs="Times New Roman"/>
          <w:b/>
          <w:sz w:val="24"/>
          <w:szCs w:val="24"/>
        </w:rPr>
        <w:t>кие условия для реализации образовательной программы среднего общего образования</w:t>
      </w:r>
      <w:r w:rsidRPr="00E02127">
        <w:rPr>
          <w:rFonts w:ascii="Times New Roman" w:hAnsi="Times New Roman" w:cs="Times New Roman"/>
          <w:b/>
          <w:sz w:val="24"/>
          <w:szCs w:val="24"/>
        </w:rPr>
        <w:t>:</w:t>
      </w:r>
    </w:p>
    <w:p w:rsidR="00CF2D14"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Санитарно-гигиенические</w:t>
      </w:r>
      <w:r w:rsidRPr="00E02127">
        <w:rPr>
          <w:rFonts w:ascii="Times New Roman" w:hAnsi="Times New Roman" w:cs="Times New Roman"/>
          <w:sz w:val="24"/>
          <w:szCs w:val="24"/>
        </w:rPr>
        <w:t xml:space="preserve"> </w:t>
      </w:r>
      <w:r>
        <w:rPr>
          <w:rFonts w:ascii="Times New Roman" w:hAnsi="Times New Roman" w:cs="Times New Roman"/>
          <w:sz w:val="24"/>
          <w:szCs w:val="24"/>
        </w:rPr>
        <w:t xml:space="preserve"> требования к водоснабжению, канализации, освещению, воздушно-тепловому режиму </w:t>
      </w:r>
      <w:r w:rsidRPr="00E02127">
        <w:rPr>
          <w:rFonts w:ascii="Times New Roman" w:hAnsi="Times New Roman" w:cs="Times New Roman"/>
          <w:sz w:val="24"/>
          <w:szCs w:val="24"/>
        </w:rPr>
        <w:t>— соответствуют нормам СанПиН 2.4.2.2821-10</w:t>
      </w:r>
      <w:r>
        <w:rPr>
          <w:rFonts w:ascii="Times New Roman" w:hAnsi="Times New Roman" w:cs="Times New Roman"/>
          <w:sz w:val="24"/>
          <w:szCs w:val="24"/>
        </w:rPr>
        <w:t>.</w:t>
      </w:r>
    </w:p>
    <w:p w:rsidR="00CF2D14" w:rsidRPr="00E02127"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Санитарно-бытовые условия: </w:t>
      </w:r>
      <w:r w:rsidR="00604434">
        <w:rPr>
          <w:rFonts w:ascii="Times New Roman" w:hAnsi="Times New Roman" w:cs="Times New Roman"/>
          <w:i/>
          <w:sz w:val="24"/>
          <w:szCs w:val="24"/>
        </w:rPr>
        <w:t>имеется  туалет</w:t>
      </w:r>
      <w:r>
        <w:rPr>
          <w:rFonts w:ascii="Times New Roman" w:hAnsi="Times New Roman" w:cs="Times New Roman"/>
          <w:i/>
          <w:sz w:val="24"/>
          <w:szCs w:val="24"/>
        </w:rPr>
        <w:t>.</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Обеспечение пожарной и электробезопасности</w:t>
      </w:r>
      <w:r w:rsidRPr="00E02127">
        <w:rPr>
          <w:rFonts w:ascii="Times New Roman" w:hAnsi="Times New Roman" w:cs="Times New Roman"/>
          <w:sz w:val="24"/>
          <w:szCs w:val="24"/>
        </w:rPr>
        <w:t xml:space="preserve"> — соответствуют нормам ФЗ от 21.12.1994 г. № 69-ФЗ «О пожарной безопасности». Имеется система оповещения людей при пожаре.</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требований охраны труда</w:t>
      </w:r>
      <w:r w:rsidRPr="00E02127">
        <w:rPr>
          <w:rFonts w:ascii="Times New Roman" w:hAnsi="Times New Roman" w:cs="Times New Roman"/>
          <w:sz w:val="24"/>
          <w:szCs w:val="24"/>
        </w:rPr>
        <w:t xml:space="preserve"> — соответствует Постановлению Минтруда №  80 от 17.12.2002 г. и № 29 от 13.01.2003 г.</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сроков и необходимых объёмов ремонта</w:t>
      </w:r>
      <w:r w:rsidRPr="00E02127">
        <w:rPr>
          <w:rFonts w:ascii="Times New Roman" w:hAnsi="Times New Roman" w:cs="Times New Roman"/>
          <w:sz w:val="24"/>
          <w:szCs w:val="24"/>
        </w:rPr>
        <w:t xml:space="preserve"> — текущий ремонт здания проводится ежегодно по мере выделения денежных средств.</w:t>
      </w:r>
    </w:p>
    <w:p w:rsidR="00CF2D14"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участку общеоб</w:t>
      </w:r>
      <w:r>
        <w:rPr>
          <w:rFonts w:ascii="Times New Roman" w:hAnsi="Times New Roman" w:cs="Times New Roman"/>
          <w:i/>
          <w:sz w:val="24"/>
          <w:szCs w:val="24"/>
        </w:rPr>
        <w:t>разовательной</w:t>
      </w:r>
      <w:r w:rsidRPr="00E02127">
        <w:rPr>
          <w:rFonts w:ascii="Times New Roman" w:hAnsi="Times New Roman" w:cs="Times New Roman"/>
          <w:i/>
          <w:sz w:val="24"/>
          <w:szCs w:val="24"/>
        </w:rPr>
        <w:t xml:space="preserve"> </w:t>
      </w:r>
      <w:r>
        <w:rPr>
          <w:rFonts w:ascii="Times New Roman" w:hAnsi="Times New Roman" w:cs="Times New Roman"/>
          <w:i/>
          <w:sz w:val="24"/>
          <w:szCs w:val="24"/>
        </w:rPr>
        <w:t xml:space="preserve">организации </w:t>
      </w:r>
      <w:r w:rsidRPr="00E02127">
        <w:rPr>
          <w:rFonts w:ascii="Times New Roman" w:hAnsi="Times New Roman" w:cs="Times New Roman"/>
          <w:sz w:val="24"/>
          <w:szCs w:val="24"/>
        </w:rPr>
        <w:t xml:space="preserve">—  территория </w:t>
      </w:r>
      <w:r>
        <w:rPr>
          <w:rFonts w:ascii="Times New Roman" w:hAnsi="Times New Roman" w:cs="Times New Roman"/>
          <w:sz w:val="24"/>
          <w:szCs w:val="24"/>
        </w:rPr>
        <w:t xml:space="preserve">МБОУ </w:t>
      </w:r>
      <w:r w:rsidR="00604434">
        <w:rPr>
          <w:sz w:val="24"/>
          <w:szCs w:val="24"/>
          <w:lang w:eastAsia="ru-RU"/>
        </w:rPr>
        <w:t>«Краснополянская СШ»</w:t>
      </w:r>
      <w:r w:rsidR="00604434" w:rsidRPr="005511E2">
        <w:rPr>
          <w:sz w:val="24"/>
          <w:szCs w:val="24"/>
          <w:lang w:eastAsia="ru-RU"/>
        </w:rPr>
        <w:t xml:space="preserve"> </w:t>
      </w:r>
      <w:r w:rsidRPr="00E02127">
        <w:rPr>
          <w:rFonts w:ascii="Times New Roman" w:hAnsi="Times New Roman" w:cs="Times New Roman"/>
          <w:sz w:val="24"/>
          <w:szCs w:val="24"/>
        </w:rPr>
        <w:t xml:space="preserve"> озеленена, имеет следующие зоны: зона отдыха, физкультурно-спортивная и хозяйственная.</w:t>
      </w:r>
    </w:p>
    <w:p w:rsidR="00CF2D14"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Соответствие требованиям к зданию образовательного учреждения </w:t>
      </w:r>
      <w:r>
        <w:rPr>
          <w:rFonts w:ascii="Times New Roman" w:hAnsi="Times New Roman" w:cs="Times New Roman"/>
          <w:sz w:val="24"/>
          <w:szCs w:val="24"/>
        </w:rPr>
        <w:t>– полное соответствие «Правила содержания и ремонта фасадов зданий и сооружений в РФ»: архитектура здания – типовой проект.</w:t>
      </w:r>
    </w:p>
    <w:p w:rsidR="00CF2D14"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Кабинетов средней школы </w:t>
      </w:r>
      <w:r w:rsidR="00604434">
        <w:rPr>
          <w:rFonts w:ascii="Times New Roman" w:hAnsi="Times New Roman" w:cs="Times New Roman"/>
          <w:sz w:val="24"/>
          <w:szCs w:val="24"/>
        </w:rPr>
        <w:t>– 14</w:t>
      </w:r>
      <w:r>
        <w:rPr>
          <w:rFonts w:ascii="Times New Roman" w:hAnsi="Times New Roman" w:cs="Times New Roman"/>
          <w:sz w:val="24"/>
          <w:szCs w:val="24"/>
        </w:rPr>
        <w:t>.</w:t>
      </w:r>
    </w:p>
    <w:p w:rsidR="00CF2D14" w:rsidRPr="00E02127"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Pr>
          <w:rFonts w:ascii="Times New Roman" w:hAnsi="Times New Roman" w:cs="Times New Roman"/>
          <w:sz w:val="24"/>
          <w:szCs w:val="24"/>
        </w:rPr>
        <w:t>– имеется.</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помещению для питания</w:t>
      </w:r>
      <w:r w:rsidR="00604434">
        <w:rPr>
          <w:rFonts w:ascii="Times New Roman" w:hAnsi="Times New Roman" w:cs="Times New Roman"/>
          <w:sz w:val="24"/>
          <w:szCs w:val="24"/>
        </w:rPr>
        <w:t xml:space="preserve"> — буфет</w:t>
      </w:r>
      <w:r w:rsidRPr="00E02127">
        <w:rPr>
          <w:rFonts w:ascii="Times New Roman" w:hAnsi="Times New Roman" w:cs="Times New Roman"/>
          <w:sz w:val="24"/>
          <w:szCs w:val="24"/>
        </w:rPr>
        <w:t xml:space="preserve">,  </w:t>
      </w:r>
      <w:r w:rsidRPr="00E02127">
        <w:rPr>
          <w:rFonts w:ascii="Times New Roman" w:hAnsi="Times New Roman" w:cs="Times New Roman"/>
          <w:color w:val="0D0D0D"/>
          <w:sz w:val="24"/>
          <w:szCs w:val="24"/>
        </w:rPr>
        <w:t xml:space="preserve">70  </w:t>
      </w:r>
      <w:r w:rsidR="00604434">
        <w:rPr>
          <w:rFonts w:ascii="Times New Roman" w:hAnsi="Times New Roman" w:cs="Times New Roman"/>
          <w:sz w:val="24"/>
          <w:szCs w:val="24"/>
        </w:rPr>
        <w:t xml:space="preserve">посадочных мест, </w:t>
      </w:r>
      <w:r w:rsidRPr="00E02127">
        <w:rPr>
          <w:rFonts w:ascii="Times New Roman" w:hAnsi="Times New Roman" w:cs="Times New Roman"/>
          <w:sz w:val="24"/>
          <w:szCs w:val="24"/>
        </w:rPr>
        <w:t>раздаточная.</w:t>
      </w:r>
    </w:p>
    <w:p w:rsidR="00CF2D14" w:rsidRDefault="00CF2D14" w:rsidP="00CF2D14">
      <w:pPr>
        <w:pStyle w:val="aa"/>
        <w:numPr>
          <w:ilvl w:val="0"/>
          <w:numId w:val="235"/>
        </w:numPr>
        <w:jc w:val="both"/>
        <w:rPr>
          <w:rFonts w:ascii="Times New Roman" w:hAnsi="Times New Roman" w:cs="Times New Roman"/>
          <w:color w:val="000000"/>
          <w:sz w:val="24"/>
          <w:szCs w:val="24"/>
        </w:rPr>
      </w:pPr>
      <w:r w:rsidRPr="00E02127">
        <w:rPr>
          <w:rFonts w:ascii="Times New Roman" w:hAnsi="Times New Roman" w:cs="Times New Roman"/>
          <w:color w:val="000000"/>
          <w:sz w:val="24"/>
          <w:szCs w:val="24"/>
        </w:rPr>
        <w:t xml:space="preserve">Организовано горячее питание </w:t>
      </w:r>
      <w:r>
        <w:rPr>
          <w:rFonts w:ascii="Times New Roman" w:hAnsi="Times New Roman" w:cs="Times New Roman"/>
          <w:color w:val="000000"/>
          <w:sz w:val="24"/>
          <w:szCs w:val="24"/>
        </w:rPr>
        <w:t>об</w:t>
      </w:r>
      <w:r w:rsidRPr="00E02127">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E02127">
        <w:rPr>
          <w:rFonts w:ascii="Times New Roman" w:hAnsi="Times New Roman" w:cs="Times New Roman"/>
          <w:color w:val="000000"/>
          <w:sz w:val="24"/>
          <w:szCs w:val="24"/>
        </w:rPr>
        <w:t>щихся  в соответствии с СанПиН.</w:t>
      </w:r>
      <w:r>
        <w:rPr>
          <w:rFonts w:ascii="Times New Roman" w:hAnsi="Times New Roman" w:cs="Times New Roman"/>
          <w:color w:val="000000"/>
          <w:sz w:val="24"/>
          <w:szCs w:val="24"/>
        </w:rPr>
        <w:t xml:space="preserve"> Охват горячим питанием – 100%.</w:t>
      </w:r>
    </w:p>
    <w:p w:rsidR="00CF2D14" w:rsidRDefault="00CF2D14" w:rsidP="00CF2D14">
      <w:pPr>
        <w:pStyle w:val="aa"/>
        <w:numPr>
          <w:ilvl w:val="0"/>
          <w:numId w:val="235"/>
        </w:numPr>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требованиям к расходным материалам – достаточное количество бумаги, инструментов письма. Имеются цифровые носители – Да.</w:t>
      </w:r>
    </w:p>
    <w:p w:rsidR="00CF2D14" w:rsidRPr="00E02127" w:rsidRDefault="00CF2D14" w:rsidP="00CF2D14">
      <w:pPr>
        <w:pStyle w:val="aa"/>
        <w:numPr>
          <w:ilvl w:val="0"/>
          <w:numId w:val="235"/>
        </w:numPr>
        <w:jc w:val="both"/>
        <w:rPr>
          <w:rFonts w:ascii="Times New Roman" w:hAnsi="Times New Roman" w:cs="Times New Roman"/>
          <w:color w:val="000000"/>
          <w:sz w:val="24"/>
          <w:szCs w:val="24"/>
        </w:rPr>
      </w:pPr>
      <w:r>
        <w:rPr>
          <w:rFonts w:ascii="Times New Roman" w:hAnsi="Times New Roman" w:cs="Times New Roman"/>
          <w:color w:val="000000"/>
          <w:sz w:val="24"/>
          <w:szCs w:val="24"/>
        </w:rPr>
        <w:t>Мебель во всех учебных кабинетах – соответствует нормам СанПин.</w:t>
      </w:r>
    </w:p>
    <w:p w:rsidR="00CF2D14" w:rsidRPr="00AA6BB8" w:rsidRDefault="00CF2D14" w:rsidP="00CF2D14">
      <w:pPr>
        <w:jc w:val="both"/>
        <w:rPr>
          <w:sz w:val="24"/>
          <w:szCs w:val="24"/>
        </w:rPr>
      </w:pPr>
      <w:r>
        <w:rPr>
          <w:rStyle w:val="32"/>
          <w:rFonts w:eastAsiaTheme="minorEastAsia"/>
          <w:sz w:val="24"/>
          <w:szCs w:val="24"/>
        </w:rPr>
        <w:t xml:space="preserve">    </w:t>
      </w:r>
      <w:r w:rsidRPr="00AA6BB8">
        <w:rPr>
          <w:rStyle w:val="32"/>
          <w:rFonts w:eastAsiaTheme="minorEastAsia"/>
          <w:sz w:val="24"/>
          <w:szCs w:val="24"/>
        </w:rPr>
        <w:t>В соответствии с требованиями Стандарта для обеспечения всех предметных областей и внеу</w:t>
      </w:r>
      <w:r>
        <w:rPr>
          <w:rStyle w:val="32"/>
          <w:rFonts w:eastAsiaTheme="minorEastAsia"/>
          <w:sz w:val="24"/>
          <w:szCs w:val="24"/>
        </w:rPr>
        <w:t xml:space="preserve">чебной деятельности МБОУ </w:t>
      </w:r>
      <w:r w:rsidR="00604434">
        <w:rPr>
          <w:sz w:val="24"/>
          <w:szCs w:val="24"/>
        </w:rPr>
        <w:t>«Краснополянская СШ»</w:t>
      </w:r>
      <w:r w:rsidR="00604434" w:rsidRPr="005511E2">
        <w:rPr>
          <w:sz w:val="24"/>
          <w:szCs w:val="24"/>
        </w:rPr>
        <w:t xml:space="preserve"> </w:t>
      </w:r>
      <w:r w:rsidR="00604434">
        <w:rPr>
          <w:rStyle w:val="32"/>
          <w:rFonts w:eastAsiaTheme="minorEastAsia"/>
          <w:sz w:val="24"/>
          <w:szCs w:val="24"/>
        </w:rPr>
        <w:t>обеспечена</w:t>
      </w:r>
      <w:r w:rsidRPr="00AA6BB8">
        <w:rPr>
          <w:rStyle w:val="32"/>
          <w:rFonts w:eastAsiaTheme="minorEastAsia"/>
          <w:sz w:val="24"/>
          <w:szCs w:val="24"/>
        </w:rPr>
        <w:t xml:space="preserve"> мебелью, офисным освещением, хозяйственным инвентарём и оборудовано:</w:t>
      </w:r>
    </w:p>
    <w:p w:rsidR="00CF2D14" w:rsidRPr="008227FE" w:rsidRDefault="00CF2D14" w:rsidP="00CF2D14">
      <w:pPr>
        <w:pStyle w:val="aa"/>
        <w:numPr>
          <w:ilvl w:val="0"/>
          <w:numId w:val="236"/>
        </w:numPr>
        <w:jc w:val="both"/>
        <w:rPr>
          <w:rStyle w:val="32"/>
          <w:rFonts w:eastAsiaTheme="minorEastAsia"/>
          <w:sz w:val="24"/>
          <w:szCs w:val="24"/>
        </w:rPr>
      </w:pPr>
      <w:r w:rsidRPr="00AA6BB8">
        <w:rPr>
          <w:rStyle w:val="32"/>
          <w:rFonts w:eastAsiaTheme="minorEastAsia"/>
          <w:sz w:val="24"/>
          <w:szCs w:val="24"/>
        </w:rPr>
        <w:t xml:space="preserve">учебными </w:t>
      </w:r>
      <w:r w:rsidR="00604434">
        <w:rPr>
          <w:rStyle w:val="32"/>
          <w:rFonts w:eastAsiaTheme="minorEastAsia"/>
          <w:sz w:val="24"/>
          <w:szCs w:val="24"/>
        </w:rPr>
        <w:t xml:space="preserve">кабинетами с </w:t>
      </w:r>
      <w:r w:rsidRPr="00AA6BB8">
        <w:rPr>
          <w:rStyle w:val="32"/>
          <w:rFonts w:eastAsiaTheme="minorEastAsia"/>
          <w:sz w:val="24"/>
          <w:szCs w:val="24"/>
        </w:rPr>
        <w:t xml:space="preserve"> рабочими мест</w:t>
      </w:r>
      <w:r>
        <w:rPr>
          <w:rStyle w:val="32"/>
          <w:rFonts w:eastAsiaTheme="minorEastAsia"/>
          <w:sz w:val="24"/>
          <w:szCs w:val="24"/>
        </w:rPr>
        <w:t>а</w:t>
      </w:r>
      <w:r w:rsidR="00604434">
        <w:rPr>
          <w:rStyle w:val="32"/>
          <w:rFonts w:eastAsiaTheme="minorEastAsia"/>
          <w:sz w:val="24"/>
          <w:szCs w:val="24"/>
        </w:rPr>
        <w:t>ми педагогических работников (14</w:t>
      </w:r>
      <w:r>
        <w:rPr>
          <w:rStyle w:val="32"/>
          <w:rFonts w:eastAsiaTheme="minorEastAsia"/>
          <w:sz w:val="24"/>
          <w:szCs w:val="24"/>
        </w:rPr>
        <w:t xml:space="preserve"> кабинетов</w:t>
      </w:r>
      <w:r w:rsidRPr="00AA6BB8">
        <w:rPr>
          <w:rStyle w:val="32"/>
          <w:rFonts w:eastAsiaTheme="minorEastAsia"/>
          <w:sz w:val="24"/>
          <w:szCs w:val="24"/>
        </w:rPr>
        <w:t xml:space="preserve"> </w:t>
      </w:r>
      <w:r w:rsidR="00604434">
        <w:rPr>
          <w:rStyle w:val="32"/>
          <w:rFonts w:eastAsiaTheme="minorEastAsia"/>
          <w:sz w:val="24"/>
          <w:szCs w:val="24"/>
        </w:rPr>
        <w:t xml:space="preserve">оборудованы  </w:t>
      </w:r>
      <w:r>
        <w:rPr>
          <w:rStyle w:val="32"/>
          <w:rFonts w:eastAsiaTheme="minorEastAsia"/>
          <w:sz w:val="24"/>
          <w:szCs w:val="24"/>
        </w:rPr>
        <w:t xml:space="preserve"> телевиз</w:t>
      </w:r>
      <w:r w:rsidR="00604434">
        <w:rPr>
          <w:rStyle w:val="32"/>
          <w:rFonts w:eastAsiaTheme="minorEastAsia"/>
          <w:sz w:val="24"/>
          <w:szCs w:val="24"/>
        </w:rPr>
        <w:t xml:space="preserve">орами,  1 </w:t>
      </w:r>
      <w:r>
        <w:rPr>
          <w:rStyle w:val="32"/>
          <w:rFonts w:eastAsiaTheme="minorEastAsia"/>
          <w:sz w:val="24"/>
          <w:szCs w:val="24"/>
        </w:rPr>
        <w:t xml:space="preserve"> компьютерный класс (14 ноутбуков)), в каждом кабинете имеется выход в Интернет, работает электронная почта</w:t>
      </w:r>
      <w:r w:rsidRPr="00AA6BB8">
        <w:rPr>
          <w:rStyle w:val="32"/>
          <w:rFonts w:eastAsiaTheme="minorEastAsia"/>
          <w:sz w:val="24"/>
          <w:szCs w:val="24"/>
        </w:rPr>
        <w:t>;</w:t>
      </w:r>
      <w:r>
        <w:rPr>
          <w:rStyle w:val="32"/>
          <w:rFonts w:eastAsiaTheme="minorEastAsia"/>
          <w:sz w:val="24"/>
          <w:szCs w:val="24"/>
        </w:rPr>
        <w:t xml:space="preserve"> кабинеты музыки и иностранных языков оборудованы компьют</w:t>
      </w:r>
      <w:r w:rsidR="00604434">
        <w:rPr>
          <w:rStyle w:val="32"/>
          <w:rFonts w:eastAsiaTheme="minorEastAsia"/>
          <w:sz w:val="24"/>
          <w:szCs w:val="24"/>
        </w:rPr>
        <w:t xml:space="preserve">ерами, телевизорами, </w:t>
      </w:r>
      <w:r>
        <w:rPr>
          <w:rStyle w:val="32"/>
          <w:rFonts w:eastAsiaTheme="minorEastAsia"/>
          <w:sz w:val="24"/>
          <w:szCs w:val="24"/>
        </w:rPr>
        <w:t xml:space="preserve"> музыкальными центрами);</w:t>
      </w:r>
    </w:p>
    <w:p w:rsidR="00CF2D14" w:rsidRPr="008227FE" w:rsidRDefault="00CF2D14" w:rsidP="00CF2D14">
      <w:pPr>
        <w:pStyle w:val="aa"/>
        <w:numPr>
          <w:ilvl w:val="0"/>
          <w:numId w:val="236"/>
        </w:numPr>
        <w:jc w:val="both"/>
        <w:rPr>
          <w:rStyle w:val="32"/>
          <w:rFonts w:eastAsiaTheme="minorEastAsia"/>
          <w:sz w:val="24"/>
          <w:szCs w:val="24"/>
        </w:rPr>
      </w:pPr>
      <w:r>
        <w:rPr>
          <w:rStyle w:val="32"/>
          <w:rFonts w:eastAsiaTheme="minorEastAsia"/>
          <w:sz w:val="24"/>
          <w:szCs w:val="24"/>
        </w:rPr>
        <w:t>необходимыми для реализации учебной и внеучебной деятельн</w:t>
      </w:r>
      <w:r w:rsidR="00604434">
        <w:rPr>
          <w:rStyle w:val="32"/>
          <w:rFonts w:eastAsiaTheme="minorEastAsia"/>
          <w:sz w:val="24"/>
          <w:szCs w:val="24"/>
        </w:rPr>
        <w:t xml:space="preserve">ости лабораториями </w:t>
      </w:r>
      <w:r>
        <w:rPr>
          <w:rStyle w:val="32"/>
          <w:rFonts w:eastAsiaTheme="minorEastAsia"/>
          <w:sz w:val="24"/>
          <w:szCs w:val="24"/>
        </w:rPr>
        <w:t>;</w:t>
      </w:r>
    </w:p>
    <w:p w:rsidR="00CF2D14" w:rsidRPr="008227FE" w:rsidRDefault="00CF2D14" w:rsidP="00CF2D14">
      <w:pPr>
        <w:pStyle w:val="aa"/>
        <w:numPr>
          <w:ilvl w:val="0"/>
          <w:numId w:val="236"/>
        </w:numPr>
        <w:jc w:val="both"/>
        <w:rPr>
          <w:rFonts w:ascii="Times New Roman" w:hAnsi="Times New Roman" w:cs="Times New Roman"/>
          <w:sz w:val="24"/>
          <w:szCs w:val="24"/>
        </w:rPr>
      </w:pPr>
      <w:r w:rsidRPr="008227FE">
        <w:rPr>
          <w:rFonts w:ascii="Times New Roman" w:hAnsi="Times New Roman" w:cs="Times New Roman"/>
          <w:sz w:val="24"/>
          <w:szCs w:val="24"/>
        </w:rPr>
        <w:t>помещения</w:t>
      </w:r>
      <w:r w:rsidR="00604434">
        <w:rPr>
          <w:rFonts w:ascii="Times New Roman" w:hAnsi="Times New Roman" w:cs="Times New Roman"/>
          <w:sz w:val="24"/>
          <w:szCs w:val="24"/>
        </w:rPr>
        <w:t>ми для занятий музыкой</w:t>
      </w:r>
      <w:r w:rsidRPr="008227FE">
        <w:rPr>
          <w:rFonts w:ascii="Times New Roman" w:hAnsi="Times New Roman" w:cs="Times New Roman"/>
          <w:sz w:val="24"/>
          <w:szCs w:val="24"/>
        </w:rPr>
        <w:t>;</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помещением библиотеки</w:t>
      </w:r>
      <w:r>
        <w:rPr>
          <w:rStyle w:val="32"/>
          <w:rFonts w:eastAsiaTheme="minorEastAsia"/>
          <w:sz w:val="24"/>
          <w:szCs w:val="24"/>
        </w:rPr>
        <w:t>, оборудованным книгохранилищем, обеспечивающим</w:t>
      </w:r>
      <w:r w:rsidRPr="00AA6BB8">
        <w:rPr>
          <w:rStyle w:val="32"/>
          <w:rFonts w:eastAsiaTheme="minorEastAsia"/>
          <w:sz w:val="24"/>
          <w:szCs w:val="24"/>
        </w:rPr>
        <w:t xml:space="preserve"> сохран</w:t>
      </w:r>
      <w:r w:rsidR="00604434">
        <w:rPr>
          <w:rStyle w:val="32"/>
          <w:rFonts w:eastAsiaTheme="minorEastAsia"/>
          <w:sz w:val="24"/>
          <w:szCs w:val="24"/>
        </w:rPr>
        <w:t>ность книжного фонда</w:t>
      </w:r>
      <w:r w:rsidRPr="00AA6BB8">
        <w:rPr>
          <w:rStyle w:val="32"/>
          <w:rFonts w:eastAsiaTheme="minorEastAsia"/>
          <w:sz w:val="24"/>
          <w:szCs w:val="24"/>
        </w:rPr>
        <w:t>;</w:t>
      </w:r>
    </w:p>
    <w:p w:rsidR="00CF2D14" w:rsidRPr="00DF393A" w:rsidRDefault="00CF2D14" w:rsidP="00CF2D14">
      <w:pPr>
        <w:pStyle w:val="aa"/>
        <w:numPr>
          <w:ilvl w:val="0"/>
          <w:numId w:val="236"/>
        </w:numPr>
        <w:jc w:val="both"/>
        <w:rPr>
          <w:rStyle w:val="32"/>
          <w:rFonts w:eastAsiaTheme="minorEastAsia"/>
          <w:sz w:val="24"/>
          <w:szCs w:val="24"/>
        </w:rPr>
      </w:pPr>
      <w:r w:rsidRPr="00AA6BB8">
        <w:rPr>
          <w:rStyle w:val="32"/>
          <w:rFonts w:eastAsiaTheme="minorEastAsia"/>
          <w:sz w:val="24"/>
          <w:szCs w:val="24"/>
        </w:rPr>
        <w:t>спортивным залом и спортивной площадкой, оснащёнными игровым, спортивным оборудованием и инвентарём;</w:t>
      </w:r>
    </w:p>
    <w:p w:rsidR="00CF2D14" w:rsidRPr="00AA6BB8" w:rsidRDefault="00604434" w:rsidP="00CF2D14">
      <w:pPr>
        <w:pStyle w:val="aa"/>
        <w:numPr>
          <w:ilvl w:val="0"/>
          <w:numId w:val="236"/>
        </w:numPr>
        <w:jc w:val="both"/>
        <w:rPr>
          <w:sz w:val="24"/>
          <w:szCs w:val="24"/>
        </w:rPr>
      </w:pPr>
      <w:r>
        <w:rPr>
          <w:rStyle w:val="32"/>
          <w:rFonts w:eastAsiaTheme="minorEastAsia"/>
          <w:sz w:val="24"/>
          <w:szCs w:val="24"/>
        </w:rPr>
        <w:t>фойе</w:t>
      </w:r>
      <w:r w:rsidR="00CF2D14">
        <w:rPr>
          <w:rStyle w:val="32"/>
          <w:rFonts w:eastAsiaTheme="minorEastAsia"/>
          <w:sz w:val="24"/>
          <w:szCs w:val="24"/>
        </w:rPr>
        <w:t xml:space="preserve"> (мультимедийная система);</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помещением для питания обучающихся, а также для хранения и приготовления пищи, обеспечивающими возможность организации качественного горячего питани;</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помещения</w:t>
      </w:r>
      <w:r w:rsidR="00604434">
        <w:rPr>
          <w:rStyle w:val="32"/>
          <w:rFonts w:eastAsiaTheme="minorEastAsia"/>
          <w:sz w:val="24"/>
          <w:szCs w:val="24"/>
        </w:rPr>
        <w:t>ми медицинского назначения (1</w:t>
      </w:r>
      <w:r>
        <w:rPr>
          <w:rStyle w:val="32"/>
          <w:rFonts w:eastAsiaTheme="minorEastAsia"/>
          <w:sz w:val="24"/>
          <w:szCs w:val="24"/>
        </w:rPr>
        <w:t xml:space="preserve"> </w:t>
      </w:r>
      <w:r w:rsidR="00604434">
        <w:rPr>
          <w:rStyle w:val="32"/>
          <w:rFonts w:eastAsiaTheme="minorEastAsia"/>
          <w:sz w:val="24"/>
          <w:szCs w:val="24"/>
        </w:rPr>
        <w:t>медицинский кабинет</w:t>
      </w:r>
      <w:r w:rsidRPr="00AA6BB8">
        <w:rPr>
          <w:rStyle w:val="32"/>
          <w:rFonts w:eastAsiaTheme="minorEastAsia"/>
          <w:sz w:val="24"/>
          <w:szCs w:val="24"/>
        </w:rPr>
        <w:t>). Приобретено медицинское оборудование</w:t>
      </w:r>
      <w:r>
        <w:rPr>
          <w:rStyle w:val="32"/>
          <w:rFonts w:eastAsiaTheme="minorEastAsia"/>
          <w:sz w:val="24"/>
          <w:szCs w:val="24"/>
        </w:rPr>
        <w:t xml:space="preserve">, но медицинский кабинет пока не лицензирован. </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административными помещениями, оснащёнными необходимым оборудованием;</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 xml:space="preserve"> санузлами, местами личной гигиены;</w:t>
      </w:r>
    </w:p>
    <w:p w:rsidR="00CF2D14" w:rsidRPr="008227FE" w:rsidRDefault="00CF2D14" w:rsidP="00CF2D14">
      <w:pPr>
        <w:pStyle w:val="aa"/>
        <w:numPr>
          <w:ilvl w:val="0"/>
          <w:numId w:val="236"/>
        </w:numPr>
        <w:jc w:val="both"/>
        <w:rPr>
          <w:rStyle w:val="32"/>
          <w:rFonts w:eastAsiaTheme="minorEastAsia"/>
          <w:sz w:val="24"/>
          <w:szCs w:val="24"/>
        </w:rPr>
      </w:pPr>
      <w:r w:rsidRPr="008F5761">
        <w:rPr>
          <w:rStyle w:val="32"/>
          <w:rFonts w:eastAsiaTheme="minorEastAsia"/>
          <w:sz w:val="24"/>
          <w:szCs w:val="24"/>
        </w:rPr>
        <w:t>пришкольным участком (территорией) со спортивной зоной</w:t>
      </w:r>
      <w:r>
        <w:rPr>
          <w:rStyle w:val="32"/>
          <w:rFonts w:eastAsiaTheme="minorEastAsia"/>
          <w:sz w:val="24"/>
          <w:szCs w:val="24"/>
        </w:rPr>
        <w:t>.</w:t>
      </w:r>
    </w:p>
    <w:p w:rsidR="00CF2D14" w:rsidRDefault="00CF2D14" w:rsidP="00CF2D14">
      <w:pPr>
        <w:ind w:left="360"/>
        <w:jc w:val="both"/>
        <w:rPr>
          <w:rStyle w:val="32"/>
          <w:rFonts w:eastAsiaTheme="minorEastAsia"/>
          <w:sz w:val="24"/>
          <w:szCs w:val="24"/>
        </w:rPr>
      </w:pPr>
      <w:r w:rsidRPr="008227FE">
        <w:rPr>
          <w:rStyle w:val="32"/>
          <w:rFonts w:eastAsiaTheme="minorEastAsia"/>
          <w:sz w:val="24"/>
          <w:szCs w:val="24"/>
        </w:rPr>
        <w:t xml:space="preserve">В МБОУ </w:t>
      </w:r>
      <w:r w:rsidR="00604434">
        <w:rPr>
          <w:sz w:val="24"/>
          <w:szCs w:val="24"/>
        </w:rPr>
        <w:t>«Краснополянская СШ»</w:t>
      </w:r>
      <w:r w:rsidR="00604434" w:rsidRPr="005511E2">
        <w:rPr>
          <w:sz w:val="24"/>
          <w:szCs w:val="24"/>
        </w:rPr>
        <w:t xml:space="preserve"> </w:t>
      </w:r>
      <w:r w:rsidRPr="008227FE">
        <w:rPr>
          <w:rStyle w:val="32"/>
          <w:rFonts w:eastAsiaTheme="minorEastAsia"/>
          <w:sz w:val="24"/>
          <w:szCs w:val="24"/>
        </w:rPr>
        <w:t>отсутствуют</w:t>
      </w:r>
      <w:r>
        <w:rPr>
          <w:rStyle w:val="32"/>
          <w:rFonts w:eastAsiaTheme="minorEastAsia"/>
          <w:sz w:val="24"/>
          <w:szCs w:val="24"/>
        </w:rPr>
        <w:t>:</w:t>
      </w:r>
    </w:p>
    <w:p w:rsidR="00CF2D14" w:rsidRDefault="00CF2D14" w:rsidP="00CF2D14">
      <w:pPr>
        <w:pStyle w:val="aa"/>
        <w:numPr>
          <w:ilvl w:val="0"/>
          <w:numId w:val="239"/>
        </w:numPr>
        <w:jc w:val="both"/>
        <w:rPr>
          <w:rStyle w:val="32"/>
          <w:rFonts w:eastAsiaTheme="minorEastAsia"/>
          <w:sz w:val="24"/>
          <w:szCs w:val="24"/>
        </w:rPr>
      </w:pPr>
      <w:r w:rsidRPr="008227FE">
        <w:rPr>
          <w:rStyle w:val="32"/>
          <w:rFonts w:eastAsiaTheme="minorEastAsia"/>
          <w:sz w:val="24"/>
          <w:szCs w:val="24"/>
        </w:rPr>
        <w:t>лекционные аудитории, помещения для занятий учебно-исследовательской и проектной деятельностью, моделирова</w:t>
      </w:r>
      <w:r>
        <w:rPr>
          <w:rStyle w:val="32"/>
          <w:rFonts w:eastAsiaTheme="minorEastAsia"/>
          <w:sz w:val="24"/>
          <w:szCs w:val="24"/>
        </w:rPr>
        <w:t>нием и техническим творчеством;</w:t>
      </w:r>
    </w:p>
    <w:p w:rsidR="00CF2D14" w:rsidRPr="008227FE" w:rsidRDefault="00CF2D14" w:rsidP="00CF2D14">
      <w:pPr>
        <w:pStyle w:val="aa"/>
        <w:numPr>
          <w:ilvl w:val="0"/>
          <w:numId w:val="239"/>
        </w:numPr>
        <w:jc w:val="both"/>
        <w:rPr>
          <w:rStyle w:val="32"/>
          <w:rFonts w:eastAsiaTheme="minorEastAsia"/>
          <w:sz w:val="24"/>
          <w:szCs w:val="24"/>
        </w:rPr>
      </w:pPr>
      <w:r>
        <w:rPr>
          <w:rStyle w:val="32"/>
          <w:rFonts w:eastAsiaTheme="minorEastAsia"/>
          <w:sz w:val="24"/>
          <w:szCs w:val="24"/>
        </w:rPr>
        <w:t>лингафонный кабинет.</w:t>
      </w:r>
    </w:p>
    <w:p w:rsidR="00CF2D14" w:rsidRPr="004C14C3" w:rsidRDefault="00CF2D14" w:rsidP="00CF2D14">
      <w:pPr>
        <w:jc w:val="both"/>
        <w:rPr>
          <w:sz w:val="24"/>
          <w:szCs w:val="24"/>
        </w:rPr>
      </w:pPr>
      <w:r>
        <w:rPr>
          <w:rStyle w:val="32"/>
          <w:rFonts w:eastAsiaTheme="minorEastAsia"/>
          <w:sz w:val="24"/>
          <w:szCs w:val="24"/>
        </w:rPr>
        <w:t xml:space="preserve">     МБОУ </w:t>
      </w:r>
      <w:r w:rsidR="00604434">
        <w:rPr>
          <w:sz w:val="24"/>
          <w:szCs w:val="24"/>
        </w:rPr>
        <w:t>«Краснополянская СШ»</w:t>
      </w:r>
      <w:r w:rsidR="00604434" w:rsidRPr="005511E2">
        <w:rPr>
          <w:sz w:val="24"/>
          <w:szCs w:val="24"/>
        </w:rPr>
        <w:t xml:space="preserve"> </w:t>
      </w:r>
      <w:r w:rsidRPr="004C14C3">
        <w:rPr>
          <w:rStyle w:val="32"/>
          <w:rFonts w:eastAsiaTheme="minorEastAsia"/>
          <w:sz w:val="24"/>
          <w:szCs w:val="24"/>
        </w:rPr>
        <w:t>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w:t>
      </w:r>
      <w:r>
        <w:rPr>
          <w:rStyle w:val="32"/>
          <w:rFonts w:eastAsiaTheme="minorEastAsia"/>
          <w:sz w:val="24"/>
          <w:szCs w:val="24"/>
        </w:rPr>
        <w:t>лекта в образовательной деятельности</w:t>
      </w:r>
      <w:r w:rsidRPr="004C14C3">
        <w:rPr>
          <w:rStyle w:val="32"/>
          <w:rFonts w:eastAsiaTheme="minorEastAsia"/>
          <w:sz w:val="24"/>
          <w:szCs w:val="24"/>
        </w:rPr>
        <w:t>, обеспечивающим реализацию основных образовательных программ в соответствии с требованиями Стандарта.</w:t>
      </w:r>
    </w:p>
    <w:p w:rsidR="00CF2D14" w:rsidRPr="004C14C3" w:rsidRDefault="00CF2D14" w:rsidP="00CF2D14">
      <w:pPr>
        <w:jc w:val="both"/>
        <w:rPr>
          <w:sz w:val="24"/>
          <w:szCs w:val="24"/>
        </w:rPr>
      </w:pPr>
      <w:r>
        <w:rPr>
          <w:rStyle w:val="32"/>
          <w:rFonts w:eastAsiaTheme="minorEastAsia"/>
          <w:sz w:val="24"/>
          <w:szCs w:val="24"/>
        </w:rPr>
        <w:t xml:space="preserve">       </w:t>
      </w:r>
      <w:r w:rsidRPr="004C14C3">
        <w:rPr>
          <w:rStyle w:val="32"/>
          <w:rFonts w:eastAsiaTheme="minorEastAsia"/>
          <w:sz w:val="24"/>
          <w:szCs w:val="24"/>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CF2D14" w:rsidRPr="004C14C3" w:rsidRDefault="00CF2D14" w:rsidP="00CF2D14">
      <w:pPr>
        <w:jc w:val="both"/>
        <w:rPr>
          <w:sz w:val="24"/>
          <w:szCs w:val="24"/>
        </w:rPr>
      </w:pPr>
      <w:r w:rsidRPr="004C14C3">
        <w:rPr>
          <w:rStyle w:val="32"/>
          <w:rFonts w:eastAsiaTheme="minorEastAsia"/>
          <w:sz w:val="24"/>
          <w:szCs w:val="24"/>
        </w:rPr>
        <w:t>Состав комплекта формируется с учётом:</w:t>
      </w:r>
    </w:p>
    <w:p w:rsidR="00CF2D14" w:rsidRPr="004C14C3" w:rsidRDefault="00CF2D14" w:rsidP="00CF2D14">
      <w:pPr>
        <w:pStyle w:val="aa"/>
        <w:numPr>
          <w:ilvl w:val="0"/>
          <w:numId w:val="237"/>
        </w:numPr>
        <w:jc w:val="both"/>
        <w:rPr>
          <w:sz w:val="24"/>
          <w:szCs w:val="24"/>
        </w:rPr>
      </w:pPr>
      <w:r w:rsidRPr="004C14C3">
        <w:rPr>
          <w:rStyle w:val="32"/>
          <w:rFonts w:eastAsiaTheme="minorEastAsia"/>
          <w:sz w:val="24"/>
          <w:szCs w:val="24"/>
        </w:rPr>
        <w:t>возрастных, психолого-педагогических особенностей обучающихся;</w:t>
      </w:r>
    </w:p>
    <w:p w:rsidR="00CF2D14" w:rsidRPr="004C14C3" w:rsidRDefault="00CF2D14" w:rsidP="00CF2D14">
      <w:pPr>
        <w:pStyle w:val="aa"/>
        <w:numPr>
          <w:ilvl w:val="0"/>
          <w:numId w:val="237"/>
        </w:numPr>
        <w:jc w:val="both"/>
        <w:rPr>
          <w:sz w:val="24"/>
          <w:szCs w:val="24"/>
        </w:rPr>
      </w:pPr>
      <w:r w:rsidRPr="004C14C3">
        <w:rPr>
          <w:rStyle w:val="32"/>
          <w:rFonts w:eastAsiaTheme="minorEastAsia"/>
          <w:sz w:val="24"/>
          <w:szCs w:val="24"/>
        </w:rPr>
        <w:t>его необходимости и достаточности;</w:t>
      </w:r>
    </w:p>
    <w:p w:rsidR="00CF2D14" w:rsidRPr="004C14C3" w:rsidRDefault="00CF2D14" w:rsidP="00CF2D14">
      <w:pPr>
        <w:pStyle w:val="aa"/>
        <w:numPr>
          <w:ilvl w:val="0"/>
          <w:numId w:val="237"/>
        </w:numPr>
        <w:jc w:val="both"/>
        <w:rPr>
          <w:sz w:val="24"/>
          <w:szCs w:val="24"/>
        </w:rPr>
      </w:pPr>
      <w:r w:rsidRPr="004C14C3">
        <w:rPr>
          <w:rStyle w:val="32"/>
          <w:rFonts w:eastAsiaTheme="minorEastAsia"/>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CF2D14" w:rsidRDefault="00CF2D14" w:rsidP="00CF2D14">
      <w:pPr>
        <w:pStyle w:val="aa"/>
        <w:numPr>
          <w:ilvl w:val="0"/>
          <w:numId w:val="237"/>
        </w:numPr>
        <w:jc w:val="both"/>
        <w:rPr>
          <w:rStyle w:val="32"/>
          <w:rFonts w:eastAsiaTheme="minorEastAsia"/>
          <w:sz w:val="24"/>
          <w:szCs w:val="24"/>
        </w:rPr>
      </w:pPr>
      <w:r w:rsidRPr="004C14C3">
        <w:rPr>
          <w:rStyle w:val="32"/>
          <w:rFonts w:eastAsiaTheme="minorEastAsia"/>
          <w:sz w:val="24"/>
          <w:szCs w:val="24"/>
        </w:rPr>
        <w:t>необходимости единого интерфейса подключения и обеспечения эргономичного режима работы учас</w:t>
      </w:r>
      <w:r>
        <w:rPr>
          <w:rStyle w:val="32"/>
          <w:rFonts w:eastAsiaTheme="minorEastAsia"/>
          <w:sz w:val="24"/>
          <w:szCs w:val="24"/>
        </w:rPr>
        <w:t>тников образовательных отношений</w:t>
      </w:r>
      <w:r w:rsidRPr="004C14C3">
        <w:rPr>
          <w:rStyle w:val="32"/>
          <w:rFonts w:eastAsiaTheme="minorEastAsia"/>
          <w:sz w:val="24"/>
          <w:szCs w:val="24"/>
        </w:rPr>
        <w:t>;</w:t>
      </w:r>
    </w:p>
    <w:p w:rsidR="00CF2D14" w:rsidRPr="004C14C3" w:rsidRDefault="00CF2D14" w:rsidP="00CF2D14">
      <w:pPr>
        <w:jc w:val="both"/>
        <w:rPr>
          <w:sz w:val="24"/>
          <w:szCs w:val="24"/>
        </w:rPr>
      </w:pPr>
      <w:r w:rsidRPr="004C14C3">
        <w:rPr>
          <w:rStyle w:val="32"/>
          <w:rFonts w:eastAsiaTheme="minorEastAsia"/>
          <w:sz w:val="24"/>
          <w:szCs w:val="24"/>
        </w:rPr>
        <w:t>Инновационные средства обучения содержат:</w:t>
      </w:r>
    </w:p>
    <w:p w:rsidR="00CF2D14" w:rsidRPr="004C14C3" w:rsidRDefault="00CF2D14" w:rsidP="00CF2D14">
      <w:pPr>
        <w:pStyle w:val="aa"/>
        <w:numPr>
          <w:ilvl w:val="0"/>
          <w:numId w:val="238"/>
        </w:numPr>
        <w:jc w:val="both"/>
        <w:rPr>
          <w:sz w:val="24"/>
          <w:szCs w:val="24"/>
        </w:rPr>
      </w:pPr>
      <w:r w:rsidRPr="004C14C3">
        <w:rPr>
          <w:rStyle w:val="32"/>
          <w:rFonts w:eastAsiaTheme="minorEastAsia"/>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w:t>
      </w:r>
      <w:r>
        <w:rPr>
          <w:rStyle w:val="32"/>
          <w:rFonts w:eastAsiaTheme="minorEastAsia"/>
          <w:sz w:val="24"/>
          <w:szCs w:val="24"/>
        </w:rPr>
        <w:t>тников образовательных отношений</w:t>
      </w:r>
      <w:r w:rsidRPr="004C14C3">
        <w:rPr>
          <w:rStyle w:val="32"/>
          <w:rFonts w:eastAsiaTheme="minorEastAsia"/>
          <w:sz w:val="24"/>
          <w:szCs w:val="24"/>
        </w:rPr>
        <w:t>;</w:t>
      </w:r>
    </w:p>
    <w:p w:rsidR="00CF2D14" w:rsidRPr="004C14C3" w:rsidRDefault="00CF2D14" w:rsidP="00CF2D14">
      <w:pPr>
        <w:pStyle w:val="aa"/>
        <w:numPr>
          <w:ilvl w:val="0"/>
          <w:numId w:val="238"/>
        </w:numPr>
        <w:jc w:val="both"/>
        <w:rPr>
          <w:sz w:val="24"/>
          <w:szCs w:val="24"/>
        </w:rPr>
      </w:pPr>
      <w:r w:rsidRPr="004C14C3">
        <w:rPr>
          <w:rStyle w:val="32"/>
          <w:rFonts w:eastAsiaTheme="minorEastAsia"/>
          <w:sz w:val="24"/>
          <w:szCs w:val="24"/>
        </w:rPr>
        <w:t>программную часть, включающую многопользовательскую операционную систему и прикладное программное обеспечение;</w:t>
      </w:r>
    </w:p>
    <w:p w:rsidR="00CF2D14" w:rsidRPr="004C14C3" w:rsidRDefault="00CF2D14" w:rsidP="00CF2D14">
      <w:pPr>
        <w:pStyle w:val="aa"/>
        <w:numPr>
          <w:ilvl w:val="0"/>
          <w:numId w:val="238"/>
        </w:numPr>
        <w:jc w:val="both"/>
        <w:rPr>
          <w:sz w:val="24"/>
          <w:szCs w:val="24"/>
        </w:rPr>
      </w:pPr>
      <w:r w:rsidRPr="004C14C3">
        <w:rPr>
          <w:rStyle w:val="32"/>
          <w:rFonts w:eastAsiaTheme="minorEastAsia"/>
          <w:sz w:val="24"/>
          <w:szCs w:val="24"/>
        </w:rPr>
        <w:t>электронные образовательные ресурсы по предметным областям.</w:t>
      </w:r>
    </w:p>
    <w:p w:rsidR="00CF2D14" w:rsidRDefault="00CF2D14" w:rsidP="00CF2D14">
      <w:pPr>
        <w:jc w:val="both"/>
        <w:rPr>
          <w:rStyle w:val="32"/>
          <w:rFonts w:eastAsiaTheme="minorEastAsia"/>
          <w:sz w:val="24"/>
          <w:szCs w:val="24"/>
        </w:rPr>
      </w:pPr>
      <w:r>
        <w:rPr>
          <w:rStyle w:val="32"/>
          <w:rFonts w:eastAsiaTheme="minorEastAsia"/>
          <w:sz w:val="24"/>
          <w:szCs w:val="24"/>
        </w:rPr>
        <w:t xml:space="preserve">    </w:t>
      </w:r>
      <w:r w:rsidRPr="00C625F0">
        <w:rPr>
          <w:rStyle w:val="32"/>
          <w:rFonts w:eastAsiaTheme="minorEastAsia"/>
          <w:sz w:val="24"/>
          <w:szCs w:val="24"/>
        </w:rPr>
        <w:t>Единое информационное образовательное пространство включает в себя технические,</w:t>
      </w:r>
      <w:r>
        <w:rPr>
          <w:rStyle w:val="32"/>
          <w:rFonts w:eastAsiaTheme="minorEastAsia"/>
          <w:sz w:val="24"/>
          <w:szCs w:val="24"/>
        </w:rPr>
        <w:t xml:space="preserve"> </w:t>
      </w:r>
      <w:r w:rsidRPr="00C625F0">
        <w:rPr>
          <w:rStyle w:val="32"/>
          <w:rFonts w:eastAsiaTheme="minorEastAsia"/>
          <w:sz w:val="24"/>
          <w:szCs w:val="24"/>
        </w:rPr>
        <w:t>программные, телекоммуникационные средства;</w:t>
      </w:r>
      <w:r>
        <w:rPr>
          <w:sz w:val="24"/>
          <w:szCs w:val="24"/>
        </w:rPr>
        <w:t xml:space="preserve"> </w:t>
      </w:r>
      <w:r w:rsidRPr="00C625F0">
        <w:rPr>
          <w:rStyle w:val="32"/>
          <w:rFonts w:eastAsiaTheme="minorEastAsia"/>
          <w:sz w:val="24"/>
          <w:szCs w:val="24"/>
        </w:rPr>
        <w:t>многофункциональную локальную сеть школы как информационную платформу, позволяющую применять в образовательном проце</w:t>
      </w:r>
      <w:r>
        <w:rPr>
          <w:rStyle w:val="32"/>
          <w:rFonts w:eastAsiaTheme="minorEastAsia"/>
          <w:sz w:val="24"/>
          <w:szCs w:val="24"/>
        </w:rPr>
        <w:t>ссе информационные техно</w:t>
      </w:r>
      <w:r w:rsidR="00604434">
        <w:rPr>
          <w:rStyle w:val="32"/>
          <w:rFonts w:eastAsiaTheme="minorEastAsia"/>
          <w:sz w:val="24"/>
          <w:szCs w:val="24"/>
        </w:rPr>
        <w:t xml:space="preserve">логии; 1 кабинет информатики (14 компьютеров), </w:t>
      </w:r>
      <w:r w:rsidRPr="00C625F0">
        <w:rPr>
          <w:rStyle w:val="32"/>
          <w:rFonts w:eastAsiaTheme="minorEastAsia"/>
          <w:sz w:val="24"/>
          <w:szCs w:val="24"/>
        </w:rPr>
        <w:t xml:space="preserve"> книгохранилище, библиотека с открытым доступам к компьютеру, сканеру и принтеру всем участникам образовательно</w:t>
      </w:r>
      <w:r>
        <w:rPr>
          <w:rStyle w:val="32"/>
          <w:rFonts w:eastAsiaTheme="minorEastAsia"/>
          <w:sz w:val="24"/>
          <w:szCs w:val="24"/>
        </w:rPr>
        <w:t>го процесса); сайты МБОУ</w:t>
      </w:r>
      <w:r w:rsidR="00C739EC">
        <w:rPr>
          <w:sz w:val="24"/>
          <w:szCs w:val="24"/>
        </w:rPr>
        <w:t>«Краснополянская СШ»</w:t>
      </w:r>
      <w:r>
        <w:rPr>
          <w:rStyle w:val="32"/>
          <w:rFonts w:eastAsiaTheme="minorEastAsia"/>
          <w:sz w:val="24"/>
          <w:szCs w:val="24"/>
        </w:rPr>
        <w:t>.</w:t>
      </w:r>
      <w:r w:rsidRPr="009E1ABD">
        <w:rPr>
          <w:rStyle w:val="42"/>
          <w:rFonts w:eastAsiaTheme="minorEastAsia"/>
          <w:sz w:val="24"/>
          <w:szCs w:val="24"/>
        </w:rPr>
        <w:t xml:space="preserve"> </w:t>
      </w:r>
      <w:r w:rsidRPr="00C625F0">
        <w:rPr>
          <w:rStyle w:val="32"/>
          <w:rFonts w:eastAsiaTheme="minorEastAsia"/>
          <w:sz w:val="24"/>
          <w:szCs w:val="24"/>
        </w:rPr>
        <w:t>Сайт школы и электронная почта Е-</w:t>
      </w:r>
      <w:r w:rsidRPr="00C625F0">
        <w:rPr>
          <w:rStyle w:val="32"/>
          <w:rFonts w:eastAsiaTheme="minorEastAsia"/>
          <w:sz w:val="24"/>
          <w:szCs w:val="24"/>
          <w:lang w:val="en-US"/>
        </w:rPr>
        <w:t>mail</w:t>
      </w:r>
      <w:r w:rsidRPr="00C625F0">
        <w:rPr>
          <w:rStyle w:val="32"/>
          <w:rFonts w:eastAsiaTheme="minorEastAsia"/>
          <w:sz w:val="24"/>
          <w:szCs w:val="24"/>
        </w:rPr>
        <w:t xml:space="preserve"> позволяют всем учас</w:t>
      </w:r>
      <w:r>
        <w:rPr>
          <w:rStyle w:val="32"/>
          <w:rFonts w:eastAsiaTheme="minorEastAsia"/>
          <w:sz w:val="24"/>
          <w:szCs w:val="24"/>
        </w:rPr>
        <w:t>тникам образовательной деятельности</w:t>
      </w:r>
      <w:r w:rsidRPr="00C625F0">
        <w:rPr>
          <w:rStyle w:val="32"/>
          <w:rFonts w:eastAsiaTheme="minorEastAsia"/>
          <w:sz w:val="24"/>
          <w:szCs w:val="24"/>
        </w:rPr>
        <w:t xml:space="preserve">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CF2D14" w:rsidRDefault="00CF2D14" w:rsidP="00CF2D14">
      <w:pPr>
        <w:jc w:val="both"/>
        <w:rPr>
          <w:rStyle w:val="32"/>
          <w:rFonts w:eastAsiaTheme="minorEastAsia"/>
          <w:sz w:val="24"/>
          <w:szCs w:val="24"/>
        </w:rPr>
      </w:pPr>
    </w:p>
    <w:p w:rsidR="00CF2D14" w:rsidRDefault="00CF2D14" w:rsidP="00CF2D14">
      <w:pPr>
        <w:jc w:val="both"/>
        <w:rPr>
          <w:rStyle w:val="32"/>
          <w:rFonts w:eastAsiaTheme="minorEastAsia"/>
          <w:sz w:val="24"/>
          <w:szCs w:val="24"/>
        </w:rPr>
      </w:pPr>
    </w:p>
    <w:p w:rsidR="00CF2D14" w:rsidRDefault="00CF2D14" w:rsidP="00CF2D14">
      <w:pPr>
        <w:jc w:val="both"/>
        <w:rPr>
          <w:rStyle w:val="32"/>
          <w:rFonts w:eastAsiaTheme="minorEastAsia"/>
          <w:sz w:val="24"/>
          <w:szCs w:val="24"/>
        </w:rPr>
      </w:pPr>
    </w:p>
    <w:p w:rsidR="00CF2D14" w:rsidRDefault="00CF2D14" w:rsidP="00CF2D14">
      <w:pPr>
        <w:jc w:val="both"/>
        <w:rPr>
          <w:rStyle w:val="32"/>
          <w:rFonts w:eastAsiaTheme="minorEastAsia"/>
          <w:sz w:val="24"/>
          <w:szCs w:val="24"/>
        </w:rPr>
      </w:pPr>
    </w:p>
    <w:p w:rsidR="00516CC5" w:rsidRDefault="00516CC5" w:rsidP="00DB6D3D">
      <w:pPr>
        <w:pStyle w:val="a9"/>
        <w:rPr>
          <w:rStyle w:val="32"/>
          <w:rFonts w:eastAsiaTheme="minorEastAsia"/>
          <w:sz w:val="24"/>
          <w:szCs w:val="24"/>
          <w:lang w:eastAsia="ru-RU"/>
        </w:rPr>
      </w:pPr>
    </w:p>
    <w:p w:rsidR="00CF2D14" w:rsidRDefault="00CF2D14" w:rsidP="00DB6D3D">
      <w:pPr>
        <w:pStyle w:val="a9"/>
        <w:rPr>
          <w:rStyle w:val="32"/>
          <w:rFonts w:eastAsiaTheme="minorEastAsia"/>
          <w:sz w:val="24"/>
          <w:szCs w:val="24"/>
          <w:lang w:eastAsia="ru-RU"/>
        </w:rPr>
      </w:pPr>
    </w:p>
    <w:p w:rsidR="00CF2D14" w:rsidRDefault="00CF2D14" w:rsidP="00DB6D3D">
      <w:pPr>
        <w:pStyle w:val="a9"/>
        <w:rPr>
          <w:rStyle w:val="32"/>
          <w:rFonts w:eastAsiaTheme="minorEastAsia"/>
          <w:sz w:val="24"/>
          <w:szCs w:val="24"/>
          <w:lang w:eastAsia="ru-RU"/>
        </w:rPr>
      </w:pPr>
    </w:p>
    <w:p w:rsidR="00CF2D14" w:rsidRDefault="00CF2D14" w:rsidP="00DB6D3D">
      <w:pPr>
        <w:pStyle w:val="a9"/>
        <w:rPr>
          <w:rStyle w:val="32"/>
          <w:rFonts w:eastAsiaTheme="minorEastAsia"/>
          <w:sz w:val="24"/>
          <w:szCs w:val="24"/>
          <w:lang w:eastAsia="ru-RU"/>
        </w:rPr>
      </w:pPr>
    </w:p>
    <w:p w:rsidR="00CF2D14" w:rsidRDefault="00CF2D14" w:rsidP="00DB6D3D">
      <w:pPr>
        <w:pStyle w:val="a9"/>
        <w:rPr>
          <w:sz w:val="24"/>
          <w:szCs w:val="24"/>
        </w:rPr>
        <w:sectPr w:rsidR="00CF2D14" w:rsidSect="008F3453">
          <w:pgSz w:w="12240" w:h="15840"/>
          <w:pgMar w:top="1134" w:right="1043" w:bottom="1134" w:left="1701" w:header="709" w:footer="709" w:gutter="0"/>
          <w:cols w:space="708"/>
          <w:docGrid w:linePitch="360"/>
        </w:sect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
        <w:gridCol w:w="851"/>
        <w:gridCol w:w="1134"/>
        <w:gridCol w:w="992"/>
        <w:gridCol w:w="851"/>
        <w:gridCol w:w="850"/>
        <w:gridCol w:w="1559"/>
        <w:gridCol w:w="1134"/>
        <w:gridCol w:w="1418"/>
        <w:gridCol w:w="142"/>
        <w:gridCol w:w="992"/>
        <w:gridCol w:w="425"/>
        <w:gridCol w:w="992"/>
        <w:gridCol w:w="426"/>
      </w:tblGrid>
      <w:tr w:rsidR="00CF2D14" w:rsidRPr="00576156" w:rsidTr="00CF2D14">
        <w:trPr>
          <w:cantSplit/>
          <w:trHeight w:val="2097"/>
        </w:trPr>
        <w:tc>
          <w:tcPr>
            <w:tcW w:w="1844" w:type="dxa"/>
          </w:tcPr>
          <w:p w:rsidR="00CF2D14" w:rsidRPr="00576156" w:rsidRDefault="00CF2D14" w:rsidP="00D807F5">
            <w:pPr>
              <w:spacing w:after="0" w:line="240" w:lineRule="auto"/>
              <w:contextualSpacing/>
              <w:rPr>
                <w:rFonts w:ascii="Times New Roman" w:hAnsi="Times New Roman"/>
                <w:b/>
                <w:sz w:val="24"/>
                <w:szCs w:val="24"/>
              </w:rPr>
            </w:pPr>
            <w:r>
              <w:rPr>
                <w:rFonts w:ascii="Times New Roman" w:hAnsi="Times New Roman"/>
                <w:b/>
                <w:sz w:val="24"/>
                <w:szCs w:val="24"/>
              </w:rPr>
              <w:t xml:space="preserve">Требования </w:t>
            </w:r>
            <w:r w:rsidRPr="00576156">
              <w:rPr>
                <w:rFonts w:ascii="Times New Roman" w:hAnsi="Times New Roman"/>
                <w:b/>
                <w:sz w:val="24"/>
                <w:szCs w:val="24"/>
              </w:rPr>
              <w:t>к оснащению предметных кабинетов</w:t>
            </w:r>
          </w:p>
        </w:tc>
        <w:tc>
          <w:tcPr>
            <w:tcW w:w="708"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Русский язык</w:t>
            </w:r>
            <w:r>
              <w:rPr>
                <w:rFonts w:ascii="Times New Roman" w:hAnsi="Times New Roman"/>
                <w:sz w:val="24"/>
                <w:szCs w:val="24"/>
              </w:rPr>
              <w:t xml:space="preserve"> Литература </w:t>
            </w:r>
          </w:p>
        </w:tc>
        <w:tc>
          <w:tcPr>
            <w:tcW w:w="851"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Математика </w:t>
            </w:r>
          </w:p>
        </w:tc>
        <w:tc>
          <w:tcPr>
            <w:tcW w:w="1134" w:type="dxa"/>
            <w:textDirection w:val="btLr"/>
          </w:tcPr>
          <w:p w:rsidR="00CF2D14" w:rsidRPr="00576156" w:rsidRDefault="00CF2D14" w:rsidP="00C739EC">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Английский</w:t>
            </w:r>
            <w:r>
              <w:rPr>
                <w:rFonts w:ascii="Times New Roman" w:hAnsi="Times New Roman"/>
                <w:sz w:val="24"/>
                <w:szCs w:val="24"/>
              </w:rPr>
              <w:t xml:space="preserve">, </w:t>
            </w:r>
          </w:p>
        </w:tc>
        <w:tc>
          <w:tcPr>
            <w:tcW w:w="992"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История </w:t>
            </w:r>
            <w:r w:rsidRPr="00576156">
              <w:rPr>
                <w:rFonts w:ascii="Times New Roman" w:hAnsi="Times New Roman"/>
                <w:sz w:val="24"/>
                <w:szCs w:val="24"/>
              </w:rPr>
              <w:t>Обществознание</w:t>
            </w:r>
          </w:p>
        </w:tc>
        <w:tc>
          <w:tcPr>
            <w:tcW w:w="851"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Физика</w:t>
            </w:r>
          </w:p>
        </w:tc>
        <w:tc>
          <w:tcPr>
            <w:tcW w:w="850" w:type="dxa"/>
            <w:textDirection w:val="btLr"/>
          </w:tcPr>
          <w:p w:rsidR="00CF2D14" w:rsidRPr="00576156" w:rsidRDefault="00CF2D14" w:rsidP="00C739EC">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Химия, биология, </w:t>
            </w:r>
          </w:p>
        </w:tc>
        <w:tc>
          <w:tcPr>
            <w:tcW w:w="1559"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Информатика</w:t>
            </w:r>
          </w:p>
        </w:tc>
        <w:tc>
          <w:tcPr>
            <w:tcW w:w="1134"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 xml:space="preserve">Физкультура </w:t>
            </w:r>
          </w:p>
        </w:tc>
        <w:tc>
          <w:tcPr>
            <w:tcW w:w="1560" w:type="dxa"/>
            <w:gridSpan w:val="2"/>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Технология</w:t>
            </w:r>
            <w:r>
              <w:rPr>
                <w:rFonts w:ascii="Times New Roman" w:hAnsi="Times New Roman"/>
                <w:sz w:val="24"/>
                <w:szCs w:val="24"/>
              </w:rPr>
              <w:t>, география, ИЗО</w:t>
            </w:r>
          </w:p>
        </w:tc>
        <w:tc>
          <w:tcPr>
            <w:tcW w:w="992"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ОБЖ</w:t>
            </w:r>
          </w:p>
        </w:tc>
        <w:tc>
          <w:tcPr>
            <w:tcW w:w="1843" w:type="dxa"/>
            <w:gridSpan w:val="3"/>
            <w:textDirection w:val="btLr"/>
          </w:tcPr>
          <w:p w:rsidR="00CF2D14"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Музыка</w:t>
            </w:r>
          </w:p>
        </w:tc>
      </w:tr>
      <w:tr w:rsidR="00CF2D14" w:rsidRPr="00576156" w:rsidTr="00CF2D14">
        <w:trPr>
          <w:trHeight w:val="1766"/>
        </w:trPr>
        <w:tc>
          <w:tcPr>
            <w:tcW w:w="1844" w:type="dxa"/>
          </w:tcPr>
          <w:p w:rsidR="00CF2D14" w:rsidRPr="00576156" w:rsidRDefault="00CF2D14" w:rsidP="00D807F5">
            <w:pPr>
              <w:pStyle w:val="aa"/>
              <w:spacing w:after="0" w:line="240" w:lineRule="auto"/>
              <w:ind w:left="0"/>
              <w:jc w:val="both"/>
              <w:rPr>
                <w:rFonts w:ascii="Times New Roman" w:hAnsi="Times New Roman"/>
                <w:sz w:val="24"/>
                <w:szCs w:val="24"/>
              </w:rPr>
            </w:pPr>
            <w:r w:rsidRPr="00576156">
              <w:rPr>
                <w:rStyle w:val="1222"/>
                <w:sz w:val="24"/>
                <w:szCs w:val="24"/>
              </w:rPr>
              <w:t>1.Документы, программно-методическое</w:t>
            </w:r>
            <w:r w:rsidRPr="00576156">
              <w:rPr>
                <w:rStyle w:val="1221"/>
              </w:rPr>
              <w:t xml:space="preserve"> </w:t>
            </w:r>
            <w:r w:rsidRPr="00576156">
              <w:rPr>
                <w:rStyle w:val="1222"/>
                <w:sz w:val="24"/>
                <w:szCs w:val="24"/>
              </w:rPr>
              <w:t>обеспечение, локальные акты</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992"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60" w:type="dxa"/>
            <w:gridSpan w:val="2"/>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c>
          <w:tcPr>
            <w:tcW w:w="1844" w:type="dxa"/>
          </w:tcPr>
          <w:p w:rsidR="00CF2D14" w:rsidRPr="00576156" w:rsidRDefault="00CF2D14" w:rsidP="00D807F5">
            <w:pPr>
              <w:pStyle w:val="121"/>
              <w:shd w:val="clear" w:color="auto" w:fill="auto"/>
              <w:spacing w:before="0" w:line="240" w:lineRule="auto"/>
              <w:contextualSpacing/>
              <w:jc w:val="both"/>
              <w:rPr>
                <w:sz w:val="24"/>
                <w:szCs w:val="24"/>
              </w:rPr>
            </w:pPr>
            <w:r w:rsidRPr="00576156">
              <w:rPr>
                <w:rStyle w:val="1222"/>
                <w:sz w:val="24"/>
                <w:szCs w:val="24"/>
              </w:rPr>
              <w:t>2. Учебно-методические материалы:</w:t>
            </w:r>
          </w:p>
          <w:p w:rsidR="00CF2D14" w:rsidRPr="00576156" w:rsidRDefault="00CF2D14" w:rsidP="00D807F5">
            <w:pPr>
              <w:pStyle w:val="121"/>
              <w:shd w:val="clear" w:color="auto" w:fill="auto"/>
              <w:tabs>
                <w:tab w:val="left" w:pos="610"/>
              </w:tabs>
              <w:spacing w:before="0" w:line="240" w:lineRule="auto"/>
              <w:contextualSpacing/>
              <w:jc w:val="both"/>
              <w:rPr>
                <w:color w:val="000000"/>
                <w:sz w:val="24"/>
                <w:szCs w:val="24"/>
              </w:rPr>
            </w:pPr>
            <w:r w:rsidRPr="00576156">
              <w:rPr>
                <w:rStyle w:val="1222"/>
                <w:sz w:val="24"/>
                <w:szCs w:val="24"/>
              </w:rPr>
              <w:t xml:space="preserve">2.1. УМК по предмету   </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0"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59"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60" w:type="dxa"/>
            <w:gridSpan w:val="2"/>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c>
          <w:tcPr>
            <w:tcW w:w="1844" w:type="dxa"/>
          </w:tcPr>
          <w:p w:rsidR="00CF2D14" w:rsidRPr="00576156" w:rsidRDefault="00CF2D14" w:rsidP="00D807F5">
            <w:pPr>
              <w:pStyle w:val="121"/>
              <w:shd w:val="clear" w:color="auto" w:fill="auto"/>
              <w:spacing w:before="0" w:line="240" w:lineRule="auto"/>
              <w:contextualSpacing/>
              <w:jc w:val="both"/>
              <w:rPr>
                <w:rStyle w:val="1222"/>
                <w:sz w:val="24"/>
                <w:szCs w:val="24"/>
              </w:rPr>
            </w:pPr>
            <w:r w:rsidRPr="00576156">
              <w:rPr>
                <w:rStyle w:val="1219"/>
                <w:sz w:val="24"/>
                <w:szCs w:val="24"/>
              </w:rPr>
              <w:t xml:space="preserve"> 2.2. </w:t>
            </w:r>
            <w:r w:rsidRPr="00576156">
              <w:rPr>
                <w:rStyle w:val="1222"/>
                <w:sz w:val="24"/>
                <w:szCs w:val="24"/>
              </w:rPr>
              <w:t> Дидактические и раздаточные материалы по предмету</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1560" w:type="dxa"/>
            <w:gridSpan w:val="2"/>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c>
          <w:tcPr>
            <w:tcW w:w="1844" w:type="dxa"/>
          </w:tcPr>
          <w:p w:rsidR="00CF2D14" w:rsidRPr="00576156" w:rsidRDefault="00CF2D14" w:rsidP="00D807F5">
            <w:pPr>
              <w:pStyle w:val="121"/>
              <w:shd w:val="clear" w:color="auto" w:fill="auto"/>
              <w:spacing w:before="0" w:line="240" w:lineRule="auto"/>
              <w:contextualSpacing/>
              <w:jc w:val="both"/>
              <w:rPr>
                <w:rStyle w:val="1222"/>
                <w:sz w:val="24"/>
                <w:szCs w:val="24"/>
              </w:rPr>
            </w:pPr>
            <w:r w:rsidRPr="00576156">
              <w:rPr>
                <w:rStyle w:val="1219"/>
                <w:sz w:val="24"/>
                <w:szCs w:val="24"/>
              </w:rPr>
              <w:t>2.3. Аудиозаписи, слайды</w:t>
            </w:r>
            <w:r w:rsidRPr="00576156">
              <w:rPr>
                <w:sz w:val="24"/>
                <w:szCs w:val="24"/>
              </w:rPr>
              <w:t xml:space="preserve"> </w:t>
            </w:r>
            <w:r w:rsidRPr="00576156">
              <w:rPr>
                <w:rStyle w:val="1219"/>
                <w:sz w:val="24"/>
                <w:szCs w:val="24"/>
              </w:rPr>
              <w:t xml:space="preserve">по содержанию учебного предмета  </w:t>
            </w:r>
            <w:r w:rsidRPr="00576156">
              <w:rPr>
                <w:rStyle w:val="1222"/>
                <w:sz w:val="24"/>
                <w:szCs w:val="24"/>
              </w:rPr>
              <w:t xml:space="preserve"> </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Pr="00576156" w:rsidRDefault="00CF2D14" w:rsidP="00D807F5">
            <w:pPr>
              <w:spacing w:after="0" w:line="240" w:lineRule="auto"/>
              <w:contextualSpacing/>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Pr="00576156" w:rsidRDefault="00CF2D14" w:rsidP="00D807F5">
            <w:pPr>
              <w:spacing w:after="0" w:line="240" w:lineRule="auto"/>
              <w:contextualSpacing/>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60" w:type="dxa"/>
            <w:gridSpan w:val="2"/>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rPr>
          <w:cantSplit/>
          <w:trHeight w:val="2642"/>
        </w:trPr>
        <w:tc>
          <w:tcPr>
            <w:tcW w:w="1844" w:type="dxa"/>
            <w:vMerge w:val="restart"/>
          </w:tcPr>
          <w:p w:rsidR="00CF2D14" w:rsidRPr="00576156" w:rsidRDefault="00CF2D14" w:rsidP="00D807F5">
            <w:pPr>
              <w:spacing w:after="0" w:line="240" w:lineRule="auto"/>
              <w:contextualSpacing/>
              <w:jc w:val="both"/>
              <w:rPr>
                <w:rStyle w:val="1219"/>
                <w:sz w:val="24"/>
                <w:szCs w:val="24"/>
              </w:rPr>
            </w:pPr>
            <w:r>
              <w:rPr>
                <w:rStyle w:val="1219"/>
                <w:sz w:val="24"/>
                <w:szCs w:val="24"/>
              </w:rPr>
              <w:t>2.4.Имеющие</w:t>
            </w:r>
            <w:r w:rsidRPr="00576156">
              <w:rPr>
                <w:rStyle w:val="1219"/>
                <w:sz w:val="24"/>
                <w:szCs w:val="24"/>
              </w:rPr>
              <w:t>ся  ТСО, компьютерные, информационно-коммуникационные средства</w:t>
            </w: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Default="00CF2D14" w:rsidP="00D807F5">
            <w:pPr>
              <w:spacing w:after="0" w:line="240" w:lineRule="auto"/>
              <w:contextualSpacing/>
              <w:jc w:val="both"/>
              <w:rPr>
                <w:rStyle w:val="1219"/>
                <w:b/>
                <w:sz w:val="24"/>
                <w:szCs w:val="24"/>
              </w:rPr>
            </w:pPr>
          </w:p>
          <w:p w:rsidR="00CF2D14" w:rsidRDefault="00CF2D14" w:rsidP="00D807F5">
            <w:pPr>
              <w:spacing w:after="0" w:line="240" w:lineRule="auto"/>
              <w:contextualSpacing/>
              <w:jc w:val="both"/>
              <w:rPr>
                <w:rStyle w:val="1219"/>
                <w:b/>
                <w:sz w:val="24"/>
                <w:szCs w:val="24"/>
              </w:rPr>
            </w:pPr>
          </w:p>
          <w:p w:rsidR="00CF2D14" w:rsidRDefault="00CF2D14" w:rsidP="00D807F5">
            <w:pPr>
              <w:spacing w:after="0" w:line="240" w:lineRule="auto"/>
              <w:contextualSpacing/>
              <w:jc w:val="both"/>
              <w:rPr>
                <w:rStyle w:val="1219"/>
                <w:b/>
                <w:sz w:val="24"/>
                <w:szCs w:val="24"/>
              </w:rPr>
            </w:pPr>
          </w:p>
          <w:p w:rsidR="00CF2D14" w:rsidRPr="00576156" w:rsidRDefault="00CF2D14" w:rsidP="00D807F5">
            <w:pPr>
              <w:spacing w:after="0" w:line="240" w:lineRule="auto"/>
              <w:contextualSpacing/>
              <w:jc w:val="both"/>
              <w:rPr>
                <w:rStyle w:val="1219"/>
                <w:b/>
                <w:sz w:val="24"/>
                <w:szCs w:val="24"/>
              </w:rPr>
            </w:pPr>
            <w:r w:rsidRPr="00576156">
              <w:rPr>
                <w:rStyle w:val="1219"/>
                <w:b/>
                <w:sz w:val="24"/>
                <w:szCs w:val="24"/>
              </w:rPr>
              <w:t>Необходимо</w:t>
            </w:r>
            <w:r w:rsidRPr="00576156">
              <w:rPr>
                <w:rStyle w:val="1219"/>
                <w:b/>
                <w:sz w:val="24"/>
                <w:szCs w:val="24"/>
                <w:lang w:val="en-US"/>
              </w:rPr>
              <w:t>:</w:t>
            </w: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Fonts w:ascii="Times New Roman" w:hAnsi="Times New Roman"/>
                <w:sz w:val="24"/>
                <w:szCs w:val="24"/>
              </w:rPr>
            </w:pPr>
          </w:p>
        </w:tc>
        <w:tc>
          <w:tcPr>
            <w:tcW w:w="708"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1" w:type="dxa"/>
            <w:textDirection w:val="btLr"/>
          </w:tcPr>
          <w:p w:rsidR="00CF2D14" w:rsidRPr="00576156" w:rsidRDefault="00CF2D14" w:rsidP="00D807F5">
            <w:pPr>
              <w:spacing w:after="0" w:line="240" w:lineRule="auto"/>
              <w:ind w:left="113" w:right="113"/>
              <w:contextualSpacing/>
              <w:jc w:val="center"/>
              <w:rPr>
                <w:rFonts w:ascii="Times New Roman" w:hAnsi="Times New Roman"/>
                <w:sz w:val="24"/>
                <w:szCs w:val="24"/>
              </w:rPr>
            </w:pPr>
            <w:r>
              <w:rPr>
                <w:rFonts w:ascii="Times New Roman" w:hAnsi="Times New Roman"/>
                <w:sz w:val="24"/>
                <w:szCs w:val="24"/>
              </w:rPr>
              <w:t>Мультимедийный комплекс, принтер</w:t>
            </w:r>
            <w:r w:rsidRPr="00576156">
              <w:rPr>
                <w:rFonts w:ascii="Times New Roman" w:hAnsi="Times New Roman"/>
                <w:sz w:val="24"/>
                <w:szCs w:val="24"/>
              </w:rPr>
              <w:t xml:space="preserve"> </w:t>
            </w:r>
          </w:p>
        </w:tc>
        <w:tc>
          <w:tcPr>
            <w:tcW w:w="1134"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Компьютер, телевизор, м</w:t>
            </w:r>
            <w:r w:rsidRPr="00576156">
              <w:rPr>
                <w:rFonts w:ascii="Times New Roman" w:hAnsi="Times New Roman"/>
                <w:sz w:val="24"/>
                <w:szCs w:val="24"/>
              </w:rPr>
              <w:t>узыкальный центр</w:t>
            </w:r>
          </w:p>
        </w:tc>
        <w:tc>
          <w:tcPr>
            <w:tcW w:w="992"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1"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0"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1559"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Музы-кальный центр</w:t>
            </w:r>
            <w:r>
              <w:rPr>
                <w:rFonts w:ascii="Times New Roman" w:hAnsi="Times New Roman"/>
                <w:sz w:val="24"/>
                <w:szCs w:val="24"/>
              </w:rPr>
              <w:t>, мобильный компюютер</w:t>
            </w:r>
          </w:p>
        </w:tc>
        <w:tc>
          <w:tcPr>
            <w:tcW w:w="1560" w:type="dxa"/>
            <w:gridSpan w:val="2"/>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 xml:space="preserve">      Мультимедийный комплекс, принтер</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Компьютер, телевизор, принтер</w:t>
            </w:r>
          </w:p>
        </w:tc>
        <w:tc>
          <w:tcPr>
            <w:tcW w:w="1843" w:type="dxa"/>
            <w:gridSpan w:val="3"/>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Компьютер, телевизор, принтер, музыкальный центр</w:t>
            </w:r>
          </w:p>
        </w:tc>
      </w:tr>
      <w:tr w:rsidR="00CF2D14" w:rsidRPr="00576156" w:rsidTr="00CF2D14">
        <w:trPr>
          <w:trHeight w:val="560"/>
        </w:trPr>
        <w:tc>
          <w:tcPr>
            <w:tcW w:w="1844" w:type="dxa"/>
            <w:vMerge/>
          </w:tcPr>
          <w:p w:rsidR="00CF2D14" w:rsidRPr="00576156" w:rsidRDefault="00CF2D14" w:rsidP="00D807F5">
            <w:pPr>
              <w:spacing w:after="0" w:line="240" w:lineRule="auto"/>
              <w:contextualSpacing/>
              <w:jc w:val="both"/>
              <w:rPr>
                <w:rStyle w:val="1219"/>
                <w:sz w:val="24"/>
                <w:szCs w:val="24"/>
              </w:rPr>
            </w:pPr>
          </w:p>
        </w:tc>
        <w:tc>
          <w:tcPr>
            <w:tcW w:w="708"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Обновление компьютеров</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560" w:type="dxa"/>
            <w:gridSpan w:val="2"/>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Pr>
                <w:rFonts w:ascii="Times New Roman" w:hAnsi="Times New Roman"/>
                <w:sz w:val="24"/>
                <w:szCs w:val="24"/>
              </w:rPr>
              <w:t>-</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c>
          <w:tcPr>
            <w:tcW w:w="1843" w:type="dxa"/>
            <w:gridSpan w:val="3"/>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r>
      <w:tr w:rsidR="00CF2D14" w:rsidRPr="00576156" w:rsidTr="00CF2D14">
        <w:trPr>
          <w:trHeight w:val="560"/>
        </w:trPr>
        <w:tc>
          <w:tcPr>
            <w:tcW w:w="1844" w:type="dxa"/>
            <w:vMerge/>
          </w:tcPr>
          <w:p w:rsidR="00CF2D14" w:rsidRPr="00576156" w:rsidRDefault="00CF2D14" w:rsidP="00D807F5">
            <w:pPr>
              <w:spacing w:after="0" w:line="240" w:lineRule="auto"/>
              <w:contextualSpacing/>
              <w:jc w:val="both"/>
              <w:rPr>
                <w:rStyle w:val="1219"/>
                <w:sz w:val="24"/>
                <w:szCs w:val="24"/>
              </w:rPr>
            </w:pPr>
          </w:p>
        </w:tc>
        <w:tc>
          <w:tcPr>
            <w:tcW w:w="12474" w:type="dxa"/>
            <w:gridSpan w:val="14"/>
          </w:tcPr>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Имеется межпредметный мобильный класс. Все кабинеты подключены</w:t>
            </w:r>
            <w:r w:rsidRPr="00576156">
              <w:rPr>
                <w:rFonts w:ascii="Times New Roman" w:hAnsi="Times New Roman"/>
                <w:sz w:val="24"/>
                <w:szCs w:val="24"/>
              </w:rPr>
              <w:t xml:space="preserve"> к сети Интернет</w:t>
            </w:r>
            <w:r>
              <w:rPr>
                <w:rFonts w:ascii="Times New Roman" w:hAnsi="Times New Roman"/>
                <w:sz w:val="24"/>
                <w:szCs w:val="24"/>
              </w:rPr>
              <w:t>.</w:t>
            </w:r>
          </w:p>
        </w:tc>
      </w:tr>
      <w:tr w:rsidR="00CF2D14" w:rsidRPr="00576156" w:rsidTr="00CF2D14">
        <w:trPr>
          <w:trHeight w:val="2121"/>
        </w:trPr>
        <w:tc>
          <w:tcPr>
            <w:tcW w:w="1844" w:type="dxa"/>
          </w:tcPr>
          <w:p w:rsidR="00CF2D14" w:rsidRPr="00576156" w:rsidRDefault="00CF2D14" w:rsidP="00D807F5">
            <w:pPr>
              <w:spacing w:after="0" w:line="240" w:lineRule="auto"/>
              <w:contextualSpacing/>
              <w:jc w:val="both"/>
              <w:rPr>
                <w:rStyle w:val="1219"/>
                <w:sz w:val="24"/>
                <w:szCs w:val="24"/>
              </w:rPr>
            </w:pPr>
            <w:r w:rsidRPr="00576156">
              <w:rPr>
                <w:rStyle w:val="1219"/>
                <w:sz w:val="24"/>
                <w:szCs w:val="24"/>
              </w:rPr>
              <w:t>2.5. Учебно-практическое</w:t>
            </w:r>
            <w:r w:rsidRPr="00576156">
              <w:rPr>
                <w:rStyle w:val="1218"/>
                <w:sz w:val="24"/>
                <w:szCs w:val="24"/>
              </w:rPr>
              <w:t xml:space="preserve"> </w:t>
            </w:r>
            <w:r w:rsidRPr="00576156">
              <w:rPr>
                <w:rStyle w:val="1219"/>
                <w:sz w:val="24"/>
                <w:szCs w:val="24"/>
              </w:rPr>
              <w:t>оборудование</w:t>
            </w: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BD06EF" w:rsidRDefault="00CF2D14" w:rsidP="00D807F5">
            <w:pPr>
              <w:spacing w:after="0" w:line="240" w:lineRule="auto"/>
              <w:contextualSpacing/>
              <w:jc w:val="both"/>
              <w:rPr>
                <w:rFonts w:ascii="Times New Roman" w:hAnsi="Times New Roman"/>
                <w:sz w:val="24"/>
                <w:szCs w:val="24"/>
              </w:rPr>
            </w:pPr>
          </w:p>
        </w:tc>
        <w:tc>
          <w:tcPr>
            <w:tcW w:w="708"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851"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1701" w:type="dxa"/>
            <w:gridSpan w:val="2"/>
          </w:tcPr>
          <w:p w:rsidR="00CF2D14" w:rsidRPr="009474F8" w:rsidRDefault="00CF2D14" w:rsidP="00D807F5">
            <w:pPr>
              <w:spacing w:after="0" w:line="240" w:lineRule="auto"/>
              <w:contextualSpacing/>
              <w:jc w:val="both"/>
              <w:rPr>
                <w:rFonts w:ascii="Times New Roman" w:hAnsi="Times New Roman"/>
                <w:color w:val="000000"/>
                <w:sz w:val="24"/>
                <w:szCs w:val="24"/>
                <w:shd w:val="clear" w:color="auto" w:fill="FFFFFF"/>
              </w:rPr>
            </w:pPr>
            <w:r w:rsidRPr="00576156">
              <w:rPr>
                <w:rFonts w:ascii="Times New Roman" w:hAnsi="Times New Roman"/>
                <w:sz w:val="24"/>
                <w:szCs w:val="24"/>
              </w:rPr>
              <w:t>Не</w:t>
            </w:r>
            <w:r w:rsidRPr="00576156">
              <w:rPr>
                <w:rFonts w:ascii="Times New Roman" w:hAnsi="Times New Roman"/>
                <w:color w:val="000000"/>
                <w:sz w:val="24"/>
                <w:szCs w:val="24"/>
                <w:shd w:val="clear" w:color="auto" w:fill="FFFFFF"/>
              </w:rPr>
              <w:t>достаточ</w:t>
            </w:r>
            <w:r>
              <w:rPr>
                <w:rFonts w:ascii="Times New Roman" w:hAnsi="Times New Roman"/>
                <w:color w:val="000000"/>
                <w:sz w:val="24"/>
                <w:szCs w:val="24"/>
                <w:shd w:val="clear" w:color="auto" w:fill="FFFFFF"/>
              </w:rPr>
              <w:t>но оборудо</w:t>
            </w:r>
            <w:r w:rsidRPr="00576156">
              <w:rPr>
                <w:rFonts w:ascii="Times New Roman" w:hAnsi="Times New Roman"/>
                <w:color w:val="000000"/>
                <w:sz w:val="24"/>
                <w:szCs w:val="24"/>
                <w:shd w:val="clear" w:color="auto" w:fill="FFFFFF"/>
              </w:rPr>
              <w:t>вания и химических реактивов для выполнения практической части программ по физике и химии</w:t>
            </w:r>
            <w:r>
              <w:rPr>
                <w:color w:val="000000"/>
                <w:sz w:val="24"/>
                <w:szCs w:val="24"/>
                <w:shd w:val="clear" w:color="auto" w:fill="FFFFFF"/>
              </w:rPr>
              <w:t>.</w:t>
            </w:r>
          </w:p>
        </w:tc>
        <w:tc>
          <w:tcPr>
            <w:tcW w:w="1559" w:type="dxa"/>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Pr>
                <w:rFonts w:ascii="Times New Roman" w:hAnsi="Times New Roman"/>
                <w:sz w:val="24"/>
                <w:szCs w:val="24"/>
              </w:rPr>
              <w:t>Требуется обновление компьютеров</w:t>
            </w:r>
          </w:p>
        </w:tc>
        <w:tc>
          <w:tcPr>
            <w:tcW w:w="2552" w:type="dxa"/>
            <w:gridSpan w:val="2"/>
          </w:tcPr>
          <w:p w:rsidR="00CF2D14" w:rsidRPr="00576156" w:rsidRDefault="00CF2D14" w:rsidP="00D807F5">
            <w:pPr>
              <w:spacing w:after="0" w:line="240" w:lineRule="auto"/>
              <w:contextualSpacing/>
              <w:jc w:val="both"/>
              <w:rPr>
                <w:rFonts w:ascii="Times New Roman" w:hAnsi="Times New Roman"/>
                <w:sz w:val="24"/>
                <w:szCs w:val="24"/>
              </w:rPr>
            </w:pPr>
          </w:p>
        </w:tc>
        <w:tc>
          <w:tcPr>
            <w:tcW w:w="1559" w:type="dxa"/>
            <w:gridSpan w:val="3"/>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Устаревшее</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426" w:type="dxa"/>
          </w:tcPr>
          <w:p w:rsidR="00CF2D14" w:rsidRPr="00576156" w:rsidRDefault="00CF2D14" w:rsidP="00D807F5">
            <w:pPr>
              <w:spacing w:after="0" w:line="240" w:lineRule="auto"/>
              <w:contextualSpacing/>
              <w:jc w:val="both"/>
              <w:rPr>
                <w:rFonts w:ascii="Times New Roman" w:hAnsi="Times New Roman"/>
                <w:sz w:val="24"/>
                <w:szCs w:val="24"/>
              </w:rPr>
            </w:pPr>
          </w:p>
        </w:tc>
      </w:tr>
      <w:tr w:rsidR="00CF2D14" w:rsidRPr="00576156" w:rsidTr="00CF2D14">
        <w:tc>
          <w:tcPr>
            <w:tcW w:w="1844" w:type="dxa"/>
          </w:tcPr>
          <w:p w:rsidR="00CF2D14" w:rsidRPr="00576156" w:rsidRDefault="00CF2D14" w:rsidP="00D807F5">
            <w:pPr>
              <w:spacing w:after="0" w:line="240" w:lineRule="auto"/>
              <w:contextualSpacing/>
              <w:jc w:val="both"/>
              <w:rPr>
                <w:rStyle w:val="1219"/>
                <w:sz w:val="24"/>
                <w:szCs w:val="24"/>
              </w:rPr>
            </w:pPr>
            <w:r w:rsidRPr="00576156">
              <w:rPr>
                <w:rStyle w:val="1219"/>
                <w:sz w:val="24"/>
                <w:szCs w:val="24"/>
              </w:rPr>
              <w:t>Необходимо</w:t>
            </w:r>
            <w:r w:rsidRPr="00576156">
              <w:rPr>
                <w:rStyle w:val="1219"/>
                <w:sz w:val="24"/>
                <w:szCs w:val="24"/>
                <w:lang w:val="en-US"/>
              </w:rPr>
              <w:t>:</w:t>
            </w:r>
          </w:p>
        </w:tc>
        <w:tc>
          <w:tcPr>
            <w:tcW w:w="1559" w:type="dxa"/>
            <w:gridSpan w:val="2"/>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w:t>
            </w:r>
            <w:r w:rsidRPr="00576156">
              <w:rPr>
                <w:rFonts w:ascii="Times New Roman" w:hAnsi="Times New Roman"/>
                <w:sz w:val="24"/>
                <w:szCs w:val="24"/>
              </w:rPr>
              <w:t xml:space="preserve"> источники</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Л</w:t>
            </w:r>
            <w:r w:rsidRPr="00576156">
              <w:rPr>
                <w:rFonts w:ascii="Times New Roman" w:hAnsi="Times New Roman"/>
                <w:sz w:val="24"/>
                <w:szCs w:val="24"/>
              </w:rPr>
              <w:t>ингафонный каби</w:t>
            </w:r>
            <w:r>
              <w:rPr>
                <w:rFonts w:ascii="Times New Roman" w:hAnsi="Times New Roman"/>
                <w:sz w:val="24"/>
                <w:szCs w:val="24"/>
              </w:rPr>
              <w:t>нет</w:t>
            </w:r>
            <w:r w:rsidRPr="00576156">
              <w:rPr>
                <w:rFonts w:ascii="Times New Roman" w:hAnsi="Times New Roman"/>
                <w:sz w:val="24"/>
                <w:szCs w:val="24"/>
              </w:rPr>
              <w:t>,</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наушники с микро</w:t>
            </w:r>
            <w:r>
              <w:rPr>
                <w:rFonts w:ascii="Times New Roman" w:hAnsi="Times New Roman"/>
                <w:sz w:val="24"/>
                <w:szCs w:val="24"/>
              </w:rPr>
              <w:t>фон</w:t>
            </w:r>
            <w:r w:rsidRPr="00576156">
              <w:rPr>
                <w:rFonts w:ascii="Times New Roman" w:hAnsi="Times New Roman"/>
                <w:sz w:val="24"/>
                <w:szCs w:val="24"/>
              </w:rPr>
              <w:t>,</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информ. источники</w:t>
            </w:r>
          </w:p>
          <w:p w:rsidR="00CF2D14" w:rsidRPr="00576156" w:rsidRDefault="00CF2D14" w:rsidP="00D807F5">
            <w:pPr>
              <w:spacing w:after="0" w:line="240" w:lineRule="auto"/>
              <w:contextualSpacing/>
              <w:jc w:val="both"/>
              <w:rPr>
                <w:rFonts w:ascii="Times New Roman" w:hAnsi="Times New Roman"/>
                <w:sz w:val="24"/>
                <w:szCs w:val="24"/>
              </w:rPr>
            </w:pP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 источники</w:t>
            </w:r>
          </w:p>
        </w:tc>
        <w:tc>
          <w:tcPr>
            <w:tcW w:w="1701" w:type="dxa"/>
            <w:gridSpan w:val="2"/>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Приборы  лаборатор</w:t>
            </w:r>
            <w:r w:rsidRPr="00576156">
              <w:rPr>
                <w:rFonts w:ascii="Times New Roman" w:hAnsi="Times New Roman"/>
                <w:sz w:val="24"/>
                <w:szCs w:val="24"/>
              </w:rPr>
              <w:t>ные,</w:t>
            </w:r>
          </w:p>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демонстрационные</w:t>
            </w:r>
            <w:r w:rsidRPr="00576156">
              <w:rPr>
                <w:rFonts w:ascii="Times New Roman" w:hAnsi="Times New Roman"/>
                <w:sz w:val="24"/>
                <w:szCs w:val="24"/>
              </w:rPr>
              <w:t>, цифровая лаборатория</w:t>
            </w:r>
          </w:p>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w:t>
            </w:r>
            <w:r w:rsidRPr="00576156">
              <w:rPr>
                <w:rFonts w:ascii="Times New Roman" w:hAnsi="Times New Roman"/>
                <w:sz w:val="24"/>
                <w:szCs w:val="24"/>
              </w:rPr>
              <w:t xml:space="preserve"> источники</w:t>
            </w:r>
          </w:p>
        </w:tc>
        <w:tc>
          <w:tcPr>
            <w:tcW w:w="1559"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Новые компьютеры</w:t>
            </w:r>
          </w:p>
        </w:tc>
        <w:tc>
          <w:tcPr>
            <w:tcW w:w="2552" w:type="dxa"/>
            <w:gridSpan w:val="2"/>
          </w:tcPr>
          <w:p w:rsidR="00CF2D14" w:rsidRPr="00576156" w:rsidRDefault="00CF2D14" w:rsidP="00D807F5">
            <w:pPr>
              <w:spacing w:after="0" w:line="240" w:lineRule="auto"/>
              <w:contextualSpacing/>
              <w:jc w:val="both"/>
              <w:rPr>
                <w:rFonts w:ascii="Times New Roman" w:hAnsi="Times New Roman"/>
                <w:sz w:val="24"/>
                <w:szCs w:val="24"/>
              </w:rPr>
            </w:pPr>
          </w:p>
        </w:tc>
        <w:tc>
          <w:tcPr>
            <w:tcW w:w="1559" w:type="dxa"/>
            <w:gridSpan w:val="3"/>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Инстру</w:t>
            </w:r>
            <w:r w:rsidRPr="00576156">
              <w:rPr>
                <w:rFonts w:ascii="Times New Roman" w:hAnsi="Times New Roman"/>
                <w:sz w:val="24"/>
                <w:szCs w:val="24"/>
              </w:rPr>
              <w:t>менты,</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электро</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оборудо- вание,</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станки,</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бытовая техника Карты</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Приборы  лаборатор ные,</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демонстр., цифровая лаборато рия, цифровой микроскоп</w:t>
            </w:r>
          </w:p>
          <w:p w:rsidR="00CF2D14" w:rsidRPr="00576156" w:rsidRDefault="00CF2D14" w:rsidP="00D807F5">
            <w:pPr>
              <w:spacing w:after="0" w:line="240" w:lineRule="auto"/>
              <w:contextualSpacing/>
              <w:jc w:val="both"/>
              <w:rPr>
                <w:rFonts w:ascii="Times New Roman" w:hAnsi="Times New Roman"/>
                <w:sz w:val="24"/>
                <w:szCs w:val="24"/>
              </w:rPr>
            </w:pP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Соответсвующее оборудование</w:t>
            </w:r>
          </w:p>
        </w:tc>
        <w:tc>
          <w:tcPr>
            <w:tcW w:w="426"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r>
    </w:tbl>
    <w:p w:rsidR="00CF2D14" w:rsidRDefault="00CF2D14" w:rsidP="00CF2D14">
      <w:pPr>
        <w:jc w:val="both"/>
        <w:rPr>
          <w:sz w:val="24"/>
          <w:szCs w:val="24"/>
        </w:rPr>
      </w:pPr>
    </w:p>
    <w:p w:rsidR="00CF2D14" w:rsidRPr="00DB6D3D" w:rsidRDefault="00CF2D14" w:rsidP="00DB6D3D">
      <w:pPr>
        <w:pStyle w:val="a9"/>
        <w:rPr>
          <w:sz w:val="24"/>
          <w:szCs w:val="24"/>
        </w:rPr>
      </w:pPr>
    </w:p>
    <w:p w:rsidR="00C43F06" w:rsidRDefault="00C43F06"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sectPr w:rsidR="00D807F5" w:rsidSect="00CF2D14">
          <w:pgSz w:w="15840" w:h="12240" w:orient="landscape"/>
          <w:pgMar w:top="1701" w:right="1134" w:bottom="1043" w:left="1134" w:header="709" w:footer="709" w:gutter="0"/>
          <w:cols w:space="708"/>
          <w:docGrid w:linePitch="360"/>
        </w:sectPr>
      </w:pPr>
    </w:p>
    <w:tbl>
      <w:tblPr>
        <w:tblStyle w:val="ac"/>
        <w:tblW w:w="0" w:type="auto"/>
        <w:tblInd w:w="-176" w:type="dxa"/>
        <w:tblLook w:val="04A0" w:firstRow="1" w:lastRow="0" w:firstColumn="1" w:lastColumn="0" w:noHBand="0" w:noVBand="1"/>
      </w:tblPr>
      <w:tblGrid>
        <w:gridCol w:w="2629"/>
        <w:gridCol w:w="4640"/>
        <w:gridCol w:w="2619"/>
      </w:tblGrid>
      <w:tr w:rsidR="00D807F5" w:rsidTr="00D807F5">
        <w:tc>
          <w:tcPr>
            <w:tcW w:w="2694" w:type="dxa"/>
          </w:tcPr>
          <w:p w:rsidR="00D807F5" w:rsidRDefault="00D807F5" w:rsidP="00D807F5">
            <w:pPr>
              <w:pStyle w:val="100"/>
              <w:shd w:val="clear" w:color="auto" w:fill="auto"/>
              <w:spacing w:after="120" w:line="210" w:lineRule="exact"/>
              <w:ind w:left="260" w:firstLine="0"/>
              <w:jc w:val="left"/>
            </w:pPr>
            <w:bookmarkStart w:id="132" w:name="_Toc435412747"/>
            <w:bookmarkStart w:id="133" w:name="_Toc453968222"/>
            <w:r>
              <w:rPr>
                <w:rStyle w:val="105pt0pt"/>
              </w:rPr>
              <w:t>Компоненты</w:t>
            </w:r>
          </w:p>
          <w:p w:rsidR="00D807F5" w:rsidRDefault="00D807F5" w:rsidP="00D807F5">
            <w:pPr>
              <w:pStyle w:val="100"/>
              <w:shd w:val="clear" w:color="auto" w:fill="auto"/>
              <w:spacing w:before="120" w:line="210" w:lineRule="exact"/>
              <w:ind w:left="260" w:firstLine="0"/>
              <w:jc w:val="left"/>
            </w:pPr>
            <w:r>
              <w:rPr>
                <w:rStyle w:val="105pt0pt"/>
              </w:rPr>
              <w:t>оснащения</w:t>
            </w:r>
          </w:p>
        </w:tc>
        <w:tc>
          <w:tcPr>
            <w:tcW w:w="4820" w:type="dxa"/>
          </w:tcPr>
          <w:p w:rsidR="00D807F5" w:rsidRDefault="00D807F5" w:rsidP="00D807F5">
            <w:pPr>
              <w:pStyle w:val="100"/>
              <w:shd w:val="clear" w:color="auto" w:fill="auto"/>
              <w:spacing w:line="210" w:lineRule="exact"/>
              <w:ind w:left="260" w:firstLine="0"/>
              <w:jc w:val="left"/>
            </w:pPr>
            <w:r>
              <w:rPr>
                <w:rStyle w:val="105pt0pt"/>
              </w:rPr>
              <w:t>Необходимое оборудование и оснащение</w:t>
            </w:r>
          </w:p>
        </w:tc>
        <w:tc>
          <w:tcPr>
            <w:tcW w:w="2693" w:type="dxa"/>
          </w:tcPr>
          <w:p w:rsidR="00D807F5" w:rsidRDefault="00D807F5" w:rsidP="00D807F5">
            <w:pPr>
              <w:pStyle w:val="100"/>
              <w:shd w:val="clear" w:color="auto" w:fill="auto"/>
              <w:spacing w:line="274" w:lineRule="exact"/>
              <w:ind w:left="240" w:firstLine="0"/>
              <w:jc w:val="left"/>
            </w:pPr>
            <w:r>
              <w:rPr>
                <w:rStyle w:val="105pt0pt"/>
              </w:rPr>
              <w:t>Необходимо/ имеется в наличии</w:t>
            </w:r>
          </w:p>
        </w:tc>
      </w:tr>
      <w:tr w:rsidR="00D807F5" w:rsidRPr="006E0301" w:rsidTr="00D807F5">
        <w:tc>
          <w:tcPr>
            <w:tcW w:w="2694" w:type="dxa"/>
          </w:tcPr>
          <w:p w:rsidR="00D807F5" w:rsidRDefault="00D807F5" w:rsidP="00D807F5">
            <w:pPr>
              <w:pStyle w:val="100"/>
              <w:shd w:val="clear" w:color="auto" w:fill="auto"/>
              <w:spacing w:line="274" w:lineRule="exact"/>
              <w:ind w:left="260" w:firstLine="0"/>
              <w:jc w:val="left"/>
            </w:pPr>
            <w:r>
              <w:rPr>
                <w:rStyle w:val="105pt0pt0"/>
                <w:rFonts w:eastAsia="Arial Unicode MS"/>
              </w:rPr>
              <w:t>1. Компоненты оснащения учебного кабинета основной и средней школы</w:t>
            </w:r>
          </w:p>
        </w:tc>
        <w:tc>
          <w:tcPr>
            <w:tcW w:w="4820" w:type="dxa"/>
          </w:tcPr>
          <w:p w:rsidR="00D807F5" w:rsidRDefault="00D807F5" w:rsidP="00D807F5">
            <w:pPr>
              <w:pStyle w:val="100"/>
              <w:numPr>
                <w:ilvl w:val="0"/>
                <w:numId w:val="240"/>
              </w:numPr>
              <w:shd w:val="clear" w:color="auto" w:fill="auto"/>
              <w:tabs>
                <w:tab w:val="left" w:pos="673"/>
              </w:tabs>
              <w:spacing w:line="274" w:lineRule="exact"/>
              <w:ind w:left="260" w:firstLine="0"/>
              <w:jc w:val="left"/>
            </w:pPr>
            <w:r>
              <w:rPr>
                <w:rStyle w:val="105pt0pt0"/>
                <w:rFonts w:eastAsia="Arial Unicode MS"/>
              </w:rPr>
              <w:t>Нормативные документы, программно</w:t>
            </w:r>
            <w:r>
              <w:rPr>
                <w:rStyle w:val="105pt0pt0"/>
                <w:rFonts w:eastAsia="Arial Unicode MS"/>
              </w:rPr>
              <w:softHyphen/>
              <w:t xml:space="preserve">методическое обеспечение, локальные акты МБОУ </w:t>
            </w:r>
            <w:r w:rsidR="00C739EC">
              <w:rPr>
                <w:sz w:val="24"/>
                <w:szCs w:val="24"/>
              </w:rPr>
              <w:t>«Краснополянская СШ»</w:t>
            </w:r>
          </w:p>
          <w:p w:rsidR="00D807F5" w:rsidRDefault="00D807F5" w:rsidP="00D807F5">
            <w:pPr>
              <w:pStyle w:val="100"/>
              <w:numPr>
                <w:ilvl w:val="0"/>
                <w:numId w:val="240"/>
              </w:numPr>
              <w:shd w:val="clear" w:color="auto" w:fill="auto"/>
              <w:tabs>
                <w:tab w:val="left" w:pos="658"/>
              </w:tabs>
              <w:spacing w:line="274" w:lineRule="exact"/>
              <w:ind w:left="260" w:firstLine="0"/>
              <w:jc w:val="left"/>
            </w:pPr>
            <w:r>
              <w:rPr>
                <w:rStyle w:val="105pt0pt0"/>
                <w:rFonts w:eastAsia="Arial Unicode MS"/>
              </w:rPr>
              <w:t>Учебно-методические материалы:</w:t>
            </w:r>
          </w:p>
          <w:p w:rsidR="00D807F5" w:rsidRDefault="00D807F5" w:rsidP="00D807F5">
            <w:pPr>
              <w:pStyle w:val="100"/>
              <w:shd w:val="clear" w:color="auto" w:fill="auto"/>
              <w:tabs>
                <w:tab w:val="left" w:pos="780"/>
              </w:tabs>
              <w:spacing w:line="274" w:lineRule="exact"/>
              <w:ind w:firstLine="0"/>
              <w:jc w:val="left"/>
              <w:rPr>
                <w:rStyle w:val="105pt0pt0"/>
                <w:rFonts w:eastAsia="Arial Unicode MS"/>
              </w:rPr>
            </w:pPr>
            <w:r>
              <w:rPr>
                <w:rStyle w:val="105pt0pt0"/>
                <w:rFonts w:eastAsia="Arial Unicode MS"/>
              </w:rPr>
              <w:t xml:space="preserve">     1.2.1. УМК </w:t>
            </w:r>
          </w:p>
          <w:p w:rsidR="00D807F5" w:rsidRDefault="00D807F5" w:rsidP="00D807F5">
            <w:pPr>
              <w:pStyle w:val="100"/>
              <w:shd w:val="clear" w:color="auto" w:fill="auto"/>
              <w:tabs>
                <w:tab w:val="left" w:pos="790"/>
              </w:tabs>
              <w:spacing w:line="274" w:lineRule="exact"/>
              <w:ind w:firstLine="0"/>
              <w:jc w:val="left"/>
              <w:rPr>
                <w:rStyle w:val="105pt0pt0"/>
                <w:rFonts w:eastAsia="Arial Unicode MS"/>
              </w:rPr>
            </w:pPr>
            <w:r>
              <w:rPr>
                <w:rStyle w:val="105pt0pt0"/>
                <w:rFonts w:eastAsia="Arial Unicode MS"/>
              </w:rPr>
              <w:t xml:space="preserve">     </w:t>
            </w:r>
            <w:r w:rsidRPr="00F843BB">
              <w:rPr>
                <w:rStyle w:val="105pt0pt0"/>
                <w:rFonts w:eastAsia="Arial Unicode MS"/>
              </w:rPr>
              <w:t>1</w:t>
            </w:r>
            <w:r>
              <w:rPr>
                <w:rStyle w:val="105pt0pt0"/>
                <w:rFonts w:eastAsia="Arial Unicode MS"/>
              </w:rPr>
              <w:t>.</w:t>
            </w:r>
            <w:r w:rsidRPr="00F843BB">
              <w:rPr>
                <w:rStyle w:val="105pt0pt0"/>
                <w:rFonts w:eastAsia="Arial Unicode MS"/>
              </w:rPr>
              <w:t>2</w:t>
            </w:r>
            <w:r>
              <w:rPr>
                <w:rStyle w:val="105pt0pt0"/>
                <w:rFonts w:eastAsia="Arial Unicode MS"/>
              </w:rPr>
              <w:t>.2. Дидактические и раздаточные материалы.</w:t>
            </w:r>
          </w:p>
          <w:p w:rsidR="00D807F5" w:rsidRPr="00F843BB" w:rsidRDefault="00D807F5" w:rsidP="00D807F5">
            <w:pPr>
              <w:pStyle w:val="100"/>
              <w:shd w:val="clear" w:color="auto" w:fill="auto"/>
              <w:tabs>
                <w:tab w:val="left" w:pos="790"/>
              </w:tabs>
              <w:spacing w:line="274" w:lineRule="exact"/>
              <w:ind w:firstLine="0"/>
              <w:jc w:val="left"/>
              <w:rPr>
                <w:rFonts w:eastAsia="Arial Unicode MS"/>
                <w:color w:val="000000"/>
                <w:spacing w:val="3"/>
                <w:sz w:val="21"/>
                <w:szCs w:val="21"/>
                <w:shd w:val="clear" w:color="auto" w:fill="FFFFFF"/>
              </w:rPr>
            </w:pPr>
            <w:r>
              <w:rPr>
                <w:rStyle w:val="105pt0pt0"/>
                <w:rFonts w:eastAsia="Arial Unicode MS"/>
              </w:rPr>
              <w:t xml:space="preserve">     1.2.3. Аудиозаписи, слайды по содержанию учебного предмета, ЭОР</w:t>
            </w:r>
          </w:p>
          <w:p w:rsidR="00D807F5" w:rsidRDefault="00D807F5" w:rsidP="00D807F5">
            <w:pPr>
              <w:pStyle w:val="100"/>
              <w:numPr>
                <w:ilvl w:val="2"/>
                <w:numId w:val="241"/>
              </w:numPr>
              <w:shd w:val="clear" w:color="auto" w:fill="auto"/>
              <w:tabs>
                <w:tab w:val="left" w:pos="785"/>
              </w:tabs>
              <w:spacing w:line="274" w:lineRule="exact"/>
              <w:jc w:val="left"/>
            </w:pPr>
            <w:r>
              <w:rPr>
                <w:rStyle w:val="105pt0pt0"/>
                <w:rFonts w:eastAsia="Arial Unicode MS"/>
              </w:rPr>
              <w:t>Традиционные и инновационные средства обучения, компьютерные, информационно-коммуникационные средства</w:t>
            </w:r>
          </w:p>
          <w:p w:rsidR="00D807F5" w:rsidRDefault="00D807F5" w:rsidP="00D807F5">
            <w:pPr>
              <w:pStyle w:val="100"/>
              <w:numPr>
                <w:ilvl w:val="2"/>
                <w:numId w:val="241"/>
              </w:numPr>
              <w:shd w:val="clear" w:color="auto" w:fill="auto"/>
              <w:tabs>
                <w:tab w:val="left" w:pos="761"/>
              </w:tabs>
              <w:spacing w:line="274" w:lineRule="exact"/>
              <w:jc w:val="left"/>
            </w:pPr>
            <w:r>
              <w:rPr>
                <w:rStyle w:val="105pt0pt0"/>
                <w:rFonts w:eastAsia="Arial Unicode MS"/>
              </w:rPr>
              <w:t>Учебно-практическое оборудование</w:t>
            </w:r>
          </w:p>
          <w:p w:rsidR="00D807F5" w:rsidRDefault="00D807F5" w:rsidP="00D807F5">
            <w:pPr>
              <w:pStyle w:val="100"/>
              <w:numPr>
                <w:ilvl w:val="2"/>
                <w:numId w:val="241"/>
              </w:numPr>
              <w:shd w:val="clear" w:color="auto" w:fill="auto"/>
              <w:tabs>
                <w:tab w:val="left" w:pos="756"/>
              </w:tabs>
              <w:spacing w:line="274" w:lineRule="exact"/>
              <w:jc w:val="left"/>
            </w:pPr>
            <w:r>
              <w:rPr>
                <w:rStyle w:val="105pt0pt0"/>
                <w:rFonts w:eastAsia="Arial Unicode MS"/>
              </w:rPr>
              <w:t>Игры и игрушки</w:t>
            </w:r>
          </w:p>
          <w:p w:rsidR="00D807F5" w:rsidRDefault="00D807F5" w:rsidP="00D807F5">
            <w:pPr>
              <w:pStyle w:val="100"/>
              <w:numPr>
                <w:ilvl w:val="2"/>
                <w:numId w:val="241"/>
              </w:numPr>
              <w:shd w:val="clear" w:color="auto" w:fill="auto"/>
              <w:spacing w:line="274" w:lineRule="exact"/>
              <w:jc w:val="left"/>
            </w:pPr>
            <w:r w:rsidRPr="00F843BB">
              <w:rPr>
                <w:rStyle w:val="105pt0pt0"/>
                <w:rFonts w:eastAsia="Arial Unicode MS"/>
              </w:rPr>
              <w:t>Оборудование (мебель)</w:t>
            </w:r>
          </w:p>
        </w:tc>
        <w:tc>
          <w:tcPr>
            <w:tcW w:w="2693" w:type="dxa"/>
          </w:tcPr>
          <w:p w:rsidR="00D807F5" w:rsidRPr="006E0301" w:rsidRDefault="00D807F5" w:rsidP="00D807F5">
            <w:pPr>
              <w:pStyle w:val="100"/>
              <w:shd w:val="clear" w:color="auto" w:fill="auto"/>
              <w:spacing w:after="960" w:line="210" w:lineRule="exact"/>
              <w:ind w:left="240" w:firstLine="0"/>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r>
              <w:rPr>
                <w:rStyle w:val="105pt0pt0"/>
                <w:rFonts w:eastAsia="Arial Unicode MS"/>
                <w:sz w:val="24"/>
                <w:szCs w:val="24"/>
              </w:rPr>
              <w:t>Необходимо</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Необходимо</w:t>
            </w:r>
          </w:p>
          <w:p w:rsidR="00D807F5" w:rsidRPr="006E0301" w:rsidRDefault="00C739EC" w:rsidP="00C739EC">
            <w:pPr>
              <w:jc w:val="center"/>
              <w:rPr>
                <w:rFonts w:eastAsia="Arial Unicode MS"/>
                <w:color w:val="000000"/>
                <w:spacing w:val="3"/>
                <w:sz w:val="24"/>
                <w:szCs w:val="24"/>
                <w:shd w:val="clear" w:color="auto" w:fill="FFFFFF"/>
              </w:rPr>
            </w:pPr>
            <w:r>
              <w:rPr>
                <w:rFonts w:eastAsia="Arial Unicode MS"/>
                <w:color w:val="000000"/>
                <w:spacing w:val="3"/>
                <w:sz w:val="24"/>
                <w:szCs w:val="24"/>
                <w:shd w:val="clear" w:color="auto" w:fill="FFFFFF"/>
              </w:rPr>
              <w:t>Имеется</w:t>
            </w:r>
          </w:p>
        </w:tc>
      </w:tr>
      <w:tr w:rsidR="00D807F5" w:rsidRPr="006E0301" w:rsidTr="00D807F5">
        <w:tc>
          <w:tcPr>
            <w:tcW w:w="2694" w:type="dxa"/>
          </w:tcPr>
          <w:p w:rsidR="00D807F5" w:rsidRDefault="00D807F5" w:rsidP="00D807F5">
            <w:pPr>
              <w:pStyle w:val="100"/>
              <w:shd w:val="clear" w:color="auto" w:fill="auto"/>
              <w:spacing w:line="274" w:lineRule="exact"/>
              <w:ind w:left="120" w:firstLine="0"/>
              <w:jc w:val="left"/>
            </w:pPr>
            <w:r>
              <w:rPr>
                <w:rStyle w:val="105pt0pt0"/>
                <w:rFonts w:eastAsia="Arial Unicode MS"/>
              </w:rPr>
              <w:t xml:space="preserve">2. Компоненты оснащения методического кабинета </w:t>
            </w:r>
          </w:p>
        </w:tc>
        <w:tc>
          <w:tcPr>
            <w:tcW w:w="4820" w:type="dxa"/>
          </w:tcPr>
          <w:p w:rsidR="00D807F5" w:rsidRDefault="00D807F5" w:rsidP="00D807F5">
            <w:pPr>
              <w:pStyle w:val="100"/>
              <w:numPr>
                <w:ilvl w:val="0"/>
                <w:numId w:val="242"/>
              </w:numPr>
              <w:shd w:val="clear" w:color="auto" w:fill="auto"/>
              <w:tabs>
                <w:tab w:val="left" w:pos="418"/>
              </w:tabs>
              <w:spacing w:line="274" w:lineRule="exact"/>
              <w:ind w:firstLine="0"/>
              <w:jc w:val="both"/>
            </w:pPr>
            <w:r>
              <w:rPr>
                <w:rStyle w:val="105pt0pt0"/>
                <w:rFonts w:eastAsia="Arial Unicode MS"/>
              </w:rPr>
              <w:t>Нормативные документы федерального, регионального и муниципального уровней, локальные акты.</w:t>
            </w:r>
          </w:p>
          <w:p w:rsidR="00D807F5" w:rsidRDefault="00D807F5" w:rsidP="00D807F5">
            <w:pPr>
              <w:pStyle w:val="100"/>
              <w:numPr>
                <w:ilvl w:val="0"/>
                <w:numId w:val="242"/>
              </w:numPr>
              <w:shd w:val="clear" w:color="auto" w:fill="auto"/>
              <w:tabs>
                <w:tab w:val="left" w:pos="602"/>
              </w:tabs>
              <w:spacing w:line="274" w:lineRule="exact"/>
              <w:ind w:left="180" w:firstLine="0"/>
              <w:jc w:val="left"/>
            </w:pPr>
            <w:r>
              <w:rPr>
                <w:rStyle w:val="105pt0pt0"/>
                <w:rFonts w:eastAsia="Arial Unicode MS"/>
              </w:rPr>
              <w:t xml:space="preserve">Документация МБОУ </w:t>
            </w:r>
            <w:r w:rsidR="00C739EC">
              <w:rPr>
                <w:sz w:val="24"/>
                <w:szCs w:val="24"/>
              </w:rPr>
              <w:t>«Краснополянская СШ»</w:t>
            </w:r>
          </w:p>
          <w:p w:rsidR="00D807F5" w:rsidRDefault="00D807F5" w:rsidP="00D807F5">
            <w:pPr>
              <w:pStyle w:val="100"/>
              <w:numPr>
                <w:ilvl w:val="0"/>
                <w:numId w:val="242"/>
              </w:numPr>
              <w:shd w:val="clear" w:color="auto" w:fill="auto"/>
              <w:tabs>
                <w:tab w:val="left" w:pos="598"/>
              </w:tabs>
              <w:spacing w:line="274" w:lineRule="exact"/>
              <w:ind w:left="180" w:firstLine="0"/>
              <w:jc w:val="left"/>
            </w:pPr>
            <w:r>
              <w:rPr>
                <w:rStyle w:val="105pt0pt0"/>
                <w:rFonts w:eastAsia="Arial Unicode MS"/>
              </w:rPr>
              <w:t>Комплекты диагностических материалов</w:t>
            </w:r>
          </w:p>
          <w:p w:rsidR="00D807F5" w:rsidRDefault="00D807F5" w:rsidP="00D807F5">
            <w:pPr>
              <w:pStyle w:val="100"/>
              <w:numPr>
                <w:ilvl w:val="0"/>
                <w:numId w:val="242"/>
              </w:numPr>
              <w:shd w:val="clear" w:color="auto" w:fill="auto"/>
              <w:tabs>
                <w:tab w:val="left" w:pos="598"/>
              </w:tabs>
              <w:spacing w:line="274" w:lineRule="exact"/>
              <w:ind w:left="180" w:firstLine="0"/>
              <w:jc w:val="left"/>
            </w:pPr>
            <w:r>
              <w:rPr>
                <w:rStyle w:val="105pt0pt0"/>
                <w:rFonts w:eastAsia="Arial Unicode MS"/>
              </w:rPr>
              <w:t>Базы данных</w:t>
            </w:r>
          </w:p>
          <w:p w:rsidR="00D807F5" w:rsidRDefault="00D807F5" w:rsidP="00D807F5">
            <w:pPr>
              <w:pStyle w:val="100"/>
              <w:numPr>
                <w:ilvl w:val="0"/>
                <w:numId w:val="242"/>
              </w:numPr>
              <w:shd w:val="clear" w:color="auto" w:fill="auto"/>
              <w:tabs>
                <w:tab w:val="left" w:pos="598"/>
              </w:tabs>
              <w:spacing w:line="274" w:lineRule="exact"/>
              <w:ind w:left="180" w:firstLine="0"/>
              <w:jc w:val="left"/>
            </w:pPr>
            <w:r>
              <w:rPr>
                <w:rStyle w:val="105pt0pt0"/>
                <w:rFonts w:eastAsia="Arial Unicode MS"/>
              </w:rPr>
              <w:t>Материально-техническое оснащение.</w:t>
            </w:r>
          </w:p>
        </w:tc>
        <w:tc>
          <w:tcPr>
            <w:tcW w:w="2693" w:type="dxa"/>
          </w:tcPr>
          <w:p w:rsidR="00D807F5" w:rsidRPr="006E0301" w:rsidRDefault="00D807F5" w:rsidP="00D807F5">
            <w:pPr>
              <w:pStyle w:val="100"/>
              <w:shd w:val="clear" w:color="auto" w:fill="auto"/>
              <w:spacing w:after="660" w:line="210" w:lineRule="exact"/>
              <w:ind w:firstLine="0"/>
              <w:rPr>
                <w:sz w:val="24"/>
                <w:szCs w:val="24"/>
              </w:rPr>
            </w:pPr>
            <w:r w:rsidRPr="006E0301">
              <w:rPr>
                <w:rStyle w:val="105pt0pt0"/>
                <w:rFonts w:eastAsia="Arial Unicode MS"/>
                <w:sz w:val="24"/>
                <w:szCs w:val="24"/>
              </w:rPr>
              <w:t>имеется</w:t>
            </w:r>
          </w:p>
          <w:p w:rsidR="00D807F5" w:rsidRPr="006E0301" w:rsidRDefault="00D807F5" w:rsidP="00D807F5">
            <w:pPr>
              <w:pStyle w:val="100"/>
              <w:shd w:val="clear" w:color="auto" w:fill="auto"/>
              <w:spacing w:before="660" w:line="274" w:lineRule="exact"/>
              <w:ind w:firstLine="0"/>
              <w:rPr>
                <w:sz w:val="24"/>
                <w:szCs w:val="24"/>
              </w:rPr>
            </w:pPr>
            <w:r w:rsidRPr="006E0301">
              <w:rPr>
                <w:rStyle w:val="105pt0pt0"/>
                <w:rFonts w:eastAsia="Arial Unicode MS"/>
                <w:sz w:val="24"/>
                <w:szCs w:val="24"/>
              </w:rPr>
              <w:t>имеется</w:t>
            </w:r>
            <w:r>
              <w:rPr>
                <w:rStyle w:val="105pt0pt0"/>
                <w:rFonts w:eastAsia="Arial Unicode MS"/>
                <w:sz w:val="24"/>
                <w:szCs w:val="24"/>
              </w:rPr>
              <w:t xml:space="preserve"> </w:t>
            </w:r>
          </w:p>
          <w:p w:rsidR="00D807F5" w:rsidRPr="006E0301" w:rsidRDefault="00D807F5" w:rsidP="00D807F5">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p w:rsidR="00D807F5" w:rsidRPr="006E0301" w:rsidRDefault="00D807F5" w:rsidP="00D807F5">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p w:rsidR="00D807F5" w:rsidRPr="006E0301" w:rsidRDefault="00D807F5" w:rsidP="00D807F5">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tc>
      </w:tr>
      <w:tr w:rsidR="00D807F5" w:rsidRPr="006E0301" w:rsidTr="00D807F5">
        <w:tc>
          <w:tcPr>
            <w:tcW w:w="2694" w:type="dxa"/>
          </w:tcPr>
          <w:p w:rsidR="00D807F5" w:rsidRDefault="00D807F5" w:rsidP="00D807F5">
            <w:pPr>
              <w:pStyle w:val="100"/>
              <w:shd w:val="clear" w:color="auto" w:fill="auto"/>
              <w:spacing w:line="278" w:lineRule="exact"/>
              <w:ind w:left="120" w:firstLine="0"/>
              <w:jc w:val="left"/>
            </w:pPr>
            <w:r>
              <w:rPr>
                <w:rStyle w:val="105pt0pt0"/>
                <w:rFonts w:eastAsia="Arial Unicode MS"/>
              </w:rPr>
              <w:t>3. Компоненты оснащения физкультурного зала</w:t>
            </w:r>
          </w:p>
        </w:tc>
        <w:tc>
          <w:tcPr>
            <w:tcW w:w="4820" w:type="dxa"/>
          </w:tcPr>
          <w:p w:rsidR="00D807F5" w:rsidRDefault="00D807F5" w:rsidP="00D807F5">
            <w:pPr>
              <w:pStyle w:val="100"/>
              <w:shd w:val="clear" w:color="auto" w:fill="auto"/>
              <w:spacing w:line="274" w:lineRule="exact"/>
              <w:ind w:left="180" w:firstLine="0"/>
              <w:jc w:val="left"/>
            </w:pPr>
            <w:r>
              <w:rPr>
                <w:rStyle w:val="105pt0pt0"/>
                <w:rFonts w:eastAsia="Arial Unicode MS"/>
              </w:rPr>
              <w:t>Тренажеры, шведская стенка, волейбольная сетка, обручи, скакалки и др.</w:t>
            </w:r>
          </w:p>
        </w:tc>
        <w:tc>
          <w:tcPr>
            <w:tcW w:w="2693" w:type="dxa"/>
          </w:tcPr>
          <w:p w:rsidR="00D807F5" w:rsidRPr="006E0301" w:rsidRDefault="00D807F5" w:rsidP="00D807F5">
            <w:pPr>
              <w:jc w:val="center"/>
              <w:rPr>
                <w:sz w:val="24"/>
                <w:szCs w:val="24"/>
              </w:rPr>
            </w:pPr>
            <w:r w:rsidRPr="006E0301">
              <w:rPr>
                <w:sz w:val="24"/>
                <w:szCs w:val="24"/>
              </w:rPr>
              <w:t>имеется</w:t>
            </w:r>
          </w:p>
        </w:tc>
      </w:tr>
    </w:tbl>
    <w:p w:rsidR="00D807F5" w:rsidRDefault="00D807F5" w:rsidP="00D807F5">
      <w:pPr>
        <w:jc w:val="both"/>
        <w:rPr>
          <w:sz w:val="24"/>
          <w:szCs w:val="24"/>
        </w:rPr>
      </w:pPr>
    </w:p>
    <w:p w:rsidR="00D807F5" w:rsidRPr="001A4297" w:rsidRDefault="00D807F5" w:rsidP="00D807F5">
      <w:pPr>
        <w:jc w:val="both"/>
        <w:rPr>
          <w:sz w:val="24"/>
          <w:szCs w:val="24"/>
        </w:rPr>
      </w:pPr>
      <w:r>
        <w:rPr>
          <w:sz w:val="24"/>
          <w:szCs w:val="24"/>
        </w:rPr>
        <w:t xml:space="preserve">     </w:t>
      </w:r>
      <w:r w:rsidRPr="001A4297">
        <w:rPr>
          <w:rStyle w:val="32"/>
          <w:rFonts w:eastAsiaTheme="minorEastAsia"/>
          <w:sz w:val="24"/>
          <w:szCs w:val="24"/>
        </w:rPr>
        <w:t>Материально-техническое и информационное оснащение образоват</w:t>
      </w:r>
      <w:r>
        <w:rPr>
          <w:rStyle w:val="32"/>
          <w:rFonts w:eastAsiaTheme="minorEastAsia"/>
          <w:sz w:val="24"/>
          <w:szCs w:val="24"/>
        </w:rPr>
        <w:t xml:space="preserve">ельной деятельности в МБОУ </w:t>
      </w:r>
      <w:r w:rsidR="00C739EC">
        <w:rPr>
          <w:sz w:val="24"/>
          <w:szCs w:val="24"/>
        </w:rPr>
        <w:t>«Краснополянская СШ»</w:t>
      </w:r>
      <w:r w:rsidR="00C739EC" w:rsidRPr="005511E2">
        <w:rPr>
          <w:sz w:val="24"/>
          <w:szCs w:val="24"/>
        </w:rPr>
        <w:t xml:space="preserve"> </w:t>
      </w:r>
      <w:r w:rsidRPr="001A4297">
        <w:rPr>
          <w:rStyle w:val="32"/>
          <w:rFonts w:eastAsiaTheme="minorEastAsia"/>
          <w:sz w:val="24"/>
          <w:szCs w:val="24"/>
        </w:rPr>
        <w:t>обеспечивает возможность:</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получения информации различными способами (поиск информации в сети Интернет, работа в библиотеке и др.);</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физического развития, участия в спортивных соревнованиях и играх;</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размещения своих материалов и работ в информационной с</w:t>
      </w:r>
      <w:r>
        <w:rPr>
          <w:rStyle w:val="32"/>
          <w:rFonts w:eastAsiaTheme="minorEastAsia"/>
          <w:sz w:val="24"/>
          <w:szCs w:val="24"/>
        </w:rPr>
        <w:t>реде образовательной организации</w:t>
      </w:r>
      <w:r w:rsidRPr="001A4297">
        <w:rPr>
          <w:rStyle w:val="32"/>
          <w:rFonts w:eastAsiaTheme="minorEastAsia"/>
          <w:sz w:val="24"/>
          <w:szCs w:val="24"/>
        </w:rPr>
        <w:t>;</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проведения массовых мероприятий, собраний, представлений; организации отдыха и питания;</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контролируемый доступ учас</w:t>
      </w:r>
      <w:r>
        <w:rPr>
          <w:rStyle w:val="32"/>
          <w:rFonts w:eastAsiaTheme="minorEastAsia"/>
          <w:sz w:val="24"/>
          <w:szCs w:val="24"/>
        </w:rPr>
        <w:t>тников образовательных отношений</w:t>
      </w:r>
      <w:r w:rsidRPr="001A4297">
        <w:rPr>
          <w:rStyle w:val="32"/>
          <w:rFonts w:eastAsiaTheme="minorEastAsia"/>
          <w:sz w:val="24"/>
          <w:szCs w:val="24"/>
        </w:rPr>
        <w:t xml:space="preserve"> к информационным образовательным ресурсам в сети Интернет</w:t>
      </w:r>
      <w:r w:rsidRPr="001A4297">
        <w:rPr>
          <w:sz w:val="24"/>
          <w:szCs w:val="24"/>
        </w:rPr>
        <w:t xml:space="preserve"> </w:t>
      </w:r>
      <w:r w:rsidRPr="001A4297">
        <w:rPr>
          <w:rStyle w:val="32"/>
          <w:rFonts w:eastAsiaTheme="minorEastAsia"/>
          <w:sz w:val="24"/>
          <w:szCs w:val="24"/>
        </w:rPr>
        <w:t>(ограничение доступа к информации, несовместимой с задачами духовно-</w:t>
      </w:r>
      <w:r w:rsidRPr="001A4297">
        <w:rPr>
          <w:rStyle w:val="32"/>
          <w:rFonts w:eastAsiaTheme="minorEastAsia"/>
          <w:sz w:val="24"/>
          <w:szCs w:val="24"/>
        </w:rPr>
        <w:softHyphen/>
        <w:t>нравственного развития и воспитания обучающихся);</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взаимодействие образовательной организации с органами, осуществляющими управление в сфере образования и с други</w:t>
      </w:r>
      <w:r>
        <w:rPr>
          <w:rStyle w:val="32"/>
          <w:rFonts w:eastAsiaTheme="minorEastAsia"/>
          <w:sz w:val="24"/>
          <w:szCs w:val="24"/>
        </w:rPr>
        <w:t>ми образовательными</w:t>
      </w:r>
      <w:r w:rsidRPr="001A4297">
        <w:rPr>
          <w:rStyle w:val="32"/>
          <w:rFonts w:eastAsiaTheme="minorEastAsia"/>
          <w:sz w:val="24"/>
          <w:szCs w:val="24"/>
        </w:rPr>
        <w:t xml:space="preserve"> организациями.</w:t>
      </w:r>
    </w:p>
    <w:p w:rsidR="00D807F5" w:rsidRPr="001A4297" w:rsidRDefault="00D807F5" w:rsidP="00D807F5">
      <w:pPr>
        <w:jc w:val="both"/>
        <w:rPr>
          <w:sz w:val="24"/>
          <w:szCs w:val="24"/>
        </w:rPr>
      </w:pPr>
      <w:r w:rsidRPr="001A4297">
        <w:rPr>
          <w:rStyle w:val="32"/>
          <w:rFonts w:eastAsiaTheme="minorEastAsia"/>
          <w:sz w:val="24"/>
          <w:szCs w:val="24"/>
        </w:rPr>
        <w:t>Участники образовательн</w:t>
      </w:r>
      <w:r>
        <w:rPr>
          <w:rStyle w:val="32"/>
          <w:rFonts w:eastAsiaTheme="minorEastAsia"/>
          <w:sz w:val="24"/>
          <w:szCs w:val="24"/>
        </w:rPr>
        <w:t xml:space="preserve">ых отношений - </w:t>
      </w:r>
      <w:r w:rsidRPr="001A4297">
        <w:rPr>
          <w:rStyle w:val="32"/>
          <w:rFonts w:eastAsiaTheme="minorEastAsia"/>
          <w:sz w:val="24"/>
          <w:szCs w:val="24"/>
        </w:rPr>
        <w:t>компетентны в решении учебно</w:t>
      </w:r>
      <w:r w:rsidRPr="001A4297">
        <w:rPr>
          <w:rStyle w:val="32"/>
          <w:rFonts w:eastAsiaTheme="minorEastAsia"/>
          <w:sz w:val="24"/>
          <w:szCs w:val="24"/>
        </w:rPr>
        <w:softHyphen/>
      </w:r>
      <w:r>
        <w:rPr>
          <w:rStyle w:val="32"/>
          <w:rFonts w:eastAsiaTheme="minorEastAsia"/>
          <w:sz w:val="24"/>
          <w:szCs w:val="24"/>
        </w:rPr>
        <w:t>-</w:t>
      </w:r>
      <w:r w:rsidRPr="001A4297">
        <w:rPr>
          <w:rStyle w:val="32"/>
          <w:rFonts w:eastAsiaTheme="minorEastAsia"/>
          <w:sz w:val="24"/>
          <w:szCs w:val="24"/>
        </w:rPr>
        <w:t>познавательных и профессиональных задач с применением информационно</w:t>
      </w:r>
      <w:r w:rsidRPr="001A4297">
        <w:rPr>
          <w:rStyle w:val="32"/>
          <w:rFonts w:eastAsiaTheme="minorEastAsia"/>
          <w:sz w:val="24"/>
          <w:szCs w:val="24"/>
        </w:rPr>
        <w:softHyphen/>
      </w:r>
      <w:r>
        <w:rPr>
          <w:rStyle w:val="32"/>
          <w:rFonts w:eastAsiaTheme="minorEastAsia"/>
          <w:sz w:val="24"/>
          <w:szCs w:val="24"/>
        </w:rPr>
        <w:t>-</w:t>
      </w:r>
      <w:r w:rsidRPr="001A4297">
        <w:rPr>
          <w:rStyle w:val="32"/>
          <w:rFonts w:eastAsiaTheme="minorEastAsia"/>
          <w:sz w:val="24"/>
          <w:szCs w:val="24"/>
        </w:rPr>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D807F5" w:rsidRDefault="00D807F5" w:rsidP="00D807F5">
      <w:pPr>
        <w:pStyle w:val="a9"/>
        <w:spacing w:line="276" w:lineRule="auto"/>
        <w:jc w:val="both"/>
        <w:rPr>
          <w:b/>
          <w:sz w:val="24"/>
          <w:szCs w:val="24"/>
        </w:rPr>
      </w:pPr>
      <w:r w:rsidRPr="00D807F5">
        <w:rPr>
          <w:b/>
          <w:sz w:val="24"/>
          <w:szCs w:val="24"/>
        </w:rPr>
        <w:t>3.3.5. Информационно-методические условия реализации основной образовательной программы</w:t>
      </w:r>
      <w:bookmarkEnd w:id="132"/>
      <w:bookmarkEnd w:id="133"/>
    </w:p>
    <w:p w:rsidR="00D807F5" w:rsidRDefault="00D807F5" w:rsidP="00D807F5">
      <w:pPr>
        <w:pStyle w:val="a9"/>
        <w:spacing w:line="276" w:lineRule="auto"/>
        <w:jc w:val="both"/>
        <w:rPr>
          <w:b/>
          <w:sz w:val="24"/>
          <w:szCs w:val="24"/>
        </w:rPr>
      </w:pPr>
    </w:p>
    <w:p w:rsidR="00E154C2" w:rsidRPr="00AE0654" w:rsidRDefault="00E154C2" w:rsidP="00E154C2">
      <w:pPr>
        <w:jc w:val="both"/>
        <w:rPr>
          <w:rFonts w:ascii="Times New Roman" w:hAnsi="Times New Roman" w:cs="Times New Roman"/>
          <w:sz w:val="24"/>
          <w:szCs w:val="24"/>
        </w:rPr>
      </w:pPr>
      <w:r w:rsidRPr="00AE0654">
        <w:rPr>
          <w:rStyle w:val="32"/>
          <w:rFonts w:eastAsiaTheme="minorEastAsia"/>
          <w:sz w:val="24"/>
          <w:szCs w:val="24"/>
        </w:rPr>
        <w:t xml:space="preserve">В соответствии с требованиями </w:t>
      </w:r>
      <w:r>
        <w:rPr>
          <w:rStyle w:val="32"/>
          <w:rFonts w:eastAsiaTheme="minorEastAsia"/>
          <w:sz w:val="24"/>
          <w:szCs w:val="24"/>
        </w:rPr>
        <w:t>ФГОС СОО</w:t>
      </w:r>
      <w:r w:rsidRPr="00AE0654">
        <w:rPr>
          <w:rStyle w:val="32"/>
          <w:rFonts w:eastAsiaTheme="minorEastAsia"/>
          <w:sz w:val="24"/>
          <w:szCs w:val="24"/>
        </w:rPr>
        <w:t xml:space="preserve"> информационно-методические условия реализации основной образовательной программы </w:t>
      </w:r>
      <w:r>
        <w:rPr>
          <w:rStyle w:val="32"/>
          <w:rFonts w:eastAsiaTheme="minorEastAsia"/>
          <w:sz w:val="24"/>
          <w:szCs w:val="24"/>
        </w:rPr>
        <w:t xml:space="preserve">среднего общего образования </w:t>
      </w:r>
      <w:r w:rsidRPr="00AE0654">
        <w:rPr>
          <w:rStyle w:val="32"/>
          <w:rFonts w:eastAsiaTheme="minorEastAsia"/>
          <w:sz w:val="24"/>
          <w:szCs w:val="24"/>
        </w:rPr>
        <w:t>обеспечиваются современной информационно-образовательной средой.</w:t>
      </w:r>
    </w:p>
    <w:p w:rsidR="00E154C2" w:rsidRPr="00AE0654" w:rsidRDefault="00E154C2" w:rsidP="00E154C2">
      <w:pPr>
        <w:jc w:val="both"/>
        <w:rPr>
          <w:rFonts w:ascii="Times New Roman" w:hAnsi="Times New Roman" w:cs="Times New Roman"/>
          <w:sz w:val="24"/>
          <w:szCs w:val="24"/>
        </w:rPr>
      </w:pPr>
      <w:r>
        <w:rPr>
          <w:rStyle w:val="32"/>
          <w:rFonts w:eastAsiaTheme="minorEastAsia"/>
          <w:sz w:val="24"/>
          <w:szCs w:val="24"/>
        </w:rPr>
        <w:t xml:space="preserve">    </w:t>
      </w:r>
      <w:r w:rsidRPr="00AE0654">
        <w:rPr>
          <w:rStyle w:val="32"/>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телекоммуникационных средств и педагогических технологий, направленных на формирование творческой, социально активной личности, а также компетент</w:t>
      </w:r>
      <w:r>
        <w:rPr>
          <w:rStyle w:val="32"/>
          <w:rFonts w:eastAsiaTheme="minorEastAsia"/>
          <w:sz w:val="24"/>
          <w:szCs w:val="24"/>
        </w:rPr>
        <w:t>ность участников образовательных отношений</w:t>
      </w:r>
      <w:r w:rsidRPr="00AE0654">
        <w:rPr>
          <w:rStyle w:val="32"/>
          <w:rFonts w:eastAsiaTheme="minorEastAsia"/>
          <w:sz w:val="24"/>
          <w:szCs w:val="24"/>
        </w:rPr>
        <w:t xml:space="preserve"> в решении учебно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познавательных и профессиональных задач с применением информационно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коммуникационных технологий (ИКТ-компетентность), наличие служб поддержки применения ИКТ.</w:t>
      </w:r>
    </w:p>
    <w:p w:rsidR="00E154C2" w:rsidRPr="00AE0654" w:rsidRDefault="00E154C2" w:rsidP="00E154C2">
      <w:pPr>
        <w:jc w:val="both"/>
        <w:rPr>
          <w:rFonts w:ascii="Times New Roman" w:hAnsi="Times New Roman" w:cs="Times New Roman"/>
          <w:sz w:val="24"/>
          <w:szCs w:val="24"/>
        </w:rPr>
      </w:pPr>
      <w:r w:rsidRPr="00AE0654">
        <w:rPr>
          <w:rFonts w:ascii="Times New Roman" w:hAnsi="Times New Roman" w:cs="Times New Roman"/>
          <w:sz w:val="24"/>
          <w:szCs w:val="24"/>
        </w:rPr>
        <w:t>Основными элементами ИОС являются:</w:t>
      </w:r>
    </w:p>
    <w:p w:rsidR="00E154C2" w:rsidRPr="00AE0654" w:rsidRDefault="00E154C2" w:rsidP="00E154C2">
      <w:pPr>
        <w:pStyle w:val="aa"/>
        <w:numPr>
          <w:ilvl w:val="0"/>
          <w:numId w:val="244"/>
        </w:numPr>
        <w:jc w:val="both"/>
        <w:rPr>
          <w:rFonts w:ascii="Times New Roman" w:hAnsi="Times New Roman" w:cs="Times New Roman"/>
          <w:sz w:val="24"/>
          <w:szCs w:val="24"/>
        </w:rPr>
      </w:pPr>
      <w:r w:rsidRPr="00AE0654">
        <w:rPr>
          <w:rStyle w:val="32"/>
          <w:rFonts w:eastAsiaTheme="minorEastAsia"/>
          <w:sz w:val="24"/>
          <w:szCs w:val="24"/>
        </w:rPr>
        <w:t>информационно-образовательные ресурсы в виде печатной проду</w:t>
      </w:r>
      <w:r w:rsidRPr="00B50A6E">
        <w:rPr>
          <w:rStyle w:val="42"/>
          <w:rFonts w:eastAsiaTheme="minorEastAsia"/>
          <w:sz w:val="24"/>
          <w:szCs w:val="24"/>
        </w:rPr>
        <w:t>кци</w:t>
      </w:r>
      <w:r w:rsidRPr="00AE0654">
        <w:rPr>
          <w:rStyle w:val="32"/>
          <w:rFonts w:eastAsiaTheme="minorEastAsia"/>
          <w:sz w:val="24"/>
          <w:szCs w:val="24"/>
        </w:rPr>
        <w:t>и;</w:t>
      </w:r>
    </w:p>
    <w:p w:rsidR="00E154C2" w:rsidRPr="00AE0654" w:rsidRDefault="00E154C2" w:rsidP="00E154C2">
      <w:pPr>
        <w:pStyle w:val="aa"/>
        <w:numPr>
          <w:ilvl w:val="0"/>
          <w:numId w:val="244"/>
        </w:numPr>
        <w:jc w:val="both"/>
        <w:rPr>
          <w:rFonts w:ascii="Times New Roman" w:hAnsi="Times New Roman" w:cs="Times New Roman"/>
          <w:sz w:val="24"/>
          <w:szCs w:val="24"/>
        </w:rPr>
      </w:pPr>
      <w:r w:rsidRPr="00AE0654">
        <w:rPr>
          <w:rStyle w:val="32"/>
          <w:rFonts w:eastAsiaTheme="minorEastAsia"/>
          <w:sz w:val="24"/>
          <w:szCs w:val="24"/>
        </w:rPr>
        <w:t>информационно-образовательные ресурсы на сменных оптических носителях;</w:t>
      </w:r>
    </w:p>
    <w:p w:rsidR="00E154C2" w:rsidRPr="00AE0654" w:rsidRDefault="00E154C2" w:rsidP="00E154C2">
      <w:pPr>
        <w:pStyle w:val="aa"/>
        <w:numPr>
          <w:ilvl w:val="0"/>
          <w:numId w:val="244"/>
        </w:numPr>
        <w:jc w:val="both"/>
        <w:rPr>
          <w:rStyle w:val="32"/>
          <w:rFonts w:eastAsiaTheme="minorEastAsia"/>
          <w:sz w:val="24"/>
          <w:szCs w:val="24"/>
        </w:rPr>
      </w:pPr>
      <w:r w:rsidRPr="00AE0654">
        <w:rPr>
          <w:rStyle w:val="32"/>
          <w:rFonts w:eastAsiaTheme="minorEastAsia"/>
          <w:sz w:val="24"/>
          <w:szCs w:val="24"/>
        </w:rPr>
        <w:t>информационно-образовательные ресурсы Интернета;</w:t>
      </w:r>
    </w:p>
    <w:p w:rsidR="00E154C2" w:rsidRPr="00AE0654" w:rsidRDefault="00E154C2" w:rsidP="00E154C2">
      <w:pPr>
        <w:pStyle w:val="aa"/>
        <w:numPr>
          <w:ilvl w:val="0"/>
          <w:numId w:val="244"/>
        </w:numPr>
        <w:jc w:val="both"/>
        <w:rPr>
          <w:rStyle w:val="32"/>
          <w:rFonts w:eastAsiaTheme="minorEastAsia"/>
          <w:sz w:val="24"/>
          <w:szCs w:val="24"/>
        </w:rPr>
      </w:pPr>
      <w:r w:rsidRPr="00AE0654">
        <w:rPr>
          <w:rStyle w:val="32"/>
          <w:rFonts w:eastAsiaTheme="minorEastAsia"/>
          <w:sz w:val="24"/>
          <w:szCs w:val="24"/>
        </w:rPr>
        <w:t>вычи</w:t>
      </w:r>
      <w:r>
        <w:rPr>
          <w:rStyle w:val="32"/>
          <w:rFonts w:eastAsiaTheme="minorEastAsia"/>
          <w:sz w:val="24"/>
          <w:szCs w:val="24"/>
        </w:rPr>
        <w:t>слительная</w:t>
      </w:r>
      <w:r>
        <w:rPr>
          <w:rStyle w:val="32"/>
          <w:rFonts w:eastAsiaTheme="minorEastAsia"/>
          <w:sz w:val="24"/>
          <w:szCs w:val="24"/>
        </w:rPr>
        <w:tab/>
        <w:t xml:space="preserve">и </w:t>
      </w:r>
      <w:r w:rsidRPr="00AE0654">
        <w:rPr>
          <w:rStyle w:val="32"/>
          <w:rFonts w:eastAsiaTheme="minorEastAsia"/>
          <w:sz w:val="24"/>
          <w:szCs w:val="24"/>
        </w:rPr>
        <w:t>информационно-телекоммуникационная инфраструктура;</w:t>
      </w:r>
    </w:p>
    <w:p w:rsidR="00E154C2" w:rsidRPr="00AE0654" w:rsidRDefault="00E154C2" w:rsidP="00E154C2">
      <w:pPr>
        <w:pStyle w:val="aa"/>
        <w:numPr>
          <w:ilvl w:val="0"/>
          <w:numId w:val="244"/>
        </w:numPr>
        <w:jc w:val="both"/>
        <w:rPr>
          <w:rFonts w:ascii="Times New Roman" w:hAnsi="Times New Roman" w:cs="Times New Roman"/>
          <w:sz w:val="24"/>
          <w:szCs w:val="24"/>
        </w:rPr>
      </w:pPr>
      <w:r w:rsidRPr="00AE0654">
        <w:rPr>
          <w:rStyle w:val="32"/>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E154C2" w:rsidRPr="00AE0654" w:rsidRDefault="00E154C2" w:rsidP="00E154C2">
      <w:pPr>
        <w:jc w:val="both"/>
        <w:rPr>
          <w:sz w:val="24"/>
          <w:szCs w:val="24"/>
        </w:rPr>
      </w:pPr>
      <w:r>
        <w:rPr>
          <w:rStyle w:val="32"/>
          <w:rFonts w:eastAsiaTheme="minorEastAsia"/>
          <w:sz w:val="24"/>
          <w:szCs w:val="24"/>
        </w:rPr>
        <w:t xml:space="preserve">     </w:t>
      </w:r>
      <w:r w:rsidRPr="00AE0654">
        <w:rPr>
          <w:rStyle w:val="32"/>
          <w:rFonts w:eastAsiaTheme="minorEastAsia"/>
          <w:sz w:val="24"/>
          <w:szCs w:val="24"/>
        </w:rPr>
        <w:t>Необходимое для использования</w:t>
      </w:r>
      <w:r>
        <w:rPr>
          <w:rStyle w:val="32"/>
          <w:rFonts w:eastAsiaTheme="minorEastAsia"/>
          <w:sz w:val="24"/>
          <w:szCs w:val="24"/>
        </w:rPr>
        <w:t xml:space="preserve"> ИКТ оборудование в МБОУ СОШ №10</w:t>
      </w:r>
      <w:r w:rsidRPr="00AE0654">
        <w:rPr>
          <w:rStyle w:val="32"/>
          <w:rFonts w:eastAsiaTheme="minorEastAsia"/>
          <w:sz w:val="24"/>
          <w:szCs w:val="24"/>
        </w:rPr>
        <w:t xml:space="preserve"> отвечает современным требованиям и обеспечивает использование ИКТ:</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в учебной деятельности;</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во внеу</w:t>
      </w:r>
      <w:r>
        <w:rPr>
          <w:rStyle w:val="32"/>
          <w:rFonts w:eastAsiaTheme="minorEastAsia"/>
          <w:sz w:val="24"/>
          <w:szCs w:val="24"/>
        </w:rPr>
        <w:t>чебной</w:t>
      </w:r>
      <w:r w:rsidRPr="00AE0654">
        <w:rPr>
          <w:rStyle w:val="32"/>
          <w:rFonts w:eastAsiaTheme="minorEastAsia"/>
          <w:sz w:val="24"/>
          <w:szCs w:val="24"/>
        </w:rPr>
        <w:t xml:space="preserve"> деятельности;</w:t>
      </w:r>
    </w:p>
    <w:p w:rsidR="00E154C2" w:rsidRPr="00AE0654" w:rsidRDefault="00E154C2" w:rsidP="00E154C2">
      <w:pPr>
        <w:pStyle w:val="aa"/>
        <w:numPr>
          <w:ilvl w:val="0"/>
          <w:numId w:val="245"/>
        </w:numPr>
        <w:jc w:val="both"/>
        <w:rPr>
          <w:sz w:val="24"/>
          <w:szCs w:val="24"/>
        </w:rPr>
      </w:pPr>
      <w:r>
        <w:rPr>
          <w:rStyle w:val="32"/>
          <w:rFonts w:eastAsiaTheme="minorEastAsia"/>
          <w:sz w:val="24"/>
          <w:szCs w:val="24"/>
        </w:rPr>
        <w:t>в естественно</w:t>
      </w:r>
      <w:r w:rsidRPr="00AE0654">
        <w:rPr>
          <w:rStyle w:val="32"/>
          <w:rFonts w:eastAsiaTheme="minorEastAsia"/>
          <w:sz w:val="24"/>
          <w:szCs w:val="24"/>
        </w:rPr>
        <w:t>научной деятельности;</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при измерении, контроле и оценке результатов образования;</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w:t>
      </w:r>
      <w:r>
        <w:rPr>
          <w:rStyle w:val="32"/>
          <w:rFonts w:eastAsiaTheme="minorEastAsia"/>
          <w:sz w:val="24"/>
          <w:szCs w:val="24"/>
        </w:rPr>
        <w:t xml:space="preserve"> взаимодействие образовательной организации </w:t>
      </w:r>
      <w:r w:rsidRPr="00AE0654">
        <w:rPr>
          <w:rStyle w:val="32"/>
          <w:rFonts w:eastAsiaTheme="minorEastAsia"/>
          <w:sz w:val="24"/>
          <w:szCs w:val="24"/>
        </w:rPr>
        <w:t>с другими организациями социальной сферы и органами управления.</w:t>
      </w:r>
    </w:p>
    <w:p w:rsidR="00E154C2" w:rsidRPr="00765950" w:rsidRDefault="00E154C2" w:rsidP="00E154C2">
      <w:pPr>
        <w:jc w:val="both"/>
        <w:rPr>
          <w:sz w:val="24"/>
          <w:szCs w:val="24"/>
        </w:rPr>
      </w:pPr>
      <w:r>
        <w:rPr>
          <w:rStyle w:val="32"/>
          <w:rFonts w:eastAsiaTheme="minorEastAsia"/>
          <w:sz w:val="24"/>
          <w:szCs w:val="24"/>
        </w:rPr>
        <w:t xml:space="preserve">    </w:t>
      </w:r>
      <w:r w:rsidRPr="00765950">
        <w:rPr>
          <w:rStyle w:val="32"/>
          <w:rFonts w:eastAsiaTheme="minorEastAsia"/>
          <w:sz w:val="24"/>
          <w:szCs w:val="24"/>
        </w:rPr>
        <w:t>Учебно-методическое и информационное оснащение образоват</w:t>
      </w:r>
      <w:r>
        <w:rPr>
          <w:rStyle w:val="32"/>
          <w:rFonts w:eastAsiaTheme="minorEastAsia"/>
          <w:sz w:val="24"/>
          <w:szCs w:val="24"/>
        </w:rPr>
        <w:t xml:space="preserve">ельной деятельности в МБОУ </w:t>
      </w:r>
      <w:r w:rsidR="00C739EC">
        <w:rPr>
          <w:sz w:val="24"/>
          <w:szCs w:val="24"/>
        </w:rPr>
        <w:t>«Краснополянская СШ»</w:t>
      </w:r>
      <w:r w:rsidR="00C739EC" w:rsidRPr="005511E2">
        <w:rPr>
          <w:sz w:val="24"/>
          <w:szCs w:val="24"/>
        </w:rPr>
        <w:t xml:space="preserve"> </w:t>
      </w:r>
      <w:r w:rsidRPr="00765950">
        <w:rPr>
          <w:rStyle w:val="32"/>
          <w:rFonts w:eastAsiaTheme="minorEastAsia"/>
          <w:sz w:val="24"/>
          <w:szCs w:val="24"/>
        </w:rPr>
        <w:t>обеспечивает возможность:</w:t>
      </w:r>
    </w:p>
    <w:p w:rsidR="00E154C2" w:rsidRPr="00765950" w:rsidRDefault="00E154C2" w:rsidP="00E154C2">
      <w:pPr>
        <w:pStyle w:val="aa"/>
        <w:numPr>
          <w:ilvl w:val="0"/>
          <w:numId w:val="246"/>
        </w:numPr>
        <w:jc w:val="both"/>
        <w:rPr>
          <w:sz w:val="24"/>
          <w:szCs w:val="24"/>
        </w:rPr>
      </w:pPr>
      <w:r w:rsidRPr="00765950">
        <w:rPr>
          <w:rStyle w:val="32"/>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E154C2" w:rsidRPr="00765950" w:rsidRDefault="00E154C2" w:rsidP="00E154C2">
      <w:pPr>
        <w:pStyle w:val="aa"/>
        <w:numPr>
          <w:ilvl w:val="0"/>
          <w:numId w:val="246"/>
        </w:numPr>
        <w:jc w:val="both"/>
        <w:rPr>
          <w:sz w:val="24"/>
          <w:szCs w:val="24"/>
        </w:rPr>
      </w:pPr>
      <w:r w:rsidRPr="00765950">
        <w:rPr>
          <w:rStyle w:val="32"/>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154C2" w:rsidRDefault="00E154C2" w:rsidP="00E154C2">
      <w:pPr>
        <w:pStyle w:val="aa"/>
        <w:numPr>
          <w:ilvl w:val="0"/>
          <w:numId w:val="246"/>
        </w:numPr>
        <w:jc w:val="both"/>
        <w:rPr>
          <w:rStyle w:val="32"/>
          <w:rFonts w:eastAsiaTheme="minorEastAsia"/>
          <w:sz w:val="24"/>
          <w:szCs w:val="24"/>
        </w:rPr>
      </w:pPr>
      <w:r w:rsidRPr="00765950">
        <w:rPr>
          <w:rStyle w:val="32"/>
          <w:rFonts w:eastAsiaTheme="minorEastAsia"/>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154C2" w:rsidRPr="00B50A6E" w:rsidRDefault="00E154C2" w:rsidP="00E154C2">
      <w:pPr>
        <w:pStyle w:val="aa"/>
        <w:numPr>
          <w:ilvl w:val="0"/>
          <w:numId w:val="246"/>
        </w:numPr>
        <w:jc w:val="both"/>
        <w:rPr>
          <w:rStyle w:val="32"/>
          <w:rFonts w:eastAsiaTheme="minorEastAsia"/>
          <w:sz w:val="24"/>
          <w:szCs w:val="24"/>
        </w:rPr>
      </w:pPr>
      <w:r w:rsidRPr="00B50A6E">
        <w:rPr>
          <w:rStyle w:val="32"/>
          <w:rFonts w:eastAsiaTheme="minorEastAsia"/>
          <w:sz w:val="24"/>
          <w:szCs w:val="24"/>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выступления с аудио-, видео- и графическим экранным сопровождением;</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вывода информации на бумагу и т. п. и в трёхмерную материальную среду (печать);</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 xml:space="preserve">информационного подключения к локальной сети и глобальной сети Интернет, входа в информационную среду </w:t>
      </w:r>
      <w:r>
        <w:rPr>
          <w:rStyle w:val="32"/>
          <w:rFonts w:eastAsiaTheme="minorEastAsia"/>
          <w:sz w:val="24"/>
          <w:szCs w:val="24"/>
        </w:rPr>
        <w:t>образовательной организации</w:t>
      </w:r>
      <w:r w:rsidRPr="00765950">
        <w:rPr>
          <w:rStyle w:val="32"/>
          <w:rFonts w:eastAsiaTheme="minorEastAsia"/>
          <w:sz w:val="24"/>
          <w:szCs w:val="24"/>
        </w:rPr>
        <w:t>, в том числе через Интернет, размещения гипермедиа</w:t>
      </w:r>
      <w:r>
        <w:rPr>
          <w:rStyle w:val="32"/>
          <w:rFonts w:eastAsiaTheme="minorEastAsia"/>
          <w:sz w:val="24"/>
          <w:szCs w:val="24"/>
        </w:rPr>
        <w:t xml:space="preserve"> </w:t>
      </w:r>
      <w:r w:rsidRPr="00765950">
        <w:rPr>
          <w:rStyle w:val="32"/>
          <w:rFonts w:eastAsiaTheme="minorEastAsia"/>
          <w:sz w:val="24"/>
          <w:szCs w:val="24"/>
        </w:rPr>
        <w:t>сообщений в инфор</w:t>
      </w:r>
      <w:r>
        <w:rPr>
          <w:rStyle w:val="32"/>
          <w:rFonts w:eastAsiaTheme="minorEastAsia"/>
          <w:sz w:val="24"/>
          <w:szCs w:val="24"/>
        </w:rPr>
        <w:t>мационной среде образовательной</w:t>
      </w:r>
      <w:r w:rsidRPr="00765950">
        <w:rPr>
          <w:rStyle w:val="32"/>
          <w:rFonts w:eastAsiaTheme="minorEastAsia"/>
          <w:sz w:val="24"/>
          <w:szCs w:val="24"/>
        </w:rPr>
        <w:t xml:space="preserve"> </w:t>
      </w:r>
      <w:r>
        <w:rPr>
          <w:rStyle w:val="32"/>
          <w:rFonts w:eastAsiaTheme="minorEastAsia"/>
          <w:sz w:val="24"/>
          <w:szCs w:val="24"/>
        </w:rPr>
        <w:t>организации</w:t>
      </w:r>
      <w:r w:rsidRPr="00765950">
        <w:rPr>
          <w:rStyle w:val="32"/>
          <w:rFonts w:eastAsiaTheme="minorEastAsia"/>
          <w:sz w:val="24"/>
          <w:szCs w:val="24"/>
        </w:rPr>
        <w:t>;</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поиска и получения информации;</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вещания (подкастинга), использования аудио</w:t>
      </w:r>
      <w:r>
        <w:rPr>
          <w:rStyle w:val="32"/>
          <w:rFonts w:eastAsiaTheme="minorEastAsia"/>
          <w:sz w:val="24"/>
          <w:szCs w:val="24"/>
        </w:rPr>
        <w:t xml:space="preserve">-, </w:t>
      </w:r>
      <w:r w:rsidRPr="00765950">
        <w:rPr>
          <w:rStyle w:val="32"/>
          <w:rFonts w:eastAsiaTheme="minorEastAsia"/>
          <w:sz w:val="24"/>
          <w:szCs w:val="24"/>
        </w:rPr>
        <w:t>видео- устройств для учебной деятельности на уроке и вне урока;</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(вики);</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создания и заполнения баз данных, в том числе определителей; наглядного представления и анализа данных;</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вклю</w:t>
      </w:r>
      <w:r>
        <w:rPr>
          <w:rStyle w:val="32"/>
          <w:rFonts w:eastAsiaTheme="minorEastAsia"/>
          <w:sz w:val="24"/>
          <w:szCs w:val="24"/>
        </w:rPr>
        <w:t>чения обучающихся в естественно</w:t>
      </w:r>
      <w:r w:rsidRPr="00765950">
        <w:rPr>
          <w:rStyle w:val="32"/>
          <w:rFonts w:eastAsiaTheme="minorEastAsia"/>
          <w:sz w:val="24"/>
          <w:szCs w:val="24"/>
        </w:rPr>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w:t>
      </w:r>
      <w:r>
        <w:rPr>
          <w:rStyle w:val="32"/>
          <w:rFonts w:eastAsiaTheme="minorEastAsia"/>
          <w:sz w:val="24"/>
          <w:szCs w:val="24"/>
        </w:rPr>
        <w:t>ых математических и естественно</w:t>
      </w:r>
      <w:r w:rsidRPr="00765950">
        <w:rPr>
          <w:rStyle w:val="32"/>
          <w:rFonts w:eastAsiaTheme="minorEastAsia"/>
          <w:sz w:val="24"/>
          <w:szCs w:val="24"/>
        </w:rPr>
        <w:t>научных объектов и явлений;</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занятий по изучению правил дорожного движения с использованием игр, оборудования, а также компьютерных тренажёров;</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w:t>
      </w:r>
      <w:r>
        <w:rPr>
          <w:rStyle w:val="32"/>
          <w:rFonts w:eastAsiaTheme="minorEastAsia"/>
          <w:sz w:val="24"/>
          <w:szCs w:val="24"/>
        </w:rPr>
        <w:t>реде образовательной организации</w:t>
      </w:r>
      <w:r w:rsidRPr="00653323">
        <w:rPr>
          <w:rStyle w:val="32"/>
          <w:rFonts w:eastAsiaTheme="minorEastAsia"/>
          <w:sz w:val="24"/>
          <w:szCs w:val="24"/>
        </w:rPr>
        <w:t>;</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154C2" w:rsidRPr="00653323" w:rsidRDefault="00E154C2" w:rsidP="00E154C2">
      <w:pPr>
        <w:pStyle w:val="aa"/>
        <w:numPr>
          <w:ilvl w:val="0"/>
          <w:numId w:val="247"/>
        </w:numPr>
        <w:jc w:val="both"/>
        <w:rPr>
          <w:rFonts w:ascii="Times New Roman" w:hAnsi="Times New Roman" w:cs="Times New Roman"/>
          <w:color w:val="000000"/>
          <w:spacing w:val="1"/>
          <w:sz w:val="24"/>
          <w:szCs w:val="24"/>
          <w:shd w:val="clear" w:color="auto" w:fill="FFFFFF"/>
        </w:rPr>
      </w:pPr>
      <w:r w:rsidRPr="00653323">
        <w:rPr>
          <w:rStyle w:val="32"/>
          <w:rFonts w:eastAsiaTheme="minorEastAsia"/>
          <w:sz w:val="24"/>
          <w:szCs w:val="24"/>
        </w:rPr>
        <w:t>выпуска школьных печатных издан</w:t>
      </w:r>
      <w:r>
        <w:rPr>
          <w:rStyle w:val="32"/>
          <w:rFonts w:eastAsiaTheme="minorEastAsia"/>
          <w:sz w:val="24"/>
          <w:szCs w:val="24"/>
        </w:rPr>
        <w:t>ий</w:t>
      </w:r>
      <w:r w:rsidRPr="00653323">
        <w:rPr>
          <w:rStyle w:val="32"/>
          <w:rFonts w:eastAsiaTheme="minorEastAsia"/>
          <w:sz w:val="24"/>
          <w:szCs w:val="24"/>
        </w:rPr>
        <w:t>.</w:t>
      </w:r>
    </w:p>
    <w:p w:rsidR="00E154C2" w:rsidRDefault="00E154C2" w:rsidP="00E154C2">
      <w:pPr>
        <w:pStyle w:val="100"/>
        <w:shd w:val="clear" w:color="auto" w:fill="auto"/>
        <w:spacing w:line="250" w:lineRule="exact"/>
        <w:ind w:left="160" w:firstLine="0"/>
        <w:jc w:val="both"/>
        <w:rPr>
          <w:rStyle w:val="32"/>
          <w:rFonts w:eastAsiaTheme="minorHAnsi"/>
          <w:sz w:val="24"/>
          <w:szCs w:val="24"/>
        </w:rPr>
      </w:pPr>
      <w:r w:rsidRPr="00653323">
        <w:rPr>
          <w:rStyle w:val="32"/>
          <w:rFonts w:eastAsiaTheme="minorHAnsi"/>
          <w:sz w:val="24"/>
          <w:szCs w:val="24"/>
        </w:rPr>
        <w:t>Все указанные виды деятельности обеспечены расходными матер</w:t>
      </w:r>
      <w:r>
        <w:rPr>
          <w:rStyle w:val="32"/>
          <w:rFonts w:eastAsiaTheme="minorEastAsia"/>
          <w:sz w:val="24"/>
          <w:szCs w:val="24"/>
        </w:rPr>
        <w:t xml:space="preserve">иалами. </w:t>
      </w:r>
      <w:r w:rsidRPr="00653323">
        <w:rPr>
          <w:rStyle w:val="32"/>
          <w:rFonts w:eastAsiaTheme="minorEastAsia"/>
          <w:sz w:val="24"/>
          <w:szCs w:val="24"/>
        </w:rPr>
        <w:t xml:space="preserve">Создание в МБОУ </w:t>
      </w:r>
      <w:r w:rsidR="00C739EC">
        <w:rPr>
          <w:sz w:val="24"/>
          <w:szCs w:val="24"/>
        </w:rPr>
        <w:t>«Краснополянская СШ»</w:t>
      </w:r>
      <w:r w:rsidR="00C739EC" w:rsidRPr="005511E2">
        <w:rPr>
          <w:sz w:val="24"/>
          <w:szCs w:val="24"/>
        </w:rPr>
        <w:t xml:space="preserve"> </w:t>
      </w:r>
      <w:r w:rsidRPr="00653323">
        <w:rPr>
          <w:rStyle w:val="32"/>
          <w:rFonts w:eastAsiaTheme="minorHAnsi"/>
          <w:sz w:val="24"/>
          <w:szCs w:val="24"/>
        </w:rPr>
        <w:t>информационно-образовательной среды,</w:t>
      </w:r>
      <w:r w:rsidRPr="00653323">
        <w:rPr>
          <w:sz w:val="24"/>
          <w:szCs w:val="24"/>
        </w:rPr>
        <w:t xml:space="preserve"> </w:t>
      </w:r>
      <w:r w:rsidRPr="00653323">
        <w:rPr>
          <w:rStyle w:val="32"/>
          <w:rFonts w:eastAsiaTheme="minorHAnsi"/>
          <w:sz w:val="24"/>
          <w:szCs w:val="24"/>
        </w:rPr>
        <w:t>соответствующей требованиям Стандарта</w:t>
      </w:r>
      <w:r>
        <w:rPr>
          <w:rStyle w:val="32"/>
          <w:rFonts w:eastAsiaTheme="minorHAnsi"/>
          <w:sz w:val="24"/>
          <w:szCs w:val="24"/>
        </w:rPr>
        <w:t>.</w:t>
      </w:r>
    </w:p>
    <w:p w:rsidR="00E154C2" w:rsidRPr="00653323" w:rsidRDefault="00E154C2" w:rsidP="00E154C2">
      <w:pPr>
        <w:pStyle w:val="100"/>
        <w:shd w:val="clear" w:color="auto" w:fill="auto"/>
        <w:spacing w:line="250" w:lineRule="exact"/>
        <w:ind w:left="160" w:firstLine="0"/>
        <w:jc w:val="both"/>
        <w:rPr>
          <w:sz w:val="24"/>
          <w:szCs w:val="24"/>
        </w:rPr>
      </w:pPr>
    </w:p>
    <w:tbl>
      <w:tblPr>
        <w:tblStyle w:val="ac"/>
        <w:tblW w:w="0" w:type="auto"/>
        <w:tblLook w:val="04A0" w:firstRow="1" w:lastRow="0" w:firstColumn="1" w:lastColumn="0" w:noHBand="0" w:noVBand="1"/>
      </w:tblPr>
      <w:tblGrid>
        <w:gridCol w:w="1242"/>
        <w:gridCol w:w="2977"/>
        <w:gridCol w:w="5352"/>
      </w:tblGrid>
      <w:tr w:rsidR="00E154C2" w:rsidTr="0074528E">
        <w:tc>
          <w:tcPr>
            <w:tcW w:w="1242" w:type="dxa"/>
          </w:tcPr>
          <w:p w:rsidR="00E154C2" w:rsidRPr="00A459BE" w:rsidRDefault="00E154C2" w:rsidP="0074528E">
            <w:pPr>
              <w:pStyle w:val="100"/>
              <w:shd w:val="clear" w:color="auto" w:fill="auto"/>
              <w:spacing w:line="210" w:lineRule="exact"/>
              <w:ind w:left="120" w:firstLine="0"/>
              <w:rPr>
                <w:b/>
                <w:sz w:val="24"/>
                <w:szCs w:val="24"/>
              </w:rPr>
            </w:pPr>
            <w:r w:rsidRPr="00A459BE">
              <w:rPr>
                <w:rStyle w:val="105pt0pt"/>
                <w:sz w:val="24"/>
                <w:szCs w:val="24"/>
              </w:rPr>
              <w:t>№ п/п</w:t>
            </w:r>
          </w:p>
        </w:tc>
        <w:tc>
          <w:tcPr>
            <w:tcW w:w="2977" w:type="dxa"/>
          </w:tcPr>
          <w:p w:rsidR="00E154C2" w:rsidRPr="00A459BE" w:rsidRDefault="00E154C2" w:rsidP="0074528E">
            <w:pPr>
              <w:pStyle w:val="100"/>
              <w:shd w:val="clear" w:color="auto" w:fill="auto"/>
              <w:spacing w:line="210" w:lineRule="exact"/>
              <w:ind w:left="140" w:firstLine="0"/>
              <w:rPr>
                <w:b/>
                <w:sz w:val="24"/>
                <w:szCs w:val="24"/>
              </w:rPr>
            </w:pPr>
            <w:r w:rsidRPr="00A459BE">
              <w:rPr>
                <w:rStyle w:val="105pt0pt"/>
                <w:sz w:val="24"/>
                <w:szCs w:val="24"/>
              </w:rPr>
              <w:t>Необходимые средства</w:t>
            </w:r>
          </w:p>
        </w:tc>
        <w:tc>
          <w:tcPr>
            <w:tcW w:w="5352" w:type="dxa"/>
          </w:tcPr>
          <w:p w:rsidR="00E154C2" w:rsidRPr="00A459BE" w:rsidRDefault="00E154C2" w:rsidP="0074528E">
            <w:pPr>
              <w:pStyle w:val="100"/>
              <w:shd w:val="clear" w:color="auto" w:fill="auto"/>
              <w:spacing w:line="210" w:lineRule="exact"/>
              <w:ind w:firstLine="0"/>
              <w:rPr>
                <w:rStyle w:val="105pt0pt"/>
                <w:sz w:val="24"/>
                <w:szCs w:val="24"/>
              </w:rPr>
            </w:pPr>
            <w:r w:rsidRPr="00A459BE">
              <w:rPr>
                <w:rStyle w:val="105pt0pt"/>
                <w:sz w:val="24"/>
                <w:szCs w:val="24"/>
              </w:rPr>
              <w:t>Средства, имеющееся в наличии</w:t>
            </w:r>
          </w:p>
          <w:p w:rsidR="00E154C2" w:rsidRPr="00A459BE" w:rsidRDefault="00E154C2" w:rsidP="0074528E">
            <w:pPr>
              <w:pStyle w:val="100"/>
              <w:shd w:val="clear" w:color="auto" w:fill="auto"/>
              <w:spacing w:line="210" w:lineRule="exact"/>
              <w:ind w:firstLine="0"/>
              <w:rPr>
                <w:b/>
                <w:sz w:val="24"/>
                <w:szCs w:val="24"/>
              </w:rPr>
            </w:pPr>
          </w:p>
        </w:tc>
      </w:tr>
      <w:tr w:rsidR="00E154C2" w:rsidTr="0074528E">
        <w:tc>
          <w:tcPr>
            <w:tcW w:w="1242" w:type="dxa"/>
          </w:tcPr>
          <w:p w:rsidR="00E154C2" w:rsidRPr="00F10FD4" w:rsidRDefault="00E154C2" w:rsidP="0074528E">
            <w:pPr>
              <w:pStyle w:val="100"/>
              <w:shd w:val="clear" w:color="auto" w:fill="auto"/>
              <w:spacing w:line="210" w:lineRule="exact"/>
              <w:ind w:left="120" w:firstLine="0"/>
              <w:jc w:val="left"/>
              <w:rPr>
                <w:sz w:val="24"/>
                <w:szCs w:val="24"/>
              </w:rPr>
            </w:pPr>
            <w:r w:rsidRPr="00F10FD4">
              <w:rPr>
                <w:rStyle w:val="105pt0pt"/>
                <w:sz w:val="24"/>
                <w:szCs w:val="24"/>
              </w:rPr>
              <w:t>I</w:t>
            </w:r>
          </w:p>
        </w:tc>
        <w:tc>
          <w:tcPr>
            <w:tcW w:w="2977" w:type="dxa"/>
          </w:tcPr>
          <w:p w:rsidR="00E154C2" w:rsidRPr="00F10FD4" w:rsidRDefault="00E154C2" w:rsidP="0074528E">
            <w:pPr>
              <w:pStyle w:val="100"/>
              <w:shd w:val="clear" w:color="auto" w:fill="auto"/>
              <w:spacing w:line="210" w:lineRule="exact"/>
              <w:ind w:left="140" w:firstLine="0"/>
              <w:jc w:val="left"/>
              <w:rPr>
                <w:sz w:val="24"/>
                <w:szCs w:val="24"/>
              </w:rPr>
            </w:pPr>
            <w:r w:rsidRPr="00F10FD4">
              <w:rPr>
                <w:rStyle w:val="105pt0pt0"/>
                <w:rFonts w:eastAsia="Arial Unicode MS"/>
                <w:sz w:val="24"/>
                <w:szCs w:val="24"/>
              </w:rPr>
              <w:t>Технические средства</w:t>
            </w:r>
          </w:p>
        </w:tc>
        <w:tc>
          <w:tcPr>
            <w:tcW w:w="5352" w:type="dxa"/>
          </w:tcPr>
          <w:p w:rsidR="00E154C2" w:rsidRPr="00F10FD4" w:rsidRDefault="00E154C2" w:rsidP="0074528E">
            <w:pPr>
              <w:pStyle w:val="100"/>
              <w:shd w:val="clear" w:color="auto" w:fill="auto"/>
              <w:spacing w:line="274" w:lineRule="exact"/>
              <w:ind w:firstLine="0"/>
              <w:jc w:val="both"/>
              <w:rPr>
                <w:sz w:val="24"/>
                <w:szCs w:val="24"/>
              </w:rPr>
            </w:pPr>
            <w:r>
              <w:rPr>
                <w:rStyle w:val="105pt0pt0"/>
                <w:rFonts w:eastAsia="Arial Unicode MS"/>
                <w:sz w:val="24"/>
                <w:szCs w:val="24"/>
              </w:rPr>
              <w:t>Мультимедийные</w:t>
            </w:r>
            <w:r w:rsidRPr="00F10FD4">
              <w:rPr>
                <w:rStyle w:val="105pt0pt0"/>
                <w:rFonts w:eastAsia="Arial Unicode MS"/>
                <w:sz w:val="24"/>
                <w:szCs w:val="24"/>
              </w:rPr>
              <w:t xml:space="preserve"> проектор</w:t>
            </w:r>
            <w:r>
              <w:rPr>
                <w:rStyle w:val="105pt0pt0"/>
                <w:rFonts w:eastAsia="Arial Unicode MS"/>
                <w:sz w:val="24"/>
                <w:szCs w:val="24"/>
              </w:rPr>
              <w:t>ы</w:t>
            </w:r>
            <w:r w:rsidRPr="00F10FD4">
              <w:rPr>
                <w:rStyle w:val="105pt0pt0"/>
                <w:rFonts w:eastAsia="Arial Unicode MS"/>
                <w:sz w:val="24"/>
                <w:szCs w:val="24"/>
              </w:rPr>
              <w:t>; принтер</w:t>
            </w:r>
            <w:r>
              <w:rPr>
                <w:rStyle w:val="105pt0pt0"/>
                <w:rFonts w:eastAsia="Arial Unicode MS"/>
                <w:sz w:val="24"/>
                <w:szCs w:val="24"/>
              </w:rPr>
              <w:t>ы; цифровые</w:t>
            </w:r>
            <w:r w:rsidRPr="00F10FD4">
              <w:rPr>
                <w:rStyle w:val="105pt0pt0"/>
                <w:rFonts w:eastAsia="Arial Unicode MS"/>
                <w:sz w:val="24"/>
                <w:szCs w:val="24"/>
              </w:rPr>
              <w:t xml:space="preserve"> фотоаппарат</w:t>
            </w:r>
            <w:r>
              <w:rPr>
                <w:rStyle w:val="105pt0pt0"/>
                <w:rFonts w:eastAsia="Arial Unicode MS"/>
                <w:sz w:val="24"/>
                <w:szCs w:val="24"/>
              </w:rPr>
              <w:t>ы</w:t>
            </w:r>
            <w:r w:rsidRPr="00F10FD4">
              <w:rPr>
                <w:rStyle w:val="105pt0pt0"/>
                <w:rFonts w:eastAsia="Arial Unicode MS"/>
                <w:sz w:val="24"/>
                <w:szCs w:val="24"/>
              </w:rPr>
              <w:t>; скане</w:t>
            </w:r>
            <w:r>
              <w:rPr>
                <w:rStyle w:val="105pt0pt0"/>
                <w:rFonts w:eastAsia="Arial Unicode MS"/>
                <w:sz w:val="24"/>
                <w:szCs w:val="24"/>
              </w:rPr>
              <w:t>ы</w:t>
            </w:r>
            <w:r w:rsidRPr="00F10FD4">
              <w:rPr>
                <w:rStyle w:val="105pt0pt0"/>
                <w:rFonts w:eastAsia="Arial Unicode MS"/>
                <w:sz w:val="24"/>
                <w:szCs w:val="24"/>
              </w:rPr>
              <w:t>; микрофон</w:t>
            </w:r>
            <w:r>
              <w:rPr>
                <w:rStyle w:val="105pt0pt0"/>
                <w:rFonts w:eastAsia="Arial Unicode MS"/>
                <w:sz w:val="24"/>
                <w:szCs w:val="24"/>
              </w:rPr>
              <w:t>ы</w:t>
            </w:r>
            <w:r w:rsidRPr="00F10FD4">
              <w:rPr>
                <w:rStyle w:val="105pt0pt0"/>
                <w:rFonts w:eastAsia="Arial Unicode MS"/>
                <w:sz w:val="24"/>
                <w:szCs w:val="24"/>
              </w:rPr>
              <w:t>; музыкальная клавиатура; оборудование компьютер</w:t>
            </w:r>
            <w:r>
              <w:rPr>
                <w:rStyle w:val="105pt0pt0"/>
                <w:rFonts w:eastAsia="Arial Unicode MS"/>
                <w:sz w:val="24"/>
                <w:szCs w:val="24"/>
              </w:rPr>
              <w:t>ной сети; интерактивная доска (5</w:t>
            </w:r>
            <w:r w:rsidRPr="00F10FD4">
              <w:rPr>
                <w:rStyle w:val="105pt0pt0"/>
                <w:rFonts w:eastAsia="Arial Unicode MS"/>
                <w:sz w:val="24"/>
                <w:szCs w:val="24"/>
              </w:rPr>
              <w:t xml:space="preserve"> шт.)</w:t>
            </w:r>
            <w:r>
              <w:rPr>
                <w:rStyle w:val="105pt0pt0"/>
                <w:rFonts w:eastAsia="Arial Unicode MS"/>
                <w:sz w:val="24"/>
                <w:szCs w:val="24"/>
              </w:rPr>
              <w:t>, экраны, телевизоры, музыкальные центры.</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II</w:t>
            </w:r>
          </w:p>
        </w:tc>
        <w:tc>
          <w:tcPr>
            <w:tcW w:w="2977" w:type="dxa"/>
          </w:tcPr>
          <w:p w:rsidR="00E154C2" w:rsidRPr="00941C88" w:rsidRDefault="00E154C2" w:rsidP="0074528E">
            <w:pPr>
              <w:pStyle w:val="100"/>
              <w:shd w:val="clear" w:color="auto" w:fill="auto"/>
              <w:spacing w:line="210" w:lineRule="exact"/>
              <w:ind w:left="140" w:firstLine="0"/>
              <w:jc w:val="left"/>
              <w:rPr>
                <w:sz w:val="24"/>
                <w:szCs w:val="24"/>
              </w:rPr>
            </w:pPr>
            <w:r w:rsidRPr="00941C88">
              <w:rPr>
                <w:rStyle w:val="105pt0pt0"/>
                <w:rFonts w:eastAsia="Arial Unicode MS"/>
                <w:sz w:val="24"/>
                <w:szCs w:val="24"/>
              </w:rPr>
              <w:t>Программные инструменты</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редактор интернет-сайтов; редактор для совместного удалённого редактирования сообщений.</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III</w:t>
            </w:r>
          </w:p>
        </w:tc>
        <w:tc>
          <w:tcPr>
            <w:tcW w:w="2977" w:type="dxa"/>
          </w:tcPr>
          <w:p w:rsidR="00E154C2" w:rsidRPr="00941C88" w:rsidRDefault="00E154C2" w:rsidP="0074528E">
            <w:pPr>
              <w:pStyle w:val="100"/>
              <w:shd w:val="clear" w:color="auto" w:fill="auto"/>
              <w:spacing w:line="274" w:lineRule="exact"/>
              <w:ind w:left="140" w:firstLine="0"/>
              <w:jc w:val="left"/>
              <w:rPr>
                <w:sz w:val="24"/>
                <w:szCs w:val="24"/>
              </w:rPr>
            </w:pPr>
            <w:r w:rsidRPr="00941C88">
              <w:rPr>
                <w:rStyle w:val="105pt0pt0"/>
                <w:rFonts w:eastAsia="Arial Unicode MS"/>
                <w:sz w:val="24"/>
                <w:szCs w:val="24"/>
              </w:rPr>
              <w:t>Обеспечение технической, методической и организационной поддержки</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IV</w:t>
            </w:r>
          </w:p>
        </w:tc>
        <w:tc>
          <w:tcPr>
            <w:tcW w:w="2977" w:type="dxa"/>
          </w:tcPr>
          <w:p w:rsidR="00E154C2" w:rsidRPr="00941C88" w:rsidRDefault="00E154C2" w:rsidP="0074528E">
            <w:pPr>
              <w:pStyle w:val="100"/>
              <w:shd w:val="clear" w:color="auto" w:fill="auto"/>
              <w:spacing w:line="274" w:lineRule="exact"/>
              <w:ind w:left="140" w:firstLine="0"/>
              <w:jc w:val="left"/>
              <w:rPr>
                <w:sz w:val="24"/>
                <w:szCs w:val="24"/>
              </w:rPr>
            </w:pPr>
            <w:r w:rsidRPr="00941C88">
              <w:rPr>
                <w:rStyle w:val="105pt0pt0"/>
                <w:rFonts w:eastAsia="Arial Unicode MS"/>
                <w:sz w:val="24"/>
                <w:szCs w:val="24"/>
              </w:rPr>
              <w:t>Отображение</w:t>
            </w:r>
          </w:p>
          <w:p w:rsidR="00E154C2" w:rsidRPr="00941C88" w:rsidRDefault="00E154C2" w:rsidP="0074528E">
            <w:pPr>
              <w:pStyle w:val="100"/>
              <w:shd w:val="clear" w:color="auto" w:fill="auto"/>
              <w:spacing w:line="274" w:lineRule="exact"/>
              <w:ind w:left="140" w:firstLine="0"/>
              <w:jc w:val="left"/>
              <w:rPr>
                <w:sz w:val="24"/>
                <w:szCs w:val="24"/>
              </w:rPr>
            </w:pPr>
            <w:r>
              <w:rPr>
                <w:rStyle w:val="105pt0pt0"/>
                <w:rFonts w:eastAsia="Arial Unicode MS"/>
                <w:sz w:val="24"/>
                <w:szCs w:val="24"/>
              </w:rPr>
              <w:t>Образовательной деятельности</w:t>
            </w:r>
            <w:r w:rsidRPr="00941C88">
              <w:rPr>
                <w:rStyle w:val="105pt0pt0"/>
                <w:rFonts w:eastAsia="Arial Unicode MS"/>
                <w:sz w:val="24"/>
                <w:szCs w:val="24"/>
              </w:rPr>
              <w:t xml:space="preserve"> в информационной среде</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V</w:t>
            </w:r>
          </w:p>
        </w:tc>
        <w:tc>
          <w:tcPr>
            <w:tcW w:w="2977" w:type="dxa"/>
          </w:tcPr>
          <w:p w:rsidR="00E154C2" w:rsidRPr="00941C88" w:rsidRDefault="00E154C2" w:rsidP="0074528E">
            <w:pPr>
              <w:pStyle w:val="100"/>
              <w:shd w:val="clear" w:color="auto" w:fill="auto"/>
              <w:spacing w:line="278" w:lineRule="exact"/>
              <w:ind w:left="140" w:firstLine="0"/>
              <w:jc w:val="left"/>
              <w:rPr>
                <w:sz w:val="24"/>
                <w:szCs w:val="24"/>
              </w:rPr>
            </w:pPr>
            <w:r w:rsidRPr="00941C88">
              <w:rPr>
                <w:rStyle w:val="105pt0pt0"/>
                <w:rFonts w:eastAsia="Arial Unicode MS"/>
                <w:sz w:val="24"/>
                <w:szCs w:val="24"/>
              </w:rPr>
              <w:t>Компоненты на бумажных носителях</w:t>
            </w:r>
          </w:p>
        </w:tc>
        <w:tc>
          <w:tcPr>
            <w:tcW w:w="5352" w:type="dxa"/>
          </w:tcPr>
          <w:p w:rsidR="00E154C2" w:rsidRPr="00941C88" w:rsidRDefault="00E154C2" w:rsidP="0074528E">
            <w:pPr>
              <w:pStyle w:val="100"/>
              <w:shd w:val="clear" w:color="auto" w:fill="auto"/>
              <w:spacing w:line="210" w:lineRule="exact"/>
              <w:ind w:firstLine="0"/>
              <w:jc w:val="both"/>
              <w:rPr>
                <w:sz w:val="24"/>
                <w:szCs w:val="24"/>
              </w:rPr>
            </w:pPr>
            <w:r w:rsidRPr="00941C88">
              <w:rPr>
                <w:rStyle w:val="105pt0pt0"/>
                <w:rFonts w:eastAsia="Arial Unicode MS"/>
                <w:sz w:val="24"/>
                <w:szCs w:val="24"/>
              </w:rPr>
              <w:t>Учебники; рабочие тетради (тетради-тренажёры).</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VI</w:t>
            </w:r>
          </w:p>
        </w:tc>
        <w:tc>
          <w:tcPr>
            <w:tcW w:w="2977" w:type="dxa"/>
          </w:tcPr>
          <w:p w:rsidR="00E154C2" w:rsidRPr="00941C88" w:rsidRDefault="00E154C2" w:rsidP="0074528E">
            <w:pPr>
              <w:pStyle w:val="100"/>
              <w:shd w:val="clear" w:color="auto" w:fill="auto"/>
              <w:spacing w:line="210" w:lineRule="exact"/>
              <w:ind w:left="140" w:firstLine="0"/>
              <w:jc w:val="left"/>
              <w:rPr>
                <w:sz w:val="24"/>
                <w:szCs w:val="24"/>
              </w:rPr>
            </w:pPr>
            <w:r w:rsidRPr="00941C88">
              <w:rPr>
                <w:rStyle w:val="105pt0pt0"/>
                <w:rFonts w:eastAsia="Arial Unicode MS"/>
                <w:sz w:val="24"/>
                <w:szCs w:val="24"/>
              </w:rPr>
              <w:t xml:space="preserve">Компоненты на </w:t>
            </w:r>
            <w:r w:rsidRPr="00941C88">
              <w:rPr>
                <w:rStyle w:val="105pt0pt0"/>
                <w:rFonts w:eastAsia="Arial Unicode MS"/>
                <w:sz w:val="24"/>
                <w:szCs w:val="24"/>
                <w:lang w:val="en-US"/>
              </w:rPr>
              <w:t>CD</w:t>
            </w:r>
            <w:r w:rsidRPr="00941C88">
              <w:rPr>
                <w:rStyle w:val="105pt0pt0"/>
                <w:rFonts w:eastAsia="Arial Unicode MS"/>
                <w:sz w:val="24"/>
                <w:szCs w:val="24"/>
              </w:rPr>
              <w:t xml:space="preserve"> и </w:t>
            </w:r>
            <w:r w:rsidRPr="00941C88">
              <w:rPr>
                <w:rStyle w:val="105pt0pt0"/>
                <w:rFonts w:eastAsia="Arial Unicode MS"/>
                <w:sz w:val="24"/>
                <w:szCs w:val="24"/>
                <w:lang w:val="en-US"/>
              </w:rPr>
              <w:t>DVD</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Электронные приложения к учебникам; электронные наглядные пособия; электронные тренажёры; электронные практикумы.</w:t>
            </w:r>
          </w:p>
        </w:tc>
      </w:tr>
    </w:tbl>
    <w:p w:rsidR="00E154C2" w:rsidRDefault="00E154C2" w:rsidP="00E154C2">
      <w:pPr>
        <w:jc w:val="both"/>
        <w:rPr>
          <w:rFonts w:ascii="Times New Roman" w:hAnsi="Times New Roman" w:cs="Times New Roman"/>
          <w:color w:val="000000"/>
          <w:spacing w:val="1"/>
          <w:sz w:val="24"/>
          <w:szCs w:val="24"/>
          <w:shd w:val="clear" w:color="auto" w:fill="FFFFFF"/>
        </w:rPr>
      </w:pPr>
    </w:p>
    <w:p w:rsidR="00E154C2" w:rsidRDefault="00E154C2" w:rsidP="00E154C2">
      <w:pPr>
        <w:jc w:val="both"/>
        <w:rPr>
          <w:rStyle w:val="32"/>
          <w:rFonts w:eastAsiaTheme="minorEastAsia"/>
          <w:sz w:val="24"/>
          <w:szCs w:val="24"/>
        </w:rPr>
      </w:pPr>
      <w:r>
        <w:rPr>
          <w:rStyle w:val="32"/>
          <w:rFonts w:eastAsiaTheme="minorEastAsia"/>
          <w:sz w:val="24"/>
          <w:szCs w:val="24"/>
        </w:rPr>
        <w:t xml:space="preserve">    МБОУ </w:t>
      </w:r>
      <w:r w:rsidR="00C739EC">
        <w:rPr>
          <w:sz w:val="24"/>
          <w:szCs w:val="24"/>
        </w:rPr>
        <w:t>«Краснополянская СШ»</w:t>
      </w:r>
      <w:r w:rsidR="00C739EC" w:rsidRPr="005511E2">
        <w:rPr>
          <w:sz w:val="24"/>
          <w:szCs w:val="24"/>
        </w:rPr>
        <w:t xml:space="preserve"> </w:t>
      </w:r>
      <w:r w:rsidRPr="00C74986">
        <w:rPr>
          <w:rStyle w:val="32"/>
          <w:rFonts w:eastAsiaTheme="minorEastAsia"/>
          <w:sz w:val="24"/>
          <w:szCs w:val="24"/>
        </w:rPr>
        <w:t>располагает полным комплектом учебно-методической литературы, соответствующей возрастным особенностям обучающихся</w:t>
      </w:r>
      <w:r w:rsidR="00733AB5">
        <w:rPr>
          <w:rStyle w:val="32"/>
          <w:rFonts w:eastAsiaTheme="minorEastAsia"/>
          <w:sz w:val="24"/>
          <w:szCs w:val="24"/>
        </w:rPr>
        <w:t xml:space="preserve"> и современным требованиям Ф</w:t>
      </w:r>
      <w:r>
        <w:rPr>
          <w:rStyle w:val="32"/>
          <w:rFonts w:eastAsiaTheme="minorEastAsia"/>
          <w:sz w:val="24"/>
          <w:szCs w:val="24"/>
        </w:rPr>
        <w:t>ГОС.</w:t>
      </w:r>
    </w:p>
    <w:p w:rsidR="00E154C2" w:rsidRPr="00733AB5" w:rsidRDefault="0099046D" w:rsidP="00E154C2">
      <w:pPr>
        <w:jc w:val="center"/>
        <w:rPr>
          <w:rStyle w:val="32"/>
          <w:rFonts w:eastAsiaTheme="minorEastAsia"/>
          <w:color w:val="FF0000"/>
          <w:sz w:val="24"/>
          <w:szCs w:val="24"/>
        </w:rPr>
      </w:pPr>
      <w:r w:rsidRPr="00733AB5">
        <w:rPr>
          <w:rStyle w:val="32"/>
          <w:rFonts w:eastAsiaTheme="minorEastAsia"/>
          <w:b/>
          <w:color w:val="FF0000"/>
          <w:sz w:val="24"/>
          <w:szCs w:val="24"/>
        </w:rPr>
        <w:t>УМК 10</w:t>
      </w:r>
      <w:r w:rsidR="00E154C2" w:rsidRPr="00733AB5">
        <w:rPr>
          <w:rStyle w:val="32"/>
          <w:rFonts w:eastAsiaTheme="minorEastAsia"/>
          <w:b/>
          <w:color w:val="FF0000"/>
          <w:sz w:val="24"/>
          <w:szCs w:val="24"/>
        </w:rPr>
        <w:t xml:space="preserve"> класс</w:t>
      </w:r>
    </w:p>
    <w:tbl>
      <w:tblPr>
        <w:tblW w:w="9498" w:type="dxa"/>
        <w:tblInd w:w="10" w:type="dxa"/>
        <w:tblLayout w:type="fixed"/>
        <w:tblCellMar>
          <w:left w:w="10" w:type="dxa"/>
          <w:right w:w="10" w:type="dxa"/>
        </w:tblCellMar>
        <w:tblLook w:val="04A0" w:firstRow="1" w:lastRow="0" w:firstColumn="1" w:lastColumn="0" w:noHBand="0" w:noVBand="1"/>
      </w:tblPr>
      <w:tblGrid>
        <w:gridCol w:w="4819"/>
        <w:gridCol w:w="4679"/>
      </w:tblGrid>
      <w:tr w:rsidR="00733AB5" w:rsidRPr="00733AB5" w:rsidTr="00B56244">
        <w:trPr>
          <w:cantSplit/>
          <w:trHeight w:hRule="exact" w:val="739"/>
        </w:trPr>
        <w:tc>
          <w:tcPr>
            <w:tcW w:w="4819" w:type="dxa"/>
            <w:tcBorders>
              <w:top w:val="single" w:sz="4" w:space="0" w:color="auto"/>
              <w:left w:val="single" w:sz="4" w:space="0" w:color="auto"/>
              <w:bottom w:val="nil"/>
              <w:right w:val="nil"/>
            </w:tcBorders>
            <w:shd w:val="clear" w:color="auto" w:fill="FFFFFF"/>
            <w:hideMark/>
          </w:tcPr>
          <w:p w:rsidR="0099046D" w:rsidRPr="00733AB5" w:rsidRDefault="0099046D" w:rsidP="00B56244">
            <w:pPr>
              <w:pStyle w:val="61"/>
              <w:shd w:val="clear" w:color="auto" w:fill="auto"/>
              <w:spacing w:line="206" w:lineRule="exact"/>
              <w:ind w:firstLine="0"/>
              <w:jc w:val="center"/>
              <w:rPr>
                <w:color w:val="FF0000"/>
                <w:sz w:val="24"/>
                <w:szCs w:val="24"/>
              </w:rPr>
            </w:pPr>
            <w:r w:rsidRPr="00733AB5">
              <w:rPr>
                <w:rStyle w:val="32"/>
                <w:rFonts w:eastAsiaTheme="majorEastAsia"/>
                <w:color w:val="FF0000"/>
                <w:sz w:val="24"/>
                <w:szCs w:val="24"/>
              </w:rPr>
              <w:t>УМК</w:t>
            </w:r>
          </w:p>
          <w:p w:rsidR="0099046D" w:rsidRPr="00733AB5" w:rsidRDefault="0099046D" w:rsidP="00B56244">
            <w:pPr>
              <w:pStyle w:val="61"/>
              <w:shd w:val="clear" w:color="auto" w:fill="auto"/>
              <w:spacing w:line="206" w:lineRule="exact"/>
              <w:ind w:firstLine="0"/>
              <w:jc w:val="center"/>
              <w:rPr>
                <w:color w:val="FF0000"/>
                <w:sz w:val="24"/>
                <w:szCs w:val="24"/>
              </w:rPr>
            </w:pPr>
            <w:r w:rsidRPr="00733AB5">
              <w:rPr>
                <w:rStyle w:val="32"/>
                <w:rFonts w:eastAsiaTheme="majorEastAsia"/>
                <w:color w:val="FF0000"/>
                <w:sz w:val="24"/>
                <w:szCs w:val="24"/>
              </w:rPr>
              <w:t>(учебник, автор, год издания, издательство</w:t>
            </w:r>
          </w:p>
        </w:tc>
        <w:tc>
          <w:tcPr>
            <w:tcW w:w="4679" w:type="dxa"/>
            <w:tcBorders>
              <w:top w:val="single" w:sz="4" w:space="0" w:color="auto"/>
              <w:left w:val="single" w:sz="4" w:space="0" w:color="auto"/>
              <w:bottom w:val="nil"/>
              <w:right w:val="single" w:sz="4" w:space="0" w:color="auto"/>
            </w:tcBorders>
            <w:shd w:val="clear" w:color="auto" w:fill="FFFFFF"/>
            <w:hideMark/>
          </w:tcPr>
          <w:p w:rsidR="0099046D" w:rsidRPr="00733AB5" w:rsidRDefault="0099046D" w:rsidP="00B56244">
            <w:pPr>
              <w:pStyle w:val="61"/>
              <w:shd w:val="clear" w:color="auto" w:fill="auto"/>
              <w:spacing w:line="211" w:lineRule="exact"/>
              <w:ind w:left="120" w:firstLine="0"/>
              <w:jc w:val="center"/>
              <w:rPr>
                <w:color w:val="FF0000"/>
                <w:sz w:val="24"/>
                <w:szCs w:val="24"/>
              </w:rPr>
            </w:pPr>
            <w:r w:rsidRPr="00733AB5">
              <w:rPr>
                <w:color w:val="FF0000"/>
                <w:sz w:val="24"/>
                <w:szCs w:val="24"/>
              </w:rPr>
              <w:t>Учитель, квалификационная категория</w:t>
            </w:r>
          </w:p>
        </w:tc>
      </w:tr>
      <w:tr w:rsidR="00733AB5" w:rsidRPr="00733AB5" w:rsidTr="00B56244">
        <w:trPr>
          <w:cantSplit/>
          <w:trHeight w:val="739"/>
        </w:trPr>
        <w:tc>
          <w:tcPr>
            <w:tcW w:w="9498" w:type="dxa"/>
            <w:gridSpan w:val="2"/>
            <w:tcBorders>
              <w:top w:val="single" w:sz="4" w:space="0" w:color="auto"/>
              <w:left w:val="single" w:sz="4" w:space="0" w:color="auto"/>
              <w:bottom w:val="nil"/>
              <w:right w:val="single" w:sz="4" w:space="0" w:color="auto"/>
            </w:tcBorders>
            <w:shd w:val="clear" w:color="auto" w:fill="FFFFFF"/>
          </w:tcPr>
          <w:p w:rsidR="0099046D" w:rsidRPr="00733AB5" w:rsidRDefault="0099046D" w:rsidP="00B56244">
            <w:pPr>
              <w:pStyle w:val="61"/>
              <w:shd w:val="clear" w:color="auto" w:fill="auto"/>
              <w:spacing w:line="211" w:lineRule="exact"/>
              <w:ind w:left="120" w:firstLine="0"/>
              <w:jc w:val="center"/>
              <w:rPr>
                <w:color w:val="FF0000"/>
                <w:sz w:val="24"/>
                <w:szCs w:val="24"/>
              </w:rPr>
            </w:pPr>
          </w:p>
          <w:p w:rsidR="0099046D" w:rsidRPr="00733AB5" w:rsidRDefault="0099046D" w:rsidP="00B56244">
            <w:pPr>
              <w:pStyle w:val="61"/>
              <w:shd w:val="clear" w:color="auto" w:fill="auto"/>
              <w:spacing w:line="211" w:lineRule="exact"/>
              <w:ind w:left="120" w:firstLine="0"/>
              <w:jc w:val="center"/>
              <w:rPr>
                <w:color w:val="FF0000"/>
                <w:sz w:val="24"/>
                <w:szCs w:val="24"/>
              </w:rPr>
            </w:pPr>
            <w:r w:rsidRPr="00733AB5">
              <w:rPr>
                <w:color w:val="FF0000"/>
                <w:sz w:val="24"/>
                <w:szCs w:val="24"/>
              </w:rPr>
              <w:t>Русский язык</w:t>
            </w:r>
          </w:p>
        </w:tc>
      </w:tr>
      <w:tr w:rsidR="00733AB5" w:rsidRPr="00733AB5" w:rsidTr="00B56244">
        <w:trPr>
          <w:trHeight w:hRule="exact" w:val="944"/>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Русский язык 10-11 класс, Н. Г. Гольцова, И. В. Шамшин, М. А. Мещерина. Русское слово,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Аксёнова Е. А., первая квалификационная категория.</w:t>
            </w:r>
          </w:p>
        </w:tc>
      </w:tr>
      <w:tr w:rsidR="00733AB5" w:rsidRPr="00733AB5" w:rsidTr="00B56244">
        <w:trPr>
          <w:trHeight w:val="64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Литература</w:t>
            </w:r>
          </w:p>
        </w:tc>
      </w:tr>
      <w:tr w:rsidR="00733AB5" w:rsidRPr="00733AB5" w:rsidTr="00B56244">
        <w:trPr>
          <w:trHeight w:hRule="exact" w:val="712"/>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Литература, 10 класс, С. А. Зинин, В. И. Сахаров. Русское слово, 2014.</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Аксёнова Е. А., первая квалификационная категория.</w:t>
            </w:r>
          </w:p>
        </w:tc>
      </w:tr>
      <w:tr w:rsidR="00733AB5" w:rsidRPr="00733AB5" w:rsidTr="00B56244">
        <w:trPr>
          <w:trHeight w:val="862"/>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Английский язык</w:t>
            </w:r>
          </w:p>
        </w:tc>
      </w:tr>
      <w:tr w:rsidR="00733AB5" w:rsidRPr="00733AB5" w:rsidTr="00B56244">
        <w:trPr>
          <w:trHeight w:hRule="exact" w:val="735"/>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Английский язык. 10-11 классы, В. П. Кузовлев, Просвещение, 2014.</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Арканникова Е. В., первая квалификационная категория.</w:t>
            </w:r>
          </w:p>
        </w:tc>
      </w:tr>
      <w:tr w:rsidR="00733AB5" w:rsidRPr="00733AB5" w:rsidTr="00B56244">
        <w:trPr>
          <w:trHeight w:val="76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Немецкий язык</w:t>
            </w:r>
          </w:p>
        </w:tc>
      </w:tr>
      <w:tr w:rsidR="00733AB5" w:rsidRPr="00733AB5" w:rsidTr="00B56244">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Немецкий язык. 10 класс. И. Л. Бим. Просвещение, 2014.</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Арканникова Е. В., первая квалификационная категория</w:t>
            </w:r>
          </w:p>
        </w:tc>
      </w:tr>
      <w:tr w:rsidR="00733AB5" w:rsidRPr="00733AB5" w:rsidTr="00B56244">
        <w:trPr>
          <w:trHeight w:val="847"/>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78" w:lineRule="exact"/>
              <w:ind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Математика</w:t>
            </w:r>
          </w:p>
        </w:tc>
      </w:tr>
      <w:tr w:rsidR="00733AB5" w:rsidRPr="00733AB5" w:rsidTr="00B56244">
        <w:trPr>
          <w:trHeight w:hRule="exact" w:val="1000"/>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Алгебра и начала анализа. 10 класс. Ю. М. Колягин, М. Т. Ткачёва и др. Просвещение, 2014.</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Мурашова Ю. Г., соответствие занимаемой должности.</w:t>
            </w:r>
          </w:p>
        </w:tc>
      </w:tr>
      <w:tr w:rsidR="00733AB5" w:rsidRPr="00733AB5" w:rsidTr="00B56244">
        <w:trPr>
          <w:trHeight w:hRule="exact" w:val="837"/>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Геометрия. 10-11 классы. Л. С. Атанасян, В. Ф. Бутузов и др. Просвещение, 2014.</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Мурашова Ю. Г., соответствие занимаемой должности.</w:t>
            </w:r>
          </w:p>
        </w:tc>
      </w:tr>
      <w:tr w:rsidR="00733AB5" w:rsidRPr="00733AB5" w:rsidTr="00B56244">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 xml:space="preserve">Информатика </w:t>
            </w:r>
          </w:p>
        </w:tc>
      </w:tr>
      <w:tr w:rsidR="00733AB5" w:rsidRPr="00733AB5" w:rsidTr="00B56244">
        <w:trPr>
          <w:trHeight w:hRule="exact" w:val="914"/>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Информатика. 10 класс. И. Г. Семакин, Е. К. Хеннер, Т. Ю. Шеина, БИНОМ. Лаборатория знаний, 2013.</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Пратасова Ж. В., первая квалификационная категория.</w:t>
            </w:r>
          </w:p>
        </w:tc>
      </w:tr>
      <w:tr w:rsidR="00733AB5" w:rsidRPr="00733AB5" w:rsidTr="00B56244">
        <w:trPr>
          <w:trHeight w:val="681"/>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Биология</w:t>
            </w:r>
          </w:p>
        </w:tc>
      </w:tr>
      <w:tr w:rsidR="00733AB5" w:rsidRPr="00733AB5" w:rsidTr="00B56244">
        <w:trPr>
          <w:trHeight w:hRule="exact" w:val="998"/>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Биология. Общая биология. 10-11 классы. А. А. Каменский, Е. А. Криксунов, В. В. Пасечник. Дрофа. 2013.</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Толстопятова Л. В., соответствие занимаемой должности</w:t>
            </w:r>
          </w:p>
        </w:tc>
      </w:tr>
      <w:tr w:rsidR="00733AB5" w:rsidRPr="00733AB5" w:rsidTr="00B56244">
        <w:trPr>
          <w:trHeight w:hRule="exact" w:val="99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Экология</w:t>
            </w:r>
          </w:p>
        </w:tc>
      </w:tr>
      <w:tr w:rsidR="00733AB5" w:rsidRPr="00733AB5" w:rsidTr="00B56244">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Экология. Н. М. Мамедов. И. Т. Суравегина. 10 класс. Русское слово. 2019.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Толстопятова Л. В., соответствие занимаемой должности</w:t>
            </w:r>
          </w:p>
        </w:tc>
      </w:tr>
      <w:tr w:rsidR="00733AB5" w:rsidRPr="00733AB5" w:rsidTr="00B56244">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Химия</w:t>
            </w:r>
          </w:p>
        </w:tc>
      </w:tr>
      <w:tr w:rsidR="00733AB5" w:rsidRPr="00733AB5" w:rsidTr="00B56244">
        <w:trPr>
          <w:trHeight w:hRule="exact" w:val="866"/>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Химия. О. С. Габриелян, Г. Г. Лысова. 10 класс. Дрофа.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Аксёнова Н. А., первая квалификационная категория.</w:t>
            </w:r>
          </w:p>
        </w:tc>
      </w:tr>
      <w:tr w:rsidR="00733AB5" w:rsidRPr="00733AB5" w:rsidTr="00B56244">
        <w:trPr>
          <w:trHeight w:val="72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Физика, Астрономия</w:t>
            </w:r>
          </w:p>
        </w:tc>
      </w:tr>
      <w:tr w:rsidR="00733AB5" w:rsidRPr="00733AB5" w:rsidTr="00B56244">
        <w:trPr>
          <w:trHeight w:hRule="exact" w:val="986"/>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Физика. 10 класс. Г. Я. Мякишев, Б. Б. Буховцев, В. М. Чаругин. Просвещение. 2013.</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Горбуля Т. В., высшая квалификационная категория.</w:t>
            </w:r>
          </w:p>
        </w:tc>
      </w:tr>
      <w:tr w:rsidR="00733AB5" w:rsidRPr="00733AB5" w:rsidTr="00B56244">
        <w:trPr>
          <w:trHeight w:hRule="exact" w:val="959"/>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Астрономия (сфера). 10-11 классы. Базовый уровень. В. М. Чаругин. Просвещение.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jc w:val="both"/>
              <w:rPr>
                <w:rStyle w:val="32"/>
                <w:rFonts w:eastAsiaTheme="majorEastAsia"/>
                <w:color w:val="FF0000"/>
                <w:sz w:val="24"/>
                <w:szCs w:val="24"/>
              </w:rPr>
            </w:pPr>
            <w:r w:rsidRPr="00733AB5">
              <w:rPr>
                <w:rStyle w:val="32"/>
                <w:rFonts w:eastAsiaTheme="majorEastAsia"/>
                <w:color w:val="FF0000"/>
                <w:sz w:val="24"/>
                <w:szCs w:val="24"/>
              </w:rPr>
              <w:t>Горбуля Т. В., высшая квалификационная категория.</w:t>
            </w:r>
          </w:p>
        </w:tc>
      </w:tr>
      <w:tr w:rsidR="00733AB5" w:rsidRPr="00733AB5" w:rsidTr="00B56244">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История</w:t>
            </w:r>
          </w:p>
        </w:tc>
      </w:tr>
      <w:tr w:rsidR="00733AB5" w:rsidRPr="00733AB5" w:rsidTr="00B56244">
        <w:trPr>
          <w:trHeight w:hRule="exact" w:val="1673"/>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История России. М. М. Горинов, А. Я Токарева. 10 класс. Просвещение, 2017.</w:t>
            </w:r>
          </w:p>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p>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Всеобщая история. В. И. Уколова, А. В. Ревякин. 10 класс. Просвещение, 2018.</w:t>
            </w:r>
          </w:p>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Быкова Н. В., первая квалификационная категория.</w:t>
            </w:r>
          </w:p>
        </w:tc>
      </w:tr>
      <w:tr w:rsidR="00733AB5" w:rsidRPr="00733AB5" w:rsidTr="00B56244">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Обществознание</w:t>
            </w:r>
          </w:p>
        </w:tc>
      </w:tr>
      <w:tr w:rsidR="00733AB5" w:rsidRPr="00733AB5" w:rsidTr="00B56244">
        <w:trPr>
          <w:trHeight w:hRule="exact" w:val="1008"/>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Обществознание. 10 класс. Л. Н. Боголюбов. Просвещение.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Быкова Н. В., первая квалификационная категория.</w:t>
            </w:r>
          </w:p>
        </w:tc>
      </w:tr>
      <w:tr w:rsidR="00733AB5" w:rsidRPr="00733AB5" w:rsidTr="00B56244">
        <w:trPr>
          <w:trHeight w:val="6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Экономика. Право.</w:t>
            </w:r>
          </w:p>
        </w:tc>
      </w:tr>
      <w:tr w:rsidR="00733AB5" w:rsidRPr="00733AB5" w:rsidTr="00B56244">
        <w:trPr>
          <w:trHeight w:hRule="exact" w:val="857"/>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Экономика. 10-11 классы. И. В. Липсиц. Вита-Пресс. 2018.</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Быкова Н. В., первая квалификационная категория.</w:t>
            </w:r>
          </w:p>
        </w:tc>
      </w:tr>
      <w:tr w:rsidR="00733AB5" w:rsidRPr="00733AB5" w:rsidTr="00B56244">
        <w:trPr>
          <w:trHeight w:hRule="exact" w:val="841"/>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Право. 10-11 классы. А. Ф. Никитин. 2018.</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Быкова Н. В., первая квалификационная категория.</w:t>
            </w:r>
          </w:p>
        </w:tc>
      </w:tr>
      <w:tr w:rsidR="00733AB5" w:rsidRPr="00733AB5" w:rsidTr="00B56244">
        <w:trPr>
          <w:trHeight w:val="68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География</w:t>
            </w:r>
          </w:p>
        </w:tc>
      </w:tr>
      <w:tr w:rsidR="00733AB5" w:rsidRPr="00733AB5" w:rsidTr="00B56244">
        <w:trPr>
          <w:trHeight w:hRule="exact" w:val="860"/>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Экономическая и социальная география мира. 10-11 классы. Е. М. Домогацких. Просвещение,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Малинина Г. П., первая квалификационная категория.</w:t>
            </w:r>
          </w:p>
        </w:tc>
      </w:tr>
      <w:tr w:rsidR="00733AB5" w:rsidRPr="00733AB5" w:rsidTr="00B56244">
        <w:trPr>
          <w:trHeight w:val="69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ОБЖ</w:t>
            </w:r>
          </w:p>
        </w:tc>
      </w:tr>
      <w:tr w:rsidR="00733AB5" w:rsidRPr="00733AB5" w:rsidTr="00B56244">
        <w:trPr>
          <w:trHeight w:hRule="exact" w:val="853"/>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ОБЖ. 10 класс. В. Н. Латчук. Дрофа.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Гапкалова И. П., первая квалификационная категория</w:t>
            </w:r>
          </w:p>
        </w:tc>
      </w:tr>
      <w:tr w:rsidR="00733AB5" w:rsidRPr="00733AB5" w:rsidTr="00B56244">
        <w:trPr>
          <w:trHeight w:val="72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p>
          <w:p w:rsidR="0099046D" w:rsidRPr="00733AB5" w:rsidRDefault="0099046D" w:rsidP="00B56244">
            <w:pPr>
              <w:pStyle w:val="61"/>
              <w:shd w:val="clear" w:color="auto" w:fill="auto"/>
              <w:spacing w:line="230" w:lineRule="exact"/>
              <w:ind w:left="120" w:firstLine="0"/>
              <w:jc w:val="center"/>
              <w:rPr>
                <w:rStyle w:val="32"/>
                <w:rFonts w:eastAsiaTheme="majorEastAsia"/>
                <w:color w:val="FF0000"/>
                <w:sz w:val="24"/>
                <w:szCs w:val="24"/>
              </w:rPr>
            </w:pPr>
            <w:r w:rsidRPr="00733AB5">
              <w:rPr>
                <w:rStyle w:val="32"/>
                <w:rFonts w:eastAsiaTheme="majorEastAsia"/>
                <w:color w:val="FF0000"/>
                <w:sz w:val="24"/>
                <w:szCs w:val="24"/>
              </w:rPr>
              <w:t>Физическая культура</w:t>
            </w:r>
          </w:p>
          <w:p w:rsidR="0099046D" w:rsidRPr="00733AB5" w:rsidRDefault="0099046D" w:rsidP="00B56244">
            <w:pPr>
              <w:pStyle w:val="61"/>
              <w:shd w:val="clear" w:color="auto" w:fill="auto"/>
              <w:spacing w:line="230" w:lineRule="exact"/>
              <w:ind w:firstLine="0"/>
              <w:rPr>
                <w:rStyle w:val="32"/>
                <w:rFonts w:eastAsiaTheme="majorEastAsia"/>
                <w:color w:val="FF0000"/>
                <w:sz w:val="24"/>
                <w:szCs w:val="24"/>
              </w:rPr>
            </w:pPr>
          </w:p>
        </w:tc>
      </w:tr>
      <w:tr w:rsidR="00733AB5" w:rsidRPr="00733AB5" w:rsidTr="00B56244">
        <w:trPr>
          <w:trHeight w:hRule="exact" w:val="990"/>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33AB5" w:rsidRDefault="0099046D" w:rsidP="00B56244">
            <w:pPr>
              <w:pStyle w:val="61"/>
              <w:shd w:val="clear" w:color="auto" w:fill="auto"/>
              <w:spacing w:line="278" w:lineRule="exact"/>
              <w:ind w:firstLine="0"/>
              <w:jc w:val="both"/>
              <w:rPr>
                <w:rStyle w:val="32"/>
                <w:rFonts w:eastAsiaTheme="majorEastAsia"/>
                <w:color w:val="FF0000"/>
                <w:sz w:val="24"/>
                <w:szCs w:val="24"/>
              </w:rPr>
            </w:pPr>
            <w:r w:rsidRPr="00733AB5">
              <w:rPr>
                <w:rStyle w:val="32"/>
                <w:rFonts w:eastAsiaTheme="majorEastAsia"/>
                <w:color w:val="FF0000"/>
                <w:sz w:val="24"/>
                <w:szCs w:val="24"/>
              </w:rPr>
              <w:t>Физическая культура. 10-11 класс. В. И. Лях. Просвещение.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33AB5" w:rsidRDefault="0099046D" w:rsidP="00B56244">
            <w:pPr>
              <w:pStyle w:val="61"/>
              <w:shd w:val="clear" w:color="auto" w:fill="auto"/>
              <w:spacing w:line="230" w:lineRule="exact"/>
              <w:ind w:left="120" w:firstLine="0"/>
              <w:rPr>
                <w:rStyle w:val="32"/>
                <w:rFonts w:eastAsiaTheme="majorEastAsia"/>
                <w:color w:val="FF0000"/>
                <w:sz w:val="24"/>
                <w:szCs w:val="24"/>
              </w:rPr>
            </w:pPr>
            <w:r w:rsidRPr="00733AB5">
              <w:rPr>
                <w:rStyle w:val="32"/>
                <w:rFonts w:eastAsiaTheme="majorEastAsia"/>
                <w:color w:val="FF0000"/>
                <w:sz w:val="24"/>
                <w:szCs w:val="24"/>
              </w:rPr>
              <w:t>Леонова Г. М., высшая квалификационная категория</w:t>
            </w:r>
          </w:p>
        </w:tc>
      </w:tr>
    </w:tbl>
    <w:p w:rsidR="00E154C2" w:rsidRPr="00733AB5" w:rsidRDefault="00E154C2" w:rsidP="00E154C2">
      <w:pPr>
        <w:jc w:val="both"/>
        <w:rPr>
          <w:rStyle w:val="32"/>
          <w:rFonts w:eastAsiaTheme="minorEastAsia"/>
          <w:color w:val="FF0000"/>
          <w:sz w:val="24"/>
          <w:szCs w:val="24"/>
        </w:rPr>
      </w:pP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    Образовательная деятельность в МБОУ СОШ №10 оснащена примерными программами по всем дисциплинам учебного плана, методической, научно</w:t>
      </w:r>
      <w:r w:rsidRPr="00733AB5">
        <w:rPr>
          <w:rStyle w:val="32"/>
          <w:rFonts w:eastAsiaTheme="minorEastAsia"/>
          <w:color w:val="FF0000"/>
          <w:sz w:val="24"/>
          <w:szCs w:val="24"/>
        </w:rPr>
        <w:softHyphen/>
        <w:t>-популярной, справочно-библиографической, художественной литературой, а также периодическими изданиями.</w:t>
      </w:r>
    </w:p>
    <w:p w:rsidR="00E154C2" w:rsidRPr="00733AB5" w:rsidRDefault="00E154C2" w:rsidP="00E154C2">
      <w:pPr>
        <w:jc w:val="center"/>
        <w:rPr>
          <w:rStyle w:val="32"/>
          <w:rFonts w:eastAsiaTheme="minorEastAsia"/>
          <w:color w:val="FF0000"/>
          <w:sz w:val="24"/>
          <w:szCs w:val="24"/>
          <w:u w:val="single"/>
        </w:rPr>
      </w:pPr>
      <w:r w:rsidRPr="00733AB5">
        <w:rPr>
          <w:rStyle w:val="32"/>
          <w:rFonts w:eastAsiaTheme="minorEastAsia"/>
          <w:color w:val="FF0000"/>
          <w:sz w:val="24"/>
          <w:szCs w:val="24"/>
          <w:u w:val="single"/>
        </w:rPr>
        <w:t>Цифровые образовательные ресурсы, обеспечивающие реализацию ООП</w:t>
      </w:r>
    </w:p>
    <w:p w:rsidR="00E154C2" w:rsidRPr="00733AB5" w:rsidRDefault="00E154C2" w:rsidP="00E154C2">
      <w:pPr>
        <w:jc w:val="both"/>
        <w:rPr>
          <w:rStyle w:val="32"/>
          <w:rFonts w:eastAsiaTheme="minorEastAsia"/>
          <w:color w:val="FF0000"/>
          <w:sz w:val="24"/>
          <w:szCs w:val="24"/>
        </w:rPr>
      </w:pPr>
      <w:r w:rsidRPr="00733AB5">
        <w:rPr>
          <w:rStyle w:val="32"/>
          <w:rFonts w:eastAsiaTheme="minorEastAsia"/>
          <w:color w:val="FF0000"/>
          <w:sz w:val="24"/>
          <w:szCs w:val="24"/>
        </w:rPr>
        <w:t xml:space="preserve">     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154C2" w:rsidRPr="00733AB5" w:rsidRDefault="00E154C2" w:rsidP="00E154C2">
      <w:pPr>
        <w:jc w:val="both"/>
        <w:rPr>
          <w:rStyle w:val="32"/>
          <w:rFonts w:eastAsiaTheme="minorEastAsia"/>
          <w:color w:val="FF0000"/>
          <w:sz w:val="24"/>
          <w:szCs w:val="24"/>
        </w:rPr>
      </w:pPr>
      <w:r w:rsidRPr="00733AB5">
        <w:rPr>
          <w:rStyle w:val="32"/>
          <w:rFonts w:eastAsiaTheme="minorEastAsia"/>
          <w:color w:val="FF0000"/>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E154C2" w:rsidRPr="00733AB5" w:rsidRDefault="00E154C2" w:rsidP="00E154C2">
      <w:pPr>
        <w:jc w:val="center"/>
        <w:rPr>
          <w:rStyle w:val="Arial0pt"/>
          <w:rFonts w:ascii="Times New Roman" w:hAnsi="Times New Roman" w:cs="Times New Roman"/>
          <w:b/>
          <w:color w:val="FF0000"/>
          <w:sz w:val="24"/>
          <w:szCs w:val="24"/>
        </w:rPr>
      </w:pPr>
    </w:p>
    <w:p w:rsidR="00E154C2" w:rsidRPr="00733AB5" w:rsidRDefault="00E154C2" w:rsidP="00E154C2">
      <w:pPr>
        <w:jc w:val="center"/>
        <w:rPr>
          <w:rFonts w:ascii="Times New Roman" w:hAnsi="Times New Roman" w:cs="Times New Roman"/>
          <w:b/>
          <w:color w:val="FF0000"/>
          <w:sz w:val="24"/>
          <w:szCs w:val="24"/>
        </w:rPr>
      </w:pPr>
      <w:r w:rsidRPr="00733AB5">
        <w:rPr>
          <w:rStyle w:val="Arial0pt"/>
          <w:rFonts w:ascii="Times New Roman" w:hAnsi="Times New Roman" w:cs="Times New Roman"/>
          <w:b/>
          <w:color w:val="FF0000"/>
          <w:sz w:val="24"/>
          <w:szCs w:val="24"/>
        </w:rPr>
        <w:t>Федеральные образовательные порталы:</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Российское образование. Федеральный портал </w:t>
      </w:r>
      <w:hyperlink r:id="rId38"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Российский общеобразовательный портал </w:t>
      </w:r>
      <w:hyperlink r:id="rId39"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school</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Федеральный государственный образовательный стандарт </w:t>
      </w:r>
      <w:r w:rsidRPr="00733AB5">
        <w:rPr>
          <w:rStyle w:val="32"/>
          <w:rFonts w:eastAsiaTheme="minorEastAsia"/>
          <w:color w:val="FF0000"/>
          <w:sz w:val="24"/>
          <w:szCs w:val="24"/>
          <w:lang w:val="en-US"/>
        </w:rPr>
        <w:t>http</w:t>
      </w:r>
      <w:r w:rsidRPr="00733AB5">
        <w:rPr>
          <w:rStyle w:val="32"/>
          <w:rFonts w:eastAsiaTheme="minorEastAsia"/>
          <w:color w:val="FF0000"/>
          <w:sz w:val="24"/>
          <w:szCs w:val="24"/>
        </w:rPr>
        <w:t>://</w:t>
      </w:r>
      <w:r w:rsidRPr="00733AB5">
        <w:rPr>
          <w:rStyle w:val="32"/>
          <w:rFonts w:eastAsiaTheme="minorEastAsia"/>
          <w:color w:val="FF0000"/>
          <w:sz w:val="24"/>
          <w:szCs w:val="24"/>
          <w:lang w:val="en-US"/>
        </w:rPr>
        <w:t>www</w:t>
      </w:r>
      <w:r w:rsidRPr="00733AB5">
        <w:rPr>
          <w:rStyle w:val="32"/>
          <w:rFonts w:eastAsiaTheme="minorEastAsia"/>
          <w:color w:val="FF0000"/>
          <w:sz w:val="24"/>
          <w:szCs w:val="24"/>
        </w:rPr>
        <w:t xml:space="preserve">. </w:t>
      </w:r>
      <w:r w:rsidRPr="00733AB5">
        <w:rPr>
          <w:rStyle w:val="32"/>
          <w:rFonts w:eastAsiaTheme="minorEastAsia"/>
          <w:color w:val="FF0000"/>
          <w:sz w:val="24"/>
          <w:szCs w:val="24"/>
          <w:lang w:val="en-US"/>
        </w:rPr>
        <w:t>standart</w:t>
      </w:r>
      <w:r w:rsidRPr="00733AB5">
        <w:rPr>
          <w:rStyle w:val="32"/>
          <w:rFonts w:eastAsiaTheme="minorEastAsia"/>
          <w:color w:val="FF0000"/>
          <w:sz w:val="24"/>
          <w:szCs w:val="24"/>
        </w:rPr>
        <w:t>.</w:t>
      </w:r>
      <w:r w:rsidRPr="00733AB5">
        <w:rPr>
          <w:rStyle w:val="32"/>
          <w:rFonts w:eastAsiaTheme="minorEastAsia"/>
          <w:color w:val="FF0000"/>
          <w:sz w:val="24"/>
          <w:szCs w:val="24"/>
          <w:lang w:val="en-US"/>
        </w:rPr>
        <w:t>edu</w:t>
      </w:r>
      <w:r w:rsidRPr="00733AB5">
        <w:rPr>
          <w:rStyle w:val="32"/>
          <w:rFonts w:eastAsiaTheme="minorEastAsia"/>
          <w:color w:val="FF0000"/>
          <w:sz w:val="24"/>
          <w:szCs w:val="24"/>
        </w:rPr>
        <w:t>.</w:t>
      </w:r>
      <w:r w:rsidRPr="00733AB5">
        <w:rPr>
          <w:rStyle w:val="32"/>
          <w:rFonts w:eastAsiaTheme="minorEastAsia"/>
          <w:color w:val="FF0000"/>
          <w:sz w:val="24"/>
          <w:szCs w:val="24"/>
          <w:lang w:val="en-US"/>
        </w:rPr>
        <w:t>ru</w:t>
      </w:r>
      <w:r w:rsidRPr="00733AB5">
        <w:rPr>
          <w:rStyle w:val="32"/>
          <w:rFonts w:eastAsiaTheme="minorEastAsia"/>
          <w:color w:val="FF0000"/>
          <w:sz w:val="24"/>
          <w:szCs w:val="24"/>
        </w:rPr>
        <w:t>/</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Сайт Информика </w:t>
      </w:r>
      <w:hyperlink r:id="rId40" w:history="1">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informika</w:t>
        </w:r>
        <w:r w:rsidRPr="00733AB5">
          <w:rPr>
            <w:rStyle w:val="af"/>
            <w:color w:val="FF0000"/>
            <w:sz w:val="24"/>
            <w:szCs w:val="24"/>
          </w:rPr>
          <w:t>.</w:t>
        </w:r>
        <w:r w:rsidRPr="00733AB5">
          <w:rPr>
            <w:rStyle w:val="af"/>
            <w:color w:val="FF0000"/>
            <w:sz w:val="24"/>
            <w:szCs w:val="24"/>
            <w:lang w:val="en-US"/>
          </w:rPr>
          <w:t>ru</w:t>
        </w:r>
      </w:hyperlink>
    </w:p>
    <w:p w:rsidR="00E154C2" w:rsidRPr="00733AB5" w:rsidRDefault="00E154C2" w:rsidP="00E154C2">
      <w:pPr>
        <w:jc w:val="both"/>
        <w:rPr>
          <w:rStyle w:val="91"/>
          <w:rFonts w:eastAsiaTheme="minorEastAsia"/>
          <w:color w:val="FF0000"/>
          <w:sz w:val="24"/>
          <w:szCs w:val="24"/>
          <w:lang w:val="ru-RU"/>
        </w:rPr>
      </w:pPr>
      <w:r w:rsidRPr="00733AB5">
        <w:rPr>
          <w:rStyle w:val="32"/>
          <w:rFonts w:eastAsiaTheme="minorEastAsia"/>
          <w:color w:val="FF0000"/>
          <w:sz w:val="24"/>
          <w:szCs w:val="24"/>
        </w:rPr>
        <w:t xml:space="preserve">Естественно-научный образовательный портал </w:t>
      </w:r>
      <w:hyperlink r:id="rId41" w:history="1">
        <w:r w:rsidRPr="00733AB5">
          <w:rPr>
            <w:rStyle w:val="af"/>
            <w:color w:val="FF0000"/>
            <w:sz w:val="24"/>
            <w:szCs w:val="24"/>
          </w:rPr>
          <w:t>http://www.en.edu.ru/</w:t>
        </w:r>
      </w:hyperlink>
      <w:r w:rsidRPr="00733AB5">
        <w:rPr>
          <w:rStyle w:val="91"/>
          <w:rFonts w:eastAsiaTheme="minorEastAsia"/>
          <w:color w:val="FF0000"/>
          <w:sz w:val="24"/>
          <w:szCs w:val="24"/>
          <w:lang w:val="ru-RU"/>
        </w:rPr>
        <w:t xml:space="preserve"> </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Информационно-коммуникационные технологии в образовании </w:t>
      </w:r>
      <w:hyperlink r:id="rId42"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ict</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Образовательный портал "Русский язык" </w:t>
      </w:r>
      <w:hyperlink r:id="rId43"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ruslang</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rStyle w:val="32"/>
          <w:rFonts w:eastAsiaTheme="minorEastAsia"/>
          <w:color w:val="FF0000"/>
          <w:sz w:val="24"/>
          <w:szCs w:val="24"/>
        </w:rPr>
      </w:pPr>
      <w:r w:rsidRPr="00733AB5">
        <w:rPr>
          <w:rStyle w:val="32"/>
          <w:rFonts w:eastAsiaTheme="minorEastAsia"/>
          <w:color w:val="FF0000"/>
          <w:sz w:val="24"/>
          <w:szCs w:val="24"/>
        </w:rPr>
        <w:t xml:space="preserve">Российский портал открытого образования </w:t>
      </w:r>
      <w:hyperlink r:id="rId44"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openet</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r w:rsidRPr="00733AB5">
        <w:rPr>
          <w:rStyle w:val="32"/>
          <w:rFonts w:eastAsiaTheme="minorEastAsia"/>
          <w:color w:val="FF0000"/>
          <w:sz w:val="24"/>
          <w:szCs w:val="24"/>
        </w:rPr>
        <w:t xml:space="preserve"> </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Федеральный портал "Дополнительное образование детей" </w:t>
      </w:r>
      <w:hyperlink r:id="rId45"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vidod</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Федеральный образовательный портал "Непрерывная подготовка преподавателей" </w:t>
      </w:r>
      <w:hyperlink r:id="rId46"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neo</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rStyle w:val="32"/>
          <w:rFonts w:eastAsiaTheme="minorEastAsia"/>
          <w:color w:val="FF0000"/>
          <w:sz w:val="24"/>
          <w:szCs w:val="24"/>
        </w:rPr>
      </w:pPr>
      <w:r w:rsidRPr="00733AB5">
        <w:rPr>
          <w:rStyle w:val="32"/>
          <w:rFonts w:eastAsiaTheme="minorEastAsia"/>
          <w:color w:val="FF0000"/>
          <w:sz w:val="24"/>
          <w:szCs w:val="24"/>
        </w:rPr>
        <w:t xml:space="preserve">Федеральный портал "Здоровье и образование" </w:t>
      </w:r>
      <w:hyperlink r:id="rId47"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valeo</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r w:rsidRPr="00733AB5">
        <w:rPr>
          <w:rStyle w:val="32"/>
          <w:rFonts w:eastAsiaTheme="minorEastAsia"/>
          <w:color w:val="FF0000"/>
          <w:sz w:val="24"/>
          <w:szCs w:val="24"/>
        </w:rPr>
        <w:t xml:space="preserve"> </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Федеральный портал по научной и инновационной деятельности </w:t>
      </w:r>
      <w:r w:rsidRPr="00733AB5">
        <w:rPr>
          <w:rStyle w:val="32"/>
          <w:rFonts w:eastAsiaTheme="minorEastAsia"/>
          <w:color w:val="FF0000"/>
          <w:sz w:val="24"/>
          <w:szCs w:val="24"/>
          <w:lang w:val="en-US"/>
        </w:rPr>
        <w:t>http</w:t>
      </w:r>
      <w:r w:rsidRPr="00733AB5">
        <w:rPr>
          <w:rStyle w:val="32"/>
          <w:rFonts w:eastAsiaTheme="minorEastAsia"/>
          <w:color w:val="FF0000"/>
          <w:sz w:val="24"/>
          <w:szCs w:val="24"/>
        </w:rPr>
        <w:t>://</w:t>
      </w:r>
      <w:r w:rsidRPr="00733AB5">
        <w:rPr>
          <w:rStyle w:val="32"/>
          <w:rFonts w:eastAsiaTheme="minorEastAsia"/>
          <w:color w:val="FF0000"/>
          <w:sz w:val="24"/>
          <w:szCs w:val="24"/>
          <w:lang w:val="en-US"/>
        </w:rPr>
        <w:t>sci</w:t>
      </w:r>
      <w:r w:rsidRPr="00733AB5">
        <w:rPr>
          <w:rStyle w:val="32"/>
          <w:rFonts w:eastAsiaTheme="minorEastAsia"/>
          <w:color w:val="FF0000"/>
          <w:sz w:val="24"/>
          <w:szCs w:val="24"/>
        </w:rPr>
        <w:t>-</w:t>
      </w:r>
      <w:r w:rsidRPr="00733AB5">
        <w:rPr>
          <w:rStyle w:val="32"/>
          <w:rFonts w:eastAsiaTheme="minorEastAsia"/>
          <w:color w:val="FF0000"/>
          <w:sz w:val="24"/>
          <w:szCs w:val="24"/>
          <w:lang w:val="en-US"/>
        </w:rPr>
        <w:t>innov</w:t>
      </w:r>
      <w:r w:rsidRPr="00733AB5">
        <w:rPr>
          <w:rStyle w:val="32"/>
          <w:rFonts w:eastAsiaTheme="minorEastAsia"/>
          <w:color w:val="FF0000"/>
          <w:sz w:val="24"/>
          <w:szCs w:val="24"/>
        </w:rPr>
        <w:t>.</w:t>
      </w:r>
      <w:r w:rsidRPr="00733AB5">
        <w:rPr>
          <w:rStyle w:val="32"/>
          <w:rFonts w:eastAsiaTheme="minorEastAsia"/>
          <w:color w:val="FF0000"/>
          <w:sz w:val="24"/>
          <w:szCs w:val="24"/>
          <w:lang w:val="en-US"/>
        </w:rPr>
        <w:t>ru</w:t>
      </w:r>
      <w:r w:rsidRPr="00733AB5">
        <w:rPr>
          <w:rStyle w:val="32"/>
          <w:rFonts w:eastAsiaTheme="minorEastAsia"/>
          <w:color w:val="FF0000"/>
          <w:sz w:val="24"/>
          <w:szCs w:val="24"/>
        </w:rPr>
        <w:t>/</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Электронная библиотека учебников и методических материалов </w:t>
      </w:r>
      <w:hyperlink r:id="rId48"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window</w:t>
        </w:r>
        <w:r w:rsidRPr="00733AB5">
          <w:rPr>
            <w:rStyle w:val="af"/>
            <w:color w:val="FF0000"/>
            <w:sz w:val="24"/>
            <w:szCs w:val="24"/>
          </w:rPr>
          <w:t>.</w:t>
        </w:r>
        <w:r w:rsidRPr="00733AB5">
          <w:rPr>
            <w:rStyle w:val="af"/>
            <w:color w:val="FF0000"/>
            <w:sz w:val="24"/>
            <w:szCs w:val="24"/>
            <w:lang w:val="en-US"/>
          </w:rPr>
          <w:t>edu</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Издательство «Просвещение» </w:t>
      </w:r>
      <w:hyperlink r:id="rId49"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www</w:t>
        </w:r>
        <w:r w:rsidRPr="00733AB5">
          <w:rPr>
            <w:rStyle w:val="af"/>
            <w:color w:val="FF0000"/>
            <w:sz w:val="24"/>
            <w:szCs w:val="24"/>
          </w:rPr>
          <w:t>.</w:t>
        </w:r>
        <w:r w:rsidRPr="00733AB5">
          <w:rPr>
            <w:rStyle w:val="af"/>
            <w:color w:val="FF0000"/>
            <w:sz w:val="24"/>
            <w:szCs w:val="24"/>
            <w:lang w:val="en-US"/>
          </w:rPr>
          <w:t>prosv</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50" w:history="1">
        <w:r w:rsidRPr="00733AB5">
          <w:rPr>
            <w:rStyle w:val="af"/>
            <w:color w:val="FF0000"/>
            <w:sz w:val="24"/>
            <w:szCs w:val="24"/>
          </w:rPr>
          <w:t>http://www.ndce.edu.ru</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Федеральный портал «Информационно-коммуникационные технологии в образовании» </w:t>
      </w:r>
      <w:hyperlink r:id="rId51" w:history="1">
        <w:r w:rsidRPr="00733AB5">
          <w:rPr>
            <w:rStyle w:val="af"/>
            <w:color w:val="FF0000"/>
            <w:sz w:val="24"/>
            <w:szCs w:val="24"/>
          </w:rPr>
          <w:t>http://www.ict.edu.ru</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Портал </w:t>
      </w:r>
      <w:r w:rsidRPr="00733AB5">
        <w:rPr>
          <w:rStyle w:val="32"/>
          <w:rFonts w:eastAsiaTheme="minorEastAsia"/>
          <w:color w:val="FF0000"/>
          <w:sz w:val="24"/>
          <w:szCs w:val="24"/>
          <w:lang w:val="en-US"/>
        </w:rPr>
        <w:t>Math</w:t>
      </w:r>
      <w:r w:rsidRPr="00733AB5">
        <w:rPr>
          <w:rStyle w:val="32"/>
          <w:rFonts w:eastAsiaTheme="minorEastAsia"/>
          <w:color w:val="FF0000"/>
          <w:sz w:val="24"/>
          <w:szCs w:val="24"/>
        </w:rPr>
        <w:t>.</w:t>
      </w:r>
      <w:r w:rsidRPr="00733AB5">
        <w:rPr>
          <w:rStyle w:val="32"/>
          <w:rFonts w:eastAsiaTheme="minorEastAsia"/>
          <w:color w:val="FF0000"/>
          <w:sz w:val="24"/>
          <w:szCs w:val="24"/>
          <w:lang w:val="en-US"/>
        </w:rPr>
        <w:t>ru</w:t>
      </w:r>
      <w:r w:rsidRPr="00733AB5">
        <w:rPr>
          <w:rStyle w:val="32"/>
          <w:rFonts w:eastAsiaTheme="minorEastAsia"/>
          <w:color w:val="FF0000"/>
          <w:sz w:val="24"/>
          <w:szCs w:val="24"/>
        </w:rPr>
        <w:t xml:space="preserve">: библиотека, медиатека, олимпиады, задачи, научные школы, история математики </w:t>
      </w:r>
      <w:hyperlink r:id="rId52" w:history="1">
        <w:r w:rsidRPr="00733AB5">
          <w:rPr>
            <w:rStyle w:val="af"/>
            <w:color w:val="FF0000"/>
            <w:sz w:val="24"/>
            <w:szCs w:val="24"/>
          </w:rPr>
          <w:t>http://www.math.ru</w:t>
        </w:r>
      </w:hyperlink>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Коллекция «Мировая художественная культура» </w:t>
      </w:r>
      <w:hyperlink r:id="rId53" w:history="1">
        <w:r w:rsidRPr="00733AB5">
          <w:rPr>
            <w:rStyle w:val="af"/>
            <w:color w:val="FF0000"/>
            <w:sz w:val="24"/>
            <w:szCs w:val="24"/>
          </w:rPr>
          <w:t>http://www.art.september.ru</w:t>
        </w:r>
      </w:hyperlink>
      <w:r w:rsidRPr="00733AB5">
        <w:rPr>
          <w:rStyle w:val="91"/>
          <w:rFonts w:eastAsiaTheme="minorEastAsia"/>
          <w:color w:val="FF0000"/>
          <w:sz w:val="24"/>
          <w:szCs w:val="24"/>
          <w:lang w:val="ru-RU"/>
        </w:rPr>
        <w:t xml:space="preserve"> </w:t>
      </w:r>
      <w:r w:rsidRPr="00733AB5">
        <w:rPr>
          <w:rStyle w:val="32"/>
          <w:rFonts w:eastAsiaTheme="minorEastAsia"/>
          <w:color w:val="FF0000"/>
          <w:sz w:val="24"/>
          <w:szCs w:val="24"/>
        </w:rPr>
        <w:t xml:space="preserve">Музыкальная коллекция Российского общеобразовательного портала </w:t>
      </w:r>
      <w:hyperlink r:id="rId54" w:history="1">
        <w:r w:rsidRPr="00733AB5">
          <w:rPr>
            <w:rStyle w:val="af"/>
            <w:color w:val="FF0000"/>
            <w:sz w:val="24"/>
            <w:szCs w:val="24"/>
          </w:rPr>
          <w:t>http://www.musik.edu.ru</w:t>
        </w:r>
      </w:hyperlink>
    </w:p>
    <w:p w:rsidR="00E154C2" w:rsidRPr="00733AB5" w:rsidRDefault="00E154C2" w:rsidP="00E154C2">
      <w:pPr>
        <w:jc w:val="both"/>
        <w:rPr>
          <w:rStyle w:val="91"/>
          <w:rFonts w:eastAsiaTheme="minorEastAsia"/>
          <w:color w:val="FF0000"/>
          <w:sz w:val="24"/>
          <w:szCs w:val="24"/>
          <w:lang w:val="ru-RU"/>
        </w:rPr>
      </w:pPr>
      <w:r w:rsidRPr="00733AB5">
        <w:rPr>
          <w:rStyle w:val="32"/>
          <w:rFonts w:eastAsiaTheme="minorEastAsia"/>
          <w:color w:val="FF0000"/>
          <w:sz w:val="24"/>
          <w:szCs w:val="24"/>
        </w:rPr>
        <w:t xml:space="preserve">Портал «Музеи России» </w:t>
      </w:r>
      <w:hyperlink r:id="rId55" w:history="1">
        <w:r w:rsidRPr="00733AB5">
          <w:rPr>
            <w:rStyle w:val="af"/>
            <w:color w:val="FF0000"/>
            <w:sz w:val="24"/>
            <w:szCs w:val="24"/>
          </w:rPr>
          <w:t>http://www.museum.ru</w:t>
        </w:r>
      </w:hyperlink>
      <w:r w:rsidRPr="00733AB5">
        <w:rPr>
          <w:rStyle w:val="91"/>
          <w:rFonts w:eastAsiaTheme="minorEastAsia"/>
          <w:color w:val="FF0000"/>
          <w:sz w:val="24"/>
          <w:szCs w:val="24"/>
          <w:lang w:val="ru-RU"/>
        </w:rPr>
        <w:t xml:space="preserve"> </w:t>
      </w:r>
    </w:p>
    <w:p w:rsidR="00E154C2" w:rsidRPr="00733AB5" w:rsidRDefault="00E154C2" w:rsidP="00E154C2">
      <w:pPr>
        <w:jc w:val="both"/>
        <w:rPr>
          <w:rStyle w:val="91"/>
          <w:rFonts w:eastAsiaTheme="minorEastAsia"/>
          <w:color w:val="FF0000"/>
          <w:sz w:val="24"/>
          <w:szCs w:val="24"/>
          <w:lang w:val="ru-RU"/>
        </w:rPr>
      </w:pPr>
      <w:r w:rsidRPr="00733AB5">
        <w:rPr>
          <w:rStyle w:val="32"/>
          <w:rFonts w:eastAsiaTheme="minorEastAsia"/>
          <w:color w:val="FF0000"/>
          <w:sz w:val="24"/>
          <w:szCs w:val="24"/>
        </w:rPr>
        <w:t xml:space="preserve">ИнтерГУ.т - Интернет-государство учителей </w:t>
      </w:r>
      <w:hyperlink r:id="rId56" w:history="1">
        <w:r w:rsidRPr="00733AB5">
          <w:rPr>
            <w:rStyle w:val="af"/>
            <w:color w:val="FF0000"/>
            <w:sz w:val="24"/>
            <w:szCs w:val="24"/>
          </w:rPr>
          <w:t>www.intergu.ru</w:t>
        </w:r>
      </w:hyperlink>
      <w:r w:rsidRPr="00733AB5">
        <w:rPr>
          <w:rStyle w:val="91"/>
          <w:rFonts w:eastAsiaTheme="minorEastAsia"/>
          <w:color w:val="FF0000"/>
          <w:sz w:val="24"/>
          <w:szCs w:val="24"/>
          <w:lang w:val="ru-RU"/>
        </w:rPr>
        <w:t xml:space="preserve"> </w:t>
      </w:r>
    </w:p>
    <w:p w:rsidR="00E154C2" w:rsidRPr="00733AB5" w:rsidRDefault="00E154C2" w:rsidP="00E154C2">
      <w:pPr>
        <w:jc w:val="center"/>
        <w:rPr>
          <w:rFonts w:ascii="Times New Roman" w:hAnsi="Times New Roman" w:cs="Times New Roman"/>
          <w:b/>
          <w:color w:val="FF0000"/>
          <w:sz w:val="24"/>
          <w:szCs w:val="24"/>
        </w:rPr>
      </w:pPr>
      <w:r w:rsidRPr="00733AB5">
        <w:rPr>
          <w:rStyle w:val="Arial0pt"/>
          <w:rFonts w:ascii="Times New Roman" w:hAnsi="Times New Roman" w:cs="Times New Roman"/>
          <w:b/>
          <w:color w:val="FF0000"/>
          <w:sz w:val="24"/>
          <w:szCs w:val="24"/>
        </w:rPr>
        <w:t>Образовательные программы и проекты:</w:t>
      </w:r>
    </w:p>
    <w:p w:rsidR="00E154C2" w:rsidRPr="00733AB5" w:rsidRDefault="00E154C2" w:rsidP="00E154C2">
      <w:pPr>
        <w:jc w:val="both"/>
        <w:rPr>
          <w:color w:val="FF0000"/>
          <w:sz w:val="24"/>
          <w:szCs w:val="24"/>
        </w:rPr>
      </w:pPr>
      <w:r w:rsidRPr="00733AB5">
        <w:rPr>
          <w:rStyle w:val="32"/>
          <w:rFonts w:eastAsiaTheme="minorEastAsia"/>
          <w:color w:val="FF0000"/>
          <w:sz w:val="24"/>
          <w:szCs w:val="24"/>
        </w:rPr>
        <w:t xml:space="preserve">Сетевые образовательные сообщества Открытый класс </w:t>
      </w:r>
      <w:hyperlink r:id="rId57" w:history="1">
        <w:r w:rsidRPr="00733AB5">
          <w:rPr>
            <w:rStyle w:val="af"/>
            <w:color w:val="FF0000"/>
            <w:sz w:val="24"/>
            <w:szCs w:val="24"/>
          </w:rPr>
          <w:t>http://www.openclass.ru</w:t>
        </w:r>
      </w:hyperlink>
      <w:r w:rsidRPr="00733AB5">
        <w:rPr>
          <w:rStyle w:val="91"/>
          <w:rFonts w:eastAsiaTheme="minorEastAsia"/>
          <w:color w:val="FF0000"/>
          <w:sz w:val="24"/>
          <w:szCs w:val="24"/>
          <w:lang w:val="ru-RU"/>
        </w:rPr>
        <w:t xml:space="preserve"> </w:t>
      </w:r>
      <w:r w:rsidRPr="00733AB5">
        <w:rPr>
          <w:rStyle w:val="32"/>
          <w:rFonts w:eastAsiaTheme="minorEastAsia"/>
          <w:color w:val="FF0000"/>
          <w:sz w:val="24"/>
          <w:szCs w:val="24"/>
        </w:rPr>
        <w:t xml:space="preserve">Сеть творческих учителей </w:t>
      </w:r>
      <w:hyperlink r:id="rId58"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it</w:t>
        </w:r>
        <w:r w:rsidRPr="00733AB5">
          <w:rPr>
            <w:rStyle w:val="af"/>
            <w:color w:val="FF0000"/>
            <w:sz w:val="24"/>
            <w:szCs w:val="24"/>
          </w:rPr>
          <w:t>-</w:t>
        </w:r>
        <w:r w:rsidRPr="00733AB5">
          <w:rPr>
            <w:rStyle w:val="af"/>
            <w:color w:val="FF0000"/>
            <w:sz w:val="24"/>
            <w:szCs w:val="24"/>
            <w:lang w:val="en-US"/>
          </w:rPr>
          <w:t>n</w:t>
        </w:r>
        <w:r w:rsidRPr="00733AB5">
          <w:rPr>
            <w:rStyle w:val="af"/>
            <w:color w:val="FF0000"/>
            <w:sz w:val="24"/>
            <w:szCs w:val="24"/>
          </w:rPr>
          <w:t>.</w:t>
        </w:r>
        <w:r w:rsidRPr="00733AB5">
          <w:rPr>
            <w:rStyle w:val="af"/>
            <w:color w:val="FF0000"/>
            <w:sz w:val="24"/>
            <w:szCs w:val="24"/>
            <w:lang w:val="en-US"/>
          </w:rPr>
          <w:t>ru</w:t>
        </w:r>
        <w:r w:rsidRPr="00733AB5">
          <w:rPr>
            <w:rStyle w:val="af"/>
            <w:color w:val="FF0000"/>
            <w:sz w:val="24"/>
            <w:szCs w:val="24"/>
          </w:rPr>
          <w:t>/</w:t>
        </w:r>
      </w:hyperlink>
    </w:p>
    <w:p w:rsidR="00E154C2" w:rsidRPr="00A459BE" w:rsidRDefault="00E154C2" w:rsidP="00E154C2">
      <w:pPr>
        <w:jc w:val="both"/>
        <w:rPr>
          <w:sz w:val="24"/>
          <w:szCs w:val="24"/>
        </w:rPr>
      </w:pPr>
      <w:r w:rsidRPr="00733AB5">
        <w:rPr>
          <w:rStyle w:val="32"/>
          <w:rFonts w:eastAsiaTheme="minorEastAsia"/>
          <w:color w:val="FF0000"/>
          <w:sz w:val="24"/>
          <w:szCs w:val="24"/>
        </w:rPr>
        <w:t xml:space="preserve">Обучение для будущего Дистанционный курс </w:t>
      </w:r>
      <w:hyperlink r:id="rId59" w:history="1">
        <w:r w:rsidRPr="00733AB5">
          <w:rPr>
            <w:rStyle w:val="af"/>
            <w:color w:val="FF0000"/>
            <w:sz w:val="24"/>
            <w:szCs w:val="24"/>
            <w:lang w:val="en-US"/>
          </w:rPr>
          <w:t>http</w:t>
        </w:r>
        <w:r w:rsidRPr="00733AB5">
          <w:rPr>
            <w:rStyle w:val="af"/>
            <w:color w:val="FF0000"/>
            <w:sz w:val="24"/>
            <w:szCs w:val="24"/>
          </w:rPr>
          <w:t>://</w:t>
        </w:r>
        <w:r w:rsidRPr="00733AB5">
          <w:rPr>
            <w:rStyle w:val="af"/>
            <w:color w:val="FF0000"/>
            <w:sz w:val="24"/>
            <w:szCs w:val="24"/>
            <w:lang w:val="en-US"/>
          </w:rPr>
          <w:t>teachonline</w:t>
        </w:r>
        <w:r w:rsidRPr="00733AB5">
          <w:rPr>
            <w:rStyle w:val="af"/>
            <w:color w:val="FF0000"/>
            <w:sz w:val="24"/>
            <w:szCs w:val="24"/>
          </w:rPr>
          <w:t>.</w:t>
        </w:r>
        <w:r w:rsidRPr="00733AB5">
          <w:rPr>
            <w:rStyle w:val="af"/>
            <w:color w:val="FF0000"/>
            <w:sz w:val="24"/>
            <w:szCs w:val="24"/>
            <w:lang w:val="en-US"/>
          </w:rPr>
          <w:t>intel</w:t>
        </w:r>
        <w:r w:rsidRPr="00733AB5">
          <w:rPr>
            <w:rStyle w:val="af"/>
            <w:color w:val="FF0000"/>
            <w:sz w:val="24"/>
            <w:szCs w:val="24"/>
          </w:rPr>
          <w:t>.</w:t>
        </w:r>
        <w:r w:rsidRPr="00733AB5">
          <w:rPr>
            <w:rStyle w:val="af"/>
            <w:color w:val="FF0000"/>
            <w:sz w:val="24"/>
            <w:szCs w:val="24"/>
            <w:lang w:val="en-US"/>
          </w:rPr>
          <w:t>com</w:t>
        </w:r>
        <w:r w:rsidRPr="00733AB5">
          <w:rPr>
            <w:rStyle w:val="af"/>
            <w:color w:val="FF0000"/>
            <w:sz w:val="24"/>
            <w:szCs w:val="24"/>
          </w:rPr>
          <w:t>/</w:t>
        </w:r>
        <w:r w:rsidRPr="00733AB5">
          <w:rPr>
            <w:rStyle w:val="af"/>
            <w:color w:val="FF0000"/>
            <w:sz w:val="24"/>
            <w:szCs w:val="24"/>
            <w:lang w:val="en-US"/>
          </w:rPr>
          <w:t>ru</w:t>
        </w:r>
      </w:hyperlink>
    </w:p>
    <w:p w:rsidR="00E154C2" w:rsidRPr="00A459BE" w:rsidRDefault="00E154C2" w:rsidP="00E154C2">
      <w:pPr>
        <w:jc w:val="both"/>
        <w:rPr>
          <w:sz w:val="24"/>
          <w:szCs w:val="24"/>
        </w:rPr>
      </w:pPr>
      <w:r w:rsidRPr="00A459BE">
        <w:rPr>
          <w:sz w:val="24"/>
          <w:szCs w:val="24"/>
        </w:rPr>
        <w:t xml:space="preserve">Обучение для будущего </w:t>
      </w:r>
      <w:hyperlink r:id="rId60" w:history="1">
        <w:r w:rsidRPr="00A459BE">
          <w:rPr>
            <w:rStyle w:val="af"/>
            <w:sz w:val="24"/>
            <w:szCs w:val="24"/>
          </w:rPr>
          <w:t>http://www.iteach.ru/</w:t>
        </w:r>
      </w:hyperlink>
      <w:r w:rsidRPr="00A459BE">
        <w:rPr>
          <w:sz w:val="24"/>
          <w:szCs w:val="24"/>
        </w:rPr>
        <w:t xml:space="preserve"> </w:t>
      </w:r>
      <w:r w:rsidRPr="00330700">
        <w:rPr>
          <w:rFonts w:ascii="Times New Roman" w:hAnsi="Times New Roman" w:cs="Times New Roman"/>
          <w:sz w:val="24"/>
          <w:szCs w:val="24"/>
        </w:rPr>
        <w:t>Российский детский Интернет Фестиваль</w:t>
      </w:r>
      <w:r w:rsidRPr="00A459BE">
        <w:rPr>
          <w:sz w:val="24"/>
          <w:szCs w:val="24"/>
        </w:rPr>
        <w:t xml:space="preserve"> </w:t>
      </w:r>
      <w:hyperlink r:id="rId61" w:history="1">
        <w:r w:rsidRPr="00A459BE">
          <w:rPr>
            <w:rStyle w:val="af"/>
            <w:sz w:val="24"/>
            <w:szCs w:val="24"/>
          </w:rPr>
          <w:t>http://www.childfest.ru/</w:t>
        </w:r>
      </w:hyperlink>
    </w:p>
    <w:tbl>
      <w:tblPr>
        <w:tblStyle w:val="ac"/>
        <w:tblW w:w="9889" w:type="dxa"/>
        <w:tblLook w:val="04A0" w:firstRow="1" w:lastRow="0" w:firstColumn="1" w:lastColumn="0" w:noHBand="0" w:noVBand="1"/>
      </w:tblPr>
      <w:tblGrid>
        <w:gridCol w:w="1242"/>
        <w:gridCol w:w="2835"/>
        <w:gridCol w:w="3101"/>
        <w:gridCol w:w="2711"/>
      </w:tblGrid>
      <w:tr w:rsidR="00E154C2" w:rsidTr="0074528E">
        <w:tc>
          <w:tcPr>
            <w:tcW w:w="1242" w:type="dxa"/>
          </w:tcPr>
          <w:p w:rsidR="00E154C2" w:rsidRPr="00F3742C" w:rsidRDefault="00E154C2" w:rsidP="0074528E">
            <w:pPr>
              <w:pStyle w:val="100"/>
              <w:shd w:val="clear" w:color="auto" w:fill="auto"/>
              <w:spacing w:line="210" w:lineRule="exact"/>
              <w:ind w:left="40" w:firstLine="0"/>
              <w:jc w:val="left"/>
              <w:rPr>
                <w:sz w:val="24"/>
                <w:szCs w:val="24"/>
              </w:rPr>
            </w:pPr>
            <w:r w:rsidRPr="00F3742C">
              <w:rPr>
                <w:rStyle w:val="105pt0pt"/>
                <w:sz w:val="24"/>
                <w:szCs w:val="24"/>
              </w:rPr>
              <w:t>№ п/п</w:t>
            </w:r>
          </w:p>
        </w:tc>
        <w:tc>
          <w:tcPr>
            <w:tcW w:w="2835" w:type="dxa"/>
          </w:tcPr>
          <w:p w:rsidR="00E154C2" w:rsidRPr="00F3742C" w:rsidRDefault="00E154C2" w:rsidP="0074528E">
            <w:pPr>
              <w:pStyle w:val="100"/>
              <w:shd w:val="clear" w:color="auto" w:fill="auto"/>
              <w:spacing w:line="278" w:lineRule="exact"/>
              <w:ind w:left="40" w:firstLine="0"/>
              <w:jc w:val="left"/>
              <w:rPr>
                <w:sz w:val="24"/>
                <w:szCs w:val="24"/>
              </w:rPr>
            </w:pPr>
            <w:r w:rsidRPr="00F3742C">
              <w:rPr>
                <w:rStyle w:val="105pt0pt"/>
                <w:sz w:val="24"/>
                <w:szCs w:val="24"/>
              </w:rPr>
              <w:t>Название цифровых образовательных ресурсов</w:t>
            </w:r>
          </w:p>
        </w:tc>
        <w:tc>
          <w:tcPr>
            <w:tcW w:w="3101" w:type="dxa"/>
          </w:tcPr>
          <w:p w:rsidR="00E154C2" w:rsidRPr="00F3742C" w:rsidRDefault="00E154C2" w:rsidP="0074528E">
            <w:pPr>
              <w:pStyle w:val="100"/>
              <w:shd w:val="clear" w:color="auto" w:fill="auto"/>
              <w:spacing w:line="210" w:lineRule="exact"/>
              <w:ind w:left="40" w:firstLine="0"/>
              <w:jc w:val="left"/>
              <w:rPr>
                <w:sz w:val="24"/>
                <w:szCs w:val="24"/>
              </w:rPr>
            </w:pPr>
            <w:r w:rsidRPr="00F3742C">
              <w:rPr>
                <w:rStyle w:val="105pt0pt"/>
                <w:sz w:val="24"/>
                <w:szCs w:val="24"/>
              </w:rPr>
              <w:t>Учебный предмет</w:t>
            </w:r>
          </w:p>
        </w:tc>
        <w:tc>
          <w:tcPr>
            <w:tcW w:w="2711" w:type="dxa"/>
          </w:tcPr>
          <w:p w:rsidR="00E154C2" w:rsidRDefault="00E154C2" w:rsidP="0074528E">
            <w:pPr>
              <w:pStyle w:val="100"/>
              <w:shd w:val="clear" w:color="auto" w:fill="auto"/>
              <w:spacing w:line="269" w:lineRule="exact"/>
              <w:ind w:left="40" w:firstLine="0"/>
              <w:jc w:val="left"/>
              <w:rPr>
                <w:rStyle w:val="105pt0pt"/>
                <w:sz w:val="24"/>
                <w:szCs w:val="24"/>
              </w:rPr>
            </w:pPr>
            <w:r w:rsidRPr="00F3742C">
              <w:rPr>
                <w:rStyle w:val="105pt0pt"/>
                <w:sz w:val="24"/>
                <w:szCs w:val="24"/>
              </w:rPr>
              <w:t>Издатель, год выпуска</w:t>
            </w:r>
          </w:p>
          <w:p w:rsidR="00E154C2" w:rsidRPr="00F3742C" w:rsidRDefault="00E154C2" w:rsidP="0074528E">
            <w:pPr>
              <w:pStyle w:val="100"/>
              <w:shd w:val="clear" w:color="auto" w:fill="auto"/>
              <w:spacing w:line="269" w:lineRule="exact"/>
              <w:ind w:left="40" w:firstLine="0"/>
              <w:jc w:val="left"/>
              <w:rPr>
                <w:sz w:val="24"/>
                <w:szCs w:val="24"/>
              </w:rPr>
            </w:pPr>
          </w:p>
        </w:tc>
      </w:tr>
      <w:tr w:rsidR="00E154C2" w:rsidTr="0074528E">
        <w:tc>
          <w:tcPr>
            <w:tcW w:w="1242" w:type="dxa"/>
          </w:tcPr>
          <w:p w:rsidR="00E154C2" w:rsidRPr="00F3742C" w:rsidRDefault="00E154C2" w:rsidP="0074528E">
            <w:pPr>
              <w:jc w:val="both"/>
              <w:rPr>
                <w:sz w:val="24"/>
                <w:szCs w:val="24"/>
              </w:rPr>
            </w:pPr>
            <w:r w:rsidRPr="00F3742C">
              <w:rPr>
                <w:sz w:val="24"/>
                <w:szCs w:val="24"/>
              </w:rPr>
              <w:t>1</w:t>
            </w:r>
          </w:p>
        </w:tc>
        <w:tc>
          <w:tcPr>
            <w:tcW w:w="2835" w:type="dxa"/>
          </w:tcPr>
          <w:p w:rsidR="00E154C2" w:rsidRPr="00F3742C" w:rsidRDefault="00E154C2" w:rsidP="0074528E">
            <w:pPr>
              <w:pStyle w:val="100"/>
              <w:shd w:val="clear" w:color="auto" w:fill="auto"/>
              <w:spacing w:line="210" w:lineRule="exact"/>
              <w:ind w:left="40" w:firstLine="0"/>
              <w:jc w:val="left"/>
              <w:rPr>
                <w:sz w:val="24"/>
                <w:szCs w:val="24"/>
              </w:rPr>
            </w:pPr>
            <w:r w:rsidRPr="00F3742C">
              <w:rPr>
                <w:rStyle w:val="105pt0pt0"/>
                <w:rFonts w:eastAsia="Arial Unicode MS"/>
                <w:sz w:val="24"/>
                <w:szCs w:val="24"/>
              </w:rPr>
              <w:t>Кирилл и Мефодий</w:t>
            </w:r>
          </w:p>
        </w:tc>
        <w:tc>
          <w:tcPr>
            <w:tcW w:w="3101" w:type="dxa"/>
          </w:tcPr>
          <w:p w:rsidR="00E154C2" w:rsidRDefault="00E154C2" w:rsidP="0074528E">
            <w:pPr>
              <w:pStyle w:val="100"/>
              <w:shd w:val="clear" w:color="auto" w:fill="auto"/>
              <w:spacing w:line="274" w:lineRule="exact"/>
              <w:ind w:left="40" w:firstLine="0"/>
              <w:jc w:val="left"/>
              <w:rPr>
                <w:rStyle w:val="105pt0pt0"/>
                <w:rFonts w:eastAsia="Arial Unicode MS"/>
                <w:sz w:val="24"/>
                <w:szCs w:val="24"/>
              </w:rPr>
            </w:pPr>
            <w:r w:rsidRPr="00F3742C">
              <w:rPr>
                <w:rStyle w:val="105pt0pt0"/>
                <w:rFonts w:eastAsia="Arial Unicode MS"/>
                <w:sz w:val="24"/>
                <w:szCs w:val="24"/>
              </w:rPr>
              <w:t xml:space="preserve">Русский язык, </w:t>
            </w:r>
            <w:r>
              <w:rPr>
                <w:rStyle w:val="105pt0pt0"/>
                <w:rFonts w:eastAsia="Arial Unicode MS"/>
                <w:sz w:val="24"/>
                <w:szCs w:val="24"/>
              </w:rPr>
              <w:t>Литература, История, География, Обществознание</w:t>
            </w:r>
          </w:p>
          <w:p w:rsidR="00E154C2" w:rsidRPr="00F3742C" w:rsidRDefault="00E154C2" w:rsidP="0074528E">
            <w:pPr>
              <w:pStyle w:val="100"/>
              <w:shd w:val="clear" w:color="auto" w:fill="auto"/>
              <w:spacing w:line="274" w:lineRule="exact"/>
              <w:ind w:left="40" w:firstLine="0"/>
              <w:jc w:val="left"/>
              <w:rPr>
                <w:sz w:val="24"/>
                <w:szCs w:val="24"/>
              </w:rPr>
            </w:pPr>
          </w:p>
        </w:tc>
        <w:tc>
          <w:tcPr>
            <w:tcW w:w="2711" w:type="dxa"/>
          </w:tcPr>
          <w:p w:rsidR="00E154C2" w:rsidRPr="00F3742C" w:rsidRDefault="00E154C2" w:rsidP="0074528E">
            <w:pPr>
              <w:pStyle w:val="100"/>
              <w:shd w:val="clear" w:color="auto" w:fill="auto"/>
              <w:spacing w:after="60" w:line="210" w:lineRule="exact"/>
              <w:ind w:left="40" w:firstLine="0"/>
              <w:jc w:val="left"/>
              <w:rPr>
                <w:sz w:val="24"/>
                <w:szCs w:val="24"/>
              </w:rPr>
            </w:pPr>
            <w:r w:rsidRPr="00F3742C">
              <w:rPr>
                <w:rStyle w:val="105pt0pt0"/>
                <w:rFonts w:eastAsia="Arial Unicode MS"/>
                <w:sz w:val="24"/>
                <w:szCs w:val="24"/>
              </w:rPr>
              <w:t>Просвещение,</w:t>
            </w:r>
          </w:p>
          <w:p w:rsidR="00E154C2" w:rsidRPr="00F3742C" w:rsidRDefault="00E154C2" w:rsidP="0074528E">
            <w:pPr>
              <w:pStyle w:val="100"/>
              <w:shd w:val="clear" w:color="auto" w:fill="auto"/>
              <w:spacing w:before="60" w:line="210" w:lineRule="exact"/>
              <w:ind w:left="40" w:firstLine="0"/>
              <w:jc w:val="left"/>
              <w:rPr>
                <w:sz w:val="24"/>
                <w:szCs w:val="24"/>
              </w:rPr>
            </w:pPr>
            <w:r w:rsidRPr="00F3742C">
              <w:rPr>
                <w:rStyle w:val="105pt0pt0"/>
                <w:rFonts w:eastAsia="Arial Unicode MS"/>
                <w:sz w:val="24"/>
                <w:szCs w:val="24"/>
              </w:rPr>
              <w:t>201</w:t>
            </w:r>
            <w:r>
              <w:rPr>
                <w:rStyle w:val="105pt0pt0"/>
                <w:rFonts w:eastAsia="Arial Unicode MS"/>
                <w:sz w:val="24"/>
                <w:szCs w:val="24"/>
              </w:rPr>
              <w:t>5</w:t>
            </w:r>
          </w:p>
        </w:tc>
      </w:tr>
      <w:tr w:rsidR="00E154C2" w:rsidTr="0074528E">
        <w:tc>
          <w:tcPr>
            <w:tcW w:w="1242" w:type="dxa"/>
          </w:tcPr>
          <w:p w:rsidR="00E154C2" w:rsidRPr="00F3742C" w:rsidRDefault="00E154C2" w:rsidP="0074528E">
            <w:pPr>
              <w:jc w:val="both"/>
              <w:rPr>
                <w:sz w:val="24"/>
                <w:szCs w:val="24"/>
              </w:rPr>
            </w:pPr>
            <w:r w:rsidRPr="00F3742C">
              <w:rPr>
                <w:sz w:val="24"/>
                <w:szCs w:val="24"/>
              </w:rPr>
              <w:t>2</w:t>
            </w:r>
          </w:p>
        </w:tc>
        <w:tc>
          <w:tcPr>
            <w:tcW w:w="2835" w:type="dxa"/>
          </w:tcPr>
          <w:p w:rsidR="00E154C2" w:rsidRPr="00F3742C" w:rsidRDefault="00E154C2" w:rsidP="0074528E">
            <w:pPr>
              <w:pStyle w:val="100"/>
              <w:shd w:val="clear" w:color="auto" w:fill="auto"/>
              <w:spacing w:line="278" w:lineRule="exact"/>
              <w:ind w:left="40" w:firstLine="0"/>
              <w:jc w:val="left"/>
              <w:rPr>
                <w:sz w:val="24"/>
                <w:szCs w:val="24"/>
              </w:rPr>
            </w:pPr>
            <w:r w:rsidRPr="00F3742C">
              <w:rPr>
                <w:rStyle w:val="105pt0pt0"/>
                <w:rFonts w:eastAsia="Arial Unicode MS"/>
                <w:sz w:val="24"/>
                <w:szCs w:val="24"/>
              </w:rPr>
              <w:t>Электронные приложения к учебникам</w:t>
            </w:r>
          </w:p>
        </w:tc>
        <w:tc>
          <w:tcPr>
            <w:tcW w:w="3101" w:type="dxa"/>
          </w:tcPr>
          <w:p w:rsidR="00E154C2" w:rsidRPr="00F3742C" w:rsidRDefault="00E154C2" w:rsidP="0074528E">
            <w:pPr>
              <w:pStyle w:val="100"/>
              <w:shd w:val="clear" w:color="auto" w:fill="auto"/>
              <w:spacing w:line="278" w:lineRule="exact"/>
              <w:ind w:left="40" w:firstLine="0"/>
              <w:jc w:val="left"/>
              <w:rPr>
                <w:sz w:val="24"/>
                <w:szCs w:val="24"/>
              </w:rPr>
            </w:pPr>
            <w:r>
              <w:rPr>
                <w:rStyle w:val="105pt0pt0"/>
                <w:rFonts w:eastAsia="Arial Unicode MS"/>
                <w:sz w:val="24"/>
                <w:szCs w:val="24"/>
              </w:rPr>
              <w:t>Русский язык, литература, математика, биология, география,</w:t>
            </w:r>
            <w:r w:rsidRPr="00F3742C">
              <w:rPr>
                <w:rStyle w:val="105pt0pt0"/>
                <w:rFonts w:eastAsia="Arial Unicode MS"/>
                <w:sz w:val="24"/>
                <w:szCs w:val="24"/>
              </w:rPr>
              <w:t xml:space="preserve"> технология, ИЗО, </w:t>
            </w:r>
            <w:r>
              <w:rPr>
                <w:rStyle w:val="105pt0pt0"/>
                <w:rFonts w:eastAsia="Arial Unicode MS"/>
                <w:sz w:val="24"/>
                <w:szCs w:val="24"/>
              </w:rPr>
              <w:t>история</w:t>
            </w:r>
          </w:p>
        </w:tc>
        <w:tc>
          <w:tcPr>
            <w:tcW w:w="2711" w:type="dxa"/>
          </w:tcPr>
          <w:p w:rsidR="00E154C2" w:rsidRPr="00F3742C" w:rsidRDefault="00E154C2" w:rsidP="0074528E">
            <w:pPr>
              <w:pStyle w:val="100"/>
              <w:shd w:val="clear" w:color="auto" w:fill="auto"/>
              <w:spacing w:after="60" w:line="210" w:lineRule="exact"/>
              <w:ind w:left="40" w:firstLine="0"/>
              <w:jc w:val="left"/>
              <w:rPr>
                <w:sz w:val="24"/>
                <w:szCs w:val="24"/>
              </w:rPr>
            </w:pPr>
            <w:r w:rsidRPr="00F3742C">
              <w:rPr>
                <w:rStyle w:val="105pt0pt0"/>
                <w:rFonts w:eastAsia="Arial Unicode MS"/>
                <w:sz w:val="24"/>
                <w:szCs w:val="24"/>
              </w:rPr>
              <w:t>Просвещение,</w:t>
            </w:r>
          </w:p>
          <w:p w:rsidR="00E154C2" w:rsidRPr="00F3742C" w:rsidRDefault="00E154C2" w:rsidP="0074528E">
            <w:pPr>
              <w:pStyle w:val="100"/>
              <w:shd w:val="clear" w:color="auto" w:fill="auto"/>
              <w:spacing w:before="60" w:line="210" w:lineRule="exact"/>
              <w:ind w:left="40" w:firstLine="0"/>
              <w:jc w:val="left"/>
              <w:rPr>
                <w:sz w:val="24"/>
                <w:szCs w:val="24"/>
              </w:rPr>
            </w:pPr>
            <w:r w:rsidRPr="00F3742C">
              <w:rPr>
                <w:rStyle w:val="105pt0pt0"/>
                <w:rFonts w:eastAsia="Arial Unicode MS"/>
                <w:sz w:val="24"/>
                <w:szCs w:val="24"/>
              </w:rPr>
              <w:t>201</w:t>
            </w:r>
            <w:r>
              <w:rPr>
                <w:rStyle w:val="105pt0pt0"/>
                <w:rFonts w:eastAsia="Arial Unicode MS"/>
                <w:sz w:val="24"/>
                <w:szCs w:val="24"/>
              </w:rPr>
              <w:t>5</w:t>
            </w:r>
          </w:p>
        </w:tc>
      </w:tr>
    </w:tbl>
    <w:p w:rsidR="00E154C2" w:rsidRDefault="00E154C2" w:rsidP="00E154C2">
      <w:pPr>
        <w:pStyle w:val="100"/>
        <w:shd w:val="clear" w:color="auto" w:fill="auto"/>
        <w:ind w:firstLine="0"/>
        <w:jc w:val="both"/>
        <w:rPr>
          <w:rFonts w:asciiTheme="minorHAnsi" w:eastAsiaTheme="minorEastAsia" w:hAnsiTheme="minorHAnsi" w:cstheme="minorBidi"/>
          <w:spacing w:val="0"/>
          <w:sz w:val="24"/>
          <w:szCs w:val="24"/>
        </w:rPr>
      </w:pPr>
    </w:p>
    <w:p w:rsidR="00E154C2" w:rsidRPr="00446C32" w:rsidRDefault="00E154C2" w:rsidP="00E154C2">
      <w:pPr>
        <w:jc w:val="both"/>
        <w:rPr>
          <w:sz w:val="24"/>
          <w:szCs w:val="24"/>
        </w:rPr>
      </w:pPr>
      <w:r>
        <w:rPr>
          <w:rStyle w:val="32"/>
          <w:rFonts w:eastAsiaTheme="minorEastAsia"/>
          <w:sz w:val="24"/>
          <w:szCs w:val="24"/>
        </w:rPr>
        <w:t xml:space="preserve">    </w:t>
      </w:r>
      <w:r w:rsidRPr="00446C32">
        <w:rPr>
          <w:rStyle w:val="32"/>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формированию умений работы с различными видами информации и ее источниками;</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 xml:space="preserve">формированию коммуникативной культуры </w:t>
      </w:r>
      <w:r>
        <w:rPr>
          <w:rStyle w:val="32"/>
          <w:rFonts w:eastAsiaTheme="minorEastAsia"/>
          <w:sz w:val="24"/>
          <w:szCs w:val="24"/>
        </w:rPr>
        <w:t>об</w:t>
      </w:r>
      <w:r w:rsidRPr="00446C32">
        <w:rPr>
          <w:rStyle w:val="32"/>
          <w:rFonts w:eastAsiaTheme="minorEastAsia"/>
          <w:sz w:val="24"/>
          <w:szCs w:val="24"/>
        </w:rPr>
        <w:t>уча</w:t>
      </w:r>
      <w:r>
        <w:rPr>
          <w:rStyle w:val="32"/>
          <w:rFonts w:eastAsiaTheme="minorEastAsia"/>
          <w:sz w:val="24"/>
          <w:szCs w:val="24"/>
        </w:rPr>
        <w:t>ю</w:t>
      </w:r>
      <w:r w:rsidRPr="00446C32">
        <w:rPr>
          <w:rStyle w:val="32"/>
          <w:rFonts w:eastAsiaTheme="minorEastAsia"/>
          <w:sz w:val="24"/>
          <w:szCs w:val="24"/>
        </w:rPr>
        <w:t>щихся</w:t>
      </w:r>
      <w:r>
        <w:rPr>
          <w:rStyle w:val="32"/>
          <w:rFonts w:eastAsiaTheme="minorEastAsia"/>
          <w:sz w:val="24"/>
          <w:szCs w:val="24"/>
        </w:rPr>
        <w:t>.</w:t>
      </w:r>
    </w:p>
    <w:p w:rsidR="00E154C2" w:rsidRDefault="00E154C2" w:rsidP="00E154C2">
      <w:pPr>
        <w:jc w:val="both"/>
        <w:rPr>
          <w:rStyle w:val="32"/>
          <w:rFonts w:eastAsiaTheme="minorEastAsia"/>
          <w:sz w:val="24"/>
          <w:szCs w:val="24"/>
        </w:rPr>
      </w:pPr>
      <w:r>
        <w:rPr>
          <w:rStyle w:val="32"/>
          <w:rFonts w:eastAsiaTheme="minorEastAsia"/>
          <w:sz w:val="24"/>
          <w:szCs w:val="24"/>
        </w:rPr>
        <w:t xml:space="preserve">    МБОУ </w:t>
      </w:r>
      <w:r w:rsidR="00C739EC">
        <w:rPr>
          <w:sz w:val="24"/>
          <w:szCs w:val="24"/>
        </w:rPr>
        <w:t>«Краснополянская СШ»</w:t>
      </w:r>
      <w:r w:rsidR="00C739EC" w:rsidRPr="005511E2">
        <w:rPr>
          <w:sz w:val="24"/>
          <w:szCs w:val="24"/>
        </w:rPr>
        <w:t xml:space="preserve"> </w:t>
      </w:r>
      <w:r w:rsidRPr="00446C32">
        <w:rPr>
          <w:rStyle w:val="32"/>
          <w:rFonts w:eastAsiaTheme="minorEastAsia"/>
          <w:sz w:val="24"/>
          <w:szCs w:val="24"/>
        </w:rPr>
        <w:t xml:space="preserve">определяются необходимые меры и сроки по приведению информационно-методических условий реализации основной образовательной программы </w:t>
      </w:r>
      <w:r>
        <w:rPr>
          <w:rStyle w:val="32"/>
          <w:rFonts w:eastAsiaTheme="minorEastAsia"/>
          <w:sz w:val="24"/>
          <w:szCs w:val="24"/>
        </w:rPr>
        <w:t>среднего общего образования в соответствии</w:t>
      </w:r>
      <w:r w:rsidRPr="00446C32">
        <w:rPr>
          <w:rStyle w:val="32"/>
          <w:rFonts w:eastAsiaTheme="minorEastAsia"/>
          <w:sz w:val="24"/>
          <w:szCs w:val="24"/>
        </w:rPr>
        <w:t xml:space="preserve"> с требованиями Стандарта.</w:t>
      </w:r>
    </w:p>
    <w:p w:rsidR="001F3DCA" w:rsidRDefault="001F3DCA" w:rsidP="001F3DCA">
      <w:pPr>
        <w:pStyle w:val="a9"/>
        <w:spacing w:line="276" w:lineRule="auto"/>
        <w:jc w:val="both"/>
        <w:rPr>
          <w:b/>
          <w:sz w:val="24"/>
          <w:szCs w:val="24"/>
        </w:rPr>
      </w:pPr>
      <w:r w:rsidRPr="001F3DCA">
        <w:rPr>
          <w:b/>
          <w:sz w:val="24"/>
          <w:szCs w:val="24"/>
        </w:rPr>
        <w:t>3.3.6. Обоснование необходимых изменений в имеющихся условиях в соответствии с основной образовательной программой среднего общего образования</w:t>
      </w:r>
    </w:p>
    <w:p w:rsidR="001F3DCA" w:rsidRPr="001F3DCA" w:rsidRDefault="001F3DCA" w:rsidP="001F3DCA">
      <w:pPr>
        <w:pStyle w:val="a9"/>
        <w:spacing w:line="276" w:lineRule="auto"/>
        <w:jc w:val="both"/>
        <w:rPr>
          <w:b/>
          <w:sz w:val="24"/>
          <w:szCs w:val="24"/>
        </w:rPr>
      </w:pPr>
    </w:p>
    <w:p w:rsidR="001F3DCA" w:rsidRPr="001F3DCA" w:rsidRDefault="001F3DCA" w:rsidP="001F3DCA">
      <w:pPr>
        <w:pStyle w:val="a9"/>
        <w:spacing w:line="276" w:lineRule="auto"/>
        <w:jc w:val="both"/>
        <w:rPr>
          <w:sz w:val="24"/>
          <w:szCs w:val="24"/>
        </w:rPr>
      </w:pPr>
      <w:r w:rsidRPr="001F3DCA">
        <w:rPr>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1F3DCA" w:rsidRPr="001F3DCA" w:rsidRDefault="001F3DCA" w:rsidP="001F3DCA">
      <w:pPr>
        <w:pStyle w:val="a9"/>
        <w:spacing w:line="276" w:lineRule="auto"/>
        <w:jc w:val="both"/>
        <w:rPr>
          <w:sz w:val="24"/>
          <w:szCs w:val="24"/>
        </w:rPr>
      </w:pPr>
      <w:r w:rsidRPr="001F3DCA">
        <w:rPr>
          <w:sz w:val="24"/>
          <w:szCs w:val="24"/>
        </w:rPr>
        <w:t xml:space="preserve">Система условий реализации ООП МБОУ </w:t>
      </w:r>
      <w:r w:rsidR="00C739EC">
        <w:rPr>
          <w:sz w:val="24"/>
          <w:szCs w:val="24"/>
          <w:lang w:eastAsia="ru-RU"/>
        </w:rPr>
        <w:t>«Краснополянская СШ»</w:t>
      </w:r>
      <w:r w:rsidR="00C739EC" w:rsidRPr="005511E2">
        <w:rPr>
          <w:sz w:val="24"/>
          <w:szCs w:val="24"/>
          <w:lang w:eastAsia="ru-RU"/>
        </w:rPr>
        <w:t xml:space="preserve"> </w:t>
      </w:r>
      <w:r w:rsidRPr="001F3DCA">
        <w:rPr>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1F3DCA" w:rsidRPr="001F3DCA" w:rsidRDefault="001F3DCA" w:rsidP="001F3DCA">
      <w:pPr>
        <w:pStyle w:val="a9"/>
        <w:numPr>
          <w:ilvl w:val="0"/>
          <w:numId w:val="249"/>
        </w:numPr>
        <w:spacing w:line="276" w:lineRule="auto"/>
        <w:jc w:val="both"/>
        <w:rPr>
          <w:spacing w:val="-8"/>
          <w:sz w:val="24"/>
          <w:szCs w:val="24"/>
        </w:rPr>
      </w:pPr>
      <w:r w:rsidRPr="001F3DC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F3DCA" w:rsidRDefault="001F3DCA" w:rsidP="001F3DCA">
      <w:pPr>
        <w:pStyle w:val="a9"/>
        <w:spacing w:line="276" w:lineRule="auto"/>
        <w:jc w:val="both"/>
        <w:rPr>
          <w:sz w:val="24"/>
          <w:szCs w:val="24"/>
        </w:rPr>
      </w:pPr>
    </w:p>
    <w:p w:rsidR="001F3DCA" w:rsidRPr="001F3DCA" w:rsidRDefault="001F3DCA" w:rsidP="001F3DCA">
      <w:pPr>
        <w:pStyle w:val="2"/>
        <w:ind w:firstLine="0"/>
        <w:rPr>
          <w:sz w:val="24"/>
          <w:szCs w:val="24"/>
        </w:rPr>
      </w:pPr>
      <w:bookmarkStart w:id="134" w:name="_Toc453968224"/>
      <w:r w:rsidRPr="001F3DCA">
        <w:rPr>
          <w:sz w:val="24"/>
          <w:szCs w:val="24"/>
        </w:rPr>
        <w:t>3.4. Механизмы достижения целевых ориентиров в системе условий</w:t>
      </w:r>
      <w:bookmarkEnd w:id="134"/>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w:t>
      </w:r>
      <w:r>
        <w:rPr>
          <w:rStyle w:val="c3"/>
        </w:rPr>
        <w:t>словий образовательной деятельности</w:t>
      </w:r>
      <w:r w:rsidRPr="00FB6F7C">
        <w:rPr>
          <w:rStyle w:val="c3"/>
        </w:rPr>
        <w:t xml:space="preserve"> и повышение со</w:t>
      </w:r>
      <w:r>
        <w:rPr>
          <w:rStyle w:val="c3"/>
        </w:rPr>
        <w:t xml:space="preserve">держательности реализуемой </w:t>
      </w:r>
      <w:r w:rsidRPr="00BB1306">
        <w:t>образовательной программы среднего общего образования</w:t>
      </w:r>
      <w:r w:rsidRPr="00BB1306">
        <w:rPr>
          <w:rStyle w:val="c3"/>
        </w:rPr>
        <w:t>,</w:t>
      </w:r>
      <w:r w:rsidRPr="00FB6F7C">
        <w:rPr>
          <w:rStyle w:val="c3"/>
        </w:rPr>
        <w:t xml:space="preserve"> механизмы достижения целевых ориентиров направлены на решение следующих задач:</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совершенствование системы стимулирования работников </w:t>
      </w:r>
      <w:r>
        <w:rPr>
          <w:rStyle w:val="c3"/>
        </w:rPr>
        <w:t xml:space="preserve">образовательной организации </w:t>
      </w:r>
      <w:r w:rsidRPr="00FB6F7C">
        <w:rPr>
          <w:rStyle w:val="c3"/>
        </w:rPr>
        <w:t>и оценки качества их труда;</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совершенствование школьной инфраструктуры с целью создания комфортных и безопасных у</w:t>
      </w:r>
      <w:r>
        <w:rPr>
          <w:rStyle w:val="c3"/>
        </w:rPr>
        <w:t>словий образовательной деятельности</w:t>
      </w:r>
      <w:r w:rsidRPr="00FB6F7C">
        <w:rPr>
          <w:rStyle w:val="c3"/>
        </w:rPr>
        <w:t xml:space="preserve"> в соответствии с требованиями СанПиН;</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оснащение школ</w:t>
      </w:r>
      <w:r>
        <w:rPr>
          <w:rStyle w:val="c3"/>
        </w:rPr>
        <w:t>ы</w:t>
      </w:r>
      <w:r w:rsidRPr="00FB6F7C">
        <w:rPr>
          <w:rStyle w:val="c3"/>
        </w:rPr>
        <w:t xml:space="preserve"> современным обо</w:t>
      </w:r>
      <w:r>
        <w:rPr>
          <w:rStyle w:val="c3"/>
        </w:rPr>
        <w:t>рудованием, обеспечение школьной</w:t>
      </w:r>
      <w:r w:rsidRPr="00FB6F7C">
        <w:rPr>
          <w:rStyle w:val="c3"/>
        </w:rPr>
        <w:t xml:space="preserve"> библиотек</w:t>
      </w:r>
      <w:r>
        <w:rPr>
          <w:rStyle w:val="c3"/>
        </w:rPr>
        <w:t>и</w:t>
      </w:r>
      <w:r w:rsidRPr="00FB6F7C">
        <w:rPr>
          <w:rStyle w:val="c3"/>
        </w:rPr>
        <w:t xml:space="preserve"> учебниками (в том числе электронными) и художественной литературой для реализации ФГОС;</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информационной образовательной среды;</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повышение энергоэффективности при эксплуатации здания;</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системы оценки качества образования;</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создание условий для достижения выпускниками </w:t>
      </w:r>
      <w:r>
        <w:rPr>
          <w:rStyle w:val="c3"/>
        </w:rPr>
        <w:t>средней</w:t>
      </w:r>
      <w:r w:rsidRPr="00FB6F7C">
        <w:rPr>
          <w:rStyle w:val="c3"/>
        </w:rPr>
        <w:t xml:space="preserve"> школы высокого уровня готовности к обучению в </w:t>
      </w:r>
      <w:r>
        <w:rPr>
          <w:rStyle w:val="c3"/>
        </w:rPr>
        <w:t>ВУЗах,ССУЗах</w:t>
      </w:r>
      <w:r w:rsidRPr="00FB6F7C">
        <w:rPr>
          <w:rStyle w:val="c3"/>
        </w:rPr>
        <w:t xml:space="preserve"> и их личностного развития через обновление программ воспитания и дополнительного образования;</w:t>
      </w:r>
    </w:p>
    <w:p w:rsidR="001F3DCA" w:rsidRPr="001F3DCA" w:rsidRDefault="001F3DCA" w:rsidP="001F3DCA">
      <w:pPr>
        <w:pStyle w:val="a9"/>
        <w:spacing w:line="276" w:lineRule="auto"/>
        <w:jc w:val="both"/>
        <w:rPr>
          <w:sz w:val="24"/>
          <w:szCs w:val="24"/>
        </w:rPr>
      </w:pPr>
      <w:r w:rsidRPr="001F3DCA">
        <w:rPr>
          <w:sz w:val="24"/>
          <w:szCs w:val="24"/>
        </w:rPr>
        <w:br w:type="page"/>
      </w:r>
    </w:p>
    <w:p w:rsidR="00DE1236" w:rsidRPr="00DE1236" w:rsidRDefault="00DE1236" w:rsidP="00DE1236">
      <w:pPr>
        <w:pStyle w:val="a9"/>
        <w:spacing w:line="276" w:lineRule="auto"/>
        <w:jc w:val="both"/>
        <w:rPr>
          <w:b/>
          <w:sz w:val="24"/>
          <w:szCs w:val="24"/>
        </w:rPr>
      </w:pPr>
      <w:bookmarkStart w:id="135" w:name="_Toc453968225"/>
      <w:r w:rsidRPr="00DE1236">
        <w:rPr>
          <w:b/>
          <w:sz w:val="24"/>
          <w:szCs w:val="24"/>
        </w:rPr>
        <w:t>3.5. </w:t>
      </w:r>
      <w:r>
        <w:rPr>
          <w:b/>
          <w:sz w:val="24"/>
          <w:szCs w:val="24"/>
        </w:rPr>
        <w:t>Сетевой график</w:t>
      </w:r>
      <w:r w:rsidRPr="00DE1236">
        <w:rPr>
          <w:b/>
          <w:sz w:val="24"/>
          <w:szCs w:val="24"/>
        </w:rPr>
        <w:t xml:space="preserve"> (дорожн</w:t>
      </w:r>
      <w:r>
        <w:rPr>
          <w:b/>
          <w:sz w:val="24"/>
          <w:szCs w:val="24"/>
        </w:rPr>
        <w:t>ая</w:t>
      </w:r>
      <w:r w:rsidRPr="00DE1236">
        <w:rPr>
          <w:b/>
          <w:sz w:val="24"/>
          <w:szCs w:val="24"/>
        </w:rPr>
        <w:t xml:space="preserve"> карт</w:t>
      </w:r>
      <w:r>
        <w:rPr>
          <w:b/>
          <w:sz w:val="24"/>
          <w:szCs w:val="24"/>
        </w:rPr>
        <w:t>а</w:t>
      </w:r>
      <w:r w:rsidRPr="00DE1236">
        <w:rPr>
          <w:b/>
          <w:sz w:val="24"/>
          <w:szCs w:val="24"/>
        </w:rPr>
        <w:t>) по формированию необходимой системы условий</w:t>
      </w:r>
      <w:bookmarkEnd w:id="135"/>
    </w:p>
    <w:p w:rsidR="00DE1236" w:rsidRPr="00DE1236" w:rsidRDefault="00DE1236" w:rsidP="00DE1236">
      <w:pPr>
        <w:pStyle w:val="a9"/>
        <w:spacing w:line="276" w:lineRule="auto"/>
        <w:jc w:val="both"/>
        <w:rPr>
          <w:sz w:val="24"/>
          <w:szCs w:val="24"/>
          <w:lang w:eastAsia="ru-RU"/>
        </w:rPr>
      </w:pPr>
    </w:p>
    <w:tbl>
      <w:tblPr>
        <w:tblW w:w="9639" w:type="dxa"/>
        <w:tblInd w:w="85" w:type="dxa"/>
        <w:tblLayout w:type="fixed"/>
        <w:tblCellMar>
          <w:left w:w="0" w:type="dxa"/>
          <w:right w:w="0" w:type="dxa"/>
        </w:tblCellMar>
        <w:tblLook w:val="04A0" w:firstRow="1" w:lastRow="0" w:firstColumn="1" w:lastColumn="0" w:noHBand="0" w:noVBand="1"/>
      </w:tblPr>
      <w:tblGrid>
        <w:gridCol w:w="2694"/>
        <w:gridCol w:w="5103"/>
        <w:gridCol w:w="1842"/>
      </w:tblGrid>
      <w:tr w:rsidR="00DE1236" w:rsidRPr="00DE1236" w:rsidTr="0074528E">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E1236" w:rsidRPr="00DE1236" w:rsidRDefault="00DE1236" w:rsidP="00DE1236">
            <w:pPr>
              <w:pStyle w:val="a9"/>
              <w:spacing w:line="276" w:lineRule="auto"/>
              <w:jc w:val="both"/>
              <w:rPr>
                <w:b/>
                <w:sz w:val="24"/>
                <w:szCs w:val="24"/>
                <w:lang w:eastAsia="ru-RU"/>
              </w:rPr>
            </w:pPr>
            <w:r w:rsidRPr="00DE1236">
              <w:rPr>
                <w:b/>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E1236" w:rsidRPr="00DE1236" w:rsidRDefault="00DE1236" w:rsidP="00DE1236">
            <w:pPr>
              <w:pStyle w:val="a9"/>
              <w:spacing w:line="276" w:lineRule="auto"/>
              <w:jc w:val="both"/>
              <w:rPr>
                <w:b/>
                <w:sz w:val="24"/>
                <w:szCs w:val="24"/>
                <w:lang w:eastAsia="ru-RU"/>
              </w:rPr>
            </w:pPr>
            <w:r w:rsidRPr="00DE1236">
              <w:rPr>
                <w:b/>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E1236" w:rsidRPr="00DE1236" w:rsidRDefault="00DE1236" w:rsidP="00DE1236">
            <w:pPr>
              <w:pStyle w:val="a9"/>
              <w:spacing w:line="276" w:lineRule="auto"/>
              <w:jc w:val="both"/>
              <w:rPr>
                <w:b/>
                <w:sz w:val="24"/>
                <w:szCs w:val="24"/>
                <w:lang w:eastAsia="ru-RU"/>
              </w:rPr>
            </w:pPr>
            <w:r w:rsidRPr="00DE1236">
              <w:rPr>
                <w:b/>
                <w:sz w:val="24"/>
                <w:szCs w:val="24"/>
                <w:lang w:eastAsia="ru-RU"/>
              </w:rPr>
              <w:t>Сроки реализации</w:t>
            </w:r>
          </w:p>
        </w:tc>
      </w:tr>
      <w:tr w:rsidR="00DE1236" w:rsidRPr="00DE1236" w:rsidTr="0074528E">
        <w:trPr>
          <w:trHeight w:val="158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w:t>
            </w:r>
            <w:r w:rsidRPr="00DE1236">
              <w:rPr>
                <w:sz w:val="24"/>
                <w:szCs w:val="24"/>
                <w:lang w:eastAsia="ru-RU"/>
              </w:rPr>
              <w:t> </w:t>
            </w:r>
            <w:r w:rsidRPr="00DE1236">
              <w:rPr>
                <w:sz w:val="24"/>
                <w:szCs w:val="24"/>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2019 - 2020</w:t>
            </w:r>
          </w:p>
        </w:tc>
      </w:tr>
      <w:tr w:rsidR="00DE1236" w:rsidRPr="00DE1236" w:rsidTr="0074528E">
        <w:trPr>
          <w:trHeight w:val="703"/>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C739EC" w:rsidP="00DE1236">
            <w:pPr>
              <w:pStyle w:val="a9"/>
              <w:spacing w:line="276" w:lineRule="auto"/>
              <w:jc w:val="both"/>
              <w:rPr>
                <w:sz w:val="24"/>
                <w:szCs w:val="24"/>
                <w:lang w:eastAsia="ru-RU"/>
              </w:rPr>
            </w:pPr>
            <w:r>
              <w:rPr>
                <w:sz w:val="24"/>
                <w:szCs w:val="24"/>
                <w:lang w:eastAsia="ru-RU"/>
              </w:rPr>
              <w:t>Май 2020</w:t>
            </w:r>
          </w:p>
        </w:tc>
      </w:tr>
      <w:tr w:rsidR="00DE1236" w:rsidRPr="00DE1236" w:rsidTr="0074528E">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Май</w:t>
            </w:r>
            <w:r w:rsidRPr="00DE1236">
              <w:rPr>
                <w:sz w:val="24"/>
                <w:szCs w:val="24"/>
                <w:lang w:eastAsia="ru-RU"/>
              </w:rPr>
              <w:t xml:space="preserve"> </w:t>
            </w:r>
            <w:r w:rsidR="00C739EC">
              <w:rPr>
                <w:sz w:val="24"/>
                <w:szCs w:val="24"/>
                <w:lang w:eastAsia="ru-RU"/>
              </w:rPr>
              <w:t>2020</w:t>
            </w:r>
          </w:p>
        </w:tc>
      </w:tr>
      <w:tr w:rsidR="00DE1236" w:rsidRPr="00DE1236" w:rsidTr="0074528E">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C739EC" w:rsidP="00DE1236">
            <w:pPr>
              <w:pStyle w:val="a9"/>
              <w:spacing w:line="276" w:lineRule="auto"/>
              <w:jc w:val="both"/>
              <w:rPr>
                <w:sz w:val="24"/>
                <w:szCs w:val="24"/>
                <w:lang w:eastAsia="ru-RU"/>
              </w:rPr>
            </w:pPr>
            <w:r>
              <w:rPr>
                <w:sz w:val="24"/>
                <w:szCs w:val="24"/>
                <w:lang w:eastAsia="ru-RU"/>
              </w:rPr>
              <w:t>Май 2020</w:t>
            </w:r>
          </w:p>
        </w:tc>
      </w:tr>
      <w:tr w:rsidR="00DE1236" w:rsidRPr="00DE1236" w:rsidTr="0074528E">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C739EC" w:rsidP="00DE1236">
            <w:pPr>
              <w:pStyle w:val="a9"/>
              <w:spacing w:line="276" w:lineRule="auto"/>
              <w:jc w:val="both"/>
              <w:rPr>
                <w:sz w:val="24"/>
                <w:szCs w:val="24"/>
                <w:lang w:eastAsia="ru-RU"/>
              </w:rPr>
            </w:pPr>
            <w:r>
              <w:rPr>
                <w:sz w:val="24"/>
                <w:szCs w:val="24"/>
                <w:lang w:eastAsia="ru-RU"/>
              </w:rPr>
              <w:t>Май 2020</w:t>
            </w:r>
          </w:p>
        </w:tc>
      </w:tr>
      <w:tr w:rsidR="00DE1236" w:rsidRPr="00DE1236" w:rsidTr="0074528E">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DE1236">
              <w:rPr>
                <w:sz w:val="24"/>
                <w:szCs w:val="24"/>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C739EC" w:rsidP="00DE1236">
            <w:pPr>
              <w:pStyle w:val="a9"/>
              <w:spacing w:line="276" w:lineRule="auto"/>
              <w:jc w:val="both"/>
              <w:rPr>
                <w:sz w:val="24"/>
                <w:szCs w:val="24"/>
                <w:lang w:eastAsia="ru-RU"/>
              </w:rPr>
            </w:pPr>
            <w:r>
              <w:rPr>
                <w:sz w:val="24"/>
                <w:szCs w:val="24"/>
                <w:lang w:eastAsia="ru-RU"/>
              </w:rPr>
              <w:t>Май 2020</w:t>
            </w:r>
          </w:p>
        </w:tc>
      </w:tr>
      <w:tr w:rsidR="00DE1236" w:rsidRPr="00DE1236" w:rsidTr="0074528E">
        <w:trPr>
          <w:trHeight w:val="1610"/>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Март-а</w:t>
            </w:r>
            <w:r w:rsidRPr="00DE1236">
              <w:rPr>
                <w:sz w:val="24"/>
                <w:szCs w:val="24"/>
                <w:lang w:eastAsia="ru-RU"/>
              </w:rPr>
              <w:t xml:space="preserve">прель </w:t>
            </w:r>
            <w:r w:rsidR="00C739EC">
              <w:rPr>
                <w:sz w:val="24"/>
                <w:szCs w:val="24"/>
                <w:lang w:eastAsia="ru-RU"/>
              </w:rPr>
              <w:t>2020</w:t>
            </w:r>
            <w:r w:rsidRPr="00DE1236">
              <w:rPr>
                <w:sz w:val="24"/>
                <w:szCs w:val="24"/>
                <w:lang w:eastAsia="ru-RU"/>
              </w:rPr>
              <w:t xml:space="preserve"> </w:t>
            </w:r>
          </w:p>
        </w:tc>
      </w:tr>
      <w:tr w:rsidR="00DE1236" w:rsidRPr="00DE1236" w:rsidTr="0074528E">
        <w:trPr>
          <w:trHeight w:val="688"/>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rPr>
              <w:t>8.</w:t>
            </w:r>
            <w:r w:rsidRPr="00DE1236">
              <w:rPr>
                <w:sz w:val="24"/>
                <w:szCs w:val="24"/>
              </w:rPr>
              <w:t> </w:t>
            </w:r>
            <w:r w:rsidRPr="00DE1236">
              <w:rPr>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4735"/>
        </w:trPr>
        <w:tc>
          <w:tcPr>
            <w:tcW w:w="2694" w:type="dxa"/>
            <w:vMerge/>
            <w:tcBorders>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lang w:eastAsia="ru-RU"/>
              </w:rPr>
              <w:t>9.</w:t>
            </w:r>
            <w:r w:rsidRPr="00DE1236">
              <w:rPr>
                <w:sz w:val="24"/>
                <w:szCs w:val="24"/>
                <w:lang w:eastAsia="ru-RU"/>
              </w:rPr>
              <w:t> </w:t>
            </w:r>
            <w:r w:rsidRPr="00DE1236">
              <w:rPr>
                <w:sz w:val="24"/>
                <w:szCs w:val="24"/>
                <w:lang w:eastAsia="ru-RU"/>
              </w:rPr>
              <w:t>Доработка:</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образовательных программ (индивидуальных и</w:t>
            </w:r>
            <w:r w:rsidRPr="00DE1236">
              <w:rPr>
                <w:sz w:val="24"/>
                <w:szCs w:val="24"/>
                <w:lang w:eastAsia="ru-RU"/>
              </w:rPr>
              <w:t> </w:t>
            </w:r>
            <w:r w:rsidRPr="00DE1236">
              <w:rPr>
                <w:sz w:val="24"/>
                <w:szCs w:val="24"/>
                <w:lang w:eastAsia="ru-RU"/>
              </w:rPr>
              <w:t>др.);</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учебного плана;</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рабочих программ учебных предметов, курсов, дисциплин, модулей;</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 xml:space="preserve">годового календарного учебного графика; </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положений о внеурочной деятельности обучающихся;</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домашней работы обучающихся;</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Сентябрь </w:t>
            </w:r>
          </w:p>
        </w:tc>
      </w:tr>
      <w:tr w:rsidR="00DE1236" w:rsidRPr="00DE1236" w:rsidTr="0074528E">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Декабрь </w:t>
            </w:r>
          </w:p>
        </w:tc>
      </w:tr>
      <w:tr w:rsidR="00DE1236" w:rsidRPr="00DE1236" w:rsidTr="0074528E">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DE1236" w:rsidRPr="00DE1236" w:rsidRDefault="004A38B0" w:rsidP="00DE1236">
            <w:pPr>
              <w:pStyle w:val="a9"/>
              <w:spacing w:line="276" w:lineRule="auto"/>
              <w:jc w:val="both"/>
              <w:rPr>
                <w:sz w:val="24"/>
                <w:szCs w:val="24"/>
                <w:lang w:eastAsia="ru-RU"/>
              </w:rPr>
            </w:pPr>
            <w:r>
              <w:rPr>
                <w:sz w:val="24"/>
                <w:szCs w:val="24"/>
                <w:lang w:eastAsia="ru-RU"/>
              </w:rPr>
              <w:t>Сентябрь 2020</w:t>
            </w:r>
            <w:r w:rsidR="00DE1236" w:rsidRPr="00DE1236">
              <w:rPr>
                <w:sz w:val="24"/>
                <w:szCs w:val="24"/>
                <w:lang w:eastAsia="ru-RU"/>
              </w:rPr>
              <w:t xml:space="preserve">, Декабрь </w:t>
            </w:r>
            <w:r>
              <w:rPr>
                <w:sz w:val="24"/>
                <w:szCs w:val="24"/>
                <w:lang w:eastAsia="ru-RU"/>
              </w:rPr>
              <w:t>2020</w:t>
            </w:r>
          </w:p>
        </w:tc>
      </w:tr>
      <w:tr w:rsidR="00DE1236" w:rsidRPr="00DE1236" w:rsidTr="0074528E">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Сентябрь </w:t>
            </w:r>
            <w:r w:rsidR="004A38B0">
              <w:rPr>
                <w:sz w:val="24"/>
                <w:szCs w:val="24"/>
                <w:lang w:eastAsia="ru-RU"/>
              </w:rPr>
              <w:t>2020</w:t>
            </w:r>
          </w:p>
        </w:tc>
      </w:tr>
      <w:tr w:rsidR="00DE1236" w:rsidRPr="00DE1236" w:rsidTr="0074528E">
        <w:trPr>
          <w:trHeight w:val="123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III.</w:t>
            </w:r>
            <w:r w:rsidRPr="00DE1236">
              <w:rPr>
                <w:sz w:val="24"/>
                <w:szCs w:val="24"/>
                <w:lang w:eastAsia="ru-RU"/>
              </w:rPr>
              <w:t> </w:t>
            </w:r>
            <w:r w:rsidRPr="00DE1236">
              <w:rPr>
                <w:sz w:val="24"/>
                <w:szCs w:val="24"/>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Октябрь</w:t>
            </w:r>
            <w:r w:rsidRPr="00DE1236">
              <w:rPr>
                <w:sz w:val="24"/>
                <w:szCs w:val="24"/>
                <w:lang w:eastAsia="ru-RU"/>
              </w:rPr>
              <w:t xml:space="preserve">, март </w:t>
            </w:r>
          </w:p>
        </w:tc>
      </w:tr>
      <w:tr w:rsidR="00DE1236" w:rsidRPr="00DE1236" w:rsidTr="0074528E">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p>
        </w:tc>
      </w:tr>
      <w:tr w:rsidR="00DE1236" w:rsidRPr="00DE1236" w:rsidTr="0074528E">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IV.</w:t>
            </w:r>
            <w:r w:rsidRPr="00DE1236">
              <w:rPr>
                <w:sz w:val="24"/>
                <w:szCs w:val="24"/>
                <w:lang w:eastAsia="ru-RU"/>
              </w:rPr>
              <w:t> </w:t>
            </w:r>
            <w:r w:rsidRPr="00DE1236">
              <w:rPr>
                <w:sz w:val="24"/>
                <w:szCs w:val="24"/>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Август </w:t>
            </w:r>
          </w:p>
        </w:tc>
      </w:tr>
      <w:tr w:rsidR="00DE1236" w:rsidRPr="00DE1236" w:rsidTr="0074528E">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Создание (корректировка) плана</w:t>
            </w:r>
            <w:r w:rsidRPr="00DE1236">
              <w:rPr>
                <w:sz w:val="24"/>
                <w:szCs w:val="24"/>
                <w:lang w:eastAsia="ru-RU"/>
              </w:rPr>
              <w:softHyphen/>
              <w:t xml:space="preserve"> 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Август и ежемесячно</w:t>
            </w:r>
          </w:p>
        </w:tc>
      </w:tr>
      <w:tr w:rsidR="00DE1236" w:rsidRPr="00DE1236" w:rsidTr="0074528E">
        <w:trPr>
          <w:trHeight w:val="1373"/>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V.</w:t>
            </w:r>
            <w:r w:rsidRPr="00DE1236">
              <w:rPr>
                <w:sz w:val="24"/>
                <w:szCs w:val="24"/>
                <w:lang w:eastAsia="ru-RU"/>
              </w:rPr>
              <w:t> </w:t>
            </w:r>
            <w:r w:rsidRPr="00DE1236">
              <w:rPr>
                <w:sz w:val="24"/>
                <w:szCs w:val="24"/>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В течение года</w:t>
            </w:r>
          </w:p>
        </w:tc>
      </w:tr>
      <w:tr w:rsidR="00DE1236" w:rsidRPr="00DE1236" w:rsidTr="0074528E">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r w:rsidR="004A38B0">
              <w:rPr>
                <w:sz w:val="24"/>
                <w:szCs w:val="24"/>
                <w:lang w:eastAsia="ru-RU"/>
              </w:rPr>
              <w:t>2020</w:t>
            </w:r>
          </w:p>
        </w:tc>
      </w:tr>
      <w:tr w:rsidR="00DE1236" w:rsidRPr="00DE1236" w:rsidTr="0074528E">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r w:rsidR="004A38B0">
              <w:rPr>
                <w:sz w:val="24"/>
                <w:szCs w:val="24"/>
                <w:lang w:eastAsia="ru-RU"/>
              </w:rPr>
              <w:t>2020</w:t>
            </w:r>
          </w:p>
        </w:tc>
      </w:tr>
      <w:tr w:rsidR="00DE1236" w:rsidRPr="00DE1236" w:rsidTr="0074528E">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Июнь </w:t>
            </w:r>
            <w:r w:rsidR="004A38B0">
              <w:rPr>
                <w:sz w:val="24"/>
                <w:szCs w:val="24"/>
                <w:lang w:eastAsia="ru-RU"/>
              </w:rPr>
              <w:t>2020</w:t>
            </w:r>
          </w:p>
        </w:tc>
      </w:tr>
      <w:tr w:rsidR="00DE1236" w:rsidRPr="00DE1236" w:rsidTr="0074528E">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VI.</w:t>
            </w:r>
            <w:r w:rsidRPr="00DE1236">
              <w:rPr>
                <w:sz w:val="24"/>
                <w:szCs w:val="24"/>
                <w:lang w:eastAsia="ru-RU"/>
              </w:rPr>
              <w:t> </w:t>
            </w:r>
            <w:r w:rsidRPr="00DE1236">
              <w:rPr>
                <w:sz w:val="24"/>
                <w:szCs w:val="24"/>
                <w:lang w:eastAsia="ru-RU"/>
              </w:rPr>
              <w:t>Материально-</w:t>
            </w:r>
          </w:p>
          <w:p w:rsidR="00DE1236" w:rsidRPr="00DE1236" w:rsidRDefault="00DE1236" w:rsidP="00DE1236">
            <w:pPr>
              <w:pStyle w:val="a9"/>
              <w:spacing w:line="276" w:lineRule="auto"/>
              <w:jc w:val="both"/>
              <w:rPr>
                <w:sz w:val="24"/>
                <w:szCs w:val="24"/>
                <w:lang w:eastAsia="ru-RU"/>
              </w:rPr>
            </w:pPr>
            <w:r w:rsidRPr="00DE1236">
              <w:rPr>
                <w:sz w:val="24"/>
                <w:szCs w:val="24"/>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Анализ материально-</w:t>
            </w:r>
            <w:r w:rsidRPr="00DE1236">
              <w:rPr>
                <w:sz w:val="24"/>
                <w:szCs w:val="24"/>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Август </w:t>
            </w:r>
            <w:r w:rsidR="004A38B0">
              <w:rPr>
                <w:sz w:val="24"/>
                <w:szCs w:val="24"/>
                <w:lang w:eastAsia="ru-RU"/>
              </w:rPr>
              <w:t>2020</w:t>
            </w:r>
          </w:p>
        </w:tc>
      </w:tr>
      <w:tr w:rsidR="00DE1236" w:rsidRPr="00DE1236" w:rsidTr="0074528E">
        <w:trPr>
          <w:trHeight w:val="306"/>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888"/>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694"/>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306"/>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Март </w:t>
            </w:r>
            <w:r w:rsidR="004A38B0">
              <w:rPr>
                <w:sz w:val="24"/>
                <w:szCs w:val="24"/>
                <w:lang w:eastAsia="ru-RU"/>
              </w:rPr>
              <w:t>2020, 2021</w:t>
            </w:r>
          </w:p>
        </w:tc>
      </w:tr>
      <w:tr w:rsidR="00DE1236" w:rsidRPr="00DE1236" w:rsidTr="0074528E">
        <w:trPr>
          <w:trHeight w:val="888"/>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306"/>
        </w:trPr>
        <w:tc>
          <w:tcPr>
            <w:tcW w:w="2694" w:type="dxa"/>
            <w:vMerge/>
            <w:tcBorders>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8.</w:t>
            </w:r>
            <w:r w:rsidRPr="00DE1236">
              <w:rPr>
                <w:sz w:val="24"/>
                <w:szCs w:val="24"/>
                <w:lang w:eastAsia="ru-RU"/>
              </w:rPr>
              <w:t> </w:t>
            </w:r>
            <w:r w:rsidRPr="00DE1236">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bl>
    <w:p w:rsidR="00DE1236" w:rsidRPr="00DE1236" w:rsidRDefault="00DE1236" w:rsidP="00DE1236">
      <w:pPr>
        <w:pStyle w:val="a9"/>
        <w:spacing w:line="276" w:lineRule="auto"/>
        <w:jc w:val="both"/>
        <w:rPr>
          <w:sz w:val="24"/>
          <w:szCs w:val="24"/>
        </w:rPr>
      </w:pPr>
    </w:p>
    <w:p w:rsidR="00DE1236" w:rsidRPr="00DE1236" w:rsidRDefault="00DE1236" w:rsidP="00DE1236">
      <w:pPr>
        <w:pStyle w:val="a9"/>
        <w:spacing w:line="276" w:lineRule="auto"/>
        <w:jc w:val="both"/>
        <w:rPr>
          <w:b/>
          <w:sz w:val="24"/>
          <w:szCs w:val="24"/>
        </w:rPr>
      </w:pPr>
      <w:r w:rsidRPr="00DE1236">
        <w:rPr>
          <w:sz w:val="24"/>
          <w:szCs w:val="24"/>
        </w:rPr>
        <w:br w:type="page"/>
      </w:r>
      <w:bookmarkStart w:id="136" w:name="_Toc453968226"/>
      <w:r w:rsidRPr="00DE1236">
        <w:rPr>
          <w:b/>
          <w:sz w:val="24"/>
          <w:szCs w:val="24"/>
        </w:rPr>
        <w:t>3.6. Контроль за состоянием системы условий</w:t>
      </w:r>
      <w:bookmarkEnd w:id="136"/>
    </w:p>
    <w:p w:rsidR="00DE1236" w:rsidRPr="00DE1236" w:rsidRDefault="00DE1236" w:rsidP="00DE1236">
      <w:pPr>
        <w:pStyle w:val="a9"/>
        <w:spacing w:line="276" w:lineRule="auto"/>
        <w:jc w:val="both"/>
        <w:rPr>
          <w:sz w:val="24"/>
          <w:szCs w:val="24"/>
        </w:rPr>
      </w:pPr>
    </w:p>
    <w:p w:rsidR="00DE1236" w:rsidRPr="00DE1236" w:rsidRDefault="00DE1236" w:rsidP="00DE1236">
      <w:pPr>
        <w:pStyle w:val="a9"/>
        <w:spacing w:line="276" w:lineRule="auto"/>
        <w:jc w:val="both"/>
        <w:rPr>
          <w:sz w:val="24"/>
          <w:szCs w:val="24"/>
        </w:rPr>
      </w:pPr>
      <w:r w:rsidRPr="00DE1236">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1F3DCA" w:rsidRPr="001F3DCA" w:rsidRDefault="001F3DCA" w:rsidP="001F3DCA">
      <w:pPr>
        <w:rPr>
          <w:lang w:eastAsia="en-US"/>
        </w:rPr>
      </w:pPr>
    </w:p>
    <w:p w:rsidR="001F3DCA" w:rsidRPr="00D807F5" w:rsidRDefault="001F3DCA" w:rsidP="00D807F5">
      <w:pPr>
        <w:pStyle w:val="a9"/>
        <w:spacing w:line="276" w:lineRule="auto"/>
        <w:jc w:val="both"/>
        <w:rPr>
          <w:b/>
          <w:sz w:val="24"/>
          <w:szCs w:val="24"/>
        </w:rPr>
      </w:pPr>
    </w:p>
    <w:p w:rsidR="00D807F5" w:rsidRDefault="00D807F5"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sectPr w:rsidR="000175E7" w:rsidSect="00D807F5">
          <w:pgSz w:w="12240" w:h="15840"/>
          <w:pgMar w:top="1134" w:right="1043" w:bottom="1134" w:left="1701" w:header="709" w:footer="709" w:gutter="0"/>
          <w:cols w:space="708"/>
          <w:docGrid w:linePitch="360"/>
        </w:sectPr>
      </w:pPr>
    </w:p>
    <w:p w:rsidR="000175E7" w:rsidRDefault="000175E7" w:rsidP="00D807F5">
      <w:pPr>
        <w:pStyle w:val="a9"/>
        <w:spacing w:line="276" w:lineRule="auto"/>
        <w:jc w:val="both"/>
        <w:rPr>
          <w:b/>
          <w:sz w:val="24"/>
          <w:szCs w:val="24"/>
        </w:rPr>
      </w:pPr>
      <w:r>
        <w:rPr>
          <w:b/>
          <w:sz w:val="24"/>
          <w:szCs w:val="24"/>
        </w:rPr>
        <w:t>Приложение 1. Рабочие программы учебных предметов и курсов</w:t>
      </w:r>
    </w:p>
    <w:p w:rsidR="000175E7" w:rsidRDefault="000175E7" w:rsidP="00D807F5">
      <w:pPr>
        <w:pStyle w:val="a9"/>
        <w:spacing w:line="276" w:lineRule="auto"/>
        <w:jc w:val="both"/>
        <w:rPr>
          <w:b/>
          <w:sz w:val="24"/>
          <w:szCs w:val="24"/>
        </w:rPr>
      </w:pPr>
    </w:p>
    <w:p w:rsidR="000175E7" w:rsidRDefault="000175E7" w:rsidP="000175E7">
      <w:pPr>
        <w:pStyle w:val="a9"/>
        <w:jc w:val="both"/>
        <w:rPr>
          <w:b/>
          <w:sz w:val="24"/>
          <w:szCs w:val="24"/>
        </w:rPr>
      </w:pPr>
      <w:r>
        <w:rPr>
          <w:b/>
          <w:sz w:val="24"/>
          <w:szCs w:val="24"/>
        </w:rPr>
        <w:t>Рабочие программы отдельных предметов курсов</w:t>
      </w:r>
    </w:p>
    <w:p w:rsidR="000175E7" w:rsidRDefault="000175E7" w:rsidP="000175E7">
      <w:pPr>
        <w:pStyle w:val="a9"/>
        <w:jc w:val="both"/>
        <w:rPr>
          <w:b/>
          <w:sz w:val="24"/>
          <w:szCs w:val="24"/>
        </w:rPr>
      </w:pPr>
    </w:p>
    <w:p w:rsidR="000175E7" w:rsidRPr="00C6256B" w:rsidRDefault="000175E7" w:rsidP="000175E7">
      <w:pPr>
        <w:pStyle w:val="a9"/>
        <w:jc w:val="both"/>
        <w:rPr>
          <w:sz w:val="24"/>
          <w:szCs w:val="24"/>
          <w:u w:val="single"/>
        </w:rPr>
      </w:pPr>
      <w:r w:rsidRPr="00C6256B">
        <w:rPr>
          <w:sz w:val="24"/>
          <w:szCs w:val="24"/>
          <w:u w:val="single"/>
        </w:rPr>
        <w:t>Программное обеспечение</w:t>
      </w:r>
    </w:p>
    <w:p w:rsidR="000175E7" w:rsidRDefault="000175E7" w:rsidP="000175E7">
      <w:pPr>
        <w:pStyle w:val="a9"/>
        <w:jc w:val="both"/>
        <w:rPr>
          <w:b/>
          <w:sz w:val="24"/>
          <w:szCs w:val="24"/>
        </w:rPr>
      </w:pPr>
    </w:p>
    <w:tbl>
      <w:tblPr>
        <w:tblW w:w="14185" w:type="dxa"/>
        <w:tblLayout w:type="fixed"/>
        <w:tblCellMar>
          <w:left w:w="10" w:type="dxa"/>
          <w:right w:w="10" w:type="dxa"/>
        </w:tblCellMar>
        <w:tblLook w:val="04A0" w:firstRow="1" w:lastRow="0" w:firstColumn="1" w:lastColumn="0" w:noHBand="0" w:noVBand="1"/>
      </w:tblPr>
      <w:tblGrid>
        <w:gridCol w:w="763"/>
        <w:gridCol w:w="3034"/>
        <w:gridCol w:w="1138"/>
        <w:gridCol w:w="3120"/>
        <w:gridCol w:w="35"/>
        <w:gridCol w:w="3651"/>
        <w:gridCol w:w="2444"/>
      </w:tblGrid>
      <w:tr w:rsidR="000175E7" w:rsidTr="00B56244">
        <w:trPr>
          <w:cantSplit/>
          <w:trHeight w:hRule="exact" w:val="1320"/>
        </w:trPr>
        <w:tc>
          <w:tcPr>
            <w:tcW w:w="763" w:type="dxa"/>
            <w:tcBorders>
              <w:top w:val="single" w:sz="4" w:space="0" w:color="auto"/>
              <w:left w:val="single" w:sz="4" w:space="0" w:color="auto"/>
            </w:tcBorders>
            <w:shd w:val="clear" w:color="auto" w:fill="FFFFFF"/>
            <w:textDirection w:val="btLr"/>
          </w:tcPr>
          <w:p w:rsidR="000175E7" w:rsidRDefault="000175E7" w:rsidP="00B56244">
            <w:pPr>
              <w:pStyle w:val="61"/>
              <w:shd w:val="clear" w:color="auto" w:fill="auto"/>
              <w:spacing w:line="200" w:lineRule="exact"/>
              <w:ind w:left="140" w:right="113" w:firstLine="0"/>
              <w:jc w:val="center"/>
            </w:pPr>
            <w:r>
              <w:rPr>
                <w:rStyle w:val="32"/>
                <w:rFonts w:eastAsiaTheme="majorEastAsia"/>
              </w:rPr>
              <w:t>№ п/п</w:t>
            </w:r>
          </w:p>
        </w:tc>
        <w:tc>
          <w:tcPr>
            <w:tcW w:w="3034" w:type="dxa"/>
            <w:tcBorders>
              <w:top w:val="single" w:sz="4" w:space="0" w:color="auto"/>
              <w:left w:val="single" w:sz="4" w:space="0" w:color="auto"/>
            </w:tcBorders>
            <w:shd w:val="clear" w:color="auto" w:fill="FFFFFF"/>
          </w:tcPr>
          <w:p w:rsidR="000175E7" w:rsidRDefault="000175E7" w:rsidP="00B56244">
            <w:pPr>
              <w:pStyle w:val="61"/>
              <w:shd w:val="clear" w:color="auto" w:fill="auto"/>
              <w:spacing w:line="211" w:lineRule="exact"/>
              <w:ind w:firstLine="0"/>
              <w:jc w:val="both"/>
            </w:pPr>
            <w:r>
              <w:rPr>
                <w:rStyle w:val="32"/>
                <w:rFonts w:eastAsiaTheme="majorEastAsia"/>
              </w:rPr>
              <w:t>Наименование рабочей программы (предмет, класс)</w:t>
            </w:r>
          </w:p>
        </w:tc>
        <w:tc>
          <w:tcPr>
            <w:tcW w:w="1138" w:type="dxa"/>
            <w:tcBorders>
              <w:top w:val="single" w:sz="4" w:space="0" w:color="auto"/>
              <w:left w:val="single" w:sz="4" w:space="0" w:color="auto"/>
            </w:tcBorders>
            <w:shd w:val="clear" w:color="auto" w:fill="FFFFFF"/>
          </w:tcPr>
          <w:p w:rsidR="000175E7" w:rsidRDefault="000175E7" w:rsidP="00B56244">
            <w:pPr>
              <w:pStyle w:val="61"/>
              <w:shd w:val="clear" w:color="auto" w:fill="auto"/>
              <w:spacing w:line="274" w:lineRule="exact"/>
              <w:ind w:firstLine="0"/>
              <w:jc w:val="both"/>
            </w:pPr>
            <w:r>
              <w:rPr>
                <w:rStyle w:val="32"/>
                <w:rFonts w:eastAsiaTheme="majorEastAsia"/>
              </w:rPr>
              <w:t>Кол-во часов в неделю</w:t>
            </w:r>
          </w:p>
        </w:tc>
        <w:tc>
          <w:tcPr>
            <w:tcW w:w="3120" w:type="dxa"/>
            <w:tcBorders>
              <w:top w:val="single" w:sz="4" w:space="0" w:color="auto"/>
              <w:left w:val="single" w:sz="4" w:space="0" w:color="auto"/>
            </w:tcBorders>
            <w:shd w:val="clear" w:color="auto" w:fill="FFFFFF"/>
          </w:tcPr>
          <w:p w:rsidR="000175E7" w:rsidRDefault="000175E7" w:rsidP="00B56244">
            <w:pPr>
              <w:pStyle w:val="61"/>
              <w:shd w:val="clear" w:color="auto" w:fill="auto"/>
              <w:spacing w:line="206" w:lineRule="exact"/>
              <w:ind w:left="120" w:firstLine="580"/>
            </w:pPr>
            <w:r>
              <w:rPr>
                <w:rStyle w:val="32"/>
                <w:rFonts w:eastAsiaTheme="majorEastAsia"/>
              </w:rPr>
              <w:t>Уровень программы (базовый, расширенный, повышенный, углубленный, профильный)</w:t>
            </w:r>
          </w:p>
        </w:tc>
        <w:tc>
          <w:tcPr>
            <w:tcW w:w="3686" w:type="dxa"/>
            <w:gridSpan w:val="2"/>
            <w:tcBorders>
              <w:top w:val="single" w:sz="4" w:space="0" w:color="auto"/>
              <w:left w:val="single" w:sz="4" w:space="0" w:color="auto"/>
            </w:tcBorders>
            <w:shd w:val="clear" w:color="auto" w:fill="FFFFFF"/>
          </w:tcPr>
          <w:p w:rsidR="000175E7" w:rsidRDefault="000175E7" w:rsidP="00B56244">
            <w:pPr>
              <w:pStyle w:val="61"/>
              <w:shd w:val="clear" w:color="auto" w:fill="auto"/>
              <w:spacing w:line="206" w:lineRule="exact"/>
              <w:ind w:firstLine="0"/>
              <w:jc w:val="center"/>
            </w:pPr>
            <w:r>
              <w:rPr>
                <w:rStyle w:val="32"/>
                <w:rFonts w:eastAsiaTheme="majorEastAsia"/>
              </w:rPr>
              <w:t>УМК</w:t>
            </w:r>
          </w:p>
          <w:p w:rsidR="000175E7" w:rsidRDefault="000175E7" w:rsidP="00B56244">
            <w:pPr>
              <w:pStyle w:val="61"/>
              <w:shd w:val="clear" w:color="auto" w:fill="auto"/>
              <w:spacing w:line="206" w:lineRule="exact"/>
              <w:ind w:firstLine="0"/>
              <w:jc w:val="both"/>
            </w:pPr>
            <w:r>
              <w:rPr>
                <w:rStyle w:val="32"/>
                <w:rFonts w:eastAsiaTheme="majorEastAsia"/>
              </w:rPr>
              <w:t>(учебник, автор, год издания, издательство</w:t>
            </w:r>
          </w:p>
        </w:tc>
        <w:tc>
          <w:tcPr>
            <w:tcW w:w="2444" w:type="dxa"/>
            <w:tcBorders>
              <w:top w:val="single" w:sz="4" w:space="0" w:color="auto"/>
              <w:left w:val="single" w:sz="4" w:space="0" w:color="auto"/>
              <w:right w:val="single" w:sz="4" w:space="0" w:color="auto"/>
            </w:tcBorders>
            <w:shd w:val="clear" w:color="auto" w:fill="FFFFFF"/>
          </w:tcPr>
          <w:p w:rsidR="000175E7" w:rsidRDefault="000175E7" w:rsidP="00B56244">
            <w:pPr>
              <w:pStyle w:val="61"/>
              <w:shd w:val="clear" w:color="auto" w:fill="auto"/>
              <w:spacing w:line="211" w:lineRule="exact"/>
              <w:ind w:left="120" w:firstLine="0"/>
            </w:pPr>
            <w:r>
              <w:rPr>
                <w:rStyle w:val="32"/>
                <w:rFonts w:eastAsiaTheme="majorEastAsia"/>
              </w:rPr>
              <w:t>Составитель рабочей программы (указать квалификацию</w:t>
            </w:r>
          </w:p>
        </w:tc>
      </w:tr>
      <w:tr w:rsidR="000175E7" w:rsidTr="00B56244">
        <w:trPr>
          <w:trHeight w:hRule="exact" w:val="417"/>
        </w:trPr>
        <w:tc>
          <w:tcPr>
            <w:tcW w:w="14185" w:type="dxa"/>
            <w:gridSpan w:val="7"/>
            <w:tcBorders>
              <w:top w:val="single" w:sz="4" w:space="0" w:color="auto"/>
              <w:left w:val="single" w:sz="4" w:space="0" w:color="auto"/>
              <w:right w:val="single" w:sz="4" w:space="0" w:color="auto"/>
            </w:tcBorders>
            <w:shd w:val="clear" w:color="auto" w:fill="FFFFFF"/>
          </w:tcPr>
          <w:p w:rsidR="000175E7" w:rsidRDefault="000175E7" w:rsidP="00B56244">
            <w:pPr>
              <w:pStyle w:val="61"/>
              <w:shd w:val="clear" w:color="auto" w:fill="auto"/>
              <w:spacing w:line="260" w:lineRule="exact"/>
              <w:ind w:firstLine="0"/>
              <w:jc w:val="center"/>
              <w:rPr>
                <w:rStyle w:val="13pt0pt"/>
              </w:rPr>
            </w:pPr>
            <w:r>
              <w:rPr>
                <w:rStyle w:val="13pt0pt"/>
              </w:rPr>
              <w:t>РУССКИИ ЯЗЫК (РОДНОЙ (РУССКИЙ) ЯЗЫК))</w:t>
            </w:r>
          </w:p>
          <w:p w:rsidR="000175E7" w:rsidRDefault="000175E7" w:rsidP="00B56244">
            <w:pPr>
              <w:pStyle w:val="61"/>
              <w:shd w:val="clear" w:color="auto" w:fill="auto"/>
              <w:spacing w:line="260" w:lineRule="exact"/>
              <w:ind w:firstLine="0"/>
              <w:jc w:val="center"/>
            </w:pPr>
          </w:p>
          <w:p w:rsidR="000175E7" w:rsidRDefault="000175E7" w:rsidP="00B56244">
            <w:pPr>
              <w:pStyle w:val="61"/>
              <w:shd w:val="clear" w:color="auto" w:fill="auto"/>
              <w:spacing w:line="260" w:lineRule="exact"/>
              <w:ind w:firstLine="0"/>
              <w:jc w:val="center"/>
            </w:pPr>
            <w:r>
              <w:rPr>
                <w:rStyle w:val="13pt0pt"/>
              </w:rPr>
              <w:t>►ЫК</w:t>
            </w:r>
          </w:p>
        </w:tc>
      </w:tr>
      <w:tr w:rsidR="000175E7" w:rsidTr="00B56244">
        <w:trPr>
          <w:trHeight w:hRule="exact" w:val="1553"/>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русскому языку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родному (русскому) языку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Русский язык 10-11 класс, Н. Г. Гольцова, И. В. Шамшин, М. А. Мещерина.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0175E7" w:rsidTr="00B56244">
        <w:trPr>
          <w:trHeight w:hRule="exact" w:val="520"/>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370858" w:rsidRDefault="000175E7" w:rsidP="00B56244">
            <w:pPr>
              <w:pStyle w:val="61"/>
              <w:shd w:val="clear" w:color="auto" w:fill="auto"/>
              <w:spacing w:line="230" w:lineRule="exact"/>
              <w:ind w:left="120" w:firstLine="0"/>
              <w:jc w:val="center"/>
              <w:rPr>
                <w:rStyle w:val="32"/>
                <w:rFonts w:eastAsiaTheme="majorEastAsia"/>
                <w:sz w:val="28"/>
                <w:szCs w:val="28"/>
              </w:rPr>
            </w:pPr>
            <w:r w:rsidRPr="00370858">
              <w:rPr>
                <w:rStyle w:val="32"/>
                <w:rFonts w:eastAsiaTheme="majorEastAsia"/>
                <w:sz w:val="28"/>
                <w:szCs w:val="28"/>
              </w:rPr>
              <w:t>ЛИТЕРАТУРА</w:t>
            </w:r>
            <w:r>
              <w:rPr>
                <w:rStyle w:val="32"/>
                <w:rFonts w:eastAsiaTheme="majorEastAsia"/>
                <w:sz w:val="28"/>
                <w:szCs w:val="28"/>
              </w:rPr>
              <w:t xml:space="preserve"> </w:t>
            </w:r>
            <w:r>
              <w:rPr>
                <w:rStyle w:val="13pt0pt"/>
              </w:rPr>
              <w:t>(РОДНАЯ (РУССКАЯ) ЛИТЕРАТУРА))</w:t>
            </w:r>
          </w:p>
        </w:tc>
      </w:tr>
      <w:tr w:rsidR="000175E7" w:rsidTr="00B56244">
        <w:trPr>
          <w:trHeight w:hRule="exact" w:val="1584"/>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2</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литературе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родной (русской) литературе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4</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Литература, 10 класс, В. А. Чалмаев, С. А. Зинин,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0175E7" w:rsidTr="00B56244">
        <w:trPr>
          <w:trHeight w:hRule="exact" w:val="56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FB4D01" w:rsidRDefault="000175E7" w:rsidP="00B56244">
            <w:pPr>
              <w:pStyle w:val="61"/>
              <w:shd w:val="clear" w:color="auto" w:fill="auto"/>
              <w:spacing w:line="230" w:lineRule="exact"/>
              <w:ind w:left="120" w:firstLine="0"/>
              <w:jc w:val="center"/>
              <w:rPr>
                <w:rStyle w:val="32"/>
                <w:rFonts w:eastAsiaTheme="majorEastAsia"/>
                <w:sz w:val="28"/>
                <w:szCs w:val="28"/>
              </w:rPr>
            </w:pPr>
            <w:r w:rsidRPr="00FB4D01">
              <w:rPr>
                <w:rStyle w:val="32"/>
                <w:rFonts w:eastAsiaTheme="majorEastAsia"/>
                <w:sz w:val="28"/>
                <w:szCs w:val="28"/>
              </w:rPr>
              <w:t>ИНОСТРАННЫЙ ЯЗЫК</w:t>
            </w:r>
          </w:p>
        </w:tc>
      </w:tr>
      <w:tr w:rsidR="000175E7" w:rsidTr="00B56244">
        <w:trPr>
          <w:trHeight w:hRule="exact" w:val="990"/>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4</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английскому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Английский язык. 10-11 классы, В. П. Кузовлев,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0175E7" w:rsidTr="00B56244">
        <w:trPr>
          <w:trHeight w:hRule="exact" w:val="1004"/>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5</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немецкому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Немецкий язык. 10 класс. И. Л. Бим.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0175E7" w:rsidTr="00B56244">
        <w:trPr>
          <w:trHeight w:hRule="exact" w:val="58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B66DFE" w:rsidRDefault="000175E7" w:rsidP="00B56244">
            <w:pPr>
              <w:pStyle w:val="61"/>
              <w:shd w:val="clear" w:color="auto" w:fill="auto"/>
              <w:spacing w:line="230" w:lineRule="exact"/>
              <w:ind w:left="120" w:firstLine="0"/>
              <w:jc w:val="center"/>
              <w:rPr>
                <w:rStyle w:val="32"/>
                <w:rFonts w:eastAsiaTheme="majorEastAsia"/>
                <w:sz w:val="28"/>
                <w:szCs w:val="28"/>
              </w:rPr>
            </w:pPr>
            <w:r w:rsidRPr="00B66DFE">
              <w:rPr>
                <w:rStyle w:val="32"/>
                <w:rFonts w:eastAsiaTheme="majorEastAsia"/>
                <w:sz w:val="28"/>
                <w:szCs w:val="28"/>
              </w:rPr>
              <w:t>МАТЕМАТИКА</w:t>
            </w:r>
          </w:p>
        </w:tc>
      </w:tr>
      <w:tr w:rsidR="000175E7" w:rsidTr="00B56244">
        <w:trPr>
          <w:trHeight w:hRule="exact" w:val="1128"/>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6</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алгебре и началам анализа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Алгебра и начала анализа. 10 класс. Ю. М. Колягин, М. Т. Ткачёва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firstLine="0"/>
              <w:rPr>
                <w:rStyle w:val="32"/>
                <w:rFonts w:eastAsiaTheme="majorEastAsia"/>
              </w:rPr>
            </w:pPr>
            <w:r>
              <w:rPr>
                <w:rStyle w:val="32"/>
                <w:rFonts w:eastAsiaTheme="majorEastAsia"/>
              </w:rPr>
              <w:t>Мурашова Ю. Г., соответствие занимаемой должности</w:t>
            </w:r>
          </w:p>
        </w:tc>
      </w:tr>
      <w:tr w:rsidR="000175E7" w:rsidTr="00B56244">
        <w:trPr>
          <w:trHeight w:hRule="exact" w:val="100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7</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геометрии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Геометрия. 10-11 классы. Л. С. Атанасян, В. Ф. Бутузов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Мурашова Ю. Г., соответствие занимаемой должности</w:t>
            </w:r>
          </w:p>
        </w:tc>
      </w:tr>
      <w:tr w:rsidR="000175E7" w:rsidTr="00B56244">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firstLine="0"/>
              <w:jc w:val="center"/>
              <w:rPr>
                <w:rStyle w:val="32"/>
                <w:rFonts w:eastAsiaTheme="majorEastAsia"/>
                <w:sz w:val="28"/>
                <w:szCs w:val="28"/>
              </w:rPr>
            </w:pPr>
          </w:p>
          <w:p w:rsidR="000175E7" w:rsidRPr="005F444A" w:rsidRDefault="000175E7" w:rsidP="00B56244">
            <w:pPr>
              <w:pStyle w:val="61"/>
              <w:shd w:val="clear" w:color="auto" w:fill="auto"/>
              <w:spacing w:line="230" w:lineRule="exact"/>
              <w:ind w:firstLine="0"/>
              <w:jc w:val="center"/>
              <w:rPr>
                <w:rStyle w:val="32"/>
                <w:rFonts w:eastAsiaTheme="majorEastAsia"/>
                <w:sz w:val="28"/>
                <w:szCs w:val="28"/>
              </w:rPr>
            </w:pPr>
            <w:r>
              <w:rPr>
                <w:rStyle w:val="32"/>
                <w:rFonts w:eastAsiaTheme="majorEastAsia"/>
                <w:sz w:val="28"/>
                <w:szCs w:val="28"/>
              </w:rPr>
              <w:t xml:space="preserve">ИНФОРМАТИКА </w:t>
            </w:r>
          </w:p>
        </w:tc>
      </w:tr>
      <w:tr w:rsidR="000175E7" w:rsidTr="00B56244">
        <w:trPr>
          <w:trHeight w:hRule="exact" w:val="1008"/>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8</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информатике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Информатика. 10 класс. И. Г. Семакин, Е. К. Хеннер, Т. Ю. Шеина, БИНОМ. Лаборатория знаний,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Пратасова Ж. В., первая квалификационная категория.</w:t>
            </w:r>
          </w:p>
        </w:tc>
      </w:tr>
      <w:tr w:rsidR="000175E7" w:rsidTr="00B56244">
        <w:trPr>
          <w:trHeight w:hRule="exact" w:val="695"/>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620DD" w:rsidRDefault="000175E7" w:rsidP="00B56244">
            <w:pPr>
              <w:pStyle w:val="61"/>
              <w:shd w:val="clear" w:color="auto" w:fill="auto"/>
              <w:spacing w:line="230" w:lineRule="exact"/>
              <w:ind w:left="120" w:firstLine="0"/>
              <w:jc w:val="center"/>
              <w:rPr>
                <w:rStyle w:val="32"/>
                <w:rFonts w:eastAsiaTheme="majorEastAsia"/>
                <w:sz w:val="28"/>
                <w:szCs w:val="28"/>
              </w:rPr>
            </w:pPr>
            <w:r w:rsidRPr="002620DD">
              <w:rPr>
                <w:rStyle w:val="32"/>
                <w:rFonts w:eastAsiaTheme="majorEastAsia"/>
                <w:sz w:val="28"/>
                <w:szCs w:val="28"/>
              </w:rPr>
              <w:t>БИОЛОГИЯ</w:t>
            </w:r>
            <w:r>
              <w:rPr>
                <w:rStyle w:val="32"/>
                <w:rFonts w:eastAsiaTheme="majorEastAsia"/>
                <w:sz w:val="28"/>
                <w:szCs w:val="28"/>
              </w:rPr>
              <w:t>, ХИМИЯ, ЭКОЛОГИЯ</w:t>
            </w:r>
          </w:p>
        </w:tc>
      </w:tr>
      <w:tr w:rsidR="000175E7" w:rsidTr="00B56244">
        <w:trPr>
          <w:trHeight w:hRule="exact" w:val="1112"/>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9</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биологии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Биология. Общая биология. 10-11 классы. А. А. Каменский, Е. А. Криксунов, В. В. Пасечник. Дрофа. 2015.</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0175E7" w:rsidTr="00B56244">
        <w:trPr>
          <w:trHeight w:hRule="exact" w:val="1112"/>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10</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экологии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Экология. 10 класс. Н. М. Мамедов, И. Т. Суравегина. Русское слово. 2019.</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0175E7" w:rsidTr="00B56244">
        <w:trPr>
          <w:trHeight w:hRule="exact" w:val="990"/>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11</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химии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Химия. О. С. Габриелян, Г. Г. Лысова. 10 класс. Дрофа.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Аксёнова Н. А., первая квалификационная категория.</w:t>
            </w:r>
          </w:p>
        </w:tc>
      </w:tr>
      <w:tr w:rsidR="000175E7" w:rsidTr="00B56244">
        <w:trPr>
          <w:trHeight w:hRule="exact" w:val="69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33418" w:rsidRDefault="000175E7" w:rsidP="00B56244">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ФИЗИКА</w:t>
            </w:r>
          </w:p>
        </w:tc>
      </w:tr>
      <w:tr w:rsidR="000175E7" w:rsidTr="00B56244">
        <w:trPr>
          <w:trHeight w:hRule="exact" w:val="113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12</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физике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Физика. 10 класс. Г. Я. Мякишев, Б. Б. Буховцев,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Горбуля Т. В., высшая квалификационная категория.</w:t>
            </w:r>
          </w:p>
        </w:tc>
      </w:tr>
      <w:tr w:rsidR="000175E7" w:rsidTr="00B56244">
        <w:trPr>
          <w:trHeight w:hRule="exact" w:val="113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13</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астрономии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Астрономия (сфера). 10-11 классы. Базовый уровень.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Горбуля Т. В., высшая квалификационная категория</w:t>
            </w:r>
          </w:p>
        </w:tc>
      </w:tr>
      <w:tr w:rsidR="000175E7" w:rsidTr="00B56244">
        <w:trPr>
          <w:trHeight w:hRule="exact" w:val="724"/>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33418" w:rsidRDefault="000175E7" w:rsidP="00B56244">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ИСТОРИЯ</w:t>
            </w:r>
          </w:p>
        </w:tc>
      </w:tr>
      <w:tr w:rsidR="000175E7" w:rsidTr="00B56244">
        <w:trPr>
          <w:trHeight w:hRule="exact" w:val="169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14</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истории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История России. М. М. Горинов, А. Л. Токарев. 10 класс. Просвещение, 2017.</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Всеобщая история. В. М. Уколова, А. В.Ревякин. 10 класс. Просвещение,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69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6F16BF" w:rsidRDefault="000175E7" w:rsidP="00B56244">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ОБЩЕСТВОЗНАНИЕ</w:t>
            </w:r>
          </w:p>
        </w:tc>
      </w:tr>
      <w:tr w:rsidR="000175E7" w:rsidTr="00B56244">
        <w:trPr>
          <w:trHeight w:hRule="exact" w:val="866"/>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15</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обществознанию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9D53DC">
            <w:pPr>
              <w:pStyle w:val="61"/>
              <w:shd w:val="clear" w:color="auto" w:fill="auto"/>
              <w:spacing w:line="278" w:lineRule="exact"/>
              <w:ind w:firstLine="0"/>
              <w:jc w:val="both"/>
              <w:rPr>
                <w:rStyle w:val="32"/>
                <w:rFonts w:eastAsiaTheme="majorEastAsia"/>
              </w:rPr>
            </w:pPr>
            <w:r>
              <w:rPr>
                <w:rStyle w:val="32"/>
                <w:rFonts w:eastAsiaTheme="majorEastAsia"/>
              </w:rPr>
              <w:t xml:space="preserve">Обществознание. 10-11 классы. </w:t>
            </w:r>
            <w:r w:rsidR="009D53DC">
              <w:rPr>
                <w:rStyle w:val="32"/>
                <w:rFonts w:eastAsiaTheme="majorEastAsia"/>
              </w:rPr>
              <w:t>Л. Н. Боголюбов. Просещение.2017.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rPr>
            </w:pPr>
          </w:p>
          <w:p w:rsidR="000175E7" w:rsidRPr="006F16BF" w:rsidRDefault="000175E7" w:rsidP="00B56244">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ЭКОНОМИКА, ПРАВО</w:t>
            </w:r>
          </w:p>
        </w:tc>
      </w:tr>
      <w:tr w:rsidR="000175E7" w:rsidTr="00B56244">
        <w:trPr>
          <w:trHeight w:hRule="exact" w:val="857"/>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16.</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экономике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Экономика. 10-11 классы. И. В. Липсиц. Вита-Пресс.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841"/>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17.</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праву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Право. 10-11 классы. А. Ф. Никитин.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56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55A4E" w:rsidRDefault="000175E7" w:rsidP="00B56244">
            <w:pPr>
              <w:pStyle w:val="61"/>
              <w:shd w:val="clear" w:color="auto" w:fill="auto"/>
              <w:spacing w:line="230" w:lineRule="exact"/>
              <w:ind w:left="120" w:firstLine="0"/>
              <w:jc w:val="center"/>
              <w:rPr>
                <w:rStyle w:val="32"/>
                <w:rFonts w:eastAsiaTheme="majorEastAsia"/>
                <w:sz w:val="28"/>
                <w:szCs w:val="28"/>
              </w:rPr>
            </w:pPr>
            <w:r w:rsidRPr="00255A4E">
              <w:rPr>
                <w:rStyle w:val="32"/>
                <w:rFonts w:eastAsiaTheme="majorEastAsia"/>
                <w:sz w:val="28"/>
                <w:szCs w:val="28"/>
              </w:rPr>
              <w:t>ГЕОГРАФИЯ</w:t>
            </w:r>
          </w:p>
        </w:tc>
      </w:tr>
      <w:tr w:rsidR="000175E7" w:rsidTr="00B56244">
        <w:trPr>
          <w:trHeight w:hRule="exact" w:val="1426"/>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18</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географии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Экономическая и социальная география мира. 10-11 классы. Е. М. Домогацких.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Малинина Г. П., первая квалификационная категория.</w:t>
            </w:r>
          </w:p>
        </w:tc>
      </w:tr>
      <w:tr w:rsidR="000175E7" w:rsidTr="00B56244">
        <w:trPr>
          <w:trHeight w:hRule="exact" w:val="71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F4AA6" w:rsidRDefault="000175E7" w:rsidP="00B56244">
            <w:pPr>
              <w:pStyle w:val="61"/>
              <w:shd w:val="clear" w:color="auto" w:fill="auto"/>
              <w:spacing w:line="230" w:lineRule="exact"/>
              <w:ind w:left="120" w:firstLine="0"/>
              <w:jc w:val="center"/>
              <w:rPr>
                <w:rStyle w:val="32"/>
                <w:rFonts w:eastAsiaTheme="majorEastAsia"/>
                <w:sz w:val="28"/>
                <w:szCs w:val="28"/>
              </w:rPr>
            </w:pPr>
            <w:r w:rsidRPr="002F4AA6">
              <w:rPr>
                <w:rStyle w:val="32"/>
                <w:rFonts w:eastAsiaTheme="majorEastAsia"/>
                <w:sz w:val="28"/>
                <w:szCs w:val="28"/>
              </w:rPr>
              <w:t>ОБЖ</w:t>
            </w:r>
          </w:p>
        </w:tc>
      </w:tr>
      <w:tr w:rsidR="000175E7" w:rsidTr="00B56244">
        <w:trPr>
          <w:trHeight w:hRule="exact" w:val="699"/>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19.</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ОБЖ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ОБЖ. 10 класс. В. Н. Латчук. Дрофа.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Гапкалова И. П., первая квалификационная категория</w:t>
            </w:r>
          </w:p>
        </w:tc>
      </w:tr>
      <w:tr w:rsidR="000175E7" w:rsidTr="00B56244">
        <w:trPr>
          <w:trHeight w:hRule="exact" w:val="54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Default="000175E7" w:rsidP="00B56244">
            <w:pPr>
              <w:pStyle w:val="61"/>
              <w:shd w:val="clear" w:color="auto" w:fill="auto"/>
              <w:spacing w:line="230" w:lineRule="exact"/>
              <w:ind w:left="120" w:firstLine="0"/>
              <w:jc w:val="center"/>
              <w:rPr>
                <w:rStyle w:val="32"/>
                <w:rFonts w:eastAsiaTheme="majorEastAsia"/>
                <w:sz w:val="28"/>
                <w:szCs w:val="28"/>
              </w:rPr>
            </w:pPr>
            <w:r w:rsidRPr="00DD3EE3">
              <w:rPr>
                <w:rStyle w:val="32"/>
                <w:rFonts w:eastAsiaTheme="majorEastAsia"/>
                <w:sz w:val="28"/>
                <w:szCs w:val="28"/>
              </w:rPr>
              <w:t>ФИЗИЧЕСКАЯ КУЛЬТУРА</w:t>
            </w:r>
          </w:p>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D3EE3" w:rsidRDefault="000175E7" w:rsidP="00B56244">
            <w:pPr>
              <w:pStyle w:val="61"/>
              <w:shd w:val="clear" w:color="auto" w:fill="auto"/>
              <w:spacing w:line="230" w:lineRule="exact"/>
              <w:ind w:left="120" w:firstLine="0"/>
              <w:jc w:val="center"/>
              <w:rPr>
                <w:rStyle w:val="32"/>
                <w:rFonts w:eastAsiaTheme="majorEastAsia"/>
                <w:sz w:val="28"/>
                <w:szCs w:val="28"/>
              </w:rPr>
            </w:pPr>
          </w:p>
        </w:tc>
      </w:tr>
      <w:tr w:rsidR="000175E7" w:rsidTr="00B56244">
        <w:trPr>
          <w:trHeight w:hRule="exact" w:val="68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20.</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физической культуре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Физическая культура. 10-11 класс. В. И. Лях. Просвещение.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Леонова Г. М., высшая квалификационная категория</w:t>
            </w:r>
          </w:p>
        </w:tc>
      </w:tr>
    </w:tbl>
    <w:p w:rsidR="000175E7" w:rsidRDefault="000175E7"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324AA0" w:rsidRDefault="00222D36" w:rsidP="00324AA0">
      <w:pPr>
        <w:pStyle w:val="a9"/>
        <w:spacing w:line="276" w:lineRule="auto"/>
        <w:jc w:val="center"/>
        <w:rPr>
          <w:b/>
          <w:sz w:val="24"/>
          <w:szCs w:val="24"/>
        </w:rPr>
      </w:pPr>
      <w:r>
        <w:rPr>
          <w:b/>
          <w:sz w:val="24"/>
          <w:szCs w:val="24"/>
        </w:rPr>
        <w:t>Приложение 2. Оце</w:t>
      </w:r>
      <w:r w:rsidR="00324AA0">
        <w:rPr>
          <w:b/>
          <w:sz w:val="24"/>
          <w:szCs w:val="24"/>
        </w:rPr>
        <w:t>ночные и методические материалы</w:t>
      </w:r>
    </w:p>
    <w:p w:rsidR="00324AA0" w:rsidRDefault="00324AA0" w:rsidP="00324AA0">
      <w:pPr>
        <w:pStyle w:val="a9"/>
        <w:spacing w:line="276" w:lineRule="auto"/>
        <w:jc w:val="center"/>
        <w:rPr>
          <w:b/>
          <w:sz w:val="24"/>
          <w:szCs w:val="24"/>
        </w:rPr>
      </w:pPr>
    </w:p>
    <w:p w:rsidR="00324AA0" w:rsidRDefault="004A38B0" w:rsidP="00324AA0">
      <w:pPr>
        <w:pStyle w:val="a9"/>
        <w:spacing w:line="276" w:lineRule="auto"/>
        <w:jc w:val="center"/>
        <w:rPr>
          <w:b/>
          <w:sz w:val="24"/>
          <w:szCs w:val="24"/>
        </w:rPr>
      </w:pPr>
      <w:r>
        <w:rPr>
          <w:b/>
          <w:sz w:val="24"/>
          <w:szCs w:val="24"/>
        </w:rPr>
        <w:t>10 класс 2020-2021</w:t>
      </w:r>
      <w:r w:rsidR="00324AA0">
        <w:rPr>
          <w:b/>
          <w:sz w:val="24"/>
          <w:szCs w:val="24"/>
        </w:rPr>
        <w:t xml:space="preserve"> учебный год</w:t>
      </w:r>
    </w:p>
    <w:p w:rsidR="00324AA0" w:rsidRPr="00324AA0" w:rsidRDefault="00324AA0" w:rsidP="00324AA0">
      <w:pPr>
        <w:pStyle w:val="a9"/>
        <w:spacing w:line="276" w:lineRule="auto"/>
        <w:jc w:val="both"/>
        <w:rPr>
          <w:b/>
          <w:sz w:val="24"/>
          <w:szCs w:val="24"/>
        </w:rPr>
      </w:pPr>
    </w:p>
    <w:tbl>
      <w:tblPr>
        <w:tblStyle w:val="ac"/>
        <w:tblW w:w="14423" w:type="dxa"/>
        <w:tblInd w:w="137" w:type="dxa"/>
        <w:tblLayout w:type="fixed"/>
        <w:tblLook w:val="04A0" w:firstRow="1" w:lastRow="0" w:firstColumn="1" w:lastColumn="0" w:noHBand="0" w:noVBand="1"/>
      </w:tblPr>
      <w:tblGrid>
        <w:gridCol w:w="1985"/>
        <w:gridCol w:w="850"/>
        <w:gridCol w:w="3373"/>
        <w:gridCol w:w="2703"/>
        <w:gridCol w:w="3017"/>
        <w:gridCol w:w="2495"/>
      </w:tblGrid>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Предмет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Класс </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Программа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Методические рекомендации, поурочные разработки</w:t>
            </w:r>
          </w:p>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КИМы</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Учебник </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Русский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themeColor="text1"/>
                <w:sz w:val="24"/>
                <w:szCs w:val="24"/>
              </w:rPr>
            </w:pPr>
            <w:r w:rsidRPr="00324AA0">
              <w:rPr>
                <w:color w:val="000000" w:themeColor="text1"/>
                <w:sz w:val="24"/>
                <w:szCs w:val="24"/>
              </w:rPr>
              <w:t xml:space="preserve">Программы по русскому языку для 10-11 классов общеобразовательных учреждений» /Н. Г. Гольцова, И. В. Шамшин, М. А. Мищерина// М.: «Русское слово», 2017 г. </w:t>
            </w:r>
          </w:p>
          <w:p w:rsidR="00324AA0" w:rsidRPr="00324AA0" w:rsidRDefault="00324AA0" w:rsidP="00324AA0">
            <w:pPr>
              <w:pStyle w:val="a9"/>
              <w:spacing w:line="276" w:lineRule="auto"/>
              <w:jc w:val="both"/>
              <w:rPr>
                <w:b/>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Поурочные разработки по русскому языку, 11 класс, Н. В. Егорова, Л. П. Дмитриева, И. В. Золотарева, М.; «Вако», 2016 г.</w:t>
            </w:r>
          </w:p>
          <w:p w:rsidR="00324AA0" w:rsidRPr="00324AA0" w:rsidRDefault="00324AA0" w:rsidP="00324AA0">
            <w:pPr>
              <w:pStyle w:val="a9"/>
              <w:spacing w:line="276" w:lineRule="auto"/>
              <w:jc w:val="both"/>
              <w:rPr>
                <w:sz w:val="24"/>
                <w:szCs w:val="24"/>
              </w:rPr>
            </w:pPr>
            <w:r w:rsidRPr="00324AA0">
              <w:rPr>
                <w:iCs/>
                <w:color w:val="000000"/>
                <w:spacing w:val="-4"/>
                <w:sz w:val="24"/>
                <w:szCs w:val="24"/>
              </w:rPr>
              <w:t xml:space="preserve">Гольцова П.Г., Мищерина М.А. </w:t>
            </w:r>
            <w:r w:rsidRPr="00324AA0">
              <w:rPr>
                <w:color w:val="000000"/>
                <w:spacing w:val="-4"/>
                <w:sz w:val="24"/>
                <w:szCs w:val="24"/>
              </w:rPr>
              <w:t xml:space="preserve">Русский язык. </w:t>
            </w:r>
            <w:r w:rsidRPr="00324AA0">
              <w:rPr>
                <w:color w:val="000000"/>
                <w:sz w:val="24"/>
                <w:szCs w:val="24"/>
              </w:rPr>
              <w:t>10-11 классы: Книга для учителя. Русское слово 2017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iCs/>
                <w:color w:val="000000"/>
                <w:spacing w:val="-7"/>
                <w:sz w:val="24"/>
                <w:szCs w:val="24"/>
              </w:rPr>
              <w:t xml:space="preserve">Пучкова Л. И., Гостева Ю. Н. </w:t>
            </w:r>
            <w:r w:rsidRPr="00324AA0">
              <w:rPr>
                <w:color w:val="000000"/>
                <w:spacing w:val="-7"/>
                <w:sz w:val="24"/>
                <w:szCs w:val="24"/>
              </w:rPr>
              <w:t xml:space="preserve">Готовимся к ЕГЭ </w:t>
            </w:r>
            <w:r w:rsidRPr="00324AA0">
              <w:rPr>
                <w:color w:val="000000"/>
                <w:sz w:val="24"/>
                <w:szCs w:val="24"/>
              </w:rPr>
              <w:t>по русскому языку. Грамматика. Речь. 10-11 классы. М.: Просвещение, 2017 г.</w:t>
            </w:r>
          </w:p>
          <w:p w:rsidR="00324AA0" w:rsidRPr="00324AA0" w:rsidRDefault="00324AA0" w:rsidP="00324AA0">
            <w:pPr>
              <w:pStyle w:val="a9"/>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iCs/>
                <w:color w:val="000000"/>
                <w:spacing w:val="-7"/>
                <w:sz w:val="24"/>
                <w:szCs w:val="24"/>
              </w:rPr>
              <w:t xml:space="preserve">Гольцова Н. Г., Шамшин И. В., Мищерина М. А. </w:t>
            </w:r>
            <w:r w:rsidRPr="00324AA0">
              <w:rPr>
                <w:color w:val="000000"/>
                <w:sz w:val="24"/>
                <w:szCs w:val="24"/>
              </w:rPr>
              <w:t>Русский язык. 10-11 классы: Учебник для общеобразова</w:t>
            </w:r>
            <w:r w:rsidRPr="00324AA0">
              <w:rPr>
                <w:color w:val="000000"/>
                <w:sz w:val="24"/>
                <w:szCs w:val="24"/>
              </w:rPr>
              <w:softHyphen/>
              <w:t>тельных учреждений. М.: Русское слово, 2017 г.</w:t>
            </w:r>
          </w:p>
          <w:p w:rsidR="00324AA0" w:rsidRPr="00324AA0" w:rsidRDefault="00324AA0" w:rsidP="00324AA0">
            <w:pPr>
              <w:pStyle w:val="a9"/>
              <w:spacing w:line="276" w:lineRule="auto"/>
              <w:jc w:val="both"/>
              <w:rPr>
                <w:b/>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Литература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Программа по литературе для 5-11 классов общеобразовательной школы (авторы-составители: Г. С. Меркин,  С. А. Зинин,  В. А. Чалмаев). Авторы программы (Г. С. Меркин, С. А. Зинин, В. А. Чалмаев – 5-е изд. М., ООО «ТИД «Русское слово» - РС», 2016 г)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Поурочные разработки по литературе.  </w:t>
            </w:r>
            <w:r w:rsidRPr="00324AA0">
              <w:rPr>
                <w:color w:val="000000"/>
                <w:sz w:val="24"/>
                <w:szCs w:val="24"/>
              </w:rPr>
              <w:t xml:space="preserve">Книга для учителя. </w:t>
            </w:r>
            <w:r w:rsidRPr="00324AA0">
              <w:rPr>
                <w:sz w:val="24"/>
                <w:szCs w:val="24"/>
              </w:rPr>
              <w:t xml:space="preserve">С. А. Зинин.  Профильное обучение Методические рекомендации Москва. </w:t>
            </w:r>
            <w:r w:rsidRPr="00324AA0">
              <w:rPr>
                <w:color w:val="000000"/>
                <w:sz w:val="24"/>
                <w:szCs w:val="24"/>
              </w:rPr>
              <w:t>Русское слово 2017 г.</w:t>
            </w:r>
          </w:p>
          <w:p w:rsidR="00324AA0" w:rsidRPr="00324AA0" w:rsidRDefault="00324AA0" w:rsidP="00324AA0">
            <w:pPr>
              <w:pStyle w:val="a9"/>
              <w:spacing w:line="276" w:lineRule="auto"/>
              <w:jc w:val="both"/>
              <w:rPr>
                <w:b/>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sz w:val="24"/>
                <w:szCs w:val="24"/>
              </w:rPr>
              <w:t xml:space="preserve">С. А. Зинин,  В. А. Чалмаев </w:t>
            </w:r>
            <w:r w:rsidRPr="00324AA0">
              <w:rPr>
                <w:iCs/>
                <w:color w:val="000000"/>
                <w:spacing w:val="-7"/>
                <w:sz w:val="24"/>
                <w:szCs w:val="24"/>
              </w:rPr>
              <w:t xml:space="preserve"> </w:t>
            </w:r>
            <w:r w:rsidRPr="00324AA0">
              <w:rPr>
                <w:color w:val="000000"/>
                <w:spacing w:val="-7"/>
                <w:sz w:val="24"/>
                <w:szCs w:val="24"/>
              </w:rPr>
              <w:t xml:space="preserve">Готовимся к ЕГЭ </w:t>
            </w:r>
            <w:r w:rsidRPr="00324AA0">
              <w:rPr>
                <w:color w:val="000000"/>
                <w:sz w:val="24"/>
                <w:szCs w:val="24"/>
              </w:rPr>
              <w:t>по литературе. 10-11 классы. М.: Просвещение, 2017 г.</w:t>
            </w:r>
          </w:p>
          <w:p w:rsidR="00324AA0" w:rsidRPr="00324AA0" w:rsidRDefault="00324AA0" w:rsidP="00324AA0">
            <w:pPr>
              <w:pStyle w:val="a9"/>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Учебник: В.И. Сахаров, С.А. Зинин. Литература. 10 класс. М.: Русское слово, 2016 г.</w:t>
            </w:r>
          </w:p>
          <w:p w:rsidR="00324AA0" w:rsidRPr="00324AA0" w:rsidRDefault="00324AA0" w:rsidP="00324AA0">
            <w:pPr>
              <w:pStyle w:val="a9"/>
              <w:spacing w:line="276" w:lineRule="auto"/>
              <w:jc w:val="both"/>
              <w:rPr>
                <w:b/>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Английский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color w:val="000000"/>
                <w:sz w:val="24"/>
                <w:szCs w:val="24"/>
              </w:rPr>
              <w:t>В. П. Кузовлев и др. «Английский язык. Примерные программы» (</w:t>
            </w:r>
            <w:r w:rsidRPr="00324AA0">
              <w:rPr>
                <w:color w:val="000000"/>
                <w:sz w:val="24"/>
                <w:szCs w:val="24"/>
              </w:rPr>
              <w:t>10</w:t>
            </w:r>
            <w:r w:rsidRPr="00324AA0">
              <w:rPr>
                <w:rFonts w:eastAsia="Calibri"/>
                <w:color w:val="000000"/>
                <w:sz w:val="24"/>
                <w:szCs w:val="24"/>
              </w:rPr>
              <w:t>-</w:t>
            </w:r>
            <w:r w:rsidRPr="00324AA0">
              <w:rPr>
                <w:color w:val="000000"/>
                <w:sz w:val="24"/>
                <w:szCs w:val="24"/>
              </w:rPr>
              <w:t>11</w:t>
            </w:r>
            <w:r w:rsidRPr="00324AA0">
              <w:rPr>
                <w:rFonts w:eastAsia="Calibri"/>
                <w:color w:val="000000"/>
                <w:sz w:val="24"/>
                <w:szCs w:val="24"/>
              </w:rPr>
              <w:t>). Москва. «Просвещение». 201</w:t>
            </w:r>
            <w:r w:rsidRPr="00324AA0">
              <w:rPr>
                <w:color w:val="000000"/>
                <w:sz w:val="24"/>
                <w:szCs w:val="24"/>
              </w:rPr>
              <w:t>5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iCs/>
                <w:noProof/>
                <w:color w:val="000000"/>
                <w:sz w:val="24"/>
                <w:szCs w:val="24"/>
              </w:rPr>
              <w:t>Методические рекомендации к УМК "</w:t>
            </w:r>
            <w:r w:rsidRPr="00324AA0">
              <w:rPr>
                <w:rFonts w:eastAsia="Calibri"/>
                <w:iCs/>
                <w:noProof/>
                <w:color w:val="000000"/>
                <w:sz w:val="24"/>
                <w:szCs w:val="24"/>
                <w:lang w:val="en-US"/>
              </w:rPr>
              <w:t>English</w:t>
            </w:r>
            <w:r w:rsidRPr="00324AA0">
              <w:rPr>
                <w:iCs/>
                <w:noProof/>
                <w:color w:val="000000"/>
                <w:sz w:val="24"/>
                <w:szCs w:val="24"/>
              </w:rPr>
              <w:t xml:space="preserve"> -10-11»</w:t>
            </w:r>
            <w:r w:rsidRPr="00324AA0">
              <w:rPr>
                <w:rFonts w:eastAsia="Calibri"/>
                <w:iCs/>
                <w:noProof/>
                <w:color w:val="000000"/>
                <w:sz w:val="24"/>
                <w:szCs w:val="24"/>
              </w:rPr>
              <w:t xml:space="preserve"> </w:t>
            </w:r>
            <w:r w:rsidRPr="00324AA0">
              <w:rPr>
                <w:color w:val="000000"/>
                <w:sz w:val="24"/>
                <w:szCs w:val="24"/>
              </w:rPr>
              <w:t xml:space="preserve">В. П. </w:t>
            </w:r>
            <w:r w:rsidRPr="00324AA0">
              <w:rPr>
                <w:rFonts w:eastAsia="Calibri"/>
                <w:color w:val="000000"/>
                <w:sz w:val="24"/>
                <w:szCs w:val="24"/>
              </w:rPr>
              <w:t xml:space="preserve">Кузовлев </w:t>
            </w:r>
            <w:r w:rsidRPr="00324AA0">
              <w:rPr>
                <w:rFonts w:eastAsia="Calibri"/>
                <w:iCs/>
                <w:noProof/>
                <w:color w:val="000000"/>
                <w:sz w:val="24"/>
                <w:szCs w:val="24"/>
              </w:rPr>
              <w:t>Москва «Просвещение». 201</w:t>
            </w:r>
            <w:r w:rsidRPr="00324AA0">
              <w:rPr>
                <w:iCs/>
                <w:noProof/>
                <w:color w:val="000000"/>
                <w:sz w:val="24"/>
                <w:szCs w:val="24"/>
              </w:rPr>
              <w:t>5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Контрольные в</w:t>
            </w:r>
            <w:r w:rsidRPr="00324AA0">
              <w:rPr>
                <w:rFonts w:eastAsia="Calibri"/>
                <w:iCs/>
                <w:noProof/>
                <w:color w:val="000000"/>
                <w:sz w:val="24"/>
                <w:szCs w:val="24"/>
              </w:rPr>
              <w:t xml:space="preserve"> методических рекомендациях к УМК "</w:t>
            </w:r>
            <w:r w:rsidRPr="00324AA0">
              <w:rPr>
                <w:rFonts w:eastAsia="Calibri"/>
                <w:iCs/>
                <w:noProof/>
                <w:color w:val="000000"/>
                <w:sz w:val="24"/>
                <w:szCs w:val="24"/>
                <w:lang w:val="en-US"/>
              </w:rPr>
              <w:t>English</w:t>
            </w:r>
            <w:r w:rsidRPr="00324AA0">
              <w:rPr>
                <w:iCs/>
                <w:noProof/>
                <w:color w:val="000000"/>
                <w:sz w:val="24"/>
                <w:szCs w:val="24"/>
              </w:rPr>
              <w:t xml:space="preserve"> -10-11»</w:t>
            </w:r>
            <w:r w:rsidRPr="00324AA0">
              <w:rPr>
                <w:rFonts w:eastAsia="Calibri"/>
                <w:iCs/>
                <w:noProof/>
                <w:color w:val="000000"/>
                <w:sz w:val="24"/>
                <w:szCs w:val="24"/>
              </w:rPr>
              <w:t xml:space="preserve"> </w:t>
            </w:r>
            <w:r w:rsidRPr="00324AA0">
              <w:rPr>
                <w:color w:val="000000"/>
                <w:sz w:val="24"/>
                <w:szCs w:val="24"/>
              </w:rPr>
              <w:t xml:space="preserve">В. П. </w:t>
            </w:r>
            <w:r w:rsidRPr="00324AA0">
              <w:rPr>
                <w:rFonts w:eastAsia="Calibri"/>
                <w:color w:val="000000"/>
                <w:sz w:val="24"/>
                <w:szCs w:val="24"/>
              </w:rPr>
              <w:t xml:space="preserve">Кузовлев </w:t>
            </w:r>
            <w:r w:rsidRPr="00324AA0">
              <w:rPr>
                <w:rFonts w:eastAsia="Calibri"/>
                <w:iCs/>
                <w:noProof/>
                <w:color w:val="000000"/>
                <w:sz w:val="24"/>
                <w:szCs w:val="24"/>
              </w:rPr>
              <w:t>Москва «Просвещение». 201</w:t>
            </w:r>
            <w:r w:rsidRPr="00324AA0">
              <w:rPr>
                <w:iCs/>
                <w:noProof/>
                <w:color w:val="000000"/>
                <w:sz w:val="24"/>
                <w:szCs w:val="24"/>
              </w:rPr>
              <w:t>5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 xml:space="preserve">УМК Английский язык: учебник для 10-11 класса общеобразовательных учреждений / В. П. Кузовлев, Н. П. Лапа, «Просвещение», </w:t>
            </w:r>
            <w:r>
              <w:rPr>
                <w:rFonts w:eastAsia="Calibri"/>
                <w:sz w:val="24"/>
                <w:szCs w:val="24"/>
              </w:rPr>
              <w:t>2014</w:t>
            </w:r>
            <w:r w:rsidRPr="00324AA0">
              <w:rPr>
                <w:rFonts w:eastAsia="Calibri"/>
                <w:sz w:val="24"/>
                <w:szCs w:val="24"/>
              </w:rPr>
              <w:t xml:space="preserve">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Алгебра и начала анализа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Т. А. Бурмистрова, 2-ое изд. М. Просвещение. 2016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Алгебра и начала математического анализа. 7 -11 классы: развёрнутое тематическое планирование. Линия Ш.А. Алимова / авт.-сост. Н. А. Ким. Волгоград: Учитель,2016</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Математика. 10- 11 классы: технология подготовки учащихся к ЕГЭ / авт.-сост. Н.А. Ким. Волгоград: Учитель, 2016</w:t>
            </w:r>
          </w:p>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Математика. ЕГЭ. Практикум. 2016 г. (авт. Л. Д. Лаппо, М. А. Попов)</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Алгебра и  начала анализа 10-11.   Ю. М. Колягин, М. В. Ткачёва, Н. Е. Фёдорова, М. И. Шабунин. М. Прос</w:t>
            </w:r>
            <w:r>
              <w:rPr>
                <w:sz w:val="24"/>
                <w:szCs w:val="24"/>
              </w:rPr>
              <w:t>вещение. 2014</w:t>
            </w:r>
            <w:r w:rsidRPr="00324AA0">
              <w:rPr>
                <w:sz w:val="24"/>
                <w:szCs w:val="24"/>
              </w:rPr>
              <w:t xml:space="preserve">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Геометрия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Т. А. Бурмистрова, 2-ое изд. М. Просвещение. 2016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Cs/>
                <w:sz w:val="24"/>
                <w:szCs w:val="24"/>
              </w:rPr>
            </w:pPr>
            <w:r w:rsidRPr="00324AA0">
              <w:rPr>
                <w:bCs/>
                <w:sz w:val="24"/>
                <w:szCs w:val="24"/>
              </w:rPr>
              <w:t>Изучение геометрии в 10-11 классах: Метод. рекомендации к учеб.: Кн. для учителя/ С. М. Саакян, В. Ф. Бутузов. – 2-е изд.-М.: Просвещение, 2016.-22 с.</w:t>
            </w:r>
          </w:p>
          <w:p w:rsidR="00324AA0" w:rsidRPr="00324AA0" w:rsidRDefault="00324AA0" w:rsidP="00324AA0">
            <w:pPr>
              <w:pStyle w:val="a9"/>
              <w:spacing w:line="276" w:lineRule="auto"/>
              <w:jc w:val="both"/>
              <w:rPr>
                <w:bCs/>
                <w:sz w:val="24"/>
                <w:szCs w:val="24"/>
              </w:rPr>
            </w:pPr>
            <w:r w:rsidRPr="00324AA0">
              <w:rPr>
                <w:bCs/>
                <w:sz w:val="24"/>
                <w:szCs w:val="24"/>
              </w:rPr>
              <w:t>Поурочные разработки по геометрии. 10-11 класс / Сост. В. А. Яровенко. – М.: ВАКО, 2016. – 304 с.</w:t>
            </w:r>
          </w:p>
          <w:p w:rsidR="00324AA0" w:rsidRPr="00324AA0" w:rsidRDefault="00324AA0" w:rsidP="00324AA0">
            <w:pPr>
              <w:pStyle w:val="a9"/>
              <w:spacing w:line="276" w:lineRule="auto"/>
              <w:jc w:val="both"/>
              <w:rPr>
                <w:b/>
                <w:iCs/>
                <w:sz w:val="24"/>
                <w:szCs w:val="24"/>
              </w:rPr>
            </w:pPr>
            <w:r w:rsidRPr="00324AA0">
              <w:rPr>
                <w:iCs/>
                <w:sz w:val="24"/>
                <w:szCs w:val="24"/>
              </w:rPr>
              <w:t>Мультимедиа: Уроки геометрии  11 класс / Виртуальная школа Кирилла и Мефодия</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Зив Б. Г. Стереометрия. Устные задачи. 10-11 классы. С.-Петербург: Издательство «ЧеРо-на-Неве», 2016.</w:t>
            </w:r>
          </w:p>
          <w:p w:rsidR="00324AA0" w:rsidRPr="00324AA0" w:rsidRDefault="00324AA0" w:rsidP="00324AA0">
            <w:pPr>
              <w:pStyle w:val="a9"/>
              <w:spacing w:line="276" w:lineRule="auto"/>
              <w:jc w:val="both"/>
              <w:rPr>
                <w:sz w:val="24"/>
                <w:szCs w:val="24"/>
              </w:rPr>
            </w:pPr>
            <w:r w:rsidRPr="00324AA0">
              <w:rPr>
                <w:rFonts w:eastAsia="Calibri"/>
                <w:sz w:val="24"/>
                <w:szCs w:val="24"/>
              </w:rPr>
              <w:t>Математика. ЕГЭ. Практикум. 2016 г. (авт. Л. Д. Лаппо, М. А. Попов)</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Геометрия  10-11. Л. С. Атанасян, В. Ф. Бутузов, С. Б. Кадомцев. Л. С. Киселёв, Э. Г. Позняк. М. Просвещение.2016 год</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Информатика и ИКТ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645B0E" w:rsidP="00324AA0">
            <w:pPr>
              <w:pStyle w:val="a9"/>
              <w:spacing w:line="276" w:lineRule="auto"/>
              <w:jc w:val="both"/>
              <w:rPr>
                <w:sz w:val="24"/>
                <w:szCs w:val="24"/>
              </w:rPr>
            </w:pPr>
            <w:hyperlink r:id="rId62" w:history="1">
              <w:r w:rsidR="00324AA0" w:rsidRPr="00324AA0">
                <w:rPr>
                  <w:rStyle w:val="af"/>
                  <w:color w:val="000000"/>
                  <w:sz w:val="24"/>
                  <w:szCs w:val="24"/>
                  <w:u w:val="none"/>
                  <w:shd w:val="clear" w:color="auto" w:fill="F7F7F7"/>
                </w:rPr>
                <w:t>Информатика. 10-11 классы. Базовый уровень. Программа для старшей школы. </w:t>
              </w:r>
              <w:r w:rsidR="00324AA0" w:rsidRPr="00324AA0">
                <w:rPr>
                  <w:rStyle w:val="af"/>
                  <w:iCs/>
                  <w:color w:val="000000"/>
                  <w:sz w:val="24"/>
                  <w:szCs w:val="24"/>
                  <w:u w:val="none"/>
                  <w:shd w:val="clear" w:color="auto" w:fill="F7F7F7"/>
                </w:rPr>
                <w:t>Семакин И.Г</w:t>
              </w:r>
              <w:r w:rsidR="00324AA0" w:rsidRPr="00324AA0">
                <w:rPr>
                  <w:rStyle w:val="af"/>
                  <w:i/>
                  <w:iCs/>
                  <w:color w:val="000000"/>
                  <w:sz w:val="24"/>
                  <w:szCs w:val="24"/>
                  <w:u w:val="none"/>
                  <w:shd w:val="clear" w:color="auto" w:fill="F7F7F7"/>
                </w:rPr>
                <w:t>.</w:t>
              </w:r>
            </w:hyperlink>
            <w:r w:rsidR="00324AA0" w:rsidRPr="00324AA0">
              <w:rPr>
                <w:sz w:val="24"/>
                <w:szCs w:val="24"/>
              </w:rPr>
              <w:t>, 2016, БИНОМ</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Методическое пособие для учителя «Информатика. УМК для старшей школы 10 – 11 класс» Цветкова М. С., Хлобыстова И. Ю., «Просвещение», 2016</w:t>
            </w:r>
          </w:p>
          <w:p w:rsidR="00324AA0" w:rsidRPr="00324AA0" w:rsidRDefault="00324AA0" w:rsidP="00324AA0">
            <w:pPr>
              <w:pStyle w:val="a9"/>
              <w:spacing w:line="276" w:lineRule="auto"/>
              <w:jc w:val="both"/>
              <w:rPr>
                <w:sz w:val="24"/>
                <w:szCs w:val="24"/>
              </w:rPr>
            </w:pPr>
            <w:r w:rsidRPr="00324AA0">
              <w:rPr>
                <w:sz w:val="24"/>
                <w:szCs w:val="24"/>
              </w:rPr>
              <w:t>Методическое пособие «Информатика. Базовый уровень. 10-11 класс» Семакин И.Г., Хеннер Е.К, «БИНОМ», 2017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645B0E" w:rsidP="00324AA0">
            <w:pPr>
              <w:pStyle w:val="a9"/>
              <w:spacing w:line="276" w:lineRule="auto"/>
              <w:jc w:val="both"/>
              <w:rPr>
                <w:sz w:val="24"/>
                <w:szCs w:val="24"/>
              </w:rPr>
            </w:pPr>
            <w:hyperlink r:id="rId63" w:history="1">
              <w:r w:rsidR="00324AA0" w:rsidRPr="00324AA0">
                <w:rPr>
                  <w:rStyle w:val="af"/>
                  <w:color w:val="000000"/>
                  <w:sz w:val="24"/>
                  <w:szCs w:val="24"/>
                  <w:u w:val="none"/>
                  <w:shd w:val="clear" w:color="auto" w:fill="F7F7F7"/>
                </w:rPr>
                <w:t>Информатика и ИКТ. Тематические тесты. 10 класс. </w:t>
              </w:r>
              <w:r w:rsidR="00324AA0" w:rsidRPr="00324AA0">
                <w:rPr>
                  <w:rStyle w:val="af"/>
                  <w:iCs/>
                  <w:color w:val="000000"/>
                  <w:sz w:val="24"/>
                  <w:szCs w:val="24"/>
                  <w:u w:val="none"/>
                  <w:shd w:val="clear" w:color="auto" w:fill="F7F7F7"/>
                </w:rPr>
                <w:t>Гейн А. Г., Юнерман Н. А.</w:t>
              </w:r>
            </w:hyperlink>
          </w:p>
          <w:p w:rsidR="00324AA0" w:rsidRPr="00324AA0" w:rsidRDefault="00645B0E" w:rsidP="00324AA0">
            <w:pPr>
              <w:pStyle w:val="a9"/>
              <w:spacing w:line="276" w:lineRule="auto"/>
              <w:jc w:val="both"/>
              <w:rPr>
                <w:sz w:val="24"/>
                <w:szCs w:val="24"/>
              </w:rPr>
            </w:pPr>
            <w:hyperlink r:id="rId64" w:history="1">
              <w:r w:rsidR="00324AA0" w:rsidRPr="00324AA0">
                <w:rPr>
                  <w:rStyle w:val="af"/>
                  <w:color w:val="000000"/>
                  <w:sz w:val="24"/>
                  <w:szCs w:val="24"/>
                  <w:u w:val="none"/>
                  <w:shd w:val="clear" w:color="auto" w:fill="F7F7F7"/>
                </w:rPr>
                <w:t>ЕГЭ-</w:t>
              </w:r>
              <w:r w:rsidR="00324AA0" w:rsidRPr="00324AA0">
                <w:rPr>
                  <w:rStyle w:val="af"/>
                  <w:sz w:val="24"/>
                  <w:szCs w:val="24"/>
                  <w:u w:val="none"/>
                  <w:shd w:val="clear" w:color="auto" w:fill="F7F7F7"/>
                </w:rPr>
                <w:t>2018.</w:t>
              </w:r>
              <w:r w:rsidR="00324AA0" w:rsidRPr="00324AA0">
                <w:rPr>
                  <w:rStyle w:val="af"/>
                  <w:color w:val="000000"/>
                  <w:sz w:val="24"/>
                  <w:szCs w:val="24"/>
                  <w:u w:val="none"/>
                  <w:shd w:val="clear" w:color="auto" w:fill="F7F7F7"/>
                </w:rPr>
                <w:t xml:space="preserve"> Информатика. Типовые тестовые задания. 14 вариантов заданий. </w:t>
              </w:r>
              <w:r w:rsidR="00324AA0" w:rsidRPr="00324AA0">
                <w:rPr>
                  <w:rStyle w:val="af"/>
                  <w:iCs/>
                  <w:color w:val="000000"/>
                  <w:sz w:val="24"/>
                  <w:szCs w:val="24"/>
                  <w:u w:val="none"/>
                  <w:shd w:val="clear" w:color="auto" w:fill="F7F7F7"/>
                </w:rPr>
                <w:t>Лещинер В. Р</w:t>
              </w:r>
              <w:r w:rsidR="00324AA0" w:rsidRPr="00324AA0">
                <w:rPr>
                  <w:rStyle w:val="af"/>
                  <w:i/>
                  <w:iCs/>
                  <w:color w:val="000000"/>
                  <w:sz w:val="24"/>
                  <w:szCs w:val="24"/>
                  <w:u w:val="none"/>
                  <w:shd w:val="clear" w:color="auto" w:fill="F7F7F7"/>
                </w:rPr>
                <w:t>.</w:t>
              </w:r>
            </w:hyperlink>
            <w:r w:rsidR="00324AA0" w:rsidRPr="00324AA0">
              <w:rPr>
                <w:sz w:val="24"/>
                <w:szCs w:val="24"/>
              </w:rPr>
              <w:t>, «Экзамен» 2017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Информатика. Базовый уровень: учебник для 10 класса. Семакин И. Г., Хеннер</w:t>
            </w:r>
            <w:r>
              <w:rPr>
                <w:sz w:val="24"/>
                <w:szCs w:val="24"/>
              </w:rPr>
              <w:t xml:space="preserve"> Е. К., Шеина Т. Ю., БИНОМ, 2017</w:t>
            </w:r>
            <w:r w:rsidRPr="00324AA0">
              <w:rPr>
                <w:sz w:val="24"/>
                <w:szCs w:val="24"/>
              </w:rPr>
              <w:t xml:space="preserve">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Физика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Г. Я. Мякишев, Б. Б. Буховцева, Н. Н. Сотский –М: «Просвещение». 2015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Сауров Ю. А. Физика в 10 классе: модели уроков: кн. для учителя / Ю. А. Сауров. — 3-е изд., перераб. - М.: Просвещение, 2015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Контрольные в методических рекомендациях «Методические рекомендации к учебникам Г. Я. Мякишева, Б. Б. Буховцева, Н. Н. Сотского» Физика. 10 класс". - М.: Просвещение, 2015 г. </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Мякишев Г. Я. Физика: учеб. для 10 кл. общеобразоват. учреждений /: базовый и профильный уровни/ Г. Я. Мякишев, Б. Б. Буховцев, Н.Н. Сотский – М.: Просвещение, 2016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Астрономия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«Астрономия» В. М. Чаругин, «Просвещение» 2017 г.</w:t>
            </w:r>
          </w:p>
          <w:p w:rsidR="00324AA0" w:rsidRPr="00324AA0" w:rsidRDefault="00324AA0" w:rsidP="00324AA0">
            <w:pPr>
              <w:pStyle w:val="a9"/>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Учебно-методический комплекс «Сферы 1-11» по Астрономии для 10-11 классов общеобразовательных учреждений автора: В.М. Чаругин, издательства «Просвещение» 2017г.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333333"/>
                <w:sz w:val="24"/>
                <w:szCs w:val="24"/>
              </w:rPr>
              <w:t>Астрономия. Методическое пособие. 10-11 классы. Базовый уровень:– М.: Просвещение, 2017</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Химия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 С. Габриелян и др. сборник «Химия». Рабочие программы. 8-11 классы.» - М.: Дрофа, 2016.).</w:t>
            </w:r>
          </w:p>
          <w:p w:rsidR="00324AA0" w:rsidRPr="00324AA0" w:rsidRDefault="00324AA0" w:rsidP="00324AA0">
            <w:pPr>
              <w:pStyle w:val="a9"/>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 С. Габриелян  Химия.  10 класс. Методическое пособие / М.: Дрофа, 2016 г.</w:t>
            </w:r>
          </w:p>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Контрольные и проверочные работы.10 класс под  редакцией О. С. Габриелян  и др., «Дрофа» 2016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Химия. О. С. Габриелян «Дрофа». 2016г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Биология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В. В. Пасечник и др. сборник «Биология. Рабочие программы. 10-11 классы.» - М.: Дрофа, 2016.).</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Пасечник В. В Биология. Общая биология 10 класс. Методическое пособие / М.:</w:t>
            </w:r>
            <w:r w:rsidRPr="00324AA0">
              <w:rPr>
                <w:sz w:val="24"/>
                <w:szCs w:val="24"/>
              </w:rPr>
              <w:t xml:space="preserve"> Дрофа, </w:t>
            </w:r>
            <w:r w:rsidRPr="00324AA0">
              <w:rPr>
                <w:rFonts w:eastAsia="Calibri"/>
                <w:sz w:val="24"/>
                <w:szCs w:val="24"/>
              </w:rPr>
              <w:t>2016 г.</w:t>
            </w:r>
          </w:p>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Cs/>
                <w:color w:val="111111"/>
                <w:kern w:val="36"/>
                <w:sz w:val="24"/>
                <w:szCs w:val="24"/>
              </w:rPr>
            </w:pPr>
            <w:r w:rsidRPr="00324AA0">
              <w:rPr>
                <w:bCs/>
                <w:color w:val="111111"/>
                <w:kern w:val="36"/>
                <w:sz w:val="24"/>
                <w:szCs w:val="24"/>
              </w:rPr>
              <w:t xml:space="preserve">Контрольно-измерительные материалы. Биология. 10 класс.  Н.А. Богданов «Вако», </w:t>
            </w:r>
          </w:p>
          <w:p w:rsidR="00324AA0" w:rsidRPr="00324AA0" w:rsidRDefault="00324AA0" w:rsidP="00324AA0">
            <w:pPr>
              <w:pStyle w:val="a9"/>
              <w:spacing w:line="276" w:lineRule="auto"/>
              <w:jc w:val="both"/>
              <w:rPr>
                <w:bCs/>
                <w:color w:val="111111"/>
                <w:kern w:val="36"/>
                <w:sz w:val="24"/>
                <w:szCs w:val="24"/>
              </w:rPr>
            </w:pPr>
            <w:r w:rsidRPr="00324AA0">
              <w:rPr>
                <w:bCs/>
                <w:color w:val="111111"/>
                <w:kern w:val="36"/>
                <w:sz w:val="24"/>
                <w:szCs w:val="24"/>
              </w:rPr>
              <w:t>2016г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Биология. Общая биология. 10 класс.</w:t>
            </w:r>
            <w:r w:rsidRPr="00324AA0">
              <w:rPr>
                <w:sz w:val="24"/>
                <w:szCs w:val="24"/>
              </w:rPr>
              <w:t xml:space="preserve"> А. А. Каменский, Е. А. Криксунов, В. В. </w:t>
            </w:r>
            <w:r w:rsidRPr="00324AA0">
              <w:rPr>
                <w:rFonts w:eastAsia="Calibri"/>
                <w:sz w:val="24"/>
                <w:szCs w:val="24"/>
              </w:rPr>
              <w:t xml:space="preserve">Пасечник, </w:t>
            </w:r>
            <w:r w:rsidRPr="00324AA0">
              <w:rPr>
                <w:sz w:val="24"/>
                <w:szCs w:val="24"/>
              </w:rPr>
              <w:t xml:space="preserve">«Дрофа», </w:t>
            </w:r>
            <w:r w:rsidRPr="00324AA0">
              <w:rPr>
                <w:rFonts w:eastAsia="Calibri"/>
                <w:sz w:val="24"/>
                <w:szCs w:val="24"/>
              </w:rPr>
              <w:t>2016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География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color w:val="000000"/>
                <w:sz w:val="24"/>
                <w:szCs w:val="24"/>
              </w:rPr>
              <w:t>Примерная программа среднего (полного) общего образования по географии  10-11 классы. Базовый уровень» /В.И. Сиротин, И.И. Душина, Е.М. Домогацких. – М.: Просвещение, 2016.</w:t>
            </w:r>
          </w:p>
          <w:p w:rsidR="00324AA0" w:rsidRPr="00324AA0" w:rsidRDefault="00324AA0" w:rsidP="00324AA0">
            <w:pPr>
              <w:pStyle w:val="a9"/>
              <w:spacing w:line="276" w:lineRule="auto"/>
              <w:jc w:val="both"/>
              <w:rPr>
                <w:color w:val="000000"/>
                <w:sz w:val="24"/>
                <w:szCs w:val="24"/>
              </w:rPr>
            </w:pPr>
            <w:r w:rsidRPr="00324AA0">
              <w:rPr>
                <w:color w:val="000000"/>
                <w:sz w:val="24"/>
                <w:szCs w:val="24"/>
              </w:rPr>
              <w:t>Авторская программа для общеобразовательных школ: География. Программа. 6 – 10 классы общеобразовательных учреждений. – Летягин А.А., Душина И.В., Пятунин В.Б., Бахчиева О.А., Таможняя Е.А. - М., «Вентана – Граф», 2016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Экономическая и социальная география мира 11 класс. «Методические рекомендации под редакцией В. П. Максаковского. М,: Дрофа 2016 г.    </w:t>
            </w:r>
          </w:p>
          <w:p w:rsidR="00324AA0" w:rsidRPr="00324AA0" w:rsidRDefault="00324AA0" w:rsidP="00324AA0">
            <w:pPr>
              <w:pStyle w:val="a9"/>
              <w:spacing w:line="276" w:lineRule="auto"/>
              <w:jc w:val="both"/>
              <w:rPr>
                <w:sz w:val="24"/>
                <w:szCs w:val="24"/>
              </w:rPr>
            </w:pPr>
          </w:p>
          <w:p w:rsidR="00324AA0" w:rsidRPr="00324AA0" w:rsidRDefault="00324AA0" w:rsidP="00324AA0">
            <w:pPr>
              <w:pStyle w:val="a9"/>
              <w:spacing w:line="276" w:lineRule="auto"/>
              <w:jc w:val="both"/>
              <w:rPr>
                <w:color w:val="000000"/>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color w:val="000000"/>
                <w:sz w:val="24"/>
                <w:szCs w:val="24"/>
              </w:rPr>
              <w:t>А.А. Летягин. Тесты по географии 6-10 классы. Учебно-методическое пособие.-М.: Астрель, АСТ, 2015</w:t>
            </w:r>
          </w:p>
          <w:p w:rsidR="00324AA0" w:rsidRPr="00324AA0" w:rsidRDefault="00324AA0" w:rsidP="00324AA0">
            <w:pPr>
              <w:pStyle w:val="a9"/>
              <w:spacing w:line="276" w:lineRule="auto"/>
              <w:jc w:val="both"/>
              <w:rPr>
                <w:color w:val="000000"/>
                <w:sz w:val="24"/>
                <w:szCs w:val="24"/>
              </w:rPr>
            </w:pPr>
            <w:r w:rsidRPr="00324AA0">
              <w:rPr>
                <w:color w:val="000000"/>
                <w:sz w:val="24"/>
                <w:szCs w:val="24"/>
              </w:rPr>
              <w:t xml:space="preserve">В.В. Барабанова, Э.М. Амбарцумова, С.Ю. Дюкова. Единый государственный экзамен 2017, 2018. </w:t>
            </w:r>
          </w:p>
          <w:p w:rsidR="00324AA0" w:rsidRPr="00324AA0" w:rsidRDefault="00324AA0" w:rsidP="00324AA0">
            <w:pPr>
              <w:pStyle w:val="a9"/>
              <w:spacing w:line="276" w:lineRule="auto"/>
              <w:jc w:val="both"/>
              <w:rPr>
                <w:color w:val="000000"/>
                <w:sz w:val="24"/>
                <w:szCs w:val="24"/>
              </w:rPr>
            </w:pPr>
            <w:r w:rsidRPr="00324AA0">
              <w:rPr>
                <w:color w:val="000000"/>
                <w:sz w:val="24"/>
                <w:szCs w:val="24"/>
              </w:rPr>
              <w:t>География. Учебно-тренировочные материалы для подготовки учащихся./ФИПИ М: Интеллект – Центр, 2011, 2012, 2013</w:t>
            </w:r>
          </w:p>
          <w:p w:rsidR="00324AA0" w:rsidRPr="00324AA0" w:rsidRDefault="00324AA0" w:rsidP="00324AA0">
            <w:pPr>
              <w:pStyle w:val="a9"/>
              <w:spacing w:line="276" w:lineRule="auto"/>
              <w:jc w:val="both"/>
              <w:rPr>
                <w:color w:val="000000"/>
                <w:sz w:val="24"/>
                <w:szCs w:val="24"/>
              </w:rPr>
            </w:pPr>
            <w:r w:rsidRPr="00324AA0">
              <w:rPr>
                <w:color w:val="000000"/>
                <w:sz w:val="24"/>
                <w:szCs w:val="24"/>
              </w:rPr>
              <w:t>В.Б. Пятунин Контрольные и проверочные работы по географии. 6-10 классы: Метод. Пособие. –М.: Дрофа, 2014</w:t>
            </w:r>
          </w:p>
          <w:p w:rsidR="00324AA0" w:rsidRPr="00324AA0" w:rsidRDefault="00324AA0" w:rsidP="00324AA0">
            <w:pPr>
              <w:pStyle w:val="a9"/>
              <w:spacing w:line="276" w:lineRule="auto"/>
              <w:jc w:val="both"/>
              <w:rPr>
                <w:color w:val="000000"/>
                <w:sz w:val="24"/>
                <w:szCs w:val="24"/>
              </w:rPr>
            </w:pPr>
            <w:r w:rsidRPr="00324AA0">
              <w:rPr>
                <w:color w:val="000000"/>
                <w:sz w:val="24"/>
                <w:szCs w:val="24"/>
              </w:rPr>
              <w:t>Сиротин В. И. Тематический тестовый контроль. 10 -11 классы. М.:Дрофа 2005.</w:t>
            </w:r>
          </w:p>
          <w:p w:rsidR="00324AA0" w:rsidRPr="00324AA0" w:rsidRDefault="00324AA0" w:rsidP="00324AA0">
            <w:pPr>
              <w:pStyle w:val="a9"/>
              <w:spacing w:line="276" w:lineRule="auto"/>
              <w:jc w:val="both"/>
              <w:rPr>
                <w:sz w:val="24"/>
                <w:szCs w:val="24"/>
              </w:rPr>
            </w:pPr>
            <w:r w:rsidRPr="00324AA0">
              <w:rPr>
                <w:color w:val="000000"/>
                <w:sz w:val="24"/>
                <w:szCs w:val="24"/>
              </w:rPr>
              <w:t>Сиротин В. И. Тетрадь для оценки качества знаний по географии. -М:Дрофа, 2016</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Домогацких Е. М. Экономическая и социальная география мира. – М.: Просвещение, 2017 г.</w:t>
            </w:r>
          </w:p>
          <w:p w:rsidR="00324AA0" w:rsidRPr="00324AA0" w:rsidRDefault="00324AA0" w:rsidP="00324AA0">
            <w:pPr>
              <w:pStyle w:val="a9"/>
              <w:spacing w:line="276" w:lineRule="auto"/>
              <w:jc w:val="both"/>
              <w:rPr>
                <w:sz w:val="24"/>
                <w:szCs w:val="24"/>
              </w:rPr>
            </w:pPr>
          </w:p>
          <w:p w:rsidR="00324AA0" w:rsidRPr="00324AA0" w:rsidRDefault="00324AA0" w:rsidP="00324AA0">
            <w:pPr>
              <w:pStyle w:val="a9"/>
              <w:spacing w:line="276" w:lineRule="auto"/>
              <w:jc w:val="both"/>
              <w:rPr>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История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В.И.Уколова, А.В.Ревякин.</w:t>
            </w:r>
          </w:p>
          <w:p w:rsidR="00324AA0" w:rsidRPr="00324AA0" w:rsidRDefault="00324AA0" w:rsidP="00324AA0">
            <w:pPr>
              <w:pStyle w:val="a9"/>
              <w:spacing w:line="276" w:lineRule="auto"/>
              <w:jc w:val="both"/>
              <w:rPr>
                <w:sz w:val="24"/>
                <w:szCs w:val="24"/>
              </w:rPr>
            </w:pPr>
            <w:r w:rsidRPr="00324AA0">
              <w:rPr>
                <w:sz w:val="24"/>
                <w:szCs w:val="24"/>
              </w:rPr>
              <w:t xml:space="preserve">А.Н.Сахаров, С.И.Козленко  </w:t>
            </w:r>
          </w:p>
          <w:p w:rsidR="00324AA0" w:rsidRPr="00324AA0" w:rsidRDefault="00324AA0" w:rsidP="00324AA0">
            <w:pPr>
              <w:pStyle w:val="a9"/>
              <w:spacing w:line="276" w:lineRule="auto"/>
              <w:jc w:val="both"/>
              <w:rPr>
                <w:sz w:val="24"/>
                <w:szCs w:val="24"/>
              </w:rPr>
            </w:pPr>
            <w:r w:rsidRPr="00324AA0">
              <w:rPr>
                <w:sz w:val="24"/>
                <w:szCs w:val="24"/>
              </w:rPr>
              <w:t>«Просвещение» 2016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Всеобщая история. 10 класс. </w:t>
            </w:r>
            <w:r w:rsidRPr="00324AA0">
              <w:rPr>
                <w:color w:val="000000"/>
                <w:sz w:val="24"/>
                <w:szCs w:val="24"/>
                <w:shd w:val="clear" w:color="auto" w:fill="FFFFFF"/>
              </w:rPr>
              <w:t>«Методические рекомендации к учебнику». под</w:t>
            </w:r>
            <w:r w:rsidRPr="00324AA0">
              <w:rPr>
                <w:sz w:val="24"/>
                <w:szCs w:val="24"/>
              </w:rPr>
              <w:t xml:space="preserve">  редакцией  В. И. Уколовой, А.В.Ревякина «Просвещение» 2016г и к учебнику История России   А.Н. Сахарова, В. И. Буганова. «Просвещение» 2016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В. И. Уколовой, А. Н. Сахарова «Просвещение» 2016г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Style w:val="32"/>
                <w:rFonts w:eastAsiaTheme="majorEastAsia"/>
                <w:sz w:val="24"/>
                <w:szCs w:val="24"/>
              </w:rPr>
            </w:pPr>
            <w:r w:rsidRPr="00324AA0">
              <w:rPr>
                <w:rStyle w:val="32"/>
                <w:rFonts w:eastAsiaTheme="majorEastAsia"/>
                <w:sz w:val="24"/>
                <w:szCs w:val="24"/>
              </w:rPr>
              <w:t>История России. М. М. Горинов, А. Я. Токарева. 10 класс. Просвещение, 2017.</w:t>
            </w:r>
          </w:p>
          <w:p w:rsidR="00324AA0" w:rsidRPr="00324AA0" w:rsidRDefault="00324AA0" w:rsidP="00324AA0">
            <w:pPr>
              <w:pStyle w:val="a9"/>
              <w:spacing w:line="276" w:lineRule="auto"/>
              <w:jc w:val="both"/>
              <w:rPr>
                <w:rStyle w:val="32"/>
                <w:rFonts w:eastAsiaTheme="majorEastAsia"/>
                <w:sz w:val="24"/>
                <w:szCs w:val="24"/>
              </w:rPr>
            </w:pPr>
          </w:p>
          <w:p w:rsidR="00324AA0" w:rsidRPr="00324AA0" w:rsidRDefault="00324AA0" w:rsidP="00324AA0">
            <w:pPr>
              <w:pStyle w:val="a9"/>
              <w:spacing w:line="276" w:lineRule="auto"/>
              <w:jc w:val="both"/>
              <w:rPr>
                <w:rStyle w:val="32"/>
                <w:rFonts w:eastAsiaTheme="majorEastAsia"/>
                <w:sz w:val="24"/>
                <w:szCs w:val="24"/>
              </w:rPr>
            </w:pPr>
            <w:r w:rsidRPr="00324AA0">
              <w:rPr>
                <w:rStyle w:val="32"/>
                <w:rFonts w:eastAsiaTheme="majorEastAsia"/>
                <w:sz w:val="24"/>
                <w:szCs w:val="24"/>
              </w:rPr>
              <w:t>Всеобщая история. В. И. Уколовва, А. В. Ревякин. 10 класс. Просвещение, 2018.</w:t>
            </w:r>
          </w:p>
          <w:p w:rsidR="00324AA0" w:rsidRPr="00324AA0" w:rsidRDefault="00324AA0" w:rsidP="00324AA0">
            <w:pPr>
              <w:pStyle w:val="a9"/>
              <w:spacing w:line="276" w:lineRule="auto"/>
              <w:jc w:val="both"/>
              <w:rPr>
                <w:rStyle w:val="32"/>
                <w:rFonts w:eastAsiaTheme="majorEastAsia"/>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Обществознание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Обществознание Л. Н. Боголюбов «Просвещение» 2017 г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Обществознание 10 класс «Методические рекомендации к учебнику» под редакцией</w:t>
            </w:r>
            <w:r w:rsidRPr="00324AA0">
              <w:rPr>
                <w:sz w:val="24"/>
                <w:szCs w:val="24"/>
              </w:rPr>
              <w:t xml:space="preserve"> Л. Н. Боголюбова «Просвещение» 2017 г </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rStyle w:val="c2"/>
                <w:sz w:val="24"/>
                <w:szCs w:val="24"/>
              </w:rPr>
              <w:t xml:space="preserve"> </w:t>
            </w:r>
            <w:r w:rsidRPr="00324AA0">
              <w:rPr>
                <w:sz w:val="24"/>
                <w:szCs w:val="24"/>
              </w:rPr>
              <w:t>Л. Н. Боголюбова. 10-11 классы. «Просвещение» 2017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Обществознание Л. Н. Боголюбов «Просвещение» 2017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Право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А. Ф. Никитин. «Просвещение». 2018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 xml:space="preserve">Право. 10 класс. </w:t>
            </w:r>
            <w:r w:rsidRPr="00324AA0">
              <w:rPr>
                <w:color w:val="000000"/>
                <w:sz w:val="24"/>
                <w:szCs w:val="24"/>
                <w:shd w:val="clear" w:color="auto" w:fill="FFFFFF"/>
              </w:rPr>
              <w:t>«Методические рекомендации к учебнику». под</w:t>
            </w:r>
            <w:r w:rsidRPr="00324AA0">
              <w:rPr>
                <w:sz w:val="24"/>
                <w:szCs w:val="24"/>
              </w:rPr>
              <w:t xml:space="preserve">  редакцией   А. Ф. Никитина  «Просвещение» 2018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А. Ф. Никитина  «Просвещение». 2018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Право А. Ф. Никитин «Просвещение» 2018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Экономика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И. В. Липсиц. «Вита Пресс». 2018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Экономика 10класс</w:t>
            </w:r>
            <w:r w:rsidRPr="00324AA0">
              <w:rPr>
                <w:color w:val="000000"/>
                <w:sz w:val="24"/>
                <w:szCs w:val="24"/>
                <w:shd w:val="clear" w:color="auto" w:fill="FFFFFF"/>
              </w:rPr>
              <w:t xml:space="preserve"> «Методические рекомендации к учебнику» под</w:t>
            </w:r>
            <w:r w:rsidRPr="00324AA0">
              <w:rPr>
                <w:sz w:val="24"/>
                <w:szCs w:val="24"/>
              </w:rPr>
              <w:t xml:space="preserve">  редакцией И. В. Липсица «Вита Пресс» 2018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И. В. Липсица «Вита Пресс» 2018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Экономика И. В. Липсиц «Вита Пресс» 2018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Программы по курсу «Основы безопасности жизнедеятельности» для 10–11 классов общеобразовательных учреждений (</w:t>
            </w:r>
            <w:r w:rsidRPr="00324AA0">
              <w:rPr>
                <w:sz w:val="24"/>
                <w:szCs w:val="24"/>
              </w:rPr>
              <w:t>И.Н. Латчук, В.В. Марков, С.К. Миронов, С. Н. Вангородский</w:t>
            </w:r>
            <w:r w:rsidRPr="00324AA0">
              <w:rPr>
                <w:color w:val="000000"/>
                <w:sz w:val="24"/>
                <w:szCs w:val="24"/>
                <w:shd w:val="clear" w:color="auto" w:fill="FFFFFF"/>
              </w:rPr>
              <w:t>), напечатанной в сборнике «Программы общеобразовательных учреждений. Основы безопасности. 1–11 классы» «Дрофа», 2016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ОБЖ 10 класс, «Методические рекомендации под редакцией В. Н. Латчук, С. К. Миронов, С. Н. Вангородский. –  М.: Дрофа, 2015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 xml:space="preserve"> «Основы безопасности жизнедеятельности - 10 класс» В. Н. Латчук,  В. В. Марков - Москва: Дрофа, 2015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ОБЖ 10 класс. И. Н. Латчук, В. В. Марков, С. К. Миронов, С. Н. Вангородский, «Дрофа» 2016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Физическая культура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Примерная программа  «Комплексная программа физического воспитания 1-11 классы» В. И. Ляха, А. А. Зданевича (М.: Просвещение, 2016).</w:t>
            </w:r>
          </w:p>
          <w:p w:rsidR="00324AA0" w:rsidRPr="00324AA0" w:rsidRDefault="00324AA0" w:rsidP="00324AA0">
            <w:pPr>
              <w:pStyle w:val="a9"/>
              <w:spacing w:line="276" w:lineRule="auto"/>
              <w:jc w:val="both"/>
              <w:rPr>
                <w:b/>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Методические рекомендации 10-11 классы. В. И. Лях, А. А. Зданевич</w:t>
            </w:r>
          </w:p>
          <w:p w:rsidR="00324AA0" w:rsidRPr="00324AA0" w:rsidRDefault="00324AA0" w:rsidP="00324AA0">
            <w:pPr>
              <w:pStyle w:val="a9"/>
              <w:spacing w:line="276" w:lineRule="auto"/>
              <w:jc w:val="both"/>
              <w:rPr>
                <w:sz w:val="24"/>
                <w:szCs w:val="24"/>
              </w:rPr>
            </w:pPr>
            <w:r w:rsidRPr="00324AA0">
              <w:rPr>
                <w:sz w:val="24"/>
                <w:szCs w:val="24"/>
              </w:rPr>
              <w:t>Лях В. И., Кофман Л. Б., Мейксон Г. Б. «Критерии оценки успеваемости учащихся и эффективности деятельности учителя физической культуры», (методические рекомендации),</w:t>
            </w:r>
            <w:r w:rsidRPr="00324AA0">
              <w:rPr>
                <w:b/>
                <w:bCs/>
                <w:sz w:val="24"/>
                <w:szCs w:val="24"/>
              </w:rPr>
              <w:t xml:space="preserve"> </w:t>
            </w:r>
            <w:r w:rsidRPr="00324AA0">
              <w:rPr>
                <w:bCs/>
                <w:sz w:val="24"/>
                <w:szCs w:val="24"/>
              </w:rPr>
              <w:t>М</w:t>
            </w:r>
            <w:r w:rsidRPr="00324AA0">
              <w:rPr>
                <w:sz w:val="24"/>
                <w:szCs w:val="24"/>
              </w:rPr>
              <w:t>., 2014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Тестовый контроль 10-11 классы - Пособие для учителя /В. И. Лях – М.: Просвещение, 2014. </w:t>
            </w:r>
          </w:p>
          <w:p w:rsidR="00324AA0" w:rsidRPr="00324AA0" w:rsidRDefault="00324AA0" w:rsidP="00324AA0">
            <w:pPr>
              <w:pStyle w:val="a9"/>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Физическая культура. 10 - 11 классы: учеб. для общеобразоват. организаций: базовый уровень/ В.И. Лях, М.: Просвещение 2016 г.</w:t>
            </w:r>
          </w:p>
        </w:tc>
      </w:tr>
    </w:tbl>
    <w:p w:rsidR="00324AA0" w:rsidRPr="00226A53" w:rsidRDefault="00324AA0" w:rsidP="00324AA0">
      <w:pPr>
        <w:jc w:val="both"/>
        <w:rPr>
          <w:rFonts w:ascii="Times New Roman" w:hAnsi="Times New Roman" w:cs="Times New Roman"/>
          <w:b/>
          <w:sz w:val="24"/>
          <w:szCs w:val="24"/>
        </w:rPr>
      </w:pPr>
    </w:p>
    <w:p w:rsidR="00324AA0" w:rsidRDefault="00324AA0" w:rsidP="00324AA0">
      <w:pPr>
        <w:pStyle w:val="a9"/>
        <w:jc w:val="both"/>
        <w:rPr>
          <w:b/>
          <w:sz w:val="24"/>
          <w:szCs w:val="24"/>
        </w:rPr>
      </w:pPr>
    </w:p>
    <w:p w:rsidR="00324AA0" w:rsidRDefault="00324AA0" w:rsidP="00324AA0">
      <w:pPr>
        <w:pStyle w:val="a9"/>
        <w:jc w:val="both"/>
        <w:rPr>
          <w:b/>
          <w:sz w:val="24"/>
          <w:szCs w:val="24"/>
        </w:rPr>
      </w:pPr>
    </w:p>
    <w:p w:rsidR="00324AA0" w:rsidRDefault="00324AA0" w:rsidP="00324AA0">
      <w:pPr>
        <w:pStyle w:val="a9"/>
        <w:jc w:val="both"/>
        <w:rPr>
          <w:b/>
          <w:sz w:val="24"/>
          <w:szCs w:val="24"/>
        </w:rPr>
      </w:pPr>
    </w:p>
    <w:p w:rsidR="00222D36" w:rsidRPr="00D807F5" w:rsidRDefault="00222D36" w:rsidP="00D807F5">
      <w:pPr>
        <w:pStyle w:val="a9"/>
        <w:spacing w:line="276" w:lineRule="auto"/>
        <w:jc w:val="both"/>
        <w:rPr>
          <w:b/>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603332450510203670830559428146817986133868575920</w:t>
            </w:r>
          </w:p>
        </w:tc>
      </w:tr>
      <w:tr>
        <w:trPr/>
        <w:tc>
          <w:tcPr/>
          <w:p>
            <w:pPr>
              <w:rPr/>
            </w:pPr>
            <w:r>
              <w:rPr/>
              <w:t xml:space="preserve">Владелец</w:t>
            </w:r>
          </w:p>
        </w:tc>
        <w:tc>
          <w:tcPr>
            <w:gridSpan w:val="2"/>
          </w:tcPr>
          <w:p>
            <w:pPr>
              <w:rPr/>
            </w:pPr>
            <w:r>
              <w:rPr/>
              <w:t xml:space="preserve">Киченко Олеся Дмитриевна</w:t>
            </w:r>
          </w:p>
        </w:tc>
      </w:tr>
      <w:tr>
        <w:trPr/>
        <w:tc>
          <w:tcPr/>
          <w:p>
            <w:pPr>
              <w:rPr/>
            </w:pPr>
            <w:r>
              <w:rPr/>
              <w:t xml:space="preserve">Действителен</w:t>
            </w:r>
          </w:p>
        </w:tc>
        <w:tc>
          <w:tcPr>
            <w:gridSpan w:val="2"/>
          </w:tcPr>
          <w:p>
            <w:pPr>
              <w:rPr/>
            </w:pPr>
            <w:r>
              <w:rPr/>
              <w:t xml:space="preserve">С 11.10.2021 по 11.10.2022</w:t>
            </w:r>
          </w:p>
        </w:tc>
      </w:tr>
    </w:tbl>
    <w:sectPr xmlns:w="http://schemas.openxmlformats.org/wordprocessingml/2006/main" w:rsidR="00222D36" w:rsidRPr="00D807F5" w:rsidSect="000175E7">
      <w:pgSz w:w="15840" w:h="12240" w:orient="landscape"/>
      <w:pgMar w:top="1701" w:right="1134" w:bottom="1043" w:left="1134" w:header="709" w:footer="709"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0E" w:rsidRDefault="00645B0E" w:rsidP="007449D2">
      <w:pPr>
        <w:spacing w:after="0" w:line="240" w:lineRule="auto"/>
      </w:pPr>
      <w:r>
        <w:separator/>
      </w:r>
    </w:p>
  </w:endnote>
  <w:endnote w:type="continuationSeparator" w:id="0">
    <w:p w:rsidR="00645B0E" w:rsidRDefault="00645B0E" w:rsidP="0074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omic Sans MS">
    <w:panose1 w:val="030F0702030302020204"/>
    <w:charset w:val="CC"/>
    <w:family w:val="script"/>
    <w:pitch w:val="variable"/>
    <w:sig w:usb0="00000287" w:usb1="00000013" w:usb2="00000000" w:usb3="00000000" w:csb0="0000009F" w:csb1="00000000"/>
  </w:font>
  <w:font w:name="+mn-ea">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8145"/>
      <w:docPartObj>
        <w:docPartGallery w:val="Page Numbers (Bottom of Page)"/>
        <w:docPartUnique/>
      </w:docPartObj>
    </w:sdtPr>
    <w:sdtEndPr/>
    <w:sdtContent>
      <w:p w:rsidR="005146C3" w:rsidRDefault="005146C3">
        <w:pPr>
          <w:pStyle w:val="aff"/>
          <w:jc w:val="center"/>
        </w:pPr>
        <w:r>
          <w:fldChar w:fldCharType="begin"/>
        </w:r>
        <w:r>
          <w:instrText xml:space="preserve"> PAGE   \* MERGEFORMAT </w:instrText>
        </w:r>
        <w:r>
          <w:fldChar w:fldCharType="separate"/>
        </w:r>
        <w:r w:rsidR="00C621DA">
          <w:rPr>
            <w:noProof/>
          </w:rPr>
          <w:t>134</w:t>
        </w:r>
        <w:r>
          <w:rPr>
            <w:noProof/>
          </w:rPr>
          <w:fldChar w:fldCharType="end"/>
        </w:r>
      </w:p>
    </w:sdtContent>
  </w:sdt>
  <w:p w:rsidR="005146C3" w:rsidRDefault="005146C3">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0E" w:rsidRDefault="00645B0E" w:rsidP="007449D2">
      <w:pPr>
        <w:spacing w:after="0" w:line="240" w:lineRule="auto"/>
      </w:pPr>
      <w:r>
        <w:separator/>
      </w:r>
    </w:p>
  </w:footnote>
  <w:footnote w:type="continuationSeparator" w:id="0">
    <w:p w:rsidR="00645B0E" w:rsidRDefault="00645B0E" w:rsidP="007449D2">
      <w:pPr>
        <w:spacing w:after="0" w:line="240" w:lineRule="auto"/>
      </w:pPr>
      <w:r>
        <w:continuationSeparator/>
      </w:r>
    </w:p>
  </w:footnote>
  <w:footnote w:id="1">
    <w:p w:rsidR="005146C3" w:rsidRDefault="005146C3" w:rsidP="007449D2">
      <w:pPr>
        <w:pStyle w:val="af5"/>
        <w:spacing w:line="240" w:lineRule="auto"/>
      </w:pPr>
      <w:r>
        <w:rPr>
          <w:rStyle w:val="af4"/>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5146C3" w:rsidRDefault="005146C3" w:rsidP="007449D2">
      <w:pPr>
        <w:pStyle w:val="af5"/>
        <w:spacing w:line="240" w:lineRule="auto"/>
      </w:pPr>
      <w:r>
        <w:rPr>
          <w:rStyle w:val="af4"/>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3">
    <w:p w:rsidR="005146C3" w:rsidRPr="009D5D19" w:rsidRDefault="005146C3" w:rsidP="00855802">
      <w:pPr>
        <w:pStyle w:val="af5"/>
        <w:spacing w:line="240" w:lineRule="auto"/>
        <w:jc w:val="both"/>
      </w:pPr>
      <w:r>
        <w:rPr>
          <w:rStyle w:val="af4"/>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rFonts w:eastAsiaTheme="majorEastAsia"/>
          <w:shd w:val="clear" w:color="auto" w:fill="FFFFFF"/>
        </w:rPr>
        <w:t> </w:t>
      </w:r>
      <w:r w:rsidRPr="009D5D19">
        <w:rPr>
          <w:bCs/>
          <w:shd w:val="clear" w:color="auto" w:fill="FFFFFF"/>
        </w:rPr>
        <w:t>закона</w:t>
      </w:r>
      <w:r>
        <w:rPr>
          <w:rStyle w:val="apple-converted-space"/>
          <w:rFonts w:eastAsiaTheme="majorEastAsia"/>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rFonts w:eastAsiaTheme="majorEastAsia"/>
          <w:shd w:val="clear" w:color="auto" w:fill="FFFFFF"/>
        </w:rPr>
        <w:t> </w:t>
      </w:r>
      <w:r w:rsidRPr="009D5D19">
        <w:rPr>
          <w:bCs/>
          <w:shd w:val="clear" w:color="auto" w:fill="FFFFFF"/>
        </w:rPr>
        <w:t>образовании</w:t>
      </w:r>
      <w:r w:rsidRPr="009D5D19">
        <w:rPr>
          <w:rStyle w:val="apple-converted-space"/>
          <w:rFonts w:eastAsiaTheme="majorEastAsia"/>
          <w:shd w:val="clear" w:color="auto" w:fill="FFFFFF"/>
        </w:rPr>
        <w:t> </w:t>
      </w:r>
      <w:r w:rsidRPr="009D5D19">
        <w:rPr>
          <w:bCs/>
          <w:shd w:val="clear" w:color="auto" w:fill="FFFFFF"/>
        </w:rPr>
        <w:t>в Российской</w:t>
      </w:r>
      <w:r w:rsidRPr="009D5D19">
        <w:rPr>
          <w:rStyle w:val="apple-converted-space"/>
          <w:rFonts w:eastAsiaTheme="majorEastAsia"/>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rFonts w:eastAsiaTheme="majorEastAsia"/>
          <w:shd w:val="clear" w:color="auto" w:fill="FFFFFF"/>
        </w:rPr>
        <w:t>.</w:t>
      </w:r>
    </w:p>
  </w:footnote>
  <w:footnote w:id="4">
    <w:p w:rsidR="005146C3" w:rsidRDefault="005146C3" w:rsidP="00855802">
      <w:pPr>
        <w:pStyle w:val="af5"/>
        <w:spacing w:line="240" w:lineRule="auto"/>
        <w:jc w:val="both"/>
      </w:pPr>
      <w:r>
        <w:rPr>
          <w:rStyle w:val="af4"/>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5">
    <w:p w:rsidR="005146C3" w:rsidRPr="009D5D19" w:rsidRDefault="005146C3" w:rsidP="00855802">
      <w:pPr>
        <w:pStyle w:val="af5"/>
        <w:spacing w:line="240" w:lineRule="auto"/>
        <w:jc w:val="both"/>
      </w:pPr>
      <w:r w:rsidRPr="009D5D19">
        <w:rPr>
          <w:rStyle w:val="af4"/>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6">
    <w:p w:rsidR="005146C3" w:rsidRDefault="005146C3" w:rsidP="00855802">
      <w:pPr>
        <w:pStyle w:val="af5"/>
        <w:spacing w:line="240" w:lineRule="auto"/>
        <w:jc w:val="both"/>
      </w:pPr>
      <w:r w:rsidRPr="009D5D19">
        <w:rPr>
          <w:rStyle w:val="af4"/>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7">
    <w:p w:rsidR="005146C3" w:rsidRPr="000B0FD4" w:rsidRDefault="005146C3" w:rsidP="007C2119">
      <w:pPr>
        <w:autoSpaceDE w:val="0"/>
        <w:autoSpaceDN w:val="0"/>
        <w:adjustRightInd w:val="0"/>
        <w:spacing w:line="240" w:lineRule="auto"/>
        <w:rPr>
          <w:color w:val="000000"/>
          <w:sz w:val="20"/>
          <w:szCs w:val="20"/>
        </w:rPr>
      </w:pPr>
      <w:r w:rsidRPr="00731841">
        <w:rPr>
          <w:rStyle w:val="af4"/>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5146C3" w:rsidRDefault="005146C3" w:rsidP="007C2119">
      <w:pPr>
        <w:pStyle w:val="af5"/>
      </w:pPr>
    </w:p>
  </w:footnote>
  <w:footnote w:id="8">
    <w:p w:rsidR="005146C3" w:rsidRDefault="005146C3" w:rsidP="00E4397C">
      <w:pPr>
        <w:pStyle w:val="af5"/>
        <w:spacing w:line="240" w:lineRule="auto"/>
        <w:jc w:val="both"/>
      </w:pPr>
      <w:r>
        <w:rPr>
          <w:rStyle w:val="af4"/>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9">
    <w:p w:rsidR="005146C3" w:rsidRDefault="005146C3" w:rsidP="00E4397C">
      <w:pPr>
        <w:spacing w:line="240" w:lineRule="auto"/>
        <w:jc w:val="both"/>
      </w:pPr>
      <w:r>
        <w:rPr>
          <w:rStyle w:val="af4"/>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0">
    <w:p w:rsidR="005146C3" w:rsidRDefault="005146C3" w:rsidP="00E4397C">
      <w:pPr>
        <w:spacing w:line="240" w:lineRule="auto"/>
        <w:jc w:val="both"/>
      </w:pPr>
      <w:r>
        <w:rPr>
          <w:rStyle w:val="af4"/>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1">
    <w:p w:rsidR="005146C3" w:rsidRPr="004658F0" w:rsidRDefault="005146C3" w:rsidP="00E4397C">
      <w:pPr>
        <w:spacing w:line="240" w:lineRule="auto"/>
        <w:jc w:val="both"/>
        <w:rPr>
          <w:sz w:val="20"/>
          <w:szCs w:val="20"/>
        </w:rPr>
      </w:pPr>
      <w:r>
        <w:rPr>
          <w:rStyle w:val="af4"/>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5146C3" w:rsidRDefault="005146C3" w:rsidP="00846C20">
      <w:pPr>
        <w:spacing w:line="240" w:lineRule="auto"/>
      </w:pPr>
    </w:p>
  </w:footnote>
  <w:footnote w:id="12">
    <w:p w:rsidR="005146C3" w:rsidRPr="009859C0" w:rsidRDefault="005146C3" w:rsidP="004C044C">
      <w:pPr>
        <w:pStyle w:val="af5"/>
        <w:ind w:left="360" w:hanging="360"/>
        <w:rPr>
          <w:sz w:val="18"/>
        </w:rPr>
      </w:pPr>
      <w:r>
        <w:rPr>
          <w:rStyle w:val="af4"/>
          <w:sz w:val="18"/>
        </w:rPr>
        <w:footnoteRef/>
      </w:r>
      <w:r w:rsidRPr="009859C0">
        <w:rPr>
          <w:sz w:val="18"/>
        </w:rPr>
        <w:t xml:space="preserve"> </w:t>
      </w:r>
      <w:r w:rsidRPr="009859C0">
        <w:rPr>
          <w:sz w:val="18"/>
        </w:rPr>
        <w:tab/>
        <w:t xml:space="preserve">В историко-литературных сведениях </w:t>
      </w:r>
      <w:r w:rsidRPr="009859C0">
        <w:rPr>
          <w:b/>
          <w:i/>
          <w:sz w:val="18"/>
        </w:rPr>
        <w:t>жирным курсивом</w:t>
      </w:r>
      <w:r w:rsidRPr="009859C0">
        <w:rPr>
          <w:sz w:val="18"/>
        </w:rPr>
        <w:t xml:space="preserve"> выделены позиции, имеющие отношение только к образовательным учреждениям с родным (нерусским) языком обучения.</w:t>
      </w:r>
    </w:p>
  </w:footnote>
  <w:footnote w:id="13">
    <w:p w:rsidR="005146C3" w:rsidRDefault="005146C3" w:rsidP="004F2246">
      <w:pPr>
        <w:pStyle w:val="af5"/>
      </w:pPr>
      <w:r>
        <w:rPr>
          <w:rStyle w:val="af4"/>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4">
    <w:p w:rsidR="005146C3" w:rsidRPr="00A34651" w:rsidRDefault="005146C3" w:rsidP="00DB6D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F5" w:rsidRDefault="00440BF5">
    <w:pPr>
      <w:pStyle w:val="afd"/>
    </w:pPr>
  </w:p>
  <w:p w:rsidR="00440BF5" w:rsidRDefault="00440BF5">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30">
    <w:multiLevelType w:val="hybridMultilevel"/>
    <w:lvl w:ilvl="0" w:tplc="19191616">
      <w:start w:val="1"/>
      <w:numFmt w:val="decimal"/>
      <w:lvlText w:val="%1."/>
      <w:lvlJc w:val="left"/>
      <w:pPr>
        <w:ind w:left="720" w:hanging="360"/>
      </w:pPr>
    </w:lvl>
    <w:lvl w:ilvl="1" w:tplc="19191616" w:tentative="1">
      <w:start w:val="1"/>
      <w:numFmt w:val="lowerLetter"/>
      <w:lvlText w:val="%2."/>
      <w:lvlJc w:val="left"/>
      <w:pPr>
        <w:ind w:left="1440" w:hanging="360"/>
      </w:pPr>
    </w:lvl>
    <w:lvl w:ilvl="2" w:tplc="19191616" w:tentative="1">
      <w:start w:val="1"/>
      <w:numFmt w:val="lowerRoman"/>
      <w:lvlText w:val="%3."/>
      <w:lvlJc w:val="right"/>
      <w:pPr>
        <w:ind w:left="2160" w:hanging="180"/>
      </w:pPr>
    </w:lvl>
    <w:lvl w:ilvl="3" w:tplc="19191616" w:tentative="1">
      <w:start w:val="1"/>
      <w:numFmt w:val="decimal"/>
      <w:lvlText w:val="%4."/>
      <w:lvlJc w:val="left"/>
      <w:pPr>
        <w:ind w:left="2880" w:hanging="360"/>
      </w:pPr>
    </w:lvl>
    <w:lvl w:ilvl="4" w:tplc="19191616" w:tentative="1">
      <w:start w:val="1"/>
      <w:numFmt w:val="lowerLetter"/>
      <w:lvlText w:val="%5."/>
      <w:lvlJc w:val="left"/>
      <w:pPr>
        <w:ind w:left="3600" w:hanging="360"/>
      </w:pPr>
    </w:lvl>
    <w:lvl w:ilvl="5" w:tplc="19191616" w:tentative="1">
      <w:start w:val="1"/>
      <w:numFmt w:val="lowerRoman"/>
      <w:lvlText w:val="%6."/>
      <w:lvlJc w:val="right"/>
      <w:pPr>
        <w:ind w:left="4320" w:hanging="180"/>
      </w:pPr>
    </w:lvl>
    <w:lvl w:ilvl="6" w:tplc="19191616" w:tentative="1">
      <w:start w:val="1"/>
      <w:numFmt w:val="decimal"/>
      <w:lvlText w:val="%7."/>
      <w:lvlJc w:val="left"/>
      <w:pPr>
        <w:ind w:left="5040" w:hanging="360"/>
      </w:pPr>
    </w:lvl>
    <w:lvl w:ilvl="7" w:tplc="19191616" w:tentative="1">
      <w:start w:val="1"/>
      <w:numFmt w:val="lowerLetter"/>
      <w:lvlText w:val="%8."/>
      <w:lvlJc w:val="left"/>
      <w:pPr>
        <w:ind w:left="5760" w:hanging="360"/>
      </w:pPr>
    </w:lvl>
    <w:lvl w:ilvl="8" w:tplc="19191616" w:tentative="1">
      <w:start w:val="1"/>
      <w:numFmt w:val="lowerRoman"/>
      <w:lvlText w:val="%9."/>
      <w:lvlJc w:val="right"/>
      <w:pPr>
        <w:ind w:left="6480" w:hanging="180"/>
      </w:pPr>
    </w:lvl>
  </w:abstractNum>
  <w:abstractNum w:abstractNumId="14729">
    <w:multiLevelType w:val="hybridMultilevel"/>
    <w:lvl w:ilvl="0" w:tplc="16430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7"/>
    <w:multiLevelType w:val="multilevel"/>
    <w:tmpl w:val="00000007"/>
    <w:name w:val="RTF_Num 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none"/>
      <w:suff w:val="nothing"/>
      <w:lvlText w:val="0-"/>
      <w:lvlJc w:val="left"/>
      <w:pPr>
        <w:tabs>
          <w:tab w:val="num" w:pos="2880"/>
        </w:tabs>
        <w:ind w:left="2880" w:hanging="360"/>
      </w:pPr>
    </w:lvl>
    <w:lvl w:ilvl="4">
      <w:start w:val="1"/>
      <w:numFmt w:val="none"/>
      <w:suff w:val="nothing"/>
      <w:lvlText w:val="0-"/>
      <w:lvlJc w:val="left"/>
      <w:pPr>
        <w:tabs>
          <w:tab w:val="num" w:pos="3600"/>
        </w:tabs>
        <w:ind w:left="3600" w:hanging="360"/>
      </w:pPr>
    </w:lvl>
    <w:lvl w:ilvl="5">
      <w:start w:val="1"/>
      <w:numFmt w:val="none"/>
      <w:suff w:val="nothing"/>
      <w:lvlText w:val="0\endash "/>
      <w:lvlJc w:val="left"/>
      <w:pPr>
        <w:tabs>
          <w:tab w:val="num" w:pos="4320"/>
        </w:tabs>
        <w:ind w:left="43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A7601"/>
    <w:multiLevelType w:val="hybridMultilevel"/>
    <w:tmpl w:val="C5D284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95E6D"/>
    <w:multiLevelType w:val="hybridMultilevel"/>
    <w:tmpl w:val="A39868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1D5A9A"/>
    <w:multiLevelType w:val="hybridMultilevel"/>
    <w:tmpl w:val="199A80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44470E"/>
    <w:multiLevelType w:val="hybridMultilevel"/>
    <w:tmpl w:val="4C7A75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3C66C9"/>
    <w:multiLevelType w:val="hybridMultilevel"/>
    <w:tmpl w:val="F40E40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BC1D24"/>
    <w:multiLevelType w:val="hybridMultilevel"/>
    <w:tmpl w:val="471ED3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C2598A"/>
    <w:multiLevelType w:val="hybridMultilevel"/>
    <w:tmpl w:val="8594F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04891CC4"/>
    <w:multiLevelType w:val="hybridMultilevel"/>
    <w:tmpl w:val="A11E7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1C208C"/>
    <w:multiLevelType w:val="hybridMultilevel"/>
    <w:tmpl w:val="BAC80D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0A5368"/>
    <w:multiLevelType w:val="hybridMultilevel"/>
    <w:tmpl w:val="F976D4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AC1B52"/>
    <w:multiLevelType w:val="multilevel"/>
    <w:tmpl w:val="85D8141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76D1CF5"/>
    <w:multiLevelType w:val="hybridMultilevel"/>
    <w:tmpl w:val="19728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7837D4"/>
    <w:multiLevelType w:val="hybridMultilevel"/>
    <w:tmpl w:val="00B8C9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E50CF5"/>
    <w:multiLevelType w:val="hybridMultilevel"/>
    <w:tmpl w:val="AFC248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067469"/>
    <w:multiLevelType w:val="hybridMultilevel"/>
    <w:tmpl w:val="4C782D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814232F"/>
    <w:multiLevelType w:val="hybridMultilevel"/>
    <w:tmpl w:val="034E32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543E2A"/>
    <w:multiLevelType w:val="hybridMultilevel"/>
    <w:tmpl w:val="05EEEA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8C2258"/>
    <w:multiLevelType w:val="hybridMultilevel"/>
    <w:tmpl w:val="77046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8AA1C67"/>
    <w:multiLevelType w:val="hybridMultilevel"/>
    <w:tmpl w:val="969694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040859"/>
    <w:multiLevelType w:val="hybridMultilevel"/>
    <w:tmpl w:val="BB683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0A6D340E"/>
    <w:multiLevelType w:val="hybridMultilevel"/>
    <w:tmpl w:val="53CE7D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AA03D7F"/>
    <w:multiLevelType w:val="hybridMultilevel"/>
    <w:tmpl w:val="EDB0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BE4F77"/>
    <w:multiLevelType w:val="hybridMultilevel"/>
    <w:tmpl w:val="7B504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ACE4309"/>
    <w:multiLevelType w:val="hybridMultilevel"/>
    <w:tmpl w:val="CBF861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2236BC"/>
    <w:multiLevelType w:val="hybridMultilevel"/>
    <w:tmpl w:val="043483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BA15FA9"/>
    <w:multiLevelType w:val="hybridMultilevel"/>
    <w:tmpl w:val="4FBAE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2F129D"/>
    <w:multiLevelType w:val="hybridMultilevel"/>
    <w:tmpl w:val="7A3E3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CC336A2"/>
    <w:multiLevelType w:val="hybridMultilevel"/>
    <w:tmpl w:val="6A081D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D3556BB"/>
    <w:multiLevelType w:val="hybridMultilevel"/>
    <w:tmpl w:val="F2A2C1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D786CFB"/>
    <w:multiLevelType w:val="hybridMultilevel"/>
    <w:tmpl w:val="6FD6C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DCF713B"/>
    <w:multiLevelType w:val="hybridMultilevel"/>
    <w:tmpl w:val="69D0E2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E237873"/>
    <w:multiLevelType w:val="hybridMultilevel"/>
    <w:tmpl w:val="439C0E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E866BF6"/>
    <w:multiLevelType w:val="hybridMultilevel"/>
    <w:tmpl w:val="0EF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F4B6B13"/>
    <w:multiLevelType w:val="hybridMultilevel"/>
    <w:tmpl w:val="26C23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0FC64A87"/>
    <w:multiLevelType w:val="hybridMultilevel"/>
    <w:tmpl w:val="B922D2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FE212A9"/>
    <w:multiLevelType w:val="hybridMultilevel"/>
    <w:tmpl w:val="31808B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652B98"/>
    <w:multiLevelType w:val="hybridMultilevel"/>
    <w:tmpl w:val="399EC4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0926E35"/>
    <w:multiLevelType w:val="hybridMultilevel"/>
    <w:tmpl w:val="57969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0FD7248"/>
    <w:multiLevelType w:val="hybridMultilevel"/>
    <w:tmpl w:val="038C5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1286E9F"/>
    <w:multiLevelType w:val="hybridMultilevel"/>
    <w:tmpl w:val="214CB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14F2F4E"/>
    <w:multiLevelType w:val="hybridMultilevel"/>
    <w:tmpl w:val="F1EEC3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30F47FC"/>
    <w:multiLevelType w:val="hybridMultilevel"/>
    <w:tmpl w:val="834A4D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39C03EE"/>
    <w:multiLevelType w:val="hybridMultilevel"/>
    <w:tmpl w:val="CF4051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3A558AA"/>
    <w:multiLevelType w:val="hybridMultilevel"/>
    <w:tmpl w:val="67BE4D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3CB7CCA"/>
    <w:multiLevelType w:val="hybridMultilevel"/>
    <w:tmpl w:val="32A8C4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53">
    <w:nsid w:val="143A1A1E"/>
    <w:multiLevelType w:val="hybridMultilevel"/>
    <w:tmpl w:val="609819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48C70DE"/>
    <w:multiLevelType w:val="hybridMultilevel"/>
    <w:tmpl w:val="94B2D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5023351"/>
    <w:multiLevelType w:val="hybridMultilevel"/>
    <w:tmpl w:val="B44EBB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5260EFB"/>
    <w:multiLevelType w:val="hybridMultilevel"/>
    <w:tmpl w:val="E50EE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54B0350"/>
    <w:multiLevelType w:val="hybridMultilevel"/>
    <w:tmpl w:val="644AF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59F29C6"/>
    <w:multiLevelType w:val="hybridMultilevel"/>
    <w:tmpl w:val="AD947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60A271C"/>
    <w:multiLevelType w:val="hybridMultilevel"/>
    <w:tmpl w:val="0FC8CC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6892FF0"/>
    <w:multiLevelType w:val="hybridMultilevel"/>
    <w:tmpl w:val="8F94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7C35320"/>
    <w:multiLevelType w:val="hybridMultilevel"/>
    <w:tmpl w:val="52AC2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95D36CB"/>
    <w:multiLevelType w:val="hybridMultilevel"/>
    <w:tmpl w:val="814495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A12632E"/>
    <w:multiLevelType w:val="hybridMultilevel"/>
    <w:tmpl w:val="379A7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A1671D0"/>
    <w:multiLevelType w:val="hybridMultilevel"/>
    <w:tmpl w:val="0944DB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A626141"/>
    <w:multiLevelType w:val="hybridMultilevel"/>
    <w:tmpl w:val="81B80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A76494D"/>
    <w:multiLevelType w:val="hybridMultilevel"/>
    <w:tmpl w:val="9B50E2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AAD27E8"/>
    <w:multiLevelType w:val="hybridMultilevel"/>
    <w:tmpl w:val="340071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ABB302A"/>
    <w:multiLevelType w:val="hybridMultilevel"/>
    <w:tmpl w:val="E1D43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AC82A6D"/>
    <w:multiLevelType w:val="hybridMultilevel"/>
    <w:tmpl w:val="4D8087CE"/>
    <w:lvl w:ilvl="0" w:tplc="79FEA5A4">
      <w:start w:val="1"/>
      <w:numFmt w:val="decimal"/>
      <w:lvlText w:val="%1."/>
      <w:lvlJc w:val="left"/>
      <w:pPr>
        <w:ind w:left="1428" w:hanging="360"/>
      </w:pPr>
      <w:rPr>
        <w:rFonts w:ascii="Times New Roman" w:eastAsia="Calibri" w:hAnsi="Times New Roman" w:cs="Times New Roman"/>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3">
    <w:nsid w:val="1AFE4805"/>
    <w:multiLevelType w:val="hybridMultilevel"/>
    <w:tmpl w:val="3544ED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C6E5570"/>
    <w:multiLevelType w:val="hybridMultilevel"/>
    <w:tmpl w:val="FECC90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C9546C7"/>
    <w:multiLevelType w:val="hybridMultilevel"/>
    <w:tmpl w:val="255A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310790"/>
    <w:multiLevelType w:val="hybridMultilevel"/>
    <w:tmpl w:val="B6FC6B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D933ED2"/>
    <w:multiLevelType w:val="hybridMultilevel"/>
    <w:tmpl w:val="77AA2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DB44012"/>
    <w:multiLevelType w:val="hybridMultilevel"/>
    <w:tmpl w:val="856E4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F1476D9"/>
    <w:multiLevelType w:val="hybridMultilevel"/>
    <w:tmpl w:val="24DC66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F2A574D"/>
    <w:multiLevelType w:val="hybridMultilevel"/>
    <w:tmpl w:val="BC00ED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FA235FC"/>
    <w:multiLevelType w:val="hybridMultilevel"/>
    <w:tmpl w:val="6D5E2B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FC161F7"/>
    <w:multiLevelType w:val="hybridMultilevel"/>
    <w:tmpl w:val="FCEA4B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0477BAA"/>
    <w:multiLevelType w:val="hybridMultilevel"/>
    <w:tmpl w:val="F9B2B9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0505989"/>
    <w:multiLevelType w:val="hybridMultilevel"/>
    <w:tmpl w:val="8CB81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05D45F1"/>
    <w:multiLevelType w:val="hybridMultilevel"/>
    <w:tmpl w:val="D29C3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0C5685C"/>
    <w:multiLevelType w:val="hybridMultilevel"/>
    <w:tmpl w:val="A82E8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0C84451"/>
    <w:multiLevelType w:val="hybridMultilevel"/>
    <w:tmpl w:val="43A6A1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0CB53C2"/>
    <w:multiLevelType w:val="hybridMultilevel"/>
    <w:tmpl w:val="E21A8B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CF4C69"/>
    <w:multiLevelType w:val="hybridMultilevel"/>
    <w:tmpl w:val="334076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91">
    <w:nsid w:val="23C91446"/>
    <w:multiLevelType w:val="hybridMultilevel"/>
    <w:tmpl w:val="DCF43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41A24A8"/>
    <w:multiLevelType w:val="hybridMultilevel"/>
    <w:tmpl w:val="DDBAB1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65B30B8"/>
    <w:multiLevelType w:val="hybridMultilevel"/>
    <w:tmpl w:val="62AE40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6EA2739"/>
    <w:multiLevelType w:val="hybridMultilevel"/>
    <w:tmpl w:val="D4A0B1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73E36EB"/>
    <w:multiLevelType w:val="hybridMultilevel"/>
    <w:tmpl w:val="34E456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7C57615"/>
    <w:multiLevelType w:val="hybridMultilevel"/>
    <w:tmpl w:val="8BF0E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8451374"/>
    <w:multiLevelType w:val="hybridMultilevel"/>
    <w:tmpl w:val="D84A3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A344BD8"/>
    <w:multiLevelType w:val="hybridMultilevel"/>
    <w:tmpl w:val="DAAA4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AA41DFF"/>
    <w:multiLevelType w:val="hybridMultilevel"/>
    <w:tmpl w:val="F8B26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B896387"/>
    <w:multiLevelType w:val="hybridMultilevel"/>
    <w:tmpl w:val="F25AEA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BF503AC"/>
    <w:multiLevelType w:val="hybridMultilevel"/>
    <w:tmpl w:val="1D3A8E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2C5443AA"/>
    <w:multiLevelType w:val="hybridMultilevel"/>
    <w:tmpl w:val="23E42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CB12CD5"/>
    <w:multiLevelType w:val="hybridMultilevel"/>
    <w:tmpl w:val="2C6A2F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D455EF7"/>
    <w:multiLevelType w:val="hybridMultilevel"/>
    <w:tmpl w:val="D1227C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E0353A9"/>
    <w:multiLevelType w:val="hybridMultilevel"/>
    <w:tmpl w:val="6D248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E320236"/>
    <w:multiLevelType w:val="hybridMultilevel"/>
    <w:tmpl w:val="03040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EF9515E"/>
    <w:multiLevelType w:val="hybridMultilevel"/>
    <w:tmpl w:val="B93CA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EFC4186"/>
    <w:multiLevelType w:val="hybridMultilevel"/>
    <w:tmpl w:val="CA68A7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2FB61B44"/>
    <w:multiLevelType w:val="hybridMultilevel"/>
    <w:tmpl w:val="8612E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24F46D0"/>
    <w:multiLevelType w:val="hybridMultilevel"/>
    <w:tmpl w:val="B0A41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3283016"/>
    <w:multiLevelType w:val="hybridMultilevel"/>
    <w:tmpl w:val="ED3837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4C2417D"/>
    <w:multiLevelType w:val="hybridMultilevel"/>
    <w:tmpl w:val="4734FF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4CC2880"/>
    <w:multiLevelType w:val="hybridMultilevel"/>
    <w:tmpl w:val="E79E5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4D91AF8"/>
    <w:multiLevelType w:val="hybridMultilevel"/>
    <w:tmpl w:val="C4BA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64C2E0A"/>
    <w:multiLevelType w:val="hybridMultilevel"/>
    <w:tmpl w:val="F7ECB5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1">
    <w:nsid w:val="369A61B9"/>
    <w:multiLevelType w:val="hybridMultilevel"/>
    <w:tmpl w:val="8E3864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6D12CB8"/>
    <w:multiLevelType w:val="hybridMultilevel"/>
    <w:tmpl w:val="70B427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6EE1137"/>
    <w:multiLevelType w:val="hybridMultilevel"/>
    <w:tmpl w:val="41A237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71554A3"/>
    <w:multiLevelType w:val="hybridMultilevel"/>
    <w:tmpl w:val="7E6A13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7602F5D"/>
    <w:multiLevelType w:val="hybridMultilevel"/>
    <w:tmpl w:val="878EB3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80B395D"/>
    <w:multiLevelType w:val="hybridMultilevel"/>
    <w:tmpl w:val="ED4C11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889186E"/>
    <w:multiLevelType w:val="hybridMultilevel"/>
    <w:tmpl w:val="EA2AF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8960FF4"/>
    <w:multiLevelType w:val="hybridMultilevel"/>
    <w:tmpl w:val="5F7805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8E30939"/>
    <w:multiLevelType w:val="hybridMultilevel"/>
    <w:tmpl w:val="1D3874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9C921BE"/>
    <w:multiLevelType w:val="hybridMultilevel"/>
    <w:tmpl w:val="5B846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A575073"/>
    <w:multiLevelType w:val="hybridMultilevel"/>
    <w:tmpl w:val="05F252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A74247C"/>
    <w:multiLevelType w:val="hybridMultilevel"/>
    <w:tmpl w:val="CD166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B2C45BF"/>
    <w:multiLevelType w:val="hybridMultilevel"/>
    <w:tmpl w:val="F52054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B305782"/>
    <w:multiLevelType w:val="hybridMultilevel"/>
    <w:tmpl w:val="CEAEA4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BA14965"/>
    <w:multiLevelType w:val="hybridMultilevel"/>
    <w:tmpl w:val="B4AC9D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0">
    <w:nsid w:val="3CE272FB"/>
    <w:multiLevelType w:val="hybridMultilevel"/>
    <w:tmpl w:val="89866A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D8C73F1"/>
    <w:multiLevelType w:val="hybridMultilevel"/>
    <w:tmpl w:val="7F08BB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E840BFA"/>
    <w:multiLevelType w:val="hybridMultilevel"/>
    <w:tmpl w:val="6388B8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EBD20D4"/>
    <w:multiLevelType w:val="hybridMultilevel"/>
    <w:tmpl w:val="2C5C34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EC42663"/>
    <w:multiLevelType w:val="hybridMultilevel"/>
    <w:tmpl w:val="C68A1A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02516FB"/>
    <w:multiLevelType w:val="hybridMultilevel"/>
    <w:tmpl w:val="920C3B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0814863"/>
    <w:multiLevelType w:val="hybridMultilevel"/>
    <w:tmpl w:val="6A4A1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09B28DE"/>
    <w:multiLevelType w:val="hybridMultilevel"/>
    <w:tmpl w:val="F1ACD4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0D56564"/>
    <w:multiLevelType w:val="hybridMultilevel"/>
    <w:tmpl w:val="0A1E88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0DA3E1A"/>
    <w:multiLevelType w:val="hybridMultilevel"/>
    <w:tmpl w:val="4B845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0DE3B51"/>
    <w:multiLevelType w:val="hybridMultilevel"/>
    <w:tmpl w:val="8FF8B3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1577B51"/>
    <w:multiLevelType w:val="hybridMultilevel"/>
    <w:tmpl w:val="2542B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185411E"/>
    <w:multiLevelType w:val="hybridMultilevel"/>
    <w:tmpl w:val="BE8A6B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1EC4676"/>
    <w:multiLevelType w:val="hybridMultilevel"/>
    <w:tmpl w:val="CAF47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27F3A63"/>
    <w:multiLevelType w:val="hybridMultilevel"/>
    <w:tmpl w:val="74BCF4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2A6196B"/>
    <w:multiLevelType w:val="hybridMultilevel"/>
    <w:tmpl w:val="B3705B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2F62701"/>
    <w:multiLevelType w:val="hybridMultilevel"/>
    <w:tmpl w:val="056087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32363B5"/>
    <w:multiLevelType w:val="hybridMultilevel"/>
    <w:tmpl w:val="AF9C68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3500E28"/>
    <w:multiLevelType w:val="hybridMultilevel"/>
    <w:tmpl w:val="9CC6C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38D4B1B"/>
    <w:multiLevelType w:val="hybridMultilevel"/>
    <w:tmpl w:val="14BE1E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3CF1930"/>
    <w:multiLevelType w:val="hybridMultilevel"/>
    <w:tmpl w:val="F38A7D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4D90A2E"/>
    <w:multiLevelType w:val="hybridMultilevel"/>
    <w:tmpl w:val="4F307B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3">
    <w:nsid w:val="45E51297"/>
    <w:multiLevelType w:val="hybridMultilevel"/>
    <w:tmpl w:val="AAE6E0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5EC3482"/>
    <w:multiLevelType w:val="hybridMultilevel"/>
    <w:tmpl w:val="4E0803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60D1829"/>
    <w:multiLevelType w:val="hybridMultilevel"/>
    <w:tmpl w:val="023C02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6835A83"/>
    <w:multiLevelType w:val="hybridMultilevel"/>
    <w:tmpl w:val="263ADD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6EE57CF"/>
    <w:multiLevelType w:val="hybridMultilevel"/>
    <w:tmpl w:val="B6462F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82454AA"/>
    <w:multiLevelType w:val="hybridMultilevel"/>
    <w:tmpl w:val="AB4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8411690"/>
    <w:multiLevelType w:val="hybridMultilevel"/>
    <w:tmpl w:val="ADA87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84D775F"/>
    <w:multiLevelType w:val="hybridMultilevel"/>
    <w:tmpl w:val="87E4AF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9477366"/>
    <w:multiLevelType w:val="hybridMultilevel"/>
    <w:tmpl w:val="AED80258"/>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3">
    <w:nsid w:val="4A3C2EA8"/>
    <w:multiLevelType w:val="hybridMultilevel"/>
    <w:tmpl w:val="5BF688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A7520C3"/>
    <w:multiLevelType w:val="hybridMultilevel"/>
    <w:tmpl w:val="05E69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AFE3699"/>
    <w:multiLevelType w:val="hybridMultilevel"/>
    <w:tmpl w:val="7480CA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B28014C"/>
    <w:multiLevelType w:val="hybridMultilevel"/>
    <w:tmpl w:val="C04012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B36144F"/>
    <w:multiLevelType w:val="hybridMultilevel"/>
    <w:tmpl w:val="BAB68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BE43DAB"/>
    <w:multiLevelType w:val="hybridMultilevel"/>
    <w:tmpl w:val="2B76A9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BFC3AD0"/>
    <w:multiLevelType w:val="hybridMultilevel"/>
    <w:tmpl w:val="206C2D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C397D06"/>
    <w:multiLevelType w:val="hybridMultilevel"/>
    <w:tmpl w:val="23BC41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4C8678CC"/>
    <w:multiLevelType w:val="hybridMultilevel"/>
    <w:tmpl w:val="17009B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4EE604F2"/>
    <w:multiLevelType w:val="hybridMultilevel"/>
    <w:tmpl w:val="AAE83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F263CFC"/>
    <w:multiLevelType w:val="hybridMultilevel"/>
    <w:tmpl w:val="9022EF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F315D3D"/>
    <w:multiLevelType w:val="hybridMultilevel"/>
    <w:tmpl w:val="861206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501F6CA5"/>
    <w:multiLevelType w:val="hybridMultilevel"/>
    <w:tmpl w:val="6FDE04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07B4BE9"/>
    <w:multiLevelType w:val="hybridMultilevel"/>
    <w:tmpl w:val="D95A06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0C4401A"/>
    <w:multiLevelType w:val="multilevel"/>
    <w:tmpl w:val="8EEA2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nsid w:val="51A579B6"/>
    <w:multiLevelType w:val="hybridMultilevel"/>
    <w:tmpl w:val="132CC4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1E343C6"/>
    <w:multiLevelType w:val="hybridMultilevel"/>
    <w:tmpl w:val="87E27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1E5758F"/>
    <w:multiLevelType w:val="hybridMultilevel"/>
    <w:tmpl w:val="7F0A22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3180856"/>
    <w:multiLevelType w:val="hybridMultilevel"/>
    <w:tmpl w:val="E8D61F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58D3C13"/>
    <w:multiLevelType w:val="hybridMultilevel"/>
    <w:tmpl w:val="D6BC8E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6DD162E"/>
    <w:multiLevelType w:val="hybridMultilevel"/>
    <w:tmpl w:val="46BCF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6FB29D1"/>
    <w:multiLevelType w:val="hybridMultilevel"/>
    <w:tmpl w:val="FDC627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7215BC7"/>
    <w:multiLevelType w:val="hybridMultilevel"/>
    <w:tmpl w:val="45B0E6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82B24D0"/>
    <w:multiLevelType w:val="hybridMultilevel"/>
    <w:tmpl w:val="05C6F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9235ED7"/>
    <w:multiLevelType w:val="hybridMultilevel"/>
    <w:tmpl w:val="51B02E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9764A80"/>
    <w:multiLevelType w:val="hybridMultilevel"/>
    <w:tmpl w:val="AA1C6D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9C0742D"/>
    <w:multiLevelType w:val="hybridMultilevel"/>
    <w:tmpl w:val="723E52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ABA4D32"/>
    <w:multiLevelType w:val="hybridMultilevel"/>
    <w:tmpl w:val="824864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B7D0CC1"/>
    <w:multiLevelType w:val="hybridMultilevel"/>
    <w:tmpl w:val="E13C7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B9B1263"/>
    <w:multiLevelType w:val="hybridMultilevel"/>
    <w:tmpl w:val="47785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D8330B2"/>
    <w:multiLevelType w:val="hybridMultilevel"/>
    <w:tmpl w:val="CA8AC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E39067E"/>
    <w:multiLevelType w:val="hybridMultilevel"/>
    <w:tmpl w:val="94841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5E983979"/>
    <w:multiLevelType w:val="hybridMultilevel"/>
    <w:tmpl w:val="49827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5EF81378"/>
    <w:multiLevelType w:val="hybridMultilevel"/>
    <w:tmpl w:val="101C5A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5F602F63"/>
    <w:multiLevelType w:val="hybridMultilevel"/>
    <w:tmpl w:val="50AE7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0864EE1"/>
    <w:multiLevelType w:val="hybridMultilevel"/>
    <w:tmpl w:val="C8F034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3">
    <w:nsid w:val="61D43A6E"/>
    <w:multiLevelType w:val="hybridMultilevel"/>
    <w:tmpl w:val="7D3856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264602D"/>
    <w:multiLevelType w:val="hybridMultilevel"/>
    <w:tmpl w:val="DF4AA6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4D8092C"/>
    <w:multiLevelType w:val="hybridMultilevel"/>
    <w:tmpl w:val="2F1E0C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55237CD"/>
    <w:multiLevelType w:val="hybridMultilevel"/>
    <w:tmpl w:val="169CD4EA"/>
    <w:lvl w:ilvl="0" w:tplc="BF1641B6">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nsid w:val="65F70921"/>
    <w:multiLevelType w:val="hybridMultilevel"/>
    <w:tmpl w:val="BC8018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63A093F"/>
    <w:multiLevelType w:val="hybridMultilevel"/>
    <w:tmpl w:val="CA28E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6B20CB2"/>
    <w:multiLevelType w:val="hybridMultilevel"/>
    <w:tmpl w:val="5BECDD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1">
    <w:nsid w:val="67963CED"/>
    <w:multiLevelType w:val="hybridMultilevel"/>
    <w:tmpl w:val="1A98AA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7F26947"/>
    <w:multiLevelType w:val="hybridMultilevel"/>
    <w:tmpl w:val="42482C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4">
    <w:nsid w:val="693441FB"/>
    <w:multiLevelType w:val="hybridMultilevel"/>
    <w:tmpl w:val="F46436EC"/>
    <w:lvl w:ilvl="0" w:tplc="68BE9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5">
    <w:nsid w:val="6AE40606"/>
    <w:multiLevelType w:val="hybridMultilevel"/>
    <w:tmpl w:val="74AEBA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B986D81"/>
    <w:multiLevelType w:val="hybridMultilevel"/>
    <w:tmpl w:val="6B5879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C7817BC"/>
    <w:multiLevelType w:val="hybridMultilevel"/>
    <w:tmpl w:val="02827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DA051A8"/>
    <w:multiLevelType w:val="multilevel"/>
    <w:tmpl w:val="A34410E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9">
    <w:nsid w:val="6EF63212"/>
    <w:multiLevelType w:val="hybridMultilevel"/>
    <w:tmpl w:val="4ED260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05D5DE5"/>
    <w:multiLevelType w:val="hybridMultilevel"/>
    <w:tmpl w:val="E25C94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0F073C1"/>
    <w:multiLevelType w:val="hybridMultilevel"/>
    <w:tmpl w:val="F59A9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10517A1"/>
    <w:multiLevelType w:val="hybridMultilevel"/>
    <w:tmpl w:val="7F0094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2A148DF"/>
    <w:multiLevelType w:val="hybridMultilevel"/>
    <w:tmpl w:val="A7561D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2C3652D"/>
    <w:multiLevelType w:val="hybridMultilevel"/>
    <w:tmpl w:val="856E6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33E65B7"/>
    <w:multiLevelType w:val="hybridMultilevel"/>
    <w:tmpl w:val="DAB6F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3A24F97"/>
    <w:multiLevelType w:val="hybridMultilevel"/>
    <w:tmpl w:val="0EFC3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41D4F46"/>
    <w:multiLevelType w:val="hybridMultilevel"/>
    <w:tmpl w:val="0C02E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46C2360"/>
    <w:multiLevelType w:val="hybridMultilevel"/>
    <w:tmpl w:val="C8B66C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50523E1"/>
    <w:multiLevelType w:val="hybridMultilevel"/>
    <w:tmpl w:val="2DF8CF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692073D"/>
    <w:multiLevelType w:val="hybridMultilevel"/>
    <w:tmpl w:val="9C8AE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6EF0AEB"/>
    <w:multiLevelType w:val="hybridMultilevel"/>
    <w:tmpl w:val="39E458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7E0241C"/>
    <w:multiLevelType w:val="hybridMultilevel"/>
    <w:tmpl w:val="03CC09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7F257DB"/>
    <w:multiLevelType w:val="hybridMultilevel"/>
    <w:tmpl w:val="46F226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8A22345"/>
    <w:multiLevelType w:val="hybridMultilevel"/>
    <w:tmpl w:val="79424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8CF5FB4"/>
    <w:multiLevelType w:val="hybridMultilevel"/>
    <w:tmpl w:val="96DAC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9D00528"/>
    <w:multiLevelType w:val="hybridMultilevel"/>
    <w:tmpl w:val="B0949CCE"/>
    <w:lvl w:ilvl="0" w:tplc="1C2C23C2">
      <w:start w:val="1"/>
      <w:numFmt w:val="decimal"/>
      <w:lvlText w:val="%1."/>
      <w:lvlJc w:val="left"/>
      <w:pPr>
        <w:ind w:left="92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9">
    <w:nsid w:val="7AFD189B"/>
    <w:multiLevelType w:val="hybridMultilevel"/>
    <w:tmpl w:val="36B08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BC16CA9"/>
    <w:multiLevelType w:val="hybridMultilevel"/>
    <w:tmpl w:val="98E4C6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C690924"/>
    <w:multiLevelType w:val="hybridMultilevel"/>
    <w:tmpl w:val="BD1C7CB8"/>
    <w:lvl w:ilvl="0" w:tplc="A050A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D184E4A"/>
    <w:multiLevelType w:val="hybridMultilevel"/>
    <w:tmpl w:val="4CAEFC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7D777EE1"/>
    <w:multiLevelType w:val="hybridMultilevel"/>
    <w:tmpl w:val="C546B4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7E834548"/>
    <w:multiLevelType w:val="hybridMultilevel"/>
    <w:tmpl w:val="5E2064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FE67150"/>
    <w:multiLevelType w:val="hybridMultilevel"/>
    <w:tmpl w:val="B0FE6D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8"/>
  </w:num>
  <w:num w:numId="2">
    <w:abstractNumId w:val="168"/>
  </w:num>
  <w:num w:numId="3">
    <w:abstractNumId w:val="95"/>
  </w:num>
  <w:num w:numId="4">
    <w:abstractNumId w:val="61"/>
  </w:num>
  <w:num w:numId="5">
    <w:abstractNumId w:val="15"/>
  </w:num>
  <w:num w:numId="6">
    <w:abstractNumId w:val="219"/>
  </w:num>
  <w:num w:numId="7">
    <w:abstractNumId w:val="192"/>
  </w:num>
  <w:num w:numId="8">
    <w:abstractNumId w:val="12"/>
  </w:num>
  <w:num w:numId="9">
    <w:abstractNumId w:val="93"/>
  </w:num>
  <w:num w:numId="10">
    <w:abstractNumId w:val="132"/>
  </w:num>
  <w:num w:numId="11">
    <w:abstractNumId w:val="26"/>
  </w:num>
  <w:num w:numId="12">
    <w:abstractNumId w:val="144"/>
  </w:num>
  <w:num w:numId="13">
    <w:abstractNumId w:val="53"/>
  </w:num>
  <w:num w:numId="14">
    <w:abstractNumId w:val="232"/>
  </w:num>
  <w:num w:numId="15">
    <w:abstractNumId w:val="50"/>
  </w:num>
  <w:num w:numId="16">
    <w:abstractNumId w:val="20"/>
  </w:num>
  <w:num w:numId="17">
    <w:abstractNumId w:val="213"/>
  </w:num>
  <w:num w:numId="18">
    <w:abstractNumId w:val="42"/>
  </w:num>
  <w:num w:numId="19">
    <w:abstractNumId w:val="175"/>
  </w:num>
  <w:num w:numId="20">
    <w:abstractNumId w:val="173"/>
  </w:num>
  <w:num w:numId="21">
    <w:abstractNumId w:val="199"/>
  </w:num>
  <w:num w:numId="22">
    <w:abstractNumId w:val="117"/>
  </w:num>
  <w:num w:numId="23">
    <w:abstractNumId w:val="97"/>
  </w:num>
  <w:num w:numId="24">
    <w:abstractNumId w:val="152"/>
  </w:num>
  <w:num w:numId="25">
    <w:abstractNumId w:val="83"/>
  </w:num>
  <w:num w:numId="26">
    <w:abstractNumId w:val="124"/>
  </w:num>
  <w:num w:numId="27">
    <w:abstractNumId w:val="111"/>
  </w:num>
  <w:num w:numId="28">
    <w:abstractNumId w:val="250"/>
  </w:num>
  <w:num w:numId="29">
    <w:abstractNumId w:val="193"/>
  </w:num>
  <w:num w:numId="30">
    <w:abstractNumId w:val="216"/>
  </w:num>
  <w:num w:numId="31">
    <w:abstractNumId w:val="163"/>
  </w:num>
  <w:num w:numId="32">
    <w:abstractNumId w:val="138"/>
  </w:num>
  <w:num w:numId="33">
    <w:abstractNumId w:val="130"/>
  </w:num>
  <w:num w:numId="34">
    <w:abstractNumId w:val="65"/>
  </w:num>
  <w:num w:numId="35">
    <w:abstractNumId w:val="5"/>
  </w:num>
  <w:num w:numId="36">
    <w:abstractNumId w:val="181"/>
  </w:num>
  <w:num w:numId="37">
    <w:abstractNumId w:val="157"/>
  </w:num>
  <w:num w:numId="38">
    <w:abstractNumId w:val="31"/>
  </w:num>
  <w:num w:numId="39">
    <w:abstractNumId w:val="226"/>
  </w:num>
  <w:num w:numId="40">
    <w:abstractNumId w:val="56"/>
  </w:num>
  <w:num w:numId="41">
    <w:abstractNumId w:val="110"/>
  </w:num>
  <w:num w:numId="42">
    <w:abstractNumId w:val="71"/>
  </w:num>
  <w:num w:numId="43">
    <w:abstractNumId w:val="102"/>
  </w:num>
  <w:num w:numId="44">
    <w:abstractNumId w:val="44"/>
  </w:num>
  <w:num w:numId="45">
    <w:abstractNumId w:val="57"/>
  </w:num>
  <w:num w:numId="46">
    <w:abstractNumId w:val="235"/>
  </w:num>
  <w:num w:numId="47">
    <w:abstractNumId w:val="39"/>
  </w:num>
  <w:num w:numId="48">
    <w:abstractNumId w:val="126"/>
  </w:num>
  <w:num w:numId="49">
    <w:abstractNumId w:val="1"/>
  </w:num>
  <w:num w:numId="50">
    <w:abstractNumId w:val="236"/>
  </w:num>
  <w:num w:numId="51">
    <w:abstractNumId w:val="27"/>
  </w:num>
  <w:num w:numId="52">
    <w:abstractNumId w:val="105"/>
  </w:num>
  <w:num w:numId="53">
    <w:abstractNumId w:val="204"/>
  </w:num>
  <w:num w:numId="54">
    <w:abstractNumId w:val="101"/>
  </w:num>
  <w:num w:numId="55">
    <w:abstractNumId w:val="108"/>
  </w:num>
  <w:num w:numId="56">
    <w:abstractNumId w:val="159"/>
  </w:num>
  <w:num w:numId="57">
    <w:abstractNumId w:val="255"/>
  </w:num>
  <w:num w:numId="58">
    <w:abstractNumId w:val="161"/>
  </w:num>
  <w:num w:numId="59">
    <w:abstractNumId w:val="32"/>
  </w:num>
  <w:num w:numId="60">
    <w:abstractNumId w:val="30"/>
  </w:num>
  <w:num w:numId="61">
    <w:abstractNumId w:val="237"/>
  </w:num>
  <w:num w:numId="62">
    <w:abstractNumId w:val="210"/>
  </w:num>
  <w:num w:numId="63">
    <w:abstractNumId w:val="190"/>
  </w:num>
  <w:num w:numId="64">
    <w:abstractNumId w:val="55"/>
  </w:num>
  <w:num w:numId="65">
    <w:abstractNumId w:val="154"/>
  </w:num>
  <w:num w:numId="66">
    <w:abstractNumId w:val="211"/>
  </w:num>
  <w:num w:numId="67">
    <w:abstractNumId w:val="191"/>
  </w:num>
  <w:num w:numId="68">
    <w:abstractNumId w:val="58"/>
  </w:num>
  <w:num w:numId="69">
    <w:abstractNumId w:val="22"/>
  </w:num>
  <w:num w:numId="70">
    <w:abstractNumId w:val="123"/>
  </w:num>
  <w:num w:numId="71">
    <w:abstractNumId w:val="43"/>
  </w:num>
  <w:num w:numId="72">
    <w:abstractNumId w:val="86"/>
  </w:num>
  <w:num w:numId="73">
    <w:abstractNumId w:val="114"/>
  </w:num>
  <w:num w:numId="74">
    <w:abstractNumId w:val="202"/>
  </w:num>
  <w:num w:numId="75">
    <w:abstractNumId w:val="18"/>
  </w:num>
  <w:num w:numId="76">
    <w:abstractNumId w:val="98"/>
  </w:num>
  <w:num w:numId="77">
    <w:abstractNumId w:val="48"/>
  </w:num>
  <w:num w:numId="78">
    <w:abstractNumId w:val="76"/>
  </w:num>
  <w:num w:numId="79">
    <w:abstractNumId w:val="245"/>
  </w:num>
  <w:num w:numId="80">
    <w:abstractNumId w:val="238"/>
  </w:num>
  <w:num w:numId="81">
    <w:abstractNumId w:val="225"/>
  </w:num>
  <w:num w:numId="82">
    <w:abstractNumId w:val="6"/>
  </w:num>
  <w:num w:numId="83">
    <w:abstractNumId w:val="23"/>
  </w:num>
  <w:num w:numId="84">
    <w:abstractNumId w:val="106"/>
  </w:num>
  <w:num w:numId="85">
    <w:abstractNumId w:val="171"/>
  </w:num>
  <w:num w:numId="86">
    <w:abstractNumId w:val="208"/>
  </w:num>
  <w:num w:numId="87">
    <w:abstractNumId w:val="223"/>
  </w:num>
  <w:num w:numId="88">
    <w:abstractNumId w:val="139"/>
    <w:lvlOverride w:ilvl="0">
      <w:startOverride w:val="1"/>
    </w:lvlOverride>
  </w:num>
  <w:num w:numId="89">
    <w:abstractNumId w:val="19"/>
  </w:num>
  <w:num w:numId="90">
    <w:abstractNumId w:val="185"/>
  </w:num>
  <w:num w:numId="91">
    <w:abstractNumId w:val="162"/>
  </w:num>
  <w:num w:numId="92">
    <w:abstractNumId w:val="25"/>
  </w:num>
  <w:num w:numId="93">
    <w:abstractNumId w:val="47"/>
  </w:num>
  <w:num w:numId="94">
    <w:abstractNumId w:val="149"/>
  </w:num>
  <w:num w:numId="95">
    <w:abstractNumId w:val="197"/>
  </w:num>
  <w:num w:numId="96">
    <w:abstractNumId w:val="46"/>
  </w:num>
  <w:num w:numId="97">
    <w:abstractNumId w:val="77"/>
  </w:num>
  <w:num w:numId="98">
    <w:abstractNumId w:val="206"/>
  </w:num>
  <w:num w:numId="99">
    <w:abstractNumId w:val="94"/>
  </w:num>
  <w:num w:numId="100">
    <w:abstractNumId w:val="230"/>
  </w:num>
  <w:num w:numId="101">
    <w:abstractNumId w:val="64"/>
  </w:num>
  <w:num w:numId="102">
    <w:abstractNumId w:val="153"/>
  </w:num>
  <w:num w:numId="103">
    <w:abstractNumId w:val="28"/>
  </w:num>
  <w:num w:numId="104">
    <w:abstractNumId w:val="54"/>
  </w:num>
  <w:num w:numId="105">
    <w:abstractNumId w:val="151"/>
  </w:num>
  <w:num w:numId="106">
    <w:abstractNumId w:val="131"/>
  </w:num>
  <w:num w:numId="107">
    <w:abstractNumId w:val="13"/>
  </w:num>
  <w:num w:numId="108">
    <w:abstractNumId w:val="104"/>
  </w:num>
  <w:num w:numId="109">
    <w:abstractNumId w:val="129"/>
  </w:num>
  <w:num w:numId="110">
    <w:abstractNumId w:val="186"/>
  </w:num>
  <w:num w:numId="111">
    <w:abstractNumId w:val="200"/>
  </w:num>
  <w:num w:numId="112">
    <w:abstractNumId w:val="135"/>
  </w:num>
  <w:num w:numId="113">
    <w:abstractNumId w:val="36"/>
  </w:num>
  <w:num w:numId="114">
    <w:abstractNumId w:val="91"/>
  </w:num>
  <w:num w:numId="115">
    <w:abstractNumId w:val="79"/>
  </w:num>
  <w:num w:numId="116">
    <w:abstractNumId w:val="24"/>
  </w:num>
  <w:num w:numId="117">
    <w:abstractNumId w:val="80"/>
  </w:num>
  <w:num w:numId="118">
    <w:abstractNumId w:val="68"/>
  </w:num>
  <w:num w:numId="119">
    <w:abstractNumId w:val="234"/>
  </w:num>
  <w:num w:numId="120">
    <w:abstractNumId w:val="242"/>
  </w:num>
  <w:num w:numId="121">
    <w:abstractNumId w:val="9"/>
  </w:num>
  <w:num w:numId="122">
    <w:abstractNumId w:val="112"/>
  </w:num>
  <w:num w:numId="123">
    <w:abstractNumId w:val="165"/>
  </w:num>
  <w:num w:numId="124">
    <w:abstractNumId w:val="217"/>
  </w:num>
  <w:num w:numId="125">
    <w:abstractNumId w:val="247"/>
  </w:num>
  <w:num w:numId="126">
    <w:abstractNumId w:val="194"/>
  </w:num>
  <w:num w:numId="127">
    <w:abstractNumId w:val="218"/>
  </w:num>
  <w:num w:numId="128">
    <w:abstractNumId w:val="146"/>
  </w:num>
  <w:num w:numId="129">
    <w:abstractNumId w:val="174"/>
  </w:num>
  <w:num w:numId="130">
    <w:abstractNumId w:val="184"/>
  </w:num>
  <w:num w:numId="131">
    <w:abstractNumId w:val="84"/>
  </w:num>
  <w:num w:numId="132">
    <w:abstractNumId w:val="227"/>
  </w:num>
  <w:num w:numId="133">
    <w:abstractNumId w:val="182"/>
  </w:num>
  <w:num w:numId="134">
    <w:abstractNumId w:val="99"/>
  </w:num>
  <w:num w:numId="135">
    <w:abstractNumId w:val="67"/>
  </w:num>
  <w:num w:numId="136">
    <w:abstractNumId w:val="107"/>
  </w:num>
  <w:num w:numId="137">
    <w:abstractNumId w:val="189"/>
  </w:num>
  <w:num w:numId="138">
    <w:abstractNumId w:val="4"/>
  </w:num>
  <w:num w:numId="139">
    <w:abstractNumId w:val="221"/>
  </w:num>
  <w:num w:numId="140">
    <w:abstractNumId w:val="8"/>
  </w:num>
  <w:num w:numId="141">
    <w:abstractNumId w:val="244"/>
  </w:num>
  <w:num w:numId="142">
    <w:abstractNumId w:val="122"/>
  </w:num>
  <w:num w:numId="143">
    <w:abstractNumId w:val="179"/>
  </w:num>
  <w:num w:numId="144">
    <w:abstractNumId w:val="167"/>
  </w:num>
  <w:num w:numId="145">
    <w:abstractNumId w:val="75"/>
  </w:num>
  <w:num w:numId="146">
    <w:abstractNumId w:val="33"/>
  </w:num>
  <w:num w:numId="147">
    <w:abstractNumId w:val="243"/>
  </w:num>
  <w:num w:numId="148">
    <w:abstractNumId w:val="183"/>
  </w:num>
  <w:num w:numId="149">
    <w:abstractNumId w:val="215"/>
  </w:num>
  <w:num w:numId="150">
    <w:abstractNumId w:val="148"/>
  </w:num>
  <w:num w:numId="151">
    <w:abstractNumId w:val="63"/>
  </w:num>
  <w:num w:numId="152">
    <w:abstractNumId w:val="74"/>
  </w:num>
  <w:num w:numId="153">
    <w:abstractNumId w:val="96"/>
  </w:num>
  <w:num w:numId="154">
    <w:abstractNumId w:val="69"/>
  </w:num>
  <w:num w:numId="155">
    <w:abstractNumId w:val="158"/>
  </w:num>
  <w:num w:numId="156">
    <w:abstractNumId w:val="89"/>
  </w:num>
  <w:num w:numId="157">
    <w:abstractNumId w:val="115"/>
  </w:num>
  <w:num w:numId="158">
    <w:abstractNumId w:val="207"/>
  </w:num>
  <w:num w:numId="159">
    <w:abstractNumId w:val="203"/>
  </w:num>
  <w:num w:numId="160">
    <w:abstractNumId w:val="178"/>
  </w:num>
  <w:num w:numId="161">
    <w:abstractNumId w:val="11"/>
  </w:num>
  <w:num w:numId="162">
    <w:abstractNumId w:val="125"/>
  </w:num>
  <w:num w:numId="163">
    <w:abstractNumId w:val="229"/>
  </w:num>
  <w:num w:numId="164">
    <w:abstractNumId w:val="180"/>
  </w:num>
  <w:num w:numId="165">
    <w:abstractNumId w:val="100"/>
  </w:num>
  <w:num w:numId="166">
    <w:abstractNumId w:val="140"/>
  </w:num>
  <w:num w:numId="167">
    <w:abstractNumId w:val="249"/>
  </w:num>
  <w:num w:numId="168">
    <w:abstractNumId w:val="78"/>
  </w:num>
  <w:num w:numId="169">
    <w:abstractNumId w:val="254"/>
  </w:num>
  <w:num w:numId="170">
    <w:abstractNumId w:val="60"/>
  </w:num>
  <w:num w:numId="171">
    <w:abstractNumId w:val="52"/>
  </w:num>
  <w:num w:numId="172">
    <w:abstractNumId w:val="116"/>
  </w:num>
  <w:num w:numId="173">
    <w:abstractNumId w:val="73"/>
  </w:num>
  <w:num w:numId="174">
    <w:abstractNumId w:val="239"/>
  </w:num>
  <w:num w:numId="175">
    <w:abstractNumId w:val="241"/>
  </w:num>
  <w:num w:numId="176">
    <w:abstractNumId w:val="7"/>
  </w:num>
  <w:num w:numId="177">
    <w:abstractNumId w:val="166"/>
  </w:num>
  <w:num w:numId="178">
    <w:abstractNumId w:val="51"/>
  </w:num>
  <w:num w:numId="179">
    <w:abstractNumId w:val="143"/>
  </w:num>
  <w:num w:numId="180">
    <w:abstractNumId w:val="188"/>
  </w:num>
  <w:num w:numId="181">
    <w:abstractNumId w:val="147"/>
  </w:num>
  <w:num w:numId="182">
    <w:abstractNumId w:val="128"/>
  </w:num>
  <w:num w:numId="183">
    <w:abstractNumId w:val="81"/>
  </w:num>
  <w:num w:numId="184">
    <w:abstractNumId w:val="119"/>
  </w:num>
  <w:num w:numId="185">
    <w:abstractNumId w:val="155"/>
  </w:num>
  <w:num w:numId="186">
    <w:abstractNumId w:val="21"/>
  </w:num>
  <w:num w:numId="187">
    <w:abstractNumId w:val="142"/>
  </w:num>
  <w:num w:numId="188">
    <w:abstractNumId w:val="88"/>
  </w:num>
  <w:num w:numId="189">
    <w:abstractNumId w:val="160"/>
  </w:num>
  <w:num w:numId="190">
    <w:abstractNumId w:val="177"/>
  </w:num>
  <w:num w:numId="191">
    <w:abstractNumId w:val="176"/>
  </w:num>
  <w:num w:numId="192">
    <w:abstractNumId w:val="253"/>
  </w:num>
  <w:num w:numId="193">
    <w:abstractNumId w:val="134"/>
  </w:num>
  <w:num w:numId="194">
    <w:abstractNumId w:val="222"/>
  </w:num>
  <w:num w:numId="195">
    <w:abstractNumId w:val="164"/>
  </w:num>
  <w:num w:numId="196">
    <w:abstractNumId w:val="29"/>
  </w:num>
  <w:num w:numId="197">
    <w:abstractNumId w:val="45"/>
  </w:num>
  <w:num w:numId="198">
    <w:abstractNumId w:val="16"/>
  </w:num>
  <w:num w:numId="199">
    <w:abstractNumId w:val="87"/>
  </w:num>
  <w:num w:numId="200">
    <w:abstractNumId w:val="103"/>
  </w:num>
  <w:num w:numId="201">
    <w:abstractNumId w:val="37"/>
  </w:num>
  <w:num w:numId="202">
    <w:abstractNumId w:val="187"/>
  </w:num>
  <w:num w:numId="203">
    <w:abstractNumId w:val="252"/>
  </w:num>
  <w:num w:numId="204">
    <w:abstractNumId w:val="141"/>
  </w:num>
  <w:num w:numId="205">
    <w:abstractNumId w:val="121"/>
  </w:num>
  <w:num w:numId="206">
    <w:abstractNumId w:val="82"/>
  </w:num>
  <w:num w:numId="207">
    <w:abstractNumId w:val="201"/>
  </w:num>
  <w:num w:numId="208">
    <w:abstractNumId w:val="150"/>
  </w:num>
  <w:num w:numId="209">
    <w:abstractNumId w:val="34"/>
  </w:num>
  <w:num w:numId="210">
    <w:abstractNumId w:val="196"/>
  </w:num>
  <w:num w:numId="211">
    <w:abstractNumId w:val="41"/>
  </w:num>
  <w:num w:numId="212">
    <w:abstractNumId w:val="40"/>
  </w:num>
  <w:num w:numId="213">
    <w:abstractNumId w:val="240"/>
  </w:num>
  <w:num w:numId="214">
    <w:abstractNumId w:val="233"/>
  </w:num>
  <w:num w:numId="215">
    <w:abstractNumId w:val="145"/>
  </w:num>
  <w:num w:numId="216">
    <w:abstractNumId w:val="195"/>
  </w:num>
  <w:num w:numId="217">
    <w:abstractNumId w:val="85"/>
  </w:num>
  <w:num w:numId="218">
    <w:abstractNumId w:val="209"/>
  </w:num>
  <w:num w:numId="219">
    <w:abstractNumId w:val="156"/>
  </w:num>
  <w:num w:numId="220">
    <w:abstractNumId w:val="170"/>
  </w:num>
  <w:num w:numId="221">
    <w:abstractNumId w:val="198"/>
  </w:num>
  <w:num w:numId="222">
    <w:abstractNumId w:val="169"/>
  </w:num>
  <w:num w:numId="223">
    <w:abstractNumId w:val="66"/>
  </w:num>
  <w:num w:numId="224">
    <w:abstractNumId w:val="49"/>
  </w:num>
  <w:num w:numId="225">
    <w:abstractNumId w:val="35"/>
  </w:num>
  <w:num w:numId="226">
    <w:abstractNumId w:val="3"/>
  </w:num>
  <w:num w:numId="227">
    <w:abstractNumId w:val="120"/>
  </w:num>
  <w:num w:numId="228">
    <w:abstractNumId w:val="2"/>
  </w:num>
  <w:num w:numId="229">
    <w:abstractNumId w:val="220"/>
  </w:num>
  <w:num w:numId="230">
    <w:abstractNumId w:val="10"/>
  </w:num>
  <w:num w:numId="231">
    <w:abstractNumId w:val="212"/>
  </w:num>
  <w:num w:numId="232">
    <w:abstractNumId w:val="17"/>
  </w:num>
  <w:num w:numId="233">
    <w:abstractNumId w:val="214"/>
  </w:num>
  <w:num w:numId="234">
    <w:abstractNumId w:val="127"/>
  </w:num>
  <w:num w:numId="235">
    <w:abstractNumId w:val="109"/>
  </w:num>
  <w:num w:numId="236">
    <w:abstractNumId w:val="137"/>
  </w:num>
  <w:num w:numId="237">
    <w:abstractNumId w:val="59"/>
  </w:num>
  <w:num w:numId="238">
    <w:abstractNumId w:val="231"/>
  </w:num>
  <w:num w:numId="239">
    <w:abstractNumId w:val="172"/>
  </w:num>
  <w:num w:numId="240">
    <w:abstractNumId w:val="113"/>
  </w:num>
  <w:num w:numId="241">
    <w:abstractNumId w:val="90"/>
  </w:num>
  <w:num w:numId="242">
    <w:abstractNumId w:val="62"/>
  </w:num>
  <w:num w:numId="243">
    <w:abstractNumId w:val="246"/>
  </w:num>
  <w:num w:numId="244">
    <w:abstractNumId w:val="92"/>
  </w:num>
  <w:num w:numId="245">
    <w:abstractNumId w:val="205"/>
  </w:num>
  <w:num w:numId="246">
    <w:abstractNumId w:val="133"/>
  </w:num>
  <w:num w:numId="247">
    <w:abstractNumId w:val="136"/>
  </w:num>
  <w:num w:numId="248">
    <w:abstractNumId w:val="70"/>
  </w:num>
  <w:num w:numId="249">
    <w:abstractNumId w:val="38"/>
  </w:num>
  <w:num w:numId="250">
    <w:abstractNumId w:val="14"/>
  </w:num>
  <w:num w:numId="251">
    <w:abstractNumId w:val="228"/>
  </w:num>
  <w:num w:numId="252">
    <w:abstractNumId w:val="248"/>
  </w:num>
  <w:num w:numId="253">
    <w:abstractNumId w:val="72"/>
  </w:num>
  <w:num w:numId="254">
    <w:abstractNumId w:val="224"/>
  </w:num>
  <w:num w:numId="255">
    <w:abstractNumId w:val="251"/>
  </w:num>
  <w:num w:numId="14729">
    <w:abstractNumId w:val="14729"/>
  </w:num>
  <w:num w:numId="14730">
    <w:abstractNumId w:val="14730"/>
  </w:num>
  <w:numIdMacAtCleanup w:val="249"/>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7FD"/>
    <w:rsid w:val="00002549"/>
    <w:rsid w:val="000175E7"/>
    <w:rsid w:val="00035517"/>
    <w:rsid w:val="00044A47"/>
    <w:rsid w:val="00061DED"/>
    <w:rsid w:val="000741C6"/>
    <w:rsid w:val="000943B7"/>
    <w:rsid w:val="00095BB7"/>
    <w:rsid w:val="00095BE9"/>
    <w:rsid w:val="000A172F"/>
    <w:rsid w:val="000B7A7A"/>
    <w:rsid w:val="000C0567"/>
    <w:rsid w:val="000C76C4"/>
    <w:rsid w:val="000D369F"/>
    <w:rsid w:val="0011290D"/>
    <w:rsid w:val="00122978"/>
    <w:rsid w:val="00142086"/>
    <w:rsid w:val="00150A13"/>
    <w:rsid w:val="0016794B"/>
    <w:rsid w:val="00176DFE"/>
    <w:rsid w:val="00187E45"/>
    <w:rsid w:val="001A23B7"/>
    <w:rsid w:val="001B0BD8"/>
    <w:rsid w:val="001B4025"/>
    <w:rsid w:val="001E75F6"/>
    <w:rsid w:val="001F3DCA"/>
    <w:rsid w:val="00215A9C"/>
    <w:rsid w:val="0022247B"/>
    <w:rsid w:val="00222D36"/>
    <w:rsid w:val="0022446E"/>
    <w:rsid w:val="00243678"/>
    <w:rsid w:val="00246F69"/>
    <w:rsid w:val="002508A6"/>
    <w:rsid w:val="00260B13"/>
    <w:rsid w:val="00265FF8"/>
    <w:rsid w:val="002837D4"/>
    <w:rsid w:val="0028507F"/>
    <w:rsid w:val="00294581"/>
    <w:rsid w:val="002D0547"/>
    <w:rsid w:val="002D093D"/>
    <w:rsid w:val="002D4953"/>
    <w:rsid w:val="0030409F"/>
    <w:rsid w:val="00314F30"/>
    <w:rsid w:val="00324AA0"/>
    <w:rsid w:val="00332273"/>
    <w:rsid w:val="00334741"/>
    <w:rsid w:val="00334BC8"/>
    <w:rsid w:val="00376C35"/>
    <w:rsid w:val="003A1386"/>
    <w:rsid w:val="003A57BD"/>
    <w:rsid w:val="003B0FA2"/>
    <w:rsid w:val="003C5D14"/>
    <w:rsid w:val="003E4D9D"/>
    <w:rsid w:val="003F1334"/>
    <w:rsid w:val="003F5E9D"/>
    <w:rsid w:val="00415695"/>
    <w:rsid w:val="00417FDC"/>
    <w:rsid w:val="00440BF5"/>
    <w:rsid w:val="00444F95"/>
    <w:rsid w:val="004453B6"/>
    <w:rsid w:val="00445C6A"/>
    <w:rsid w:val="00450E11"/>
    <w:rsid w:val="00451133"/>
    <w:rsid w:val="004739D4"/>
    <w:rsid w:val="00483577"/>
    <w:rsid w:val="004958A6"/>
    <w:rsid w:val="004A38B0"/>
    <w:rsid w:val="004A3A2D"/>
    <w:rsid w:val="004A404B"/>
    <w:rsid w:val="004B4971"/>
    <w:rsid w:val="004B6A55"/>
    <w:rsid w:val="004C044C"/>
    <w:rsid w:val="004D2F38"/>
    <w:rsid w:val="004E30BE"/>
    <w:rsid w:val="004E759C"/>
    <w:rsid w:val="004F1A2C"/>
    <w:rsid w:val="004F2246"/>
    <w:rsid w:val="004F4C19"/>
    <w:rsid w:val="005138B4"/>
    <w:rsid w:val="005146C3"/>
    <w:rsid w:val="00516CC5"/>
    <w:rsid w:val="0052060B"/>
    <w:rsid w:val="0053269D"/>
    <w:rsid w:val="00537A58"/>
    <w:rsid w:val="005438DA"/>
    <w:rsid w:val="005511E2"/>
    <w:rsid w:val="005848C0"/>
    <w:rsid w:val="0058787A"/>
    <w:rsid w:val="005A5D48"/>
    <w:rsid w:val="005A66EA"/>
    <w:rsid w:val="005B16CF"/>
    <w:rsid w:val="005B5960"/>
    <w:rsid w:val="005D42A9"/>
    <w:rsid w:val="005E7A26"/>
    <w:rsid w:val="005F0199"/>
    <w:rsid w:val="005F20EC"/>
    <w:rsid w:val="0060328A"/>
    <w:rsid w:val="00604434"/>
    <w:rsid w:val="00626C1F"/>
    <w:rsid w:val="00645B0E"/>
    <w:rsid w:val="00650D48"/>
    <w:rsid w:val="00687A78"/>
    <w:rsid w:val="00697BC5"/>
    <w:rsid w:val="006B446B"/>
    <w:rsid w:val="00703EE5"/>
    <w:rsid w:val="00706E63"/>
    <w:rsid w:val="00713446"/>
    <w:rsid w:val="00715497"/>
    <w:rsid w:val="00720807"/>
    <w:rsid w:val="00721639"/>
    <w:rsid w:val="00733AB5"/>
    <w:rsid w:val="007449D2"/>
    <w:rsid w:val="0074528E"/>
    <w:rsid w:val="007521EA"/>
    <w:rsid w:val="0076287F"/>
    <w:rsid w:val="007909BF"/>
    <w:rsid w:val="007927F1"/>
    <w:rsid w:val="007B4F0A"/>
    <w:rsid w:val="007B4F72"/>
    <w:rsid w:val="007C10DD"/>
    <w:rsid w:val="007C2119"/>
    <w:rsid w:val="007C473C"/>
    <w:rsid w:val="007C6D71"/>
    <w:rsid w:val="007D056F"/>
    <w:rsid w:val="007E7EAC"/>
    <w:rsid w:val="00800299"/>
    <w:rsid w:val="00801859"/>
    <w:rsid w:val="008065B2"/>
    <w:rsid w:val="0081228E"/>
    <w:rsid w:val="008130A1"/>
    <w:rsid w:val="008139CC"/>
    <w:rsid w:val="008227B3"/>
    <w:rsid w:val="00832DAE"/>
    <w:rsid w:val="00846C20"/>
    <w:rsid w:val="00855802"/>
    <w:rsid w:val="008578FA"/>
    <w:rsid w:val="00864A9B"/>
    <w:rsid w:val="008663DD"/>
    <w:rsid w:val="0087503C"/>
    <w:rsid w:val="00882965"/>
    <w:rsid w:val="008901FD"/>
    <w:rsid w:val="008A3575"/>
    <w:rsid w:val="008A522D"/>
    <w:rsid w:val="008A57F3"/>
    <w:rsid w:val="008B45C4"/>
    <w:rsid w:val="008C2E31"/>
    <w:rsid w:val="008F037F"/>
    <w:rsid w:val="008F3453"/>
    <w:rsid w:val="009079D7"/>
    <w:rsid w:val="00925D21"/>
    <w:rsid w:val="00944F58"/>
    <w:rsid w:val="0095204D"/>
    <w:rsid w:val="00955BE2"/>
    <w:rsid w:val="009635A7"/>
    <w:rsid w:val="00964F98"/>
    <w:rsid w:val="009717FD"/>
    <w:rsid w:val="009845BB"/>
    <w:rsid w:val="00985C11"/>
    <w:rsid w:val="00986C74"/>
    <w:rsid w:val="0099046D"/>
    <w:rsid w:val="009A5AE2"/>
    <w:rsid w:val="009B727D"/>
    <w:rsid w:val="009C4414"/>
    <w:rsid w:val="009D04FC"/>
    <w:rsid w:val="009D53DC"/>
    <w:rsid w:val="009F7DD6"/>
    <w:rsid w:val="00A042EF"/>
    <w:rsid w:val="00A04AB9"/>
    <w:rsid w:val="00A206FA"/>
    <w:rsid w:val="00A26386"/>
    <w:rsid w:val="00A30934"/>
    <w:rsid w:val="00A37CBE"/>
    <w:rsid w:val="00A530FE"/>
    <w:rsid w:val="00A555BC"/>
    <w:rsid w:val="00A60602"/>
    <w:rsid w:val="00A64C48"/>
    <w:rsid w:val="00A73640"/>
    <w:rsid w:val="00A81ADF"/>
    <w:rsid w:val="00AA3597"/>
    <w:rsid w:val="00AA5637"/>
    <w:rsid w:val="00AA5F2D"/>
    <w:rsid w:val="00AB763C"/>
    <w:rsid w:val="00AD114A"/>
    <w:rsid w:val="00AD4EEE"/>
    <w:rsid w:val="00AD6E13"/>
    <w:rsid w:val="00AE721D"/>
    <w:rsid w:val="00AF6B42"/>
    <w:rsid w:val="00B070C4"/>
    <w:rsid w:val="00B128D5"/>
    <w:rsid w:val="00B15D8B"/>
    <w:rsid w:val="00B163E8"/>
    <w:rsid w:val="00B3259C"/>
    <w:rsid w:val="00B52BBF"/>
    <w:rsid w:val="00B56244"/>
    <w:rsid w:val="00BA1B3A"/>
    <w:rsid w:val="00BA5AB8"/>
    <w:rsid w:val="00BC7DB8"/>
    <w:rsid w:val="00BC7EF0"/>
    <w:rsid w:val="00BD6189"/>
    <w:rsid w:val="00BE2BF1"/>
    <w:rsid w:val="00BE5386"/>
    <w:rsid w:val="00BE59E1"/>
    <w:rsid w:val="00C00F56"/>
    <w:rsid w:val="00C012AE"/>
    <w:rsid w:val="00C04919"/>
    <w:rsid w:val="00C12C05"/>
    <w:rsid w:val="00C26A8A"/>
    <w:rsid w:val="00C3368A"/>
    <w:rsid w:val="00C43F06"/>
    <w:rsid w:val="00C621DA"/>
    <w:rsid w:val="00C67DCE"/>
    <w:rsid w:val="00C739EC"/>
    <w:rsid w:val="00C929D0"/>
    <w:rsid w:val="00CA4861"/>
    <w:rsid w:val="00CB73EF"/>
    <w:rsid w:val="00CF2D14"/>
    <w:rsid w:val="00CF658B"/>
    <w:rsid w:val="00D0198E"/>
    <w:rsid w:val="00D169E3"/>
    <w:rsid w:val="00D226A9"/>
    <w:rsid w:val="00D32A32"/>
    <w:rsid w:val="00D63791"/>
    <w:rsid w:val="00D67969"/>
    <w:rsid w:val="00D75505"/>
    <w:rsid w:val="00D807F5"/>
    <w:rsid w:val="00D93545"/>
    <w:rsid w:val="00DB6D3D"/>
    <w:rsid w:val="00DB71E4"/>
    <w:rsid w:val="00DC565C"/>
    <w:rsid w:val="00DD3768"/>
    <w:rsid w:val="00DE1236"/>
    <w:rsid w:val="00E02757"/>
    <w:rsid w:val="00E037EB"/>
    <w:rsid w:val="00E154C2"/>
    <w:rsid w:val="00E36717"/>
    <w:rsid w:val="00E41AAE"/>
    <w:rsid w:val="00E4397C"/>
    <w:rsid w:val="00E71705"/>
    <w:rsid w:val="00E75D76"/>
    <w:rsid w:val="00E773F6"/>
    <w:rsid w:val="00E81257"/>
    <w:rsid w:val="00E914EB"/>
    <w:rsid w:val="00E92A0E"/>
    <w:rsid w:val="00EC2265"/>
    <w:rsid w:val="00EC5F2B"/>
    <w:rsid w:val="00EF7781"/>
    <w:rsid w:val="00F03163"/>
    <w:rsid w:val="00F060AC"/>
    <w:rsid w:val="00F33ACE"/>
    <w:rsid w:val="00F45050"/>
    <w:rsid w:val="00F46A6A"/>
    <w:rsid w:val="00F56053"/>
    <w:rsid w:val="00F762DC"/>
    <w:rsid w:val="00F768B0"/>
    <w:rsid w:val="00F87DEB"/>
    <w:rsid w:val="00F90CDA"/>
    <w:rsid w:val="00F9143C"/>
    <w:rsid w:val="00FA0A3E"/>
    <w:rsid w:val="00FB4811"/>
    <w:rsid w:val="00FB5FA6"/>
    <w:rsid w:val="00FE69BC"/>
    <w:rsid w:val="00FF17DB"/>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9717FD"/>
    <w:rPr>
      <w:rFonts w:eastAsiaTheme="minorEastAsia"/>
      <w:lang w:eastAsia="ru-RU"/>
    </w:rPr>
  </w:style>
  <w:style w:type="paragraph" w:styleId="1">
    <w:name w:val="heading 1"/>
    <w:basedOn w:val="a4"/>
    <w:next w:val="a4"/>
    <w:link w:val="10"/>
    <w:uiPriority w:val="9"/>
    <w:qFormat/>
    <w:rsid w:val="00B12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Numbered text 3"/>
    <w:basedOn w:val="a4"/>
    <w:next w:val="a4"/>
    <w:link w:val="20"/>
    <w:uiPriority w:val="9"/>
    <w:qFormat/>
    <w:rsid w:val="00C12C05"/>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eastAsia="en-US"/>
    </w:rPr>
  </w:style>
  <w:style w:type="paragraph" w:styleId="3">
    <w:name w:val="heading 3"/>
    <w:basedOn w:val="a4"/>
    <w:next w:val="a4"/>
    <w:link w:val="30"/>
    <w:uiPriority w:val="9"/>
    <w:unhideWhenUsed/>
    <w:qFormat/>
    <w:rsid w:val="00C12C05"/>
    <w:pPr>
      <w:keepNext/>
      <w:keepLines/>
      <w:suppressAutoHyphens/>
      <w:spacing w:before="200" w:after="0" w:line="360" w:lineRule="auto"/>
      <w:ind w:firstLine="709"/>
      <w:jc w:val="both"/>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4"/>
    <w:next w:val="a4"/>
    <w:link w:val="40"/>
    <w:uiPriority w:val="9"/>
    <w:unhideWhenUsed/>
    <w:qFormat/>
    <w:rsid w:val="00B15D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uiPriority w:val="9"/>
    <w:qFormat/>
    <w:rsid w:val="00324AA0"/>
    <w:pPr>
      <w:keepNext/>
      <w:spacing w:after="0" w:line="240" w:lineRule="auto"/>
      <w:jc w:val="right"/>
      <w:outlineLvl w:val="4"/>
    </w:pPr>
    <w:rPr>
      <w:rFonts w:ascii="Times New Roman" w:eastAsia="Times New Roman" w:hAnsi="Times New Roman" w:cs="Times New Roman"/>
      <w:b/>
      <w:i/>
      <w:sz w:val="28"/>
      <w:szCs w:val="20"/>
    </w:rPr>
  </w:style>
  <w:style w:type="paragraph" w:styleId="6">
    <w:name w:val="heading 6"/>
    <w:basedOn w:val="a4"/>
    <w:next w:val="a4"/>
    <w:link w:val="60"/>
    <w:uiPriority w:val="9"/>
    <w:unhideWhenUsed/>
    <w:qFormat/>
    <w:rsid w:val="00324AA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0"/>
    <w:uiPriority w:val="9"/>
    <w:unhideWhenUsed/>
    <w:qFormat/>
    <w:rsid w:val="00324A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
    <w:qFormat/>
    <w:rsid w:val="00324AA0"/>
    <w:pPr>
      <w:spacing w:after="120" w:line="252" w:lineRule="auto"/>
      <w:jc w:val="center"/>
      <w:outlineLvl w:val="7"/>
    </w:pPr>
    <w:rPr>
      <w:rFonts w:ascii="Cambria" w:eastAsia="Times New Roman" w:hAnsi="Cambria" w:cs="Times New Roman"/>
      <w:caps/>
      <w:spacing w:val="10"/>
      <w:sz w:val="20"/>
      <w:szCs w:val="20"/>
      <w:lang w:val="en-US" w:eastAsia="en-US" w:bidi="en-US"/>
    </w:rPr>
  </w:style>
  <w:style w:type="paragraph" w:styleId="9">
    <w:name w:val="heading 9"/>
    <w:basedOn w:val="a4"/>
    <w:next w:val="a4"/>
    <w:link w:val="90"/>
    <w:uiPriority w:val="9"/>
    <w:unhideWhenUsed/>
    <w:qFormat/>
    <w:rsid w:val="00324A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Без интервала Знак"/>
    <w:basedOn w:val="a5"/>
    <w:link w:val="a9"/>
    <w:uiPriority w:val="1"/>
    <w:locked/>
    <w:rsid w:val="009717FD"/>
    <w:rPr>
      <w:rFonts w:ascii="Times New Roman" w:eastAsia="Times New Roman" w:hAnsi="Times New Roman" w:cs="Times New Roman"/>
      <w:sz w:val="20"/>
      <w:szCs w:val="20"/>
    </w:rPr>
  </w:style>
  <w:style w:type="paragraph" w:styleId="a9">
    <w:name w:val="No Spacing"/>
    <w:link w:val="a8"/>
    <w:uiPriority w:val="1"/>
    <w:qFormat/>
    <w:rsid w:val="009717FD"/>
    <w:pPr>
      <w:spacing w:after="0" w:line="240" w:lineRule="auto"/>
    </w:pPr>
    <w:rPr>
      <w:rFonts w:ascii="Times New Roman" w:eastAsia="Times New Roman" w:hAnsi="Times New Roman" w:cs="Times New Roman"/>
      <w:sz w:val="20"/>
      <w:szCs w:val="20"/>
    </w:rPr>
  </w:style>
  <w:style w:type="paragraph" w:styleId="aa">
    <w:name w:val="List Paragraph"/>
    <w:basedOn w:val="a4"/>
    <w:link w:val="ab"/>
    <w:uiPriority w:val="34"/>
    <w:qFormat/>
    <w:rsid w:val="009717FD"/>
    <w:pPr>
      <w:ind w:left="720"/>
      <w:contextualSpacing/>
    </w:pPr>
    <w:rPr>
      <w:rFonts w:eastAsiaTheme="minorHAnsi"/>
      <w:lang w:eastAsia="en-US"/>
    </w:rPr>
  </w:style>
  <w:style w:type="character" w:customStyle="1" w:styleId="ab">
    <w:name w:val="Абзац списка Знак"/>
    <w:link w:val="aa"/>
    <w:uiPriority w:val="34"/>
    <w:locked/>
    <w:rsid w:val="009717FD"/>
  </w:style>
  <w:style w:type="table" w:styleId="ac">
    <w:name w:val="Table Grid"/>
    <w:basedOn w:val="a6"/>
    <w:uiPriority w:val="59"/>
    <w:rsid w:val="00176D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11">
    <w:name w:val="Zag_11"/>
    <w:rsid w:val="00260B13"/>
  </w:style>
  <w:style w:type="paragraph" w:styleId="ad">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4"/>
    <w:link w:val="ae"/>
    <w:uiPriority w:val="99"/>
    <w:unhideWhenUsed/>
    <w:rsid w:val="00260B13"/>
    <w:pPr>
      <w:spacing w:after="120" w:line="240" w:lineRule="auto"/>
      <w:jc w:val="both"/>
    </w:pPr>
    <w:rPr>
      <w:rFonts w:ascii="Times New Roman" w:eastAsia="Calibri" w:hAnsi="Times New Roman" w:cs="Times New Roman"/>
      <w:sz w:val="24"/>
      <w:szCs w:val="24"/>
      <w:lang w:eastAsia="ar-SA"/>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5"/>
    <w:link w:val="ad"/>
    <w:uiPriority w:val="99"/>
    <w:rsid w:val="00260B13"/>
    <w:rPr>
      <w:rFonts w:ascii="Times New Roman" w:eastAsia="Calibri" w:hAnsi="Times New Roman" w:cs="Times New Roman"/>
      <w:sz w:val="24"/>
      <w:szCs w:val="24"/>
      <w:lang w:eastAsia="ar-SA"/>
    </w:rPr>
  </w:style>
  <w:style w:type="character" w:styleId="af">
    <w:name w:val="Hyperlink"/>
    <w:uiPriority w:val="99"/>
    <w:rsid w:val="00260B13"/>
    <w:rPr>
      <w:color w:val="0000FF"/>
      <w:u w:val="single"/>
    </w:rPr>
  </w:style>
  <w:style w:type="character" w:customStyle="1" w:styleId="apple-style-span">
    <w:name w:val="apple-style-span"/>
    <w:basedOn w:val="a5"/>
    <w:rsid w:val="00260B13"/>
  </w:style>
  <w:style w:type="paragraph" w:styleId="21">
    <w:name w:val="toc 2"/>
    <w:basedOn w:val="a4"/>
    <w:next w:val="a4"/>
    <w:autoRedefine/>
    <w:uiPriority w:val="39"/>
    <w:unhideWhenUsed/>
    <w:rsid w:val="00260B13"/>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4"/>
      <w:szCs w:val="24"/>
      <w:lang w:eastAsia="en-US"/>
    </w:rPr>
  </w:style>
  <w:style w:type="paragraph" w:customStyle="1" w:styleId="11">
    <w:name w:val="Без интервала1"/>
    <w:aliases w:val="основа"/>
    <w:qFormat/>
    <w:rsid w:val="00260B13"/>
    <w:pPr>
      <w:tabs>
        <w:tab w:val="left" w:pos="1021"/>
      </w:tabs>
      <w:spacing w:after="0" w:line="240" w:lineRule="auto"/>
      <w:ind w:firstLine="567"/>
      <w:jc w:val="both"/>
    </w:pPr>
    <w:rPr>
      <w:rFonts w:ascii="Times New Roman" w:eastAsia="Calibri" w:hAnsi="Times New Roman" w:cs="Arial"/>
      <w:lang w:eastAsia="ru-RU"/>
    </w:rPr>
  </w:style>
  <w:style w:type="paragraph" w:customStyle="1" w:styleId="a0">
    <w:name w:val="Перечень"/>
    <w:basedOn w:val="a4"/>
    <w:next w:val="a4"/>
    <w:link w:val="af0"/>
    <w:qFormat/>
    <w:rsid w:val="0022247B"/>
    <w:pPr>
      <w:numPr>
        <w:numId w:val="3"/>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0">
    <w:name w:val="Перечень Знак"/>
    <w:link w:val="a0"/>
    <w:rsid w:val="0022247B"/>
    <w:rPr>
      <w:rFonts w:ascii="Times New Roman" w:eastAsia="Calibri" w:hAnsi="Times New Roman" w:cs="Times New Roman"/>
      <w:sz w:val="28"/>
      <w:u w:color="000000"/>
      <w:bdr w:val="nil"/>
      <w:lang w:eastAsia="ru-RU"/>
    </w:rPr>
  </w:style>
  <w:style w:type="paragraph" w:customStyle="1" w:styleId="af1">
    <w:name w:val="А_основной"/>
    <w:basedOn w:val="a4"/>
    <w:link w:val="af2"/>
    <w:qFormat/>
    <w:rsid w:val="0053269D"/>
    <w:pPr>
      <w:spacing w:after="0" w:line="360" w:lineRule="auto"/>
      <w:ind w:firstLine="454"/>
      <w:jc w:val="both"/>
    </w:pPr>
    <w:rPr>
      <w:rFonts w:ascii="Times New Roman" w:eastAsia="Calibri" w:hAnsi="Times New Roman" w:cs="Times New Roman"/>
      <w:sz w:val="28"/>
      <w:szCs w:val="28"/>
      <w:lang w:eastAsia="en-US"/>
    </w:rPr>
  </w:style>
  <w:style w:type="character" w:customStyle="1" w:styleId="af2">
    <w:name w:val="А_основной Знак"/>
    <w:link w:val="af1"/>
    <w:rsid w:val="0053269D"/>
    <w:rPr>
      <w:rFonts w:ascii="Times New Roman" w:eastAsia="Calibri" w:hAnsi="Times New Roman" w:cs="Times New Roman"/>
      <w:sz w:val="28"/>
      <w:szCs w:val="28"/>
    </w:rPr>
  </w:style>
  <w:style w:type="character" w:customStyle="1" w:styleId="20">
    <w:name w:val="Заголовок 2 Знак"/>
    <w:aliases w:val="h2 Знак,H2 Знак,Numbered text 3 Знак"/>
    <w:basedOn w:val="a5"/>
    <w:link w:val="2"/>
    <w:uiPriority w:val="9"/>
    <w:rsid w:val="00C12C05"/>
    <w:rPr>
      <w:rFonts w:ascii="Times New Roman" w:eastAsia="Times New Roman" w:hAnsi="Times New Roman" w:cs="Times New Roman"/>
      <w:b/>
      <w:sz w:val="28"/>
      <w:szCs w:val="26"/>
    </w:rPr>
  </w:style>
  <w:style w:type="character" w:customStyle="1" w:styleId="30">
    <w:name w:val="Заголовок 3 Знак"/>
    <w:basedOn w:val="a5"/>
    <w:link w:val="3"/>
    <w:uiPriority w:val="9"/>
    <w:rsid w:val="00C12C05"/>
    <w:rPr>
      <w:rFonts w:asciiTheme="majorHAnsi" w:eastAsiaTheme="majorEastAsia" w:hAnsiTheme="majorHAnsi" w:cstheme="majorBidi"/>
      <w:b/>
      <w:bCs/>
      <w:color w:val="4F81BD" w:themeColor="accent1"/>
      <w:sz w:val="28"/>
    </w:rPr>
  </w:style>
  <w:style w:type="character" w:customStyle="1" w:styleId="40">
    <w:name w:val="Заголовок 4 Знак"/>
    <w:basedOn w:val="a5"/>
    <w:link w:val="4"/>
    <w:uiPriority w:val="9"/>
    <w:rsid w:val="00B15D8B"/>
    <w:rPr>
      <w:rFonts w:asciiTheme="majorHAnsi" w:eastAsiaTheme="majorEastAsia" w:hAnsiTheme="majorHAnsi" w:cstheme="majorBidi"/>
      <w:i/>
      <w:iCs/>
      <w:color w:val="365F91" w:themeColor="accent1" w:themeShade="BF"/>
      <w:lang w:eastAsia="ru-RU"/>
    </w:rPr>
  </w:style>
  <w:style w:type="paragraph" w:customStyle="1" w:styleId="a3">
    <w:name w:val="Подперечень"/>
    <w:basedOn w:val="a0"/>
    <w:next w:val="a4"/>
    <w:link w:val="af3"/>
    <w:qFormat/>
    <w:rsid w:val="00B15D8B"/>
    <w:pPr>
      <w:numPr>
        <w:numId w:val="30"/>
      </w:numPr>
      <w:ind w:left="284" w:firstLine="425"/>
    </w:pPr>
    <w:rPr>
      <w:lang w:eastAsia="en-US"/>
    </w:rPr>
  </w:style>
  <w:style w:type="character" w:customStyle="1" w:styleId="af3">
    <w:name w:val="Подперечень Знак"/>
    <w:link w:val="a3"/>
    <w:rsid w:val="00B15D8B"/>
    <w:rPr>
      <w:rFonts w:ascii="Times New Roman" w:eastAsia="Calibri" w:hAnsi="Times New Roman" w:cs="Times New Roman"/>
      <w:sz w:val="28"/>
      <w:u w:color="000000"/>
      <w:bdr w:val="nil"/>
    </w:rPr>
  </w:style>
  <w:style w:type="character" w:customStyle="1" w:styleId="apple-converted-space">
    <w:name w:val="apple-converted-space"/>
    <w:basedOn w:val="a5"/>
    <w:rsid w:val="00265FF8"/>
  </w:style>
  <w:style w:type="paragraph" w:customStyle="1" w:styleId="41">
    <w:name w:val="Обычный4"/>
    <w:rsid w:val="00BE5386"/>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styleId="af4">
    <w:name w:val="footnote reference"/>
    <w:rsid w:val="007449D2"/>
    <w:rPr>
      <w:rFonts w:cs="Times New Roman"/>
      <w:vertAlign w:val="superscript"/>
    </w:rPr>
  </w:style>
  <w:style w:type="paragraph" w:styleId="af5">
    <w:name w:val="footnote text"/>
    <w:aliases w:val="Знак6,F1"/>
    <w:basedOn w:val="a4"/>
    <w:link w:val="af6"/>
    <w:rsid w:val="007449D2"/>
    <w:pPr>
      <w:spacing w:after="0" w:line="360" w:lineRule="auto"/>
    </w:pPr>
    <w:rPr>
      <w:rFonts w:ascii="Times New Roman" w:eastAsia="Times New Roman" w:hAnsi="Times New Roman" w:cs="Times New Roman"/>
      <w:sz w:val="20"/>
      <w:szCs w:val="20"/>
    </w:rPr>
  </w:style>
  <w:style w:type="character" w:customStyle="1" w:styleId="af6">
    <w:name w:val="Текст сноски Знак"/>
    <w:aliases w:val="Знак6 Знак,F1 Знак"/>
    <w:basedOn w:val="a5"/>
    <w:link w:val="af5"/>
    <w:rsid w:val="007449D2"/>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rsid w:val="007449D2"/>
    <w:rPr>
      <w:rFonts w:ascii="Times New Roman" w:hAnsi="Times New Roman" w:cs="Times New Roman" w:hint="default"/>
      <w:strike w:val="0"/>
      <w:dstrike w:val="0"/>
      <w:sz w:val="24"/>
      <w:szCs w:val="24"/>
      <w:u w:val="none"/>
      <w:effect w:val="none"/>
    </w:rPr>
  </w:style>
  <w:style w:type="paragraph" w:customStyle="1" w:styleId="a2">
    <w:name w:val="Перечисление"/>
    <w:link w:val="af7"/>
    <w:uiPriority w:val="99"/>
    <w:qFormat/>
    <w:rsid w:val="007449D2"/>
    <w:pPr>
      <w:numPr>
        <w:numId w:val="85"/>
      </w:numPr>
      <w:spacing w:after="60"/>
      <w:jc w:val="both"/>
    </w:pPr>
    <w:rPr>
      <w:rFonts w:ascii="Times New Roman" w:eastAsia="Calibri" w:hAnsi="Times New Roman" w:cs="Times New Roman"/>
      <w:sz w:val="20"/>
      <w:szCs w:val="20"/>
    </w:rPr>
  </w:style>
  <w:style w:type="character" w:customStyle="1" w:styleId="af7">
    <w:name w:val="Перечисление Знак"/>
    <w:link w:val="a2"/>
    <w:uiPriority w:val="99"/>
    <w:rsid w:val="007449D2"/>
    <w:rPr>
      <w:rFonts w:ascii="Times New Roman" w:eastAsia="Calibri" w:hAnsi="Times New Roman" w:cs="Times New Roman"/>
      <w:sz w:val="20"/>
      <w:szCs w:val="20"/>
    </w:rPr>
  </w:style>
  <w:style w:type="paragraph" w:customStyle="1" w:styleId="a1">
    <w:name w:val="НОМЕРА"/>
    <w:basedOn w:val="af8"/>
    <w:link w:val="af9"/>
    <w:uiPriority w:val="99"/>
    <w:qFormat/>
    <w:rsid w:val="007449D2"/>
    <w:pPr>
      <w:numPr>
        <w:numId w:val="88"/>
      </w:numPr>
      <w:spacing w:after="0" w:line="240" w:lineRule="auto"/>
      <w:jc w:val="both"/>
    </w:pPr>
    <w:rPr>
      <w:rFonts w:ascii="Arial Narrow" w:eastAsia="Calibri" w:hAnsi="Arial Narrow"/>
      <w:sz w:val="18"/>
      <w:szCs w:val="18"/>
    </w:rPr>
  </w:style>
  <w:style w:type="character" w:customStyle="1" w:styleId="af9">
    <w:name w:val="НОМЕРА Знак"/>
    <w:link w:val="a1"/>
    <w:uiPriority w:val="99"/>
    <w:rsid w:val="007449D2"/>
    <w:rPr>
      <w:rFonts w:ascii="Arial Narrow" w:eastAsia="Calibri" w:hAnsi="Arial Narrow" w:cs="Times New Roman"/>
      <w:sz w:val="18"/>
      <w:szCs w:val="18"/>
      <w:lang w:eastAsia="ru-RU"/>
    </w:rPr>
  </w:style>
  <w:style w:type="paragraph" w:styleId="af8">
    <w:name w:val="Normal (Web)"/>
    <w:aliases w:val="Обычный (веб) Знак Знак,Обычный (веб) Знак Знак Знак Знак Знак Знак,Обычный (веб) Знак Знак Знак Знак Знак"/>
    <w:basedOn w:val="a4"/>
    <w:uiPriority w:val="99"/>
    <w:unhideWhenUsed/>
    <w:qFormat/>
    <w:rsid w:val="007449D2"/>
    <w:rPr>
      <w:rFonts w:ascii="Times New Roman" w:hAnsi="Times New Roman" w:cs="Times New Roman"/>
      <w:sz w:val="24"/>
      <w:szCs w:val="24"/>
    </w:rPr>
  </w:style>
  <w:style w:type="paragraph" w:customStyle="1" w:styleId="31">
    <w:name w:val="Обычный3"/>
    <w:rsid w:val="007E7EAC"/>
    <w:pPr>
      <w:spacing w:after="0"/>
    </w:pPr>
    <w:rPr>
      <w:rFonts w:ascii="Arial" w:eastAsia="Arial" w:hAnsi="Arial" w:cs="Arial"/>
      <w:color w:val="000000"/>
      <w:lang w:eastAsia="ru-RU"/>
    </w:rPr>
  </w:style>
  <w:style w:type="character" w:customStyle="1" w:styleId="10">
    <w:name w:val="Заголовок 1 Знак"/>
    <w:basedOn w:val="a5"/>
    <w:link w:val="1"/>
    <w:uiPriority w:val="9"/>
    <w:rsid w:val="00B128D5"/>
    <w:rPr>
      <w:rFonts w:asciiTheme="majorHAnsi" w:eastAsiaTheme="majorEastAsia" w:hAnsiTheme="majorHAnsi" w:cstheme="majorBidi"/>
      <w:color w:val="365F91" w:themeColor="accent1" w:themeShade="BF"/>
      <w:sz w:val="32"/>
      <w:szCs w:val="32"/>
      <w:lang w:eastAsia="ru-RU"/>
    </w:rPr>
  </w:style>
  <w:style w:type="character" w:customStyle="1" w:styleId="afa">
    <w:name w:val="Основной текст_"/>
    <w:basedOn w:val="a5"/>
    <w:link w:val="61"/>
    <w:rsid w:val="004A3A2D"/>
    <w:rPr>
      <w:rFonts w:ascii="Times New Roman" w:eastAsia="Times New Roman" w:hAnsi="Times New Roman" w:cs="Times New Roman"/>
      <w:spacing w:val="2"/>
      <w:sz w:val="20"/>
      <w:szCs w:val="20"/>
      <w:shd w:val="clear" w:color="auto" w:fill="FFFFFF"/>
    </w:rPr>
  </w:style>
  <w:style w:type="character" w:customStyle="1" w:styleId="13pt0pt">
    <w:name w:val="Основной текст + 13 pt;Интервал 0 pt"/>
    <w:basedOn w:val="afa"/>
    <w:rsid w:val="004A3A2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32">
    <w:name w:val="Основной текст3"/>
    <w:basedOn w:val="afa"/>
    <w:rsid w:val="004A3A2D"/>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61">
    <w:name w:val="Основной текст6"/>
    <w:basedOn w:val="a4"/>
    <w:link w:val="afa"/>
    <w:rsid w:val="004A3A2D"/>
    <w:pPr>
      <w:widowControl w:val="0"/>
      <w:shd w:val="clear" w:color="auto" w:fill="FFFFFF"/>
      <w:spacing w:after="0" w:line="0" w:lineRule="atLeast"/>
      <w:ind w:hanging="420"/>
    </w:pPr>
    <w:rPr>
      <w:rFonts w:ascii="Times New Roman" w:eastAsia="Times New Roman" w:hAnsi="Times New Roman" w:cs="Times New Roman"/>
      <w:spacing w:val="2"/>
      <w:sz w:val="20"/>
      <w:szCs w:val="20"/>
      <w:lang w:eastAsia="en-US"/>
    </w:rPr>
  </w:style>
  <w:style w:type="paragraph" w:styleId="afb">
    <w:name w:val="Body Text Indent"/>
    <w:basedOn w:val="a4"/>
    <w:link w:val="afc"/>
    <w:uiPriority w:val="99"/>
    <w:unhideWhenUsed/>
    <w:rsid w:val="0030409F"/>
    <w:pPr>
      <w:suppressAutoHyphens/>
      <w:spacing w:after="120" w:line="360" w:lineRule="auto"/>
      <w:ind w:left="283" w:firstLine="709"/>
      <w:jc w:val="both"/>
    </w:pPr>
    <w:rPr>
      <w:rFonts w:ascii="Times New Roman" w:eastAsia="Calibri" w:hAnsi="Times New Roman" w:cs="Times New Roman"/>
      <w:sz w:val="28"/>
      <w:lang w:eastAsia="en-US"/>
    </w:rPr>
  </w:style>
  <w:style w:type="character" w:customStyle="1" w:styleId="afc">
    <w:name w:val="Основной текст с отступом Знак"/>
    <w:basedOn w:val="a5"/>
    <w:link w:val="afb"/>
    <w:uiPriority w:val="99"/>
    <w:rsid w:val="0030409F"/>
    <w:rPr>
      <w:rFonts w:ascii="Times New Roman" w:eastAsia="Calibri" w:hAnsi="Times New Roman" w:cs="Times New Roman"/>
      <w:sz w:val="28"/>
    </w:rPr>
  </w:style>
  <w:style w:type="paragraph" w:customStyle="1" w:styleId="a">
    <w:name w:val="Перечень номер"/>
    <w:basedOn w:val="a4"/>
    <w:next w:val="a4"/>
    <w:qFormat/>
    <w:rsid w:val="001E75F6"/>
    <w:pPr>
      <w:numPr>
        <w:numId w:val="171"/>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character" w:customStyle="1" w:styleId="51">
    <w:name w:val="Заголовок №5_"/>
    <w:basedOn w:val="a5"/>
    <w:link w:val="52"/>
    <w:rsid w:val="004D2F38"/>
    <w:rPr>
      <w:rFonts w:ascii="Century Schoolbook" w:eastAsia="Century Schoolbook" w:hAnsi="Century Schoolbook" w:cs="Century Schoolbook"/>
      <w:sz w:val="20"/>
      <w:szCs w:val="20"/>
      <w:shd w:val="clear" w:color="auto" w:fill="FFFFFF"/>
    </w:rPr>
  </w:style>
  <w:style w:type="paragraph" w:customStyle="1" w:styleId="52">
    <w:name w:val="Заголовок №5"/>
    <w:basedOn w:val="a4"/>
    <w:link w:val="51"/>
    <w:rsid w:val="004D2F38"/>
    <w:pPr>
      <w:widowControl w:val="0"/>
      <w:shd w:val="clear" w:color="auto" w:fill="FFFFFF"/>
      <w:spacing w:after="120" w:line="0" w:lineRule="atLeast"/>
      <w:ind w:firstLine="280"/>
      <w:jc w:val="both"/>
      <w:outlineLvl w:val="4"/>
    </w:pPr>
    <w:rPr>
      <w:rFonts w:ascii="Century Schoolbook" w:eastAsia="Century Schoolbook" w:hAnsi="Century Schoolbook" w:cs="Century Schoolbook"/>
      <w:sz w:val="20"/>
      <w:szCs w:val="20"/>
      <w:lang w:eastAsia="en-US"/>
    </w:rPr>
  </w:style>
  <w:style w:type="character" w:customStyle="1" w:styleId="22">
    <w:name w:val="Заголовок №2_"/>
    <w:basedOn w:val="a5"/>
    <w:link w:val="23"/>
    <w:rsid w:val="004D2F38"/>
    <w:rPr>
      <w:rFonts w:ascii="Segoe UI" w:eastAsia="Segoe UI" w:hAnsi="Segoe UI" w:cs="Segoe UI"/>
      <w:sz w:val="23"/>
      <w:szCs w:val="23"/>
      <w:shd w:val="clear" w:color="auto" w:fill="FFFFFF"/>
    </w:rPr>
  </w:style>
  <w:style w:type="paragraph" w:customStyle="1" w:styleId="23">
    <w:name w:val="Заголовок №2"/>
    <w:basedOn w:val="a4"/>
    <w:link w:val="22"/>
    <w:rsid w:val="004D2F38"/>
    <w:pPr>
      <w:widowControl w:val="0"/>
      <w:shd w:val="clear" w:color="auto" w:fill="FFFFFF"/>
      <w:spacing w:before="780" w:after="240" w:line="0" w:lineRule="atLeast"/>
      <w:jc w:val="both"/>
      <w:outlineLvl w:val="1"/>
    </w:pPr>
    <w:rPr>
      <w:rFonts w:ascii="Segoe UI" w:eastAsia="Segoe UI" w:hAnsi="Segoe UI" w:cs="Segoe UI"/>
      <w:sz w:val="23"/>
      <w:szCs w:val="23"/>
      <w:lang w:eastAsia="en-US"/>
    </w:rPr>
  </w:style>
  <w:style w:type="paragraph" w:styleId="afd">
    <w:name w:val="header"/>
    <w:basedOn w:val="a4"/>
    <w:link w:val="afe"/>
    <w:uiPriority w:val="99"/>
    <w:unhideWhenUsed/>
    <w:rsid w:val="00187E45"/>
    <w:pPr>
      <w:tabs>
        <w:tab w:val="center" w:pos="4677"/>
        <w:tab w:val="right" w:pos="9355"/>
      </w:tabs>
      <w:spacing w:after="0" w:line="240" w:lineRule="auto"/>
    </w:pPr>
  </w:style>
  <w:style w:type="character" w:customStyle="1" w:styleId="afe">
    <w:name w:val="Верхний колонтитул Знак"/>
    <w:basedOn w:val="a5"/>
    <w:link w:val="afd"/>
    <w:uiPriority w:val="99"/>
    <w:rsid w:val="00187E45"/>
    <w:rPr>
      <w:rFonts w:eastAsiaTheme="minorEastAsia"/>
      <w:lang w:eastAsia="ru-RU"/>
    </w:rPr>
  </w:style>
  <w:style w:type="paragraph" w:styleId="aff">
    <w:name w:val="footer"/>
    <w:basedOn w:val="a4"/>
    <w:link w:val="aff0"/>
    <w:uiPriority w:val="99"/>
    <w:unhideWhenUsed/>
    <w:rsid w:val="00187E45"/>
    <w:pPr>
      <w:tabs>
        <w:tab w:val="center" w:pos="4677"/>
        <w:tab w:val="right" w:pos="9355"/>
      </w:tabs>
      <w:spacing w:after="0" w:line="240" w:lineRule="auto"/>
    </w:pPr>
  </w:style>
  <w:style w:type="character" w:customStyle="1" w:styleId="aff0">
    <w:name w:val="Нижний колонтитул Знак"/>
    <w:basedOn w:val="a5"/>
    <w:link w:val="aff"/>
    <w:uiPriority w:val="99"/>
    <w:rsid w:val="00187E45"/>
    <w:rPr>
      <w:rFonts w:eastAsiaTheme="minorEastAsia"/>
      <w:lang w:eastAsia="ru-RU"/>
    </w:rPr>
  </w:style>
  <w:style w:type="paragraph" w:customStyle="1" w:styleId="ConsPlusNormal">
    <w:name w:val="ConsPlusNormal"/>
    <w:rsid w:val="00444F95"/>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24">
    <w:name w:val="Колонтитул (2)_"/>
    <w:basedOn w:val="a5"/>
    <w:link w:val="25"/>
    <w:rsid w:val="005A66EA"/>
    <w:rPr>
      <w:rFonts w:ascii="Times New Roman" w:eastAsia="Times New Roman" w:hAnsi="Times New Roman" w:cs="Times New Roman"/>
      <w:b/>
      <w:bCs/>
      <w:spacing w:val="-1"/>
      <w:sz w:val="26"/>
      <w:szCs w:val="26"/>
      <w:shd w:val="clear" w:color="auto" w:fill="FFFFFF"/>
    </w:rPr>
  </w:style>
  <w:style w:type="character" w:customStyle="1" w:styleId="20pt">
    <w:name w:val="Колонтитул (2) + Интервал 0 pt"/>
    <w:basedOn w:val="24"/>
    <w:rsid w:val="005A66EA"/>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00">
    <w:name w:val="Основной текст10"/>
    <w:basedOn w:val="a4"/>
    <w:rsid w:val="005A66EA"/>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paragraph" w:customStyle="1" w:styleId="25">
    <w:name w:val="Колонтитул (2)"/>
    <w:basedOn w:val="a4"/>
    <w:link w:val="24"/>
    <w:rsid w:val="005A66EA"/>
    <w:pPr>
      <w:widowControl w:val="0"/>
      <w:shd w:val="clear" w:color="auto" w:fill="FFFFFF"/>
      <w:spacing w:after="0" w:line="322" w:lineRule="exact"/>
      <w:jc w:val="center"/>
    </w:pPr>
    <w:rPr>
      <w:rFonts w:ascii="Times New Roman" w:eastAsia="Times New Roman" w:hAnsi="Times New Roman" w:cs="Times New Roman"/>
      <w:b/>
      <w:bCs/>
      <w:spacing w:val="-1"/>
      <w:sz w:val="26"/>
      <w:szCs w:val="26"/>
      <w:lang w:eastAsia="en-US"/>
    </w:rPr>
  </w:style>
  <w:style w:type="character" w:customStyle="1" w:styleId="105pt0pt">
    <w:name w:val="Основной текст + 10;5 pt;Полужирный;Интервал 0 pt"/>
    <w:basedOn w:val="afa"/>
    <w:rsid w:val="005A66E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fa"/>
    <w:rsid w:val="005A66E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3">
    <w:name w:val="Подпись к картинке (3)"/>
    <w:basedOn w:val="a5"/>
    <w:rsid w:val="0058787A"/>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aff1">
    <w:name w:val="Подпись к таблице_"/>
    <w:basedOn w:val="a5"/>
    <w:link w:val="aff2"/>
    <w:rsid w:val="005D42A9"/>
    <w:rPr>
      <w:rFonts w:ascii="Times New Roman" w:eastAsia="Times New Roman" w:hAnsi="Times New Roman" w:cs="Times New Roman"/>
      <w:b/>
      <w:bCs/>
      <w:spacing w:val="2"/>
      <w:sz w:val="21"/>
      <w:szCs w:val="21"/>
      <w:shd w:val="clear" w:color="auto" w:fill="FFFFFF"/>
    </w:rPr>
  </w:style>
  <w:style w:type="paragraph" w:customStyle="1" w:styleId="aff2">
    <w:name w:val="Подпись к таблице"/>
    <w:basedOn w:val="a4"/>
    <w:link w:val="aff1"/>
    <w:rsid w:val="005D42A9"/>
    <w:pPr>
      <w:widowControl w:val="0"/>
      <w:shd w:val="clear" w:color="auto" w:fill="FFFFFF"/>
      <w:spacing w:after="0" w:line="0" w:lineRule="atLeast"/>
    </w:pPr>
    <w:rPr>
      <w:rFonts w:ascii="Times New Roman" w:eastAsia="Times New Roman" w:hAnsi="Times New Roman" w:cs="Times New Roman"/>
      <w:b/>
      <w:bCs/>
      <w:spacing w:val="2"/>
      <w:sz w:val="21"/>
      <w:szCs w:val="21"/>
      <w:lang w:eastAsia="en-US"/>
    </w:rPr>
  </w:style>
  <w:style w:type="paragraph" w:customStyle="1" w:styleId="p3">
    <w:name w:val="p3"/>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paragraph" w:customStyle="1" w:styleId="p2">
    <w:name w:val="p2"/>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character" w:customStyle="1" w:styleId="42">
    <w:name w:val="Основной текст4"/>
    <w:basedOn w:val="afa"/>
    <w:rsid w:val="00CF2D14"/>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2">
    <w:name w:val="Основной текст (12)_"/>
    <w:link w:val="121"/>
    <w:rsid w:val="00CF2D14"/>
    <w:rPr>
      <w:sz w:val="19"/>
      <w:szCs w:val="19"/>
      <w:shd w:val="clear" w:color="auto" w:fill="FFFFFF"/>
    </w:rPr>
  </w:style>
  <w:style w:type="paragraph" w:customStyle="1" w:styleId="121">
    <w:name w:val="Основной текст (12)1"/>
    <w:basedOn w:val="a4"/>
    <w:link w:val="12"/>
    <w:rsid w:val="00CF2D14"/>
    <w:pPr>
      <w:shd w:val="clear" w:color="auto" w:fill="FFFFFF"/>
      <w:spacing w:before="240" w:after="0" w:line="192" w:lineRule="exact"/>
    </w:pPr>
    <w:rPr>
      <w:rFonts w:eastAsiaTheme="minorHAnsi"/>
      <w:sz w:val="19"/>
      <w:szCs w:val="19"/>
      <w:lang w:eastAsia="en-US"/>
    </w:rPr>
  </w:style>
  <w:style w:type="character" w:customStyle="1" w:styleId="1222">
    <w:name w:val="Основной текст (12)22"/>
    <w:basedOn w:val="12"/>
    <w:rsid w:val="00CF2D14"/>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CF2D14"/>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CF2D14"/>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CF2D14"/>
    <w:rPr>
      <w:rFonts w:ascii="Times New Roman" w:hAnsi="Times New Roman" w:cs="Times New Roman"/>
      <w:noProof/>
      <w:spacing w:val="0"/>
      <w:sz w:val="19"/>
      <w:szCs w:val="19"/>
      <w:shd w:val="clear" w:color="auto" w:fill="FFFFFF"/>
    </w:rPr>
  </w:style>
  <w:style w:type="character" w:customStyle="1" w:styleId="Arial0pt">
    <w:name w:val="Основной текст + Arial;Курсив;Интервал 0 pt"/>
    <w:basedOn w:val="afa"/>
    <w:rsid w:val="00E154C2"/>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1">
    <w:name w:val="Основной текст9"/>
    <w:basedOn w:val="afa"/>
    <w:rsid w:val="00E154C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a4"/>
    <w:rsid w:val="001F3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1F3DCA"/>
  </w:style>
  <w:style w:type="character" w:customStyle="1" w:styleId="c2">
    <w:name w:val="c2"/>
    <w:basedOn w:val="a5"/>
    <w:rsid w:val="00324AA0"/>
  </w:style>
  <w:style w:type="character" w:customStyle="1" w:styleId="50">
    <w:name w:val="Заголовок 5 Знак"/>
    <w:basedOn w:val="a5"/>
    <w:link w:val="5"/>
    <w:uiPriority w:val="9"/>
    <w:rsid w:val="00324AA0"/>
    <w:rPr>
      <w:rFonts w:ascii="Times New Roman" w:eastAsia="Times New Roman" w:hAnsi="Times New Roman" w:cs="Times New Roman"/>
      <w:b/>
      <w:i/>
      <w:sz w:val="28"/>
      <w:szCs w:val="20"/>
      <w:lang w:eastAsia="ru-RU"/>
    </w:rPr>
  </w:style>
  <w:style w:type="character" w:customStyle="1" w:styleId="60">
    <w:name w:val="Заголовок 6 Знак"/>
    <w:basedOn w:val="a5"/>
    <w:link w:val="6"/>
    <w:uiPriority w:val="9"/>
    <w:rsid w:val="00324AA0"/>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5"/>
    <w:link w:val="7"/>
    <w:uiPriority w:val="9"/>
    <w:rsid w:val="00324AA0"/>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5"/>
    <w:link w:val="8"/>
    <w:uiPriority w:val="9"/>
    <w:rsid w:val="00324AA0"/>
    <w:rPr>
      <w:rFonts w:ascii="Cambria" w:eastAsia="Times New Roman" w:hAnsi="Cambria" w:cs="Times New Roman"/>
      <w:caps/>
      <w:spacing w:val="10"/>
      <w:sz w:val="20"/>
      <w:szCs w:val="20"/>
      <w:lang w:val="en-US" w:bidi="en-US"/>
    </w:rPr>
  </w:style>
  <w:style w:type="character" w:customStyle="1" w:styleId="90">
    <w:name w:val="Заголовок 9 Знак"/>
    <w:basedOn w:val="a5"/>
    <w:link w:val="9"/>
    <w:uiPriority w:val="9"/>
    <w:rsid w:val="00324AA0"/>
    <w:rPr>
      <w:rFonts w:asciiTheme="majorHAnsi" w:eastAsiaTheme="majorEastAsia" w:hAnsiTheme="majorHAnsi" w:cstheme="majorBidi"/>
      <w:i/>
      <w:iCs/>
      <w:color w:val="404040" w:themeColor="text1" w:themeTint="BF"/>
      <w:sz w:val="20"/>
      <w:szCs w:val="20"/>
      <w:lang w:eastAsia="ru-RU"/>
    </w:rPr>
  </w:style>
  <w:style w:type="character" w:styleId="aff3">
    <w:name w:val="Strong"/>
    <w:basedOn w:val="a5"/>
    <w:uiPriority w:val="99"/>
    <w:qFormat/>
    <w:rsid w:val="00324AA0"/>
    <w:rPr>
      <w:b/>
      <w:bCs/>
    </w:rPr>
  </w:style>
  <w:style w:type="paragraph" w:styleId="34">
    <w:name w:val="Body Text 3"/>
    <w:basedOn w:val="a4"/>
    <w:link w:val="35"/>
    <w:unhideWhenUsed/>
    <w:rsid w:val="00324AA0"/>
    <w:pPr>
      <w:spacing w:after="120"/>
    </w:pPr>
    <w:rPr>
      <w:sz w:val="16"/>
      <w:szCs w:val="16"/>
    </w:rPr>
  </w:style>
  <w:style w:type="character" w:customStyle="1" w:styleId="35">
    <w:name w:val="Основной текст 3 Знак"/>
    <w:basedOn w:val="a5"/>
    <w:link w:val="34"/>
    <w:rsid w:val="00324AA0"/>
    <w:rPr>
      <w:rFonts w:eastAsiaTheme="minorEastAsia"/>
      <w:sz w:val="16"/>
      <w:szCs w:val="16"/>
      <w:lang w:eastAsia="ru-RU"/>
    </w:rPr>
  </w:style>
  <w:style w:type="character" w:styleId="aff4">
    <w:name w:val="Emphasis"/>
    <w:basedOn w:val="a5"/>
    <w:qFormat/>
    <w:rsid w:val="00324AA0"/>
    <w:rPr>
      <w:i/>
      <w:iCs/>
    </w:rPr>
  </w:style>
  <w:style w:type="character" w:customStyle="1" w:styleId="c4">
    <w:name w:val="c4"/>
    <w:basedOn w:val="a5"/>
    <w:rsid w:val="00324AA0"/>
  </w:style>
  <w:style w:type="character" w:customStyle="1" w:styleId="c1">
    <w:name w:val="c1"/>
    <w:basedOn w:val="a5"/>
    <w:rsid w:val="00324AA0"/>
  </w:style>
  <w:style w:type="character" w:customStyle="1" w:styleId="c10">
    <w:name w:val="c10"/>
    <w:basedOn w:val="a5"/>
    <w:rsid w:val="00324AA0"/>
  </w:style>
  <w:style w:type="paragraph" w:styleId="26">
    <w:name w:val="Body Text 2"/>
    <w:basedOn w:val="a4"/>
    <w:link w:val="27"/>
    <w:unhideWhenUsed/>
    <w:rsid w:val="00324AA0"/>
    <w:pPr>
      <w:spacing w:after="120" w:line="480" w:lineRule="auto"/>
    </w:pPr>
  </w:style>
  <w:style w:type="character" w:customStyle="1" w:styleId="27">
    <w:name w:val="Основной текст 2 Знак"/>
    <w:basedOn w:val="a5"/>
    <w:link w:val="26"/>
    <w:rsid w:val="00324AA0"/>
    <w:rPr>
      <w:rFonts w:eastAsiaTheme="minorEastAsia"/>
      <w:lang w:eastAsia="ru-RU"/>
    </w:rPr>
  </w:style>
  <w:style w:type="paragraph" w:customStyle="1" w:styleId="13">
    <w:name w:val="Обычный1"/>
    <w:rsid w:val="00324AA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324AA0"/>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0pt">
    <w:name w:val="Основной текст + Интервал 0 pt"/>
    <w:basedOn w:val="afa"/>
    <w:rsid w:val="00324AA0"/>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paragraph" w:customStyle="1" w:styleId="Zag2">
    <w:name w:val="Zag_2"/>
    <w:basedOn w:val="a4"/>
    <w:rsid w:val="00324AA0"/>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bidi="en-US"/>
    </w:rPr>
  </w:style>
  <w:style w:type="paragraph" w:customStyle="1" w:styleId="Zag1">
    <w:name w:val="Zag_1"/>
    <w:basedOn w:val="a4"/>
    <w:rsid w:val="00324AA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Osnova">
    <w:name w:val="Osnova"/>
    <w:basedOn w:val="a4"/>
    <w:uiPriority w:val="99"/>
    <w:rsid w:val="00324AA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bidi="en-US"/>
    </w:rPr>
  </w:style>
  <w:style w:type="paragraph" w:customStyle="1" w:styleId="aff5">
    <w:name w:val="А_сноска"/>
    <w:basedOn w:val="af5"/>
    <w:link w:val="aff6"/>
    <w:qFormat/>
    <w:rsid w:val="00324AA0"/>
    <w:pPr>
      <w:widowControl w:val="0"/>
      <w:spacing w:line="240" w:lineRule="auto"/>
      <w:ind w:firstLine="400"/>
      <w:jc w:val="both"/>
    </w:pPr>
    <w:rPr>
      <w:sz w:val="24"/>
      <w:szCs w:val="24"/>
      <w:lang w:val="en-US" w:bidi="en-US"/>
    </w:rPr>
  </w:style>
  <w:style w:type="character" w:customStyle="1" w:styleId="aff6">
    <w:name w:val="А_сноска Знак"/>
    <w:basedOn w:val="af6"/>
    <w:link w:val="aff5"/>
    <w:rsid w:val="00324AA0"/>
    <w:rPr>
      <w:rFonts w:ascii="Times New Roman" w:eastAsia="Times New Roman" w:hAnsi="Times New Roman" w:cs="Times New Roman"/>
      <w:sz w:val="24"/>
      <w:szCs w:val="24"/>
      <w:lang w:val="en-US" w:eastAsia="ru-RU" w:bidi="en-US"/>
    </w:rPr>
  </w:style>
  <w:style w:type="paragraph" w:customStyle="1" w:styleId="28">
    <w:name w:val="Обычный2"/>
    <w:rsid w:val="00324AA0"/>
    <w:pPr>
      <w:widowControl w:val="0"/>
      <w:spacing w:line="252" w:lineRule="auto"/>
    </w:pPr>
    <w:rPr>
      <w:rFonts w:ascii="Times New Roman" w:eastAsia="Times New Roman" w:hAnsi="Times New Roman" w:cs="Times New Roman"/>
      <w:snapToGrid w:val="0"/>
      <w:lang w:eastAsia="ru-RU"/>
    </w:rPr>
  </w:style>
  <w:style w:type="character" w:customStyle="1" w:styleId="110">
    <w:name w:val="Заголовок 1 Знак1"/>
    <w:basedOn w:val="a5"/>
    <w:rsid w:val="00324AA0"/>
    <w:rPr>
      <w:rFonts w:ascii="Arial" w:hAnsi="Arial" w:cs="Arial"/>
      <w:b/>
      <w:bCs/>
      <w:kern w:val="32"/>
      <w:sz w:val="32"/>
      <w:szCs w:val="32"/>
      <w:lang w:val="de-DE" w:eastAsia="ru-RU" w:bidi="ar-SA"/>
    </w:rPr>
  </w:style>
  <w:style w:type="character" w:customStyle="1" w:styleId="210">
    <w:name w:val="Заголовок 2 Знак1"/>
    <w:basedOn w:val="a5"/>
    <w:rsid w:val="00324AA0"/>
    <w:rPr>
      <w:rFonts w:ascii="Cambria" w:eastAsia="Times New Roman" w:hAnsi="Cambria" w:cs="Times New Roman"/>
      <w:b/>
      <w:color w:val="4F81BD"/>
      <w:sz w:val="26"/>
      <w:szCs w:val="26"/>
      <w:lang w:eastAsia="ru-RU"/>
    </w:rPr>
  </w:style>
  <w:style w:type="character" w:customStyle="1" w:styleId="310">
    <w:name w:val="Заголовок 3 Знак1"/>
    <w:basedOn w:val="a5"/>
    <w:rsid w:val="00324AA0"/>
    <w:rPr>
      <w:rFonts w:ascii="Arial" w:eastAsia="Times New Roman" w:hAnsi="Arial" w:cs="Arial"/>
      <w:b/>
      <w:bCs/>
      <w:sz w:val="26"/>
      <w:szCs w:val="26"/>
      <w:lang w:eastAsia="ru-RU"/>
    </w:rPr>
  </w:style>
  <w:style w:type="character" w:customStyle="1" w:styleId="Osnova1">
    <w:name w:val="Osnova1"/>
    <w:rsid w:val="00324AA0"/>
  </w:style>
  <w:style w:type="character" w:customStyle="1" w:styleId="Zag21">
    <w:name w:val="Zag_21"/>
    <w:rsid w:val="00324AA0"/>
  </w:style>
  <w:style w:type="paragraph" w:customStyle="1" w:styleId="Zag3">
    <w:name w:val="Zag_3"/>
    <w:basedOn w:val="a4"/>
    <w:rsid w:val="00324AA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bidi="en-US"/>
    </w:rPr>
  </w:style>
  <w:style w:type="character" w:customStyle="1" w:styleId="Zag31">
    <w:name w:val="Zag_31"/>
    <w:rsid w:val="00324AA0"/>
  </w:style>
  <w:style w:type="paragraph" w:customStyle="1" w:styleId="aff7">
    <w:name w:val="Ξαϋχν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paragraph" w:customStyle="1" w:styleId="aff8">
    <w:name w:val="Νξβ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character" w:customStyle="1" w:styleId="14">
    <w:name w:val="Нижний колонтитул Знак1"/>
    <w:basedOn w:val="a5"/>
    <w:locked/>
    <w:rsid w:val="00324AA0"/>
    <w:rPr>
      <w:rFonts w:eastAsia="Calibri"/>
      <w:sz w:val="24"/>
      <w:szCs w:val="24"/>
      <w:lang w:val="en-US" w:eastAsia="ru-RU" w:bidi="ar-SA"/>
    </w:rPr>
  </w:style>
  <w:style w:type="paragraph" w:customStyle="1" w:styleId="zag4">
    <w:name w:val="zag_4"/>
    <w:basedOn w:val="a4"/>
    <w:rsid w:val="00324AA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bidi="en-US"/>
    </w:rPr>
  </w:style>
  <w:style w:type="paragraph" w:customStyle="1" w:styleId="NormalPP">
    <w:name w:val="Normal PP"/>
    <w:basedOn w:val="a4"/>
    <w:rsid w:val="00324AA0"/>
    <w:pPr>
      <w:widowControl w:val="0"/>
      <w:autoSpaceDE w:val="0"/>
      <w:autoSpaceDN w:val="0"/>
      <w:adjustRightInd w:val="0"/>
      <w:spacing w:after="0" w:line="240" w:lineRule="auto"/>
    </w:pPr>
    <w:rPr>
      <w:rFonts w:ascii="Arial" w:eastAsia="Calibri" w:hAnsi="Arial" w:cs="Arial"/>
      <w:color w:val="000000"/>
      <w:sz w:val="24"/>
      <w:szCs w:val="24"/>
      <w:lang w:val="en-US" w:bidi="en-US"/>
    </w:rPr>
  </w:style>
  <w:style w:type="paragraph" w:customStyle="1" w:styleId="text2">
    <w:name w:val="text2"/>
    <w:basedOn w:val="a4"/>
    <w:rsid w:val="00324AA0"/>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bidi="en-US"/>
    </w:rPr>
  </w:style>
  <w:style w:type="character" w:customStyle="1" w:styleId="15">
    <w:name w:val="Основной текст с отступом Знак1"/>
    <w:basedOn w:val="a5"/>
    <w:rsid w:val="00324AA0"/>
    <w:rPr>
      <w:sz w:val="24"/>
      <w:szCs w:val="24"/>
      <w:lang w:val="ru-RU" w:eastAsia="ru-RU" w:bidi="ar-SA"/>
    </w:rPr>
  </w:style>
  <w:style w:type="paragraph" w:customStyle="1" w:styleId="16">
    <w:name w:val="Знак Знак1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9">
    <w:name w:val="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9">
    <w:name w:val="Body Text Indent 2"/>
    <w:basedOn w:val="a4"/>
    <w:link w:val="2a"/>
    <w:rsid w:val="00324AA0"/>
    <w:pPr>
      <w:spacing w:after="120" w:line="480" w:lineRule="auto"/>
      <w:ind w:left="283"/>
    </w:pPr>
    <w:rPr>
      <w:rFonts w:ascii="Times New Roman" w:eastAsia="Times New Roman" w:hAnsi="Times New Roman" w:cs="Times New Roman"/>
      <w:sz w:val="24"/>
      <w:szCs w:val="24"/>
      <w:lang w:val="en-US" w:bidi="en-US"/>
    </w:rPr>
  </w:style>
  <w:style w:type="character" w:customStyle="1" w:styleId="2a">
    <w:name w:val="Основной текст с отступом 2 Знак"/>
    <w:basedOn w:val="a5"/>
    <w:link w:val="29"/>
    <w:rsid w:val="00324AA0"/>
    <w:rPr>
      <w:rFonts w:ascii="Times New Roman" w:eastAsia="Times New Roman" w:hAnsi="Times New Roman" w:cs="Times New Roman"/>
      <w:sz w:val="24"/>
      <w:szCs w:val="24"/>
      <w:lang w:val="en-US" w:eastAsia="ru-RU" w:bidi="en-US"/>
    </w:rPr>
  </w:style>
  <w:style w:type="paragraph" w:styleId="36">
    <w:name w:val="Body Text Indent 3"/>
    <w:basedOn w:val="a4"/>
    <w:link w:val="37"/>
    <w:rsid w:val="00324AA0"/>
    <w:pPr>
      <w:spacing w:after="120" w:line="240" w:lineRule="auto"/>
      <w:ind w:left="283"/>
    </w:pPr>
    <w:rPr>
      <w:rFonts w:ascii="Times New Roman" w:eastAsia="Times New Roman" w:hAnsi="Times New Roman" w:cs="Times New Roman"/>
      <w:sz w:val="16"/>
      <w:szCs w:val="16"/>
      <w:lang w:val="en-US" w:bidi="en-US"/>
    </w:rPr>
  </w:style>
  <w:style w:type="character" w:customStyle="1" w:styleId="37">
    <w:name w:val="Основной текст с отступом 3 Знак"/>
    <w:basedOn w:val="a5"/>
    <w:link w:val="36"/>
    <w:rsid w:val="00324AA0"/>
    <w:rPr>
      <w:rFonts w:ascii="Times New Roman" w:eastAsia="Times New Roman" w:hAnsi="Times New Roman" w:cs="Times New Roman"/>
      <w:sz w:val="16"/>
      <w:szCs w:val="16"/>
      <w:lang w:val="en-US" w:eastAsia="ru-RU" w:bidi="en-US"/>
    </w:rPr>
  </w:style>
  <w:style w:type="paragraph" w:styleId="affa">
    <w:name w:val="Title"/>
    <w:basedOn w:val="a4"/>
    <w:next w:val="a4"/>
    <w:link w:val="affb"/>
    <w:uiPriority w:val="10"/>
    <w:qFormat/>
    <w:rsid w:val="00324AA0"/>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lang w:val="en-US" w:eastAsia="en-US" w:bidi="en-US"/>
    </w:rPr>
  </w:style>
  <w:style w:type="character" w:customStyle="1" w:styleId="affb">
    <w:name w:val="Название Знак"/>
    <w:basedOn w:val="a5"/>
    <w:link w:val="affa"/>
    <w:uiPriority w:val="10"/>
    <w:rsid w:val="00324AA0"/>
    <w:rPr>
      <w:rFonts w:ascii="Cambria" w:eastAsia="Times New Roman" w:hAnsi="Cambria" w:cs="Times New Roman"/>
      <w:caps/>
      <w:color w:val="632423"/>
      <w:spacing w:val="50"/>
      <w:sz w:val="44"/>
      <w:szCs w:val="44"/>
      <w:lang w:val="en-US" w:bidi="en-US"/>
    </w:rPr>
  </w:style>
  <w:style w:type="paragraph" w:customStyle="1" w:styleId="CharCharCarCharCarCharCarCharCarCharCharCharCarCharCharChar">
    <w:name w:val="Char Char Car Char Car Char Car Char Car Char Char Char Car Char Char Char"/>
    <w:basedOn w:val="a4"/>
    <w:rsid w:val="00324AA0"/>
    <w:pPr>
      <w:autoSpaceDE w:val="0"/>
      <w:autoSpaceDN w:val="0"/>
      <w:spacing w:after="160" w:line="240" w:lineRule="exact"/>
    </w:pPr>
    <w:rPr>
      <w:rFonts w:ascii="Arial" w:eastAsia="Times New Roman" w:hAnsi="Arial" w:cs="Arial"/>
      <w:sz w:val="20"/>
      <w:szCs w:val="20"/>
      <w:lang w:val="en-US" w:eastAsia="en-US" w:bidi="en-US"/>
    </w:rPr>
  </w:style>
  <w:style w:type="paragraph" w:customStyle="1" w:styleId="affc">
    <w:name w:val="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spelle">
    <w:name w:val="spelle"/>
    <w:basedOn w:val="a5"/>
    <w:rsid w:val="00324AA0"/>
  </w:style>
  <w:style w:type="character" w:customStyle="1" w:styleId="grame">
    <w:name w:val="grame"/>
    <w:basedOn w:val="a5"/>
    <w:rsid w:val="00324AA0"/>
  </w:style>
  <w:style w:type="paragraph" w:customStyle="1" w:styleId="affd">
    <w:name w:val="a"/>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Iauiue">
    <w:name w:val="Iau.iue"/>
    <w:basedOn w:val="a4"/>
    <w:next w:val="a4"/>
    <w:rsid w:val="00324AA0"/>
    <w:pPr>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character" w:styleId="affe">
    <w:name w:val="page number"/>
    <w:basedOn w:val="a5"/>
    <w:rsid w:val="00324AA0"/>
  </w:style>
  <w:style w:type="paragraph" w:customStyle="1" w:styleId="afff">
    <w:name w:val="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610">
    <w:name w:val="Знак6 Знак Знак1"/>
    <w:basedOn w:val="a5"/>
    <w:semiHidden/>
    <w:locked/>
    <w:rsid w:val="00324AA0"/>
    <w:rPr>
      <w:lang w:val="ru-RU" w:eastAsia="ru-RU" w:bidi="ar-SA"/>
    </w:rPr>
  </w:style>
  <w:style w:type="character" w:customStyle="1" w:styleId="normalchar1">
    <w:name w:val="normal__char1"/>
    <w:basedOn w:val="a5"/>
    <w:rsid w:val="00324AA0"/>
    <w:rPr>
      <w:rFonts w:ascii="Calibri" w:hAnsi="Calibri" w:hint="default"/>
      <w:sz w:val="22"/>
      <w:szCs w:val="22"/>
    </w:rPr>
  </w:style>
  <w:style w:type="paragraph" w:customStyle="1" w:styleId="17">
    <w:name w:val="Абзац списка1"/>
    <w:basedOn w:val="a4"/>
    <w:rsid w:val="00324AA0"/>
    <w:pPr>
      <w:spacing w:after="0" w:line="240" w:lineRule="auto"/>
      <w:ind w:left="720"/>
      <w:contextualSpacing/>
    </w:pPr>
    <w:rPr>
      <w:rFonts w:ascii="Times New Roman" w:eastAsia="Calibri" w:hAnsi="Times New Roman" w:cs="Times New Roman"/>
      <w:sz w:val="24"/>
      <w:szCs w:val="24"/>
      <w:lang w:val="en-US" w:bidi="en-US"/>
    </w:rPr>
  </w:style>
  <w:style w:type="paragraph" w:customStyle="1" w:styleId="afff0">
    <w:name w:val="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18">
    <w:name w:val="Номер 1"/>
    <w:basedOn w:val="1"/>
    <w:rsid w:val="00324AA0"/>
    <w:pPr>
      <w:keepLines w:val="0"/>
      <w:pBdr>
        <w:bottom w:val="thinThickSmallGap" w:sz="12" w:space="1" w:color="943634"/>
      </w:pBdr>
      <w:suppressAutoHyphens/>
      <w:autoSpaceDE w:val="0"/>
      <w:autoSpaceDN w:val="0"/>
      <w:adjustRightInd w:val="0"/>
      <w:spacing w:before="360" w:after="240" w:line="360" w:lineRule="auto"/>
      <w:jc w:val="center"/>
    </w:pPr>
    <w:rPr>
      <w:rFonts w:ascii="Cambria" w:eastAsia="Times New Roman" w:hAnsi="Cambria" w:cs="Times New Roman"/>
      <w:bCs/>
      <w:caps/>
      <w:color w:val="632423"/>
      <w:spacing w:val="20"/>
      <w:sz w:val="28"/>
      <w:szCs w:val="20"/>
      <w:lang w:val="en-US" w:eastAsia="en-US" w:bidi="en-US"/>
    </w:rPr>
  </w:style>
  <w:style w:type="paragraph" w:customStyle="1" w:styleId="Iauiue0">
    <w:name w:val="Iau?iue"/>
    <w:rsid w:val="00324AA0"/>
    <w:pPr>
      <w:overflowPunct w:val="0"/>
      <w:autoSpaceDE w:val="0"/>
      <w:autoSpaceDN w:val="0"/>
      <w:adjustRightInd w:val="0"/>
      <w:spacing w:line="252" w:lineRule="auto"/>
      <w:textAlignment w:val="baseline"/>
    </w:pPr>
    <w:rPr>
      <w:rFonts w:ascii="Times New Roman" w:eastAsia="Times New Roman" w:hAnsi="Times New Roman" w:cs="Times New Roman"/>
      <w:sz w:val="24"/>
      <w:lang w:eastAsia="de-DE"/>
    </w:rPr>
  </w:style>
  <w:style w:type="paragraph" w:customStyle="1" w:styleId="2b">
    <w:name w:val="Номер 2"/>
    <w:basedOn w:val="3"/>
    <w:rsid w:val="00324AA0"/>
    <w:pPr>
      <w:keepNext w:val="0"/>
      <w:keepLines w:val="0"/>
      <w:pBdr>
        <w:top w:val="dotted" w:sz="4" w:space="1" w:color="622423"/>
        <w:bottom w:val="dotted" w:sz="4" w:space="1" w:color="622423"/>
      </w:pBdr>
      <w:suppressAutoHyphens w:val="0"/>
      <w:spacing w:before="120" w:after="120"/>
      <w:ind w:firstLine="0"/>
      <w:jc w:val="center"/>
    </w:pPr>
    <w:rPr>
      <w:rFonts w:ascii="Times New Roman" w:eastAsia="Times New Roman" w:hAnsi="Times New Roman" w:cs="Times New Roman"/>
      <w:b w:val="0"/>
      <w:bCs w:val="0"/>
      <w:caps/>
      <w:color w:val="622423"/>
      <w:szCs w:val="28"/>
      <w:lang w:val="en-US" w:bidi="en-US"/>
    </w:rPr>
  </w:style>
  <w:style w:type="paragraph" w:customStyle="1" w:styleId="211">
    <w:name w:val="Основной текст 21"/>
    <w:basedOn w:val="a4"/>
    <w:rsid w:val="00324AA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en-US" w:eastAsia="de-DE" w:bidi="en-US"/>
    </w:rPr>
  </w:style>
  <w:style w:type="paragraph" w:customStyle="1" w:styleId="220">
    <w:name w:val="Основной текст 22"/>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customStyle="1" w:styleId="212">
    <w:name w:val="Основной текст с отступом 21"/>
    <w:basedOn w:val="a4"/>
    <w:rsid w:val="00324AA0"/>
    <w:pPr>
      <w:spacing w:after="0" w:line="240" w:lineRule="auto"/>
      <w:ind w:firstLine="709"/>
      <w:jc w:val="both"/>
    </w:pPr>
    <w:rPr>
      <w:rFonts w:ascii="Times New Roman" w:eastAsia="Times New Roman" w:hAnsi="Times New Roman" w:cs="Times New Roman"/>
      <w:szCs w:val="20"/>
      <w:lang w:val="en-US" w:bidi="en-US"/>
    </w:rPr>
  </w:style>
  <w:style w:type="character" w:customStyle="1" w:styleId="FontStyle37">
    <w:name w:val="Font Style37"/>
    <w:basedOn w:val="a5"/>
    <w:rsid w:val="00324AA0"/>
    <w:rPr>
      <w:rFonts w:ascii="Times New Roman" w:hAnsi="Times New Roman" w:cs="Times New Roman"/>
      <w:sz w:val="20"/>
      <w:szCs w:val="20"/>
    </w:rPr>
  </w:style>
  <w:style w:type="paragraph" w:customStyle="1" w:styleId="Style3">
    <w:name w:val="Style3"/>
    <w:basedOn w:val="a4"/>
    <w:rsid w:val="00324AA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val="en-US" w:bidi="en-US"/>
    </w:rPr>
  </w:style>
  <w:style w:type="paragraph" w:customStyle="1" w:styleId="Style1">
    <w:name w:val="Style1"/>
    <w:basedOn w:val="a4"/>
    <w:rsid w:val="00324AA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val="en-US" w:bidi="en-US"/>
    </w:rPr>
  </w:style>
  <w:style w:type="paragraph" w:customStyle="1" w:styleId="BodyText21">
    <w:name w:val="Body Text 21"/>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styleId="afff1">
    <w:name w:val="caption"/>
    <w:basedOn w:val="a4"/>
    <w:next w:val="a4"/>
    <w:uiPriority w:val="35"/>
    <w:qFormat/>
    <w:rsid w:val="00324AA0"/>
    <w:pPr>
      <w:spacing w:line="252" w:lineRule="auto"/>
    </w:pPr>
    <w:rPr>
      <w:rFonts w:ascii="Cambria" w:eastAsia="Times New Roman" w:hAnsi="Cambria" w:cs="Times New Roman"/>
      <w:caps/>
      <w:spacing w:val="10"/>
      <w:sz w:val="18"/>
      <w:szCs w:val="18"/>
      <w:lang w:val="en-US" w:eastAsia="en-US" w:bidi="en-US"/>
    </w:rPr>
  </w:style>
  <w:style w:type="paragraph" w:customStyle="1" w:styleId="afff2">
    <w:name w:val="Стиль"/>
    <w:rsid w:val="00324AA0"/>
    <w:pPr>
      <w:widowControl w:val="0"/>
      <w:autoSpaceDE w:val="0"/>
      <w:autoSpaceDN w:val="0"/>
      <w:adjustRightInd w:val="0"/>
      <w:spacing w:line="252" w:lineRule="auto"/>
    </w:pPr>
    <w:rPr>
      <w:rFonts w:ascii="Times New Roman" w:eastAsia="Times New Roman" w:hAnsi="Times New Roman" w:cs="Times New Roman"/>
      <w:sz w:val="24"/>
      <w:szCs w:val="24"/>
      <w:lang w:eastAsia="ru-RU"/>
    </w:rPr>
  </w:style>
  <w:style w:type="character" w:styleId="afff3">
    <w:name w:val="annotation reference"/>
    <w:basedOn w:val="a5"/>
    <w:rsid w:val="00324AA0"/>
    <w:rPr>
      <w:sz w:val="16"/>
      <w:szCs w:val="16"/>
    </w:rPr>
  </w:style>
  <w:style w:type="paragraph" w:customStyle="1" w:styleId="Iniiaiieoaeno21">
    <w:name w:val="Iniiaiie oaeno 21"/>
    <w:basedOn w:val="a4"/>
    <w:rsid w:val="00324AA0"/>
    <w:pPr>
      <w:widowControl w:val="0"/>
      <w:autoSpaceDE w:val="0"/>
      <w:autoSpaceDN w:val="0"/>
      <w:spacing w:after="0" w:line="360" w:lineRule="auto"/>
      <w:jc w:val="both"/>
    </w:pPr>
    <w:rPr>
      <w:rFonts w:ascii="Times New Roman" w:eastAsia="SimSun" w:hAnsi="Times New Roman" w:cs="Times New Roman"/>
      <w:sz w:val="24"/>
      <w:szCs w:val="24"/>
      <w:lang w:val="en-US" w:eastAsia="zh-CN" w:bidi="en-US"/>
    </w:rPr>
  </w:style>
  <w:style w:type="paragraph" w:customStyle="1" w:styleId="afff4">
    <w:name w:val="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afff5">
    <w:name w:val="Знак Знак Знак Знак Знак Знак Знак Знак Знак Знак Знак 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f6">
    <w:name w:val="Новый"/>
    <w:basedOn w:val="a4"/>
    <w:rsid w:val="00324AA0"/>
    <w:pPr>
      <w:spacing w:after="0" w:line="360" w:lineRule="auto"/>
      <w:ind w:firstLine="454"/>
      <w:jc w:val="both"/>
    </w:pPr>
    <w:rPr>
      <w:rFonts w:ascii="Times New Roman" w:eastAsia="Times New Roman" w:hAnsi="Times New Roman" w:cs="Times New Roman"/>
      <w:sz w:val="28"/>
      <w:szCs w:val="24"/>
      <w:lang w:val="en-US" w:eastAsia="en-US" w:bidi="en-US"/>
    </w:rPr>
  </w:style>
  <w:style w:type="paragraph" w:styleId="afff7">
    <w:name w:val="Subtitle"/>
    <w:basedOn w:val="a4"/>
    <w:next w:val="a4"/>
    <w:link w:val="afff8"/>
    <w:uiPriority w:val="11"/>
    <w:qFormat/>
    <w:rsid w:val="00324AA0"/>
    <w:pPr>
      <w:spacing w:after="560" w:line="240" w:lineRule="auto"/>
      <w:jc w:val="center"/>
    </w:pPr>
    <w:rPr>
      <w:rFonts w:ascii="Cambria" w:eastAsia="Times New Roman" w:hAnsi="Cambria" w:cs="Times New Roman"/>
      <w:caps/>
      <w:spacing w:val="20"/>
      <w:sz w:val="18"/>
      <w:szCs w:val="18"/>
      <w:lang w:val="en-US" w:eastAsia="en-US" w:bidi="en-US"/>
    </w:rPr>
  </w:style>
  <w:style w:type="character" w:customStyle="1" w:styleId="afff8">
    <w:name w:val="Подзаголовок Знак"/>
    <w:basedOn w:val="a5"/>
    <w:link w:val="afff7"/>
    <w:uiPriority w:val="11"/>
    <w:rsid w:val="00324AA0"/>
    <w:rPr>
      <w:rFonts w:ascii="Cambria" w:eastAsia="Times New Roman" w:hAnsi="Cambria" w:cs="Times New Roman"/>
      <w:caps/>
      <w:spacing w:val="20"/>
      <w:sz w:val="18"/>
      <w:szCs w:val="18"/>
      <w:lang w:val="en-US" w:bidi="en-US"/>
    </w:rPr>
  </w:style>
  <w:style w:type="paragraph" w:styleId="2c">
    <w:name w:val="Quote"/>
    <w:basedOn w:val="a4"/>
    <w:next w:val="a4"/>
    <w:link w:val="2d"/>
    <w:uiPriority w:val="29"/>
    <w:qFormat/>
    <w:rsid w:val="00324AA0"/>
    <w:pPr>
      <w:spacing w:line="252" w:lineRule="auto"/>
    </w:pPr>
    <w:rPr>
      <w:rFonts w:ascii="Cambria" w:eastAsia="Times New Roman" w:hAnsi="Cambria" w:cs="Times New Roman"/>
      <w:i/>
      <w:iCs/>
      <w:lang w:val="en-US" w:eastAsia="en-US" w:bidi="en-US"/>
    </w:rPr>
  </w:style>
  <w:style w:type="character" w:customStyle="1" w:styleId="2d">
    <w:name w:val="Цитата 2 Знак"/>
    <w:basedOn w:val="a5"/>
    <w:link w:val="2c"/>
    <w:uiPriority w:val="29"/>
    <w:rsid w:val="00324AA0"/>
    <w:rPr>
      <w:rFonts w:ascii="Cambria" w:eastAsia="Times New Roman" w:hAnsi="Cambria" w:cs="Times New Roman"/>
      <w:i/>
      <w:iCs/>
      <w:lang w:val="en-US" w:bidi="en-US"/>
    </w:rPr>
  </w:style>
  <w:style w:type="paragraph" w:styleId="afff9">
    <w:name w:val="Intense Quote"/>
    <w:basedOn w:val="a4"/>
    <w:next w:val="a4"/>
    <w:link w:val="afffa"/>
    <w:uiPriority w:val="30"/>
    <w:qFormat/>
    <w:rsid w:val="00324AA0"/>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lang w:val="en-US" w:eastAsia="en-US" w:bidi="en-US"/>
    </w:rPr>
  </w:style>
  <w:style w:type="character" w:customStyle="1" w:styleId="afffa">
    <w:name w:val="Выделенная цитата Знак"/>
    <w:basedOn w:val="a5"/>
    <w:link w:val="afff9"/>
    <w:uiPriority w:val="30"/>
    <w:rsid w:val="00324AA0"/>
    <w:rPr>
      <w:rFonts w:ascii="Cambria" w:eastAsia="Times New Roman" w:hAnsi="Cambria" w:cs="Times New Roman"/>
      <w:caps/>
      <w:color w:val="622423"/>
      <w:spacing w:val="5"/>
      <w:sz w:val="20"/>
      <w:szCs w:val="20"/>
      <w:lang w:val="en-US" w:bidi="en-US"/>
    </w:rPr>
  </w:style>
  <w:style w:type="character" w:styleId="afffb">
    <w:name w:val="Subtle Emphasis"/>
    <w:uiPriority w:val="19"/>
    <w:qFormat/>
    <w:rsid w:val="00324AA0"/>
    <w:rPr>
      <w:i/>
      <w:iCs/>
    </w:rPr>
  </w:style>
  <w:style w:type="character" w:styleId="afffc">
    <w:name w:val="Intense Emphasis"/>
    <w:uiPriority w:val="21"/>
    <w:qFormat/>
    <w:rsid w:val="00324AA0"/>
    <w:rPr>
      <w:i/>
      <w:iCs/>
      <w:caps/>
      <w:spacing w:val="10"/>
      <w:sz w:val="20"/>
      <w:szCs w:val="20"/>
    </w:rPr>
  </w:style>
  <w:style w:type="character" w:styleId="afffd">
    <w:name w:val="Subtle Reference"/>
    <w:basedOn w:val="a5"/>
    <w:uiPriority w:val="31"/>
    <w:qFormat/>
    <w:rsid w:val="00324AA0"/>
    <w:rPr>
      <w:rFonts w:ascii="Calibri" w:eastAsia="Times New Roman" w:hAnsi="Calibri" w:cs="Times New Roman"/>
      <w:i/>
      <w:iCs/>
      <w:color w:val="622423"/>
    </w:rPr>
  </w:style>
  <w:style w:type="character" w:styleId="afffe">
    <w:name w:val="Intense Reference"/>
    <w:uiPriority w:val="32"/>
    <w:qFormat/>
    <w:rsid w:val="00324AA0"/>
    <w:rPr>
      <w:rFonts w:ascii="Calibri" w:eastAsia="Times New Roman" w:hAnsi="Calibri" w:cs="Times New Roman"/>
      <w:b/>
      <w:bCs/>
      <w:i/>
      <w:iCs/>
      <w:color w:val="622423"/>
    </w:rPr>
  </w:style>
  <w:style w:type="character" w:styleId="affff">
    <w:name w:val="Book Title"/>
    <w:uiPriority w:val="33"/>
    <w:qFormat/>
    <w:rsid w:val="00324AA0"/>
    <w:rPr>
      <w:caps/>
      <w:color w:val="622423"/>
      <w:spacing w:val="5"/>
      <w:u w:color="622423"/>
    </w:rPr>
  </w:style>
  <w:style w:type="paragraph" w:styleId="affff0">
    <w:name w:val="TOC Heading"/>
    <w:basedOn w:val="1"/>
    <w:next w:val="a4"/>
    <w:uiPriority w:val="39"/>
    <w:qFormat/>
    <w:rsid w:val="00324AA0"/>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caps/>
      <w:color w:val="632423"/>
      <w:spacing w:val="20"/>
      <w:sz w:val="28"/>
      <w:szCs w:val="28"/>
      <w:lang w:val="en-US" w:eastAsia="en-US" w:bidi="en-US"/>
    </w:rPr>
  </w:style>
  <w:style w:type="paragraph" w:customStyle="1" w:styleId="CompanyName">
    <w:name w:val="Company Name"/>
    <w:basedOn w:val="a9"/>
    <w:rsid w:val="00324AA0"/>
    <w:pPr>
      <w:ind w:left="634"/>
    </w:pPr>
    <w:rPr>
      <w:rFonts w:ascii="Cambria" w:hAnsi="Cambria" w:cs="Cambria"/>
      <w:caps/>
      <w:spacing w:val="20"/>
      <w:sz w:val="18"/>
      <w:szCs w:val="22"/>
      <w:lang w:eastAsia="zh-TW"/>
    </w:rPr>
  </w:style>
  <w:style w:type="paragraph" w:customStyle="1" w:styleId="AuthorsName">
    <w:name w:val="Author's Name"/>
    <w:basedOn w:val="a9"/>
    <w:rsid w:val="00324AA0"/>
    <w:pPr>
      <w:ind w:left="634"/>
    </w:pPr>
    <w:rPr>
      <w:rFonts w:ascii="Cambria" w:hAnsi="Cambria" w:cs="Cambria"/>
      <w:sz w:val="18"/>
      <w:szCs w:val="22"/>
      <w:lang w:eastAsia="zh-TW"/>
    </w:rPr>
  </w:style>
  <w:style w:type="paragraph" w:customStyle="1" w:styleId="DocumentDate">
    <w:name w:val="Document Date"/>
    <w:basedOn w:val="a9"/>
    <w:rsid w:val="00324AA0"/>
    <w:pPr>
      <w:ind w:left="634"/>
    </w:pPr>
    <w:rPr>
      <w:rFonts w:ascii="Cambria" w:hAnsi="Cambria" w:cs="Cambria"/>
      <w:caps/>
      <w:color w:val="7F7F7F"/>
      <w:sz w:val="16"/>
      <w:szCs w:val="22"/>
      <w:lang w:eastAsia="zh-TW"/>
    </w:rPr>
  </w:style>
  <w:style w:type="paragraph" w:customStyle="1" w:styleId="Abstract">
    <w:name w:val="Abstract"/>
    <w:basedOn w:val="a4"/>
    <w:link w:val="Abstract0"/>
    <w:rsid w:val="00324AA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en-US" w:bidi="en-US"/>
    </w:rPr>
  </w:style>
  <w:style w:type="paragraph" w:customStyle="1" w:styleId="affff1">
    <w:name w:val="Аннотации"/>
    <w:basedOn w:val="a4"/>
    <w:rsid w:val="00324AA0"/>
    <w:pPr>
      <w:spacing w:after="0" w:line="240" w:lineRule="auto"/>
      <w:ind w:firstLine="284"/>
      <w:jc w:val="both"/>
    </w:pPr>
    <w:rPr>
      <w:rFonts w:ascii="Times New Roman" w:eastAsia="Times New Roman" w:hAnsi="Times New Roman" w:cs="Times New Roman"/>
      <w:szCs w:val="20"/>
      <w:lang w:val="en-US" w:bidi="en-US"/>
    </w:rPr>
  </w:style>
  <w:style w:type="paragraph" w:styleId="affff2">
    <w:name w:val="Plain Text"/>
    <w:basedOn w:val="a4"/>
    <w:link w:val="affff3"/>
    <w:rsid w:val="00324AA0"/>
    <w:pPr>
      <w:spacing w:after="0" w:line="240" w:lineRule="auto"/>
    </w:pPr>
    <w:rPr>
      <w:rFonts w:ascii="Courier New" w:eastAsia="Times New Roman" w:hAnsi="Courier New" w:cs="Courier New"/>
      <w:sz w:val="20"/>
      <w:szCs w:val="20"/>
      <w:lang w:val="en-US" w:bidi="en-US"/>
    </w:rPr>
  </w:style>
  <w:style w:type="character" w:customStyle="1" w:styleId="affff3">
    <w:name w:val="Текст Знак"/>
    <w:basedOn w:val="a5"/>
    <w:link w:val="affff2"/>
    <w:rsid w:val="00324AA0"/>
    <w:rPr>
      <w:rFonts w:ascii="Courier New" w:eastAsia="Times New Roman" w:hAnsi="Courier New" w:cs="Courier New"/>
      <w:sz w:val="20"/>
      <w:szCs w:val="20"/>
      <w:lang w:val="en-US" w:eastAsia="ru-RU" w:bidi="en-US"/>
    </w:rPr>
  </w:style>
  <w:style w:type="paragraph" w:customStyle="1" w:styleId="affff4">
    <w:name w:val="Содержимое таблицы"/>
    <w:basedOn w:val="a4"/>
    <w:rsid w:val="00324AA0"/>
    <w:pPr>
      <w:widowControl w:val="0"/>
      <w:suppressLineNumbers/>
      <w:suppressAutoHyphens/>
      <w:spacing w:after="0" w:line="240" w:lineRule="auto"/>
    </w:pPr>
    <w:rPr>
      <w:rFonts w:ascii="Times New Roman" w:eastAsia="Lucida Sans Unicode" w:hAnsi="Times New Roman" w:cs="Times New Roman"/>
      <w:kern w:val="1"/>
      <w:sz w:val="24"/>
      <w:szCs w:val="24"/>
      <w:lang w:val="en-US" w:bidi="en-US"/>
    </w:rPr>
  </w:style>
  <w:style w:type="paragraph" w:customStyle="1" w:styleId="19">
    <w:name w:val="Стиль1"/>
    <w:link w:val="1a"/>
    <w:rsid w:val="00324AA0"/>
    <w:pPr>
      <w:spacing w:line="360" w:lineRule="auto"/>
      <w:ind w:firstLine="720"/>
      <w:jc w:val="both"/>
    </w:pPr>
    <w:rPr>
      <w:rFonts w:ascii="Times New Roman" w:eastAsia="Times New Roman" w:hAnsi="Times New Roman" w:cs="Times New Roman"/>
      <w:sz w:val="24"/>
      <w:lang w:eastAsia="ru-RU"/>
    </w:rPr>
  </w:style>
  <w:style w:type="character" w:customStyle="1" w:styleId="affff5">
    <w:name w:val="Методика подзаголовок"/>
    <w:basedOn w:val="a5"/>
    <w:rsid w:val="00324AA0"/>
    <w:rPr>
      <w:rFonts w:ascii="Times New Roman" w:hAnsi="Times New Roman"/>
      <w:b/>
      <w:bCs/>
      <w:spacing w:val="30"/>
    </w:rPr>
  </w:style>
  <w:style w:type="paragraph" w:customStyle="1" w:styleId="affff6">
    <w:name w:val="текст сноски"/>
    <w:basedOn w:val="a4"/>
    <w:rsid w:val="00324AA0"/>
    <w:pPr>
      <w:widowControl w:val="0"/>
      <w:spacing w:after="0" w:line="240" w:lineRule="auto"/>
    </w:pPr>
    <w:rPr>
      <w:rFonts w:ascii="Gelvetsky 12pt" w:eastAsia="Times New Roman" w:hAnsi="Gelvetsky 12pt" w:cs="Gelvetsky 12pt"/>
      <w:sz w:val="24"/>
      <w:szCs w:val="24"/>
      <w:lang w:val="en-US" w:bidi="en-US"/>
    </w:rPr>
  </w:style>
  <w:style w:type="character" w:customStyle="1" w:styleId="affff7">
    <w:name w:val="Схема документа Знак"/>
    <w:basedOn w:val="a5"/>
    <w:link w:val="affff8"/>
    <w:rsid w:val="00324AA0"/>
    <w:rPr>
      <w:rFonts w:ascii="Arial" w:hAnsi="Arial"/>
      <w:b/>
      <w:bCs/>
      <w:sz w:val="28"/>
      <w:szCs w:val="26"/>
    </w:rPr>
  </w:style>
  <w:style w:type="character" w:customStyle="1" w:styleId="180">
    <w:name w:val="Знак Знак18"/>
    <w:basedOn w:val="a5"/>
    <w:rsid w:val="00324AA0"/>
    <w:rPr>
      <w:rFonts w:ascii="Arial" w:eastAsia="Times New Roman" w:hAnsi="Arial" w:cs="Times New Roman"/>
      <w:b/>
      <w:bCs/>
      <w:kern w:val="32"/>
      <w:sz w:val="32"/>
      <w:szCs w:val="32"/>
    </w:rPr>
  </w:style>
  <w:style w:type="character" w:customStyle="1" w:styleId="170">
    <w:name w:val="Знак Знак17"/>
    <w:basedOn w:val="a5"/>
    <w:rsid w:val="00324AA0"/>
    <w:rPr>
      <w:rFonts w:ascii="Arial" w:eastAsia="Times New Roman" w:hAnsi="Arial" w:cs="Times New Roman"/>
      <w:b/>
      <w:bCs/>
      <w:iCs/>
      <w:sz w:val="28"/>
      <w:szCs w:val="28"/>
    </w:rPr>
  </w:style>
  <w:style w:type="character" w:customStyle="1" w:styleId="160">
    <w:name w:val="Знак Знак16"/>
    <w:basedOn w:val="a5"/>
    <w:rsid w:val="00324AA0"/>
    <w:rPr>
      <w:rFonts w:ascii="Arial" w:eastAsia="Times New Roman" w:hAnsi="Arial" w:cs="Times New Roman"/>
      <w:b/>
      <w:bCs/>
      <w:sz w:val="24"/>
      <w:szCs w:val="26"/>
    </w:rPr>
  </w:style>
  <w:style w:type="character" w:customStyle="1" w:styleId="1b">
    <w:name w:val="Название Знак1"/>
    <w:basedOn w:val="a5"/>
    <w:rsid w:val="00324AA0"/>
    <w:rPr>
      <w:rFonts w:ascii="Times New Roman" w:eastAsia="Times New Roman" w:hAnsi="Times New Roman" w:cs="Times New Roman"/>
      <w:b/>
      <w:sz w:val="24"/>
      <w:szCs w:val="20"/>
      <w:lang w:eastAsia="ru-RU"/>
    </w:rPr>
  </w:style>
  <w:style w:type="character" w:customStyle="1" w:styleId="1c">
    <w:name w:val="Подзаголовок Знак1"/>
    <w:basedOn w:val="a5"/>
    <w:rsid w:val="00324AA0"/>
    <w:rPr>
      <w:rFonts w:ascii="Arial" w:eastAsia="Times New Roman" w:hAnsi="Arial" w:cs="Times New Roman"/>
      <w:sz w:val="24"/>
      <w:szCs w:val="24"/>
      <w:lang w:bidi="en-US"/>
    </w:rPr>
  </w:style>
  <w:style w:type="paragraph" w:styleId="affff8">
    <w:name w:val="Document Map"/>
    <w:basedOn w:val="a4"/>
    <w:link w:val="affff7"/>
    <w:unhideWhenUsed/>
    <w:rsid w:val="00324AA0"/>
    <w:pPr>
      <w:spacing w:after="0" w:line="240" w:lineRule="auto"/>
      <w:ind w:firstLine="709"/>
      <w:jc w:val="both"/>
    </w:pPr>
    <w:rPr>
      <w:rFonts w:ascii="Arial" w:eastAsiaTheme="minorHAnsi" w:hAnsi="Arial"/>
      <w:b/>
      <w:bCs/>
      <w:sz w:val="28"/>
      <w:szCs w:val="26"/>
      <w:lang w:eastAsia="en-US"/>
    </w:rPr>
  </w:style>
  <w:style w:type="character" w:customStyle="1" w:styleId="1d">
    <w:name w:val="Схема документа Знак1"/>
    <w:basedOn w:val="a5"/>
    <w:uiPriority w:val="99"/>
    <w:semiHidden/>
    <w:rsid w:val="00324AA0"/>
    <w:rPr>
      <w:rFonts w:ascii="Segoe UI" w:eastAsiaTheme="minorEastAsia" w:hAnsi="Segoe UI" w:cs="Segoe UI"/>
      <w:sz w:val="16"/>
      <w:szCs w:val="16"/>
      <w:lang w:eastAsia="ru-RU"/>
    </w:rPr>
  </w:style>
  <w:style w:type="paragraph" w:styleId="1e">
    <w:name w:val="toc 1"/>
    <w:basedOn w:val="a4"/>
    <w:next w:val="a4"/>
    <w:autoRedefine/>
    <w:uiPriority w:val="39"/>
    <w:unhideWhenUsed/>
    <w:rsid w:val="00324AA0"/>
    <w:pPr>
      <w:tabs>
        <w:tab w:val="right" w:leader="dot" w:pos="9345"/>
      </w:tabs>
      <w:spacing w:before="120" w:after="0" w:line="240" w:lineRule="auto"/>
    </w:pPr>
    <w:rPr>
      <w:rFonts w:ascii="Times New Roman" w:eastAsia="Times New Roman" w:hAnsi="Times New Roman" w:cs="Times New Roman"/>
      <w:b/>
      <w:caps/>
      <w:noProof/>
      <w:sz w:val="24"/>
      <w:szCs w:val="24"/>
      <w:lang w:eastAsia="en-US" w:bidi="en-US"/>
    </w:rPr>
  </w:style>
  <w:style w:type="paragraph" w:styleId="38">
    <w:name w:val="toc 3"/>
    <w:basedOn w:val="a4"/>
    <w:next w:val="a4"/>
    <w:autoRedefine/>
    <w:uiPriority w:val="39"/>
    <w:unhideWhenUsed/>
    <w:rsid w:val="00324AA0"/>
    <w:pPr>
      <w:tabs>
        <w:tab w:val="right" w:leader="dot" w:pos="9345"/>
      </w:tabs>
      <w:spacing w:after="100" w:line="240" w:lineRule="auto"/>
      <w:ind w:left="482"/>
      <w:contextualSpacing/>
    </w:pPr>
    <w:rPr>
      <w:rFonts w:ascii="Times New Roman" w:eastAsia="Times New Roman" w:hAnsi="Times New Roman" w:cs="Times New Roman"/>
      <w:sz w:val="28"/>
      <w:szCs w:val="24"/>
      <w:lang w:val="en-US" w:eastAsia="en-US" w:bidi="en-US"/>
    </w:rPr>
  </w:style>
  <w:style w:type="paragraph" w:styleId="affff9">
    <w:name w:val="Balloon Text"/>
    <w:basedOn w:val="a4"/>
    <w:link w:val="affffa"/>
    <w:uiPriority w:val="99"/>
    <w:unhideWhenUsed/>
    <w:rsid w:val="00324AA0"/>
    <w:pPr>
      <w:spacing w:after="0" w:line="240" w:lineRule="auto"/>
      <w:ind w:firstLine="709"/>
      <w:jc w:val="both"/>
    </w:pPr>
    <w:rPr>
      <w:rFonts w:ascii="Tahoma" w:eastAsia="Times New Roman" w:hAnsi="Tahoma" w:cs="Tahoma"/>
      <w:sz w:val="16"/>
      <w:szCs w:val="16"/>
      <w:lang w:val="en-US" w:eastAsia="en-US" w:bidi="en-US"/>
    </w:rPr>
  </w:style>
  <w:style w:type="character" w:customStyle="1" w:styleId="affffa">
    <w:name w:val="Текст выноски Знак"/>
    <w:basedOn w:val="a5"/>
    <w:link w:val="affff9"/>
    <w:uiPriority w:val="99"/>
    <w:rsid w:val="00324AA0"/>
    <w:rPr>
      <w:rFonts w:ascii="Tahoma" w:eastAsia="Times New Roman" w:hAnsi="Tahoma" w:cs="Tahoma"/>
      <w:sz w:val="16"/>
      <w:szCs w:val="16"/>
      <w:lang w:val="en-US" w:bidi="en-US"/>
    </w:rPr>
  </w:style>
  <w:style w:type="paragraph" w:styleId="43">
    <w:name w:val="toc 4"/>
    <w:basedOn w:val="a4"/>
    <w:next w:val="a4"/>
    <w:autoRedefine/>
    <w:uiPriority w:val="39"/>
    <w:unhideWhenUsed/>
    <w:rsid w:val="00324AA0"/>
    <w:pPr>
      <w:spacing w:after="100" w:line="252" w:lineRule="auto"/>
      <w:ind w:left="660"/>
    </w:pPr>
    <w:rPr>
      <w:rFonts w:ascii="Times New Roman" w:eastAsia="Times New Roman" w:hAnsi="Times New Roman" w:cs="Times New Roman"/>
      <w:lang w:val="en-US" w:bidi="en-US"/>
    </w:rPr>
  </w:style>
  <w:style w:type="paragraph" w:styleId="53">
    <w:name w:val="toc 5"/>
    <w:basedOn w:val="a4"/>
    <w:next w:val="a4"/>
    <w:autoRedefine/>
    <w:uiPriority w:val="39"/>
    <w:unhideWhenUsed/>
    <w:rsid w:val="00324AA0"/>
    <w:pPr>
      <w:spacing w:after="100" w:line="252" w:lineRule="auto"/>
      <w:ind w:left="880"/>
    </w:pPr>
    <w:rPr>
      <w:rFonts w:ascii="Times New Roman" w:eastAsia="Times New Roman" w:hAnsi="Times New Roman" w:cs="Times New Roman"/>
      <w:lang w:val="en-US" w:bidi="en-US"/>
    </w:rPr>
  </w:style>
  <w:style w:type="paragraph" w:styleId="62">
    <w:name w:val="toc 6"/>
    <w:basedOn w:val="a4"/>
    <w:next w:val="a4"/>
    <w:autoRedefine/>
    <w:uiPriority w:val="39"/>
    <w:unhideWhenUsed/>
    <w:rsid w:val="00324AA0"/>
    <w:pPr>
      <w:spacing w:after="100" w:line="252" w:lineRule="auto"/>
      <w:ind w:left="1100"/>
    </w:pPr>
    <w:rPr>
      <w:rFonts w:ascii="Times New Roman" w:eastAsia="Times New Roman" w:hAnsi="Times New Roman" w:cs="Times New Roman"/>
      <w:lang w:val="en-US" w:bidi="en-US"/>
    </w:rPr>
  </w:style>
  <w:style w:type="paragraph" w:styleId="71">
    <w:name w:val="toc 7"/>
    <w:basedOn w:val="a4"/>
    <w:next w:val="a4"/>
    <w:autoRedefine/>
    <w:uiPriority w:val="39"/>
    <w:unhideWhenUsed/>
    <w:rsid w:val="00324AA0"/>
    <w:pPr>
      <w:spacing w:after="100" w:line="252" w:lineRule="auto"/>
      <w:ind w:left="1320"/>
    </w:pPr>
    <w:rPr>
      <w:rFonts w:ascii="Times New Roman" w:eastAsia="Times New Roman" w:hAnsi="Times New Roman" w:cs="Times New Roman"/>
      <w:lang w:val="en-US" w:bidi="en-US"/>
    </w:rPr>
  </w:style>
  <w:style w:type="paragraph" w:styleId="81">
    <w:name w:val="toc 8"/>
    <w:basedOn w:val="a4"/>
    <w:next w:val="a4"/>
    <w:autoRedefine/>
    <w:uiPriority w:val="39"/>
    <w:unhideWhenUsed/>
    <w:rsid w:val="00324AA0"/>
    <w:pPr>
      <w:spacing w:after="100" w:line="252" w:lineRule="auto"/>
      <w:ind w:left="1540"/>
    </w:pPr>
    <w:rPr>
      <w:rFonts w:ascii="Times New Roman" w:eastAsia="Times New Roman" w:hAnsi="Times New Roman" w:cs="Times New Roman"/>
      <w:lang w:val="en-US" w:bidi="en-US"/>
    </w:rPr>
  </w:style>
  <w:style w:type="paragraph" w:styleId="92">
    <w:name w:val="toc 9"/>
    <w:basedOn w:val="a4"/>
    <w:next w:val="a4"/>
    <w:autoRedefine/>
    <w:uiPriority w:val="39"/>
    <w:unhideWhenUsed/>
    <w:rsid w:val="00324AA0"/>
    <w:pPr>
      <w:spacing w:after="100" w:line="252" w:lineRule="auto"/>
      <w:ind w:left="1760"/>
    </w:pPr>
    <w:rPr>
      <w:rFonts w:ascii="Times New Roman" w:eastAsia="Times New Roman" w:hAnsi="Times New Roman" w:cs="Times New Roman"/>
      <w:lang w:val="en-US" w:bidi="en-US"/>
    </w:rPr>
  </w:style>
  <w:style w:type="numbering" w:customStyle="1" w:styleId="1f">
    <w:name w:val="Нет списка1"/>
    <w:next w:val="a7"/>
    <w:semiHidden/>
    <w:unhideWhenUsed/>
    <w:rsid w:val="00324AA0"/>
  </w:style>
  <w:style w:type="table" w:customStyle="1" w:styleId="B2ColorfulShadingAccent2">
    <w:name w:val="B2 Colorful Shading Accent 2"/>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4"/>
    <w:rsid w:val="00324AA0"/>
    <w:pPr>
      <w:spacing w:after="0" w:line="240" w:lineRule="auto"/>
      <w:ind w:left="57" w:right="57" w:firstLine="720"/>
      <w:jc w:val="both"/>
    </w:pPr>
    <w:rPr>
      <w:rFonts w:ascii="Times New Roman" w:eastAsia="Times New Roman" w:hAnsi="Times New Roman" w:cs="Times New Roman"/>
      <w:sz w:val="24"/>
      <w:szCs w:val="20"/>
      <w:lang w:val="en-US" w:bidi="en-US"/>
    </w:rPr>
  </w:style>
  <w:style w:type="table" w:customStyle="1" w:styleId="39">
    <w:name w:val="Сетка таблицы3"/>
    <w:basedOn w:val="a6"/>
    <w:next w:val="ac"/>
    <w:uiPriority w:val="59"/>
    <w:rsid w:val="00324A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6"/>
    <w:next w:val="ac"/>
    <w:rsid w:val="00324A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4"/>
    <w:link w:val="HTML0"/>
    <w:rsid w:val="0032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en-US"/>
    </w:rPr>
  </w:style>
  <w:style w:type="character" w:customStyle="1" w:styleId="HTML0">
    <w:name w:val="Стандартный HTML Знак"/>
    <w:basedOn w:val="a5"/>
    <w:link w:val="HTML"/>
    <w:rsid w:val="00324AA0"/>
    <w:rPr>
      <w:rFonts w:ascii="Courier New" w:eastAsia="Times New Roman" w:hAnsi="Courier New" w:cs="Courier New"/>
      <w:sz w:val="20"/>
      <w:szCs w:val="20"/>
      <w:lang w:val="en-US" w:eastAsia="ru-RU" w:bidi="en-US"/>
    </w:rPr>
  </w:style>
  <w:style w:type="paragraph" w:customStyle="1" w:styleId="description">
    <w:name w:val="description"/>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post-authorvcard">
    <w:name w:val="post-author vcard"/>
    <w:basedOn w:val="a5"/>
    <w:rsid w:val="00324AA0"/>
  </w:style>
  <w:style w:type="character" w:customStyle="1" w:styleId="fn">
    <w:name w:val="fn"/>
    <w:basedOn w:val="a5"/>
    <w:rsid w:val="00324AA0"/>
  </w:style>
  <w:style w:type="character" w:customStyle="1" w:styleId="post-timestamp2">
    <w:name w:val="post-timestamp2"/>
    <w:basedOn w:val="a5"/>
    <w:rsid w:val="00324AA0"/>
    <w:rPr>
      <w:color w:val="999966"/>
    </w:rPr>
  </w:style>
  <w:style w:type="character" w:customStyle="1" w:styleId="post-comment-link">
    <w:name w:val="post-comment-link"/>
    <w:basedOn w:val="a5"/>
    <w:rsid w:val="00324AA0"/>
  </w:style>
  <w:style w:type="character" w:customStyle="1" w:styleId="item-controlblog-adminpid-1744177254">
    <w:name w:val="item-control blog-admin pid-1744177254"/>
    <w:basedOn w:val="a5"/>
    <w:rsid w:val="00324AA0"/>
  </w:style>
  <w:style w:type="character" w:customStyle="1" w:styleId="zippytoggle-open">
    <w:name w:val="zippy toggle-open"/>
    <w:basedOn w:val="a5"/>
    <w:rsid w:val="00324AA0"/>
  </w:style>
  <w:style w:type="character" w:customStyle="1" w:styleId="post-count">
    <w:name w:val="post-count"/>
    <w:basedOn w:val="a5"/>
    <w:rsid w:val="00324AA0"/>
  </w:style>
  <w:style w:type="character" w:customStyle="1" w:styleId="zippy">
    <w:name w:val="zippy"/>
    <w:basedOn w:val="a5"/>
    <w:rsid w:val="00324AA0"/>
  </w:style>
  <w:style w:type="character" w:customStyle="1" w:styleId="item-controlblog-admin">
    <w:name w:val="item-control blog-admin"/>
    <w:basedOn w:val="a5"/>
    <w:rsid w:val="00324AA0"/>
  </w:style>
  <w:style w:type="paragraph" w:customStyle="1" w:styleId="msonormalcxspmiddle">
    <w:name w:val="msonormal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paragraph" w:customStyle="1" w:styleId="1f1">
    <w:name w:val="Знак1"/>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msonormalcxspmiddlecxspmiddle">
    <w:name w:val="msonormalcxspmiddle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character" w:customStyle="1" w:styleId="BodyTextChar">
    <w:name w:val="Body Text Char"/>
    <w:aliases w:val="DTP Body Text Char"/>
    <w:basedOn w:val="a5"/>
    <w:semiHidden/>
    <w:locked/>
    <w:rsid w:val="00324AA0"/>
    <w:rPr>
      <w:sz w:val="24"/>
      <w:szCs w:val="24"/>
      <w:lang w:val="ru-RU" w:eastAsia="ru-RU" w:bidi="ar-SA"/>
    </w:rPr>
  </w:style>
  <w:style w:type="paragraph" w:customStyle="1" w:styleId="acknowledgment">
    <w:name w:val="acknowledgment"/>
    <w:basedOn w:val="a4"/>
    <w:next w:val="a4"/>
    <w:rsid w:val="00324AA0"/>
    <w:pPr>
      <w:widowControl w:val="0"/>
      <w:spacing w:before="480" w:after="0" w:line="240" w:lineRule="auto"/>
    </w:pPr>
    <w:rPr>
      <w:rFonts w:ascii="Arial" w:eastAsia="Times New Roman" w:hAnsi="Arial" w:cs="Times New Roman"/>
      <w:vanish/>
      <w:sz w:val="18"/>
      <w:szCs w:val="20"/>
      <w:lang w:val="en-GB" w:eastAsia="en-US" w:bidi="en-US"/>
    </w:rPr>
  </w:style>
  <w:style w:type="character" w:customStyle="1" w:styleId="1f2">
    <w:name w:val="Знак Знак1"/>
    <w:basedOn w:val="a5"/>
    <w:locked/>
    <w:rsid w:val="00324AA0"/>
    <w:rPr>
      <w:rFonts w:ascii="Arial" w:hAnsi="Arial" w:cs="Arial"/>
      <w:b/>
      <w:bCs/>
      <w:sz w:val="26"/>
      <w:szCs w:val="26"/>
      <w:lang w:val="ru-RU" w:eastAsia="ru-RU" w:bidi="ar-SA"/>
    </w:rPr>
  </w:style>
  <w:style w:type="paragraph" w:customStyle="1" w:styleId="western">
    <w:name w:val="western"/>
    <w:basedOn w:val="a4"/>
    <w:rsid w:val="00324AA0"/>
    <w:pPr>
      <w:spacing w:before="100" w:beforeAutospacing="1" w:after="115" w:line="240" w:lineRule="auto"/>
      <w:ind w:firstLine="706"/>
      <w:jc w:val="both"/>
    </w:pPr>
    <w:rPr>
      <w:rFonts w:ascii="Times New Roman" w:eastAsia="Times New Roman" w:hAnsi="Times New Roman" w:cs="Times New Roman"/>
      <w:color w:val="000000"/>
      <w:sz w:val="24"/>
      <w:szCs w:val="24"/>
      <w:lang w:val="en-US" w:bidi="en-US"/>
    </w:rPr>
  </w:style>
  <w:style w:type="paragraph" w:customStyle="1" w:styleId="NR">
    <w:name w:val="NR"/>
    <w:basedOn w:val="a4"/>
    <w:rsid w:val="00324AA0"/>
    <w:pPr>
      <w:spacing w:after="0" w:line="240" w:lineRule="auto"/>
    </w:pPr>
    <w:rPr>
      <w:rFonts w:ascii="Times New Roman" w:eastAsia="Times New Roman" w:hAnsi="Times New Roman" w:cs="Times New Roman"/>
      <w:sz w:val="24"/>
      <w:szCs w:val="20"/>
      <w:lang w:val="en-US" w:eastAsia="en-US" w:bidi="en-US"/>
    </w:rPr>
  </w:style>
  <w:style w:type="character" w:customStyle="1" w:styleId="63">
    <w:name w:val="Знак6 Знак Знак"/>
    <w:basedOn w:val="a5"/>
    <w:semiHidden/>
    <w:locked/>
    <w:rsid w:val="00324AA0"/>
    <w:rPr>
      <w:lang w:val="ru-RU" w:eastAsia="ru-RU" w:bidi="ar-SA"/>
    </w:rPr>
  </w:style>
  <w:style w:type="paragraph" w:customStyle="1" w:styleId="2f">
    <w:name w:val="Знак Знак2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f0">
    <w:name w:val="List Bullet 2"/>
    <w:basedOn w:val="a4"/>
    <w:autoRedefine/>
    <w:rsid w:val="00324AA0"/>
    <w:pPr>
      <w:spacing w:before="60" w:after="60" w:line="240" w:lineRule="auto"/>
      <w:ind w:firstLine="720"/>
      <w:jc w:val="both"/>
    </w:pPr>
    <w:rPr>
      <w:rFonts w:ascii="Times New Roman" w:eastAsia="Times New Roman" w:hAnsi="Times New Roman" w:cs="Times New Roman"/>
      <w:sz w:val="24"/>
      <w:szCs w:val="24"/>
      <w:lang w:val="en-US" w:bidi="en-US"/>
    </w:rPr>
  </w:style>
  <w:style w:type="character" w:customStyle="1" w:styleId="Heading3Char">
    <w:name w:val="Heading 3 Char"/>
    <w:basedOn w:val="a5"/>
    <w:locked/>
    <w:rsid w:val="00324AA0"/>
    <w:rPr>
      <w:rFonts w:ascii="Arial" w:hAnsi="Arial" w:cs="Arial"/>
      <w:b/>
      <w:bCs/>
      <w:sz w:val="26"/>
      <w:szCs w:val="26"/>
      <w:lang w:eastAsia="ru-RU"/>
    </w:rPr>
  </w:style>
  <w:style w:type="character" w:customStyle="1" w:styleId="list0020paragraphchar1">
    <w:name w:val="list_0020paragraph__char1"/>
    <w:basedOn w:val="a5"/>
    <w:rsid w:val="00324AA0"/>
    <w:rPr>
      <w:rFonts w:ascii="Times New Roman" w:hAnsi="Times New Roman" w:cs="Times New Roman"/>
      <w:sz w:val="24"/>
      <w:szCs w:val="24"/>
    </w:rPr>
  </w:style>
  <w:style w:type="character" w:customStyle="1" w:styleId="1f3">
    <w:name w:val="Основной шрифт абзаца1"/>
    <w:rsid w:val="00324AA0"/>
  </w:style>
  <w:style w:type="paragraph" w:customStyle="1" w:styleId="affffc">
    <w:name w:val="Заголовок"/>
    <w:basedOn w:val="a4"/>
    <w:next w:val="ad"/>
    <w:rsid w:val="00324AA0"/>
    <w:pPr>
      <w:keepNext/>
      <w:suppressAutoHyphens/>
      <w:spacing w:before="240" w:after="120" w:line="240" w:lineRule="auto"/>
    </w:pPr>
    <w:rPr>
      <w:rFonts w:ascii="Arial" w:eastAsia="MS Mincho" w:hAnsi="Arial" w:cs="Tahoma"/>
      <w:sz w:val="28"/>
      <w:szCs w:val="28"/>
      <w:lang w:val="en-US" w:eastAsia="ar-SA" w:bidi="en-US"/>
    </w:rPr>
  </w:style>
  <w:style w:type="paragraph" w:styleId="affffd">
    <w:name w:val="List"/>
    <w:basedOn w:val="ad"/>
    <w:semiHidden/>
    <w:rsid w:val="00324AA0"/>
    <w:pPr>
      <w:suppressAutoHyphens/>
      <w:jc w:val="left"/>
    </w:pPr>
    <w:rPr>
      <w:rFonts w:eastAsia="Times New Roman" w:cs="Tahoma"/>
      <w:lang w:val="en-US" w:bidi="en-US"/>
    </w:rPr>
  </w:style>
  <w:style w:type="paragraph" w:customStyle="1" w:styleId="1f4">
    <w:name w:val="Название1"/>
    <w:basedOn w:val="a4"/>
    <w:rsid w:val="00324AA0"/>
    <w:pPr>
      <w:suppressLineNumbers/>
      <w:suppressAutoHyphens/>
      <w:spacing w:before="120" w:after="120" w:line="240" w:lineRule="auto"/>
    </w:pPr>
    <w:rPr>
      <w:rFonts w:ascii="Times New Roman" w:eastAsia="Times New Roman" w:hAnsi="Times New Roman" w:cs="Tahoma"/>
      <w:i/>
      <w:iCs/>
      <w:sz w:val="24"/>
      <w:szCs w:val="24"/>
      <w:lang w:val="en-US" w:eastAsia="ar-SA" w:bidi="en-US"/>
    </w:rPr>
  </w:style>
  <w:style w:type="paragraph" w:customStyle="1" w:styleId="1f5">
    <w:name w:val="Указатель1"/>
    <w:basedOn w:val="a4"/>
    <w:rsid w:val="00324AA0"/>
    <w:pPr>
      <w:suppressLineNumbers/>
      <w:suppressAutoHyphens/>
      <w:spacing w:after="0" w:line="240" w:lineRule="auto"/>
    </w:pPr>
    <w:rPr>
      <w:rFonts w:ascii="Times New Roman" w:eastAsia="Times New Roman" w:hAnsi="Times New Roman" w:cs="Tahoma"/>
      <w:sz w:val="24"/>
      <w:szCs w:val="24"/>
      <w:lang w:val="en-US" w:eastAsia="ar-SA" w:bidi="en-US"/>
    </w:rPr>
  </w:style>
  <w:style w:type="character" w:customStyle="1" w:styleId="affffe">
    <w:name w:val="Символ сноски"/>
    <w:basedOn w:val="1f3"/>
    <w:rsid w:val="00324AA0"/>
    <w:rPr>
      <w:vertAlign w:val="superscript"/>
    </w:rPr>
  </w:style>
  <w:style w:type="character" w:customStyle="1" w:styleId="dash0417043d0430043a00200441043d043e0441043a0438char">
    <w:name w:val="dash0417_043d_0430_043a_0020_0441_043d_043e_0441_043a_0438__char"/>
    <w:basedOn w:val="a5"/>
    <w:rsid w:val="00324AA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4"/>
    <w:rsid w:val="00324AA0"/>
    <w:pPr>
      <w:spacing w:after="0" w:line="240" w:lineRule="auto"/>
      <w:ind w:left="720" w:firstLine="700"/>
      <w:jc w:val="both"/>
    </w:pPr>
    <w:rPr>
      <w:rFonts w:ascii="Times New Roman" w:eastAsia="Times New Roman" w:hAnsi="Times New Roman" w:cs="Times New Roman"/>
      <w:sz w:val="24"/>
      <w:szCs w:val="24"/>
      <w:lang w:val="en-US" w:bidi="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5"/>
    <w:rsid w:val="00324AA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5"/>
    <w:rsid w:val="00324AA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ash041e005f0431005f044b005f0447005f043d005f044b005f0439005f005fchar1char1">
    <w:name w:val="dash041e_005f0431_005f044b_005f0447_005f043d_005f044b_005f0439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4"/>
    <w:rsid w:val="00324AA0"/>
    <w:pPr>
      <w:spacing w:after="0" w:line="240" w:lineRule="auto"/>
    </w:pPr>
    <w:rPr>
      <w:rFonts w:ascii="Times New Roman" w:eastAsia="Times New Roman" w:hAnsi="Times New Roman" w:cs="Times New Roman"/>
      <w:sz w:val="24"/>
      <w:szCs w:val="24"/>
      <w:lang w:val="en-US" w:bidi="en-US"/>
    </w:rPr>
  </w:style>
  <w:style w:type="paragraph" w:customStyle="1" w:styleId="afffff">
    <w:name w:val="#Текст_мой"/>
    <w:rsid w:val="00324AA0"/>
    <w:pPr>
      <w:autoSpaceDE w:val="0"/>
      <w:autoSpaceDN w:val="0"/>
      <w:adjustRightInd w:val="0"/>
      <w:spacing w:line="240" w:lineRule="atLeast"/>
      <w:ind w:firstLine="283"/>
      <w:jc w:val="both"/>
    </w:pPr>
    <w:rPr>
      <w:rFonts w:ascii="SchoolBookC" w:eastAsia="Times New Roman" w:hAnsi="SchoolBookC" w:cs="SchoolBookC"/>
      <w:sz w:val="21"/>
      <w:szCs w:val="21"/>
      <w:lang w:eastAsia="ru-RU"/>
    </w:rPr>
  </w:style>
  <w:style w:type="paragraph" w:customStyle="1" w:styleId="afffff0">
    <w:name w:val="Знак Знак Знак Знак Знак 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5"/>
    <w:rsid w:val="00324AA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4"/>
    <w:qFormat/>
    <w:rsid w:val="00324AA0"/>
    <w:pPr>
      <w:spacing w:line="240" w:lineRule="auto"/>
      <w:ind w:left="720"/>
      <w:contextualSpacing/>
    </w:pPr>
    <w:rPr>
      <w:rFonts w:ascii="Cambria" w:eastAsia="Cambria" w:hAnsi="Cambria" w:cs="Times New Roman"/>
      <w:sz w:val="24"/>
      <w:szCs w:val="24"/>
      <w:lang w:val="en-US" w:eastAsia="en-US" w:bidi="en-US"/>
    </w:rPr>
  </w:style>
  <w:style w:type="character" w:customStyle="1" w:styleId="dash041e005f0431005f044b005f0447005f043d005f044b005f0439char1">
    <w:name w:val="dash041e_005f0431_005f044b_005f0447_005f043d_005f044b_005f0439__char1"/>
    <w:basedOn w:val="a5"/>
    <w:rsid w:val="00324AA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4"/>
    <w:rsid w:val="00324AA0"/>
    <w:pPr>
      <w:spacing w:after="0" w:line="240" w:lineRule="auto"/>
    </w:pPr>
    <w:rPr>
      <w:rFonts w:ascii="Times New Roman" w:eastAsia="Times New Roman" w:hAnsi="Times New Roman" w:cs="Times New Roman"/>
      <w:sz w:val="24"/>
      <w:szCs w:val="24"/>
      <w:lang w:val="en-US" w:bidi="en-US"/>
    </w:rPr>
  </w:style>
  <w:style w:type="paragraph" w:styleId="afffff1">
    <w:name w:val="annotation text"/>
    <w:basedOn w:val="a4"/>
    <w:link w:val="afffff2"/>
    <w:semiHidden/>
    <w:rsid w:val="00324AA0"/>
    <w:pPr>
      <w:spacing w:after="0" w:line="240" w:lineRule="auto"/>
    </w:pPr>
    <w:rPr>
      <w:rFonts w:ascii="Times New Roman" w:eastAsia="Times New Roman" w:hAnsi="Times New Roman" w:cs="Times New Roman"/>
      <w:sz w:val="20"/>
      <w:szCs w:val="20"/>
      <w:lang w:val="en-US" w:bidi="en-US"/>
    </w:rPr>
  </w:style>
  <w:style w:type="character" w:customStyle="1" w:styleId="afffff2">
    <w:name w:val="Текст примечания Знак"/>
    <w:basedOn w:val="a5"/>
    <w:link w:val="afffff1"/>
    <w:semiHidden/>
    <w:rsid w:val="00324AA0"/>
    <w:rPr>
      <w:rFonts w:ascii="Times New Roman" w:eastAsia="Times New Roman" w:hAnsi="Times New Roman" w:cs="Times New Roman"/>
      <w:sz w:val="20"/>
      <w:szCs w:val="20"/>
      <w:lang w:val="en-US" w:eastAsia="ru-RU" w:bidi="en-US"/>
    </w:rPr>
  </w:style>
  <w:style w:type="character" w:customStyle="1" w:styleId="maintext1">
    <w:name w:val="maintext1"/>
    <w:basedOn w:val="a5"/>
    <w:rsid w:val="00324AA0"/>
    <w:rPr>
      <w:vanish w:val="0"/>
      <w:webHidden w:val="0"/>
      <w:sz w:val="24"/>
      <w:szCs w:val="24"/>
      <w:specVanish w:val="0"/>
    </w:rPr>
  </w:style>
  <w:style w:type="paragraph" w:customStyle="1" w:styleId="default">
    <w:name w:val="default"/>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efault005f005fchar1char1">
    <w:name w:val="default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efault0">
    <w:name w:val="Default"/>
    <w:rsid w:val="00324AA0"/>
    <w:pPr>
      <w:autoSpaceDE w:val="0"/>
      <w:autoSpaceDN w:val="0"/>
      <w:adjustRightInd w:val="0"/>
      <w:spacing w:line="252" w:lineRule="auto"/>
    </w:pPr>
    <w:rPr>
      <w:rFonts w:ascii="Times New Roman" w:eastAsia="Times New Roman" w:hAnsi="Times New Roman" w:cs="Times New Roman"/>
      <w:color w:val="000000"/>
      <w:sz w:val="24"/>
      <w:szCs w:val="24"/>
      <w:lang w:eastAsia="ru-RU"/>
    </w:rPr>
  </w:style>
  <w:style w:type="paragraph" w:customStyle="1" w:styleId="afffff3">
    <w:name w:val="А_осн"/>
    <w:basedOn w:val="Abstract"/>
    <w:link w:val="afffff4"/>
    <w:rsid w:val="00324AA0"/>
  </w:style>
  <w:style w:type="character" w:customStyle="1" w:styleId="Abstract0">
    <w:name w:val="Abstract Знак"/>
    <w:basedOn w:val="a5"/>
    <w:link w:val="Abstract"/>
    <w:rsid w:val="00324AA0"/>
    <w:rPr>
      <w:rFonts w:ascii="Times New Roman" w:eastAsia="@Arial Unicode MS" w:hAnsi="Times New Roman" w:cs="Times New Roman"/>
      <w:sz w:val="28"/>
      <w:szCs w:val="28"/>
      <w:lang w:val="en-US" w:eastAsia="ru-RU" w:bidi="en-US"/>
    </w:rPr>
  </w:style>
  <w:style w:type="character" w:customStyle="1" w:styleId="afffff4">
    <w:name w:val="А_осн Знак"/>
    <w:basedOn w:val="Abstract0"/>
    <w:link w:val="afffff3"/>
    <w:rsid w:val="00324AA0"/>
    <w:rPr>
      <w:rFonts w:ascii="Times New Roman" w:eastAsia="@Arial Unicode MS" w:hAnsi="Times New Roman" w:cs="Times New Roman"/>
      <w:sz w:val="28"/>
      <w:szCs w:val="28"/>
      <w:lang w:val="en-US" w:eastAsia="ru-RU" w:bidi="en-US"/>
    </w:rPr>
  </w:style>
  <w:style w:type="character" w:customStyle="1" w:styleId="1a">
    <w:name w:val="Стиль1 Знак"/>
    <w:basedOn w:val="a5"/>
    <w:link w:val="19"/>
    <w:rsid w:val="00324AA0"/>
    <w:rPr>
      <w:rFonts w:ascii="Times New Roman" w:eastAsia="Times New Roman" w:hAnsi="Times New Roman" w:cs="Times New Roman"/>
      <w:sz w:val="24"/>
      <w:lang w:eastAsia="ru-RU"/>
    </w:rPr>
  </w:style>
  <w:style w:type="paragraph" w:customStyle="1" w:styleId="ConsNormal">
    <w:name w:val="ConsNormal"/>
    <w:rsid w:val="00324AA0"/>
    <w:pPr>
      <w:widowControl w:val="0"/>
      <w:spacing w:line="252" w:lineRule="auto"/>
      <w:ind w:firstLine="720"/>
    </w:pPr>
    <w:rPr>
      <w:rFonts w:ascii="Arial" w:eastAsia="Times New Roman" w:hAnsi="Arial" w:cs="Arial"/>
      <w:lang w:eastAsia="ru-RU"/>
    </w:rPr>
  </w:style>
  <w:style w:type="numbering" w:customStyle="1" w:styleId="2f1">
    <w:name w:val="Нет списка2"/>
    <w:next w:val="a7"/>
    <w:uiPriority w:val="99"/>
    <w:semiHidden/>
    <w:unhideWhenUsed/>
    <w:rsid w:val="00324AA0"/>
  </w:style>
  <w:style w:type="character" w:styleId="afffff5">
    <w:name w:val="Placeholder Text"/>
    <w:uiPriority w:val="99"/>
    <w:semiHidden/>
    <w:rsid w:val="00324AA0"/>
    <w:rPr>
      <w:color w:val="808080"/>
    </w:rPr>
  </w:style>
  <w:style w:type="paragraph" w:customStyle="1" w:styleId="112">
    <w:name w:val="Обычный11"/>
    <w:rsid w:val="00324AA0"/>
    <w:pPr>
      <w:widowControl w:val="0"/>
      <w:spacing w:line="252" w:lineRule="auto"/>
      <w:jc w:val="both"/>
    </w:pPr>
    <w:rPr>
      <w:rFonts w:ascii="Times New Roman" w:eastAsia="Times New Roman" w:hAnsi="Times New Roman" w:cs="Times New Roman"/>
      <w:lang w:eastAsia="ru-RU"/>
    </w:rPr>
  </w:style>
  <w:style w:type="character" w:customStyle="1" w:styleId="2f2">
    <w:name w:val="Знак Знак2"/>
    <w:basedOn w:val="a5"/>
    <w:semiHidden/>
    <w:locked/>
    <w:rsid w:val="00324AA0"/>
    <w:rPr>
      <w:lang w:val="ru-RU" w:eastAsia="en-US" w:bidi="en-US"/>
    </w:rPr>
  </w:style>
  <w:style w:type="paragraph" w:customStyle="1" w:styleId="2f3">
    <w:name w:val="Знак2"/>
    <w:basedOn w:val="a4"/>
    <w:rsid w:val="00324AA0"/>
    <w:pPr>
      <w:spacing w:after="160" w:line="240" w:lineRule="exact"/>
    </w:pPr>
    <w:rPr>
      <w:rFonts w:ascii="Verdana" w:eastAsia="Times New Roman" w:hAnsi="Verdana" w:cs="Verdana"/>
      <w:sz w:val="20"/>
      <w:szCs w:val="20"/>
      <w:lang w:val="en-US" w:eastAsia="en-US" w:bidi="en-US"/>
    </w:rPr>
  </w:style>
  <w:style w:type="paragraph" w:customStyle="1" w:styleId="style10">
    <w:name w:val="style1"/>
    <w:basedOn w:val="a4"/>
    <w:rsid w:val="00324AA0"/>
    <w:pPr>
      <w:spacing w:before="100" w:beforeAutospacing="1" w:after="100" w:afterAutospacing="1" w:line="240" w:lineRule="auto"/>
    </w:pPr>
    <w:rPr>
      <w:rFonts w:ascii="Comic Sans MS" w:eastAsia="Times New Roman" w:hAnsi="Comic Sans MS" w:cs="Times New Roman"/>
      <w:sz w:val="28"/>
      <w:szCs w:val="28"/>
      <w:lang w:val="en-US" w:bidi="en-US"/>
    </w:rPr>
  </w:style>
  <w:style w:type="paragraph" w:customStyle="1" w:styleId="2f4">
    <w:name w:val="Абзац списка2"/>
    <w:basedOn w:val="a4"/>
    <w:rsid w:val="00324AA0"/>
    <w:pPr>
      <w:spacing w:line="252" w:lineRule="auto"/>
      <w:ind w:left="720"/>
    </w:pPr>
    <w:rPr>
      <w:rFonts w:ascii="Cambria" w:eastAsia="Times New Roman" w:hAnsi="Cambria" w:cs="Times New Roman"/>
      <w:kern w:val="1"/>
      <w:lang w:val="en-US" w:eastAsia="ar-SA" w:bidi="en-US"/>
    </w:rPr>
  </w:style>
  <w:style w:type="paragraph" w:customStyle="1" w:styleId="311">
    <w:name w:val="Основной текст с отступом 31"/>
    <w:basedOn w:val="a4"/>
    <w:rsid w:val="00324AA0"/>
    <w:pPr>
      <w:spacing w:after="0" w:line="260" w:lineRule="auto"/>
      <w:ind w:firstLine="709"/>
      <w:jc w:val="both"/>
    </w:pPr>
    <w:rPr>
      <w:rFonts w:ascii="Times New Roman" w:eastAsia="Times New Roman" w:hAnsi="Times New Roman" w:cs="Times New Roman"/>
      <w:i/>
      <w:sz w:val="28"/>
      <w:szCs w:val="20"/>
    </w:rPr>
  </w:style>
  <w:style w:type="paragraph" w:customStyle="1" w:styleId="230">
    <w:name w:val="Основной текст 23"/>
    <w:basedOn w:val="a4"/>
    <w:rsid w:val="00324AA0"/>
    <w:pPr>
      <w:tabs>
        <w:tab w:val="left" w:pos="8222"/>
      </w:tabs>
      <w:spacing w:after="0" w:line="240" w:lineRule="auto"/>
      <w:ind w:right="-1759"/>
    </w:pPr>
    <w:rPr>
      <w:rFonts w:ascii="Times New Roman" w:eastAsia="Times New Roman" w:hAnsi="Times New Roman" w:cs="Times New Roman"/>
      <w:sz w:val="28"/>
      <w:szCs w:val="20"/>
    </w:rPr>
  </w:style>
  <w:style w:type="character" w:styleId="afffff6">
    <w:name w:val="FollowedHyperlink"/>
    <w:basedOn w:val="a5"/>
    <w:uiPriority w:val="99"/>
    <w:semiHidden/>
    <w:unhideWhenUsed/>
    <w:rsid w:val="00324AA0"/>
    <w:rPr>
      <w:color w:val="800080"/>
      <w:u w:val="single"/>
    </w:rPr>
  </w:style>
  <w:style w:type="character" w:customStyle="1" w:styleId="textitemmenu">
    <w:name w:val="textitemmenu"/>
    <w:basedOn w:val="a5"/>
    <w:rsid w:val="00324AA0"/>
  </w:style>
  <w:style w:type="character" w:customStyle="1" w:styleId="dash041e005f0431005f044b005f0447005f043d005f044b005f0439005f005fchar1char10">
    <w:name w:val="dash041e005f0431005f044b005f0447005f043d005f044b005f0439005f005fchar1char1"/>
    <w:basedOn w:val="a5"/>
    <w:rsid w:val="00324AA0"/>
  </w:style>
  <w:style w:type="character" w:customStyle="1" w:styleId="dash041e005f0431005f044b005f0447005f043d005f044b005f0439char10">
    <w:name w:val="dash041e005f0431005f044b005f0447005f043d005f044b005f0439char1"/>
    <w:basedOn w:val="a5"/>
    <w:rsid w:val="00324AA0"/>
  </w:style>
  <w:style w:type="paragraph" w:customStyle="1" w:styleId="3a">
    <w:name w:val="Абзац списка3"/>
    <w:basedOn w:val="a4"/>
    <w:rsid w:val="00324AA0"/>
    <w:pPr>
      <w:spacing w:line="252" w:lineRule="auto"/>
      <w:ind w:left="720"/>
    </w:pPr>
    <w:rPr>
      <w:rFonts w:ascii="Cambria" w:eastAsia="Times New Roman" w:hAnsi="Cambria" w:cs="Times New Roman"/>
      <w:kern w:val="1"/>
      <w:lang w:val="en-US" w:eastAsia="ar-SA" w:bidi="en-US"/>
    </w:rPr>
  </w:style>
  <w:style w:type="character" w:customStyle="1" w:styleId="72">
    <w:name w:val="Основной текст7"/>
    <w:basedOn w:val="afa"/>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5">
    <w:name w:val="Сноска (2)_"/>
    <w:basedOn w:val="a5"/>
    <w:rsid w:val="00324A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6">
    <w:name w:val="Сноска (2)"/>
    <w:basedOn w:val="2f5"/>
    <w:rsid w:val="00324AA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afffff7">
    <w:name w:val="А ОСН ТЕКСТ"/>
    <w:basedOn w:val="a4"/>
    <w:link w:val="afffff8"/>
    <w:rsid w:val="00324AA0"/>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8">
    <w:name w:val="А ОСН ТЕКСТ Знак"/>
    <w:basedOn w:val="a5"/>
    <w:link w:val="afffff7"/>
    <w:rsid w:val="00324AA0"/>
    <w:rPr>
      <w:rFonts w:ascii="Times New Roman" w:eastAsia="Arial Unicode MS" w:hAnsi="Times New Roman" w:cs="Times New Roman"/>
      <w:color w:val="000000"/>
      <w:sz w:val="28"/>
      <w:szCs w:val="28"/>
      <w:lang w:eastAsia="ru-RU"/>
    </w:rPr>
  </w:style>
  <w:style w:type="character" w:customStyle="1" w:styleId="1417">
    <w:name w:val="Основной текст (14)17"/>
    <w:basedOn w:val="a5"/>
    <w:rsid w:val="00324AA0"/>
    <w:rPr>
      <w:rFonts w:ascii="Times New Roman" w:hAnsi="Times New Roman" w:cs="Times New Roman"/>
      <w:b w:val="0"/>
      <w:bCs w:val="0"/>
      <w:spacing w:val="0"/>
      <w:sz w:val="20"/>
      <w:szCs w:val="20"/>
      <w:lang w:bidi="ar-SA"/>
    </w:rPr>
  </w:style>
  <w:style w:type="character" w:customStyle="1" w:styleId="FontStyle36">
    <w:name w:val="Font Style36"/>
    <w:uiPriority w:val="99"/>
    <w:rsid w:val="00324AA0"/>
    <w:rPr>
      <w:rFonts w:ascii="Times New Roman" w:hAnsi="Times New Roman" w:cs="Times New Roman"/>
      <w:color w:val="000000"/>
      <w:sz w:val="22"/>
      <w:szCs w:val="22"/>
    </w:rPr>
  </w:style>
  <w:style w:type="character" w:customStyle="1" w:styleId="2f7">
    <w:name w:val="Подпись к таблице (2)"/>
    <w:basedOn w:val="a5"/>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basedOn w:val="a5"/>
    <w:link w:val="45"/>
    <w:rsid w:val="00324AA0"/>
    <w:rPr>
      <w:rFonts w:ascii="Times New Roman" w:eastAsia="Times New Roman" w:hAnsi="Times New Roman" w:cs="Times New Roman"/>
      <w:spacing w:val="3"/>
      <w:sz w:val="21"/>
      <w:szCs w:val="21"/>
      <w:shd w:val="clear" w:color="auto" w:fill="FFFFFF"/>
    </w:rPr>
  </w:style>
  <w:style w:type="paragraph" w:customStyle="1" w:styleId="45">
    <w:name w:val="Подпись к таблице (4)"/>
    <w:basedOn w:val="a4"/>
    <w:link w:val="44"/>
    <w:rsid w:val="00324AA0"/>
    <w:pPr>
      <w:widowControl w:val="0"/>
      <w:shd w:val="clear" w:color="auto" w:fill="FFFFFF"/>
      <w:spacing w:after="0" w:line="274" w:lineRule="exact"/>
    </w:pPr>
    <w:rPr>
      <w:rFonts w:ascii="Times New Roman" w:eastAsia="Times New Roman" w:hAnsi="Times New Roman" w:cs="Times New Roman"/>
      <w:spacing w:val="3"/>
      <w:sz w:val="21"/>
      <w:szCs w:val="21"/>
      <w:lang w:eastAsia="en-US"/>
    </w:rPr>
  </w:style>
  <w:style w:type="character" w:customStyle="1" w:styleId="1f6">
    <w:name w:val="Заголовок №1_"/>
    <w:basedOn w:val="a5"/>
    <w:link w:val="1f7"/>
    <w:rsid w:val="00324AA0"/>
    <w:rPr>
      <w:rFonts w:ascii="Times New Roman" w:eastAsia="Times New Roman" w:hAnsi="Times New Roman" w:cs="Times New Roman"/>
      <w:b/>
      <w:bCs/>
      <w:spacing w:val="-3"/>
      <w:sz w:val="45"/>
      <w:szCs w:val="45"/>
      <w:shd w:val="clear" w:color="auto" w:fill="FFFFFF"/>
    </w:rPr>
  </w:style>
  <w:style w:type="paragraph" w:customStyle="1" w:styleId="1f7">
    <w:name w:val="Заголовок №1"/>
    <w:basedOn w:val="a4"/>
    <w:link w:val="1f6"/>
    <w:rsid w:val="00324AA0"/>
    <w:pPr>
      <w:widowControl w:val="0"/>
      <w:shd w:val="clear" w:color="auto" w:fill="FFFFFF"/>
      <w:spacing w:before="780" w:after="120" w:line="0" w:lineRule="atLeast"/>
      <w:jc w:val="center"/>
      <w:outlineLvl w:val="0"/>
    </w:pPr>
    <w:rPr>
      <w:rFonts w:ascii="Times New Roman" w:eastAsia="Times New Roman" w:hAnsi="Times New Roman" w:cs="Times New Roman"/>
      <w:b/>
      <w:bCs/>
      <w:spacing w:val="-3"/>
      <w:sz w:val="45"/>
      <w:szCs w:val="45"/>
      <w:lang w:eastAsia="en-US"/>
    </w:rPr>
  </w:style>
  <w:style w:type="character" w:customStyle="1" w:styleId="3b">
    <w:name w:val="Подпись к картинке (3)_"/>
    <w:basedOn w:val="a5"/>
    <w:rsid w:val="00324A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c">
    <w:name w:val="Основной текст (3)_"/>
    <w:basedOn w:val="a5"/>
    <w:link w:val="3d"/>
    <w:rsid w:val="00324AA0"/>
    <w:rPr>
      <w:rFonts w:ascii="Times New Roman" w:eastAsia="Times New Roman" w:hAnsi="Times New Roman" w:cs="Times New Roman"/>
      <w:spacing w:val="3"/>
      <w:sz w:val="21"/>
      <w:szCs w:val="21"/>
      <w:shd w:val="clear" w:color="auto" w:fill="FFFFFF"/>
    </w:rPr>
  </w:style>
  <w:style w:type="character" w:customStyle="1" w:styleId="46">
    <w:name w:val="Подпись к картинке (4)_"/>
    <w:basedOn w:val="a5"/>
    <w:link w:val="47"/>
    <w:rsid w:val="00324AA0"/>
    <w:rPr>
      <w:rFonts w:ascii="Times New Roman" w:eastAsia="Times New Roman" w:hAnsi="Times New Roman" w:cs="Times New Roman"/>
      <w:spacing w:val="3"/>
      <w:sz w:val="21"/>
      <w:szCs w:val="21"/>
      <w:shd w:val="clear" w:color="auto" w:fill="FFFFFF"/>
    </w:rPr>
  </w:style>
  <w:style w:type="paragraph" w:customStyle="1" w:styleId="3d">
    <w:name w:val="Основной текст (3)"/>
    <w:basedOn w:val="a4"/>
    <w:link w:val="3c"/>
    <w:rsid w:val="00324AA0"/>
    <w:pPr>
      <w:widowControl w:val="0"/>
      <w:shd w:val="clear" w:color="auto" w:fill="FFFFFF"/>
      <w:spacing w:before="300" w:after="300" w:line="0" w:lineRule="atLeast"/>
    </w:pPr>
    <w:rPr>
      <w:rFonts w:ascii="Times New Roman" w:eastAsia="Times New Roman" w:hAnsi="Times New Roman" w:cs="Times New Roman"/>
      <w:spacing w:val="3"/>
      <w:sz w:val="21"/>
      <w:szCs w:val="21"/>
      <w:lang w:eastAsia="en-US"/>
    </w:rPr>
  </w:style>
  <w:style w:type="paragraph" w:customStyle="1" w:styleId="47">
    <w:name w:val="Подпись к картинке (4)"/>
    <w:basedOn w:val="a4"/>
    <w:link w:val="46"/>
    <w:rsid w:val="00324AA0"/>
    <w:pPr>
      <w:widowControl w:val="0"/>
      <w:shd w:val="clear" w:color="auto" w:fill="FFFFFF"/>
      <w:spacing w:after="0" w:line="0" w:lineRule="atLeast"/>
    </w:pPr>
    <w:rPr>
      <w:rFonts w:ascii="Times New Roman" w:eastAsia="Times New Roman" w:hAnsi="Times New Roman" w:cs="Times New Roman"/>
      <w:spacing w:val="3"/>
      <w:sz w:val="21"/>
      <w:szCs w:val="21"/>
      <w:lang w:eastAsia="en-US"/>
    </w:rPr>
  </w:style>
  <w:style w:type="character" w:customStyle="1" w:styleId="0pt0">
    <w:name w:val="Подпись к таблице + Интервал 0 pt"/>
    <w:basedOn w:val="aff1"/>
    <w:rsid w:val="00324AA0"/>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0pt1">
    <w:name w:val="Основной текст + Курсив;Интервал 0 pt"/>
    <w:basedOn w:val="afa"/>
    <w:rsid w:val="00324AA0"/>
    <w:rPr>
      <w:rFonts w:ascii="Times New Roman" w:eastAsia="Times New Roman" w:hAnsi="Times New Roman" w:cs="Times New Roman"/>
      <w:b w:val="0"/>
      <w:bCs w:val="0"/>
      <w:i/>
      <w:iCs/>
      <w:smallCaps w:val="0"/>
      <w:strike w:val="0"/>
      <w:color w:val="000000"/>
      <w:spacing w:val="3"/>
      <w:w w:val="100"/>
      <w:position w:val="0"/>
      <w:sz w:val="25"/>
      <w:szCs w:val="25"/>
      <w:u w:val="none"/>
      <w:shd w:val="clear" w:color="auto" w:fill="FFFFFF"/>
      <w:lang w:val="ru-RU"/>
    </w:rPr>
  </w:style>
  <w:style w:type="character" w:customStyle="1" w:styleId="130">
    <w:name w:val="Основной текст (13)_"/>
    <w:basedOn w:val="a5"/>
    <w:link w:val="131"/>
    <w:rsid w:val="00324AA0"/>
    <w:rPr>
      <w:rFonts w:ascii="Times New Roman" w:eastAsia="Times New Roman" w:hAnsi="Times New Roman" w:cs="Times New Roman"/>
      <w:b/>
      <w:bCs/>
      <w:i/>
      <w:iCs/>
      <w:spacing w:val="1"/>
      <w:sz w:val="25"/>
      <w:szCs w:val="25"/>
      <w:shd w:val="clear" w:color="auto" w:fill="FFFFFF"/>
    </w:rPr>
  </w:style>
  <w:style w:type="paragraph" w:customStyle="1" w:styleId="131">
    <w:name w:val="Основной текст (13)"/>
    <w:basedOn w:val="a4"/>
    <w:link w:val="130"/>
    <w:rsid w:val="00324AA0"/>
    <w:pPr>
      <w:widowControl w:val="0"/>
      <w:shd w:val="clear" w:color="auto" w:fill="FFFFFF"/>
      <w:spacing w:before="720" w:after="0" w:line="494" w:lineRule="exact"/>
    </w:pPr>
    <w:rPr>
      <w:rFonts w:ascii="Times New Roman" w:eastAsia="Times New Roman" w:hAnsi="Times New Roman" w:cs="Times New Roman"/>
      <w:b/>
      <w:bCs/>
      <w:i/>
      <w:iCs/>
      <w:spacing w:val="1"/>
      <w:sz w:val="25"/>
      <w:szCs w:val="25"/>
      <w:lang w:eastAsia="en-US"/>
    </w:rPr>
  </w:style>
  <w:style w:type="character" w:customStyle="1" w:styleId="73">
    <w:name w:val="Основной текст (7)_"/>
    <w:basedOn w:val="a5"/>
    <w:link w:val="74"/>
    <w:rsid w:val="00324AA0"/>
    <w:rPr>
      <w:rFonts w:ascii="Times New Roman" w:eastAsia="Times New Roman" w:hAnsi="Times New Roman" w:cs="Times New Roman"/>
      <w:i/>
      <w:iCs/>
      <w:spacing w:val="2"/>
      <w:sz w:val="25"/>
      <w:szCs w:val="25"/>
      <w:shd w:val="clear" w:color="auto" w:fill="FFFFFF"/>
    </w:rPr>
  </w:style>
  <w:style w:type="character" w:customStyle="1" w:styleId="70pt">
    <w:name w:val="Основной текст (7) + Интервал 0 pt"/>
    <w:basedOn w:val="73"/>
    <w:rsid w:val="00324AA0"/>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74">
    <w:name w:val="Основной текст (7)"/>
    <w:basedOn w:val="a4"/>
    <w:link w:val="73"/>
    <w:rsid w:val="00324AA0"/>
    <w:pPr>
      <w:widowControl w:val="0"/>
      <w:shd w:val="clear" w:color="auto" w:fill="FFFFFF"/>
      <w:spacing w:after="0" w:line="480" w:lineRule="exact"/>
      <w:jc w:val="both"/>
    </w:pPr>
    <w:rPr>
      <w:rFonts w:ascii="Times New Roman" w:eastAsia="Times New Roman" w:hAnsi="Times New Roman" w:cs="Times New Roman"/>
      <w:i/>
      <w:iCs/>
      <w:spacing w:val="2"/>
      <w:sz w:val="25"/>
      <w:szCs w:val="25"/>
      <w:lang w:eastAsia="en-US"/>
    </w:rPr>
  </w:style>
  <w:style w:type="character" w:customStyle="1" w:styleId="82">
    <w:name w:val="Основной текст8"/>
    <w:basedOn w:val="afa"/>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en-US"/>
    </w:rPr>
  </w:style>
  <w:style w:type="paragraph" w:customStyle="1" w:styleId="c13">
    <w:name w:val="c13"/>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basedOn w:val="a5"/>
    <w:rsid w:val="00324AA0"/>
    <w:rPr>
      <w:rFonts w:ascii="Arial" w:hAnsi="Arial" w:cs="Arial"/>
      <w:b/>
      <w:bCs/>
      <w:sz w:val="16"/>
      <w:szCs w:val="16"/>
    </w:rPr>
  </w:style>
  <w:style w:type="character" w:customStyle="1" w:styleId="BodytextItalic">
    <w:name w:val="Body text + Italic"/>
    <w:aliases w:val="Spacing 0 pt"/>
    <w:basedOn w:val="a5"/>
    <w:rsid w:val="00324AA0"/>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paragraph" w:customStyle="1" w:styleId="2f8">
    <w:name w:val="Основной текст2"/>
    <w:basedOn w:val="a4"/>
    <w:rsid w:val="00324AA0"/>
    <w:pPr>
      <w:widowControl w:val="0"/>
      <w:shd w:val="clear" w:color="auto" w:fill="FFFFFF"/>
      <w:spacing w:before="360" w:after="120" w:line="0" w:lineRule="atLeast"/>
    </w:pPr>
    <w:rPr>
      <w:rFonts w:ascii="Times New Roman" w:eastAsia="Times New Roman" w:hAnsi="Times New Roman" w:cs="Times New Roman"/>
      <w:color w:val="000000"/>
      <w:sz w:val="28"/>
      <w:szCs w:val="28"/>
    </w:rPr>
  </w:style>
  <w:style w:type="paragraph" w:customStyle="1" w:styleId="c11">
    <w:name w:val="c11"/>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324AA0"/>
    <w:pPr>
      <w:autoSpaceDE w:val="0"/>
      <w:autoSpaceDN w:val="0"/>
      <w:adjustRightInd w:val="0"/>
      <w:spacing w:after="0" w:line="240" w:lineRule="auto"/>
    </w:pPr>
    <w:rPr>
      <w:rFonts w:ascii="Arial" w:eastAsia="Calibri" w:hAnsi="Arial" w:cs="Arial"/>
      <w:sz w:val="24"/>
      <w:szCs w:val="24"/>
    </w:rPr>
  </w:style>
  <w:style w:type="character" w:customStyle="1" w:styleId="FontStyle47">
    <w:name w:val="Font Style47"/>
    <w:basedOn w:val="a5"/>
    <w:rsid w:val="00324AA0"/>
    <w:rPr>
      <w:rFonts w:ascii="Times New Roman" w:hAnsi="Times New Roman" w:cs="Times New Roman"/>
      <w:sz w:val="18"/>
      <w:szCs w:val="18"/>
    </w:rPr>
  </w:style>
  <w:style w:type="paragraph" w:customStyle="1" w:styleId="ConsPlusCell">
    <w:name w:val="ConsPlusCell"/>
    <w:rsid w:val="00324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rsid w:val="00324AA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afffff9">
    <w:name w:val="Основной"/>
    <w:basedOn w:val="a4"/>
    <w:link w:val="afffffa"/>
    <w:rsid w:val="00324A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fffffa">
    <w:name w:val="Основной Знак"/>
    <w:link w:val="afffff9"/>
    <w:rsid w:val="00324AA0"/>
    <w:rPr>
      <w:rFonts w:ascii="NewtonCSanPin" w:eastAsia="Times New Roman" w:hAnsi="NewtonCSanPin" w:cs="NewtonCSanPin"/>
      <w:color w:val="000000"/>
      <w:sz w:val="21"/>
      <w:szCs w:val="21"/>
      <w:lang w:eastAsia="ru-RU"/>
    </w:rPr>
  </w:style>
  <w:style w:type="character" w:customStyle="1" w:styleId="2f9">
    <w:name w:val="Основной текст (2)_"/>
    <w:link w:val="2fa"/>
    <w:rsid w:val="005146C3"/>
    <w:rPr>
      <w:rFonts w:ascii="Cambria" w:eastAsia="Cambria" w:hAnsi="Cambria" w:cs="Cambria"/>
      <w:sz w:val="24"/>
      <w:szCs w:val="24"/>
      <w:shd w:val="clear" w:color="auto" w:fill="FFFFFF"/>
    </w:rPr>
  </w:style>
  <w:style w:type="paragraph" w:customStyle="1" w:styleId="2fa">
    <w:name w:val="Основной текст (2)"/>
    <w:basedOn w:val="a4"/>
    <w:link w:val="2f9"/>
    <w:rsid w:val="005146C3"/>
    <w:pPr>
      <w:widowControl w:val="0"/>
      <w:shd w:val="clear" w:color="auto" w:fill="FFFFFF"/>
      <w:spacing w:before="300" w:after="0" w:line="342" w:lineRule="exact"/>
      <w:ind w:firstLine="720"/>
      <w:jc w:val="both"/>
    </w:pPr>
    <w:rPr>
      <w:rFonts w:ascii="Cambria" w:eastAsia="Cambria" w:hAnsi="Cambria" w:cs="Cambria"/>
      <w:sz w:val="24"/>
      <w:szCs w:val="24"/>
      <w:lang w:eastAsia="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6903">
      <w:bodyDiv w:val="1"/>
      <w:marLeft w:val="0"/>
      <w:marRight w:val="0"/>
      <w:marTop w:val="0"/>
      <w:marBottom w:val="0"/>
      <w:divBdr>
        <w:top w:val="none" w:sz="0" w:space="0" w:color="auto"/>
        <w:left w:val="none" w:sz="0" w:space="0" w:color="auto"/>
        <w:bottom w:val="none" w:sz="0" w:space="0" w:color="auto"/>
        <w:right w:val="none" w:sz="0" w:space="0" w:color="auto"/>
      </w:divBdr>
      <w:divsChild>
        <w:div w:id="1276912024">
          <w:marLeft w:val="0"/>
          <w:marRight w:val="0"/>
          <w:marTop w:val="0"/>
          <w:marBottom w:val="0"/>
          <w:divBdr>
            <w:top w:val="none" w:sz="0" w:space="0" w:color="auto"/>
            <w:left w:val="none" w:sz="0" w:space="0" w:color="auto"/>
            <w:bottom w:val="none" w:sz="0" w:space="0" w:color="auto"/>
            <w:right w:val="none" w:sz="0" w:space="0" w:color="auto"/>
          </w:divBdr>
          <w:divsChild>
            <w:div w:id="126316483">
              <w:marLeft w:val="0"/>
              <w:marRight w:val="0"/>
              <w:marTop w:val="0"/>
              <w:marBottom w:val="0"/>
              <w:divBdr>
                <w:top w:val="none" w:sz="0" w:space="0" w:color="auto"/>
                <w:left w:val="none" w:sz="0" w:space="0" w:color="auto"/>
                <w:bottom w:val="none" w:sz="0" w:space="0" w:color="auto"/>
                <w:right w:val="none" w:sz="0" w:space="0" w:color="auto"/>
              </w:divBdr>
              <w:divsChild>
                <w:div w:id="369764291">
                  <w:marLeft w:val="0"/>
                  <w:marRight w:val="0"/>
                  <w:marTop w:val="0"/>
                  <w:marBottom w:val="0"/>
                  <w:divBdr>
                    <w:top w:val="none" w:sz="0" w:space="0" w:color="auto"/>
                    <w:left w:val="none" w:sz="0" w:space="0" w:color="auto"/>
                    <w:bottom w:val="none" w:sz="0" w:space="0" w:color="auto"/>
                    <w:right w:val="none" w:sz="0" w:space="0" w:color="auto"/>
                  </w:divBdr>
                  <w:divsChild>
                    <w:div w:id="1449467521">
                      <w:marLeft w:val="0"/>
                      <w:marRight w:val="0"/>
                      <w:marTop w:val="0"/>
                      <w:marBottom w:val="0"/>
                      <w:divBdr>
                        <w:top w:val="none" w:sz="0" w:space="0" w:color="auto"/>
                        <w:left w:val="none" w:sz="0" w:space="0" w:color="auto"/>
                        <w:bottom w:val="none" w:sz="0" w:space="0" w:color="auto"/>
                        <w:right w:val="none" w:sz="0" w:space="0" w:color="auto"/>
                      </w:divBdr>
                      <w:divsChild>
                        <w:div w:id="684017930">
                          <w:marLeft w:val="0"/>
                          <w:marRight w:val="0"/>
                          <w:marTop w:val="0"/>
                          <w:marBottom w:val="0"/>
                          <w:divBdr>
                            <w:top w:val="none" w:sz="0" w:space="0" w:color="auto"/>
                            <w:left w:val="none" w:sz="0" w:space="0" w:color="auto"/>
                            <w:bottom w:val="none" w:sz="0" w:space="0" w:color="auto"/>
                            <w:right w:val="none" w:sz="0" w:space="0" w:color="auto"/>
                          </w:divBdr>
                          <w:divsChild>
                            <w:div w:id="121846883">
                              <w:marLeft w:val="0"/>
                              <w:marRight w:val="0"/>
                              <w:marTop w:val="0"/>
                              <w:marBottom w:val="0"/>
                              <w:divBdr>
                                <w:top w:val="none" w:sz="0" w:space="0" w:color="auto"/>
                                <w:left w:val="none" w:sz="0" w:space="0" w:color="auto"/>
                                <w:bottom w:val="none" w:sz="0" w:space="0" w:color="auto"/>
                                <w:right w:val="none" w:sz="0" w:space="0" w:color="auto"/>
                              </w:divBdr>
                              <w:divsChild>
                                <w:div w:id="310254554">
                                  <w:marLeft w:val="0"/>
                                  <w:marRight w:val="0"/>
                                  <w:marTop w:val="0"/>
                                  <w:marBottom w:val="0"/>
                                  <w:divBdr>
                                    <w:top w:val="none" w:sz="0" w:space="0" w:color="auto"/>
                                    <w:left w:val="none" w:sz="0" w:space="0" w:color="auto"/>
                                    <w:bottom w:val="none" w:sz="0" w:space="0" w:color="auto"/>
                                    <w:right w:val="none" w:sz="0" w:space="0" w:color="auto"/>
                                  </w:divBdr>
                                  <w:divsChild>
                                    <w:div w:id="1967392020">
                                      <w:marLeft w:val="0"/>
                                      <w:marRight w:val="0"/>
                                      <w:marTop w:val="0"/>
                                      <w:marBottom w:val="0"/>
                                      <w:divBdr>
                                        <w:top w:val="none" w:sz="0" w:space="0" w:color="auto"/>
                                        <w:left w:val="none" w:sz="0" w:space="0" w:color="auto"/>
                                        <w:bottom w:val="none" w:sz="0" w:space="0" w:color="auto"/>
                                        <w:right w:val="none" w:sz="0" w:space="0" w:color="auto"/>
                                      </w:divBdr>
                                    </w:div>
                                    <w:div w:id="1720011340">
                                      <w:marLeft w:val="0"/>
                                      <w:marRight w:val="0"/>
                                      <w:marTop w:val="0"/>
                                      <w:marBottom w:val="0"/>
                                      <w:divBdr>
                                        <w:top w:val="none" w:sz="0" w:space="0" w:color="auto"/>
                                        <w:left w:val="none" w:sz="0" w:space="0" w:color="auto"/>
                                        <w:bottom w:val="none" w:sz="0" w:space="0" w:color="auto"/>
                                        <w:right w:val="none" w:sz="0" w:space="0" w:color="auto"/>
                                      </w:divBdr>
                                    </w:div>
                                    <w:div w:id="1842817592">
                                      <w:marLeft w:val="0"/>
                                      <w:marRight w:val="0"/>
                                      <w:marTop w:val="0"/>
                                      <w:marBottom w:val="0"/>
                                      <w:divBdr>
                                        <w:top w:val="none" w:sz="0" w:space="0" w:color="auto"/>
                                        <w:left w:val="none" w:sz="0" w:space="0" w:color="auto"/>
                                        <w:bottom w:val="none" w:sz="0" w:space="0" w:color="auto"/>
                                        <w:right w:val="none" w:sz="0" w:space="0" w:color="auto"/>
                                      </w:divBdr>
                                    </w:div>
                                    <w:div w:id="815530975">
                                      <w:marLeft w:val="0"/>
                                      <w:marRight w:val="0"/>
                                      <w:marTop w:val="0"/>
                                      <w:marBottom w:val="0"/>
                                      <w:divBdr>
                                        <w:top w:val="none" w:sz="0" w:space="0" w:color="auto"/>
                                        <w:left w:val="none" w:sz="0" w:space="0" w:color="auto"/>
                                        <w:bottom w:val="none" w:sz="0" w:space="0" w:color="auto"/>
                                        <w:right w:val="none" w:sz="0" w:space="0" w:color="auto"/>
                                      </w:divBdr>
                                    </w:div>
                                    <w:div w:id="2074041522">
                                      <w:marLeft w:val="0"/>
                                      <w:marRight w:val="0"/>
                                      <w:marTop w:val="0"/>
                                      <w:marBottom w:val="0"/>
                                      <w:divBdr>
                                        <w:top w:val="none" w:sz="0" w:space="0" w:color="auto"/>
                                        <w:left w:val="none" w:sz="0" w:space="0" w:color="auto"/>
                                        <w:bottom w:val="none" w:sz="0" w:space="0" w:color="auto"/>
                                        <w:right w:val="none" w:sz="0" w:space="0" w:color="auto"/>
                                      </w:divBdr>
                                    </w:div>
                                    <w:div w:id="725766075">
                                      <w:marLeft w:val="0"/>
                                      <w:marRight w:val="0"/>
                                      <w:marTop w:val="0"/>
                                      <w:marBottom w:val="0"/>
                                      <w:divBdr>
                                        <w:top w:val="none" w:sz="0" w:space="0" w:color="auto"/>
                                        <w:left w:val="none" w:sz="0" w:space="0" w:color="auto"/>
                                        <w:bottom w:val="none" w:sz="0" w:space="0" w:color="auto"/>
                                        <w:right w:val="none" w:sz="0" w:space="0" w:color="auto"/>
                                      </w:divBdr>
                                    </w:div>
                                    <w:div w:id="1187982244">
                                      <w:marLeft w:val="0"/>
                                      <w:marRight w:val="0"/>
                                      <w:marTop w:val="0"/>
                                      <w:marBottom w:val="0"/>
                                      <w:divBdr>
                                        <w:top w:val="none" w:sz="0" w:space="0" w:color="auto"/>
                                        <w:left w:val="none" w:sz="0" w:space="0" w:color="auto"/>
                                        <w:bottom w:val="none" w:sz="0" w:space="0" w:color="auto"/>
                                        <w:right w:val="none" w:sz="0" w:space="0" w:color="auto"/>
                                      </w:divBdr>
                                    </w:div>
                                    <w:div w:id="1510026899">
                                      <w:marLeft w:val="0"/>
                                      <w:marRight w:val="0"/>
                                      <w:marTop w:val="0"/>
                                      <w:marBottom w:val="0"/>
                                      <w:divBdr>
                                        <w:top w:val="none" w:sz="0" w:space="0" w:color="auto"/>
                                        <w:left w:val="none" w:sz="0" w:space="0" w:color="auto"/>
                                        <w:bottom w:val="none" w:sz="0" w:space="0" w:color="auto"/>
                                        <w:right w:val="none" w:sz="0" w:space="0" w:color="auto"/>
                                      </w:divBdr>
                                    </w:div>
                                    <w:div w:id="1482694120">
                                      <w:marLeft w:val="0"/>
                                      <w:marRight w:val="0"/>
                                      <w:marTop w:val="0"/>
                                      <w:marBottom w:val="0"/>
                                      <w:divBdr>
                                        <w:top w:val="none" w:sz="0" w:space="0" w:color="auto"/>
                                        <w:left w:val="none" w:sz="0" w:space="0" w:color="auto"/>
                                        <w:bottom w:val="none" w:sz="0" w:space="0" w:color="auto"/>
                                        <w:right w:val="none" w:sz="0" w:space="0" w:color="auto"/>
                                      </w:divBdr>
                                    </w:div>
                                    <w:div w:id="1804422249">
                                      <w:marLeft w:val="0"/>
                                      <w:marRight w:val="0"/>
                                      <w:marTop w:val="0"/>
                                      <w:marBottom w:val="0"/>
                                      <w:divBdr>
                                        <w:top w:val="none" w:sz="0" w:space="0" w:color="auto"/>
                                        <w:left w:val="none" w:sz="0" w:space="0" w:color="auto"/>
                                        <w:bottom w:val="none" w:sz="0" w:space="0" w:color="auto"/>
                                        <w:right w:val="none" w:sz="0" w:space="0" w:color="auto"/>
                                      </w:divBdr>
                                    </w:div>
                                    <w:div w:id="1727989184">
                                      <w:marLeft w:val="0"/>
                                      <w:marRight w:val="0"/>
                                      <w:marTop w:val="0"/>
                                      <w:marBottom w:val="0"/>
                                      <w:divBdr>
                                        <w:top w:val="none" w:sz="0" w:space="0" w:color="auto"/>
                                        <w:left w:val="none" w:sz="0" w:space="0" w:color="auto"/>
                                        <w:bottom w:val="none" w:sz="0" w:space="0" w:color="auto"/>
                                        <w:right w:val="none" w:sz="0" w:space="0" w:color="auto"/>
                                      </w:divBdr>
                                    </w:div>
                                  </w:divsChild>
                                </w:div>
                                <w:div w:id="843672054">
                                  <w:marLeft w:val="0"/>
                                  <w:marRight w:val="0"/>
                                  <w:marTop w:val="0"/>
                                  <w:marBottom w:val="0"/>
                                  <w:divBdr>
                                    <w:top w:val="none" w:sz="0" w:space="0" w:color="auto"/>
                                    <w:left w:val="none" w:sz="0" w:space="0" w:color="auto"/>
                                    <w:bottom w:val="none" w:sz="0" w:space="0" w:color="auto"/>
                                    <w:right w:val="none" w:sz="0" w:space="0" w:color="auto"/>
                                  </w:divBdr>
                                  <w:divsChild>
                                    <w:div w:id="2033679534">
                                      <w:marLeft w:val="0"/>
                                      <w:marRight w:val="0"/>
                                      <w:marTop w:val="0"/>
                                      <w:marBottom w:val="0"/>
                                      <w:divBdr>
                                        <w:top w:val="none" w:sz="0" w:space="0" w:color="auto"/>
                                        <w:left w:val="none" w:sz="0" w:space="0" w:color="auto"/>
                                        <w:bottom w:val="none" w:sz="0" w:space="0" w:color="auto"/>
                                        <w:right w:val="none" w:sz="0" w:space="0" w:color="auto"/>
                                      </w:divBdr>
                                    </w:div>
                                    <w:div w:id="1464234174">
                                      <w:marLeft w:val="0"/>
                                      <w:marRight w:val="0"/>
                                      <w:marTop w:val="0"/>
                                      <w:marBottom w:val="0"/>
                                      <w:divBdr>
                                        <w:top w:val="none" w:sz="0" w:space="0" w:color="auto"/>
                                        <w:left w:val="none" w:sz="0" w:space="0" w:color="auto"/>
                                        <w:bottom w:val="none" w:sz="0" w:space="0" w:color="auto"/>
                                        <w:right w:val="none" w:sz="0" w:space="0" w:color="auto"/>
                                      </w:divBdr>
                                    </w:div>
                                    <w:div w:id="1071149162">
                                      <w:marLeft w:val="0"/>
                                      <w:marRight w:val="0"/>
                                      <w:marTop w:val="0"/>
                                      <w:marBottom w:val="0"/>
                                      <w:divBdr>
                                        <w:top w:val="none" w:sz="0" w:space="0" w:color="auto"/>
                                        <w:left w:val="none" w:sz="0" w:space="0" w:color="auto"/>
                                        <w:bottom w:val="none" w:sz="0" w:space="0" w:color="auto"/>
                                        <w:right w:val="none" w:sz="0" w:space="0" w:color="auto"/>
                                      </w:divBdr>
                                    </w:div>
                                    <w:div w:id="826287064">
                                      <w:marLeft w:val="0"/>
                                      <w:marRight w:val="0"/>
                                      <w:marTop w:val="0"/>
                                      <w:marBottom w:val="0"/>
                                      <w:divBdr>
                                        <w:top w:val="none" w:sz="0" w:space="0" w:color="auto"/>
                                        <w:left w:val="none" w:sz="0" w:space="0" w:color="auto"/>
                                        <w:bottom w:val="none" w:sz="0" w:space="0" w:color="auto"/>
                                        <w:right w:val="none" w:sz="0" w:space="0" w:color="auto"/>
                                      </w:divBdr>
                                    </w:div>
                                    <w:div w:id="510795691">
                                      <w:marLeft w:val="0"/>
                                      <w:marRight w:val="0"/>
                                      <w:marTop w:val="0"/>
                                      <w:marBottom w:val="0"/>
                                      <w:divBdr>
                                        <w:top w:val="none" w:sz="0" w:space="0" w:color="auto"/>
                                        <w:left w:val="none" w:sz="0" w:space="0" w:color="auto"/>
                                        <w:bottom w:val="none" w:sz="0" w:space="0" w:color="auto"/>
                                        <w:right w:val="none" w:sz="0" w:space="0" w:color="auto"/>
                                      </w:divBdr>
                                    </w:div>
                                    <w:div w:id="1797676215">
                                      <w:marLeft w:val="0"/>
                                      <w:marRight w:val="0"/>
                                      <w:marTop w:val="0"/>
                                      <w:marBottom w:val="0"/>
                                      <w:divBdr>
                                        <w:top w:val="none" w:sz="0" w:space="0" w:color="auto"/>
                                        <w:left w:val="none" w:sz="0" w:space="0" w:color="auto"/>
                                        <w:bottom w:val="none" w:sz="0" w:space="0" w:color="auto"/>
                                        <w:right w:val="none" w:sz="0" w:space="0" w:color="auto"/>
                                      </w:divBdr>
                                    </w:div>
                                    <w:div w:id="1865435166">
                                      <w:marLeft w:val="0"/>
                                      <w:marRight w:val="0"/>
                                      <w:marTop w:val="0"/>
                                      <w:marBottom w:val="0"/>
                                      <w:divBdr>
                                        <w:top w:val="none" w:sz="0" w:space="0" w:color="auto"/>
                                        <w:left w:val="none" w:sz="0" w:space="0" w:color="auto"/>
                                        <w:bottom w:val="none" w:sz="0" w:space="0" w:color="auto"/>
                                        <w:right w:val="none" w:sz="0" w:space="0" w:color="auto"/>
                                      </w:divBdr>
                                    </w:div>
                                  </w:divsChild>
                                </w:div>
                                <w:div w:id="1759205060">
                                  <w:marLeft w:val="0"/>
                                  <w:marRight w:val="0"/>
                                  <w:marTop w:val="0"/>
                                  <w:marBottom w:val="0"/>
                                  <w:divBdr>
                                    <w:top w:val="none" w:sz="0" w:space="0" w:color="auto"/>
                                    <w:left w:val="none" w:sz="0" w:space="0" w:color="auto"/>
                                    <w:bottom w:val="none" w:sz="0" w:space="0" w:color="auto"/>
                                    <w:right w:val="none" w:sz="0" w:space="0" w:color="auto"/>
                                  </w:divBdr>
                                  <w:divsChild>
                                    <w:div w:id="813303407">
                                      <w:marLeft w:val="0"/>
                                      <w:marRight w:val="0"/>
                                      <w:marTop w:val="0"/>
                                      <w:marBottom w:val="0"/>
                                      <w:divBdr>
                                        <w:top w:val="none" w:sz="0" w:space="0" w:color="auto"/>
                                        <w:left w:val="none" w:sz="0" w:space="0" w:color="auto"/>
                                        <w:bottom w:val="none" w:sz="0" w:space="0" w:color="auto"/>
                                        <w:right w:val="none" w:sz="0" w:space="0" w:color="auto"/>
                                      </w:divBdr>
                                    </w:div>
                                  </w:divsChild>
                                </w:div>
                                <w:div w:id="1041827958">
                                  <w:marLeft w:val="0"/>
                                  <w:marRight w:val="0"/>
                                  <w:marTop w:val="0"/>
                                  <w:marBottom w:val="0"/>
                                  <w:divBdr>
                                    <w:top w:val="none" w:sz="0" w:space="0" w:color="auto"/>
                                    <w:left w:val="none" w:sz="0" w:space="0" w:color="auto"/>
                                    <w:bottom w:val="none" w:sz="0" w:space="0" w:color="auto"/>
                                    <w:right w:val="none" w:sz="0" w:space="0" w:color="auto"/>
                                  </w:divBdr>
                                  <w:divsChild>
                                    <w:div w:id="842818966">
                                      <w:marLeft w:val="0"/>
                                      <w:marRight w:val="0"/>
                                      <w:marTop w:val="0"/>
                                      <w:marBottom w:val="0"/>
                                      <w:divBdr>
                                        <w:top w:val="none" w:sz="0" w:space="0" w:color="auto"/>
                                        <w:left w:val="none" w:sz="0" w:space="0" w:color="auto"/>
                                        <w:bottom w:val="none" w:sz="0" w:space="0" w:color="auto"/>
                                        <w:right w:val="none" w:sz="0" w:space="0" w:color="auto"/>
                                      </w:divBdr>
                                    </w:div>
                                    <w:div w:id="1221286242">
                                      <w:marLeft w:val="0"/>
                                      <w:marRight w:val="0"/>
                                      <w:marTop w:val="0"/>
                                      <w:marBottom w:val="0"/>
                                      <w:divBdr>
                                        <w:top w:val="none" w:sz="0" w:space="0" w:color="auto"/>
                                        <w:left w:val="none" w:sz="0" w:space="0" w:color="auto"/>
                                        <w:bottom w:val="none" w:sz="0" w:space="0" w:color="auto"/>
                                        <w:right w:val="none" w:sz="0" w:space="0" w:color="auto"/>
                                      </w:divBdr>
                                    </w:div>
                                    <w:div w:id="867984079">
                                      <w:marLeft w:val="0"/>
                                      <w:marRight w:val="0"/>
                                      <w:marTop w:val="0"/>
                                      <w:marBottom w:val="0"/>
                                      <w:divBdr>
                                        <w:top w:val="none" w:sz="0" w:space="0" w:color="auto"/>
                                        <w:left w:val="none" w:sz="0" w:space="0" w:color="auto"/>
                                        <w:bottom w:val="none" w:sz="0" w:space="0" w:color="auto"/>
                                        <w:right w:val="none" w:sz="0" w:space="0" w:color="auto"/>
                                      </w:divBdr>
                                    </w:div>
                                  </w:divsChild>
                                </w:div>
                                <w:div w:id="1399405515">
                                  <w:marLeft w:val="0"/>
                                  <w:marRight w:val="0"/>
                                  <w:marTop w:val="0"/>
                                  <w:marBottom w:val="0"/>
                                  <w:divBdr>
                                    <w:top w:val="none" w:sz="0" w:space="0" w:color="auto"/>
                                    <w:left w:val="none" w:sz="0" w:space="0" w:color="auto"/>
                                    <w:bottom w:val="none" w:sz="0" w:space="0" w:color="auto"/>
                                    <w:right w:val="none" w:sz="0" w:space="0" w:color="auto"/>
                                  </w:divBdr>
                                  <w:divsChild>
                                    <w:div w:id="318197096">
                                      <w:marLeft w:val="0"/>
                                      <w:marRight w:val="0"/>
                                      <w:marTop w:val="0"/>
                                      <w:marBottom w:val="0"/>
                                      <w:divBdr>
                                        <w:top w:val="none" w:sz="0" w:space="0" w:color="auto"/>
                                        <w:left w:val="none" w:sz="0" w:space="0" w:color="auto"/>
                                        <w:bottom w:val="none" w:sz="0" w:space="0" w:color="auto"/>
                                        <w:right w:val="none" w:sz="0" w:space="0" w:color="auto"/>
                                      </w:divBdr>
                                    </w:div>
                                    <w:div w:id="703093126">
                                      <w:marLeft w:val="0"/>
                                      <w:marRight w:val="0"/>
                                      <w:marTop w:val="0"/>
                                      <w:marBottom w:val="0"/>
                                      <w:divBdr>
                                        <w:top w:val="none" w:sz="0" w:space="0" w:color="auto"/>
                                        <w:left w:val="none" w:sz="0" w:space="0" w:color="auto"/>
                                        <w:bottom w:val="none" w:sz="0" w:space="0" w:color="auto"/>
                                        <w:right w:val="none" w:sz="0" w:space="0" w:color="auto"/>
                                      </w:divBdr>
                                    </w:div>
                                    <w:div w:id="2140226395">
                                      <w:marLeft w:val="0"/>
                                      <w:marRight w:val="0"/>
                                      <w:marTop w:val="0"/>
                                      <w:marBottom w:val="0"/>
                                      <w:divBdr>
                                        <w:top w:val="none" w:sz="0" w:space="0" w:color="auto"/>
                                        <w:left w:val="none" w:sz="0" w:space="0" w:color="auto"/>
                                        <w:bottom w:val="none" w:sz="0" w:space="0" w:color="auto"/>
                                        <w:right w:val="none" w:sz="0" w:space="0" w:color="auto"/>
                                      </w:divBdr>
                                    </w:div>
                                    <w:div w:id="206837470">
                                      <w:marLeft w:val="0"/>
                                      <w:marRight w:val="0"/>
                                      <w:marTop w:val="0"/>
                                      <w:marBottom w:val="0"/>
                                      <w:divBdr>
                                        <w:top w:val="none" w:sz="0" w:space="0" w:color="auto"/>
                                        <w:left w:val="none" w:sz="0" w:space="0" w:color="auto"/>
                                        <w:bottom w:val="none" w:sz="0" w:space="0" w:color="auto"/>
                                        <w:right w:val="none" w:sz="0" w:space="0" w:color="auto"/>
                                      </w:divBdr>
                                    </w:div>
                                  </w:divsChild>
                                </w:div>
                                <w:div w:id="800075863">
                                  <w:marLeft w:val="0"/>
                                  <w:marRight w:val="0"/>
                                  <w:marTop w:val="0"/>
                                  <w:marBottom w:val="0"/>
                                  <w:divBdr>
                                    <w:top w:val="none" w:sz="0" w:space="0" w:color="auto"/>
                                    <w:left w:val="none" w:sz="0" w:space="0" w:color="auto"/>
                                    <w:bottom w:val="none" w:sz="0" w:space="0" w:color="auto"/>
                                    <w:right w:val="none" w:sz="0" w:space="0" w:color="auto"/>
                                  </w:divBdr>
                                  <w:divsChild>
                                    <w:div w:id="1704558011">
                                      <w:marLeft w:val="0"/>
                                      <w:marRight w:val="0"/>
                                      <w:marTop w:val="0"/>
                                      <w:marBottom w:val="0"/>
                                      <w:divBdr>
                                        <w:top w:val="none" w:sz="0" w:space="0" w:color="auto"/>
                                        <w:left w:val="none" w:sz="0" w:space="0" w:color="auto"/>
                                        <w:bottom w:val="none" w:sz="0" w:space="0" w:color="auto"/>
                                        <w:right w:val="none" w:sz="0" w:space="0" w:color="auto"/>
                                      </w:divBdr>
                                      <w:divsChild>
                                        <w:div w:id="62532150">
                                          <w:marLeft w:val="0"/>
                                          <w:marRight w:val="0"/>
                                          <w:marTop w:val="0"/>
                                          <w:marBottom w:val="0"/>
                                          <w:divBdr>
                                            <w:top w:val="none" w:sz="0" w:space="0" w:color="auto"/>
                                            <w:left w:val="none" w:sz="0" w:space="0" w:color="auto"/>
                                            <w:bottom w:val="none" w:sz="0" w:space="0" w:color="auto"/>
                                            <w:right w:val="none" w:sz="0" w:space="0" w:color="auto"/>
                                          </w:divBdr>
                                        </w:div>
                                      </w:divsChild>
                                    </w:div>
                                    <w:div w:id="289166497">
                                      <w:marLeft w:val="0"/>
                                      <w:marRight w:val="0"/>
                                      <w:marTop w:val="0"/>
                                      <w:marBottom w:val="0"/>
                                      <w:divBdr>
                                        <w:top w:val="none" w:sz="0" w:space="0" w:color="auto"/>
                                        <w:left w:val="none" w:sz="0" w:space="0" w:color="auto"/>
                                        <w:bottom w:val="none" w:sz="0" w:space="0" w:color="auto"/>
                                        <w:right w:val="none" w:sz="0" w:space="0" w:color="auto"/>
                                      </w:divBdr>
                                    </w:div>
                                    <w:div w:id="10664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60657">
                              <w:marLeft w:val="0"/>
                              <w:marRight w:val="0"/>
                              <w:marTop w:val="0"/>
                              <w:marBottom w:val="0"/>
                              <w:divBdr>
                                <w:top w:val="none" w:sz="0" w:space="0" w:color="auto"/>
                                <w:left w:val="none" w:sz="0" w:space="0" w:color="auto"/>
                                <w:bottom w:val="none" w:sz="0" w:space="0" w:color="auto"/>
                                <w:right w:val="none" w:sz="0" w:space="0" w:color="auto"/>
                              </w:divBdr>
                              <w:divsChild>
                                <w:div w:id="789474287">
                                  <w:marLeft w:val="0"/>
                                  <w:marRight w:val="0"/>
                                  <w:marTop w:val="0"/>
                                  <w:marBottom w:val="0"/>
                                  <w:divBdr>
                                    <w:top w:val="none" w:sz="0" w:space="0" w:color="auto"/>
                                    <w:left w:val="none" w:sz="0" w:space="0" w:color="auto"/>
                                    <w:bottom w:val="none" w:sz="0" w:space="0" w:color="auto"/>
                                    <w:right w:val="none" w:sz="0" w:space="0" w:color="auto"/>
                                  </w:divBdr>
                                </w:div>
                                <w:div w:id="1603411457">
                                  <w:marLeft w:val="0"/>
                                  <w:marRight w:val="0"/>
                                  <w:marTop w:val="0"/>
                                  <w:marBottom w:val="0"/>
                                  <w:divBdr>
                                    <w:top w:val="none" w:sz="0" w:space="0" w:color="auto"/>
                                    <w:left w:val="none" w:sz="0" w:space="0" w:color="auto"/>
                                    <w:bottom w:val="none" w:sz="0" w:space="0" w:color="auto"/>
                                    <w:right w:val="none" w:sz="0" w:space="0" w:color="auto"/>
                                  </w:divBdr>
                                </w:div>
                                <w:div w:id="355230626">
                                  <w:marLeft w:val="0"/>
                                  <w:marRight w:val="0"/>
                                  <w:marTop w:val="0"/>
                                  <w:marBottom w:val="0"/>
                                  <w:divBdr>
                                    <w:top w:val="none" w:sz="0" w:space="0" w:color="auto"/>
                                    <w:left w:val="none" w:sz="0" w:space="0" w:color="auto"/>
                                    <w:bottom w:val="none" w:sz="0" w:space="0" w:color="auto"/>
                                    <w:right w:val="none" w:sz="0" w:space="0" w:color="auto"/>
                                  </w:divBdr>
                                </w:div>
                                <w:div w:id="1770927672">
                                  <w:marLeft w:val="0"/>
                                  <w:marRight w:val="0"/>
                                  <w:marTop w:val="0"/>
                                  <w:marBottom w:val="0"/>
                                  <w:divBdr>
                                    <w:top w:val="none" w:sz="0" w:space="0" w:color="auto"/>
                                    <w:left w:val="none" w:sz="0" w:space="0" w:color="auto"/>
                                    <w:bottom w:val="none" w:sz="0" w:space="0" w:color="auto"/>
                                    <w:right w:val="none" w:sz="0" w:space="0" w:color="auto"/>
                                  </w:divBdr>
                                </w:div>
                                <w:div w:id="154692548">
                                  <w:marLeft w:val="0"/>
                                  <w:marRight w:val="0"/>
                                  <w:marTop w:val="0"/>
                                  <w:marBottom w:val="0"/>
                                  <w:divBdr>
                                    <w:top w:val="none" w:sz="0" w:space="0" w:color="auto"/>
                                    <w:left w:val="none" w:sz="0" w:space="0" w:color="auto"/>
                                    <w:bottom w:val="none" w:sz="0" w:space="0" w:color="auto"/>
                                    <w:right w:val="none" w:sz="0" w:space="0" w:color="auto"/>
                                  </w:divBdr>
                                </w:div>
                              </w:divsChild>
                            </w:div>
                            <w:div w:id="432894959">
                              <w:marLeft w:val="0"/>
                              <w:marRight w:val="0"/>
                              <w:marTop w:val="0"/>
                              <w:marBottom w:val="0"/>
                              <w:divBdr>
                                <w:top w:val="none" w:sz="0" w:space="0" w:color="auto"/>
                                <w:left w:val="none" w:sz="0" w:space="0" w:color="auto"/>
                                <w:bottom w:val="none" w:sz="0" w:space="0" w:color="auto"/>
                                <w:right w:val="none" w:sz="0" w:space="0" w:color="auto"/>
                              </w:divBdr>
                            </w:div>
                            <w:div w:id="631206184">
                              <w:marLeft w:val="0"/>
                              <w:marRight w:val="0"/>
                              <w:marTop w:val="0"/>
                              <w:marBottom w:val="0"/>
                              <w:divBdr>
                                <w:top w:val="none" w:sz="0" w:space="0" w:color="auto"/>
                                <w:left w:val="none" w:sz="0" w:space="0" w:color="auto"/>
                                <w:bottom w:val="none" w:sz="0" w:space="0" w:color="auto"/>
                                <w:right w:val="none" w:sz="0" w:space="0" w:color="auto"/>
                              </w:divBdr>
                              <w:divsChild>
                                <w:div w:id="11110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983">
                          <w:marLeft w:val="0"/>
                          <w:marRight w:val="0"/>
                          <w:marTop w:val="0"/>
                          <w:marBottom w:val="0"/>
                          <w:divBdr>
                            <w:top w:val="none" w:sz="0" w:space="0" w:color="auto"/>
                            <w:left w:val="none" w:sz="0" w:space="0" w:color="auto"/>
                            <w:bottom w:val="none" w:sz="0" w:space="0" w:color="auto"/>
                            <w:right w:val="none" w:sz="0" w:space="0" w:color="auto"/>
                          </w:divBdr>
                          <w:divsChild>
                            <w:div w:id="1472478058">
                              <w:marLeft w:val="0"/>
                              <w:marRight w:val="0"/>
                              <w:marTop w:val="0"/>
                              <w:marBottom w:val="0"/>
                              <w:divBdr>
                                <w:top w:val="none" w:sz="0" w:space="0" w:color="auto"/>
                                <w:left w:val="none" w:sz="0" w:space="0" w:color="auto"/>
                                <w:bottom w:val="none" w:sz="0" w:space="0" w:color="auto"/>
                                <w:right w:val="none" w:sz="0" w:space="0" w:color="auto"/>
                              </w:divBdr>
                              <w:divsChild>
                                <w:div w:id="513418331">
                                  <w:marLeft w:val="0"/>
                                  <w:marRight w:val="0"/>
                                  <w:marTop w:val="0"/>
                                  <w:marBottom w:val="0"/>
                                  <w:divBdr>
                                    <w:top w:val="none" w:sz="0" w:space="0" w:color="auto"/>
                                    <w:left w:val="none" w:sz="0" w:space="0" w:color="auto"/>
                                    <w:bottom w:val="none" w:sz="0" w:space="0" w:color="auto"/>
                                    <w:right w:val="none" w:sz="0" w:space="0" w:color="auto"/>
                                  </w:divBdr>
                                </w:div>
                              </w:divsChild>
                            </w:div>
                            <w:div w:id="1921135813">
                              <w:marLeft w:val="0"/>
                              <w:marRight w:val="0"/>
                              <w:marTop w:val="0"/>
                              <w:marBottom w:val="0"/>
                              <w:divBdr>
                                <w:top w:val="none" w:sz="0" w:space="0" w:color="auto"/>
                                <w:left w:val="none" w:sz="0" w:space="0" w:color="auto"/>
                                <w:bottom w:val="none" w:sz="0" w:space="0" w:color="auto"/>
                                <w:right w:val="none" w:sz="0" w:space="0" w:color="auto"/>
                              </w:divBdr>
                              <w:divsChild>
                                <w:div w:id="1518692476">
                                  <w:marLeft w:val="0"/>
                                  <w:marRight w:val="0"/>
                                  <w:marTop w:val="0"/>
                                  <w:marBottom w:val="0"/>
                                  <w:divBdr>
                                    <w:top w:val="none" w:sz="0" w:space="0" w:color="auto"/>
                                    <w:left w:val="none" w:sz="0" w:space="0" w:color="auto"/>
                                    <w:bottom w:val="none" w:sz="0" w:space="0" w:color="auto"/>
                                    <w:right w:val="none" w:sz="0" w:space="0" w:color="auto"/>
                                  </w:divBdr>
                                </w:div>
                              </w:divsChild>
                            </w:div>
                            <w:div w:id="1660764032">
                              <w:marLeft w:val="0"/>
                              <w:marRight w:val="0"/>
                              <w:marTop w:val="0"/>
                              <w:marBottom w:val="0"/>
                              <w:divBdr>
                                <w:top w:val="none" w:sz="0" w:space="0" w:color="auto"/>
                                <w:left w:val="none" w:sz="0" w:space="0" w:color="auto"/>
                                <w:bottom w:val="none" w:sz="0" w:space="0" w:color="auto"/>
                                <w:right w:val="none" w:sz="0" w:space="0" w:color="auto"/>
                              </w:divBdr>
                              <w:divsChild>
                                <w:div w:id="1919553072">
                                  <w:marLeft w:val="0"/>
                                  <w:marRight w:val="0"/>
                                  <w:marTop w:val="0"/>
                                  <w:marBottom w:val="0"/>
                                  <w:divBdr>
                                    <w:top w:val="none" w:sz="0" w:space="0" w:color="auto"/>
                                    <w:left w:val="none" w:sz="0" w:space="0" w:color="auto"/>
                                    <w:bottom w:val="none" w:sz="0" w:space="0" w:color="auto"/>
                                    <w:right w:val="none" w:sz="0" w:space="0" w:color="auto"/>
                                  </w:divBdr>
                                </w:div>
                              </w:divsChild>
                            </w:div>
                            <w:div w:id="1680111656">
                              <w:marLeft w:val="0"/>
                              <w:marRight w:val="0"/>
                              <w:marTop w:val="0"/>
                              <w:marBottom w:val="0"/>
                              <w:divBdr>
                                <w:top w:val="none" w:sz="0" w:space="0" w:color="auto"/>
                                <w:left w:val="none" w:sz="0" w:space="0" w:color="auto"/>
                                <w:bottom w:val="none" w:sz="0" w:space="0" w:color="auto"/>
                                <w:right w:val="none" w:sz="0" w:space="0" w:color="auto"/>
                              </w:divBdr>
                              <w:divsChild>
                                <w:div w:id="568227504">
                                  <w:marLeft w:val="0"/>
                                  <w:marRight w:val="0"/>
                                  <w:marTop w:val="0"/>
                                  <w:marBottom w:val="0"/>
                                  <w:divBdr>
                                    <w:top w:val="none" w:sz="0" w:space="0" w:color="auto"/>
                                    <w:left w:val="none" w:sz="0" w:space="0" w:color="auto"/>
                                    <w:bottom w:val="none" w:sz="0" w:space="0" w:color="auto"/>
                                    <w:right w:val="none" w:sz="0" w:space="0" w:color="auto"/>
                                  </w:divBdr>
                                </w:div>
                              </w:divsChild>
                            </w:div>
                            <w:div w:id="1541628326">
                              <w:marLeft w:val="0"/>
                              <w:marRight w:val="0"/>
                              <w:marTop w:val="0"/>
                              <w:marBottom w:val="0"/>
                              <w:divBdr>
                                <w:top w:val="none" w:sz="0" w:space="0" w:color="auto"/>
                                <w:left w:val="none" w:sz="0" w:space="0" w:color="auto"/>
                                <w:bottom w:val="none" w:sz="0" w:space="0" w:color="auto"/>
                                <w:right w:val="none" w:sz="0" w:space="0" w:color="auto"/>
                              </w:divBdr>
                              <w:divsChild>
                                <w:div w:id="1009212732">
                                  <w:marLeft w:val="0"/>
                                  <w:marRight w:val="0"/>
                                  <w:marTop w:val="0"/>
                                  <w:marBottom w:val="0"/>
                                  <w:divBdr>
                                    <w:top w:val="none" w:sz="0" w:space="0" w:color="auto"/>
                                    <w:left w:val="none" w:sz="0" w:space="0" w:color="auto"/>
                                    <w:bottom w:val="none" w:sz="0" w:space="0" w:color="auto"/>
                                    <w:right w:val="none" w:sz="0" w:space="0" w:color="auto"/>
                                  </w:divBdr>
                                </w:div>
                              </w:divsChild>
                            </w:div>
                            <w:div w:id="1229456763">
                              <w:marLeft w:val="0"/>
                              <w:marRight w:val="0"/>
                              <w:marTop w:val="0"/>
                              <w:marBottom w:val="0"/>
                              <w:divBdr>
                                <w:top w:val="none" w:sz="0" w:space="0" w:color="auto"/>
                                <w:left w:val="none" w:sz="0" w:space="0" w:color="auto"/>
                                <w:bottom w:val="none" w:sz="0" w:space="0" w:color="auto"/>
                                <w:right w:val="none" w:sz="0" w:space="0" w:color="auto"/>
                              </w:divBdr>
                              <w:divsChild>
                                <w:div w:id="76633654">
                                  <w:marLeft w:val="0"/>
                                  <w:marRight w:val="0"/>
                                  <w:marTop w:val="0"/>
                                  <w:marBottom w:val="0"/>
                                  <w:divBdr>
                                    <w:top w:val="none" w:sz="0" w:space="0" w:color="auto"/>
                                    <w:left w:val="none" w:sz="0" w:space="0" w:color="auto"/>
                                    <w:bottom w:val="none" w:sz="0" w:space="0" w:color="auto"/>
                                    <w:right w:val="none" w:sz="0" w:space="0" w:color="auto"/>
                                  </w:divBdr>
                                  <w:divsChild>
                                    <w:div w:id="1094785593">
                                      <w:marLeft w:val="0"/>
                                      <w:marRight w:val="0"/>
                                      <w:marTop w:val="0"/>
                                      <w:marBottom w:val="0"/>
                                      <w:divBdr>
                                        <w:top w:val="none" w:sz="0" w:space="0" w:color="auto"/>
                                        <w:left w:val="none" w:sz="0" w:space="0" w:color="auto"/>
                                        <w:bottom w:val="none" w:sz="0" w:space="0" w:color="auto"/>
                                        <w:right w:val="none" w:sz="0" w:space="0" w:color="auto"/>
                                      </w:divBdr>
                                      <w:divsChild>
                                        <w:div w:id="820803799">
                                          <w:marLeft w:val="0"/>
                                          <w:marRight w:val="0"/>
                                          <w:marTop w:val="0"/>
                                          <w:marBottom w:val="0"/>
                                          <w:divBdr>
                                            <w:top w:val="none" w:sz="0" w:space="0" w:color="auto"/>
                                            <w:left w:val="none" w:sz="0" w:space="0" w:color="auto"/>
                                            <w:bottom w:val="none" w:sz="0" w:space="0" w:color="auto"/>
                                            <w:right w:val="none" w:sz="0" w:space="0" w:color="auto"/>
                                          </w:divBdr>
                                        </w:div>
                                        <w:div w:id="187378581">
                                          <w:marLeft w:val="0"/>
                                          <w:marRight w:val="0"/>
                                          <w:marTop w:val="0"/>
                                          <w:marBottom w:val="0"/>
                                          <w:divBdr>
                                            <w:top w:val="none" w:sz="0" w:space="0" w:color="auto"/>
                                            <w:left w:val="none" w:sz="0" w:space="0" w:color="auto"/>
                                            <w:bottom w:val="none" w:sz="0" w:space="0" w:color="auto"/>
                                            <w:right w:val="none" w:sz="0" w:space="0" w:color="auto"/>
                                          </w:divBdr>
                                        </w:div>
                                        <w:div w:id="90663161">
                                          <w:marLeft w:val="0"/>
                                          <w:marRight w:val="0"/>
                                          <w:marTop w:val="0"/>
                                          <w:marBottom w:val="0"/>
                                          <w:divBdr>
                                            <w:top w:val="none" w:sz="0" w:space="0" w:color="auto"/>
                                            <w:left w:val="none" w:sz="0" w:space="0" w:color="auto"/>
                                            <w:bottom w:val="none" w:sz="0" w:space="0" w:color="auto"/>
                                            <w:right w:val="none" w:sz="0" w:space="0" w:color="auto"/>
                                          </w:divBdr>
                                        </w:div>
                                        <w:div w:id="826671166">
                                          <w:marLeft w:val="0"/>
                                          <w:marRight w:val="0"/>
                                          <w:marTop w:val="0"/>
                                          <w:marBottom w:val="0"/>
                                          <w:divBdr>
                                            <w:top w:val="none" w:sz="0" w:space="0" w:color="auto"/>
                                            <w:left w:val="none" w:sz="0" w:space="0" w:color="auto"/>
                                            <w:bottom w:val="none" w:sz="0" w:space="0" w:color="auto"/>
                                            <w:right w:val="none" w:sz="0" w:space="0" w:color="auto"/>
                                          </w:divBdr>
                                        </w:div>
                                      </w:divsChild>
                                    </w:div>
                                    <w:div w:id="217596558">
                                      <w:marLeft w:val="0"/>
                                      <w:marRight w:val="0"/>
                                      <w:marTop w:val="0"/>
                                      <w:marBottom w:val="0"/>
                                      <w:divBdr>
                                        <w:top w:val="none" w:sz="0" w:space="0" w:color="auto"/>
                                        <w:left w:val="none" w:sz="0" w:space="0" w:color="auto"/>
                                        <w:bottom w:val="none" w:sz="0" w:space="0" w:color="auto"/>
                                        <w:right w:val="none" w:sz="0" w:space="0" w:color="auto"/>
                                      </w:divBdr>
                                      <w:divsChild>
                                        <w:div w:id="10881407">
                                          <w:marLeft w:val="0"/>
                                          <w:marRight w:val="0"/>
                                          <w:marTop w:val="0"/>
                                          <w:marBottom w:val="0"/>
                                          <w:divBdr>
                                            <w:top w:val="none" w:sz="0" w:space="0" w:color="auto"/>
                                            <w:left w:val="none" w:sz="0" w:space="0" w:color="auto"/>
                                            <w:bottom w:val="none" w:sz="0" w:space="0" w:color="auto"/>
                                            <w:right w:val="none" w:sz="0" w:space="0" w:color="auto"/>
                                          </w:divBdr>
                                        </w:div>
                                        <w:div w:id="1644961680">
                                          <w:marLeft w:val="0"/>
                                          <w:marRight w:val="0"/>
                                          <w:marTop w:val="0"/>
                                          <w:marBottom w:val="0"/>
                                          <w:divBdr>
                                            <w:top w:val="none" w:sz="0" w:space="0" w:color="auto"/>
                                            <w:left w:val="none" w:sz="0" w:space="0" w:color="auto"/>
                                            <w:bottom w:val="none" w:sz="0" w:space="0" w:color="auto"/>
                                            <w:right w:val="none" w:sz="0" w:space="0" w:color="auto"/>
                                          </w:divBdr>
                                        </w:div>
                                        <w:div w:id="2041469061">
                                          <w:marLeft w:val="0"/>
                                          <w:marRight w:val="0"/>
                                          <w:marTop w:val="0"/>
                                          <w:marBottom w:val="0"/>
                                          <w:divBdr>
                                            <w:top w:val="none" w:sz="0" w:space="0" w:color="auto"/>
                                            <w:left w:val="none" w:sz="0" w:space="0" w:color="auto"/>
                                            <w:bottom w:val="none" w:sz="0" w:space="0" w:color="auto"/>
                                            <w:right w:val="none" w:sz="0" w:space="0" w:color="auto"/>
                                          </w:divBdr>
                                        </w:div>
                                      </w:divsChild>
                                    </w:div>
                                    <w:div w:id="1739748864">
                                      <w:marLeft w:val="0"/>
                                      <w:marRight w:val="0"/>
                                      <w:marTop w:val="0"/>
                                      <w:marBottom w:val="0"/>
                                      <w:divBdr>
                                        <w:top w:val="none" w:sz="0" w:space="0" w:color="auto"/>
                                        <w:left w:val="none" w:sz="0" w:space="0" w:color="auto"/>
                                        <w:bottom w:val="none" w:sz="0" w:space="0" w:color="auto"/>
                                        <w:right w:val="none" w:sz="0" w:space="0" w:color="auto"/>
                                      </w:divBdr>
                                      <w:divsChild>
                                        <w:div w:id="18138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8528">
                                  <w:marLeft w:val="0"/>
                                  <w:marRight w:val="0"/>
                                  <w:marTop w:val="0"/>
                                  <w:marBottom w:val="0"/>
                                  <w:divBdr>
                                    <w:top w:val="none" w:sz="0" w:space="0" w:color="auto"/>
                                    <w:left w:val="none" w:sz="0" w:space="0" w:color="auto"/>
                                    <w:bottom w:val="none" w:sz="0" w:space="0" w:color="auto"/>
                                    <w:right w:val="none" w:sz="0" w:space="0" w:color="auto"/>
                                  </w:divBdr>
                                  <w:divsChild>
                                    <w:div w:id="1536235556">
                                      <w:marLeft w:val="0"/>
                                      <w:marRight w:val="0"/>
                                      <w:marTop w:val="0"/>
                                      <w:marBottom w:val="0"/>
                                      <w:divBdr>
                                        <w:top w:val="none" w:sz="0" w:space="0" w:color="auto"/>
                                        <w:left w:val="none" w:sz="0" w:space="0" w:color="auto"/>
                                        <w:bottom w:val="none" w:sz="0" w:space="0" w:color="auto"/>
                                        <w:right w:val="none" w:sz="0" w:space="0" w:color="auto"/>
                                      </w:divBdr>
                                      <w:divsChild>
                                        <w:div w:id="1853257424">
                                          <w:marLeft w:val="0"/>
                                          <w:marRight w:val="0"/>
                                          <w:marTop w:val="0"/>
                                          <w:marBottom w:val="0"/>
                                          <w:divBdr>
                                            <w:top w:val="none" w:sz="0" w:space="0" w:color="auto"/>
                                            <w:left w:val="none" w:sz="0" w:space="0" w:color="auto"/>
                                            <w:bottom w:val="none" w:sz="0" w:space="0" w:color="auto"/>
                                            <w:right w:val="none" w:sz="0" w:space="0" w:color="auto"/>
                                          </w:divBdr>
                                        </w:div>
                                        <w:div w:id="585579110">
                                          <w:marLeft w:val="0"/>
                                          <w:marRight w:val="0"/>
                                          <w:marTop w:val="0"/>
                                          <w:marBottom w:val="0"/>
                                          <w:divBdr>
                                            <w:top w:val="none" w:sz="0" w:space="0" w:color="auto"/>
                                            <w:left w:val="none" w:sz="0" w:space="0" w:color="auto"/>
                                            <w:bottom w:val="none" w:sz="0" w:space="0" w:color="auto"/>
                                            <w:right w:val="none" w:sz="0" w:space="0" w:color="auto"/>
                                          </w:divBdr>
                                        </w:div>
                                        <w:div w:id="2029788764">
                                          <w:marLeft w:val="0"/>
                                          <w:marRight w:val="0"/>
                                          <w:marTop w:val="0"/>
                                          <w:marBottom w:val="0"/>
                                          <w:divBdr>
                                            <w:top w:val="none" w:sz="0" w:space="0" w:color="auto"/>
                                            <w:left w:val="none" w:sz="0" w:space="0" w:color="auto"/>
                                            <w:bottom w:val="none" w:sz="0" w:space="0" w:color="auto"/>
                                            <w:right w:val="none" w:sz="0" w:space="0" w:color="auto"/>
                                          </w:divBdr>
                                        </w:div>
                                        <w:div w:id="1339770012">
                                          <w:marLeft w:val="0"/>
                                          <w:marRight w:val="0"/>
                                          <w:marTop w:val="0"/>
                                          <w:marBottom w:val="0"/>
                                          <w:divBdr>
                                            <w:top w:val="none" w:sz="0" w:space="0" w:color="auto"/>
                                            <w:left w:val="none" w:sz="0" w:space="0" w:color="auto"/>
                                            <w:bottom w:val="none" w:sz="0" w:space="0" w:color="auto"/>
                                            <w:right w:val="none" w:sz="0" w:space="0" w:color="auto"/>
                                          </w:divBdr>
                                        </w:div>
                                        <w:div w:id="1139567281">
                                          <w:marLeft w:val="0"/>
                                          <w:marRight w:val="0"/>
                                          <w:marTop w:val="0"/>
                                          <w:marBottom w:val="0"/>
                                          <w:divBdr>
                                            <w:top w:val="none" w:sz="0" w:space="0" w:color="auto"/>
                                            <w:left w:val="none" w:sz="0" w:space="0" w:color="auto"/>
                                            <w:bottom w:val="none" w:sz="0" w:space="0" w:color="auto"/>
                                            <w:right w:val="none" w:sz="0" w:space="0" w:color="auto"/>
                                          </w:divBdr>
                                        </w:div>
                                        <w:div w:id="612716147">
                                          <w:marLeft w:val="0"/>
                                          <w:marRight w:val="0"/>
                                          <w:marTop w:val="0"/>
                                          <w:marBottom w:val="0"/>
                                          <w:divBdr>
                                            <w:top w:val="none" w:sz="0" w:space="0" w:color="auto"/>
                                            <w:left w:val="none" w:sz="0" w:space="0" w:color="auto"/>
                                            <w:bottom w:val="none" w:sz="0" w:space="0" w:color="auto"/>
                                            <w:right w:val="none" w:sz="0" w:space="0" w:color="auto"/>
                                          </w:divBdr>
                                        </w:div>
                                        <w:div w:id="643971852">
                                          <w:marLeft w:val="0"/>
                                          <w:marRight w:val="0"/>
                                          <w:marTop w:val="0"/>
                                          <w:marBottom w:val="0"/>
                                          <w:divBdr>
                                            <w:top w:val="none" w:sz="0" w:space="0" w:color="auto"/>
                                            <w:left w:val="none" w:sz="0" w:space="0" w:color="auto"/>
                                            <w:bottom w:val="none" w:sz="0" w:space="0" w:color="auto"/>
                                            <w:right w:val="none" w:sz="0" w:space="0" w:color="auto"/>
                                          </w:divBdr>
                                        </w:div>
                                        <w:div w:id="1583366231">
                                          <w:marLeft w:val="0"/>
                                          <w:marRight w:val="0"/>
                                          <w:marTop w:val="0"/>
                                          <w:marBottom w:val="0"/>
                                          <w:divBdr>
                                            <w:top w:val="none" w:sz="0" w:space="0" w:color="auto"/>
                                            <w:left w:val="none" w:sz="0" w:space="0" w:color="auto"/>
                                            <w:bottom w:val="none" w:sz="0" w:space="0" w:color="auto"/>
                                            <w:right w:val="none" w:sz="0" w:space="0" w:color="auto"/>
                                          </w:divBdr>
                                        </w:div>
                                        <w:div w:id="1708022939">
                                          <w:marLeft w:val="0"/>
                                          <w:marRight w:val="0"/>
                                          <w:marTop w:val="0"/>
                                          <w:marBottom w:val="0"/>
                                          <w:divBdr>
                                            <w:top w:val="none" w:sz="0" w:space="0" w:color="auto"/>
                                            <w:left w:val="none" w:sz="0" w:space="0" w:color="auto"/>
                                            <w:bottom w:val="none" w:sz="0" w:space="0" w:color="auto"/>
                                            <w:right w:val="none" w:sz="0" w:space="0" w:color="auto"/>
                                          </w:divBdr>
                                        </w:div>
                                      </w:divsChild>
                                    </w:div>
                                    <w:div w:id="1924221759">
                                      <w:marLeft w:val="0"/>
                                      <w:marRight w:val="0"/>
                                      <w:marTop w:val="0"/>
                                      <w:marBottom w:val="0"/>
                                      <w:divBdr>
                                        <w:top w:val="none" w:sz="0" w:space="0" w:color="auto"/>
                                        <w:left w:val="none" w:sz="0" w:space="0" w:color="auto"/>
                                        <w:bottom w:val="none" w:sz="0" w:space="0" w:color="auto"/>
                                        <w:right w:val="none" w:sz="0" w:space="0" w:color="auto"/>
                                      </w:divBdr>
                                      <w:divsChild>
                                        <w:div w:id="1004166239">
                                          <w:marLeft w:val="0"/>
                                          <w:marRight w:val="0"/>
                                          <w:marTop w:val="0"/>
                                          <w:marBottom w:val="0"/>
                                          <w:divBdr>
                                            <w:top w:val="none" w:sz="0" w:space="0" w:color="auto"/>
                                            <w:left w:val="none" w:sz="0" w:space="0" w:color="auto"/>
                                            <w:bottom w:val="none" w:sz="0" w:space="0" w:color="auto"/>
                                            <w:right w:val="none" w:sz="0" w:space="0" w:color="auto"/>
                                          </w:divBdr>
                                        </w:div>
                                        <w:div w:id="1280844151">
                                          <w:marLeft w:val="0"/>
                                          <w:marRight w:val="0"/>
                                          <w:marTop w:val="0"/>
                                          <w:marBottom w:val="0"/>
                                          <w:divBdr>
                                            <w:top w:val="none" w:sz="0" w:space="0" w:color="auto"/>
                                            <w:left w:val="none" w:sz="0" w:space="0" w:color="auto"/>
                                            <w:bottom w:val="none" w:sz="0" w:space="0" w:color="auto"/>
                                            <w:right w:val="none" w:sz="0" w:space="0" w:color="auto"/>
                                          </w:divBdr>
                                        </w:div>
                                        <w:div w:id="1798597349">
                                          <w:marLeft w:val="0"/>
                                          <w:marRight w:val="0"/>
                                          <w:marTop w:val="0"/>
                                          <w:marBottom w:val="0"/>
                                          <w:divBdr>
                                            <w:top w:val="none" w:sz="0" w:space="0" w:color="auto"/>
                                            <w:left w:val="none" w:sz="0" w:space="0" w:color="auto"/>
                                            <w:bottom w:val="none" w:sz="0" w:space="0" w:color="auto"/>
                                            <w:right w:val="none" w:sz="0" w:space="0" w:color="auto"/>
                                          </w:divBdr>
                                        </w:div>
                                        <w:div w:id="1775398570">
                                          <w:marLeft w:val="0"/>
                                          <w:marRight w:val="0"/>
                                          <w:marTop w:val="0"/>
                                          <w:marBottom w:val="0"/>
                                          <w:divBdr>
                                            <w:top w:val="none" w:sz="0" w:space="0" w:color="auto"/>
                                            <w:left w:val="none" w:sz="0" w:space="0" w:color="auto"/>
                                            <w:bottom w:val="none" w:sz="0" w:space="0" w:color="auto"/>
                                            <w:right w:val="none" w:sz="0" w:space="0" w:color="auto"/>
                                          </w:divBdr>
                                        </w:div>
                                        <w:div w:id="500387779">
                                          <w:marLeft w:val="0"/>
                                          <w:marRight w:val="0"/>
                                          <w:marTop w:val="0"/>
                                          <w:marBottom w:val="0"/>
                                          <w:divBdr>
                                            <w:top w:val="none" w:sz="0" w:space="0" w:color="auto"/>
                                            <w:left w:val="none" w:sz="0" w:space="0" w:color="auto"/>
                                            <w:bottom w:val="none" w:sz="0" w:space="0" w:color="auto"/>
                                            <w:right w:val="none" w:sz="0" w:space="0" w:color="auto"/>
                                          </w:divBdr>
                                        </w:div>
                                        <w:div w:id="441068814">
                                          <w:marLeft w:val="0"/>
                                          <w:marRight w:val="0"/>
                                          <w:marTop w:val="0"/>
                                          <w:marBottom w:val="0"/>
                                          <w:divBdr>
                                            <w:top w:val="none" w:sz="0" w:space="0" w:color="auto"/>
                                            <w:left w:val="none" w:sz="0" w:space="0" w:color="auto"/>
                                            <w:bottom w:val="none" w:sz="0" w:space="0" w:color="auto"/>
                                            <w:right w:val="none" w:sz="0" w:space="0" w:color="auto"/>
                                          </w:divBdr>
                                        </w:div>
                                        <w:div w:id="242762703">
                                          <w:marLeft w:val="0"/>
                                          <w:marRight w:val="0"/>
                                          <w:marTop w:val="0"/>
                                          <w:marBottom w:val="0"/>
                                          <w:divBdr>
                                            <w:top w:val="none" w:sz="0" w:space="0" w:color="auto"/>
                                            <w:left w:val="none" w:sz="0" w:space="0" w:color="auto"/>
                                            <w:bottom w:val="none" w:sz="0" w:space="0" w:color="auto"/>
                                            <w:right w:val="none" w:sz="0" w:space="0" w:color="auto"/>
                                          </w:divBdr>
                                        </w:div>
                                      </w:divsChild>
                                    </w:div>
                                    <w:div w:id="336810170">
                                      <w:marLeft w:val="0"/>
                                      <w:marRight w:val="0"/>
                                      <w:marTop w:val="0"/>
                                      <w:marBottom w:val="0"/>
                                      <w:divBdr>
                                        <w:top w:val="none" w:sz="0" w:space="0" w:color="auto"/>
                                        <w:left w:val="none" w:sz="0" w:space="0" w:color="auto"/>
                                        <w:bottom w:val="none" w:sz="0" w:space="0" w:color="auto"/>
                                        <w:right w:val="none" w:sz="0" w:space="0" w:color="auto"/>
                                      </w:divBdr>
                                      <w:divsChild>
                                        <w:div w:id="999621266">
                                          <w:marLeft w:val="0"/>
                                          <w:marRight w:val="0"/>
                                          <w:marTop w:val="0"/>
                                          <w:marBottom w:val="0"/>
                                          <w:divBdr>
                                            <w:top w:val="none" w:sz="0" w:space="0" w:color="auto"/>
                                            <w:left w:val="none" w:sz="0" w:space="0" w:color="auto"/>
                                            <w:bottom w:val="none" w:sz="0" w:space="0" w:color="auto"/>
                                            <w:right w:val="none" w:sz="0" w:space="0" w:color="auto"/>
                                          </w:divBdr>
                                        </w:div>
                                      </w:divsChild>
                                    </w:div>
                                    <w:div w:id="101802978">
                                      <w:marLeft w:val="0"/>
                                      <w:marRight w:val="0"/>
                                      <w:marTop w:val="0"/>
                                      <w:marBottom w:val="0"/>
                                      <w:divBdr>
                                        <w:top w:val="none" w:sz="0" w:space="0" w:color="auto"/>
                                        <w:left w:val="none" w:sz="0" w:space="0" w:color="auto"/>
                                        <w:bottom w:val="none" w:sz="0" w:space="0" w:color="auto"/>
                                        <w:right w:val="none" w:sz="0" w:space="0" w:color="auto"/>
                                      </w:divBdr>
                                      <w:divsChild>
                                        <w:div w:id="4777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842">
                                  <w:marLeft w:val="0"/>
                                  <w:marRight w:val="0"/>
                                  <w:marTop w:val="0"/>
                                  <w:marBottom w:val="0"/>
                                  <w:divBdr>
                                    <w:top w:val="none" w:sz="0" w:space="0" w:color="auto"/>
                                    <w:left w:val="none" w:sz="0" w:space="0" w:color="auto"/>
                                    <w:bottom w:val="none" w:sz="0" w:space="0" w:color="auto"/>
                                    <w:right w:val="none" w:sz="0" w:space="0" w:color="auto"/>
                                  </w:divBdr>
                                  <w:divsChild>
                                    <w:div w:id="1656257169">
                                      <w:marLeft w:val="0"/>
                                      <w:marRight w:val="0"/>
                                      <w:marTop w:val="0"/>
                                      <w:marBottom w:val="0"/>
                                      <w:divBdr>
                                        <w:top w:val="none" w:sz="0" w:space="0" w:color="auto"/>
                                        <w:left w:val="none" w:sz="0" w:space="0" w:color="auto"/>
                                        <w:bottom w:val="none" w:sz="0" w:space="0" w:color="auto"/>
                                        <w:right w:val="none" w:sz="0" w:space="0" w:color="auto"/>
                                      </w:divBdr>
                                      <w:divsChild>
                                        <w:div w:id="712509555">
                                          <w:marLeft w:val="0"/>
                                          <w:marRight w:val="0"/>
                                          <w:marTop w:val="0"/>
                                          <w:marBottom w:val="0"/>
                                          <w:divBdr>
                                            <w:top w:val="none" w:sz="0" w:space="0" w:color="auto"/>
                                            <w:left w:val="none" w:sz="0" w:space="0" w:color="auto"/>
                                            <w:bottom w:val="none" w:sz="0" w:space="0" w:color="auto"/>
                                            <w:right w:val="none" w:sz="0" w:space="0" w:color="auto"/>
                                          </w:divBdr>
                                        </w:div>
                                        <w:div w:id="1709455649">
                                          <w:marLeft w:val="0"/>
                                          <w:marRight w:val="0"/>
                                          <w:marTop w:val="0"/>
                                          <w:marBottom w:val="0"/>
                                          <w:divBdr>
                                            <w:top w:val="none" w:sz="0" w:space="0" w:color="auto"/>
                                            <w:left w:val="none" w:sz="0" w:space="0" w:color="auto"/>
                                            <w:bottom w:val="none" w:sz="0" w:space="0" w:color="auto"/>
                                            <w:right w:val="none" w:sz="0" w:space="0" w:color="auto"/>
                                          </w:divBdr>
                                          <w:divsChild>
                                            <w:div w:id="564023751">
                                              <w:marLeft w:val="0"/>
                                              <w:marRight w:val="0"/>
                                              <w:marTop w:val="0"/>
                                              <w:marBottom w:val="0"/>
                                              <w:divBdr>
                                                <w:top w:val="none" w:sz="0" w:space="0" w:color="auto"/>
                                                <w:left w:val="none" w:sz="0" w:space="0" w:color="auto"/>
                                                <w:bottom w:val="none" w:sz="0" w:space="0" w:color="auto"/>
                                                <w:right w:val="none" w:sz="0" w:space="0" w:color="auto"/>
                                              </w:divBdr>
                                            </w:div>
                                          </w:divsChild>
                                        </w:div>
                                        <w:div w:id="844131061">
                                          <w:marLeft w:val="0"/>
                                          <w:marRight w:val="0"/>
                                          <w:marTop w:val="0"/>
                                          <w:marBottom w:val="0"/>
                                          <w:divBdr>
                                            <w:top w:val="none" w:sz="0" w:space="0" w:color="auto"/>
                                            <w:left w:val="none" w:sz="0" w:space="0" w:color="auto"/>
                                            <w:bottom w:val="none" w:sz="0" w:space="0" w:color="auto"/>
                                            <w:right w:val="none" w:sz="0" w:space="0" w:color="auto"/>
                                          </w:divBdr>
                                        </w:div>
                                      </w:divsChild>
                                    </w:div>
                                    <w:div w:id="191461216">
                                      <w:marLeft w:val="0"/>
                                      <w:marRight w:val="0"/>
                                      <w:marTop w:val="0"/>
                                      <w:marBottom w:val="0"/>
                                      <w:divBdr>
                                        <w:top w:val="none" w:sz="0" w:space="0" w:color="auto"/>
                                        <w:left w:val="none" w:sz="0" w:space="0" w:color="auto"/>
                                        <w:bottom w:val="none" w:sz="0" w:space="0" w:color="auto"/>
                                        <w:right w:val="none" w:sz="0" w:space="0" w:color="auto"/>
                                      </w:divBdr>
                                      <w:divsChild>
                                        <w:div w:id="954099429">
                                          <w:marLeft w:val="0"/>
                                          <w:marRight w:val="0"/>
                                          <w:marTop w:val="0"/>
                                          <w:marBottom w:val="0"/>
                                          <w:divBdr>
                                            <w:top w:val="none" w:sz="0" w:space="0" w:color="auto"/>
                                            <w:left w:val="none" w:sz="0" w:space="0" w:color="auto"/>
                                            <w:bottom w:val="none" w:sz="0" w:space="0" w:color="auto"/>
                                            <w:right w:val="none" w:sz="0" w:space="0" w:color="auto"/>
                                          </w:divBdr>
                                        </w:div>
                                      </w:divsChild>
                                    </w:div>
                                    <w:div w:id="689530516">
                                      <w:marLeft w:val="0"/>
                                      <w:marRight w:val="0"/>
                                      <w:marTop w:val="0"/>
                                      <w:marBottom w:val="0"/>
                                      <w:divBdr>
                                        <w:top w:val="none" w:sz="0" w:space="0" w:color="auto"/>
                                        <w:left w:val="none" w:sz="0" w:space="0" w:color="auto"/>
                                        <w:bottom w:val="none" w:sz="0" w:space="0" w:color="auto"/>
                                        <w:right w:val="none" w:sz="0" w:space="0" w:color="auto"/>
                                      </w:divBdr>
                                      <w:divsChild>
                                        <w:div w:id="12739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1717">
                          <w:marLeft w:val="0"/>
                          <w:marRight w:val="0"/>
                          <w:marTop w:val="0"/>
                          <w:marBottom w:val="0"/>
                          <w:divBdr>
                            <w:top w:val="none" w:sz="0" w:space="0" w:color="auto"/>
                            <w:left w:val="none" w:sz="0" w:space="0" w:color="auto"/>
                            <w:bottom w:val="none" w:sz="0" w:space="0" w:color="auto"/>
                            <w:right w:val="none" w:sz="0" w:space="0" w:color="auto"/>
                          </w:divBdr>
                          <w:divsChild>
                            <w:div w:id="1914927113">
                              <w:marLeft w:val="0"/>
                              <w:marRight w:val="0"/>
                              <w:marTop w:val="0"/>
                              <w:marBottom w:val="0"/>
                              <w:divBdr>
                                <w:top w:val="none" w:sz="0" w:space="0" w:color="auto"/>
                                <w:left w:val="none" w:sz="0" w:space="0" w:color="auto"/>
                                <w:bottom w:val="none" w:sz="0" w:space="0" w:color="auto"/>
                                <w:right w:val="none" w:sz="0" w:space="0" w:color="auto"/>
                              </w:divBdr>
                            </w:div>
                            <w:div w:id="1937008767">
                              <w:marLeft w:val="0"/>
                              <w:marRight w:val="0"/>
                              <w:marTop w:val="0"/>
                              <w:marBottom w:val="0"/>
                              <w:divBdr>
                                <w:top w:val="none" w:sz="0" w:space="0" w:color="auto"/>
                                <w:left w:val="none" w:sz="0" w:space="0" w:color="auto"/>
                                <w:bottom w:val="none" w:sz="0" w:space="0" w:color="auto"/>
                                <w:right w:val="none" w:sz="0" w:space="0" w:color="auto"/>
                              </w:divBdr>
                              <w:divsChild>
                                <w:div w:id="757337255">
                                  <w:marLeft w:val="0"/>
                                  <w:marRight w:val="0"/>
                                  <w:marTop w:val="0"/>
                                  <w:marBottom w:val="0"/>
                                  <w:divBdr>
                                    <w:top w:val="none" w:sz="0" w:space="0" w:color="auto"/>
                                    <w:left w:val="none" w:sz="0" w:space="0" w:color="auto"/>
                                    <w:bottom w:val="none" w:sz="0" w:space="0" w:color="auto"/>
                                    <w:right w:val="none" w:sz="0" w:space="0" w:color="auto"/>
                                  </w:divBdr>
                                </w:div>
                              </w:divsChild>
                            </w:div>
                            <w:div w:id="1833714329">
                              <w:marLeft w:val="0"/>
                              <w:marRight w:val="0"/>
                              <w:marTop w:val="0"/>
                              <w:marBottom w:val="0"/>
                              <w:divBdr>
                                <w:top w:val="none" w:sz="0" w:space="0" w:color="auto"/>
                                <w:left w:val="none" w:sz="0" w:space="0" w:color="auto"/>
                                <w:bottom w:val="none" w:sz="0" w:space="0" w:color="auto"/>
                                <w:right w:val="none" w:sz="0" w:space="0" w:color="auto"/>
                              </w:divBdr>
                              <w:divsChild>
                                <w:div w:id="1972127418">
                                  <w:marLeft w:val="0"/>
                                  <w:marRight w:val="0"/>
                                  <w:marTop w:val="0"/>
                                  <w:marBottom w:val="0"/>
                                  <w:divBdr>
                                    <w:top w:val="none" w:sz="0" w:space="0" w:color="auto"/>
                                    <w:left w:val="none" w:sz="0" w:space="0" w:color="auto"/>
                                    <w:bottom w:val="none" w:sz="0" w:space="0" w:color="auto"/>
                                    <w:right w:val="none" w:sz="0" w:space="0" w:color="auto"/>
                                  </w:divBdr>
                                </w:div>
                              </w:divsChild>
                            </w:div>
                            <w:div w:id="85419637">
                              <w:marLeft w:val="0"/>
                              <w:marRight w:val="0"/>
                              <w:marTop w:val="0"/>
                              <w:marBottom w:val="0"/>
                              <w:divBdr>
                                <w:top w:val="none" w:sz="0" w:space="0" w:color="auto"/>
                                <w:left w:val="none" w:sz="0" w:space="0" w:color="auto"/>
                                <w:bottom w:val="none" w:sz="0" w:space="0" w:color="auto"/>
                                <w:right w:val="none" w:sz="0" w:space="0" w:color="auto"/>
                              </w:divBdr>
                              <w:divsChild>
                                <w:div w:id="150174045">
                                  <w:marLeft w:val="0"/>
                                  <w:marRight w:val="0"/>
                                  <w:marTop w:val="0"/>
                                  <w:marBottom w:val="0"/>
                                  <w:divBdr>
                                    <w:top w:val="none" w:sz="0" w:space="0" w:color="auto"/>
                                    <w:left w:val="none" w:sz="0" w:space="0" w:color="auto"/>
                                    <w:bottom w:val="none" w:sz="0" w:space="0" w:color="auto"/>
                                    <w:right w:val="none" w:sz="0" w:space="0" w:color="auto"/>
                                  </w:divBdr>
                                </w:div>
                              </w:divsChild>
                            </w:div>
                            <w:div w:id="637609020">
                              <w:marLeft w:val="0"/>
                              <w:marRight w:val="0"/>
                              <w:marTop w:val="0"/>
                              <w:marBottom w:val="0"/>
                              <w:divBdr>
                                <w:top w:val="none" w:sz="0" w:space="0" w:color="auto"/>
                                <w:left w:val="none" w:sz="0" w:space="0" w:color="auto"/>
                                <w:bottom w:val="none" w:sz="0" w:space="0" w:color="auto"/>
                                <w:right w:val="none" w:sz="0" w:space="0" w:color="auto"/>
                              </w:divBdr>
                              <w:divsChild>
                                <w:div w:id="1177110334">
                                  <w:marLeft w:val="0"/>
                                  <w:marRight w:val="0"/>
                                  <w:marTop w:val="0"/>
                                  <w:marBottom w:val="0"/>
                                  <w:divBdr>
                                    <w:top w:val="none" w:sz="0" w:space="0" w:color="auto"/>
                                    <w:left w:val="none" w:sz="0" w:space="0" w:color="auto"/>
                                    <w:bottom w:val="none" w:sz="0" w:space="0" w:color="auto"/>
                                    <w:right w:val="none" w:sz="0" w:space="0" w:color="auto"/>
                                  </w:divBdr>
                                </w:div>
                              </w:divsChild>
                            </w:div>
                            <w:div w:id="1490362655">
                              <w:marLeft w:val="0"/>
                              <w:marRight w:val="0"/>
                              <w:marTop w:val="0"/>
                              <w:marBottom w:val="0"/>
                              <w:divBdr>
                                <w:top w:val="none" w:sz="0" w:space="0" w:color="auto"/>
                                <w:left w:val="none" w:sz="0" w:space="0" w:color="auto"/>
                                <w:bottom w:val="none" w:sz="0" w:space="0" w:color="auto"/>
                                <w:right w:val="none" w:sz="0" w:space="0" w:color="auto"/>
                              </w:divBdr>
                              <w:divsChild>
                                <w:div w:id="652298771">
                                  <w:marLeft w:val="0"/>
                                  <w:marRight w:val="0"/>
                                  <w:marTop w:val="0"/>
                                  <w:marBottom w:val="0"/>
                                  <w:divBdr>
                                    <w:top w:val="none" w:sz="0" w:space="0" w:color="auto"/>
                                    <w:left w:val="none" w:sz="0" w:space="0" w:color="auto"/>
                                    <w:bottom w:val="none" w:sz="0" w:space="0" w:color="auto"/>
                                    <w:right w:val="none" w:sz="0" w:space="0" w:color="auto"/>
                                  </w:divBdr>
                                </w:div>
                                <w:div w:id="400366662">
                                  <w:marLeft w:val="0"/>
                                  <w:marRight w:val="0"/>
                                  <w:marTop w:val="0"/>
                                  <w:marBottom w:val="0"/>
                                  <w:divBdr>
                                    <w:top w:val="none" w:sz="0" w:space="0" w:color="auto"/>
                                    <w:left w:val="none" w:sz="0" w:space="0" w:color="auto"/>
                                    <w:bottom w:val="none" w:sz="0" w:space="0" w:color="auto"/>
                                    <w:right w:val="none" w:sz="0" w:space="0" w:color="auto"/>
                                  </w:divBdr>
                                  <w:divsChild>
                                    <w:div w:id="1732385665">
                                      <w:marLeft w:val="0"/>
                                      <w:marRight w:val="0"/>
                                      <w:marTop w:val="0"/>
                                      <w:marBottom w:val="0"/>
                                      <w:divBdr>
                                        <w:top w:val="none" w:sz="0" w:space="0" w:color="auto"/>
                                        <w:left w:val="none" w:sz="0" w:space="0" w:color="auto"/>
                                        <w:bottom w:val="none" w:sz="0" w:space="0" w:color="auto"/>
                                        <w:right w:val="none" w:sz="0" w:space="0" w:color="auto"/>
                                      </w:divBdr>
                                    </w:div>
                                    <w:div w:id="2104299859">
                                      <w:marLeft w:val="0"/>
                                      <w:marRight w:val="0"/>
                                      <w:marTop w:val="0"/>
                                      <w:marBottom w:val="0"/>
                                      <w:divBdr>
                                        <w:top w:val="none" w:sz="0" w:space="0" w:color="auto"/>
                                        <w:left w:val="none" w:sz="0" w:space="0" w:color="auto"/>
                                        <w:bottom w:val="none" w:sz="0" w:space="0" w:color="auto"/>
                                        <w:right w:val="none" w:sz="0" w:space="0" w:color="auto"/>
                                      </w:divBdr>
                                      <w:divsChild>
                                        <w:div w:id="6389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8402">
                                  <w:marLeft w:val="0"/>
                                  <w:marRight w:val="0"/>
                                  <w:marTop w:val="0"/>
                                  <w:marBottom w:val="0"/>
                                  <w:divBdr>
                                    <w:top w:val="none" w:sz="0" w:space="0" w:color="auto"/>
                                    <w:left w:val="none" w:sz="0" w:space="0" w:color="auto"/>
                                    <w:bottom w:val="none" w:sz="0" w:space="0" w:color="auto"/>
                                    <w:right w:val="none" w:sz="0" w:space="0" w:color="auto"/>
                                  </w:divBdr>
                                  <w:divsChild>
                                    <w:div w:id="11623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8019">
                              <w:marLeft w:val="0"/>
                              <w:marRight w:val="0"/>
                              <w:marTop w:val="0"/>
                              <w:marBottom w:val="0"/>
                              <w:divBdr>
                                <w:top w:val="none" w:sz="0" w:space="0" w:color="auto"/>
                                <w:left w:val="none" w:sz="0" w:space="0" w:color="auto"/>
                                <w:bottom w:val="none" w:sz="0" w:space="0" w:color="auto"/>
                                <w:right w:val="none" w:sz="0" w:space="0" w:color="auto"/>
                              </w:divBdr>
                              <w:divsChild>
                                <w:div w:id="936258407">
                                  <w:marLeft w:val="0"/>
                                  <w:marRight w:val="0"/>
                                  <w:marTop w:val="0"/>
                                  <w:marBottom w:val="0"/>
                                  <w:divBdr>
                                    <w:top w:val="none" w:sz="0" w:space="0" w:color="auto"/>
                                    <w:left w:val="none" w:sz="0" w:space="0" w:color="auto"/>
                                    <w:bottom w:val="none" w:sz="0" w:space="0" w:color="auto"/>
                                    <w:right w:val="none" w:sz="0" w:space="0" w:color="auto"/>
                                  </w:divBdr>
                                </w:div>
                              </w:divsChild>
                            </w:div>
                            <w:div w:id="443118998">
                              <w:marLeft w:val="0"/>
                              <w:marRight w:val="0"/>
                              <w:marTop w:val="0"/>
                              <w:marBottom w:val="0"/>
                              <w:divBdr>
                                <w:top w:val="none" w:sz="0" w:space="0" w:color="auto"/>
                                <w:left w:val="none" w:sz="0" w:space="0" w:color="auto"/>
                                <w:bottom w:val="none" w:sz="0" w:space="0" w:color="auto"/>
                                <w:right w:val="none" w:sz="0" w:space="0" w:color="auto"/>
                              </w:divBdr>
                              <w:divsChild>
                                <w:div w:id="1973319869">
                                  <w:marLeft w:val="0"/>
                                  <w:marRight w:val="0"/>
                                  <w:marTop w:val="0"/>
                                  <w:marBottom w:val="0"/>
                                  <w:divBdr>
                                    <w:top w:val="none" w:sz="0" w:space="0" w:color="auto"/>
                                    <w:left w:val="none" w:sz="0" w:space="0" w:color="auto"/>
                                    <w:bottom w:val="none" w:sz="0" w:space="0" w:color="auto"/>
                                    <w:right w:val="none" w:sz="0" w:space="0" w:color="auto"/>
                                  </w:divBdr>
                                </w:div>
                              </w:divsChild>
                            </w:div>
                            <w:div w:id="332032142">
                              <w:marLeft w:val="0"/>
                              <w:marRight w:val="0"/>
                              <w:marTop w:val="0"/>
                              <w:marBottom w:val="0"/>
                              <w:divBdr>
                                <w:top w:val="none" w:sz="0" w:space="0" w:color="auto"/>
                                <w:left w:val="none" w:sz="0" w:space="0" w:color="auto"/>
                                <w:bottom w:val="none" w:sz="0" w:space="0" w:color="auto"/>
                                <w:right w:val="none" w:sz="0" w:space="0" w:color="auto"/>
                              </w:divBdr>
                              <w:divsChild>
                                <w:div w:id="4212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5654">
                          <w:marLeft w:val="0"/>
                          <w:marRight w:val="0"/>
                          <w:marTop w:val="0"/>
                          <w:marBottom w:val="0"/>
                          <w:divBdr>
                            <w:top w:val="none" w:sz="0" w:space="0" w:color="auto"/>
                            <w:left w:val="none" w:sz="0" w:space="0" w:color="auto"/>
                            <w:bottom w:val="none" w:sz="0" w:space="0" w:color="auto"/>
                            <w:right w:val="none" w:sz="0" w:space="0" w:color="auto"/>
                          </w:divBdr>
                        </w:div>
                        <w:div w:id="1290164325">
                          <w:marLeft w:val="0"/>
                          <w:marRight w:val="0"/>
                          <w:marTop w:val="0"/>
                          <w:marBottom w:val="0"/>
                          <w:divBdr>
                            <w:top w:val="none" w:sz="0" w:space="0" w:color="auto"/>
                            <w:left w:val="none" w:sz="0" w:space="0" w:color="auto"/>
                            <w:bottom w:val="none" w:sz="0" w:space="0" w:color="auto"/>
                            <w:right w:val="none" w:sz="0" w:space="0" w:color="auto"/>
                          </w:divBdr>
                        </w:div>
                        <w:div w:id="1331103774">
                          <w:marLeft w:val="0"/>
                          <w:marRight w:val="0"/>
                          <w:marTop w:val="0"/>
                          <w:marBottom w:val="0"/>
                          <w:divBdr>
                            <w:top w:val="none" w:sz="0" w:space="0" w:color="auto"/>
                            <w:left w:val="none" w:sz="0" w:space="0" w:color="auto"/>
                            <w:bottom w:val="none" w:sz="0" w:space="0" w:color="auto"/>
                            <w:right w:val="none" w:sz="0" w:space="0" w:color="auto"/>
                          </w:divBdr>
                        </w:div>
                        <w:div w:id="1607545141">
                          <w:marLeft w:val="0"/>
                          <w:marRight w:val="0"/>
                          <w:marTop w:val="0"/>
                          <w:marBottom w:val="0"/>
                          <w:divBdr>
                            <w:top w:val="none" w:sz="0" w:space="0" w:color="auto"/>
                            <w:left w:val="none" w:sz="0" w:space="0" w:color="auto"/>
                            <w:bottom w:val="none" w:sz="0" w:space="0" w:color="auto"/>
                            <w:right w:val="none" w:sz="0" w:space="0" w:color="auto"/>
                          </w:divBdr>
                        </w:div>
                        <w:div w:id="1691376587">
                          <w:marLeft w:val="0"/>
                          <w:marRight w:val="0"/>
                          <w:marTop w:val="0"/>
                          <w:marBottom w:val="0"/>
                          <w:divBdr>
                            <w:top w:val="none" w:sz="0" w:space="0" w:color="auto"/>
                            <w:left w:val="none" w:sz="0" w:space="0" w:color="auto"/>
                            <w:bottom w:val="none" w:sz="0" w:space="0" w:color="auto"/>
                            <w:right w:val="none" w:sz="0" w:space="0" w:color="auto"/>
                          </w:divBdr>
                        </w:div>
                        <w:div w:id="702362010">
                          <w:marLeft w:val="0"/>
                          <w:marRight w:val="0"/>
                          <w:marTop w:val="0"/>
                          <w:marBottom w:val="0"/>
                          <w:divBdr>
                            <w:top w:val="none" w:sz="0" w:space="0" w:color="auto"/>
                            <w:left w:val="none" w:sz="0" w:space="0" w:color="auto"/>
                            <w:bottom w:val="none" w:sz="0" w:space="0" w:color="auto"/>
                            <w:right w:val="none" w:sz="0" w:space="0" w:color="auto"/>
                          </w:divBdr>
                        </w:div>
                        <w:div w:id="1876381303">
                          <w:marLeft w:val="0"/>
                          <w:marRight w:val="0"/>
                          <w:marTop w:val="0"/>
                          <w:marBottom w:val="0"/>
                          <w:divBdr>
                            <w:top w:val="none" w:sz="0" w:space="0" w:color="auto"/>
                            <w:left w:val="none" w:sz="0" w:space="0" w:color="auto"/>
                            <w:bottom w:val="none" w:sz="0" w:space="0" w:color="auto"/>
                            <w:right w:val="none" w:sz="0" w:space="0" w:color="auto"/>
                          </w:divBdr>
                        </w:div>
                        <w:div w:id="13218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3631">
              <w:marLeft w:val="0"/>
              <w:marRight w:val="0"/>
              <w:marTop w:val="0"/>
              <w:marBottom w:val="0"/>
              <w:divBdr>
                <w:top w:val="none" w:sz="0" w:space="0" w:color="auto"/>
                <w:left w:val="none" w:sz="0" w:space="0" w:color="auto"/>
                <w:bottom w:val="none" w:sz="0" w:space="0" w:color="auto"/>
                <w:right w:val="none" w:sz="0" w:space="0" w:color="auto"/>
              </w:divBdr>
              <w:divsChild>
                <w:div w:id="589584995">
                  <w:marLeft w:val="30"/>
                  <w:marRight w:val="30"/>
                  <w:marTop w:val="375"/>
                  <w:marBottom w:val="150"/>
                  <w:divBdr>
                    <w:top w:val="none" w:sz="0" w:space="0" w:color="auto"/>
                    <w:left w:val="none" w:sz="0" w:space="0" w:color="auto"/>
                    <w:bottom w:val="none" w:sz="0" w:space="0" w:color="auto"/>
                    <w:right w:val="none" w:sz="0" w:space="0" w:color="auto"/>
                  </w:divBdr>
                </w:div>
              </w:divsChild>
            </w:div>
            <w:div w:id="322592002">
              <w:marLeft w:val="0"/>
              <w:marRight w:val="0"/>
              <w:marTop w:val="0"/>
              <w:marBottom w:val="0"/>
              <w:divBdr>
                <w:top w:val="none" w:sz="0" w:space="0" w:color="auto"/>
                <w:left w:val="none" w:sz="0" w:space="0" w:color="auto"/>
                <w:bottom w:val="none" w:sz="0" w:space="0" w:color="auto"/>
                <w:right w:val="none" w:sz="0" w:space="0" w:color="auto"/>
              </w:divBdr>
            </w:div>
            <w:div w:id="916478364">
              <w:marLeft w:val="0"/>
              <w:marRight w:val="0"/>
              <w:marTop w:val="0"/>
              <w:marBottom w:val="0"/>
              <w:divBdr>
                <w:top w:val="none" w:sz="0" w:space="0" w:color="auto"/>
                <w:left w:val="none" w:sz="0" w:space="0" w:color="auto"/>
                <w:bottom w:val="none" w:sz="0" w:space="0" w:color="auto"/>
                <w:right w:val="none" w:sz="0" w:space="0" w:color="auto"/>
              </w:divBdr>
            </w:div>
            <w:div w:id="1478917347">
              <w:marLeft w:val="9255"/>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sChild>
            <w:div w:id="1962804563">
              <w:marLeft w:val="0"/>
              <w:marRight w:val="0"/>
              <w:marTop w:val="0"/>
              <w:marBottom w:val="0"/>
              <w:divBdr>
                <w:top w:val="none" w:sz="0" w:space="0" w:color="auto"/>
                <w:left w:val="none" w:sz="0" w:space="0" w:color="auto"/>
                <w:bottom w:val="none" w:sz="0" w:space="0" w:color="auto"/>
                <w:right w:val="none" w:sz="0" w:space="0" w:color="auto"/>
              </w:divBdr>
              <w:divsChild>
                <w:div w:id="15965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2412">
          <w:marLeft w:val="0"/>
          <w:marRight w:val="0"/>
          <w:marTop w:val="0"/>
          <w:marBottom w:val="0"/>
          <w:divBdr>
            <w:top w:val="none" w:sz="0" w:space="0" w:color="auto"/>
            <w:left w:val="none" w:sz="0" w:space="0" w:color="auto"/>
            <w:bottom w:val="none" w:sz="0" w:space="0" w:color="auto"/>
            <w:right w:val="none" w:sz="0" w:space="0" w:color="auto"/>
          </w:divBdr>
        </w:div>
        <w:div w:id="1048340586">
          <w:marLeft w:val="0"/>
          <w:marRight w:val="0"/>
          <w:marTop w:val="0"/>
          <w:marBottom w:val="0"/>
          <w:divBdr>
            <w:top w:val="none" w:sz="0" w:space="0" w:color="auto"/>
            <w:left w:val="none" w:sz="0" w:space="0" w:color="auto"/>
            <w:bottom w:val="none" w:sz="0" w:space="0" w:color="auto"/>
            <w:right w:val="none" w:sz="0" w:space="0" w:color="auto"/>
          </w:divBdr>
          <w:divsChild>
            <w:div w:id="183592498">
              <w:marLeft w:val="0"/>
              <w:marRight w:val="0"/>
              <w:marTop w:val="0"/>
              <w:marBottom w:val="0"/>
              <w:divBdr>
                <w:top w:val="none" w:sz="0" w:space="0" w:color="auto"/>
                <w:left w:val="none" w:sz="0" w:space="0" w:color="auto"/>
                <w:bottom w:val="none" w:sz="0" w:space="0" w:color="auto"/>
                <w:right w:val="none" w:sz="0" w:space="0" w:color="auto"/>
              </w:divBdr>
            </w:div>
          </w:divsChild>
        </w:div>
        <w:div w:id="1921064196">
          <w:marLeft w:val="0"/>
          <w:marRight w:val="0"/>
          <w:marTop w:val="0"/>
          <w:marBottom w:val="0"/>
          <w:divBdr>
            <w:top w:val="none" w:sz="0" w:space="0" w:color="auto"/>
            <w:left w:val="none" w:sz="0" w:space="0" w:color="auto"/>
            <w:bottom w:val="none" w:sz="0" w:space="0" w:color="auto"/>
            <w:right w:val="none" w:sz="0" w:space="0" w:color="auto"/>
          </w:divBdr>
          <w:divsChild>
            <w:div w:id="736250334">
              <w:marLeft w:val="0"/>
              <w:marRight w:val="0"/>
              <w:marTop w:val="0"/>
              <w:marBottom w:val="0"/>
              <w:divBdr>
                <w:top w:val="none" w:sz="0" w:space="0" w:color="auto"/>
                <w:left w:val="none" w:sz="0" w:space="0" w:color="auto"/>
                <w:bottom w:val="none" w:sz="0" w:space="0" w:color="auto"/>
                <w:right w:val="none" w:sz="0" w:space="0" w:color="auto"/>
              </w:divBdr>
              <w:divsChild>
                <w:div w:id="2083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928">
          <w:marLeft w:val="0"/>
          <w:marRight w:val="0"/>
          <w:marTop w:val="0"/>
          <w:marBottom w:val="0"/>
          <w:divBdr>
            <w:top w:val="single" w:sz="6" w:space="4" w:color="E0E0E0"/>
            <w:left w:val="single" w:sz="6" w:space="0" w:color="E0E0E0"/>
            <w:bottom w:val="single" w:sz="6" w:space="0" w:color="E0E0E0"/>
            <w:right w:val="single" w:sz="6" w:space="0" w:color="E0E0E0"/>
          </w:divBdr>
          <w:divsChild>
            <w:div w:id="928393244">
              <w:marLeft w:val="0"/>
              <w:marRight w:val="0"/>
              <w:marTop w:val="0"/>
              <w:marBottom w:val="0"/>
              <w:divBdr>
                <w:top w:val="none" w:sz="0" w:space="0" w:color="auto"/>
                <w:left w:val="none" w:sz="0" w:space="0" w:color="auto"/>
                <w:bottom w:val="none" w:sz="0" w:space="0" w:color="auto"/>
                <w:right w:val="none" w:sz="0" w:space="0" w:color="auto"/>
              </w:divBdr>
              <w:divsChild>
                <w:div w:id="1341814083">
                  <w:marLeft w:val="0"/>
                  <w:marRight w:val="0"/>
                  <w:marTop w:val="0"/>
                  <w:marBottom w:val="0"/>
                  <w:divBdr>
                    <w:top w:val="none" w:sz="0" w:space="0" w:color="auto"/>
                    <w:left w:val="none" w:sz="0" w:space="0" w:color="auto"/>
                    <w:bottom w:val="none" w:sz="0" w:space="0" w:color="auto"/>
                    <w:right w:val="none" w:sz="0" w:space="0" w:color="auto"/>
                  </w:divBdr>
                  <w:divsChild>
                    <w:div w:id="1284770425">
                      <w:marLeft w:val="0"/>
                      <w:marRight w:val="0"/>
                      <w:marTop w:val="0"/>
                      <w:marBottom w:val="0"/>
                      <w:divBdr>
                        <w:top w:val="none" w:sz="0" w:space="0" w:color="auto"/>
                        <w:left w:val="none" w:sz="0" w:space="0" w:color="auto"/>
                        <w:bottom w:val="none" w:sz="0" w:space="0" w:color="auto"/>
                        <w:right w:val="none" w:sz="0" w:space="0" w:color="auto"/>
                      </w:divBdr>
                    </w:div>
                    <w:div w:id="1517304598">
                      <w:marLeft w:val="0"/>
                      <w:marRight w:val="0"/>
                      <w:marTop w:val="0"/>
                      <w:marBottom w:val="0"/>
                      <w:divBdr>
                        <w:top w:val="none" w:sz="0" w:space="0" w:color="auto"/>
                        <w:left w:val="none" w:sz="0" w:space="0" w:color="auto"/>
                        <w:bottom w:val="none" w:sz="0" w:space="0" w:color="auto"/>
                        <w:right w:val="none" w:sz="0" w:space="0" w:color="auto"/>
                      </w:divBdr>
                    </w:div>
                    <w:div w:id="1264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image" Target="media/image8.wmf"/><Relationship Id="rId39" Type="http://schemas.openxmlformats.org/officeDocument/2006/relationships/hyperlink" Target="http://school.edu.ru/" TargetMode="External"/><Relationship Id="rId21" Type="http://schemas.openxmlformats.org/officeDocument/2006/relationships/image" Target="media/image6.wmf"/><Relationship Id="rId34" Type="http://schemas.openxmlformats.org/officeDocument/2006/relationships/image" Target="media/image14.emf"/><Relationship Id="rId42" Type="http://schemas.openxmlformats.org/officeDocument/2006/relationships/hyperlink" Target="http://www.ict.edu.ru/" TargetMode="External"/><Relationship Id="rId47" Type="http://schemas.openxmlformats.org/officeDocument/2006/relationships/hyperlink" Target="http://www.valeo.edu.ru/" TargetMode="External"/><Relationship Id="rId50" Type="http://schemas.openxmlformats.org/officeDocument/2006/relationships/hyperlink" Target="http://www.ndce.edu.ru" TargetMode="External"/><Relationship Id="rId55" Type="http://schemas.openxmlformats.org/officeDocument/2006/relationships/hyperlink" Target="http://www.museum.ru" TargetMode="External"/><Relationship Id="rId63" Type="http://schemas.openxmlformats.org/officeDocument/2006/relationships/hyperlink" Target="http://www.alleng.ru/d/comp/comp281.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41" Type="http://schemas.openxmlformats.org/officeDocument/2006/relationships/hyperlink" Target="http://www.en.edu.ru/" TargetMode="External"/><Relationship Id="rId54" Type="http://schemas.openxmlformats.org/officeDocument/2006/relationships/hyperlink" Target="http://www.musik.edu.ru" TargetMode="External"/><Relationship Id="rId62" Type="http://schemas.openxmlformats.org/officeDocument/2006/relationships/hyperlink" Target="http://www.alleng.ru/d/comp/comp37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asnopolyanskayschool@chero.rk.gov.ru" TargetMode="External"/><Relationship Id="rId24" Type="http://schemas.openxmlformats.org/officeDocument/2006/relationships/oleObject" Target="embeddings/oleObject5.bin"/><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hyperlink" Target="http://www.informika.ru" TargetMode="External"/><Relationship Id="rId45" Type="http://schemas.openxmlformats.org/officeDocument/2006/relationships/hyperlink" Target="http://www.vidod.edu.ru/" TargetMode="External"/><Relationship Id="rId53" Type="http://schemas.openxmlformats.org/officeDocument/2006/relationships/hyperlink" Target="http://www.art.september.ru" TargetMode="External"/><Relationship Id="rId58" Type="http://schemas.openxmlformats.org/officeDocument/2006/relationships/hyperlink" Target="http://it-n.ru/"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yperlink" Target="http://www.consultant.ru/document/cons_doc_LAW_99661/?dst=100004" TargetMode="External"/><Relationship Id="rId36" Type="http://schemas.openxmlformats.org/officeDocument/2006/relationships/image" Target="media/image16.emf"/><Relationship Id="rId49" Type="http://schemas.openxmlformats.org/officeDocument/2006/relationships/hyperlink" Target="http://www.prosv.ru/" TargetMode="External"/><Relationship Id="rId57" Type="http://schemas.openxmlformats.org/officeDocument/2006/relationships/hyperlink" Target="http://www.openclass.ru" TargetMode="External"/><Relationship Id="rId61" Type="http://schemas.openxmlformats.org/officeDocument/2006/relationships/hyperlink" Target="http://www.childfest.ru/" TargetMode="External"/><Relationship Id="rId10" Type="http://schemas.openxmlformats.org/officeDocument/2006/relationships/hyperlink" Target="http://krp-school.ucoz.org/" TargetMode="External"/><Relationship Id="rId19" Type="http://schemas.openxmlformats.org/officeDocument/2006/relationships/image" Target="media/image5.wmf"/><Relationship Id="rId31" Type="http://schemas.openxmlformats.org/officeDocument/2006/relationships/image" Target="media/image11.emf"/><Relationship Id="rId44" Type="http://schemas.openxmlformats.org/officeDocument/2006/relationships/hyperlink" Target="http://www.openet.edu.ru/" TargetMode="External"/><Relationship Id="rId52" Type="http://schemas.openxmlformats.org/officeDocument/2006/relationships/hyperlink" Target="http://www.math.ru" TargetMode="External"/><Relationship Id="rId60" Type="http://schemas.openxmlformats.org/officeDocument/2006/relationships/hyperlink" Target="http://www.iteach.ru/"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hyperlink" Target="http://ruslang.edu.ru/" TargetMode="External"/><Relationship Id="rId48" Type="http://schemas.openxmlformats.org/officeDocument/2006/relationships/hyperlink" Target="http://window.edu.ru/" TargetMode="External"/><Relationship Id="rId56" Type="http://schemas.openxmlformats.org/officeDocument/2006/relationships/hyperlink" Target="http://www.intergu.ru" TargetMode="External"/><Relationship Id="rId64" Type="http://schemas.openxmlformats.org/officeDocument/2006/relationships/hyperlink" Target="http://www.alleng.ru/d/comp/comp439.htm" TargetMode="External"/><Relationship Id="rId8" Type="http://schemas.openxmlformats.org/officeDocument/2006/relationships/endnotes" Target="endnotes.xml"/><Relationship Id="rId51" Type="http://schemas.openxmlformats.org/officeDocument/2006/relationships/hyperlink" Target="http://www.ict.edu.ru"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image" Target="media/image13.emf"/><Relationship Id="rId38" Type="http://schemas.openxmlformats.org/officeDocument/2006/relationships/hyperlink" Target="http://www.edu.ru/" TargetMode="External"/><Relationship Id="rId46" Type="http://schemas.openxmlformats.org/officeDocument/2006/relationships/hyperlink" Target="http://www.neo.edu.ru/" TargetMode="External"/><Relationship Id="rId59" Type="http://schemas.openxmlformats.org/officeDocument/2006/relationships/hyperlink" Target="http://teachonline.intel.com/ru" TargetMode="External"/><Relationship Id="rId810235242" Type="http://schemas.openxmlformats.org/officeDocument/2006/relationships/comments" Target="comments.xml"/><Relationship Id="rId439452719" Type="http://schemas.microsoft.com/office/2011/relationships/commentsExtended" Target="commentsExtended.xml"/><Relationship Id="rId22035639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1BZ5Z9CKoE9PTLc/dBD2uO3vmWw=</DigestValue>
    </Reference>
    <Reference Type="http://www.w3.org/2000/09/xmldsig#Object" URI="#idOfficeObject">
      <DigestMethod Algorithm="http://www.w3.org/2000/09/xmldsig#sha1"/>
      <DigestValue>qHaQ7908NIwzGU7HYBA+z0wQ+Vo=</DigestValue>
    </Reference>
  </SignedInfo>
  <SignatureValue>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</SignatureValue>
  <KeyInfo>
    <X509Data>
      <X509Certificate>MIIFmjCCA4ICFGmuXN4bNSDagNvjEsKHZo/19nywMA0GCSqGSIb3DQEBCwUAMIGQ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==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7"/>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2"/>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61"/>
            <mdssi:RelationshipReference SourceId="rId10"/>
            <mdssi:RelationshipReference SourceId="rId19"/>
            <mdssi:RelationshipReference SourceId="rId31"/>
            <mdssi:RelationshipReference SourceId="rId44"/>
            <mdssi:RelationshipReference SourceId="rId52"/>
            <mdssi:RelationshipReference SourceId="rId60"/>
            <mdssi:RelationshipReference SourceId="rId65"/>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810235242"/>
            <mdssi:RelationshipReference SourceId="rId439452719"/>
            <mdssi:RelationshipReference SourceId="rId220356397"/>
          </Transform>
          <Transform Algorithm="http://www.w3.org/TR/2001/REC-xml-c14n-20010315"/>
        </Transforms>
        <DigestMethod Algorithm="http://www.w3.org/2000/09/xmldsig#sha1"/>
        <DigestValue>GvO7f+UsYfDX5r59uTbSDed6eOA=</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KA9eRpZwCw8btI67iluKiXtENk0=</DigestValue>
      </Reference>
      <Reference URI="/word/embeddings/oleObject1.bin?ContentType=application/vnd.openxmlformats-officedocument.oleObject">
        <DigestMethod Algorithm="http://www.w3.org/2000/09/xmldsig#sha1"/>
        <DigestValue>3EpWWfg8RoKbZGAnCT+050rYBVM=</DigestValue>
      </Reference>
      <Reference URI="/word/embeddings/oleObject2.bin?ContentType=application/vnd.openxmlformats-officedocument.oleObject">
        <DigestMethod Algorithm="http://www.w3.org/2000/09/xmldsig#sha1"/>
        <DigestValue>mgSh/gZ+/3Kb753Q9erHiua7abs=</DigestValue>
      </Reference>
      <Reference URI="/word/embeddings/oleObject3.bin?ContentType=application/vnd.openxmlformats-officedocument.oleObject">
        <DigestMethod Algorithm="http://www.w3.org/2000/09/xmldsig#sha1"/>
        <DigestValue>3PJoRbIuNWO436ZmmvGNx2zKKQM=</DigestValue>
      </Reference>
      <Reference URI="/word/embeddings/oleObject4.bin?ContentType=application/vnd.openxmlformats-officedocument.oleObject">
        <DigestMethod Algorithm="http://www.w3.org/2000/09/xmldsig#sha1"/>
        <DigestValue>yaLNdE6hYRI/CcGFWj5OwJ1Bd+4=</DigestValue>
      </Reference>
      <Reference URI="/word/embeddings/oleObject5.bin?ContentType=application/vnd.openxmlformats-officedocument.oleObject">
        <DigestMethod Algorithm="http://www.w3.org/2000/09/xmldsig#sha1"/>
        <DigestValue>mypu5mYg5fpqSE78P/4IUBgbs3c=</DigestValue>
      </Reference>
      <Reference URI="/word/embeddings/oleObject6.bin?ContentType=application/vnd.openxmlformats-officedocument.oleObject">
        <DigestMethod Algorithm="http://www.w3.org/2000/09/xmldsig#sha1"/>
        <DigestValue>3PJoRbIuNWO436ZmmvGNx2zKKQM=</DigestValue>
      </Reference>
      <Reference URI="/word/embeddings/oleObject7.bin?ContentType=application/vnd.openxmlformats-officedocument.oleObject">
        <DigestMethod Algorithm="http://www.w3.org/2000/09/xmldsig#sha1"/>
        <DigestValue>CRovSWEpXm62SuFsNPPdxNhzbpo=</DigestValue>
      </Reference>
      <Reference URI="/word/endnotes.xml?ContentType=application/vnd.openxmlformats-officedocument.wordprocessingml.endnotes+xml">
        <DigestMethod Algorithm="http://www.w3.org/2000/09/xmldsig#sha1"/>
        <DigestValue>EKRftcG7VmkiCvs4YJE6oFkIQFA=</DigestValue>
      </Reference>
      <Reference URI="/word/fontTable.xml?ContentType=application/vnd.openxmlformats-officedocument.wordprocessingml.fontTable+xml">
        <DigestMethod Algorithm="http://www.w3.org/2000/09/xmldsig#sha1"/>
        <DigestValue>YOVzycCwhiRj/yFDp3KLe1n4NxA=</DigestValue>
      </Reference>
      <Reference URI="/word/footer1.xml?ContentType=application/vnd.openxmlformats-officedocument.wordprocessingml.footer+xml">
        <DigestMethod Algorithm="http://www.w3.org/2000/09/xmldsig#sha1"/>
        <DigestValue>f1EBR6u6jViUmu7YL6DYjbKxbw8=</DigestValue>
      </Reference>
      <Reference URI="/word/footnotes.xml?ContentType=application/vnd.openxmlformats-officedocument.wordprocessingml.footnotes+xml">
        <DigestMethod Algorithm="http://www.w3.org/2000/09/xmldsig#sha1"/>
        <DigestValue>YhRfKhmQVugp1N7Cx1U0DmoxZmM=</DigestValue>
      </Reference>
      <Reference URI="/word/header1.xml?ContentType=application/vnd.openxmlformats-officedocument.wordprocessingml.header+xml">
        <DigestMethod Algorithm="http://www.w3.org/2000/09/xmldsig#sha1"/>
        <DigestValue>S4CoTIe8A77vXQ+7KfgdJHgKCLg=</DigestValue>
      </Reference>
      <Reference URI="/word/media/image1.jpeg?ContentType=image/jpeg">
        <DigestMethod Algorithm="http://www.w3.org/2000/09/xmldsig#sha1"/>
        <DigestValue>gsup4po4m2Hr2cR1u0o8JGAKs9o=</DigestValue>
      </Reference>
      <Reference URI="/word/media/image10.emf?ContentType=image/x-emf">
        <DigestMethod Algorithm="http://www.w3.org/2000/09/xmldsig#sha1"/>
        <DigestValue>Bk0JQdwwCDaEZukUW7Tcq92av98=</DigestValue>
      </Reference>
      <Reference URI="/word/media/image11.emf?ContentType=image/x-emf">
        <DigestMethod Algorithm="http://www.w3.org/2000/09/xmldsig#sha1"/>
        <DigestValue>qzyTUzATUL7lt5KcS9wupDWL8ZI=</DigestValue>
      </Reference>
      <Reference URI="/word/media/image12.emf?ContentType=image/x-emf">
        <DigestMethod Algorithm="http://www.w3.org/2000/09/xmldsig#sha1"/>
        <DigestValue>rtiNMkaJDRturPJxuEax+2R+Fgc=</DigestValue>
      </Reference>
      <Reference URI="/word/media/image13.emf?ContentType=image/x-emf">
        <DigestMethod Algorithm="http://www.w3.org/2000/09/xmldsig#sha1"/>
        <DigestValue>lfYfKN4QAb/fmaE29XSejSaWnLU=</DigestValue>
      </Reference>
      <Reference URI="/word/media/image14.emf?ContentType=image/x-emf">
        <DigestMethod Algorithm="http://www.w3.org/2000/09/xmldsig#sha1"/>
        <DigestValue>Elgt1NsghVCxpG4Tt71zcTiHhAk=</DigestValue>
      </Reference>
      <Reference URI="/word/media/image15.emf?ContentType=image/x-emf">
        <DigestMethod Algorithm="http://www.w3.org/2000/09/xmldsig#sha1"/>
        <DigestValue>Da64m4TdSM1RDCExczi4ewil0aE=</DigestValue>
      </Reference>
      <Reference URI="/word/media/image16.emf?ContentType=image/x-emf">
        <DigestMethod Algorithm="http://www.w3.org/2000/09/xmldsig#sha1"/>
        <DigestValue>Cpj+Kjiaimf6VGKSvaJnCJ1F/tk=</DigestValue>
      </Reference>
      <Reference URI="/word/media/image17.emf?ContentType=image/x-emf">
        <DigestMethod Algorithm="http://www.w3.org/2000/09/xmldsig#sha1"/>
        <DigestValue>5pQ4urFzQUymVRh+l0fKMDDUDHA=</DigestValue>
      </Reference>
      <Reference URI="/word/media/image2.png?ContentType=image/png">
        <DigestMethod Algorithm="http://www.w3.org/2000/09/xmldsig#sha1"/>
        <DigestValue>8VIo7VVO/VK4JAfGv6nOXb6ifZk=</DigestValue>
      </Reference>
      <Reference URI="/word/media/image3.wmf?ContentType=image/x-wmf">
        <DigestMethod Algorithm="http://www.w3.org/2000/09/xmldsig#sha1"/>
        <DigestValue>OhCndFT6aoAuiAcWKjfPgAbOq4k=</DigestValue>
      </Reference>
      <Reference URI="/word/media/image4.wmf?ContentType=image/x-wmf">
        <DigestMethod Algorithm="http://www.w3.org/2000/09/xmldsig#sha1"/>
        <DigestValue>9jCaK04+DRacksFpZu55IepEHKQ=</DigestValue>
      </Reference>
      <Reference URI="/word/media/image5.wmf?ContentType=image/x-wmf">
        <DigestMethod Algorithm="http://www.w3.org/2000/09/xmldsig#sha1"/>
        <DigestValue>cbV5rQtjUCzSPyrhjfnzT88LCGM=</DigestValue>
      </Reference>
      <Reference URI="/word/media/image6.wmf?ContentType=image/x-wmf">
        <DigestMethod Algorithm="http://www.w3.org/2000/09/xmldsig#sha1"/>
        <DigestValue>bzmXIa3tEs72VqCV5q8t7gcMOs4=</DigestValue>
      </Reference>
      <Reference URI="/word/media/image7.wmf?ContentType=image/x-wmf">
        <DigestMethod Algorithm="http://www.w3.org/2000/09/xmldsig#sha1"/>
        <DigestValue>Ca8y6L5xQD3+LXKc6Doe1CxIiSk=</DigestValue>
      </Reference>
      <Reference URI="/word/media/image8.wmf?ContentType=image/x-wmf">
        <DigestMethod Algorithm="http://www.w3.org/2000/09/xmldsig#sha1"/>
        <DigestValue>Xu99cr+hoNmSWMB1u5jP7D4zNn4=</DigestValue>
      </Reference>
      <Reference URI="/word/media/image9.png?ContentType=image/png">
        <DigestMethod Algorithm="http://www.w3.org/2000/09/xmldsig#sha1"/>
        <DigestValue>qkmTK4nSwkI6lNGSRX3zYCgcZJo=</DigestValue>
      </Reference>
      <Reference URI="/word/numbering.xml?ContentType=application/vnd.openxmlformats-officedocument.wordprocessingml.numbering+xml">
        <DigestMethod Algorithm="http://www.w3.org/2000/09/xmldsig#sha1"/>
        <DigestValue>HLP49Qyofe2EZIxQ/E6BDSAHGn4=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1W4dSAfHpeaj6Q+Yr6O6111m77o=</DigestValue>
      </Reference>
      <Reference URI="/word/styles.xml?ContentType=application/vnd.openxmlformats-officedocument.wordprocessingml.styles+xml">
        <DigestMethod Algorithm="http://www.w3.org/2000/09/xmldsig#sha1"/>
        <DigestValue>tuJhdJ+HipgFZTunX4BPEu/Isk4=</DigestValue>
      </Reference>
      <Reference URI="/word/stylesWithEffects.xml?ContentType=application/vnd.ms-word.stylesWithEffects+xml">
        <DigestMethod Algorithm="http://www.w3.org/2000/09/xmldsig#sha1"/>
        <DigestValue>d5fosRlWNQedFsYDWUwMknwQjnI=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US86XbtuzqtMKvYkbD/onhik2Vk=</DigestValue>
      </Reference>
    </Manifest>
    <SignatureProperties>
      <SignatureProperty Id="idSignatureTime" Target="#idPackageSignature">
        <mdssi:SignatureTime>
          <mdssi:Format>YYYY-MM-DDThh:mm:ssTZD</mdssi:Format>
          <mdssi:Value>2021-11-18T07:57:57Z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54A5C-1C7B-4EFC-BE6D-18368961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Pages>
  <Words>107756</Words>
  <Characters>614213</Characters>
  <Application>Microsoft Office Word</Application>
  <DocSecurity>0</DocSecurity>
  <Lines>5118</Lines>
  <Paragraphs>1441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Манченко СА</dc:creator>
  <cp:keywords/>
  <dc:description/>
  <cp:lastModifiedBy>CSV</cp:lastModifiedBy>
  <cp:revision>148</cp:revision>
  <cp:lastPrinted>2020-09-29T10:58:00Z</cp:lastPrinted>
  <dcterms:created xsi:type="dcterms:W3CDTF">2019-05-29T11:30:00Z</dcterms:created>
  <dcterms:modified xsi:type="dcterms:W3CDTF">2021-11-10T11:51:00Z</dcterms:modified>
</cp:coreProperties>
</file>