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0CC" w:rsidRDefault="00193317" w:rsidP="00EB6729">
      <w:pPr>
        <w:tabs>
          <w:tab w:val="left" w:pos="0"/>
        </w:tabs>
        <w:spacing w:after="0" w:line="360" w:lineRule="auto"/>
        <w:rPr>
          <w:rFonts w:ascii="Times New Roman" w:hAnsi="Times New Roman"/>
          <w:b/>
          <w:noProof/>
          <w:sz w:val="24"/>
          <w:szCs w:val="24"/>
        </w:rPr>
      </w:pPr>
      <w:r>
        <w:rPr>
          <w:rFonts w:ascii="Times New Roman" w:hAnsi="Times New Roman"/>
          <w:b/>
          <w:noProof/>
          <w:sz w:val="24"/>
          <w:szCs w:val="24"/>
        </w:rPr>
        <w:drawing>
          <wp:inline distT="0" distB="0" distL="0" distR="0">
            <wp:extent cx="6120765" cy="8726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тчет о самообследовании 2021 г._page-0001.jpg"/>
                    <pic:cNvPicPr/>
                  </pic:nvPicPr>
                  <pic:blipFill>
                    <a:blip r:embed="rId9">
                      <a:extLst>
                        <a:ext uri="{28A0092B-C50C-407E-A947-70E740481C1C}">
                          <a14:useLocalDpi xmlns:a14="http://schemas.microsoft.com/office/drawing/2010/main" val="0"/>
                        </a:ext>
                      </a:extLst>
                    </a:blip>
                    <a:stretch>
                      <a:fillRect/>
                    </a:stretch>
                  </pic:blipFill>
                  <pic:spPr>
                    <a:xfrm>
                      <a:off x="0" y="0"/>
                      <a:ext cx="6120765" cy="8726170"/>
                    </a:xfrm>
                    <a:prstGeom prst="rect">
                      <a:avLst/>
                    </a:prstGeom>
                  </pic:spPr>
                </pic:pic>
              </a:graphicData>
            </a:graphic>
          </wp:inline>
        </w:drawing>
      </w:r>
    </w:p>
    <w:p w:rsidR="000D5DDF" w:rsidRDefault="000D5DDF" w:rsidP="0001384E">
      <w:pPr>
        <w:pStyle w:val="41"/>
        <w:shd w:val="clear" w:color="auto" w:fill="auto"/>
        <w:spacing w:before="0" w:line="360" w:lineRule="auto"/>
        <w:ind w:firstLine="181"/>
        <w:rPr>
          <w:rFonts w:ascii="Times New Roman" w:hAnsi="Times New Roman" w:cs="Times New Roman"/>
          <w:sz w:val="24"/>
          <w:szCs w:val="24"/>
        </w:rPr>
      </w:pPr>
    </w:p>
    <w:p w:rsidR="000D5DDF" w:rsidRDefault="000D5DDF" w:rsidP="00193317">
      <w:pPr>
        <w:pStyle w:val="41"/>
        <w:shd w:val="clear" w:color="auto" w:fill="auto"/>
        <w:spacing w:before="0" w:line="360" w:lineRule="auto"/>
        <w:ind w:firstLine="0"/>
        <w:rPr>
          <w:rFonts w:ascii="Times New Roman" w:hAnsi="Times New Roman" w:cs="Times New Roman"/>
          <w:sz w:val="24"/>
          <w:szCs w:val="24"/>
        </w:rPr>
      </w:pPr>
      <w:bookmarkStart w:id="0" w:name="_GoBack"/>
      <w:bookmarkEnd w:id="0"/>
    </w:p>
    <w:p w:rsidR="000D5DDF" w:rsidRDefault="000D5DDF" w:rsidP="0001384E">
      <w:pPr>
        <w:pStyle w:val="41"/>
        <w:shd w:val="clear" w:color="auto" w:fill="auto"/>
        <w:spacing w:before="0" w:line="360" w:lineRule="auto"/>
        <w:ind w:firstLine="181"/>
        <w:rPr>
          <w:rFonts w:ascii="Times New Roman" w:hAnsi="Times New Roman" w:cs="Times New Roman"/>
          <w:sz w:val="24"/>
          <w:szCs w:val="24"/>
        </w:rPr>
      </w:pPr>
    </w:p>
    <w:p w:rsidR="000D5DDF" w:rsidRDefault="000D5DDF" w:rsidP="0001384E">
      <w:pPr>
        <w:pStyle w:val="41"/>
        <w:shd w:val="clear" w:color="auto" w:fill="auto"/>
        <w:spacing w:before="0" w:line="360" w:lineRule="auto"/>
        <w:ind w:firstLine="181"/>
        <w:rPr>
          <w:rFonts w:ascii="Times New Roman" w:hAnsi="Times New Roman" w:cs="Times New Roman"/>
          <w:sz w:val="24"/>
          <w:szCs w:val="24"/>
        </w:rPr>
      </w:pPr>
    </w:p>
    <w:p w:rsidR="0001384E" w:rsidRPr="007D368B" w:rsidRDefault="0001384E" w:rsidP="0001384E">
      <w:pPr>
        <w:pStyle w:val="41"/>
        <w:shd w:val="clear" w:color="auto" w:fill="auto"/>
        <w:spacing w:before="0" w:line="360" w:lineRule="auto"/>
        <w:ind w:firstLine="181"/>
        <w:rPr>
          <w:rFonts w:ascii="Times New Roman" w:hAnsi="Times New Roman" w:cs="Times New Roman"/>
          <w:sz w:val="24"/>
          <w:szCs w:val="24"/>
        </w:rPr>
      </w:pPr>
      <w:proofErr w:type="spellStart"/>
      <w:proofErr w:type="gramStart"/>
      <w:r w:rsidRPr="00B60687">
        <w:rPr>
          <w:rFonts w:ascii="Times New Roman" w:hAnsi="Times New Roman" w:cs="Times New Roman"/>
          <w:sz w:val="24"/>
          <w:szCs w:val="24"/>
        </w:rPr>
        <w:t>Самообследование</w:t>
      </w:r>
      <w:proofErr w:type="spellEnd"/>
      <w:r w:rsidRPr="00B60687">
        <w:rPr>
          <w:rFonts w:ascii="Times New Roman" w:hAnsi="Times New Roman" w:cs="Times New Roman"/>
          <w:sz w:val="24"/>
          <w:szCs w:val="24"/>
        </w:rPr>
        <w:t xml:space="preserve"> </w:t>
      </w:r>
      <w:r w:rsidR="00EB6729">
        <w:rPr>
          <w:rFonts w:ascii="Times New Roman" w:hAnsi="Times New Roman" w:cs="Times New Roman"/>
          <w:sz w:val="24"/>
          <w:szCs w:val="24"/>
        </w:rPr>
        <w:t>МБОУ «</w:t>
      </w:r>
      <w:proofErr w:type="spellStart"/>
      <w:r w:rsidR="00EB6729">
        <w:rPr>
          <w:rFonts w:ascii="Times New Roman" w:hAnsi="Times New Roman" w:cs="Times New Roman"/>
          <w:sz w:val="24"/>
          <w:szCs w:val="24"/>
        </w:rPr>
        <w:t>Краснополянская</w:t>
      </w:r>
      <w:proofErr w:type="spellEnd"/>
      <w:r w:rsidR="00EB6729">
        <w:rPr>
          <w:rFonts w:ascii="Times New Roman" w:hAnsi="Times New Roman" w:cs="Times New Roman"/>
          <w:sz w:val="24"/>
          <w:szCs w:val="24"/>
        </w:rPr>
        <w:t xml:space="preserve"> СШ</w:t>
      </w:r>
      <w:r w:rsidRPr="00B60687">
        <w:rPr>
          <w:rFonts w:ascii="Times New Roman" w:hAnsi="Times New Roman" w:cs="Times New Roman"/>
          <w:sz w:val="24"/>
          <w:szCs w:val="24"/>
        </w:rPr>
        <w:t xml:space="preserve">» проводилось в соответствии с Порядком о проведения </w:t>
      </w:r>
      <w:proofErr w:type="spellStart"/>
      <w:r w:rsidRPr="00B60687">
        <w:rPr>
          <w:rFonts w:ascii="Times New Roman" w:hAnsi="Times New Roman" w:cs="Times New Roman"/>
          <w:sz w:val="24"/>
          <w:szCs w:val="24"/>
        </w:rPr>
        <w:t>самообследования</w:t>
      </w:r>
      <w:proofErr w:type="spellEnd"/>
      <w:r w:rsidRPr="00B60687">
        <w:rPr>
          <w:rFonts w:ascii="Times New Roman" w:hAnsi="Times New Roman" w:cs="Times New Roman"/>
          <w:sz w:val="24"/>
          <w:szCs w:val="24"/>
        </w:rPr>
        <w:t xml:space="preserve"> образовательной организации, утвержденного приказом от 14.06.2013. № 462 «Об утверждении Порядка проведения </w:t>
      </w:r>
      <w:proofErr w:type="spellStart"/>
      <w:r w:rsidRPr="00B60687">
        <w:rPr>
          <w:rFonts w:ascii="Times New Roman" w:hAnsi="Times New Roman" w:cs="Times New Roman"/>
          <w:sz w:val="24"/>
          <w:szCs w:val="24"/>
        </w:rPr>
        <w:t>самообследования</w:t>
      </w:r>
      <w:proofErr w:type="spellEnd"/>
      <w:r w:rsidRPr="00B60687">
        <w:rPr>
          <w:rFonts w:ascii="Times New Roman" w:hAnsi="Times New Roman" w:cs="Times New Roman"/>
          <w:sz w:val="24"/>
          <w:szCs w:val="24"/>
        </w:rPr>
        <w:t xml:space="preserve"> образовательной организации»</w:t>
      </w:r>
      <w:r w:rsidR="007D368B">
        <w:rPr>
          <w:rFonts w:ascii="Times New Roman" w:hAnsi="Times New Roman" w:cs="Times New Roman"/>
          <w:sz w:val="24"/>
          <w:szCs w:val="24"/>
        </w:rPr>
        <w:t xml:space="preserve">, </w:t>
      </w:r>
      <w:r w:rsidR="007D368B" w:rsidRPr="00A56004">
        <w:rPr>
          <w:rFonts w:ascii="Times New Roman" w:hAnsi="Times New Roman" w:cs="Times New Roman"/>
          <w:color w:val="000000"/>
          <w:sz w:val="24"/>
          <w:szCs w:val="24"/>
        </w:rPr>
        <w:t xml:space="preserve">приказом </w:t>
      </w:r>
      <w:proofErr w:type="spellStart"/>
      <w:r w:rsidR="007D368B" w:rsidRPr="00A56004">
        <w:rPr>
          <w:rFonts w:ascii="Times New Roman" w:hAnsi="Times New Roman" w:cs="Times New Roman"/>
          <w:color w:val="000000"/>
          <w:sz w:val="24"/>
          <w:szCs w:val="24"/>
        </w:rPr>
        <w:t>Минобрнауки</w:t>
      </w:r>
      <w:proofErr w:type="spellEnd"/>
      <w:r w:rsidR="007D368B" w:rsidRPr="00A56004">
        <w:rPr>
          <w:rFonts w:ascii="Times New Roman" w:hAnsi="Times New Roman" w:cs="Times New Roman"/>
          <w:color w:val="000000"/>
          <w:sz w:val="24"/>
          <w:szCs w:val="24"/>
        </w:rPr>
        <w:t xml:space="preserve"> России от 14.12.2017 № 1218 "О внесении изменений в Порядок проведения </w:t>
      </w:r>
      <w:proofErr w:type="spellStart"/>
      <w:r w:rsidR="007D368B" w:rsidRPr="00A56004">
        <w:rPr>
          <w:rFonts w:ascii="Times New Roman" w:hAnsi="Times New Roman" w:cs="Times New Roman"/>
          <w:color w:val="000000"/>
          <w:sz w:val="24"/>
          <w:szCs w:val="24"/>
        </w:rPr>
        <w:t>самообследования</w:t>
      </w:r>
      <w:proofErr w:type="spellEnd"/>
      <w:r w:rsidR="007D368B" w:rsidRPr="00A56004">
        <w:rPr>
          <w:rFonts w:ascii="Times New Roman" w:hAnsi="Times New Roman" w:cs="Times New Roman"/>
          <w:color w:val="000000"/>
          <w:sz w:val="24"/>
          <w:szCs w:val="24"/>
        </w:rPr>
        <w:t xml:space="preserve"> образовательной организации, утвержденный приказом Министерства образования и науки Российской Федерации от 14 июня 2013 г. № 462"</w:t>
      </w:r>
      <w:r w:rsidRPr="00A56004">
        <w:rPr>
          <w:rFonts w:ascii="Times New Roman" w:hAnsi="Times New Roman" w:cs="Times New Roman"/>
          <w:sz w:val="24"/>
          <w:szCs w:val="24"/>
        </w:rPr>
        <w:t>.</w:t>
      </w:r>
      <w:proofErr w:type="gramEnd"/>
    </w:p>
    <w:p w:rsidR="0007380F" w:rsidRPr="00B60687" w:rsidRDefault="0007380F"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Целью проведения </w:t>
      </w:r>
      <w:proofErr w:type="spellStart"/>
      <w:r w:rsidRPr="00B60687">
        <w:rPr>
          <w:rFonts w:ascii="Times New Roman" w:hAnsi="Times New Roman"/>
          <w:sz w:val="24"/>
          <w:szCs w:val="24"/>
        </w:rPr>
        <w:t>самообследования</w:t>
      </w:r>
      <w:proofErr w:type="spellEnd"/>
      <w:r w:rsidRPr="00B60687">
        <w:rPr>
          <w:rFonts w:ascii="Times New Roman" w:hAnsi="Times New Roman"/>
          <w:sz w:val="24"/>
          <w:szCs w:val="24"/>
        </w:rPr>
        <w:t xml:space="preserve"> является обеспечение доступности и открытости информации о деятельности организации, а также подготовка отчета о результатах </w:t>
      </w:r>
      <w:proofErr w:type="spellStart"/>
      <w:r w:rsidRPr="00B60687">
        <w:rPr>
          <w:rFonts w:ascii="Times New Roman" w:hAnsi="Times New Roman"/>
          <w:sz w:val="24"/>
          <w:szCs w:val="24"/>
        </w:rPr>
        <w:t>самоо</w:t>
      </w:r>
      <w:r w:rsidR="003B5691" w:rsidRPr="00B60687">
        <w:rPr>
          <w:rFonts w:ascii="Times New Roman" w:hAnsi="Times New Roman"/>
          <w:sz w:val="24"/>
          <w:szCs w:val="24"/>
        </w:rPr>
        <w:t>б</w:t>
      </w:r>
      <w:r w:rsidRPr="00B60687">
        <w:rPr>
          <w:rFonts w:ascii="Times New Roman" w:hAnsi="Times New Roman"/>
          <w:sz w:val="24"/>
          <w:szCs w:val="24"/>
        </w:rPr>
        <w:t>следования</w:t>
      </w:r>
      <w:proofErr w:type="spellEnd"/>
      <w:r w:rsidRPr="00B60687">
        <w:rPr>
          <w:rFonts w:ascii="Times New Roman" w:hAnsi="Times New Roman"/>
          <w:sz w:val="24"/>
          <w:szCs w:val="24"/>
        </w:rPr>
        <w:t>.</w:t>
      </w:r>
    </w:p>
    <w:p w:rsidR="00132614" w:rsidRPr="00B60687" w:rsidRDefault="00132614" w:rsidP="00ED6B02">
      <w:pPr>
        <w:spacing w:after="0" w:line="360" w:lineRule="auto"/>
        <w:jc w:val="center"/>
        <w:rPr>
          <w:rFonts w:ascii="Times New Roman" w:hAnsi="Times New Roman"/>
          <w:b/>
          <w:sz w:val="24"/>
          <w:szCs w:val="24"/>
        </w:rPr>
      </w:pPr>
      <w:r w:rsidRPr="00B60687">
        <w:rPr>
          <w:rFonts w:ascii="Times New Roman" w:hAnsi="Times New Roman"/>
          <w:b/>
          <w:sz w:val="24"/>
          <w:szCs w:val="24"/>
        </w:rPr>
        <w:t>Раздел 1. Аналитическая часть</w:t>
      </w:r>
    </w:p>
    <w:p w:rsidR="00ED6B02" w:rsidRPr="00B60687" w:rsidRDefault="00ED6B02" w:rsidP="00947CF1">
      <w:pPr>
        <w:pStyle w:val="a3"/>
        <w:numPr>
          <w:ilvl w:val="1"/>
          <w:numId w:val="5"/>
        </w:numPr>
        <w:spacing w:after="0" w:line="360" w:lineRule="auto"/>
        <w:jc w:val="both"/>
        <w:rPr>
          <w:rFonts w:ascii="Times New Roman" w:hAnsi="Times New Roman"/>
          <w:b/>
          <w:sz w:val="24"/>
          <w:szCs w:val="24"/>
        </w:rPr>
      </w:pPr>
      <w:r w:rsidRPr="00B60687">
        <w:rPr>
          <w:rFonts w:ascii="Times New Roman" w:hAnsi="Times New Roman"/>
          <w:b/>
          <w:sz w:val="24"/>
          <w:szCs w:val="24"/>
        </w:rPr>
        <w:t>Структура образовательного учреждения и система управления.</w:t>
      </w:r>
    </w:p>
    <w:p w:rsidR="0007380F" w:rsidRPr="00B60687" w:rsidRDefault="00EB6729" w:rsidP="00ED6B02">
      <w:pPr>
        <w:pStyle w:val="a3"/>
        <w:spacing w:after="0" w:line="360" w:lineRule="auto"/>
        <w:ind w:left="0" w:firstLine="489"/>
        <w:jc w:val="both"/>
        <w:rPr>
          <w:rFonts w:ascii="Times New Roman" w:hAnsi="Times New Roman"/>
          <w:sz w:val="24"/>
          <w:szCs w:val="24"/>
        </w:rPr>
      </w:pPr>
      <w:r>
        <w:rPr>
          <w:rFonts w:ascii="Times New Roman" w:hAnsi="Times New Roman"/>
          <w:sz w:val="24"/>
          <w:szCs w:val="24"/>
        </w:rPr>
        <w:t>МБОУ «</w:t>
      </w:r>
      <w:proofErr w:type="spellStart"/>
      <w:r>
        <w:rPr>
          <w:rFonts w:ascii="Times New Roman" w:hAnsi="Times New Roman"/>
          <w:sz w:val="24"/>
          <w:szCs w:val="24"/>
        </w:rPr>
        <w:t>Краснополянская</w:t>
      </w:r>
      <w:proofErr w:type="spellEnd"/>
      <w:r>
        <w:rPr>
          <w:rFonts w:ascii="Times New Roman" w:hAnsi="Times New Roman"/>
          <w:sz w:val="24"/>
          <w:szCs w:val="24"/>
        </w:rPr>
        <w:t xml:space="preserve"> СШ»</w:t>
      </w:r>
      <w:r w:rsidR="0007380F" w:rsidRPr="00B60687">
        <w:rPr>
          <w:rFonts w:ascii="Times New Roman" w:hAnsi="Times New Roman"/>
          <w:sz w:val="24"/>
          <w:szCs w:val="24"/>
        </w:rPr>
        <w:t xml:space="preserve"> является муниципальным бюджетным общеобразовательным учреждением, ориентированным на всестороннее формирование личности обучающегося с учетом его физического,</w:t>
      </w:r>
      <w:r w:rsidR="006F537E" w:rsidRPr="00B60687">
        <w:rPr>
          <w:rFonts w:ascii="Times New Roman" w:hAnsi="Times New Roman"/>
          <w:sz w:val="24"/>
          <w:szCs w:val="24"/>
        </w:rPr>
        <w:t xml:space="preserve"> </w:t>
      </w:r>
      <w:r w:rsidR="0007380F" w:rsidRPr="00B60687">
        <w:rPr>
          <w:rFonts w:ascii="Times New Roman" w:hAnsi="Times New Roman"/>
          <w:sz w:val="24"/>
          <w:szCs w:val="24"/>
        </w:rPr>
        <w:t>психического развития, индивидуальных возможностей и способностей, развитие и совершенствование образовательного процесса, осуществление дополнительных мер социальной поддержки детей; формирование общей культуры личности обучающихся на основе усвоения обязательного минимума содержания 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формированию здорового образа жизни.</w:t>
      </w:r>
    </w:p>
    <w:p w:rsidR="0007380F" w:rsidRPr="00B60687" w:rsidRDefault="0007380F" w:rsidP="00ED6B02">
      <w:pPr>
        <w:pStyle w:val="a3"/>
        <w:spacing w:after="0" w:line="360" w:lineRule="auto"/>
        <w:ind w:left="0" w:firstLine="489"/>
        <w:jc w:val="both"/>
        <w:rPr>
          <w:rFonts w:ascii="Times New Roman" w:hAnsi="Times New Roman"/>
          <w:bCs/>
          <w:sz w:val="24"/>
          <w:szCs w:val="24"/>
        </w:rPr>
      </w:pPr>
      <w:proofErr w:type="gramStart"/>
      <w:r w:rsidRPr="00B60687">
        <w:rPr>
          <w:rFonts w:ascii="Times New Roman" w:hAnsi="Times New Roman"/>
          <w:bCs/>
          <w:sz w:val="24"/>
          <w:szCs w:val="24"/>
        </w:rPr>
        <w:t>Принципами образовательной политики являются следующие:</w:t>
      </w:r>
      <w:proofErr w:type="gramEnd"/>
    </w:p>
    <w:p w:rsidR="0007380F" w:rsidRPr="00B60687" w:rsidRDefault="0007380F" w:rsidP="00ED6B02">
      <w:pPr>
        <w:pStyle w:val="a3"/>
        <w:spacing w:after="0" w:line="360" w:lineRule="auto"/>
        <w:ind w:left="0" w:firstLine="489"/>
        <w:jc w:val="both"/>
        <w:rPr>
          <w:rFonts w:ascii="Times New Roman" w:hAnsi="Times New Roman"/>
          <w:bCs/>
          <w:sz w:val="24"/>
          <w:szCs w:val="24"/>
        </w:rPr>
      </w:pPr>
      <w:r w:rsidRPr="00B60687">
        <w:rPr>
          <w:rFonts w:ascii="Times New Roman" w:hAnsi="Times New Roman"/>
          <w:bCs/>
          <w:sz w:val="24"/>
          <w:szCs w:val="24"/>
        </w:rPr>
        <w:t>- демократизация (сотрудничество педагогов и учеников, учащихся друг с другом,   педагогов и родителей);</w:t>
      </w:r>
    </w:p>
    <w:p w:rsidR="0007380F" w:rsidRPr="00B60687" w:rsidRDefault="0007380F" w:rsidP="00ED6B02">
      <w:pPr>
        <w:pStyle w:val="a3"/>
        <w:spacing w:after="0" w:line="360" w:lineRule="auto"/>
        <w:ind w:left="0" w:firstLine="489"/>
        <w:jc w:val="both"/>
        <w:rPr>
          <w:rFonts w:ascii="Times New Roman" w:hAnsi="Times New Roman"/>
          <w:bCs/>
          <w:sz w:val="24"/>
          <w:szCs w:val="24"/>
        </w:rPr>
      </w:pPr>
      <w:r w:rsidRPr="00B60687">
        <w:rPr>
          <w:rFonts w:ascii="Times New Roman" w:hAnsi="Times New Roman"/>
          <w:bCs/>
          <w:sz w:val="24"/>
          <w:szCs w:val="24"/>
        </w:rPr>
        <w:t xml:space="preserve">- </w:t>
      </w:r>
      <w:r w:rsidRPr="00B60687">
        <w:rPr>
          <w:rFonts w:ascii="Times New Roman" w:hAnsi="Times New Roman"/>
          <w:bCs/>
          <w:sz w:val="24"/>
          <w:szCs w:val="24"/>
        </w:rPr>
        <w:tab/>
      </w:r>
      <w:proofErr w:type="spellStart"/>
      <w:r w:rsidRPr="00B60687">
        <w:rPr>
          <w:rFonts w:ascii="Times New Roman" w:hAnsi="Times New Roman"/>
          <w:bCs/>
          <w:sz w:val="24"/>
          <w:szCs w:val="24"/>
        </w:rPr>
        <w:t>гуманизация</w:t>
      </w:r>
      <w:proofErr w:type="spellEnd"/>
      <w:r w:rsidRPr="00B60687">
        <w:rPr>
          <w:rFonts w:ascii="Times New Roman" w:hAnsi="Times New Roman"/>
          <w:bCs/>
          <w:sz w:val="24"/>
          <w:szCs w:val="24"/>
        </w:rPr>
        <w:t xml:space="preserve"> (личностно-ориентированная педагогика, направленная на удовлетворение образовательных потребностей учащихся, их родителей, на выявление и развитие способностей каждого ученика, и одновременно обеспечивающая базовый стандарт образования);</w:t>
      </w:r>
    </w:p>
    <w:p w:rsidR="0007380F" w:rsidRPr="00B60687" w:rsidRDefault="0007380F" w:rsidP="00ED6B02">
      <w:pPr>
        <w:pStyle w:val="a3"/>
        <w:spacing w:after="0" w:line="360" w:lineRule="auto"/>
        <w:ind w:left="0" w:firstLine="489"/>
        <w:jc w:val="both"/>
        <w:rPr>
          <w:rFonts w:ascii="Times New Roman" w:hAnsi="Times New Roman"/>
          <w:bCs/>
          <w:sz w:val="24"/>
          <w:szCs w:val="24"/>
        </w:rPr>
      </w:pPr>
      <w:r w:rsidRPr="00B60687">
        <w:rPr>
          <w:rFonts w:ascii="Times New Roman" w:hAnsi="Times New Roman"/>
          <w:bCs/>
          <w:sz w:val="24"/>
          <w:szCs w:val="24"/>
        </w:rPr>
        <w:t xml:space="preserve">- </w:t>
      </w:r>
      <w:r w:rsidRPr="00B60687">
        <w:rPr>
          <w:rFonts w:ascii="Times New Roman" w:hAnsi="Times New Roman"/>
          <w:bCs/>
          <w:sz w:val="24"/>
          <w:szCs w:val="24"/>
        </w:rPr>
        <w:tab/>
        <w:t>дифференциация (учет учебных, интеллектуальных и психологических особенностей учеников, их профессиональных склонностей);</w:t>
      </w:r>
    </w:p>
    <w:p w:rsidR="0007380F" w:rsidRPr="00B60687" w:rsidRDefault="0007380F" w:rsidP="00ED6B02">
      <w:pPr>
        <w:pStyle w:val="a3"/>
        <w:spacing w:after="0" w:line="360" w:lineRule="auto"/>
        <w:ind w:left="0" w:firstLine="489"/>
        <w:jc w:val="both"/>
        <w:rPr>
          <w:rFonts w:ascii="Times New Roman" w:hAnsi="Times New Roman"/>
          <w:bCs/>
          <w:sz w:val="24"/>
          <w:szCs w:val="24"/>
        </w:rPr>
      </w:pPr>
      <w:r w:rsidRPr="00B60687">
        <w:rPr>
          <w:rFonts w:ascii="Times New Roman" w:hAnsi="Times New Roman"/>
          <w:bCs/>
          <w:sz w:val="24"/>
          <w:szCs w:val="24"/>
        </w:rPr>
        <w:lastRenderedPageBreak/>
        <w:t xml:space="preserve">- </w:t>
      </w:r>
      <w:r w:rsidRPr="00B60687">
        <w:rPr>
          <w:rFonts w:ascii="Times New Roman" w:hAnsi="Times New Roman"/>
          <w:bCs/>
          <w:sz w:val="24"/>
          <w:szCs w:val="24"/>
        </w:rPr>
        <w:tab/>
        <w:t>индивидуализация (создание индивидуальной образовательной программы для каждого школьника в перспективе);</w:t>
      </w:r>
    </w:p>
    <w:p w:rsidR="0007380F" w:rsidRPr="00B60687" w:rsidRDefault="0007380F" w:rsidP="00ED6B02">
      <w:pPr>
        <w:pStyle w:val="a3"/>
        <w:spacing w:after="0" w:line="360" w:lineRule="auto"/>
        <w:ind w:left="0" w:firstLine="489"/>
        <w:jc w:val="both"/>
        <w:rPr>
          <w:rFonts w:ascii="Times New Roman" w:hAnsi="Times New Roman"/>
          <w:bCs/>
          <w:sz w:val="24"/>
          <w:szCs w:val="24"/>
        </w:rPr>
      </w:pPr>
      <w:r w:rsidRPr="00B60687">
        <w:rPr>
          <w:rFonts w:ascii="Times New Roman" w:hAnsi="Times New Roman"/>
          <w:bCs/>
          <w:sz w:val="24"/>
          <w:szCs w:val="24"/>
        </w:rPr>
        <w:t>- оптимизация процесса реального развития детей через интеграцию общего и дополнительного образования.</w:t>
      </w:r>
    </w:p>
    <w:p w:rsidR="00F9009B" w:rsidRPr="00B60687" w:rsidRDefault="00F9009B" w:rsidP="00ED6B02">
      <w:pPr>
        <w:spacing w:after="0" w:line="360" w:lineRule="auto"/>
        <w:jc w:val="both"/>
        <w:rPr>
          <w:rFonts w:ascii="Times New Roman" w:hAnsi="Times New Roman"/>
          <w:b/>
          <w:bCs/>
          <w:sz w:val="24"/>
          <w:szCs w:val="24"/>
        </w:rPr>
      </w:pPr>
      <w:r w:rsidRPr="00B60687">
        <w:rPr>
          <w:rFonts w:ascii="Times New Roman" w:hAnsi="Times New Roman"/>
          <w:b/>
          <w:bCs/>
          <w:sz w:val="24"/>
          <w:szCs w:val="24"/>
        </w:rPr>
        <w:t>Организационно-правовое обеспечение деятельности образовательного учреждения:</w:t>
      </w:r>
    </w:p>
    <w:p w:rsidR="00F9009B" w:rsidRPr="00B60687" w:rsidRDefault="00F9009B" w:rsidP="00ED6B02">
      <w:pPr>
        <w:spacing w:after="0" w:line="360" w:lineRule="auto"/>
        <w:jc w:val="both"/>
        <w:rPr>
          <w:rFonts w:ascii="Times New Roman" w:hAnsi="Times New Roman"/>
          <w:bCs/>
          <w:sz w:val="24"/>
          <w:szCs w:val="24"/>
        </w:rPr>
      </w:pPr>
      <w:r w:rsidRPr="00B60687">
        <w:rPr>
          <w:rFonts w:ascii="Times New Roman" w:hAnsi="Times New Roman"/>
          <w:bCs/>
          <w:sz w:val="24"/>
          <w:szCs w:val="24"/>
        </w:rPr>
        <w:t>1.Устав образовательного учреждения</w:t>
      </w:r>
    </w:p>
    <w:p w:rsidR="00F9009B" w:rsidRPr="00B60687" w:rsidRDefault="00F9009B" w:rsidP="00ED6B02">
      <w:pPr>
        <w:spacing w:after="0" w:line="360" w:lineRule="auto"/>
        <w:jc w:val="both"/>
        <w:rPr>
          <w:rFonts w:ascii="Times New Roman" w:hAnsi="Times New Roman"/>
          <w:bCs/>
          <w:sz w:val="24"/>
          <w:szCs w:val="24"/>
        </w:rPr>
      </w:pPr>
      <w:r w:rsidRPr="00B60687">
        <w:rPr>
          <w:rFonts w:ascii="Times New Roman" w:hAnsi="Times New Roman"/>
          <w:bCs/>
          <w:sz w:val="24"/>
          <w:szCs w:val="24"/>
        </w:rPr>
        <w:t xml:space="preserve">Утвержден Постановлением Администрации Черноморского  района от </w:t>
      </w:r>
      <w:r w:rsidR="00821383" w:rsidRPr="00B60687">
        <w:rPr>
          <w:rFonts w:ascii="Times New Roman" w:hAnsi="Times New Roman"/>
          <w:bCs/>
          <w:sz w:val="24"/>
          <w:szCs w:val="24"/>
        </w:rPr>
        <w:t>19.12.2014</w:t>
      </w:r>
      <w:r w:rsidRPr="00B60687">
        <w:rPr>
          <w:rFonts w:ascii="Times New Roman" w:hAnsi="Times New Roman"/>
          <w:bCs/>
          <w:sz w:val="24"/>
          <w:szCs w:val="24"/>
        </w:rPr>
        <w:t xml:space="preserve"> № </w:t>
      </w:r>
      <w:r w:rsidR="00821383" w:rsidRPr="00B60687">
        <w:rPr>
          <w:rFonts w:ascii="Times New Roman" w:hAnsi="Times New Roman"/>
          <w:bCs/>
          <w:sz w:val="24"/>
          <w:szCs w:val="24"/>
        </w:rPr>
        <w:t>4</w:t>
      </w:r>
      <w:r w:rsidR="009E4251" w:rsidRPr="00B60687">
        <w:rPr>
          <w:rFonts w:ascii="Times New Roman" w:hAnsi="Times New Roman"/>
          <w:bCs/>
          <w:sz w:val="24"/>
          <w:szCs w:val="24"/>
        </w:rPr>
        <w:t xml:space="preserve"> (в редакции постановления администрации Черноморского района Рес</w:t>
      </w:r>
      <w:r w:rsidR="00EB6729">
        <w:rPr>
          <w:rFonts w:ascii="Times New Roman" w:hAnsi="Times New Roman"/>
          <w:bCs/>
          <w:sz w:val="24"/>
          <w:szCs w:val="24"/>
        </w:rPr>
        <w:t>публики Крым от 22.03.2016 № 327</w:t>
      </w:r>
      <w:r w:rsidR="009E4251" w:rsidRPr="00B60687">
        <w:rPr>
          <w:rFonts w:ascii="Times New Roman" w:hAnsi="Times New Roman"/>
          <w:bCs/>
          <w:sz w:val="24"/>
          <w:szCs w:val="24"/>
        </w:rPr>
        <w:t>)</w:t>
      </w:r>
    </w:p>
    <w:p w:rsidR="00F9009B" w:rsidRPr="00B60687" w:rsidRDefault="00F9009B" w:rsidP="00ED6B02">
      <w:pPr>
        <w:spacing w:after="0" w:line="360" w:lineRule="auto"/>
        <w:jc w:val="both"/>
        <w:rPr>
          <w:rFonts w:ascii="Times New Roman" w:hAnsi="Times New Roman"/>
          <w:bCs/>
          <w:sz w:val="24"/>
          <w:szCs w:val="24"/>
        </w:rPr>
      </w:pPr>
      <w:r w:rsidRPr="00B60687">
        <w:rPr>
          <w:rFonts w:ascii="Times New Roman" w:hAnsi="Times New Roman"/>
          <w:bCs/>
          <w:sz w:val="24"/>
          <w:szCs w:val="24"/>
        </w:rPr>
        <w:t xml:space="preserve">2. Юридический и фактический адрес образовательной организации:  </w:t>
      </w:r>
    </w:p>
    <w:p w:rsidR="00F9009B" w:rsidRPr="00B60687" w:rsidRDefault="00EB6729" w:rsidP="00ED6B02">
      <w:pPr>
        <w:spacing w:after="0" w:line="360" w:lineRule="auto"/>
        <w:jc w:val="both"/>
        <w:rPr>
          <w:rFonts w:ascii="Times New Roman" w:hAnsi="Times New Roman"/>
          <w:bCs/>
          <w:sz w:val="24"/>
          <w:szCs w:val="24"/>
        </w:rPr>
      </w:pPr>
      <w:r>
        <w:rPr>
          <w:rFonts w:ascii="Times New Roman" w:hAnsi="Times New Roman"/>
          <w:bCs/>
          <w:sz w:val="24"/>
          <w:szCs w:val="24"/>
        </w:rPr>
        <w:t>29643</w:t>
      </w:r>
      <w:r w:rsidR="00F9009B" w:rsidRPr="00B60687">
        <w:rPr>
          <w:rFonts w:ascii="Times New Roman" w:hAnsi="Times New Roman"/>
          <w:bCs/>
          <w:sz w:val="24"/>
          <w:szCs w:val="24"/>
        </w:rPr>
        <w:t>0, Республика Крым, Ч</w:t>
      </w:r>
      <w:r>
        <w:rPr>
          <w:rFonts w:ascii="Times New Roman" w:hAnsi="Times New Roman"/>
          <w:bCs/>
          <w:sz w:val="24"/>
          <w:szCs w:val="24"/>
        </w:rPr>
        <w:t xml:space="preserve">ерноморский р-н, </w:t>
      </w:r>
      <w:proofErr w:type="gramStart"/>
      <w:r>
        <w:rPr>
          <w:rFonts w:ascii="Times New Roman" w:hAnsi="Times New Roman"/>
          <w:bCs/>
          <w:sz w:val="24"/>
          <w:szCs w:val="24"/>
        </w:rPr>
        <w:t>с</w:t>
      </w:r>
      <w:proofErr w:type="gramEnd"/>
      <w:r>
        <w:rPr>
          <w:rFonts w:ascii="Times New Roman" w:hAnsi="Times New Roman"/>
          <w:bCs/>
          <w:sz w:val="24"/>
          <w:szCs w:val="24"/>
        </w:rPr>
        <w:t xml:space="preserve">. </w:t>
      </w:r>
      <w:proofErr w:type="gramStart"/>
      <w:r>
        <w:rPr>
          <w:rFonts w:ascii="Times New Roman" w:hAnsi="Times New Roman"/>
          <w:bCs/>
          <w:sz w:val="24"/>
          <w:szCs w:val="24"/>
        </w:rPr>
        <w:t>Красная</w:t>
      </w:r>
      <w:proofErr w:type="gramEnd"/>
      <w:r>
        <w:rPr>
          <w:rFonts w:ascii="Times New Roman" w:hAnsi="Times New Roman"/>
          <w:bCs/>
          <w:sz w:val="24"/>
          <w:szCs w:val="24"/>
        </w:rPr>
        <w:t xml:space="preserve"> Поляна, ул. Ленина, д. 12В</w:t>
      </w:r>
    </w:p>
    <w:p w:rsidR="00C93BB2" w:rsidRPr="00B60687" w:rsidRDefault="00F9009B" w:rsidP="00ED6B02">
      <w:pPr>
        <w:spacing w:after="0" w:line="360" w:lineRule="auto"/>
        <w:rPr>
          <w:rFonts w:ascii="Times New Roman" w:eastAsia="Calibri" w:hAnsi="Times New Roman"/>
          <w:sz w:val="24"/>
          <w:szCs w:val="24"/>
          <w:lang w:eastAsia="en-US"/>
        </w:rPr>
      </w:pPr>
      <w:r w:rsidRPr="00B60687">
        <w:rPr>
          <w:rFonts w:ascii="Times New Roman" w:hAnsi="Times New Roman"/>
          <w:bCs/>
          <w:sz w:val="24"/>
          <w:szCs w:val="24"/>
        </w:rPr>
        <w:t>Телефон:</w:t>
      </w:r>
      <w:r w:rsidR="009E4251" w:rsidRPr="00B60687">
        <w:rPr>
          <w:rFonts w:ascii="Times New Roman" w:eastAsia="Calibri" w:hAnsi="Times New Roman"/>
          <w:sz w:val="24"/>
          <w:szCs w:val="24"/>
          <w:lang w:eastAsia="en-US"/>
        </w:rPr>
        <w:t xml:space="preserve">  (+7</w:t>
      </w:r>
      <w:r w:rsidR="00C93BB2" w:rsidRPr="00B60687">
        <w:rPr>
          <w:rFonts w:ascii="Times New Roman" w:eastAsia="Calibri" w:hAnsi="Times New Roman"/>
          <w:sz w:val="24"/>
          <w:szCs w:val="24"/>
          <w:lang w:eastAsia="en-US"/>
        </w:rPr>
        <w:t>3</w:t>
      </w:r>
      <w:r w:rsidR="009E4251" w:rsidRPr="00B60687">
        <w:rPr>
          <w:rFonts w:ascii="Times New Roman" w:eastAsia="Calibri" w:hAnsi="Times New Roman"/>
          <w:sz w:val="24"/>
          <w:szCs w:val="24"/>
          <w:lang w:eastAsia="en-US"/>
        </w:rPr>
        <w:t>65</w:t>
      </w:r>
      <w:r w:rsidR="00EB6729">
        <w:rPr>
          <w:rFonts w:ascii="Times New Roman" w:eastAsia="Calibri" w:hAnsi="Times New Roman"/>
          <w:sz w:val="24"/>
          <w:szCs w:val="24"/>
          <w:lang w:eastAsia="en-US"/>
        </w:rPr>
        <w:t>58)96-340</w:t>
      </w:r>
    </w:p>
    <w:p w:rsidR="00C93BB2" w:rsidRPr="00825DD8" w:rsidRDefault="00C93BB2" w:rsidP="00ED6B02">
      <w:pPr>
        <w:spacing w:after="0" w:line="360" w:lineRule="auto"/>
        <w:jc w:val="both"/>
        <w:rPr>
          <w:rFonts w:ascii="Times New Roman" w:eastAsia="Calibri" w:hAnsi="Times New Roman"/>
          <w:iCs/>
          <w:sz w:val="24"/>
          <w:szCs w:val="24"/>
          <w:lang w:val="en-US" w:eastAsia="en-US"/>
        </w:rPr>
      </w:pPr>
      <w:proofErr w:type="gramStart"/>
      <w:r w:rsidRPr="00B60687">
        <w:rPr>
          <w:rFonts w:ascii="Times New Roman" w:eastAsia="Calibri" w:hAnsi="Times New Roman"/>
          <w:sz w:val="24"/>
          <w:szCs w:val="24"/>
          <w:lang w:val="en-US" w:eastAsia="en-US"/>
        </w:rPr>
        <w:t>e</w:t>
      </w:r>
      <w:r w:rsidRPr="00825DD8">
        <w:rPr>
          <w:rFonts w:ascii="Times New Roman" w:eastAsia="Calibri" w:hAnsi="Times New Roman"/>
          <w:sz w:val="24"/>
          <w:szCs w:val="24"/>
          <w:lang w:val="en-US" w:eastAsia="en-US"/>
        </w:rPr>
        <w:t>-</w:t>
      </w:r>
      <w:r w:rsidRPr="00B60687">
        <w:rPr>
          <w:rFonts w:ascii="Times New Roman" w:eastAsia="Calibri" w:hAnsi="Times New Roman"/>
          <w:sz w:val="24"/>
          <w:szCs w:val="24"/>
          <w:lang w:val="en-US" w:eastAsia="en-US"/>
        </w:rPr>
        <w:t>mail</w:t>
      </w:r>
      <w:proofErr w:type="gramEnd"/>
      <w:r w:rsidRPr="00825DD8">
        <w:rPr>
          <w:rFonts w:ascii="Times New Roman" w:eastAsia="Calibri" w:hAnsi="Times New Roman"/>
          <w:sz w:val="24"/>
          <w:szCs w:val="24"/>
          <w:lang w:val="en-US" w:eastAsia="en-US"/>
        </w:rPr>
        <w:t xml:space="preserve">: </w:t>
      </w:r>
      <w:r w:rsidR="00EB6729">
        <w:rPr>
          <w:rFonts w:ascii="Times New Roman" w:eastAsia="Calibri" w:hAnsi="Times New Roman"/>
          <w:iCs/>
          <w:sz w:val="24"/>
          <w:szCs w:val="24"/>
          <w:lang w:val="en-US" w:eastAsia="en-US"/>
        </w:rPr>
        <w:t>krasnopolyanskayschool</w:t>
      </w:r>
      <w:r w:rsidR="00EB6729" w:rsidRPr="00825DD8">
        <w:rPr>
          <w:rFonts w:ascii="Times New Roman" w:eastAsia="Calibri" w:hAnsi="Times New Roman"/>
          <w:iCs/>
          <w:sz w:val="24"/>
          <w:szCs w:val="24"/>
          <w:lang w:val="en-US" w:eastAsia="en-US"/>
        </w:rPr>
        <w:t>@</w:t>
      </w:r>
      <w:r w:rsidR="00EB6729">
        <w:rPr>
          <w:rFonts w:ascii="Times New Roman" w:eastAsia="Calibri" w:hAnsi="Times New Roman"/>
          <w:iCs/>
          <w:sz w:val="24"/>
          <w:szCs w:val="24"/>
          <w:lang w:val="en-US" w:eastAsia="en-US"/>
        </w:rPr>
        <w:t>chero</w:t>
      </w:r>
      <w:r w:rsidR="00EB6729" w:rsidRPr="00825DD8">
        <w:rPr>
          <w:rFonts w:ascii="Times New Roman" w:eastAsia="Calibri" w:hAnsi="Times New Roman"/>
          <w:iCs/>
          <w:sz w:val="24"/>
          <w:szCs w:val="24"/>
          <w:lang w:val="en-US" w:eastAsia="en-US"/>
        </w:rPr>
        <w:t>.</w:t>
      </w:r>
      <w:r w:rsidR="00EB6729">
        <w:rPr>
          <w:rFonts w:ascii="Times New Roman" w:eastAsia="Calibri" w:hAnsi="Times New Roman"/>
          <w:iCs/>
          <w:sz w:val="24"/>
          <w:szCs w:val="24"/>
          <w:lang w:val="en-US" w:eastAsia="en-US"/>
        </w:rPr>
        <w:t>rk</w:t>
      </w:r>
      <w:r w:rsidR="00EB6729" w:rsidRPr="00825DD8">
        <w:rPr>
          <w:rFonts w:ascii="Times New Roman" w:eastAsia="Calibri" w:hAnsi="Times New Roman"/>
          <w:iCs/>
          <w:sz w:val="24"/>
          <w:szCs w:val="24"/>
          <w:lang w:val="en-US" w:eastAsia="en-US"/>
        </w:rPr>
        <w:t>.</w:t>
      </w:r>
      <w:r w:rsidR="00EB6729">
        <w:rPr>
          <w:rFonts w:ascii="Times New Roman" w:eastAsia="Calibri" w:hAnsi="Times New Roman"/>
          <w:iCs/>
          <w:sz w:val="24"/>
          <w:szCs w:val="24"/>
          <w:lang w:val="en-US" w:eastAsia="en-US"/>
        </w:rPr>
        <w:t>gov</w:t>
      </w:r>
      <w:r w:rsidR="00EB6729" w:rsidRPr="00825DD8">
        <w:rPr>
          <w:rFonts w:ascii="Times New Roman" w:eastAsia="Calibri" w:hAnsi="Times New Roman"/>
          <w:iCs/>
          <w:sz w:val="24"/>
          <w:szCs w:val="24"/>
          <w:lang w:val="en-US" w:eastAsia="en-US"/>
        </w:rPr>
        <w:t>.</w:t>
      </w:r>
      <w:r w:rsidR="00EB6729">
        <w:rPr>
          <w:rFonts w:ascii="Times New Roman" w:eastAsia="Calibri" w:hAnsi="Times New Roman"/>
          <w:iCs/>
          <w:sz w:val="24"/>
          <w:szCs w:val="24"/>
          <w:lang w:val="en-US" w:eastAsia="en-US"/>
        </w:rPr>
        <w:t>ru</w:t>
      </w:r>
    </w:p>
    <w:p w:rsidR="0001384E" w:rsidRPr="003C25B8" w:rsidRDefault="0001384E" w:rsidP="00ED6B02">
      <w:pPr>
        <w:spacing w:after="0" w:line="360" w:lineRule="auto"/>
        <w:jc w:val="both"/>
        <w:rPr>
          <w:rFonts w:ascii="Times New Roman" w:eastAsia="Calibri" w:hAnsi="Times New Roman"/>
          <w:b/>
          <w:sz w:val="24"/>
          <w:szCs w:val="24"/>
          <w:lang w:eastAsia="en-US"/>
        </w:rPr>
      </w:pPr>
      <w:r w:rsidRPr="00B60687">
        <w:rPr>
          <w:rFonts w:ascii="Times New Roman" w:eastAsia="Calibri" w:hAnsi="Times New Roman"/>
          <w:iCs/>
          <w:sz w:val="24"/>
          <w:szCs w:val="24"/>
          <w:lang w:eastAsia="en-US"/>
        </w:rPr>
        <w:t>сайт</w:t>
      </w:r>
      <w:proofErr w:type="gramStart"/>
      <w:r w:rsidRPr="00476F90">
        <w:rPr>
          <w:rFonts w:ascii="Times New Roman" w:eastAsia="Calibri" w:hAnsi="Times New Roman"/>
          <w:iCs/>
          <w:sz w:val="24"/>
          <w:szCs w:val="24"/>
          <w:lang w:eastAsia="en-US"/>
        </w:rPr>
        <w:t xml:space="preserve"> :</w:t>
      </w:r>
      <w:proofErr w:type="gramEnd"/>
      <w:r w:rsidRPr="00476F90">
        <w:rPr>
          <w:rFonts w:ascii="Times New Roman" w:eastAsia="Calibri" w:hAnsi="Times New Roman"/>
          <w:iCs/>
          <w:sz w:val="24"/>
          <w:szCs w:val="24"/>
          <w:lang w:eastAsia="en-US"/>
        </w:rPr>
        <w:t xml:space="preserve"> </w:t>
      </w:r>
    </w:p>
    <w:p w:rsidR="00D723AC" w:rsidRPr="00B60687" w:rsidRDefault="00D723AC" w:rsidP="00ED6B02">
      <w:pPr>
        <w:spacing w:after="0" w:line="360" w:lineRule="auto"/>
        <w:ind w:firstLine="708"/>
        <w:jc w:val="both"/>
        <w:rPr>
          <w:rFonts w:ascii="Times New Roman" w:eastAsia="Calibri" w:hAnsi="Times New Roman"/>
          <w:sz w:val="24"/>
          <w:szCs w:val="24"/>
          <w:lang w:eastAsia="en-US"/>
        </w:rPr>
      </w:pPr>
      <w:r w:rsidRPr="00B60687">
        <w:rPr>
          <w:rFonts w:ascii="Times New Roman" w:eastAsia="Calibri" w:hAnsi="Times New Roman"/>
          <w:sz w:val="24"/>
          <w:szCs w:val="24"/>
          <w:lang w:eastAsia="en-US"/>
        </w:rPr>
        <w:t>Управление осуществляется на основе сотрудничества педагогического, ученического и родительского коллективов.</w:t>
      </w:r>
    </w:p>
    <w:p w:rsidR="00D723AC" w:rsidRPr="00B60687" w:rsidRDefault="00D723AC" w:rsidP="00ED6B02">
      <w:pPr>
        <w:spacing w:after="0" w:line="360" w:lineRule="auto"/>
        <w:jc w:val="both"/>
        <w:rPr>
          <w:rFonts w:ascii="Times New Roman" w:eastAsia="Calibri" w:hAnsi="Times New Roman"/>
          <w:sz w:val="24"/>
          <w:szCs w:val="24"/>
          <w:lang w:eastAsia="en-US"/>
        </w:rPr>
      </w:pPr>
      <w:r w:rsidRPr="00B60687">
        <w:rPr>
          <w:rFonts w:ascii="Times New Roman" w:eastAsia="Calibri" w:hAnsi="Times New Roman"/>
          <w:sz w:val="24"/>
          <w:szCs w:val="24"/>
          <w:lang w:eastAsia="en-US"/>
        </w:rPr>
        <w:tab/>
        <w:t>Коллегиальное управление осуществляется педагогическим советом. Высшим органом управления является педагогический совет, при необходимости созываются малые педагогические советы. Тематика педагогических советов определяется коллективом в ходе проблемно-аналитического заседания в августе при разработке плана деятельности школы на новый учебный год.</w:t>
      </w:r>
    </w:p>
    <w:p w:rsidR="00D723AC" w:rsidRPr="00B60687" w:rsidRDefault="00D723AC" w:rsidP="00ED6B02">
      <w:pPr>
        <w:spacing w:after="0" w:line="360" w:lineRule="auto"/>
        <w:ind w:left="142" w:firstLine="573"/>
        <w:contextualSpacing/>
        <w:jc w:val="both"/>
        <w:rPr>
          <w:rFonts w:ascii="Times New Roman" w:hAnsi="Times New Roman"/>
          <w:bCs/>
          <w:sz w:val="24"/>
          <w:szCs w:val="24"/>
        </w:rPr>
      </w:pPr>
      <w:r w:rsidRPr="00B60687">
        <w:rPr>
          <w:rFonts w:ascii="Times New Roman" w:hAnsi="Times New Roman"/>
          <w:bCs/>
          <w:sz w:val="24"/>
          <w:szCs w:val="24"/>
        </w:rPr>
        <w:t>Административное управление школой осуществляет директор  и его заместители. Основной функцией директора школы является координация усилий всех участников образовательного процесса через Управляющий Совет школы, педагогический совет, методический совет, родительский к</w:t>
      </w:r>
      <w:r w:rsidR="009E4251" w:rsidRPr="00B60687">
        <w:rPr>
          <w:rFonts w:ascii="Times New Roman" w:hAnsi="Times New Roman"/>
          <w:bCs/>
          <w:sz w:val="24"/>
          <w:szCs w:val="24"/>
        </w:rPr>
        <w:t>омитет</w:t>
      </w:r>
      <w:r w:rsidRPr="00B60687">
        <w:rPr>
          <w:rFonts w:ascii="Times New Roman" w:hAnsi="Times New Roman"/>
          <w:bCs/>
          <w:sz w:val="24"/>
          <w:szCs w:val="24"/>
        </w:rPr>
        <w:t>.</w:t>
      </w:r>
    </w:p>
    <w:p w:rsidR="00D723AC" w:rsidRPr="00B60687" w:rsidRDefault="00D723AC" w:rsidP="00ED6B02">
      <w:pPr>
        <w:spacing w:after="0" w:line="360" w:lineRule="auto"/>
        <w:ind w:left="142" w:firstLine="573"/>
        <w:contextualSpacing/>
        <w:jc w:val="both"/>
        <w:rPr>
          <w:rFonts w:ascii="Times New Roman" w:hAnsi="Times New Roman"/>
          <w:bCs/>
          <w:sz w:val="24"/>
          <w:szCs w:val="24"/>
        </w:rPr>
      </w:pPr>
      <w:r w:rsidRPr="00B60687">
        <w:rPr>
          <w:rFonts w:ascii="Times New Roman" w:hAnsi="Times New Roman"/>
          <w:bCs/>
          <w:sz w:val="24"/>
          <w:szCs w:val="24"/>
        </w:rPr>
        <w:t xml:space="preserve"> Заместители директора реализуют оперативное управление образовательным процессом и осуществляют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 </w:t>
      </w:r>
    </w:p>
    <w:p w:rsidR="002838DA" w:rsidRPr="00B60687" w:rsidRDefault="007D368B" w:rsidP="00ED6B02">
      <w:pPr>
        <w:spacing w:after="0" w:line="360" w:lineRule="auto"/>
        <w:ind w:firstLine="567"/>
        <w:contextualSpacing/>
        <w:jc w:val="both"/>
        <w:rPr>
          <w:rFonts w:ascii="Times New Roman" w:hAnsi="Times New Roman"/>
          <w:sz w:val="24"/>
          <w:szCs w:val="24"/>
        </w:rPr>
      </w:pPr>
      <w:r>
        <w:rPr>
          <w:rFonts w:ascii="Times New Roman" w:hAnsi="Times New Roman"/>
          <w:sz w:val="24"/>
          <w:szCs w:val="24"/>
        </w:rPr>
        <w:t xml:space="preserve">По состоянию на 31 декабря </w:t>
      </w:r>
      <w:r w:rsidR="009E4251" w:rsidRPr="00B60687">
        <w:rPr>
          <w:rFonts w:ascii="Times New Roman" w:hAnsi="Times New Roman"/>
          <w:sz w:val="24"/>
          <w:szCs w:val="24"/>
        </w:rPr>
        <w:t>20</w:t>
      </w:r>
      <w:r w:rsidR="00C071B8">
        <w:rPr>
          <w:rFonts w:ascii="Times New Roman" w:hAnsi="Times New Roman"/>
          <w:sz w:val="24"/>
          <w:szCs w:val="24"/>
        </w:rPr>
        <w:t>2</w:t>
      </w:r>
      <w:r w:rsidR="008F57FA">
        <w:rPr>
          <w:rFonts w:ascii="Times New Roman" w:hAnsi="Times New Roman"/>
          <w:sz w:val="24"/>
          <w:szCs w:val="24"/>
        </w:rPr>
        <w:t>1</w:t>
      </w:r>
      <w:r w:rsidR="009E4251" w:rsidRPr="00B60687">
        <w:rPr>
          <w:rFonts w:ascii="Times New Roman" w:hAnsi="Times New Roman"/>
          <w:sz w:val="24"/>
          <w:szCs w:val="24"/>
        </w:rPr>
        <w:t xml:space="preserve"> </w:t>
      </w:r>
      <w:r>
        <w:rPr>
          <w:rFonts w:ascii="Times New Roman" w:hAnsi="Times New Roman"/>
          <w:sz w:val="24"/>
          <w:szCs w:val="24"/>
        </w:rPr>
        <w:t xml:space="preserve">года в школе </w:t>
      </w:r>
      <w:r w:rsidR="009E4251" w:rsidRPr="00B60687">
        <w:rPr>
          <w:rFonts w:ascii="Times New Roman" w:hAnsi="Times New Roman"/>
          <w:sz w:val="24"/>
          <w:szCs w:val="24"/>
        </w:rPr>
        <w:t xml:space="preserve"> обучалось </w:t>
      </w:r>
      <w:r w:rsidR="00EB6729" w:rsidRPr="00EB6729">
        <w:rPr>
          <w:rFonts w:ascii="Times New Roman" w:hAnsi="Times New Roman"/>
          <w:sz w:val="24"/>
          <w:szCs w:val="24"/>
        </w:rPr>
        <w:t>22</w:t>
      </w:r>
      <w:r w:rsidR="008F57FA">
        <w:rPr>
          <w:rFonts w:ascii="Times New Roman" w:hAnsi="Times New Roman"/>
          <w:sz w:val="24"/>
          <w:szCs w:val="24"/>
        </w:rPr>
        <w:t xml:space="preserve">9 </w:t>
      </w:r>
      <w:r w:rsidR="009E4251" w:rsidRPr="00B60687">
        <w:rPr>
          <w:rFonts w:ascii="Times New Roman" w:hAnsi="Times New Roman"/>
          <w:sz w:val="24"/>
          <w:szCs w:val="24"/>
        </w:rPr>
        <w:t>ученик</w:t>
      </w:r>
      <w:r w:rsidR="00C071B8">
        <w:rPr>
          <w:rFonts w:ascii="Times New Roman" w:hAnsi="Times New Roman"/>
          <w:sz w:val="24"/>
          <w:szCs w:val="24"/>
        </w:rPr>
        <w:t>ов</w:t>
      </w:r>
      <w:r w:rsidR="009E4251" w:rsidRPr="00B60687">
        <w:rPr>
          <w:rFonts w:ascii="Times New Roman" w:hAnsi="Times New Roman"/>
          <w:sz w:val="24"/>
          <w:szCs w:val="24"/>
        </w:rPr>
        <w:t xml:space="preserve"> – 1</w:t>
      </w:r>
      <w:r w:rsidR="00EB6729" w:rsidRPr="00EB6729">
        <w:rPr>
          <w:rFonts w:ascii="Times New Roman" w:hAnsi="Times New Roman"/>
          <w:sz w:val="24"/>
          <w:szCs w:val="24"/>
        </w:rPr>
        <w:t>4</w:t>
      </w:r>
      <w:r w:rsidR="002838DA" w:rsidRPr="00B60687">
        <w:rPr>
          <w:rFonts w:ascii="Times New Roman" w:hAnsi="Times New Roman"/>
          <w:sz w:val="24"/>
          <w:szCs w:val="24"/>
        </w:rPr>
        <w:t xml:space="preserve"> классов, средняя наполняемость – </w:t>
      </w:r>
      <w:r w:rsidR="009E4251" w:rsidRPr="00B60687">
        <w:rPr>
          <w:rFonts w:ascii="Times New Roman" w:hAnsi="Times New Roman"/>
          <w:sz w:val="24"/>
          <w:szCs w:val="24"/>
        </w:rPr>
        <w:t>1</w:t>
      </w:r>
      <w:r w:rsidR="00EB6729" w:rsidRPr="00EB6729">
        <w:rPr>
          <w:rFonts w:ascii="Times New Roman" w:hAnsi="Times New Roman"/>
          <w:sz w:val="24"/>
          <w:szCs w:val="24"/>
        </w:rPr>
        <w:t>6</w:t>
      </w:r>
      <w:r w:rsidR="00E45069" w:rsidRPr="00B60687">
        <w:rPr>
          <w:rFonts w:ascii="Times New Roman" w:hAnsi="Times New Roman"/>
          <w:sz w:val="24"/>
          <w:szCs w:val="24"/>
        </w:rPr>
        <w:t>,</w:t>
      </w:r>
      <w:r w:rsidR="008F57FA">
        <w:rPr>
          <w:rFonts w:ascii="Times New Roman" w:hAnsi="Times New Roman"/>
          <w:sz w:val="24"/>
          <w:szCs w:val="24"/>
        </w:rPr>
        <w:t>3</w:t>
      </w:r>
      <w:r w:rsidR="003B5691" w:rsidRPr="00B60687">
        <w:rPr>
          <w:rFonts w:ascii="Times New Roman" w:hAnsi="Times New Roman"/>
          <w:sz w:val="24"/>
          <w:szCs w:val="24"/>
        </w:rPr>
        <w:t xml:space="preserve"> </w:t>
      </w:r>
      <w:r w:rsidR="00EB6729">
        <w:rPr>
          <w:rFonts w:ascii="Times New Roman" w:hAnsi="Times New Roman"/>
          <w:sz w:val="24"/>
          <w:szCs w:val="24"/>
        </w:rPr>
        <w:t xml:space="preserve">чел. В школе скомплектована </w:t>
      </w:r>
      <w:r w:rsidR="00EB6729" w:rsidRPr="00EB6729">
        <w:rPr>
          <w:rFonts w:ascii="Times New Roman" w:hAnsi="Times New Roman"/>
          <w:sz w:val="24"/>
          <w:szCs w:val="24"/>
        </w:rPr>
        <w:t>2</w:t>
      </w:r>
      <w:r w:rsidR="00EB6729">
        <w:rPr>
          <w:rFonts w:ascii="Times New Roman" w:hAnsi="Times New Roman"/>
          <w:sz w:val="24"/>
          <w:szCs w:val="24"/>
        </w:rPr>
        <w:t xml:space="preserve"> группы</w:t>
      </w:r>
      <w:r w:rsidR="002838DA" w:rsidRPr="00B60687">
        <w:rPr>
          <w:rFonts w:ascii="Times New Roman" w:hAnsi="Times New Roman"/>
          <w:sz w:val="24"/>
          <w:szCs w:val="24"/>
        </w:rPr>
        <w:t xml:space="preserve"> прод</w:t>
      </w:r>
      <w:r w:rsidR="009E4251" w:rsidRPr="00B60687">
        <w:rPr>
          <w:rFonts w:ascii="Times New Roman" w:hAnsi="Times New Roman"/>
          <w:sz w:val="24"/>
          <w:szCs w:val="24"/>
        </w:rPr>
        <w:t xml:space="preserve">ленного дня – </w:t>
      </w:r>
      <w:r w:rsidR="00EB6729">
        <w:rPr>
          <w:rFonts w:ascii="Times New Roman" w:hAnsi="Times New Roman"/>
          <w:sz w:val="24"/>
          <w:szCs w:val="24"/>
        </w:rPr>
        <w:t>60</w:t>
      </w:r>
      <w:r w:rsidR="002838DA" w:rsidRPr="00B60687">
        <w:rPr>
          <w:rFonts w:ascii="Times New Roman" w:hAnsi="Times New Roman"/>
          <w:sz w:val="24"/>
          <w:szCs w:val="24"/>
        </w:rPr>
        <w:t xml:space="preserve"> человек. </w:t>
      </w:r>
      <w:r w:rsidR="00EB6729">
        <w:rPr>
          <w:rFonts w:ascii="Times New Roman" w:hAnsi="Times New Roman"/>
          <w:sz w:val="24"/>
          <w:szCs w:val="24"/>
        </w:rPr>
        <w:t>Открыт инклюзивный класс</w:t>
      </w:r>
      <w:r w:rsidR="009E4251" w:rsidRPr="00B60687">
        <w:rPr>
          <w:rFonts w:ascii="Times New Roman" w:hAnsi="Times New Roman"/>
          <w:sz w:val="24"/>
          <w:szCs w:val="24"/>
        </w:rPr>
        <w:t xml:space="preserve">: </w:t>
      </w:r>
      <w:r w:rsidR="00EB6729">
        <w:rPr>
          <w:rFonts w:ascii="Times New Roman" w:hAnsi="Times New Roman"/>
          <w:sz w:val="24"/>
          <w:szCs w:val="24"/>
        </w:rPr>
        <w:t>2</w:t>
      </w:r>
      <w:r w:rsidR="008F57FA">
        <w:rPr>
          <w:rFonts w:ascii="Times New Roman" w:hAnsi="Times New Roman"/>
          <w:sz w:val="24"/>
          <w:szCs w:val="24"/>
        </w:rPr>
        <w:t>б</w:t>
      </w:r>
      <w:r w:rsidR="009E4251" w:rsidRPr="00B60687">
        <w:rPr>
          <w:rFonts w:ascii="Times New Roman" w:hAnsi="Times New Roman"/>
          <w:sz w:val="24"/>
          <w:szCs w:val="24"/>
        </w:rPr>
        <w:t>. Организовано обучение на дому.</w:t>
      </w:r>
    </w:p>
    <w:p w:rsidR="002838DA" w:rsidRPr="00B60687" w:rsidRDefault="002838DA" w:rsidP="00ED6B02">
      <w:pPr>
        <w:spacing w:after="0" w:line="360" w:lineRule="auto"/>
        <w:ind w:firstLine="567"/>
        <w:contextualSpacing/>
        <w:jc w:val="both"/>
        <w:rPr>
          <w:rFonts w:ascii="Times New Roman" w:hAnsi="Times New Roman"/>
          <w:sz w:val="24"/>
          <w:szCs w:val="24"/>
        </w:rPr>
      </w:pPr>
      <w:r w:rsidRPr="00B60687">
        <w:rPr>
          <w:rFonts w:ascii="Times New Roman" w:hAnsi="Times New Roman"/>
          <w:sz w:val="24"/>
          <w:szCs w:val="24"/>
        </w:rPr>
        <w:t>Школа работает в одну смену, начало занятий  – 8.30, в режиме пятидневной недел</w:t>
      </w:r>
      <w:r w:rsidR="007A37AF" w:rsidRPr="00B60687">
        <w:rPr>
          <w:rFonts w:ascii="Times New Roman" w:hAnsi="Times New Roman"/>
          <w:sz w:val="24"/>
          <w:szCs w:val="24"/>
        </w:rPr>
        <w:t>и</w:t>
      </w:r>
      <w:r w:rsidRPr="00B60687">
        <w:rPr>
          <w:rFonts w:ascii="Times New Roman" w:hAnsi="Times New Roman"/>
          <w:sz w:val="24"/>
          <w:szCs w:val="24"/>
        </w:rPr>
        <w:t xml:space="preserve">. </w:t>
      </w:r>
    </w:p>
    <w:p w:rsidR="002838DA" w:rsidRPr="00B60687" w:rsidRDefault="00EB6729" w:rsidP="00ED6B02">
      <w:pPr>
        <w:spacing w:after="0" w:line="360" w:lineRule="auto"/>
        <w:ind w:firstLine="567"/>
        <w:jc w:val="both"/>
        <w:rPr>
          <w:rFonts w:ascii="Times New Roman" w:eastAsia="Calibri" w:hAnsi="Times New Roman"/>
          <w:sz w:val="24"/>
          <w:szCs w:val="24"/>
          <w:lang w:eastAsia="en-US"/>
        </w:rPr>
      </w:pPr>
      <w:r>
        <w:rPr>
          <w:rFonts w:ascii="Times New Roman" w:eastAsia="Calibri" w:hAnsi="Times New Roman"/>
          <w:sz w:val="24"/>
          <w:szCs w:val="24"/>
          <w:lang w:eastAsia="en-US"/>
        </w:rPr>
        <w:t>МБОУ «</w:t>
      </w:r>
      <w:proofErr w:type="spellStart"/>
      <w:r>
        <w:rPr>
          <w:rFonts w:ascii="Times New Roman" w:eastAsia="Calibri" w:hAnsi="Times New Roman"/>
          <w:sz w:val="24"/>
          <w:szCs w:val="24"/>
          <w:lang w:eastAsia="en-US"/>
        </w:rPr>
        <w:t>Краснополянская</w:t>
      </w:r>
      <w:proofErr w:type="spellEnd"/>
      <w:r>
        <w:rPr>
          <w:rFonts w:ascii="Times New Roman" w:eastAsia="Calibri" w:hAnsi="Times New Roman"/>
          <w:sz w:val="24"/>
          <w:szCs w:val="24"/>
          <w:lang w:eastAsia="en-US"/>
        </w:rPr>
        <w:t xml:space="preserve"> СШ</w:t>
      </w:r>
      <w:r w:rsidR="002838DA" w:rsidRPr="00B60687">
        <w:rPr>
          <w:rFonts w:ascii="Times New Roman" w:eastAsia="Calibri" w:hAnsi="Times New Roman"/>
          <w:sz w:val="24"/>
          <w:szCs w:val="24"/>
          <w:lang w:eastAsia="en-US"/>
        </w:rPr>
        <w:t>» строит свою работу в соответствии с разработанными образовательными программами, годовым планом работы, учебным</w:t>
      </w:r>
      <w:r w:rsidR="009E4251" w:rsidRPr="00B60687">
        <w:rPr>
          <w:rFonts w:ascii="Times New Roman" w:eastAsia="Calibri" w:hAnsi="Times New Roman"/>
          <w:sz w:val="24"/>
          <w:szCs w:val="24"/>
          <w:lang w:eastAsia="en-US"/>
        </w:rPr>
        <w:t xml:space="preserve"> планом</w:t>
      </w:r>
      <w:r w:rsidR="002838DA" w:rsidRPr="00B60687">
        <w:rPr>
          <w:rFonts w:ascii="Times New Roman" w:eastAsia="Calibri" w:hAnsi="Times New Roman"/>
          <w:sz w:val="24"/>
          <w:szCs w:val="24"/>
          <w:lang w:eastAsia="en-US"/>
        </w:rPr>
        <w:t xml:space="preserve"> и другими </w:t>
      </w:r>
      <w:r w:rsidR="002838DA" w:rsidRPr="00B60687">
        <w:rPr>
          <w:rFonts w:ascii="Times New Roman" w:eastAsia="Calibri" w:hAnsi="Times New Roman"/>
          <w:sz w:val="24"/>
          <w:szCs w:val="24"/>
          <w:lang w:eastAsia="en-US"/>
        </w:rPr>
        <w:lastRenderedPageBreak/>
        <w:t xml:space="preserve">нормативными документами. Управленческие механизмы имеют целью формирование демократического стиля при соблюдении всех гарантий ребенка на образование. </w:t>
      </w:r>
    </w:p>
    <w:p w:rsidR="003B5691" w:rsidRPr="00B60687" w:rsidRDefault="002838DA" w:rsidP="00ED6B02">
      <w:pPr>
        <w:shd w:val="clear" w:color="auto" w:fill="FFFFFF"/>
        <w:spacing w:after="0" w:line="360" w:lineRule="auto"/>
        <w:ind w:firstLine="567"/>
        <w:jc w:val="both"/>
        <w:rPr>
          <w:rFonts w:ascii="Times New Roman" w:eastAsia="Calibri" w:hAnsi="Times New Roman"/>
          <w:sz w:val="24"/>
          <w:szCs w:val="24"/>
          <w:lang w:eastAsia="en-US"/>
        </w:rPr>
      </w:pPr>
      <w:r w:rsidRPr="00B60687">
        <w:rPr>
          <w:rFonts w:ascii="Times New Roman" w:eastAsia="Calibri" w:hAnsi="Times New Roman"/>
          <w:sz w:val="24"/>
          <w:szCs w:val="24"/>
          <w:lang w:eastAsia="en-US"/>
        </w:rPr>
        <w:t>Образовательное пространство школы охватывает детей с 6</w:t>
      </w:r>
      <w:r w:rsidR="007D368B">
        <w:rPr>
          <w:rFonts w:ascii="Times New Roman" w:eastAsia="Calibri" w:hAnsi="Times New Roman"/>
          <w:sz w:val="24"/>
          <w:szCs w:val="24"/>
          <w:lang w:eastAsia="en-US"/>
        </w:rPr>
        <w:t>,6</w:t>
      </w:r>
      <w:r w:rsidRPr="00B60687">
        <w:rPr>
          <w:rFonts w:ascii="Times New Roman" w:eastAsia="Calibri" w:hAnsi="Times New Roman"/>
          <w:sz w:val="24"/>
          <w:szCs w:val="24"/>
          <w:lang w:eastAsia="en-US"/>
        </w:rPr>
        <w:t>-летнего возраста. В соответств</w:t>
      </w:r>
      <w:r w:rsidR="009E4251" w:rsidRPr="00B60687">
        <w:rPr>
          <w:rFonts w:ascii="Times New Roman" w:eastAsia="Calibri" w:hAnsi="Times New Roman"/>
          <w:sz w:val="24"/>
          <w:szCs w:val="24"/>
          <w:lang w:eastAsia="en-US"/>
        </w:rPr>
        <w:t xml:space="preserve">ии с федеральным графиком </w:t>
      </w:r>
      <w:r w:rsidR="00F51F7F">
        <w:rPr>
          <w:rFonts w:ascii="Times New Roman" w:eastAsia="Calibri" w:hAnsi="Times New Roman"/>
          <w:sz w:val="24"/>
          <w:szCs w:val="24"/>
          <w:lang w:eastAsia="en-US"/>
        </w:rPr>
        <w:t xml:space="preserve">в </w:t>
      </w:r>
      <w:r w:rsidR="009E4251" w:rsidRPr="00B60687">
        <w:rPr>
          <w:rFonts w:ascii="Times New Roman" w:eastAsia="Calibri" w:hAnsi="Times New Roman"/>
          <w:sz w:val="24"/>
          <w:szCs w:val="24"/>
          <w:lang w:eastAsia="en-US"/>
        </w:rPr>
        <w:t>20</w:t>
      </w:r>
      <w:r w:rsidR="00C071B8">
        <w:rPr>
          <w:rFonts w:ascii="Times New Roman" w:eastAsia="Calibri" w:hAnsi="Times New Roman"/>
          <w:sz w:val="24"/>
          <w:szCs w:val="24"/>
          <w:lang w:eastAsia="en-US"/>
        </w:rPr>
        <w:t>2</w:t>
      </w:r>
      <w:r w:rsidR="008F57FA">
        <w:rPr>
          <w:rFonts w:ascii="Times New Roman" w:eastAsia="Calibri" w:hAnsi="Times New Roman"/>
          <w:sz w:val="24"/>
          <w:szCs w:val="24"/>
          <w:lang w:eastAsia="en-US"/>
        </w:rPr>
        <w:t>1</w:t>
      </w:r>
      <w:r w:rsidR="00C071B8">
        <w:rPr>
          <w:rFonts w:ascii="Times New Roman" w:eastAsia="Calibri" w:hAnsi="Times New Roman"/>
          <w:sz w:val="24"/>
          <w:szCs w:val="24"/>
          <w:lang w:eastAsia="en-US"/>
        </w:rPr>
        <w:t xml:space="preserve"> </w:t>
      </w:r>
      <w:r w:rsidRPr="00B60687">
        <w:rPr>
          <w:rFonts w:ascii="Times New Roman" w:eastAsia="Calibri" w:hAnsi="Times New Roman"/>
          <w:sz w:val="24"/>
          <w:szCs w:val="24"/>
          <w:lang w:eastAsia="en-US"/>
        </w:rPr>
        <w:t>учебном году 1-4 классы обучали</w:t>
      </w:r>
      <w:r w:rsidR="009E4251" w:rsidRPr="00B60687">
        <w:rPr>
          <w:rFonts w:ascii="Times New Roman" w:eastAsia="Calibri" w:hAnsi="Times New Roman"/>
          <w:sz w:val="24"/>
          <w:szCs w:val="24"/>
          <w:lang w:eastAsia="en-US"/>
        </w:rPr>
        <w:t xml:space="preserve">сь в соответствии с </w:t>
      </w:r>
      <w:r w:rsidRPr="00B60687">
        <w:rPr>
          <w:rFonts w:ascii="Times New Roman" w:eastAsia="Calibri" w:hAnsi="Times New Roman"/>
          <w:sz w:val="24"/>
          <w:szCs w:val="24"/>
          <w:lang w:eastAsia="en-US"/>
        </w:rPr>
        <w:t xml:space="preserve"> ФГОС</w:t>
      </w:r>
      <w:r w:rsidR="009E4251" w:rsidRPr="00B60687">
        <w:rPr>
          <w:rFonts w:ascii="Times New Roman" w:eastAsia="Calibri" w:hAnsi="Times New Roman"/>
          <w:sz w:val="24"/>
          <w:szCs w:val="24"/>
          <w:lang w:eastAsia="en-US"/>
        </w:rPr>
        <w:t xml:space="preserve"> НОО, 5</w:t>
      </w:r>
      <w:r w:rsidR="008F57FA">
        <w:rPr>
          <w:rFonts w:ascii="Times New Roman" w:eastAsia="Calibri" w:hAnsi="Times New Roman"/>
          <w:sz w:val="24"/>
          <w:szCs w:val="24"/>
          <w:lang w:eastAsia="en-US"/>
        </w:rPr>
        <w:t>-11</w:t>
      </w:r>
      <w:r w:rsidR="009E4251" w:rsidRPr="00B60687">
        <w:rPr>
          <w:rFonts w:ascii="Times New Roman" w:eastAsia="Calibri" w:hAnsi="Times New Roman"/>
          <w:sz w:val="24"/>
          <w:szCs w:val="24"/>
          <w:lang w:eastAsia="en-US"/>
        </w:rPr>
        <w:t xml:space="preserve"> класс</w:t>
      </w:r>
      <w:r w:rsidR="001C747D">
        <w:rPr>
          <w:rFonts w:ascii="Times New Roman" w:eastAsia="Calibri" w:hAnsi="Times New Roman"/>
          <w:sz w:val="24"/>
          <w:szCs w:val="24"/>
          <w:lang w:eastAsia="en-US"/>
        </w:rPr>
        <w:t>ы</w:t>
      </w:r>
      <w:r w:rsidR="009E4251" w:rsidRPr="00B60687">
        <w:rPr>
          <w:rFonts w:ascii="Times New Roman" w:eastAsia="Calibri" w:hAnsi="Times New Roman"/>
          <w:sz w:val="24"/>
          <w:szCs w:val="24"/>
          <w:lang w:eastAsia="en-US"/>
        </w:rPr>
        <w:t xml:space="preserve"> - в соответствии с ФГОС ООО</w:t>
      </w:r>
      <w:r w:rsidR="00C071B8">
        <w:rPr>
          <w:rFonts w:ascii="Times New Roman" w:eastAsia="Calibri" w:hAnsi="Times New Roman"/>
          <w:sz w:val="24"/>
          <w:szCs w:val="24"/>
          <w:lang w:eastAsia="en-US"/>
        </w:rPr>
        <w:t>, СОО</w:t>
      </w:r>
      <w:r w:rsidRPr="00B60687">
        <w:rPr>
          <w:rFonts w:ascii="Times New Roman" w:eastAsia="Calibri" w:hAnsi="Times New Roman"/>
          <w:sz w:val="24"/>
          <w:szCs w:val="24"/>
          <w:lang w:eastAsia="en-US"/>
        </w:rPr>
        <w:t xml:space="preserve">. </w:t>
      </w:r>
      <w:r w:rsidR="003B5691" w:rsidRPr="00B60687">
        <w:rPr>
          <w:rFonts w:ascii="Times New Roman" w:eastAsia="Calibri" w:hAnsi="Times New Roman"/>
          <w:sz w:val="24"/>
          <w:szCs w:val="24"/>
          <w:lang w:eastAsia="en-US"/>
        </w:rPr>
        <w:t xml:space="preserve"> </w:t>
      </w:r>
    </w:p>
    <w:p w:rsidR="002838DA" w:rsidRPr="00B60687" w:rsidRDefault="002838DA" w:rsidP="00ED6B02">
      <w:pPr>
        <w:shd w:val="clear" w:color="auto" w:fill="FFFFFF"/>
        <w:spacing w:after="0" w:line="360" w:lineRule="auto"/>
        <w:ind w:firstLine="567"/>
        <w:jc w:val="both"/>
        <w:rPr>
          <w:rFonts w:ascii="Times New Roman" w:eastAsia="Calibri" w:hAnsi="Times New Roman"/>
          <w:sz w:val="24"/>
          <w:szCs w:val="24"/>
          <w:lang w:eastAsia="en-US"/>
        </w:rPr>
      </w:pPr>
      <w:r w:rsidRPr="00B60687">
        <w:rPr>
          <w:rFonts w:ascii="Times New Roman" w:eastAsia="Calibri" w:hAnsi="Times New Roman"/>
          <w:sz w:val="24"/>
          <w:szCs w:val="24"/>
          <w:lang w:eastAsia="en-US"/>
        </w:rPr>
        <w:t>Образовательная программа предоставляет возможность обучающимся в соответствии с их интересами посещать внеурочные занятия, соответствует выявленным потребностям обучающихся и их родителей при выборе школы.</w:t>
      </w:r>
      <w:r w:rsidR="003B5691" w:rsidRPr="00B60687">
        <w:rPr>
          <w:rFonts w:ascii="Times New Roman" w:eastAsia="Calibri" w:hAnsi="Times New Roman"/>
          <w:sz w:val="24"/>
          <w:szCs w:val="24"/>
          <w:lang w:eastAsia="en-US"/>
        </w:rPr>
        <w:t xml:space="preserve"> </w:t>
      </w:r>
    </w:p>
    <w:p w:rsidR="002838DA" w:rsidRPr="00B60687" w:rsidRDefault="002838DA" w:rsidP="00ED6B02">
      <w:pPr>
        <w:spacing w:after="0" w:line="360" w:lineRule="auto"/>
        <w:ind w:firstLine="720"/>
        <w:jc w:val="both"/>
        <w:rPr>
          <w:rFonts w:ascii="Times New Roman" w:eastAsia="Calibri" w:hAnsi="Times New Roman"/>
          <w:color w:val="000000"/>
          <w:sz w:val="24"/>
          <w:szCs w:val="24"/>
          <w:lang w:eastAsia="en-US"/>
        </w:rPr>
      </w:pPr>
      <w:r w:rsidRPr="00B60687">
        <w:rPr>
          <w:rFonts w:ascii="Times New Roman" w:eastAsia="Calibri" w:hAnsi="Times New Roman"/>
          <w:sz w:val="24"/>
          <w:szCs w:val="24"/>
          <w:lang w:eastAsia="en-US"/>
        </w:rPr>
        <w:t xml:space="preserve">Учебный план школы разработан с учетом необходимости выполнения государственного стандарта, образовательного социального заказа и запросов родителей. </w:t>
      </w:r>
    </w:p>
    <w:p w:rsidR="002838DA" w:rsidRPr="00B60687" w:rsidRDefault="00EB6729" w:rsidP="00ED6B02">
      <w:pPr>
        <w:spacing w:after="0" w:line="360" w:lineRule="auto"/>
        <w:ind w:firstLine="708"/>
        <w:jc w:val="both"/>
        <w:rPr>
          <w:rFonts w:ascii="Times New Roman" w:hAnsi="Times New Roman"/>
          <w:sz w:val="24"/>
          <w:szCs w:val="24"/>
        </w:rPr>
      </w:pPr>
      <w:r>
        <w:rPr>
          <w:rFonts w:ascii="Times New Roman" w:hAnsi="Times New Roman"/>
          <w:sz w:val="24"/>
          <w:szCs w:val="24"/>
        </w:rPr>
        <w:t>МБОУ «</w:t>
      </w:r>
      <w:proofErr w:type="spellStart"/>
      <w:r>
        <w:rPr>
          <w:rFonts w:ascii="Times New Roman" w:hAnsi="Times New Roman"/>
          <w:sz w:val="24"/>
          <w:szCs w:val="24"/>
        </w:rPr>
        <w:t>Краснополянская</w:t>
      </w:r>
      <w:proofErr w:type="spellEnd"/>
      <w:r>
        <w:rPr>
          <w:rFonts w:ascii="Times New Roman" w:hAnsi="Times New Roman"/>
          <w:sz w:val="24"/>
          <w:szCs w:val="24"/>
        </w:rPr>
        <w:t xml:space="preserve"> СШ</w:t>
      </w:r>
      <w:r w:rsidR="002838DA" w:rsidRPr="00B60687">
        <w:rPr>
          <w:rFonts w:ascii="Times New Roman" w:hAnsi="Times New Roman"/>
          <w:sz w:val="24"/>
          <w:szCs w:val="24"/>
        </w:rPr>
        <w:t>»</w:t>
      </w:r>
      <w:r w:rsidR="003B5691" w:rsidRPr="00B60687">
        <w:rPr>
          <w:rFonts w:ascii="Times New Roman" w:hAnsi="Times New Roman"/>
          <w:sz w:val="24"/>
          <w:szCs w:val="24"/>
        </w:rPr>
        <w:t xml:space="preserve"> </w:t>
      </w:r>
      <w:r w:rsidR="002838DA" w:rsidRPr="00B60687">
        <w:rPr>
          <w:rFonts w:ascii="Times New Roman" w:hAnsi="Times New Roman"/>
          <w:sz w:val="24"/>
          <w:szCs w:val="24"/>
        </w:rPr>
        <w:t>является</w:t>
      </w:r>
      <w:r w:rsidR="003B5691" w:rsidRPr="00B60687">
        <w:rPr>
          <w:rFonts w:ascii="Times New Roman" w:hAnsi="Times New Roman"/>
          <w:sz w:val="24"/>
          <w:szCs w:val="24"/>
        </w:rPr>
        <w:t xml:space="preserve"> </w:t>
      </w:r>
      <w:r w:rsidR="002838DA" w:rsidRPr="00B60687">
        <w:rPr>
          <w:rFonts w:ascii="Times New Roman" w:hAnsi="Times New Roman"/>
          <w:sz w:val="24"/>
          <w:szCs w:val="24"/>
        </w:rPr>
        <w:t>самостоятельным юридическим лицом, обладает самостоятельным балансом, лицевым счетом, имеет печать и штамп организации.</w:t>
      </w:r>
    </w:p>
    <w:p w:rsidR="00A23CA9" w:rsidRPr="00B60687" w:rsidRDefault="002838DA" w:rsidP="00ED6B02">
      <w:pPr>
        <w:spacing w:after="0" w:line="360" w:lineRule="auto"/>
        <w:ind w:firstLine="708"/>
        <w:jc w:val="both"/>
        <w:rPr>
          <w:rFonts w:ascii="Times New Roman" w:hAnsi="Times New Roman"/>
          <w:bCs/>
          <w:sz w:val="24"/>
          <w:szCs w:val="24"/>
        </w:rPr>
      </w:pPr>
      <w:proofErr w:type="gramStart"/>
      <w:r w:rsidRPr="00B60687">
        <w:rPr>
          <w:rFonts w:ascii="Times New Roman" w:hAnsi="Times New Roman"/>
          <w:sz w:val="24"/>
          <w:szCs w:val="24"/>
        </w:rPr>
        <w:t>Деятельно</w:t>
      </w:r>
      <w:r w:rsidR="00A23CA9" w:rsidRPr="00B60687">
        <w:rPr>
          <w:rFonts w:ascii="Times New Roman" w:hAnsi="Times New Roman"/>
          <w:sz w:val="24"/>
          <w:szCs w:val="24"/>
        </w:rPr>
        <w:t xml:space="preserve">сть образовательной организации </w:t>
      </w:r>
      <w:r w:rsidRPr="00B60687">
        <w:rPr>
          <w:rFonts w:ascii="Times New Roman" w:hAnsi="Times New Roman"/>
          <w:sz w:val="24"/>
          <w:szCs w:val="24"/>
        </w:rPr>
        <w:t>регламентируют</w:t>
      </w:r>
      <w:r w:rsidR="00A23CA9" w:rsidRPr="00B60687">
        <w:rPr>
          <w:rFonts w:ascii="Times New Roman" w:hAnsi="Times New Roman"/>
          <w:sz w:val="24"/>
          <w:szCs w:val="24"/>
        </w:rPr>
        <w:t xml:space="preserve"> локальные акты:</w:t>
      </w:r>
      <w:r w:rsidR="003B5691" w:rsidRPr="00B60687">
        <w:rPr>
          <w:rFonts w:ascii="Times New Roman" w:hAnsi="Times New Roman"/>
          <w:sz w:val="24"/>
          <w:szCs w:val="24"/>
        </w:rPr>
        <w:t xml:space="preserve"> </w:t>
      </w:r>
      <w:r w:rsidR="00A23CA9" w:rsidRPr="00B60687">
        <w:rPr>
          <w:rFonts w:ascii="Times New Roman" w:hAnsi="Times New Roman"/>
          <w:bCs/>
          <w:sz w:val="24"/>
          <w:szCs w:val="24"/>
        </w:rPr>
        <w:t>распоряжение, приказ, решения, инструкция, расписание, график, правила, план, распорядок, договоры, положения, иные локальные</w:t>
      </w:r>
      <w:r w:rsidR="003B5691" w:rsidRPr="00B60687">
        <w:rPr>
          <w:rFonts w:ascii="Times New Roman" w:hAnsi="Times New Roman"/>
          <w:bCs/>
          <w:sz w:val="24"/>
          <w:szCs w:val="24"/>
        </w:rPr>
        <w:t xml:space="preserve"> акты</w:t>
      </w:r>
      <w:r w:rsidR="00A23CA9" w:rsidRPr="00B60687">
        <w:rPr>
          <w:rFonts w:ascii="Times New Roman" w:hAnsi="Times New Roman"/>
          <w:bCs/>
          <w:sz w:val="24"/>
          <w:szCs w:val="24"/>
        </w:rPr>
        <w:t>, принятые в установленном порядке  и  рамках, имеющихся у учреждения полномочий.</w:t>
      </w:r>
      <w:proofErr w:type="gramEnd"/>
    </w:p>
    <w:p w:rsidR="00A23CA9" w:rsidRPr="00B60687" w:rsidRDefault="00A23CA9"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Управление школой осуществляется в соответствии с Федера</w:t>
      </w:r>
      <w:r w:rsidR="00E45069" w:rsidRPr="00B60687">
        <w:rPr>
          <w:rFonts w:ascii="Times New Roman" w:hAnsi="Times New Roman"/>
          <w:sz w:val="24"/>
          <w:szCs w:val="24"/>
        </w:rPr>
        <w:t>льным законом от 29.12.2012г. N</w:t>
      </w:r>
      <w:r w:rsidRPr="00B60687">
        <w:rPr>
          <w:rFonts w:ascii="Times New Roman" w:hAnsi="Times New Roman"/>
          <w:sz w:val="24"/>
          <w:szCs w:val="24"/>
        </w:rPr>
        <w:t xml:space="preserve"> 273-ФЗ «Об образовании в Российской Федерации» и Уставом </w:t>
      </w:r>
      <w:r w:rsidR="00EB6729">
        <w:rPr>
          <w:rFonts w:ascii="Times New Roman" w:hAnsi="Times New Roman"/>
          <w:sz w:val="24"/>
          <w:szCs w:val="24"/>
        </w:rPr>
        <w:t>МБОУ «</w:t>
      </w:r>
      <w:proofErr w:type="spellStart"/>
      <w:r w:rsidR="00EB6729">
        <w:rPr>
          <w:rFonts w:ascii="Times New Roman" w:hAnsi="Times New Roman"/>
          <w:sz w:val="24"/>
          <w:szCs w:val="24"/>
        </w:rPr>
        <w:t>Краснополянская</w:t>
      </w:r>
      <w:proofErr w:type="spellEnd"/>
      <w:r w:rsidR="00EB6729">
        <w:rPr>
          <w:rFonts w:ascii="Times New Roman" w:hAnsi="Times New Roman"/>
          <w:sz w:val="24"/>
          <w:szCs w:val="24"/>
        </w:rPr>
        <w:t xml:space="preserve"> СШ</w:t>
      </w:r>
      <w:r w:rsidRPr="00B60687">
        <w:rPr>
          <w:rFonts w:ascii="Times New Roman" w:hAnsi="Times New Roman"/>
          <w:sz w:val="24"/>
          <w:szCs w:val="24"/>
        </w:rPr>
        <w:t>»</w:t>
      </w:r>
      <w:r w:rsidR="00976EEC" w:rsidRPr="00B60687">
        <w:rPr>
          <w:rFonts w:ascii="Times New Roman" w:hAnsi="Times New Roman"/>
          <w:sz w:val="24"/>
          <w:szCs w:val="24"/>
        </w:rPr>
        <w:t xml:space="preserve"> </w:t>
      </w:r>
      <w:r w:rsidRPr="00B60687">
        <w:rPr>
          <w:rFonts w:ascii="Times New Roman" w:hAnsi="Times New Roman"/>
          <w:sz w:val="24"/>
          <w:szCs w:val="24"/>
        </w:rPr>
        <w:t>на принципах демократичности, открытости, приоритета общечеловеческих ценностей, охраны жизни и здоровья человека, свободного развития личности.</w:t>
      </w:r>
      <w:r w:rsidR="00976EEC" w:rsidRPr="00B60687">
        <w:rPr>
          <w:rFonts w:ascii="Times New Roman" w:hAnsi="Times New Roman"/>
          <w:sz w:val="24"/>
          <w:szCs w:val="24"/>
        </w:rPr>
        <w:t xml:space="preserve"> </w:t>
      </w:r>
      <w:r w:rsidRPr="00B60687">
        <w:rPr>
          <w:rFonts w:ascii="Times New Roman" w:hAnsi="Times New Roman"/>
          <w:sz w:val="24"/>
          <w:szCs w:val="24"/>
        </w:rPr>
        <w:t>Проектирование оптимальной системы управления ОУ осуществляется с учетом социально-экономических, материально-технических и внешних условий в рамках существующего законодательства РФ.</w:t>
      </w:r>
    </w:p>
    <w:p w:rsidR="00A23CA9" w:rsidRPr="00B60687" w:rsidRDefault="00A23CA9"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4 ур</w:t>
      </w:r>
      <w:r w:rsidR="007A37AF" w:rsidRPr="00B60687">
        <w:rPr>
          <w:rFonts w:ascii="Times New Roman" w:hAnsi="Times New Roman"/>
          <w:sz w:val="24"/>
          <w:szCs w:val="24"/>
        </w:rPr>
        <w:t>овня управления.</w:t>
      </w:r>
    </w:p>
    <w:p w:rsidR="008B3387" w:rsidRPr="00B60687" w:rsidRDefault="007A37AF" w:rsidP="00771D65">
      <w:pPr>
        <w:spacing w:after="0" w:line="360" w:lineRule="auto"/>
        <w:ind w:firstLine="708"/>
        <w:jc w:val="both"/>
        <w:rPr>
          <w:rFonts w:ascii="Times New Roman" w:hAnsi="Times New Roman"/>
          <w:sz w:val="24"/>
          <w:szCs w:val="24"/>
        </w:rPr>
      </w:pPr>
      <w:r w:rsidRPr="00B60687">
        <w:rPr>
          <w:rFonts w:ascii="Times New Roman" w:hAnsi="Times New Roman"/>
          <w:b/>
          <w:sz w:val="24"/>
          <w:szCs w:val="24"/>
        </w:rPr>
        <w:t>П</w:t>
      </w:r>
      <w:r w:rsidR="00A23CA9" w:rsidRPr="00B60687">
        <w:rPr>
          <w:rFonts w:ascii="Times New Roman" w:hAnsi="Times New Roman"/>
          <w:b/>
          <w:sz w:val="24"/>
          <w:szCs w:val="24"/>
        </w:rPr>
        <w:t>ервый уровень управления:</w:t>
      </w:r>
      <w:r w:rsidR="00976EEC" w:rsidRPr="00B60687">
        <w:rPr>
          <w:rFonts w:ascii="Times New Roman" w:hAnsi="Times New Roman"/>
          <w:b/>
          <w:sz w:val="24"/>
          <w:szCs w:val="24"/>
        </w:rPr>
        <w:t xml:space="preserve"> </w:t>
      </w:r>
      <w:r w:rsidRPr="00B60687">
        <w:rPr>
          <w:rFonts w:ascii="Times New Roman" w:hAnsi="Times New Roman"/>
          <w:sz w:val="24"/>
          <w:szCs w:val="24"/>
        </w:rPr>
        <w:t>д</w:t>
      </w:r>
      <w:r w:rsidR="00A23CA9" w:rsidRPr="00B60687">
        <w:rPr>
          <w:rFonts w:ascii="Times New Roman" w:hAnsi="Times New Roman"/>
          <w:sz w:val="24"/>
          <w:szCs w:val="24"/>
        </w:rPr>
        <w:t>иректор –</w:t>
      </w:r>
      <w:r w:rsidR="001C747D">
        <w:rPr>
          <w:rFonts w:ascii="Times New Roman" w:hAnsi="Times New Roman"/>
          <w:sz w:val="24"/>
          <w:szCs w:val="24"/>
        </w:rPr>
        <w:t xml:space="preserve"> </w:t>
      </w:r>
      <w:r w:rsidR="00A23CA9" w:rsidRPr="00B60687">
        <w:rPr>
          <w:rFonts w:ascii="Times New Roman" w:hAnsi="Times New Roman"/>
          <w:sz w:val="24"/>
          <w:szCs w:val="24"/>
        </w:rPr>
        <w:t>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 На этом же уровне находятся высшие органы коллегиального и общественного управления, имеющие тот или иной правовой статус: Управляющий совет, Педагогический совет, Общее собрание работников.</w:t>
      </w:r>
    </w:p>
    <w:p w:rsidR="008B3387" w:rsidRPr="00B60687" w:rsidRDefault="00A23CA9" w:rsidP="00ED6B02">
      <w:pPr>
        <w:spacing w:after="0" w:line="360" w:lineRule="auto"/>
        <w:jc w:val="both"/>
        <w:rPr>
          <w:rFonts w:ascii="Times New Roman" w:hAnsi="Times New Roman"/>
          <w:sz w:val="24"/>
          <w:szCs w:val="24"/>
        </w:rPr>
      </w:pPr>
      <w:r w:rsidRPr="00B60687">
        <w:rPr>
          <w:rFonts w:ascii="Times New Roman" w:hAnsi="Times New Roman"/>
          <w:sz w:val="24"/>
          <w:szCs w:val="24"/>
        </w:rPr>
        <w:t>Управляющий совет школы является высшим органом самоуправления школы, реализующим принцип</w:t>
      </w:r>
      <w:r w:rsidR="00A56004">
        <w:rPr>
          <w:rFonts w:ascii="Times New Roman" w:hAnsi="Times New Roman"/>
          <w:sz w:val="24"/>
          <w:szCs w:val="24"/>
        </w:rPr>
        <w:t xml:space="preserve"> </w:t>
      </w:r>
      <w:r w:rsidRPr="00B60687">
        <w:rPr>
          <w:rFonts w:ascii="Times New Roman" w:hAnsi="Times New Roman"/>
          <w:sz w:val="24"/>
          <w:szCs w:val="24"/>
        </w:rPr>
        <w:t xml:space="preserve">демократического, государственно-общественного характера управления образованием и представляет интересы всех участников образовательного процесса, т. е. учащихся, родителей (законных представителей) учащихся, педагогических и </w:t>
      </w:r>
      <w:r w:rsidRPr="00B60687">
        <w:rPr>
          <w:rFonts w:ascii="Times New Roman" w:hAnsi="Times New Roman"/>
          <w:sz w:val="24"/>
          <w:szCs w:val="24"/>
        </w:rPr>
        <w:lastRenderedPageBreak/>
        <w:t xml:space="preserve">других работников школы, представителей общественности и Учредителя. </w:t>
      </w:r>
      <w:r w:rsidR="007A37AF" w:rsidRPr="00B60687">
        <w:rPr>
          <w:rFonts w:ascii="Times New Roman" w:hAnsi="Times New Roman"/>
          <w:sz w:val="24"/>
          <w:szCs w:val="24"/>
        </w:rPr>
        <w:t xml:space="preserve">Педагогический </w:t>
      </w:r>
      <w:proofErr w:type="gramStart"/>
      <w:r w:rsidR="007A37AF" w:rsidRPr="00B60687">
        <w:rPr>
          <w:rFonts w:ascii="Times New Roman" w:hAnsi="Times New Roman"/>
          <w:sz w:val="24"/>
          <w:szCs w:val="24"/>
        </w:rPr>
        <w:t>совет</w:t>
      </w:r>
      <w:r w:rsidR="008B3387" w:rsidRPr="00B60687">
        <w:rPr>
          <w:rFonts w:ascii="Times New Roman" w:hAnsi="Times New Roman"/>
          <w:sz w:val="24"/>
          <w:szCs w:val="24"/>
        </w:rPr>
        <w:t>–коллективный</w:t>
      </w:r>
      <w:proofErr w:type="gramEnd"/>
      <w:r w:rsidR="008B3387" w:rsidRPr="00B60687">
        <w:rPr>
          <w:rFonts w:ascii="Times New Roman" w:hAnsi="Times New Roman"/>
          <w:sz w:val="24"/>
          <w:szCs w:val="24"/>
        </w:rPr>
        <w:t xml:space="preserve"> орган управления школой, который решает вопросы, связанные с реализацией программы развития школы, принимает локальные акты школы, решения о награждении выпускников медалями, переходе обучающихся из класса в класс, утверждают представления для награждения почетными грамотами, почетными званиями. </w:t>
      </w:r>
    </w:p>
    <w:p w:rsidR="00976EEC"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Общее собрание работников школы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Правил внутреннего распорядка учащихся. 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8B3387"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b/>
          <w:sz w:val="24"/>
          <w:szCs w:val="24"/>
        </w:rPr>
        <w:t xml:space="preserve"> Второй уровень управления</w:t>
      </w:r>
      <w:r w:rsidR="00976EEC" w:rsidRPr="00B60687">
        <w:rPr>
          <w:rFonts w:ascii="Times New Roman" w:hAnsi="Times New Roman"/>
          <w:b/>
          <w:sz w:val="24"/>
          <w:szCs w:val="24"/>
        </w:rPr>
        <w:t xml:space="preserve"> </w:t>
      </w:r>
      <w:r w:rsidRPr="00B60687">
        <w:rPr>
          <w:rFonts w:ascii="Times New Roman" w:hAnsi="Times New Roman"/>
          <w:sz w:val="24"/>
          <w:szCs w:val="24"/>
        </w:rPr>
        <w:t>представлен заместителями директора образовательного учреждения.</w:t>
      </w:r>
      <w:r w:rsidR="006F537E" w:rsidRPr="00B60687">
        <w:rPr>
          <w:rFonts w:ascii="Times New Roman" w:hAnsi="Times New Roman"/>
          <w:sz w:val="24"/>
          <w:szCs w:val="24"/>
        </w:rPr>
        <w:t xml:space="preserve"> </w:t>
      </w:r>
      <w:r w:rsidRPr="00B60687">
        <w:rPr>
          <w:rFonts w:ascii="Times New Roman" w:hAnsi="Times New Roman"/>
          <w:sz w:val="24"/>
          <w:szCs w:val="24"/>
        </w:rPr>
        <w:t>Каждый член администрации интегрирует определенное направление или подразделение учебно-воспитательной системы, хозяйственной части и выступает звеном опосредованного руководства директора образовательной системой.</w:t>
      </w:r>
      <w:r w:rsidR="004753D7" w:rsidRPr="00B60687">
        <w:rPr>
          <w:rFonts w:ascii="Times New Roman" w:hAnsi="Times New Roman"/>
          <w:sz w:val="24"/>
          <w:szCs w:val="24"/>
        </w:rPr>
        <w:t xml:space="preserve"> </w:t>
      </w:r>
      <w:r w:rsidRPr="00B60687">
        <w:rPr>
          <w:rFonts w:ascii="Times New Roman" w:hAnsi="Times New Roman"/>
          <w:sz w:val="24"/>
          <w:szCs w:val="24"/>
        </w:rPr>
        <w:t>Его главная функция -</w:t>
      </w:r>
      <w:r w:rsidR="001C747D">
        <w:rPr>
          <w:rFonts w:ascii="Times New Roman" w:hAnsi="Times New Roman"/>
          <w:sz w:val="24"/>
          <w:szCs w:val="24"/>
        </w:rPr>
        <w:t xml:space="preserve"> </w:t>
      </w:r>
      <w:r w:rsidRPr="00B60687">
        <w:rPr>
          <w:rFonts w:ascii="Times New Roman" w:hAnsi="Times New Roman"/>
          <w:sz w:val="24"/>
          <w:szCs w:val="24"/>
        </w:rPr>
        <w:t>согласование деятельности всех участников процесса в соответствии с заданными целями, программой и ожидаемыми результатами.</w:t>
      </w:r>
    </w:p>
    <w:p w:rsidR="008B3387" w:rsidRPr="00B60687" w:rsidRDefault="00570D88" w:rsidP="00ED6B02">
      <w:pPr>
        <w:spacing w:after="0" w:line="360" w:lineRule="auto"/>
        <w:ind w:firstLine="708"/>
        <w:jc w:val="both"/>
        <w:rPr>
          <w:rFonts w:ascii="Times New Roman" w:hAnsi="Times New Roman"/>
          <w:b/>
          <w:sz w:val="24"/>
          <w:szCs w:val="24"/>
        </w:rPr>
      </w:pPr>
      <w:r w:rsidRPr="00B60687">
        <w:rPr>
          <w:rFonts w:ascii="Times New Roman" w:hAnsi="Times New Roman"/>
          <w:b/>
          <w:sz w:val="24"/>
          <w:szCs w:val="24"/>
        </w:rPr>
        <w:t xml:space="preserve"> Т</w:t>
      </w:r>
      <w:r w:rsidR="008B3387" w:rsidRPr="00B60687">
        <w:rPr>
          <w:rFonts w:ascii="Times New Roman" w:hAnsi="Times New Roman"/>
          <w:b/>
          <w:sz w:val="24"/>
          <w:szCs w:val="24"/>
        </w:rPr>
        <w:t>ретий уровень управления</w:t>
      </w:r>
      <w:r w:rsidR="007A37AF" w:rsidRPr="00B60687">
        <w:rPr>
          <w:rFonts w:ascii="Times New Roman" w:hAnsi="Times New Roman"/>
          <w:b/>
          <w:sz w:val="24"/>
          <w:szCs w:val="24"/>
        </w:rPr>
        <w:t>.</w:t>
      </w:r>
    </w:p>
    <w:p w:rsidR="008B3387"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состава членов методических объединений и утверждается директором школы. Методическое объединение ведет методическую работу по предмету, организует внеклассную деятельность учащихся, проводит анализ результатов образовательного процесса,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администрацией школы</w:t>
      </w:r>
      <w:r w:rsidR="00A56004">
        <w:rPr>
          <w:rFonts w:ascii="Times New Roman" w:hAnsi="Times New Roman"/>
          <w:sz w:val="24"/>
          <w:szCs w:val="24"/>
        </w:rPr>
        <w:t xml:space="preserve"> </w:t>
      </w:r>
      <w:r w:rsidRPr="00B60687">
        <w:rPr>
          <w:rFonts w:ascii="Times New Roman" w:hAnsi="Times New Roman"/>
          <w:sz w:val="24"/>
          <w:szCs w:val="24"/>
        </w:rPr>
        <w:t>и в своей работе подотчетно ей.</w:t>
      </w:r>
    </w:p>
    <w:p w:rsidR="008B3387" w:rsidRPr="00B60687" w:rsidRDefault="00570D88" w:rsidP="00771D65">
      <w:pPr>
        <w:spacing w:after="0" w:line="360" w:lineRule="auto"/>
        <w:ind w:firstLine="708"/>
        <w:jc w:val="both"/>
        <w:rPr>
          <w:rFonts w:ascii="Times New Roman" w:hAnsi="Times New Roman"/>
          <w:b/>
          <w:sz w:val="24"/>
          <w:szCs w:val="24"/>
        </w:rPr>
      </w:pPr>
      <w:r w:rsidRPr="00B60687">
        <w:rPr>
          <w:rFonts w:ascii="Times New Roman" w:hAnsi="Times New Roman"/>
          <w:b/>
          <w:sz w:val="24"/>
          <w:szCs w:val="24"/>
        </w:rPr>
        <w:t>Ч</w:t>
      </w:r>
      <w:r w:rsidR="007A37AF" w:rsidRPr="00B60687">
        <w:rPr>
          <w:rFonts w:ascii="Times New Roman" w:hAnsi="Times New Roman"/>
          <w:b/>
          <w:sz w:val="24"/>
          <w:szCs w:val="24"/>
        </w:rPr>
        <w:t>етвертый уровень управления.</w:t>
      </w:r>
    </w:p>
    <w:p w:rsidR="008B3387"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Здесь органами управления являются Совет учащихся и Совет родителей. Их мнение учитывается при принятии локальных актов, затрагивающих законные права и интересы учащихся и родителей (законных представителей). </w:t>
      </w:r>
    </w:p>
    <w:p w:rsidR="008B3387" w:rsidRPr="00B60687" w:rsidRDefault="008B3387" w:rsidP="00ED6B02">
      <w:pPr>
        <w:spacing w:after="0" w:line="360" w:lineRule="auto"/>
        <w:jc w:val="both"/>
        <w:rPr>
          <w:rFonts w:ascii="Times New Roman" w:hAnsi="Times New Roman"/>
          <w:sz w:val="24"/>
          <w:szCs w:val="24"/>
        </w:rPr>
      </w:pPr>
      <w:r w:rsidRPr="00B60687">
        <w:rPr>
          <w:rFonts w:ascii="Times New Roman" w:hAnsi="Times New Roman"/>
          <w:sz w:val="24"/>
          <w:szCs w:val="24"/>
        </w:rPr>
        <w:t>Структурные подразделения школы</w:t>
      </w:r>
      <w:r w:rsidR="00570D88" w:rsidRPr="00B60687">
        <w:rPr>
          <w:rFonts w:ascii="Times New Roman" w:hAnsi="Times New Roman"/>
          <w:sz w:val="24"/>
          <w:szCs w:val="24"/>
        </w:rPr>
        <w:t>:</w:t>
      </w:r>
    </w:p>
    <w:p w:rsidR="008B3387" w:rsidRPr="00B60687" w:rsidRDefault="008B3387" w:rsidP="00ED6B02">
      <w:pPr>
        <w:spacing w:after="0" w:line="360" w:lineRule="auto"/>
        <w:jc w:val="both"/>
        <w:rPr>
          <w:rFonts w:ascii="Times New Roman" w:hAnsi="Times New Roman"/>
          <w:sz w:val="24"/>
          <w:szCs w:val="24"/>
        </w:rPr>
      </w:pPr>
      <w:r w:rsidRPr="00B60687">
        <w:rPr>
          <w:rFonts w:ascii="Times New Roman" w:hAnsi="Times New Roman"/>
          <w:sz w:val="24"/>
          <w:szCs w:val="24"/>
        </w:rPr>
        <w:t>-</w:t>
      </w:r>
      <w:r w:rsidR="00ED6B02" w:rsidRPr="00B60687">
        <w:rPr>
          <w:rFonts w:ascii="Times New Roman" w:hAnsi="Times New Roman"/>
          <w:sz w:val="24"/>
          <w:szCs w:val="24"/>
        </w:rPr>
        <w:t xml:space="preserve"> </w:t>
      </w:r>
      <w:r w:rsidRPr="00B60687">
        <w:rPr>
          <w:rFonts w:ascii="Times New Roman" w:hAnsi="Times New Roman"/>
          <w:sz w:val="24"/>
          <w:szCs w:val="24"/>
        </w:rPr>
        <w:t>Библиотека;</w:t>
      </w:r>
    </w:p>
    <w:p w:rsidR="00976EEC" w:rsidRPr="00B60687" w:rsidRDefault="00ED6B02"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976EEC" w:rsidRPr="00B60687">
        <w:rPr>
          <w:rFonts w:ascii="Times New Roman" w:hAnsi="Times New Roman"/>
          <w:sz w:val="24"/>
          <w:szCs w:val="24"/>
        </w:rPr>
        <w:t>Спортивный зал;</w:t>
      </w:r>
    </w:p>
    <w:p w:rsidR="008B3387" w:rsidRPr="00B60687" w:rsidRDefault="008B3387" w:rsidP="00ED6B02">
      <w:pPr>
        <w:spacing w:after="0" w:line="360" w:lineRule="auto"/>
        <w:jc w:val="both"/>
        <w:rPr>
          <w:rFonts w:ascii="Times New Roman" w:hAnsi="Times New Roman"/>
          <w:sz w:val="24"/>
          <w:szCs w:val="24"/>
        </w:rPr>
      </w:pPr>
      <w:r w:rsidRPr="00B60687">
        <w:rPr>
          <w:rFonts w:ascii="Times New Roman" w:hAnsi="Times New Roman"/>
          <w:sz w:val="24"/>
          <w:szCs w:val="24"/>
        </w:rPr>
        <w:t>-</w:t>
      </w:r>
      <w:r w:rsidR="00ED6B02" w:rsidRPr="00B60687">
        <w:rPr>
          <w:rFonts w:ascii="Times New Roman" w:hAnsi="Times New Roman"/>
          <w:sz w:val="24"/>
          <w:szCs w:val="24"/>
        </w:rPr>
        <w:t xml:space="preserve"> </w:t>
      </w:r>
      <w:r w:rsidRPr="00B60687">
        <w:rPr>
          <w:rFonts w:ascii="Times New Roman" w:hAnsi="Times New Roman"/>
          <w:sz w:val="24"/>
          <w:szCs w:val="24"/>
        </w:rPr>
        <w:t>Столовая;</w:t>
      </w:r>
    </w:p>
    <w:p w:rsidR="008B3387" w:rsidRPr="00B60687" w:rsidRDefault="008B3387" w:rsidP="00ED6B02">
      <w:pPr>
        <w:spacing w:after="0" w:line="360" w:lineRule="auto"/>
        <w:jc w:val="both"/>
        <w:rPr>
          <w:rFonts w:ascii="Times New Roman" w:hAnsi="Times New Roman"/>
          <w:sz w:val="24"/>
          <w:szCs w:val="24"/>
        </w:rPr>
      </w:pPr>
      <w:r w:rsidRPr="00B60687">
        <w:rPr>
          <w:rFonts w:ascii="Times New Roman" w:hAnsi="Times New Roman"/>
          <w:sz w:val="24"/>
          <w:szCs w:val="24"/>
        </w:rPr>
        <w:t>-</w:t>
      </w:r>
      <w:r w:rsidR="00ED6B02" w:rsidRPr="00B60687">
        <w:rPr>
          <w:rFonts w:ascii="Times New Roman" w:hAnsi="Times New Roman"/>
          <w:sz w:val="24"/>
          <w:szCs w:val="24"/>
        </w:rPr>
        <w:t xml:space="preserve"> </w:t>
      </w:r>
      <w:r w:rsidRPr="00B60687">
        <w:rPr>
          <w:rFonts w:ascii="Times New Roman" w:hAnsi="Times New Roman"/>
          <w:sz w:val="24"/>
          <w:szCs w:val="24"/>
        </w:rPr>
        <w:t xml:space="preserve">Социально-психологическая служба </w:t>
      </w:r>
      <w:proofErr w:type="spellStart"/>
      <w:r w:rsidRPr="00B60687">
        <w:rPr>
          <w:rFonts w:ascii="Times New Roman" w:hAnsi="Times New Roman"/>
          <w:sz w:val="24"/>
          <w:szCs w:val="24"/>
        </w:rPr>
        <w:t>школы</w:t>
      </w:r>
      <w:proofErr w:type="gramStart"/>
      <w:r w:rsidRPr="00B60687">
        <w:rPr>
          <w:rFonts w:ascii="Times New Roman" w:hAnsi="Times New Roman"/>
          <w:sz w:val="24"/>
          <w:szCs w:val="24"/>
        </w:rPr>
        <w:t>:</w:t>
      </w:r>
      <w:r w:rsidR="007A37AF" w:rsidRPr="00B60687">
        <w:rPr>
          <w:rFonts w:ascii="Times New Roman" w:hAnsi="Times New Roman"/>
          <w:sz w:val="24"/>
          <w:szCs w:val="24"/>
        </w:rPr>
        <w:t>п</w:t>
      </w:r>
      <w:proofErr w:type="gramEnd"/>
      <w:r w:rsidRPr="00B60687">
        <w:rPr>
          <w:rFonts w:ascii="Times New Roman" w:hAnsi="Times New Roman"/>
          <w:sz w:val="24"/>
          <w:szCs w:val="24"/>
        </w:rPr>
        <w:t>едагог-психолог</w:t>
      </w:r>
      <w:proofErr w:type="spellEnd"/>
      <w:r w:rsidRPr="00B60687">
        <w:rPr>
          <w:rFonts w:ascii="Times New Roman" w:hAnsi="Times New Roman"/>
          <w:sz w:val="24"/>
          <w:szCs w:val="24"/>
        </w:rPr>
        <w:t>.</w:t>
      </w:r>
    </w:p>
    <w:p w:rsidR="008B3387"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lastRenderedPageBreak/>
        <w:t>Основная цель и задачи развития достигаются</w:t>
      </w:r>
      <w:r w:rsidR="00976EEC" w:rsidRPr="00B60687">
        <w:rPr>
          <w:rFonts w:ascii="Times New Roman" w:hAnsi="Times New Roman"/>
          <w:sz w:val="24"/>
          <w:szCs w:val="24"/>
        </w:rPr>
        <w:t xml:space="preserve"> </w:t>
      </w:r>
      <w:r w:rsidRPr="00B60687">
        <w:rPr>
          <w:rFonts w:ascii="Times New Roman" w:hAnsi="Times New Roman"/>
          <w:sz w:val="24"/>
          <w:szCs w:val="24"/>
        </w:rPr>
        <w:t>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p>
    <w:p w:rsidR="008B3387"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В школе разработаны функциональные обязанности для работников каждого уровня управления, что обеспечивает четкость и слаженность в управлении развитием образовательного учреждении.</w:t>
      </w:r>
    </w:p>
    <w:p w:rsidR="008B3387" w:rsidRPr="00B60687" w:rsidRDefault="008B3387"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Администрация</w:t>
      </w:r>
      <w:r w:rsidR="004753D7" w:rsidRPr="00B60687">
        <w:rPr>
          <w:rFonts w:ascii="Times New Roman" w:hAnsi="Times New Roman"/>
          <w:sz w:val="24"/>
          <w:szCs w:val="24"/>
        </w:rPr>
        <w:t xml:space="preserve"> </w:t>
      </w:r>
      <w:r w:rsidRPr="00B60687">
        <w:rPr>
          <w:rFonts w:ascii="Times New Roman" w:hAnsi="Times New Roman"/>
          <w:sz w:val="24"/>
          <w:szCs w:val="24"/>
        </w:rPr>
        <w:t xml:space="preserve">МБОУ </w:t>
      </w:r>
      <w:r w:rsidR="00935B86">
        <w:rPr>
          <w:rFonts w:ascii="Times New Roman" w:hAnsi="Times New Roman"/>
          <w:sz w:val="24"/>
          <w:szCs w:val="24"/>
        </w:rPr>
        <w:t>«</w:t>
      </w:r>
      <w:proofErr w:type="spellStart"/>
      <w:r w:rsidR="00935B86">
        <w:rPr>
          <w:rFonts w:ascii="Times New Roman" w:hAnsi="Times New Roman"/>
          <w:sz w:val="24"/>
          <w:szCs w:val="24"/>
        </w:rPr>
        <w:t>Краснополянская</w:t>
      </w:r>
      <w:proofErr w:type="spellEnd"/>
      <w:r w:rsidR="00935B86">
        <w:rPr>
          <w:rFonts w:ascii="Times New Roman" w:hAnsi="Times New Roman"/>
          <w:sz w:val="24"/>
          <w:szCs w:val="24"/>
        </w:rPr>
        <w:t xml:space="preserve"> СШ</w:t>
      </w:r>
      <w:r w:rsidR="00570D88" w:rsidRPr="00B60687">
        <w:rPr>
          <w:rFonts w:ascii="Times New Roman" w:hAnsi="Times New Roman"/>
          <w:sz w:val="24"/>
          <w:szCs w:val="24"/>
        </w:rPr>
        <w:t>»</w:t>
      </w:r>
      <w:r w:rsidR="004753D7" w:rsidRPr="00B60687">
        <w:rPr>
          <w:rFonts w:ascii="Times New Roman" w:hAnsi="Times New Roman"/>
          <w:sz w:val="24"/>
          <w:szCs w:val="24"/>
        </w:rPr>
        <w:t xml:space="preserve"> </w:t>
      </w:r>
      <w:r w:rsidRPr="00B60687">
        <w:rPr>
          <w:rFonts w:ascii="Times New Roman" w:hAnsi="Times New Roman"/>
          <w:sz w:val="24"/>
          <w:szCs w:val="24"/>
        </w:rPr>
        <w:t xml:space="preserve">представлена </w:t>
      </w:r>
      <w:r w:rsidR="00570D88" w:rsidRPr="00B60687">
        <w:rPr>
          <w:rFonts w:ascii="Times New Roman" w:hAnsi="Times New Roman"/>
          <w:sz w:val="24"/>
          <w:szCs w:val="24"/>
        </w:rPr>
        <w:t>в следующем составе:</w:t>
      </w:r>
    </w:p>
    <w:tbl>
      <w:tblPr>
        <w:tblW w:w="3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4148"/>
        <w:gridCol w:w="2963"/>
      </w:tblGrid>
      <w:tr w:rsidR="004753D7" w:rsidRPr="00B60687" w:rsidTr="004753D7">
        <w:trPr>
          <w:jc w:val="center"/>
        </w:trPr>
        <w:tc>
          <w:tcPr>
            <w:tcW w:w="528" w:type="dxa"/>
          </w:tcPr>
          <w:p w:rsidR="004753D7" w:rsidRPr="00B60687" w:rsidRDefault="004753D7" w:rsidP="00163E22">
            <w:pPr>
              <w:tabs>
                <w:tab w:val="left" w:pos="900"/>
              </w:tabs>
              <w:spacing w:after="0" w:line="240" w:lineRule="auto"/>
              <w:jc w:val="both"/>
              <w:rPr>
                <w:rFonts w:ascii="Times New Roman" w:hAnsi="Times New Roman"/>
                <w:b/>
                <w:sz w:val="24"/>
                <w:szCs w:val="24"/>
              </w:rPr>
            </w:pPr>
            <w:r w:rsidRPr="00B60687">
              <w:rPr>
                <w:rFonts w:ascii="Times New Roman" w:hAnsi="Times New Roman"/>
                <w:b/>
                <w:sz w:val="24"/>
                <w:szCs w:val="24"/>
              </w:rPr>
              <w:t>№</w:t>
            </w:r>
          </w:p>
        </w:tc>
        <w:tc>
          <w:tcPr>
            <w:tcW w:w="3969" w:type="dxa"/>
            <w:vAlign w:val="center"/>
          </w:tcPr>
          <w:p w:rsidR="004753D7" w:rsidRPr="00B60687" w:rsidRDefault="004753D7" w:rsidP="00163E22">
            <w:pPr>
              <w:tabs>
                <w:tab w:val="left" w:pos="900"/>
              </w:tabs>
              <w:spacing w:after="0" w:line="240" w:lineRule="auto"/>
              <w:jc w:val="both"/>
              <w:rPr>
                <w:rFonts w:ascii="Times New Roman" w:hAnsi="Times New Roman"/>
                <w:b/>
                <w:sz w:val="24"/>
                <w:szCs w:val="24"/>
              </w:rPr>
            </w:pPr>
            <w:r w:rsidRPr="00B60687">
              <w:rPr>
                <w:rFonts w:ascii="Times New Roman" w:hAnsi="Times New Roman"/>
                <w:b/>
                <w:sz w:val="24"/>
                <w:szCs w:val="24"/>
              </w:rPr>
              <w:t>Должность</w:t>
            </w:r>
          </w:p>
        </w:tc>
        <w:tc>
          <w:tcPr>
            <w:tcW w:w="2835" w:type="dxa"/>
            <w:vAlign w:val="center"/>
          </w:tcPr>
          <w:p w:rsidR="004753D7" w:rsidRPr="00B60687" w:rsidRDefault="004753D7" w:rsidP="00163E22">
            <w:pPr>
              <w:tabs>
                <w:tab w:val="left" w:pos="900"/>
              </w:tabs>
              <w:spacing w:after="0" w:line="240" w:lineRule="auto"/>
              <w:jc w:val="both"/>
              <w:rPr>
                <w:rFonts w:ascii="Times New Roman" w:hAnsi="Times New Roman"/>
                <w:b/>
                <w:sz w:val="24"/>
                <w:szCs w:val="24"/>
              </w:rPr>
            </w:pPr>
            <w:r w:rsidRPr="00B60687">
              <w:rPr>
                <w:rFonts w:ascii="Times New Roman" w:hAnsi="Times New Roman"/>
                <w:b/>
                <w:sz w:val="24"/>
                <w:szCs w:val="24"/>
              </w:rPr>
              <w:t>ФИО</w:t>
            </w:r>
          </w:p>
        </w:tc>
      </w:tr>
      <w:tr w:rsidR="004753D7" w:rsidRPr="00B60687" w:rsidTr="004753D7">
        <w:trPr>
          <w:jc w:val="center"/>
        </w:trPr>
        <w:tc>
          <w:tcPr>
            <w:tcW w:w="528" w:type="dxa"/>
          </w:tcPr>
          <w:p w:rsidR="004753D7" w:rsidRPr="00B60687" w:rsidRDefault="004753D7" w:rsidP="00163E22">
            <w:pPr>
              <w:widowControl w:val="0"/>
              <w:numPr>
                <w:ilvl w:val="0"/>
                <w:numId w:val="1"/>
              </w:numPr>
              <w:tabs>
                <w:tab w:val="left" w:pos="900"/>
              </w:tabs>
              <w:autoSpaceDE w:val="0"/>
              <w:autoSpaceDN w:val="0"/>
              <w:adjustRightInd w:val="0"/>
              <w:spacing w:after="0" w:line="240" w:lineRule="auto"/>
              <w:ind w:left="0" w:firstLine="0"/>
              <w:jc w:val="both"/>
              <w:rPr>
                <w:rFonts w:ascii="Times New Roman" w:hAnsi="Times New Roman"/>
                <w:sz w:val="24"/>
                <w:szCs w:val="24"/>
              </w:rPr>
            </w:pPr>
          </w:p>
        </w:tc>
        <w:tc>
          <w:tcPr>
            <w:tcW w:w="3969" w:type="dxa"/>
            <w:vAlign w:val="center"/>
          </w:tcPr>
          <w:p w:rsidR="004753D7" w:rsidRPr="00B60687" w:rsidRDefault="004753D7" w:rsidP="00163E22">
            <w:pPr>
              <w:tabs>
                <w:tab w:val="left" w:pos="900"/>
              </w:tabs>
              <w:spacing w:after="0" w:line="240" w:lineRule="auto"/>
              <w:jc w:val="both"/>
              <w:rPr>
                <w:rFonts w:ascii="Times New Roman" w:hAnsi="Times New Roman"/>
                <w:sz w:val="24"/>
                <w:szCs w:val="24"/>
              </w:rPr>
            </w:pPr>
            <w:r w:rsidRPr="00B60687">
              <w:rPr>
                <w:rFonts w:ascii="Times New Roman" w:hAnsi="Times New Roman"/>
                <w:sz w:val="24"/>
                <w:szCs w:val="24"/>
              </w:rPr>
              <w:t xml:space="preserve">Директор </w:t>
            </w:r>
          </w:p>
        </w:tc>
        <w:tc>
          <w:tcPr>
            <w:tcW w:w="2835" w:type="dxa"/>
            <w:vAlign w:val="center"/>
          </w:tcPr>
          <w:p w:rsidR="004753D7" w:rsidRPr="00B60687" w:rsidRDefault="00935B86" w:rsidP="00163E22">
            <w:pPr>
              <w:tabs>
                <w:tab w:val="left" w:pos="900"/>
              </w:tabs>
              <w:spacing w:after="0" w:line="240" w:lineRule="auto"/>
              <w:jc w:val="both"/>
              <w:rPr>
                <w:rFonts w:ascii="Times New Roman" w:hAnsi="Times New Roman"/>
                <w:sz w:val="24"/>
                <w:szCs w:val="24"/>
              </w:rPr>
            </w:pPr>
            <w:proofErr w:type="spellStart"/>
            <w:r>
              <w:rPr>
                <w:rFonts w:ascii="Times New Roman" w:hAnsi="Times New Roman"/>
                <w:sz w:val="24"/>
                <w:szCs w:val="24"/>
              </w:rPr>
              <w:t>Киченко</w:t>
            </w:r>
            <w:proofErr w:type="spellEnd"/>
            <w:r>
              <w:rPr>
                <w:rFonts w:ascii="Times New Roman" w:hAnsi="Times New Roman"/>
                <w:sz w:val="24"/>
                <w:szCs w:val="24"/>
              </w:rPr>
              <w:t xml:space="preserve"> О.Д.</w:t>
            </w:r>
          </w:p>
        </w:tc>
      </w:tr>
      <w:tr w:rsidR="004753D7" w:rsidRPr="00B60687" w:rsidTr="004753D7">
        <w:trPr>
          <w:jc w:val="center"/>
        </w:trPr>
        <w:tc>
          <w:tcPr>
            <w:tcW w:w="528" w:type="dxa"/>
          </w:tcPr>
          <w:p w:rsidR="004753D7" w:rsidRPr="00B60687" w:rsidRDefault="004753D7" w:rsidP="00163E22">
            <w:pPr>
              <w:widowControl w:val="0"/>
              <w:numPr>
                <w:ilvl w:val="0"/>
                <w:numId w:val="1"/>
              </w:numPr>
              <w:tabs>
                <w:tab w:val="left" w:pos="900"/>
              </w:tabs>
              <w:autoSpaceDE w:val="0"/>
              <w:autoSpaceDN w:val="0"/>
              <w:adjustRightInd w:val="0"/>
              <w:spacing w:after="0" w:line="240" w:lineRule="auto"/>
              <w:ind w:left="0" w:firstLine="0"/>
              <w:jc w:val="both"/>
              <w:rPr>
                <w:rFonts w:ascii="Times New Roman" w:hAnsi="Times New Roman"/>
                <w:sz w:val="24"/>
                <w:szCs w:val="24"/>
              </w:rPr>
            </w:pPr>
          </w:p>
        </w:tc>
        <w:tc>
          <w:tcPr>
            <w:tcW w:w="3969" w:type="dxa"/>
            <w:vAlign w:val="center"/>
          </w:tcPr>
          <w:p w:rsidR="004753D7" w:rsidRPr="00B60687" w:rsidRDefault="001C747D" w:rsidP="00163E22">
            <w:pPr>
              <w:tabs>
                <w:tab w:val="left" w:pos="900"/>
              </w:tabs>
              <w:spacing w:after="0" w:line="240" w:lineRule="auto"/>
              <w:jc w:val="both"/>
              <w:rPr>
                <w:rFonts w:ascii="Times New Roman" w:hAnsi="Times New Roman"/>
                <w:sz w:val="24"/>
                <w:szCs w:val="24"/>
              </w:rPr>
            </w:pPr>
            <w:r>
              <w:rPr>
                <w:rFonts w:ascii="Times New Roman" w:hAnsi="Times New Roman"/>
                <w:sz w:val="24"/>
                <w:szCs w:val="24"/>
              </w:rPr>
              <w:t>З</w:t>
            </w:r>
            <w:r w:rsidR="004753D7" w:rsidRPr="00B60687">
              <w:rPr>
                <w:rFonts w:ascii="Times New Roman" w:hAnsi="Times New Roman"/>
                <w:sz w:val="24"/>
                <w:szCs w:val="24"/>
              </w:rPr>
              <w:t xml:space="preserve">аместитель директора по учебно-воспитательной  работе  </w:t>
            </w:r>
          </w:p>
        </w:tc>
        <w:tc>
          <w:tcPr>
            <w:tcW w:w="2835" w:type="dxa"/>
            <w:vAlign w:val="center"/>
          </w:tcPr>
          <w:p w:rsidR="004753D7" w:rsidRPr="00B60687" w:rsidRDefault="00935B86" w:rsidP="00163E22">
            <w:pPr>
              <w:tabs>
                <w:tab w:val="left" w:pos="900"/>
              </w:tabs>
              <w:spacing w:after="0" w:line="240" w:lineRule="auto"/>
              <w:jc w:val="both"/>
              <w:rPr>
                <w:rFonts w:ascii="Times New Roman" w:hAnsi="Times New Roman"/>
                <w:sz w:val="24"/>
                <w:szCs w:val="24"/>
              </w:rPr>
            </w:pPr>
            <w:proofErr w:type="spellStart"/>
            <w:r>
              <w:rPr>
                <w:rFonts w:ascii="Times New Roman" w:hAnsi="Times New Roman"/>
                <w:sz w:val="24"/>
                <w:szCs w:val="24"/>
              </w:rPr>
              <w:t>Козирук</w:t>
            </w:r>
            <w:proofErr w:type="spellEnd"/>
            <w:r>
              <w:rPr>
                <w:rFonts w:ascii="Times New Roman" w:hAnsi="Times New Roman"/>
                <w:sz w:val="24"/>
                <w:szCs w:val="24"/>
              </w:rPr>
              <w:t xml:space="preserve"> И.В.</w:t>
            </w:r>
          </w:p>
        </w:tc>
      </w:tr>
      <w:tr w:rsidR="004753D7" w:rsidRPr="00B60687" w:rsidTr="004753D7">
        <w:trPr>
          <w:jc w:val="center"/>
        </w:trPr>
        <w:tc>
          <w:tcPr>
            <w:tcW w:w="528" w:type="dxa"/>
          </w:tcPr>
          <w:p w:rsidR="004753D7" w:rsidRPr="00B60687" w:rsidRDefault="004753D7" w:rsidP="00163E22">
            <w:pPr>
              <w:widowControl w:val="0"/>
              <w:numPr>
                <w:ilvl w:val="0"/>
                <w:numId w:val="1"/>
              </w:numPr>
              <w:tabs>
                <w:tab w:val="left" w:pos="900"/>
              </w:tabs>
              <w:autoSpaceDE w:val="0"/>
              <w:autoSpaceDN w:val="0"/>
              <w:adjustRightInd w:val="0"/>
              <w:spacing w:after="0" w:line="240" w:lineRule="auto"/>
              <w:ind w:left="0" w:firstLine="0"/>
              <w:jc w:val="both"/>
              <w:rPr>
                <w:rFonts w:ascii="Times New Roman" w:hAnsi="Times New Roman"/>
                <w:sz w:val="24"/>
                <w:szCs w:val="24"/>
              </w:rPr>
            </w:pPr>
          </w:p>
        </w:tc>
        <w:tc>
          <w:tcPr>
            <w:tcW w:w="3969" w:type="dxa"/>
            <w:vAlign w:val="center"/>
          </w:tcPr>
          <w:p w:rsidR="004753D7" w:rsidRPr="00B60687" w:rsidRDefault="004753D7" w:rsidP="00163E22">
            <w:pPr>
              <w:tabs>
                <w:tab w:val="left" w:pos="900"/>
              </w:tabs>
              <w:spacing w:after="0" w:line="240" w:lineRule="auto"/>
              <w:jc w:val="both"/>
              <w:rPr>
                <w:rFonts w:ascii="Times New Roman" w:hAnsi="Times New Roman"/>
                <w:sz w:val="24"/>
                <w:szCs w:val="24"/>
              </w:rPr>
            </w:pPr>
            <w:r w:rsidRPr="00B60687">
              <w:rPr>
                <w:rFonts w:ascii="Times New Roman" w:hAnsi="Times New Roman"/>
                <w:sz w:val="24"/>
                <w:szCs w:val="24"/>
              </w:rPr>
              <w:t>Заместитель директора по   воспитательной работе</w:t>
            </w:r>
          </w:p>
        </w:tc>
        <w:tc>
          <w:tcPr>
            <w:tcW w:w="2835" w:type="dxa"/>
            <w:vAlign w:val="center"/>
          </w:tcPr>
          <w:p w:rsidR="004753D7" w:rsidRPr="00B60687" w:rsidRDefault="00935B86" w:rsidP="00163E22">
            <w:pPr>
              <w:tabs>
                <w:tab w:val="left" w:pos="900"/>
              </w:tabs>
              <w:spacing w:after="0" w:line="240" w:lineRule="auto"/>
              <w:jc w:val="both"/>
              <w:rPr>
                <w:rFonts w:ascii="Times New Roman" w:hAnsi="Times New Roman"/>
                <w:sz w:val="24"/>
                <w:szCs w:val="24"/>
              </w:rPr>
            </w:pPr>
            <w:r>
              <w:rPr>
                <w:rFonts w:ascii="Times New Roman" w:hAnsi="Times New Roman"/>
                <w:sz w:val="24"/>
                <w:szCs w:val="24"/>
              </w:rPr>
              <w:t>Врублевская Е.В.</w:t>
            </w:r>
          </w:p>
        </w:tc>
      </w:tr>
      <w:tr w:rsidR="004753D7" w:rsidRPr="00B60687" w:rsidTr="004753D7">
        <w:trPr>
          <w:jc w:val="center"/>
        </w:trPr>
        <w:tc>
          <w:tcPr>
            <w:tcW w:w="528" w:type="dxa"/>
          </w:tcPr>
          <w:p w:rsidR="004753D7" w:rsidRPr="00B60687" w:rsidRDefault="004753D7" w:rsidP="00163E22">
            <w:pPr>
              <w:widowControl w:val="0"/>
              <w:numPr>
                <w:ilvl w:val="0"/>
                <w:numId w:val="1"/>
              </w:numPr>
              <w:tabs>
                <w:tab w:val="left" w:pos="900"/>
              </w:tabs>
              <w:autoSpaceDE w:val="0"/>
              <w:autoSpaceDN w:val="0"/>
              <w:adjustRightInd w:val="0"/>
              <w:spacing w:after="0" w:line="240" w:lineRule="auto"/>
              <w:ind w:left="0" w:firstLine="0"/>
              <w:jc w:val="both"/>
              <w:rPr>
                <w:rFonts w:ascii="Times New Roman" w:hAnsi="Times New Roman"/>
                <w:sz w:val="24"/>
                <w:szCs w:val="24"/>
              </w:rPr>
            </w:pPr>
          </w:p>
        </w:tc>
        <w:tc>
          <w:tcPr>
            <w:tcW w:w="3969" w:type="dxa"/>
            <w:vAlign w:val="center"/>
          </w:tcPr>
          <w:p w:rsidR="004753D7" w:rsidRPr="00B60687" w:rsidRDefault="004753D7" w:rsidP="00163E22">
            <w:pPr>
              <w:tabs>
                <w:tab w:val="left" w:pos="900"/>
              </w:tabs>
              <w:spacing w:after="0" w:line="240" w:lineRule="auto"/>
              <w:jc w:val="both"/>
              <w:rPr>
                <w:rFonts w:ascii="Times New Roman" w:hAnsi="Times New Roman"/>
                <w:sz w:val="24"/>
                <w:szCs w:val="24"/>
              </w:rPr>
            </w:pPr>
            <w:r w:rsidRPr="00B60687">
              <w:rPr>
                <w:rFonts w:ascii="Times New Roman" w:hAnsi="Times New Roman"/>
                <w:sz w:val="24"/>
                <w:szCs w:val="24"/>
              </w:rPr>
              <w:t xml:space="preserve">Заместитель директора по административно-хозяйственной </w:t>
            </w:r>
            <w:r w:rsidR="001C747D">
              <w:rPr>
                <w:rFonts w:ascii="Times New Roman" w:hAnsi="Times New Roman"/>
                <w:sz w:val="24"/>
                <w:szCs w:val="24"/>
              </w:rPr>
              <w:t>части</w:t>
            </w:r>
          </w:p>
        </w:tc>
        <w:tc>
          <w:tcPr>
            <w:tcW w:w="2835" w:type="dxa"/>
            <w:vAlign w:val="center"/>
          </w:tcPr>
          <w:p w:rsidR="004753D7" w:rsidRPr="00B60687" w:rsidRDefault="00935B86" w:rsidP="00163E22">
            <w:pPr>
              <w:tabs>
                <w:tab w:val="left" w:pos="900"/>
              </w:tabs>
              <w:spacing w:after="0" w:line="240" w:lineRule="auto"/>
              <w:jc w:val="both"/>
              <w:rPr>
                <w:rFonts w:ascii="Times New Roman" w:hAnsi="Times New Roman"/>
                <w:sz w:val="24"/>
                <w:szCs w:val="24"/>
              </w:rPr>
            </w:pPr>
            <w:proofErr w:type="spellStart"/>
            <w:r>
              <w:rPr>
                <w:rFonts w:ascii="Times New Roman" w:hAnsi="Times New Roman"/>
                <w:sz w:val="24"/>
                <w:szCs w:val="24"/>
              </w:rPr>
              <w:t>Косик</w:t>
            </w:r>
            <w:proofErr w:type="spellEnd"/>
            <w:r>
              <w:rPr>
                <w:rFonts w:ascii="Times New Roman" w:hAnsi="Times New Roman"/>
                <w:sz w:val="24"/>
                <w:szCs w:val="24"/>
              </w:rPr>
              <w:t xml:space="preserve"> В.В.</w:t>
            </w:r>
          </w:p>
        </w:tc>
      </w:tr>
    </w:tbl>
    <w:p w:rsidR="007D368B" w:rsidRPr="00B60687" w:rsidRDefault="007D368B" w:rsidP="00ED6B02">
      <w:pPr>
        <w:spacing w:after="0" w:line="360" w:lineRule="auto"/>
        <w:jc w:val="both"/>
        <w:rPr>
          <w:rFonts w:ascii="Times New Roman" w:hAnsi="Times New Roman"/>
          <w:sz w:val="24"/>
          <w:szCs w:val="24"/>
        </w:rPr>
      </w:pPr>
    </w:p>
    <w:p w:rsidR="00AB2551" w:rsidRPr="00B60687" w:rsidRDefault="00F9009B" w:rsidP="00ED6B02">
      <w:pPr>
        <w:spacing w:after="0" w:line="360" w:lineRule="auto"/>
        <w:jc w:val="both"/>
        <w:rPr>
          <w:rFonts w:ascii="Times New Roman" w:hAnsi="Times New Roman"/>
          <w:b/>
          <w:sz w:val="24"/>
          <w:szCs w:val="24"/>
        </w:rPr>
      </w:pPr>
      <w:r w:rsidRPr="00B60687">
        <w:rPr>
          <w:rFonts w:ascii="Times New Roman" w:hAnsi="Times New Roman"/>
          <w:b/>
          <w:sz w:val="24"/>
          <w:szCs w:val="24"/>
        </w:rPr>
        <w:t>1.</w:t>
      </w:r>
      <w:r w:rsidR="00ED6B02" w:rsidRPr="00B60687">
        <w:rPr>
          <w:rFonts w:ascii="Times New Roman" w:hAnsi="Times New Roman"/>
          <w:b/>
          <w:sz w:val="24"/>
          <w:szCs w:val="24"/>
        </w:rPr>
        <w:t>2</w:t>
      </w:r>
      <w:r w:rsidRPr="00B60687">
        <w:rPr>
          <w:rFonts w:ascii="Times New Roman" w:hAnsi="Times New Roman"/>
          <w:b/>
          <w:sz w:val="24"/>
          <w:szCs w:val="24"/>
        </w:rPr>
        <w:t>.</w:t>
      </w:r>
      <w:r w:rsidR="00AB2551" w:rsidRPr="00B60687">
        <w:rPr>
          <w:rFonts w:ascii="Times New Roman" w:hAnsi="Times New Roman"/>
          <w:b/>
          <w:sz w:val="24"/>
          <w:szCs w:val="24"/>
        </w:rPr>
        <w:t xml:space="preserve">Оценка содержания и качества подготовки </w:t>
      </w:r>
      <w:proofErr w:type="gramStart"/>
      <w:r w:rsidR="00AB2551" w:rsidRPr="00B60687">
        <w:rPr>
          <w:rFonts w:ascii="Times New Roman" w:hAnsi="Times New Roman"/>
          <w:b/>
          <w:sz w:val="24"/>
          <w:szCs w:val="24"/>
        </w:rPr>
        <w:t>обучающихся</w:t>
      </w:r>
      <w:proofErr w:type="gramEnd"/>
      <w:r w:rsidR="00AB2551" w:rsidRPr="00B60687">
        <w:rPr>
          <w:rFonts w:ascii="Times New Roman" w:hAnsi="Times New Roman"/>
          <w:b/>
          <w:sz w:val="24"/>
          <w:szCs w:val="24"/>
        </w:rPr>
        <w:t xml:space="preserve"> </w:t>
      </w:r>
    </w:p>
    <w:p w:rsidR="00C47AF1" w:rsidRPr="00C47AF1" w:rsidRDefault="00976EEC" w:rsidP="000D5DDF">
      <w:pPr>
        <w:pStyle w:val="western"/>
        <w:shd w:val="clear" w:color="auto" w:fill="FFFFFF"/>
        <w:spacing w:before="0" w:beforeAutospacing="0" w:after="0" w:afterAutospacing="0" w:line="360" w:lineRule="auto"/>
        <w:ind w:firstLine="567"/>
        <w:jc w:val="both"/>
        <w:rPr>
          <w:color w:val="000000"/>
          <w:sz w:val="24"/>
          <w:szCs w:val="24"/>
        </w:rPr>
      </w:pPr>
      <w:proofErr w:type="gramStart"/>
      <w:r w:rsidRPr="00B60687">
        <w:rPr>
          <w:sz w:val="24"/>
          <w:szCs w:val="24"/>
        </w:rPr>
        <w:t xml:space="preserve">В целях методического обеспечения содержания образования, реализуемого в школе, полной реализации федерального государственного образовательного стандарта,  освоения новых продуктивных педагогических технологий, создания условий для совершенствования профессионального мастерства педагогов, для развития педагогического творчества, в   целях   качественного   развития   методического   обеспечения     образовательного   процесса,   организации   инновационной   деятельности,     внеурочной  работы по предметам     </w:t>
      </w:r>
      <w:r w:rsidR="001C747D">
        <w:rPr>
          <w:rFonts w:eastAsia="Andale Sans UI"/>
          <w:kern w:val="2"/>
          <w:sz w:val="24"/>
          <w:szCs w:val="24"/>
        </w:rPr>
        <w:t xml:space="preserve"> работа школы </w:t>
      </w:r>
      <w:r w:rsidRPr="00B60687">
        <w:rPr>
          <w:rFonts w:eastAsia="Andale Sans UI"/>
          <w:color w:val="000000"/>
          <w:kern w:val="2"/>
          <w:sz w:val="24"/>
          <w:szCs w:val="24"/>
        </w:rPr>
        <w:t xml:space="preserve">направлена на выполнение задач,  поставленных </w:t>
      </w:r>
      <w:r w:rsidRPr="00B60687">
        <w:rPr>
          <w:rFonts w:eastAsia="Andale Sans UI"/>
          <w:kern w:val="2"/>
          <w:sz w:val="24"/>
          <w:szCs w:val="24"/>
        </w:rPr>
        <w:t>методической темой</w:t>
      </w:r>
      <w:r w:rsidR="00C47AF1">
        <w:rPr>
          <w:rFonts w:eastAsia="Andale Sans UI"/>
          <w:kern w:val="2"/>
          <w:sz w:val="24"/>
          <w:szCs w:val="24"/>
        </w:rPr>
        <w:t>:</w:t>
      </w:r>
      <w:proofErr w:type="gramEnd"/>
      <w:r w:rsidRPr="00B60687">
        <w:rPr>
          <w:rFonts w:eastAsia="Andale Sans UI"/>
          <w:kern w:val="2"/>
          <w:sz w:val="24"/>
          <w:szCs w:val="24"/>
        </w:rPr>
        <w:t xml:space="preserve"> </w:t>
      </w:r>
      <w:r w:rsidR="00C47AF1">
        <w:rPr>
          <w:rFonts w:eastAsia="Andale Sans UI"/>
          <w:kern w:val="2"/>
          <w:sz w:val="24"/>
          <w:szCs w:val="24"/>
        </w:rPr>
        <w:t>«</w:t>
      </w:r>
      <w:r w:rsidR="00C47AF1" w:rsidRPr="00C47AF1">
        <w:rPr>
          <w:color w:val="000000"/>
          <w:sz w:val="24"/>
          <w:szCs w:val="24"/>
        </w:rPr>
        <w:t>Совершенствование научно-методического обеспечения образовательного процесса и его результативности, реализации регионального и школьного компонентов, ФГОС НОО, внедрения ФГОС ООО, освоения современных технологий обучения, создания условий для реализации образовательных запросов обучающихся, повышения уровня профессионального мастерства учителей, развития их творческого потенциала</w:t>
      </w:r>
      <w:proofErr w:type="gramStart"/>
      <w:r w:rsidR="00C47AF1" w:rsidRPr="00C47AF1">
        <w:rPr>
          <w:color w:val="000000"/>
          <w:sz w:val="24"/>
          <w:szCs w:val="24"/>
        </w:rPr>
        <w:t xml:space="preserve"> ,</w:t>
      </w:r>
      <w:proofErr w:type="gramEnd"/>
      <w:r w:rsidR="00C47AF1" w:rsidRPr="00C47AF1">
        <w:rPr>
          <w:color w:val="000000"/>
          <w:sz w:val="24"/>
          <w:szCs w:val="24"/>
        </w:rPr>
        <w:t xml:space="preserve"> в целях качественного развития научно – методического обеспечения образовательного процесса, организации инновационной деятельности, внеурочной работы по предметам в 2020/2021 учебном году».</w:t>
      </w:r>
    </w:p>
    <w:p w:rsidR="00976EEC" w:rsidRPr="00B60687" w:rsidRDefault="00976EEC" w:rsidP="00ED6B02">
      <w:pPr>
        <w:spacing w:after="0" w:line="360" w:lineRule="auto"/>
        <w:ind w:firstLine="708"/>
        <w:jc w:val="both"/>
        <w:rPr>
          <w:rFonts w:ascii="Times New Roman" w:hAnsi="Times New Roman"/>
          <w:sz w:val="24"/>
          <w:szCs w:val="24"/>
        </w:rPr>
      </w:pPr>
      <w:r w:rsidRPr="00B60687">
        <w:rPr>
          <w:rFonts w:ascii="Times New Roman" w:hAnsi="Times New Roman"/>
          <w:b/>
          <w:bCs/>
          <w:iCs/>
          <w:color w:val="000000"/>
          <w:sz w:val="24"/>
          <w:szCs w:val="24"/>
        </w:rPr>
        <w:t xml:space="preserve">  </w:t>
      </w:r>
      <w:r w:rsidRPr="00B60687">
        <w:rPr>
          <w:rFonts w:ascii="Times New Roman" w:hAnsi="Times New Roman"/>
          <w:sz w:val="24"/>
          <w:szCs w:val="24"/>
        </w:rPr>
        <w:t xml:space="preserve">Для того чтобы сформировать ключевые компетентности у  ученика  необходимо применять активные и эффективные  методы обучения, современные  технологии, развивающие, прежде всего, познавательную, коммуникативную, информационную и личностную активность нынешних школьников. </w:t>
      </w:r>
    </w:p>
    <w:p w:rsidR="004753D7" w:rsidRPr="00B60687" w:rsidRDefault="004753D7" w:rsidP="004753D7">
      <w:pPr>
        <w:spacing w:after="0" w:line="360" w:lineRule="auto"/>
        <w:jc w:val="both"/>
        <w:rPr>
          <w:rFonts w:ascii="Times New Roman" w:hAnsi="Times New Roman"/>
          <w:sz w:val="24"/>
          <w:szCs w:val="24"/>
        </w:rPr>
      </w:pPr>
      <w:r w:rsidRPr="00B60687">
        <w:rPr>
          <w:rFonts w:ascii="Times New Roman" w:hAnsi="Times New Roman"/>
          <w:sz w:val="24"/>
          <w:szCs w:val="24"/>
        </w:rPr>
        <w:lastRenderedPageBreak/>
        <w:t>Педагогические работники  в течение учебного года  обеспечивали  решение следующих задач:</w:t>
      </w:r>
    </w:p>
    <w:p w:rsidR="004753D7" w:rsidRPr="00B60687" w:rsidRDefault="004753D7" w:rsidP="004753D7">
      <w:pPr>
        <w:tabs>
          <w:tab w:val="left" w:pos="284"/>
        </w:tabs>
        <w:spacing w:after="0" w:line="360" w:lineRule="auto"/>
        <w:jc w:val="both"/>
        <w:rPr>
          <w:rFonts w:ascii="Times New Roman" w:hAnsi="Times New Roman"/>
          <w:sz w:val="24"/>
          <w:szCs w:val="24"/>
        </w:rPr>
      </w:pPr>
      <w:r w:rsidRPr="00B60687">
        <w:rPr>
          <w:rFonts w:ascii="Times New Roman" w:hAnsi="Times New Roman"/>
          <w:sz w:val="24"/>
          <w:szCs w:val="24"/>
        </w:rPr>
        <w:t>-</w:t>
      </w:r>
      <w:r w:rsidRPr="00B60687">
        <w:rPr>
          <w:rFonts w:ascii="Times New Roman" w:hAnsi="Times New Roman"/>
          <w:sz w:val="24"/>
          <w:szCs w:val="24"/>
        </w:rPr>
        <w:tab/>
        <w:t>создавать условия для получения обучающимися качественного доступного общего и дополнительного образования;</w:t>
      </w:r>
    </w:p>
    <w:p w:rsidR="004753D7" w:rsidRPr="00B60687" w:rsidRDefault="004753D7" w:rsidP="004753D7">
      <w:pPr>
        <w:tabs>
          <w:tab w:val="left" w:pos="284"/>
        </w:tabs>
        <w:spacing w:after="0" w:line="360" w:lineRule="auto"/>
        <w:jc w:val="both"/>
        <w:rPr>
          <w:rFonts w:ascii="Times New Roman" w:hAnsi="Times New Roman"/>
          <w:sz w:val="24"/>
          <w:szCs w:val="24"/>
        </w:rPr>
      </w:pPr>
      <w:r w:rsidRPr="00B60687">
        <w:rPr>
          <w:rFonts w:ascii="Times New Roman" w:hAnsi="Times New Roman"/>
          <w:sz w:val="24"/>
          <w:szCs w:val="24"/>
        </w:rPr>
        <w:t>-</w:t>
      </w:r>
      <w:r w:rsidRPr="00B60687">
        <w:rPr>
          <w:rFonts w:ascii="Times New Roman" w:hAnsi="Times New Roman"/>
          <w:sz w:val="24"/>
          <w:szCs w:val="24"/>
        </w:rPr>
        <w:tab/>
        <w:t>внедрять новые модели и механизмы управления, обеспечивающие эффективность развития образовательного учреждения;</w:t>
      </w:r>
    </w:p>
    <w:p w:rsidR="004753D7" w:rsidRPr="00B60687" w:rsidRDefault="004753D7" w:rsidP="004753D7">
      <w:pPr>
        <w:tabs>
          <w:tab w:val="left" w:pos="284"/>
        </w:tabs>
        <w:spacing w:after="0" w:line="360" w:lineRule="auto"/>
        <w:jc w:val="both"/>
        <w:rPr>
          <w:rFonts w:ascii="Times New Roman" w:hAnsi="Times New Roman"/>
          <w:sz w:val="24"/>
          <w:szCs w:val="24"/>
        </w:rPr>
      </w:pPr>
      <w:r w:rsidRPr="00B60687">
        <w:rPr>
          <w:rFonts w:ascii="Times New Roman" w:hAnsi="Times New Roman"/>
          <w:sz w:val="24"/>
          <w:szCs w:val="24"/>
        </w:rPr>
        <w:t>-</w:t>
      </w:r>
      <w:r w:rsidRPr="00B60687">
        <w:rPr>
          <w:rFonts w:ascii="Times New Roman" w:hAnsi="Times New Roman"/>
          <w:sz w:val="24"/>
          <w:szCs w:val="24"/>
        </w:rPr>
        <w:tab/>
        <w:t>развивать информационную среду образовательного учреждения;</w:t>
      </w:r>
    </w:p>
    <w:p w:rsidR="004753D7" w:rsidRPr="00B60687" w:rsidRDefault="004753D7" w:rsidP="004753D7">
      <w:pPr>
        <w:tabs>
          <w:tab w:val="left" w:pos="284"/>
        </w:tabs>
        <w:spacing w:after="0" w:line="360" w:lineRule="auto"/>
        <w:jc w:val="both"/>
        <w:rPr>
          <w:rFonts w:ascii="Times New Roman" w:hAnsi="Times New Roman"/>
          <w:sz w:val="24"/>
          <w:szCs w:val="24"/>
        </w:rPr>
      </w:pPr>
      <w:r w:rsidRPr="00B60687">
        <w:rPr>
          <w:rFonts w:ascii="Times New Roman" w:hAnsi="Times New Roman"/>
          <w:sz w:val="24"/>
          <w:szCs w:val="24"/>
        </w:rPr>
        <w:t>-</w:t>
      </w:r>
      <w:r w:rsidRPr="00B60687">
        <w:rPr>
          <w:rFonts w:ascii="Times New Roman" w:hAnsi="Times New Roman"/>
          <w:sz w:val="24"/>
          <w:szCs w:val="24"/>
        </w:rPr>
        <w:tab/>
        <w:t>создавать условия для формирования духовно-нравственной, социально-активной и успешной личности;</w:t>
      </w:r>
    </w:p>
    <w:p w:rsidR="004753D7" w:rsidRPr="00B60687" w:rsidRDefault="004753D7" w:rsidP="004753D7">
      <w:pPr>
        <w:tabs>
          <w:tab w:val="left" w:pos="284"/>
        </w:tabs>
        <w:spacing w:after="0" w:line="360" w:lineRule="auto"/>
        <w:jc w:val="both"/>
        <w:rPr>
          <w:rFonts w:ascii="Times New Roman" w:hAnsi="Times New Roman"/>
          <w:sz w:val="24"/>
          <w:szCs w:val="24"/>
        </w:rPr>
      </w:pPr>
      <w:r w:rsidRPr="00B60687">
        <w:rPr>
          <w:rFonts w:ascii="Times New Roman" w:hAnsi="Times New Roman"/>
          <w:sz w:val="24"/>
          <w:szCs w:val="24"/>
        </w:rPr>
        <w:t xml:space="preserve">- создавать условия для </w:t>
      </w:r>
      <w:r w:rsidR="00F053A5">
        <w:rPr>
          <w:rFonts w:ascii="Times New Roman" w:hAnsi="Times New Roman"/>
          <w:sz w:val="24"/>
          <w:szCs w:val="24"/>
        </w:rPr>
        <w:t>реализации</w:t>
      </w:r>
      <w:r w:rsidRPr="00B60687">
        <w:rPr>
          <w:rFonts w:ascii="Times New Roman" w:hAnsi="Times New Roman"/>
          <w:sz w:val="24"/>
          <w:szCs w:val="24"/>
        </w:rPr>
        <w:t xml:space="preserve"> федеральны</w:t>
      </w:r>
      <w:r w:rsidR="00F053A5">
        <w:rPr>
          <w:rFonts w:ascii="Times New Roman" w:hAnsi="Times New Roman"/>
          <w:sz w:val="24"/>
          <w:szCs w:val="24"/>
        </w:rPr>
        <w:t>х</w:t>
      </w:r>
      <w:r w:rsidRPr="00B60687">
        <w:rPr>
          <w:rFonts w:ascii="Times New Roman" w:hAnsi="Times New Roman"/>
          <w:sz w:val="24"/>
          <w:szCs w:val="24"/>
        </w:rPr>
        <w:t xml:space="preserve"> государственны</w:t>
      </w:r>
      <w:r w:rsidR="00F053A5">
        <w:rPr>
          <w:rFonts w:ascii="Times New Roman" w:hAnsi="Times New Roman"/>
          <w:sz w:val="24"/>
          <w:szCs w:val="24"/>
        </w:rPr>
        <w:t>х</w:t>
      </w:r>
      <w:r w:rsidRPr="00B60687">
        <w:rPr>
          <w:rFonts w:ascii="Times New Roman" w:hAnsi="Times New Roman"/>
          <w:sz w:val="24"/>
          <w:szCs w:val="24"/>
        </w:rPr>
        <w:t xml:space="preserve"> образовательны</w:t>
      </w:r>
      <w:r w:rsidR="00F053A5">
        <w:rPr>
          <w:rFonts w:ascii="Times New Roman" w:hAnsi="Times New Roman"/>
          <w:sz w:val="24"/>
          <w:szCs w:val="24"/>
        </w:rPr>
        <w:t>х</w:t>
      </w:r>
      <w:r w:rsidRPr="00B60687">
        <w:rPr>
          <w:rFonts w:ascii="Times New Roman" w:hAnsi="Times New Roman"/>
          <w:sz w:val="24"/>
          <w:szCs w:val="24"/>
        </w:rPr>
        <w:t xml:space="preserve"> стандарт</w:t>
      </w:r>
      <w:r w:rsidR="00F053A5">
        <w:rPr>
          <w:rFonts w:ascii="Times New Roman" w:hAnsi="Times New Roman"/>
          <w:sz w:val="24"/>
          <w:szCs w:val="24"/>
        </w:rPr>
        <w:t>ов</w:t>
      </w:r>
      <w:r w:rsidRPr="00B60687">
        <w:rPr>
          <w:rFonts w:ascii="Times New Roman" w:hAnsi="Times New Roman"/>
          <w:sz w:val="24"/>
          <w:szCs w:val="24"/>
        </w:rPr>
        <w:t>;</w:t>
      </w:r>
    </w:p>
    <w:p w:rsidR="004753D7" w:rsidRPr="00B60687" w:rsidRDefault="004753D7" w:rsidP="004753D7">
      <w:pPr>
        <w:widowControl w:val="0"/>
        <w:suppressAutoHyphens/>
        <w:spacing w:after="0" w:line="360" w:lineRule="auto"/>
        <w:ind w:firstLine="360"/>
        <w:jc w:val="both"/>
        <w:rPr>
          <w:rFonts w:ascii="Times New Roman" w:hAnsi="Times New Roman"/>
          <w:sz w:val="24"/>
          <w:szCs w:val="24"/>
        </w:rPr>
      </w:pPr>
      <w:r w:rsidRPr="00B60687">
        <w:rPr>
          <w:rFonts w:ascii="Times New Roman" w:hAnsi="Times New Roman"/>
          <w:sz w:val="24"/>
          <w:szCs w:val="24"/>
        </w:rPr>
        <w:t>-</w:t>
      </w:r>
      <w:r w:rsidRPr="00B60687">
        <w:rPr>
          <w:rFonts w:ascii="Times New Roman" w:hAnsi="Times New Roman"/>
          <w:sz w:val="24"/>
          <w:szCs w:val="24"/>
        </w:rPr>
        <w:tab/>
        <w:t>создавать условия для сохранения и укрепления здоровья школьников, обеспечения комплексной безопасности в образовательном учреждении</w:t>
      </w:r>
    </w:p>
    <w:p w:rsidR="00976EEC" w:rsidRPr="00B60687" w:rsidRDefault="00976EEC" w:rsidP="004753D7">
      <w:pPr>
        <w:widowControl w:val="0"/>
        <w:suppressAutoHyphens/>
        <w:spacing w:after="0" w:line="360" w:lineRule="auto"/>
        <w:ind w:firstLine="360"/>
        <w:jc w:val="both"/>
        <w:rPr>
          <w:rFonts w:ascii="Times New Roman" w:eastAsia="Andale Sans UI" w:hAnsi="Times New Roman"/>
          <w:b/>
          <w:kern w:val="2"/>
          <w:sz w:val="24"/>
          <w:szCs w:val="24"/>
        </w:rPr>
      </w:pPr>
      <w:r w:rsidRPr="00B60687">
        <w:rPr>
          <w:rFonts w:ascii="Times New Roman" w:eastAsia="Andale Sans UI" w:hAnsi="Times New Roman"/>
          <w:kern w:val="2"/>
          <w:sz w:val="24"/>
          <w:szCs w:val="24"/>
        </w:rPr>
        <w:t xml:space="preserve">В соответствии с поставленными целями и задачами методическая работа осуществлялась по следующим </w:t>
      </w:r>
      <w:r w:rsidRPr="00B60687">
        <w:rPr>
          <w:rFonts w:ascii="Times New Roman" w:eastAsia="Andale Sans UI" w:hAnsi="Times New Roman"/>
          <w:b/>
          <w:kern w:val="2"/>
          <w:sz w:val="24"/>
          <w:szCs w:val="24"/>
        </w:rPr>
        <w:t xml:space="preserve">направлениям: </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snapToGrid w:val="0"/>
          <w:kern w:val="2"/>
          <w:sz w:val="24"/>
          <w:szCs w:val="24"/>
        </w:rPr>
        <w:t>научно-методическая деятельность  педагогического коллектива;</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подбор и расстановка кадров, повышение квалификации педагогического мастерства учителей;</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мониторинг качества обучения и результативности проводимых мероприятий;</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организация методической помощи учителям – предметникам;</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управление работой  с методическими объединениями  в едином режиме работы;</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повышение уровня профессиональной подготовки учителей;</w:t>
      </w:r>
    </w:p>
    <w:p w:rsidR="00976EEC" w:rsidRPr="00B60687" w:rsidRDefault="00976EEC" w:rsidP="00947CF1">
      <w:pPr>
        <w:widowControl w:val="0"/>
        <w:numPr>
          <w:ilvl w:val="0"/>
          <w:numId w:val="2"/>
        </w:numPr>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участие в конкурсах, олимпиадах различных уровней.</w:t>
      </w:r>
    </w:p>
    <w:p w:rsidR="00976EEC" w:rsidRPr="00B60687" w:rsidRDefault="00976EEC" w:rsidP="00ED6B02">
      <w:pPr>
        <w:spacing w:after="0" w:line="360" w:lineRule="auto"/>
        <w:ind w:right="-55"/>
        <w:jc w:val="both"/>
        <w:rPr>
          <w:rFonts w:ascii="Times New Roman" w:hAnsi="Times New Roman"/>
          <w:sz w:val="24"/>
          <w:szCs w:val="24"/>
        </w:rPr>
      </w:pPr>
      <w:r w:rsidRPr="00B60687">
        <w:rPr>
          <w:rFonts w:ascii="Times New Roman" w:hAnsi="Times New Roman"/>
          <w:sz w:val="24"/>
          <w:szCs w:val="24"/>
        </w:rPr>
        <w:t>Для решения поставленных задач были созданы следующие условия:</w:t>
      </w:r>
    </w:p>
    <w:p w:rsidR="00976EEC" w:rsidRPr="00B60687" w:rsidRDefault="00976EEC" w:rsidP="00947CF1">
      <w:pPr>
        <w:widowControl w:val="0"/>
        <w:numPr>
          <w:ilvl w:val="0"/>
          <w:numId w:val="3"/>
        </w:numPr>
        <w:suppressAutoHyphens/>
        <w:spacing w:after="0" w:line="360" w:lineRule="auto"/>
        <w:ind w:right="-55"/>
        <w:jc w:val="both"/>
        <w:rPr>
          <w:rFonts w:ascii="Times New Roman" w:hAnsi="Times New Roman"/>
          <w:sz w:val="24"/>
          <w:szCs w:val="24"/>
        </w:rPr>
      </w:pPr>
      <w:r w:rsidRPr="00B60687">
        <w:rPr>
          <w:rFonts w:ascii="Times New Roman" w:hAnsi="Times New Roman"/>
          <w:sz w:val="24"/>
          <w:szCs w:val="24"/>
        </w:rPr>
        <w:t xml:space="preserve">Составлены и утверждены образовательные программы начального, основного и среднего образования, утвержден учебный план, позволяющий заложить фундамент знаний по дисциплинам, обеспечить уровень усвоения стандартов образования. </w:t>
      </w:r>
    </w:p>
    <w:p w:rsidR="00976EEC" w:rsidRPr="00B60687" w:rsidRDefault="00976EEC" w:rsidP="00947CF1">
      <w:pPr>
        <w:widowControl w:val="0"/>
        <w:numPr>
          <w:ilvl w:val="0"/>
          <w:numId w:val="3"/>
        </w:numPr>
        <w:suppressAutoHyphens/>
        <w:spacing w:after="0" w:line="360" w:lineRule="auto"/>
        <w:ind w:right="-55"/>
        <w:jc w:val="both"/>
        <w:rPr>
          <w:rFonts w:ascii="Times New Roman" w:hAnsi="Times New Roman"/>
          <w:sz w:val="24"/>
          <w:szCs w:val="24"/>
        </w:rPr>
      </w:pPr>
      <w:r w:rsidRPr="00B60687">
        <w:rPr>
          <w:rFonts w:ascii="Times New Roman" w:hAnsi="Times New Roman"/>
          <w:sz w:val="24"/>
          <w:szCs w:val="24"/>
        </w:rPr>
        <w:t xml:space="preserve">Методические объединения работали по четким планам в соответствии с утвержденными методическими темами, проблемой  школы. </w:t>
      </w:r>
    </w:p>
    <w:p w:rsidR="00976EEC" w:rsidRPr="00B60687" w:rsidRDefault="00976EEC" w:rsidP="00947CF1">
      <w:pPr>
        <w:widowControl w:val="0"/>
        <w:numPr>
          <w:ilvl w:val="0"/>
          <w:numId w:val="3"/>
        </w:numPr>
        <w:suppressAutoHyphens/>
        <w:spacing w:after="0" w:line="360" w:lineRule="auto"/>
        <w:ind w:right="-55"/>
        <w:jc w:val="both"/>
        <w:rPr>
          <w:rFonts w:ascii="Times New Roman" w:hAnsi="Times New Roman"/>
          <w:sz w:val="24"/>
          <w:szCs w:val="24"/>
        </w:rPr>
      </w:pPr>
      <w:r w:rsidRPr="00B60687">
        <w:rPr>
          <w:rFonts w:ascii="Times New Roman" w:hAnsi="Times New Roman"/>
          <w:bCs/>
          <w:sz w:val="24"/>
          <w:szCs w:val="24"/>
        </w:rPr>
        <w:t>Составлены индивидуальные планы работы учителей-предметников над темами самообразования.</w:t>
      </w:r>
    </w:p>
    <w:p w:rsidR="00976EEC" w:rsidRPr="00B60687" w:rsidRDefault="00976EEC" w:rsidP="00947CF1">
      <w:pPr>
        <w:widowControl w:val="0"/>
        <w:numPr>
          <w:ilvl w:val="0"/>
          <w:numId w:val="3"/>
        </w:numPr>
        <w:suppressAutoHyphens/>
        <w:spacing w:after="0" w:line="360" w:lineRule="auto"/>
        <w:ind w:right="-55"/>
        <w:jc w:val="both"/>
        <w:rPr>
          <w:rFonts w:ascii="Times New Roman" w:hAnsi="Times New Roman"/>
          <w:sz w:val="24"/>
          <w:szCs w:val="24"/>
        </w:rPr>
      </w:pPr>
      <w:r w:rsidRPr="00B60687">
        <w:rPr>
          <w:rFonts w:ascii="Times New Roman" w:hAnsi="Times New Roman"/>
          <w:bCs/>
          <w:sz w:val="24"/>
          <w:szCs w:val="24"/>
        </w:rPr>
        <w:t>Составлены и утверждены положения необходимые для функционирования образовательного учрежден</w:t>
      </w:r>
      <w:r w:rsidR="001C747D">
        <w:rPr>
          <w:rFonts w:ascii="Times New Roman" w:hAnsi="Times New Roman"/>
          <w:bCs/>
          <w:sz w:val="24"/>
          <w:szCs w:val="24"/>
        </w:rPr>
        <w:t>ия</w:t>
      </w:r>
      <w:r w:rsidR="007D368B">
        <w:rPr>
          <w:rFonts w:ascii="Times New Roman" w:hAnsi="Times New Roman"/>
          <w:bCs/>
          <w:sz w:val="24"/>
          <w:szCs w:val="24"/>
        </w:rPr>
        <w:t>.</w:t>
      </w:r>
    </w:p>
    <w:p w:rsidR="001C747D" w:rsidRDefault="00976EEC" w:rsidP="001C747D">
      <w:pPr>
        <w:shd w:val="clear" w:color="auto" w:fill="FFFFFF"/>
        <w:spacing w:after="0" w:line="360" w:lineRule="auto"/>
        <w:ind w:firstLine="708"/>
        <w:jc w:val="both"/>
        <w:rPr>
          <w:rFonts w:ascii="Times New Roman" w:eastAsia="Andale Sans UI" w:hAnsi="Times New Roman"/>
          <w:color w:val="000000"/>
          <w:kern w:val="2"/>
          <w:sz w:val="24"/>
          <w:szCs w:val="24"/>
        </w:rPr>
      </w:pPr>
      <w:r w:rsidRPr="00B60687">
        <w:rPr>
          <w:rFonts w:ascii="Times New Roman" w:eastAsia="Andale Sans UI" w:hAnsi="Times New Roman"/>
          <w:color w:val="000000"/>
          <w:kern w:val="2"/>
          <w:sz w:val="24"/>
          <w:szCs w:val="24"/>
        </w:rPr>
        <w:tab/>
      </w:r>
      <w:r w:rsidR="001C747D" w:rsidRPr="00825DD8">
        <w:rPr>
          <w:rFonts w:ascii="Times New Roman" w:eastAsia="Andale Sans UI" w:hAnsi="Times New Roman"/>
          <w:kern w:val="2"/>
          <w:sz w:val="24"/>
          <w:szCs w:val="24"/>
        </w:rPr>
        <w:t xml:space="preserve">Проведены </w:t>
      </w:r>
      <w:r w:rsidR="007D368B" w:rsidRPr="00825DD8">
        <w:rPr>
          <w:rFonts w:ascii="Times New Roman" w:eastAsia="Andale Sans UI" w:hAnsi="Times New Roman"/>
          <w:kern w:val="2"/>
          <w:sz w:val="24"/>
          <w:szCs w:val="24"/>
        </w:rPr>
        <w:t xml:space="preserve">предметные </w:t>
      </w:r>
      <w:r w:rsidR="001C747D" w:rsidRPr="00825DD8">
        <w:rPr>
          <w:rFonts w:ascii="Times New Roman" w:eastAsia="Andale Sans UI" w:hAnsi="Times New Roman"/>
          <w:kern w:val="2"/>
          <w:sz w:val="24"/>
          <w:szCs w:val="24"/>
        </w:rPr>
        <w:t xml:space="preserve">недели </w:t>
      </w:r>
      <w:r w:rsidR="00F51F7F" w:rsidRPr="00825DD8">
        <w:rPr>
          <w:rFonts w:ascii="Times New Roman" w:eastAsia="Andale Sans UI" w:hAnsi="Times New Roman"/>
          <w:kern w:val="2"/>
          <w:sz w:val="24"/>
          <w:szCs w:val="24"/>
        </w:rPr>
        <w:t>гуманитарного цикла</w:t>
      </w:r>
      <w:r w:rsidR="001C747D" w:rsidRPr="00825DD8">
        <w:rPr>
          <w:rFonts w:ascii="Times New Roman" w:eastAsia="Andale Sans UI" w:hAnsi="Times New Roman"/>
          <w:kern w:val="2"/>
          <w:sz w:val="24"/>
          <w:szCs w:val="24"/>
        </w:rPr>
        <w:t>,</w:t>
      </w:r>
      <w:r w:rsidR="007D368B" w:rsidRPr="00825DD8">
        <w:rPr>
          <w:rFonts w:ascii="Times New Roman" w:eastAsia="Andale Sans UI" w:hAnsi="Times New Roman"/>
          <w:kern w:val="2"/>
          <w:sz w:val="24"/>
          <w:szCs w:val="24"/>
        </w:rPr>
        <w:t xml:space="preserve"> </w:t>
      </w:r>
      <w:r w:rsidR="001C747D" w:rsidRPr="00825DD8">
        <w:rPr>
          <w:rFonts w:ascii="Times New Roman" w:eastAsia="Andale Sans UI" w:hAnsi="Times New Roman"/>
          <w:kern w:val="2"/>
          <w:sz w:val="24"/>
          <w:szCs w:val="24"/>
        </w:rPr>
        <w:t>недел</w:t>
      </w:r>
      <w:r w:rsidR="007D368B" w:rsidRPr="00825DD8">
        <w:rPr>
          <w:rFonts w:ascii="Times New Roman" w:eastAsia="Andale Sans UI" w:hAnsi="Times New Roman"/>
          <w:kern w:val="2"/>
          <w:sz w:val="24"/>
          <w:szCs w:val="24"/>
        </w:rPr>
        <w:t>и</w:t>
      </w:r>
      <w:r w:rsidR="001C747D" w:rsidRPr="00825DD8">
        <w:rPr>
          <w:rFonts w:ascii="Times New Roman" w:eastAsia="Andale Sans UI" w:hAnsi="Times New Roman"/>
          <w:kern w:val="2"/>
          <w:sz w:val="24"/>
          <w:szCs w:val="24"/>
        </w:rPr>
        <w:t xml:space="preserve"> начальны</w:t>
      </w:r>
      <w:r w:rsidR="00825DD8" w:rsidRPr="00825DD8">
        <w:rPr>
          <w:rFonts w:ascii="Times New Roman" w:eastAsia="Andale Sans UI" w:hAnsi="Times New Roman"/>
          <w:kern w:val="2"/>
          <w:sz w:val="24"/>
          <w:szCs w:val="24"/>
        </w:rPr>
        <w:t xml:space="preserve">х классов, </w:t>
      </w:r>
      <w:r w:rsidR="001C747D" w:rsidRPr="00825DD8">
        <w:rPr>
          <w:rFonts w:ascii="Times New Roman" w:eastAsia="Andale Sans UI" w:hAnsi="Times New Roman"/>
          <w:kern w:val="2"/>
          <w:sz w:val="24"/>
          <w:szCs w:val="24"/>
        </w:rPr>
        <w:t xml:space="preserve"> неделя финансовой грам</w:t>
      </w:r>
      <w:r w:rsidR="00825DD8" w:rsidRPr="00825DD8">
        <w:rPr>
          <w:rFonts w:ascii="Times New Roman" w:eastAsia="Andale Sans UI" w:hAnsi="Times New Roman"/>
          <w:kern w:val="2"/>
          <w:sz w:val="24"/>
          <w:szCs w:val="24"/>
        </w:rPr>
        <w:t>отности,</w:t>
      </w:r>
      <w:r w:rsidR="001C747D" w:rsidRPr="00825DD8">
        <w:rPr>
          <w:rFonts w:ascii="Times New Roman" w:eastAsia="Andale Sans UI" w:hAnsi="Times New Roman"/>
          <w:kern w:val="2"/>
          <w:sz w:val="24"/>
          <w:szCs w:val="24"/>
        </w:rPr>
        <w:t xml:space="preserve"> </w:t>
      </w:r>
      <w:r w:rsidR="00F51F7F" w:rsidRPr="00825DD8">
        <w:rPr>
          <w:rFonts w:ascii="Times New Roman" w:eastAsia="Andale Sans UI" w:hAnsi="Times New Roman"/>
          <w:kern w:val="2"/>
          <w:sz w:val="24"/>
          <w:szCs w:val="24"/>
        </w:rPr>
        <w:t xml:space="preserve">неделя </w:t>
      </w:r>
      <w:r w:rsidR="00F053A5" w:rsidRPr="00825DD8">
        <w:rPr>
          <w:rFonts w:ascii="Times New Roman" w:eastAsia="Andale Sans UI" w:hAnsi="Times New Roman"/>
          <w:kern w:val="2"/>
          <w:sz w:val="24"/>
          <w:szCs w:val="24"/>
        </w:rPr>
        <w:t>естественно-математического цикла</w:t>
      </w:r>
      <w:r w:rsidR="001058EA" w:rsidRPr="00825DD8">
        <w:rPr>
          <w:rFonts w:ascii="Times New Roman" w:eastAsia="Andale Sans UI" w:hAnsi="Times New Roman"/>
          <w:kern w:val="2"/>
          <w:sz w:val="24"/>
          <w:szCs w:val="24"/>
        </w:rPr>
        <w:t xml:space="preserve">, </w:t>
      </w:r>
      <w:r w:rsidR="001058EA" w:rsidRPr="00825DD8">
        <w:rPr>
          <w:rFonts w:ascii="Times New Roman" w:eastAsia="Andale Sans UI" w:hAnsi="Times New Roman"/>
          <w:kern w:val="2"/>
          <w:sz w:val="24"/>
          <w:szCs w:val="24"/>
        </w:rPr>
        <w:lastRenderedPageBreak/>
        <w:t>неделя психологии</w:t>
      </w:r>
      <w:r w:rsidR="00DD149E" w:rsidRPr="00825DD8">
        <w:rPr>
          <w:rFonts w:ascii="Times New Roman" w:eastAsia="Andale Sans UI" w:hAnsi="Times New Roman"/>
          <w:kern w:val="2"/>
          <w:sz w:val="24"/>
          <w:szCs w:val="24"/>
        </w:rPr>
        <w:t>, неделя безопасности дорожного дви</w:t>
      </w:r>
      <w:r w:rsidR="00825DD8" w:rsidRPr="00825DD8">
        <w:rPr>
          <w:rFonts w:ascii="Times New Roman" w:eastAsia="Andale Sans UI" w:hAnsi="Times New Roman"/>
          <w:kern w:val="2"/>
          <w:sz w:val="24"/>
          <w:szCs w:val="24"/>
        </w:rPr>
        <w:t>жения</w:t>
      </w:r>
      <w:r w:rsidR="001C747D" w:rsidRPr="00825DD8">
        <w:rPr>
          <w:rFonts w:ascii="Times New Roman" w:eastAsia="Andale Sans UI" w:hAnsi="Times New Roman"/>
          <w:kern w:val="2"/>
          <w:sz w:val="24"/>
          <w:szCs w:val="24"/>
        </w:rPr>
        <w:t>.</w:t>
      </w:r>
      <w:r w:rsidR="001C747D" w:rsidRPr="00935B86">
        <w:rPr>
          <w:rFonts w:ascii="Times New Roman" w:eastAsia="Andale Sans UI" w:hAnsi="Times New Roman"/>
          <w:color w:val="FF0000"/>
          <w:kern w:val="2"/>
          <w:sz w:val="24"/>
          <w:szCs w:val="24"/>
        </w:rPr>
        <w:t xml:space="preserve"> </w:t>
      </w:r>
      <w:r w:rsidR="001C747D">
        <w:rPr>
          <w:rFonts w:ascii="Times New Roman" w:eastAsia="Andale Sans UI" w:hAnsi="Times New Roman"/>
          <w:color w:val="000000"/>
          <w:kern w:val="2"/>
          <w:sz w:val="24"/>
          <w:szCs w:val="24"/>
        </w:rPr>
        <w:t xml:space="preserve"> В рамках реализации инклюзивного образования в школе проведена «Неделя инклюзии» под девизом «Разные возможности-равные права». </w:t>
      </w:r>
      <w:r w:rsidR="001C747D" w:rsidRPr="000711DB">
        <w:rPr>
          <w:rFonts w:ascii="Times New Roman" w:eastAsia="Andale Sans UI" w:hAnsi="Times New Roman"/>
          <w:color w:val="000000"/>
          <w:kern w:val="2"/>
          <w:sz w:val="24"/>
          <w:szCs w:val="24"/>
        </w:rPr>
        <w:t>Руководителями методических объединений, учителями</w:t>
      </w:r>
      <w:r w:rsidR="001C747D">
        <w:rPr>
          <w:rFonts w:ascii="Times New Roman" w:eastAsia="Andale Sans UI" w:hAnsi="Times New Roman"/>
          <w:color w:val="000000"/>
          <w:kern w:val="2"/>
          <w:sz w:val="24"/>
          <w:szCs w:val="24"/>
        </w:rPr>
        <w:t>, социально-психологической службой</w:t>
      </w:r>
      <w:r w:rsidR="001C747D" w:rsidRPr="000711DB">
        <w:rPr>
          <w:rFonts w:ascii="Times New Roman" w:eastAsia="Andale Sans UI" w:hAnsi="Times New Roman"/>
          <w:color w:val="000000"/>
          <w:kern w:val="2"/>
          <w:sz w:val="24"/>
          <w:szCs w:val="24"/>
        </w:rPr>
        <w:t xml:space="preserve"> составлены отчеты по итогам проведенных мероприятий, оформлены портфолио.</w:t>
      </w:r>
    </w:p>
    <w:p w:rsidR="008F57FA" w:rsidRPr="00AB1E90" w:rsidRDefault="00825DD8" w:rsidP="008F57FA">
      <w:pPr>
        <w:spacing w:after="0" w:line="360" w:lineRule="auto"/>
        <w:jc w:val="both"/>
        <w:rPr>
          <w:rFonts w:ascii="Times New Roman" w:eastAsia="Andale Sans UI" w:hAnsi="Times New Roman"/>
          <w:kern w:val="2"/>
          <w:sz w:val="24"/>
          <w:szCs w:val="24"/>
        </w:rPr>
      </w:pPr>
      <w:r>
        <w:rPr>
          <w:rFonts w:ascii="Times New Roman" w:eastAsia="Andale Sans UI" w:hAnsi="Times New Roman"/>
          <w:kern w:val="2"/>
          <w:sz w:val="24"/>
          <w:szCs w:val="24"/>
        </w:rPr>
        <w:t xml:space="preserve">            </w:t>
      </w:r>
      <w:r w:rsidR="008F57FA" w:rsidRPr="00AB1E90">
        <w:rPr>
          <w:rFonts w:ascii="Times New Roman" w:eastAsia="Andale Sans UI" w:hAnsi="Times New Roman"/>
          <w:kern w:val="2"/>
          <w:sz w:val="24"/>
          <w:szCs w:val="24"/>
        </w:rPr>
        <w:t>В течение года учащиеся активно принимали участие в конкурсах олимпиадах, занимались научно-исследовательской деятельностью.</w:t>
      </w:r>
    </w:p>
    <w:p w:rsidR="008F57FA" w:rsidRPr="0038288F" w:rsidRDefault="008F57FA" w:rsidP="008F57FA">
      <w:pPr>
        <w:shd w:val="clear" w:color="auto" w:fill="FFFFFF"/>
        <w:spacing w:after="0" w:line="360" w:lineRule="auto"/>
        <w:ind w:firstLine="708"/>
        <w:jc w:val="both"/>
        <w:rPr>
          <w:rFonts w:ascii="Times New Roman" w:eastAsia="Andale Sans UI" w:hAnsi="Times New Roman"/>
          <w:color w:val="FF0000"/>
          <w:kern w:val="2"/>
          <w:sz w:val="24"/>
          <w:szCs w:val="24"/>
        </w:rPr>
      </w:pPr>
      <w:proofErr w:type="gramStart"/>
      <w:r w:rsidRPr="00B60687">
        <w:rPr>
          <w:rFonts w:ascii="Times New Roman" w:eastAsia="Andale Sans UI" w:hAnsi="Times New Roman"/>
          <w:color w:val="000000"/>
          <w:kern w:val="2"/>
          <w:sz w:val="24"/>
          <w:szCs w:val="24"/>
        </w:rPr>
        <w:t xml:space="preserve">Учащиеся школы активно принимали участие в школьном, муниципальном и </w:t>
      </w:r>
      <w:r w:rsidRPr="00F51F7F">
        <w:rPr>
          <w:rFonts w:ascii="Times New Roman" w:eastAsia="Andale Sans UI" w:hAnsi="Times New Roman"/>
          <w:color w:val="000000"/>
          <w:kern w:val="2"/>
          <w:sz w:val="24"/>
          <w:szCs w:val="24"/>
        </w:rPr>
        <w:t>республиканс</w:t>
      </w:r>
      <w:r w:rsidR="00825DD8">
        <w:rPr>
          <w:rFonts w:ascii="Times New Roman" w:eastAsia="Andale Sans UI" w:hAnsi="Times New Roman"/>
          <w:color w:val="000000"/>
          <w:kern w:val="2"/>
          <w:sz w:val="24"/>
          <w:szCs w:val="24"/>
        </w:rPr>
        <w:t>ком этапах ученических олимпиад: 2 призера</w:t>
      </w:r>
      <w:r>
        <w:rPr>
          <w:rFonts w:ascii="Times New Roman" w:eastAsia="Andale Sans UI" w:hAnsi="Times New Roman"/>
          <w:color w:val="000000"/>
          <w:kern w:val="2"/>
          <w:sz w:val="24"/>
          <w:szCs w:val="24"/>
        </w:rPr>
        <w:t xml:space="preserve"> муниципального этапа всероссийской олимпиады по математике </w:t>
      </w:r>
      <w:proofErr w:type="spellStart"/>
      <w:r w:rsidR="00825DD8">
        <w:rPr>
          <w:rFonts w:ascii="Times New Roman" w:eastAsia="Andale Sans UI" w:hAnsi="Times New Roman"/>
          <w:color w:val="000000"/>
          <w:kern w:val="2"/>
          <w:sz w:val="24"/>
          <w:szCs w:val="24"/>
        </w:rPr>
        <w:t>Менсейитова</w:t>
      </w:r>
      <w:proofErr w:type="spellEnd"/>
      <w:r w:rsidR="00825DD8">
        <w:rPr>
          <w:rFonts w:ascii="Times New Roman" w:eastAsia="Andale Sans UI" w:hAnsi="Times New Roman"/>
          <w:color w:val="000000"/>
          <w:kern w:val="2"/>
          <w:sz w:val="24"/>
          <w:szCs w:val="24"/>
        </w:rPr>
        <w:t xml:space="preserve"> С., Смирнова Д., 1 призер муниципального этапа по физике </w:t>
      </w:r>
      <w:proofErr w:type="spellStart"/>
      <w:r w:rsidR="00825DD8">
        <w:rPr>
          <w:rFonts w:ascii="Times New Roman" w:eastAsia="Andale Sans UI" w:hAnsi="Times New Roman"/>
          <w:color w:val="000000"/>
          <w:kern w:val="2"/>
          <w:sz w:val="24"/>
          <w:szCs w:val="24"/>
        </w:rPr>
        <w:t>Менсейитова</w:t>
      </w:r>
      <w:proofErr w:type="spellEnd"/>
      <w:r w:rsidR="00825DD8">
        <w:rPr>
          <w:rFonts w:ascii="Times New Roman" w:eastAsia="Andale Sans UI" w:hAnsi="Times New Roman"/>
          <w:color w:val="000000"/>
          <w:kern w:val="2"/>
          <w:sz w:val="24"/>
          <w:szCs w:val="24"/>
        </w:rPr>
        <w:t xml:space="preserve"> С., 1 победитель и 1 призер муниципального этапа всероссийской олимпиады по географии Пилипенко О., и Кулик А.</w:t>
      </w:r>
      <w:proofErr w:type="gramEnd"/>
    </w:p>
    <w:p w:rsidR="008F57FA" w:rsidRPr="00475BD7" w:rsidRDefault="008F57FA" w:rsidP="008F57FA">
      <w:pPr>
        <w:spacing w:after="0" w:line="360" w:lineRule="auto"/>
        <w:ind w:firstLine="708"/>
        <w:jc w:val="both"/>
        <w:rPr>
          <w:rFonts w:ascii="Times New Roman" w:hAnsi="Times New Roman"/>
          <w:sz w:val="24"/>
          <w:szCs w:val="24"/>
        </w:rPr>
      </w:pPr>
      <w:r w:rsidRPr="00475BD7">
        <w:rPr>
          <w:rFonts w:ascii="Times New Roman" w:hAnsi="Times New Roman"/>
          <w:sz w:val="24"/>
          <w:szCs w:val="24"/>
        </w:rPr>
        <w:t>Обучающиеся принимали активное участие в творческих, интеллектуальных конкурсах, занимали призовые места.</w:t>
      </w:r>
    </w:p>
    <w:p w:rsidR="008F57FA" w:rsidRPr="000818BD" w:rsidRDefault="008F57FA" w:rsidP="008F57FA">
      <w:pPr>
        <w:spacing w:after="0" w:line="240" w:lineRule="auto"/>
        <w:jc w:val="center"/>
        <w:rPr>
          <w:rFonts w:ascii="Times New Roman" w:hAnsi="Times New Roman"/>
          <w:sz w:val="24"/>
          <w:szCs w:val="24"/>
        </w:rPr>
      </w:pPr>
      <w:r w:rsidRPr="000818BD">
        <w:rPr>
          <w:rFonts w:ascii="Times New Roman" w:hAnsi="Times New Roman"/>
          <w:sz w:val="24"/>
          <w:szCs w:val="24"/>
        </w:rPr>
        <w:t xml:space="preserve"> Итоги</w:t>
      </w:r>
    </w:p>
    <w:p w:rsidR="008F57FA" w:rsidRDefault="008F57FA" w:rsidP="008F57FA">
      <w:pPr>
        <w:spacing w:after="0" w:line="240" w:lineRule="auto"/>
        <w:jc w:val="center"/>
        <w:rPr>
          <w:rFonts w:ascii="Times New Roman" w:hAnsi="Times New Roman"/>
          <w:sz w:val="24"/>
          <w:szCs w:val="24"/>
        </w:rPr>
      </w:pPr>
      <w:proofErr w:type="gramStart"/>
      <w:r w:rsidRPr="000818BD">
        <w:rPr>
          <w:rFonts w:ascii="Times New Roman" w:hAnsi="Times New Roman"/>
          <w:sz w:val="24"/>
          <w:szCs w:val="24"/>
        </w:rPr>
        <w:t xml:space="preserve">участия обучающихся </w:t>
      </w:r>
      <w:r w:rsidR="0038288F">
        <w:rPr>
          <w:rFonts w:ascii="Times New Roman" w:hAnsi="Times New Roman"/>
          <w:sz w:val="24"/>
          <w:szCs w:val="24"/>
        </w:rPr>
        <w:t>МБОУ «</w:t>
      </w:r>
      <w:proofErr w:type="spellStart"/>
      <w:r w:rsidR="0038288F">
        <w:rPr>
          <w:rFonts w:ascii="Times New Roman" w:hAnsi="Times New Roman"/>
          <w:sz w:val="24"/>
          <w:szCs w:val="24"/>
        </w:rPr>
        <w:t>Краснополянская</w:t>
      </w:r>
      <w:proofErr w:type="spellEnd"/>
      <w:r w:rsidR="0038288F">
        <w:rPr>
          <w:rFonts w:ascii="Times New Roman" w:hAnsi="Times New Roman"/>
          <w:sz w:val="24"/>
          <w:szCs w:val="24"/>
        </w:rPr>
        <w:t xml:space="preserve"> СШ</w:t>
      </w:r>
      <w:r w:rsidRPr="000818BD">
        <w:rPr>
          <w:rFonts w:ascii="Times New Roman" w:hAnsi="Times New Roman"/>
          <w:sz w:val="24"/>
          <w:szCs w:val="24"/>
        </w:rPr>
        <w:t>» в муниципальных конкурсах</w:t>
      </w:r>
      <w:proofErr w:type="gramEnd"/>
    </w:p>
    <w:tbl>
      <w:tblPr>
        <w:tblStyle w:val="a6"/>
        <w:tblW w:w="0" w:type="auto"/>
        <w:tblLook w:val="04A0" w:firstRow="1" w:lastRow="0" w:firstColumn="1" w:lastColumn="0" w:noHBand="0" w:noVBand="1"/>
      </w:tblPr>
      <w:tblGrid>
        <w:gridCol w:w="560"/>
        <w:gridCol w:w="3564"/>
        <w:gridCol w:w="3194"/>
        <w:gridCol w:w="44"/>
        <w:gridCol w:w="12"/>
        <w:gridCol w:w="6"/>
        <w:gridCol w:w="2191"/>
      </w:tblGrid>
      <w:tr w:rsidR="00F0437D" w:rsidTr="00F0437D">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b/>
                <w:sz w:val="24"/>
                <w:szCs w:val="24"/>
                <w:lang w:eastAsia="en-US"/>
              </w:rPr>
            </w:pPr>
            <w:r w:rsidRPr="00F0437D">
              <w:rPr>
                <w:rFonts w:ascii="Times New Roman" w:hAnsi="Times New Roman"/>
                <w:b/>
                <w:sz w:val="24"/>
                <w:szCs w:val="24"/>
                <w:lang w:eastAsia="en-US"/>
              </w:rPr>
              <w:t xml:space="preserve">№ </w:t>
            </w:r>
            <w:proofErr w:type="gramStart"/>
            <w:r w:rsidRPr="00F0437D">
              <w:rPr>
                <w:rFonts w:ascii="Times New Roman" w:hAnsi="Times New Roman"/>
                <w:b/>
                <w:sz w:val="24"/>
                <w:szCs w:val="24"/>
                <w:lang w:eastAsia="en-US"/>
              </w:rPr>
              <w:t>п</w:t>
            </w:r>
            <w:proofErr w:type="gramEnd"/>
            <w:r w:rsidRPr="00F0437D">
              <w:rPr>
                <w:rFonts w:ascii="Times New Roman" w:hAnsi="Times New Roman"/>
                <w:b/>
                <w:sz w:val="24"/>
                <w:szCs w:val="24"/>
                <w:lang w:eastAsia="en-US"/>
              </w:rPr>
              <w:t>/п</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b/>
                <w:sz w:val="24"/>
                <w:szCs w:val="24"/>
                <w:lang w:eastAsia="en-US"/>
              </w:rPr>
            </w:pPr>
            <w:r w:rsidRPr="00F0437D">
              <w:rPr>
                <w:rFonts w:ascii="Times New Roman" w:hAnsi="Times New Roman"/>
                <w:b/>
                <w:sz w:val="24"/>
                <w:szCs w:val="24"/>
                <w:lang w:eastAsia="en-US"/>
              </w:rPr>
              <w:t xml:space="preserve">Название </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b/>
                <w:sz w:val="24"/>
                <w:szCs w:val="24"/>
                <w:lang w:eastAsia="en-US"/>
              </w:rPr>
            </w:pPr>
            <w:r w:rsidRPr="00F0437D">
              <w:rPr>
                <w:rFonts w:ascii="Times New Roman" w:hAnsi="Times New Roman"/>
                <w:b/>
                <w:sz w:val="24"/>
                <w:szCs w:val="24"/>
                <w:lang w:eastAsia="en-US"/>
              </w:rPr>
              <w:t xml:space="preserve">Результат </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b/>
                <w:sz w:val="24"/>
                <w:szCs w:val="24"/>
                <w:lang w:eastAsia="en-US"/>
              </w:rPr>
            </w:pPr>
            <w:r w:rsidRPr="00F0437D">
              <w:rPr>
                <w:rFonts w:ascii="Times New Roman" w:hAnsi="Times New Roman"/>
                <w:b/>
                <w:sz w:val="24"/>
                <w:szCs w:val="24"/>
                <w:lang w:eastAsia="en-US"/>
              </w:rPr>
              <w:t xml:space="preserve">Руководители </w:t>
            </w:r>
          </w:p>
        </w:tc>
      </w:tr>
      <w:tr w:rsidR="00F0437D" w:rsidTr="00F0437D">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1.</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bCs/>
                <w:sz w:val="24"/>
                <w:szCs w:val="24"/>
                <w:lang w:eastAsia="en-US"/>
              </w:rPr>
              <w:t>Муниципальный  этап Всероссийской олимпиады по школьному краеведению</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300"/>
              <w:rPr>
                <w:rFonts w:ascii="Times New Roman" w:hAnsi="Times New Roman"/>
                <w:color w:val="000000"/>
                <w:sz w:val="24"/>
                <w:szCs w:val="24"/>
                <w:lang w:eastAsia="en-US"/>
              </w:rPr>
            </w:pPr>
            <w:r w:rsidRPr="00F0437D">
              <w:rPr>
                <w:rFonts w:ascii="Times New Roman" w:hAnsi="Times New Roman"/>
                <w:color w:val="000000"/>
                <w:sz w:val="24"/>
                <w:szCs w:val="24"/>
                <w:lang w:eastAsia="en-US"/>
              </w:rPr>
              <w:t>2 место,</w:t>
            </w:r>
          </w:p>
          <w:p w:rsidR="00F0437D" w:rsidRPr="00F0437D" w:rsidRDefault="00F0437D">
            <w:pPr>
              <w:spacing w:after="300"/>
              <w:rPr>
                <w:rFonts w:ascii="Times New Roman" w:hAnsi="Times New Roman"/>
                <w:color w:val="000000"/>
                <w:sz w:val="24"/>
                <w:szCs w:val="24"/>
                <w:lang w:eastAsia="en-US"/>
              </w:rPr>
            </w:pPr>
            <w:proofErr w:type="spellStart"/>
            <w:r w:rsidRPr="00F0437D">
              <w:rPr>
                <w:rFonts w:ascii="Times New Roman" w:hAnsi="Times New Roman"/>
                <w:color w:val="000000"/>
                <w:sz w:val="24"/>
                <w:szCs w:val="24"/>
                <w:lang w:eastAsia="en-US"/>
              </w:rPr>
              <w:t>Веревочникова</w:t>
            </w:r>
            <w:proofErr w:type="spellEnd"/>
            <w:r w:rsidRPr="00F0437D">
              <w:rPr>
                <w:rFonts w:ascii="Times New Roman" w:hAnsi="Times New Roman"/>
                <w:color w:val="000000"/>
                <w:sz w:val="24"/>
                <w:szCs w:val="24"/>
                <w:lang w:eastAsia="en-US"/>
              </w:rPr>
              <w:t xml:space="preserve"> М.</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300"/>
              <w:rPr>
                <w:rFonts w:ascii="Times New Roman" w:hAnsi="Times New Roman"/>
                <w:color w:val="000000"/>
                <w:sz w:val="24"/>
                <w:szCs w:val="24"/>
                <w:lang w:eastAsia="en-US"/>
              </w:rPr>
            </w:pPr>
            <w:proofErr w:type="spellStart"/>
            <w:r w:rsidRPr="00F0437D">
              <w:rPr>
                <w:rFonts w:ascii="Times New Roman" w:hAnsi="Times New Roman"/>
                <w:color w:val="000000"/>
                <w:sz w:val="24"/>
                <w:szCs w:val="24"/>
                <w:lang w:eastAsia="en-US"/>
              </w:rPr>
              <w:t>Алисиевич</w:t>
            </w:r>
            <w:proofErr w:type="spellEnd"/>
            <w:r w:rsidRPr="00F0437D">
              <w:rPr>
                <w:rFonts w:ascii="Times New Roman" w:hAnsi="Times New Roman"/>
                <w:color w:val="000000"/>
                <w:sz w:val="24"/>
                <w:szCs w:val="24"/>
                <w:lang w:eastAsia="en-US"/>
              </w:rPr>
              <w:t xml:space="preserve"> С.В.</w:t>
            </w:r>
          </w:p>
        </w:tc>
      </w:tr>
      <w:tr w:rsidR="00F0437D" w:rsidTr="00F0437D">
        <w:trPr>
          <w:trHeight w:val="106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2.</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bCs/>
                <w:sz w:val="24"/>
                <w:szCs w:val="24"/>
                <w:lang w:eastAsia="en-US"/>
              </w:rPr>
              <w:t>Муниципальный  этап  почетного караула вахты памяти поколений - «Пост № 1» (осенний пост)</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3 место</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Швец А.В.</w:t>
            </w:r>
          </w:p>
        </w:tc>
      </w:tr>
      <w:tr w:rsidR="00F0437D" w:rsidTr="00F0437D">
        <w:trPr>
          <w:trHeight w:val="30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3.</w:t>
            </w:r>
          </w:p>
        </w:tc>
        <w:tc>
          <w:tcPr>
            <w:tcW w:w="3564"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Всероссийского конкурса исследовательских краеведческих работ «Отечество»</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3 место, Пилипенко О.</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Алисиевич</w:t>
            </w:r>
            <w:proofErr w:type="spellEnd"/>
            <w:r w:rsidRPr="00F0437D">
              <w:rPr>
                <w:rFonts w:ascii="Times New Roman" w:hAnsi="Times New Roman"/>
                <w:sz w:val="24"/>
                <w:szCs w:val="24"/>
                <w:lang w:eastAsia="en-US"/>
              </w:rPr>
              <w:t xml:space="preserve"> С.В.</w:t>
            </w:r>
          </w:p>
        </w:tc>
      </w:tr>
      <w:tr w:rsidR="00F0437D" w:rsidTr="00F0437D">
        <w:trPr>
          <w:trHeight w:val="1258"/>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4.</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bCs/>
                <w:sz w:val="24"/>
                <w:szCs w:val="24"/>
                <w:lang w:eastAsia="en-US"/>
              </w:rPr>
              <w:t>Муниципальный  этап республиканской экологической акции «Сохраним можжевельники Крыма»</w:t>
            </w:r>
          </w:p>
        </w:tc>
        <w:tc>
          <w:tcPr>
            <w:tcW w:w="32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3 место</w:t>
            </w:r>
            <w:proofErr w:type="gramStart"/>
            <w:r w:rsidRPr="00F0437D">
              <w:rPr>
                <w:rFonts w:ascii="Times New Roman" w:hAnsi="Times New Roman"/>
                <w:sz w:val="24"/>
                <w:szCs w:val="24"/>
                <w:lang w:eastAsia="en-US"/>
              </w:rPr>
              <w:t xml:space="preserve"> ,</w:t>
            </w:r>
            <w:proofErr w:type="gramEnd"/>
            <w:r w:rsidRPr="00F0437D">
              <w:rPr>
                <w:rFonts w:ascii="Times New Roman" w:hAnsi="Times New Roman"/>
                <w:sz w:val="24"/>
                <w:szCs w:val="24"/>
                <w:lang w:eastAsia="en-US"/>
              </w:rPr>
              <w:t xml:space="preserve"> </w:t>
            </w:r>
            <w:proofErr w:type="spellStart"/>
            <w:r w:rsidRPr="00F0437D">
              <w:rPr>
                <w:rFonts w:ascii="Times New Roman" w:hAnsi="Times New Roman"/>
                <w:sz w:val="24"/>
                <w:szCs w:val="24"/>
                <w:lang w:eastAsia="en-US"/>
              </w:rPr>
              <w:t>Матащук</w:t>
            </w:r>
            <w:proofErr w:type="spellEnd"/>
            <w:r w:rsidRPr="00F0437D">
              <w:rPr>
                <w:rFonts w:ascii="Times New Roman" w:hAnsi="Times New Roman"/>
                <w:sz w:val="24"/>
                <w:szCs w:val="24"/>
                <w:lang w:eastAsia="en-US"/>
              </w:rPr>
              <w:t xml:space="preserve"> А.</w:t>
            </w:r>
          </w:p>
          <w:p w:rsidR="00F0437D" w:rsidRPr="00F0437D" w:rsidRDefault="00F0437D">
            <w:pPr>
              <w:rPr>
                <w:rFonts w:ascii="Times New Roman" w:hAnsi="Times New Roman"/>
                <w:sz w:val="24"/>
                <w:szCs w:val="24"/>
                <w:lang w:eastAsia="en-US"/>
              </w:rPr>
            </w:pPr>
          </w:p>
        </w:tc>
        <w:tc>
          <w:tcPr>
            <w:tcW w:w="21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ind w:left="776"/>
              <w:rPr>
                <w:rFonts w:ascii="Times New Roman" w:hAnsi="Times New Roman"/>
                <w:sz w:val="24"/>
                <w:szCs w:val="24"/>
                <w:lang w:eastAsia="en-US"/>
              </w:rPr>
            </w:pPr>
            <w:r w:rsidRPr="00F0437D">
              <w:rPr>
                <w:rFonts w:ascii="Times New Roman" w:hAnsi="Times New Roman"/>
                <w:sz w:val="24"/>
                <w:szCs w:val="24"/>
                <w:lang w:eastAsia="en-US"/>
              </w:rPr>
              <w:t>Швец И.В.</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tc>
      </w:tr>
      <w:tr w:rsidR="00F0437D" w:rsidTr="00F0437D">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5</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республиканского конкурса декоративно-прикладного творчества «Прикосновение  к истокам»</w:t>
            </w:r>
          </w:p>
          <w:p w:rsidR="00F0437D" w:rsidRPr="00F0437D" w:rsidRDefault="00F0437D">
            <w:pPr>
              <w:spacing w:line="0" w:lineRule="atLeast"/>
              <w:jc w:val="both"/>
              <w:rPr>
                <w:rFonts w:ascii="Times New Roman" w:hAnsi="Times New Roman"/>
                <w:bCs/>
                <w:sz w:val="24"/>
                <w:szCs w:val="24"/>
                <w:lang w:eastAsia="en-US"/>
              </w:rPr>
            </w:pP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3 место, </w:t>
            </w:r>
            <w:proofErr w:type="spellStart"/>
            <w:r w:rsidRPr="00F0437D">
              <w:rPr>
                <w:rFonts w:ascii="Times New Roman" w:hAnsi="Times New Roman"/>
                <w:sz w:val="24"/>
                <w:szCs w:val="24"/>
                <w:lang w:eastAsia="en-US"/>
              </w:rPr>
              <w:t>Аидинова</w:t>
            </w:r>
            <w:proofErr w:type="spellEnd"/>
            <w:r w:rsidRPr="00F0437D">
              <w:rPr>
                <w:rFonts w:ascii="Times New Roman" w:hAnsi="Times New Roman"/>
                <w:sz w:val="24"/>
                <w:szCs w:val="24"/>
                <w:lang w:eastAsia="en-US"/>
              </w:rPr>
              <w:t xml:space="preserve"> А.</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Алисиевич</w:t>
            </w:r>
            <w:proofErr w:type="spellEnd"/>
            <w:r w:rsidRPr="00F0437D">
              <w:rPr>
                <w:rFonts w:ascii="Times New Roman" w:hAnsi="Times New Roman"/>
                <w:sz w:val="24"/>
                <w:szCs w:val="24"/>
                <w:lang w:eastAsia="en-US"/>
              </w:rPr>
              <w:t xml:space="preserve"> С.В.</w:t>
            </w:r>
          </w:p>
        </w:tc>
      </w:tr>
      <w:tr w:rsidR="00F0437D" w:rsidTr="00F0437D">
        <w:trPr>
          <w:trHeight w:val="1718"/>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lastRenderedPageBreak/>
              <w:t>6</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color w:val="000000"/>
                <w:sz w:val="24"/>
                <w:szCs w:val="24"/>
                <w:lang w:eastAsia="en-US"/>
              </w:rPr>
              <w:t>Муниципальный этап республиканского конкурса творческих работ на знание государственных и региональных символов и атрибутов Российской Федерации, номинация «Литературное творчество».</w:t>
            </w:r>
          </w:p>
        </w:tc>
        <w:tc>
          <w:tcPr>
            <w:tcW w:w="3238" w:type="dxa"/>
            <w:gridSpan w:val="2"/>
            <w:tcBorders>
              <w:top w:val="single" w:sz="4" w:space="0" w:color="000000" w:themeColor="text1"/>
              <w:left w:val="single" w:sz="4" w:space="0" w:color="000000" w:themeColor="text1"/>
              <w:bottom w:val="single" w:sz="4" w:space="0" w:color="auto"/>
              <w:right w:val="single" w:sz="4" w:space="0" w:color="auto"/>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2 место, Дьяченко К.</w:t>
            </w:r>
          </w:p>
        </w:tc>
        <w:tc>
          <w:tcPr>
            <w:tcW w:w="2209" w:type="dxa"/>
            <w:gridSpan w:val="3"/>
            <w:tcBorders>
              <w:top w:val="single" w:sz="4" w:space="0" w:color="000000" w:themeColor="text1"/>
              <w:left w:val="single" w:sz="4" w:space="0" w:color="auto"/>
              <w:bottom w:val="single" w:sz="4" w:space="0" w:color="auto"/>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Врублевская Е.В.</w:t>
            </w:r>
          </w:p>
          <w:p w:rsidR="00F0437D" w:rsidRPr="00F0437D" w:rsidRDefault="00F0437D">
            <w:pPr>
              <w:rPr>
                <w:rFonts w:ascii="Times New Roman" w:hAnsi="Times New Roman"/>
                <w:sz w:val="24"/>
                <w:szCs w:val="24"/>
                <w:lang w:eastAsia="en-US"/>
              </w:rPr>
            </w:pPr>
          </w:p>
        </w:tc>
      </w:tr>
      <w:tr w:rsidR="00F0437D" w:rsidTr="00F0437D">
        <w:trPr>
          <w:trHeight w:val="1599"/>
        </w:trPr>
        <w:tc>
          <w:tcPr>
            <w:tcW w:w="560"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7</w:t>
            </w:r>
            <w:r w:rsidR="00F0437D" w:rsidRPr="00F0437D">
              <w:rPr>
                <w:rFonts w:ascii="Times New Roman" w:hAnsi="Times New Roman"/>
                <w:sz w:val="24"/>
                <w:szCs w:val="24"/>
                <w:lang w:eastAsia="en-US"/>
              </w:rPr>
              <w:t>.</w:t>
            </w:r>
          </w:p>
        </w:tc>
        <w:tc>
          <w:tcPr>
            <w:tcW w:w="3564"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республиканского конкурса детского творчества «Крым в сердце моем», номинация «Крым в объективе»</w:t>
            </w:r>
          </w:p>
        </w:tc>
        <w:tc>
          <w:tcPr>
            <w:tcW w:w="3238" w:type="dxa"/>
            <w:gridSpan w:val="2"/>
            <w:tcBorders>
              <w:top w:val="single" w:sz="4" w:space="0" w:color="auto"/>
              <w:left w:val="single" w:sz="4" w:space="0" w:color="000000" w:themeColor="text1"/>
              <w:bottom w:val="single" w:sz="4" w:space="0" w:color="000000" w:themeColor="text1"/>
              <w:right w:val="single" w:sz="4" w:space="0" w:color="auto"/>
            </w:tcBorders>
            <w:hideMark/>
          </w:tcPr>
          <w:p w:rsidR="00F0437D" w:rsidRPr="00F0437D" w:rsidRDefault="00F0437D">
            <w:pPr>
              <w:rPr>
                <w:rFonts w:ascii="Times New Roman" w:hAnsi="Times New Roman"/>
                <w:color w:val="000000"/>
                <w:sz w:val="24"/>
                <w:szCs w:val="24"/>
                <w:lang w:eastAsia="en-US"/>
              </w:rPr>
            </w:pPr>
            <w:r w:rsidRPr="00F0437D">
              <w:rPr>
                <w:rFonts w:ascii="Times New Roman" w:hAnsi="Times New Roman"/>
                <w:color w:val="000000"/>
                <w:sz w:val="24"/>
                <w:szCs w:val="24"/>
                <w:lang w:eastAsia="en-US"/>
              </w:rPr>
              <w:t xml:space="preserve">3 место, </w:t>
            </w:r>
          </w:p>
          <w:p w:rsidR="00F0437D" w:rsidRPr="00F0437D" w:rsidRDefault="00F0437D">
            <w:pPr>
              <w:rPr>
                <w:rFonts w:ascii="Times New Roman" w:hAnsi="Times New Roman"/>
                <w:sz w:val="24"/>
                <w:szCs w:val="24"/>
                <w:lang w:eastAsia="en-US"/>
              </w:rPr>
            </w:pPr>
            <w:r w:rsidRPr="00F0437D">
              <w:rPr>
                <w:rFonts w:ascii="Times New Roman" w:hAnsi="Times New Roman"/>
                <w:color w:val="000000"/>
                <w:sz w:val="24"/>
                <w:szCs w:val="24"/>
                <w:lang w:eastAsia="en-US"/>
              </w:rPr>
              <w:t>Долгова В.</w:t>
            </w:r>
          </w:p>
        </w:tc>
        <w:tc>
          <w:tcPr>
            <w:tcW w:w="2209" w:type="dxa"/>
            <w:gridSpan w:val="3"/>
            <w:tcBorders>
              <w:top w:val="single" w:sz="4" w:space="0" w:color="auto"/>
              <w:left w:val="single" w:sz="4" w:space="0" w:color="auto"/>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Каспирова</w:t>
            </w:r>
            <w:proofErr w:type="spellEnd"/>
            <w:r w:rsidRPr="00F0437D">
              <w:rPr>
                <w:rFonts w:ascii="Times New Roman" w:hAnsi="Times New Roman"/>
                <w:sz w:val="24"/>
                <w:szCs w:val="24"/>
                <w:lang w:eastAsia="en-US"/>
              </w:rPr>
              <w:t xml:space="preserve"> А.И.</w:t>
            </w:r>
          </w:p>
        </w:tc>
      </w:tr>
      <w:tr w:rsidR="00F0437D" w:rsidTr="00F0437D">
        <w:trPr>
          <w:trHeight w:val="1128"/>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8</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F0437D">
            <w:pPr>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республиканского конкурса детского творчества «Крым в сердце моем», номинация «Крымская палитра»</w:t>
            </w:r>
          </w:p>
        </w:tc>
        <w:tc>
          <w:tcPr>
            <w:tcW w:w="3194" w:type="dxa"/>
            <w:tcBorders>
              <w:top w:val="single" w:sz="4" w:space="0" w:color="auto"/>
              <w:left w:val="single" w:sz="4" w:space="0" w:color="000000" w:themeColor="text1"/>
              <w:bottom w:val="single" w:sz="4" w:space="0" w:color="000000" w:themeColor="text1"/>
              <w:right w:val="single" w:sz="4" w:space="0" w:color="auto"/>
            </w:tcBorders>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2 место, Бортников М.</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 3 место, Селезнев М.</w:t>
            </w: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  Перминова М., </w:t>
            </w:r>
            <w:proofErr w:type="spellStart"/>
            <w:r w:rsidRPr="00F0437D">
              <w:rPr>
                <w:rFonts w:ascii="Times New Roman" w:hAnsi="Times New Roman"/>
                <w:sz w:val="24"/>
                <w:szCs w:val="24"/>
                <w:lang w:eastAsia="en-US"/>
              </w:rPr>
              <w:t>Осадчук</w:t>
            </w:r>
            <w:proofErr w:type="spellEnd"/>
            <w:r w:rsidRPr="00F0437D">
              <w:rPr>
                <w:rFonts w:ascii="Times New Roman" w:hAnsi="Times New Roman"/>
                <w:sz w:val="24"/>
                <w:szCs w:val="24"/>
                <w:lang w:eastAsia="en-US"/>
              </w:rPr>
              <w:t xml:space="preserve"> Е..</w:t>
            </w:r>
          </w:p>
        </w:tc>
        <w:tc>
          <w:tcPr>
            <w:tcW w:w="2253" w:type="dxa"/>
            <w:gridSpan w:val="4"/>
            <w:tcBorders>
              <w:top w:val="single" w:sz="4" w:space="0" w:color="auto"/>
              <w:left w:val="single" w:sz="4" w:space="0" w:color="auto"/>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Мешдиева</w:t>
            </w:r>
            <w:proofErr w:type="spellEnd"/>
            <w:r w:rsidRPr="00F0437D">
              <w:rPr>
                <w:rFonts w:ascii="Times New Roman" w:hAnsi="Times New Roman"/>
                <w:sz w:val="24"/>
                <w:szCs w:val="24"/>
                <w:lang w:eastAsia="en-US"/>
              </w:rPr>
              <w:t xml:space="preserve"> Л.И.</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Назаренко М.С.,</w:t>
            </w:r>
          </w:p>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Каспирова</w:t>
            </w:r>
            <w:proofErr w:type="spellEnd"/>
            <w:r w:rsidRPr="00F0437D">
              <w:rPr>
                <w:rFonts w:ascii="Times New Roman" w:hAnsi="Times New Roman"/>
                <w:sz w:val="24"/>
                <w:szCs w:val="24"/>
                <w:lang w:eastAsia="en-US"/>
              </w:rPr>
              <w:t xml:space="preserve"> А.И.,</w:t>
            </w: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Швец И.В.</w:t>
            </w:r>
          </w:p>
        </w:tc>
      </w:tr>
      <w:tr w:rsidR="00F0437D" w:rsidTr="00F0437D">
        <w:trPr>
          <w:trHeight w:val="121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9</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bCs/>
                <w:sz w:val="24"/>
                <w:szCs w:val="24"/>
                <w:lang w:eastAsia="en-US"/>
              </w:rPr>
              <w:t>Муниципальный  этап республиканского  открытого фестиваля-конкурса детского творчества «Крым в  сердце моем», номинация «Я посвящаю эти строки Крыму…»</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3 место, </w:t>
            </w:r>
            <w:proofErr w:type="spellStart"/>
            <w:r w:rsidRPr="00F0437D">
              <w:rPr>
                <w:rFonts w:ascii="Times New Roman" w:hAnsi="Times New Roman"/>
                <w:sz w:val="24"/>
                <w:szCs w:val="24"/>
                <w:lang w:eastAsia="en-US"/>
              </w:rPr>
              <w:t>Комирджиев</w:t>
            </w:r>
            <w:proofErr w:type="spellEnd"/>
            <w:r w:rsidRPr="00F0437D">
              <w:rPr>
                <w:rFonts w:ascii="Times New Roman" w:hAnsi="Times New Roman"/>
                <w:sz w:val="24"/>
                <w:szCs w:val="24"/>
                <w:lang w:eastAsia="en-US"/>
              </w:rPr>
              <w:t xml:space="preserve"> И.</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3 место, </w:t>
            </w:r>
            <w:proofErr w:type="spellStart"/>
            <w:r w:rsidRPr="00F0437D">
              <w:rPr>
                <w:rFonts w:ascii="Times New Roman" w:hAnsi="Times New Roman"/>
                <w:sz w:val="24"/>
                <w:szCs w:val="24"/>
                <w:lang w:eastAsia="en-US"/>
              </w:rPr>
              <w:t>Аидинова</w:t>
            </w:r>
            <w:proofErr w:type="spellEnd"/>
            <w:r w:rsidRPr="00F0437D">
              <w:rPr>
                <w:rFonts w:ascii="Times New Roman" w:hAnsi="Times New Roman"/>
                <w:sz w:val="24"/>
                <w:szCs w:val="24"/>
                <w:lang w:eastAsia="en-US"/>
              </w:rPr>
              <w:t xml:space="preserve"> С.</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 </w:t>
            </w:r>
            <w:proofErr w:type="spellStart"/>
            <w:r w:rsidRPr="00F0437D">
              <w:rPr>
                <w:rFonts w:ascii="Times New Roman" w:hAnsi="Times New Roman"/>
                <w:sz w:val="24"/>
                <w:szCs w:val="24"/>
                <w:lang w:eastAsia="en-US"/>
              </w:rPr>
              <w:t>Мешдиева</w:t>
            </w:r>
            <w:proofErr w:type="spellEnd"/>
            <w:r w:rsidRPr="00F0437D">
              <w:rPr>
                <w:rFonts w:ascii="Times New Roman" w:hAnsi="Times New Roman"/>
                <w:sz w:val="24"/>
                <w:szCs w:val="24"/>
                <w:lang w:eastAsia="en-US"/>
              </w:rPr>
              <w:t xml:space="preserve"> Л.И.</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Врублевская Е.В.</w:t>
            </w:r>
          </w:p>
          <w:p w:rsidR="00F0437D" w:rsidRPr="00F0437D" w:rsidRDefault="00F0437D">
            <w:pPr>
              <w:rPr>
                <w:rFonts w:ascii="Times New Roman" w:hAnsi="Times New Roman"/>
                <w:sz w:val="24"/>
                <w:szCs w:val="24"/>
                <w:lang w:eastAsia="en-US"/>
              </w:rPr>
            </w:pPr>
          </w:p>
        </w:tc>
      </w:tr>
      <w:tr w:rsidR="00F0437D" w:rsidTr="00F0437D">
        <w:trPr>
          <w:trHeight w:val="1012"/>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10</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республиканского конкурса детского творчества «Крым в сердце моем», номинация «Вокальный звездопад».</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300"/>
              <w:rPr>
                <w:rFonts w:ascii="Times New Roman" w:hAnsi="Times New Roman"/>
                <w:color w:val="000000"/>
                <w:sz w:val="24"/>
                <w:szCs w:val="24"/>
                <w:lang w:eastAsia="en-US"/>
              </w:rPr>
            </w:pPr>
            <w:r w:rsidRPr="00F0437D">
              <w:rPr>
                <w:rFonts w:ascii="Times New Roman" w:hAnsi="Times New Roman"/>
                <w:sz w:val="24"/>
                <w:szCs w:val="24"/>
                <w:lang w:eastAsia="en-US"/>
              </w:rPr>
              <w:t xml:space="preserve">3 место, </w:t>
            </w:r>
            <w:r w:rsidRPr="00F0437D">
              <w:rPr>
                <w:rFonts w:ascii="Times New Roman" w:hAnsi="Times New Roman"/>
                <w:color w:val="000000"/>
                <w:sz w:val="24"/>
                <w:szCs w:val="24"/>
                <w:lang w:eastAsia="en-US"/>
              </w:rPr>
              <w:t>коллектив «Улыбка»</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Тертышная</w:t>
            </w:r>
            <w:proofErr w:type="spellEnd"/>
            <w:r w:rsidRPr="00F0437D">
              <w:rPr>
                <w:rFonts w:ascii="Times New Roman" w:hAnsi="Times New Roman"/>
                <w:sz w:val="24"/>
                <w:szCs w:val="24"/>
                <w:lang w:eastAsia="en-US"/>
              </w:rPr>
              <w:t xml:space="preserve"> Т.А.</w:t>
            </w:r>
          </w:p>
        </w:tc>
      </w:tr>
      <w:tr w:rsidR="00F0437D" w:rsidTr="00F0437D">
        <w:trPr>
          <w:trHeight w:val="96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11</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F0437D">
            <w:pPr>
              <w:rPr>
                <w:rFonts w:ascii="Times New Roman" w:hAnsi="Times New Roman"/>
                <w:bCs/>
                <w:sz w:val="24"/>
                <w:szCs w:val="24"/>
                <w:lang w:eastAsia="en-US"/>
              </w:rPr>
            </w:pPr>
            <w:r w:rsidRPr="00F0437D">
              <w:rPr>
                <w:rFonts w:ascii="Times New Roman" w:hAnsi="Times New Roman"/>
                <w:color w:val="000000"/>
                <w:sz w:val="24"/>
                <w:szCs w:val="24"/>
                <w:lang w:eastAsia="en-US"/>
              </w:rPr>
              <w:t>Всероссийский конкурс «Новый дорожный знак глазами детей»</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color w:val="000000"/>
                <w:sz w:val="24"/>
                <w:szCs w:val="24"/>
                <w:lang w:eastAsia="en-US"/>
              </w:rPr>
              <w:t xml:space="preserve">1 место, </w:t>
            </w:r>
            <w:proofErr w:type="spellStart"/>
            <w:r w:rsidRPr="00F0437D">
              <w:rPr>
                <w:rFonts w:ascii="Times New Roman" w:hAnsi="Times New Roman"/>
                <w:color w:val="000000"/>
                <w:sz w:val="24"/>
                <w:szCs w:val="24"/>
                <w:lang w:eastAsia="en-US"/>
              </w:rPr>
              <w:t>Матащук</w:t>
            </w:r>
            <w:proofErr w:type="spellEnd"/>
            <w:r w:rsidRPr="00F0437D">
              <w:rPr>
                <w:rFonts w:ascii="Times New Roman" w:hAnsi="Times New Roman"/>
                <w:color w:val="000000"/>
                <w:sz w:val="24"/>
                <w:szCs w:val="24"/>
                <w:lang w:eastAsia="en-US"/>
              </w:rPr>
              <w:t xml:space="preserve"> А., Олексенко Т., Швец С., </w:t>
            </w:r>
            <w:r w:rsidRPr="00F0437D">
              <w:rPr>
                <w:rFonts w:ascii="Times New Roman" w:hAnsi="Times New Roman"/>
                <w:color w:val="000000"/>
                <w:sz w:val="24"/>
                <w:szCs w:val="24"/>
                <w:lang w:eastAsia="en-US"/>
              </w:rPr>
              <w:br/>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Швец И.В.</w:t>
            </w:r>
          </w:p>
        </w:tc>
      </w:tr>
      <w:tr w:rsidR="00F0437D" w:rsidTr="00F0437D">
        <w:trPr>
          <w:trHeight w:val="874"/>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12</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bCs/>
                <w:sz w:val="24"/>
                <w:szCs w:val="24"/>
                <w:lang w:eastAsia="en-US"/>
              </w:rPr>
              <w:t>Муниципальный  этап республиканского конкурса на знание Конституции Российской Федерации</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1, 2 , 3 место, Пилипенко О., Волох В., </w:t>
            </w:r>
            <w:proofErr w:type="spellStart"/>
            <w:r w:rsidRPr="00F0437D">
              <w:rPr>
                <w:rFonts w:ascii="Times New Roman" w:hAnsi="Times New Roman"/>
                <w:sz w:val="24"/>
                <w:szCs w:val="24"/>
                <w:lang w:eastAsia="en-US"/>
              </w:rPr>
              <w:t>Ступакова</w:t>
            </w:r>
            <w:proofErr w:type="spellEnd"/>
            <w:r w:rsidRPr="00F0437D">
              <w:rPr>
                <w:rFonts w:ascii="Times New Roman" w:hAnsi="Times New Roman"/>
                <w:sz w:val="24"/>
                <w:szCs w:val="24"/>
                <w:lang w:eastAsia="en-US"/>
              </w:rPr>
              <w:t xml:space="preserve"> А.</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Швец И.В.</w:t>
            </w:r>
          </w:p>
        </w:tc>
      </w:tr>
      <w:tr w:rsidR="00F0437D" w:rsidTr="00F0437D">
        <w:trPr>
          <w:trHeight w:val="1035"/>
        </w:trPr>
        <w:tc>
          <w:tcPr>
            <w:tcW w:w="56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13</w:t>
            </w:r>
            <w:r w:rsidR="00F0437D" w:rsidRPr="00F0437D">
              <w:rPr>
                <w:rFonts w:ascii="Times New Roman" w:hAnsi="Times New Roman"/>
                <w:sz w:val="24"/>
                <w:szCs w:val="24"/>
                <w:lang w:eastAsia="en-US"/>
              </w:rPr>
              <w:t>.</w:t>
            </w:r>
          </w:p>
        </w:tc>
        <w:tc>
          <w:tcPr>
            <w:tcW w:w="3564"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bCs/>
                <w:sz w:val="24"/>
                <w:szCs w:val="24"/>
                <w:lang w:eastAsia="en-US"/>
              </w:rPr>
              <w:t xml:space="preserve"> </w:t>
            </w:r>
            <w:r w:rsidRPr="00F0437D">
              <w:rPr>
                <w:rFonts w:ascii="Times New Roman" w:hAnsi="Times New Roman"/>
                <w:color w:val="000000"/>
                <w:sz w:val="24"/>
                <w:szCs w:val="24"/>
                <w:lang w:eastAsia="en-US"/>
              </w:rPr>
              <w:t>Муниципальный этап республиканского конкурса детского творчества «Космические фантазии», номинация «Изобразительное искусство»</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1 место, Перминова М.</w:t>
            </w:r>
          </w:p>
        </w:tc>
        <w:tc>
          <w:tcPr>
            <w:tcW w:w="2191" w:type="dxa"/>
            <w:tcBorders>
              <w:top w:val="single" w:sz="4" w:space="0" w:color="auto"/>
              <w:left w:val="single" w:sz="4" w:space="0" w:color="000000" w:themeColor="text1"/>
              <w:bottom w:val="single" w:sz="4" w:space="0" w:color="auto"/>
              <w:right w:val="single" w:sz="4" w:space="0" w:color="000000" w:themeColor="text1"/>
            </w:tcBorders>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Киченко</w:t>
            </w:r>
            <w:proofErr w:type="spellEnd"/>
            <w:r w:rsidRPr="00F0437D">
              <w:rPr>
                <w:rFonts w:ascii="Times New Roman" w:hAnsi="Times New Roman"/>
                <w:sz w:val="24"/>
                <w:szCs w:val="24"/>
                <w:lang w:eastAsia="en-US"/>
              </w:rPr>
              <w:t xml:space="preserve"> О.Д.</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tc>
      </w:tr>
      <w:tr w:rsidR="00F0437D" w:rsidTr="00F0437D">
        <w:trPr>
          <w:trHeight w:val="810"/>
        </w:trPr>
        <w:tc>
          <w:tcPr>
            <w:tcW w:w="56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14</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F0437D">
            <w:pPr>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республиканского конкурса творческих и исследовательских работ «Мы – гордость Крыма!»</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1 место, Дьяченко К.</w:t>
            </w:r>
          </w:p>
        </w:tc>
        <w:tc>
          <w:tcPr>
            <w:tcW w:w="2191" w:type="dxa"/>
            <w:tcBorders>
              <w:top w:val="single" w:sz="4" w:space="0" w:color="auto"/>
              <w:left w:val="single" w:sz="4" w:space="0" w:color="000000" w:themeColor="text1"/>
              <w:bottom w:val="single" w:sz="4" w:space="0" w:color="auto"/>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Михайленко Е.В.</w:t>
            </w:r>
          </w:p>
        </w:tc>
      </w:tr>
      <w:tr w:rsidR="00F0437D" w:rsidTr="00F0437D">
        <w:trPr>
          <w:trHeight w:val="114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15</w:t>
            </w:r>
            <w:r w:rsidR="00F0437D" w:rsidRPr="00F0437D">
              <w:rPr>
                <w:rFonts w:ascii="Times New Roman" w:hAnsi="Times New Roman"/>
                <w:sz w:val="24"/>
                <w:szCs w:val="24"/>
                <w:lang w:eastAsia="en-US"/>
              </w:rPr>
              <w:t xml:space="preserve">. </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Всероссийских краеведческих чтений юных краеведов-туристов.</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3 место, Кулик М.</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Алисиевич</w:t>
            </w:r>
            <w:proofErr w:type="spellEnd"/>
            <w:r w:rsidRPr="00F0437D">
              <w:rPr>
                <w:rFonts w:ascii="Times New Roman" w:hAnsi="Times New Roman"/>
                <w:sz w:val="24"/>
                <w:szCs w:val="24"/>
                <w:lang w:eastAsia="en-US"/>
              </w:rPr>
              <w:t xml:space="preserve"> С.В.</w:t>
            </w:r>
          </w:p>
          <w:p w:rsidR="00F0437D" w:rsidRPr="00F0437D" w:rsidRDefault="00F0437D">
            <w:pPr>
              <w:rPr>
                <w:rFonts w:ascii="Times New Roman" w:hAnsi="Times New Roman"/>
                <w:sz w:val="24"/>
                <w:szCs w:val="24"/>
                <w:lang w:eastAsia="en-US"/>
              </w:rPr>
            </w:pPr>
          </w:p>
        </w:tc>
      </w:tr>
      <w:tr w:rsidR="00F0437D" w:rsidTr="00F0437D">
        <w:trPr>
          <w:trHeight w:val="85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F0437D">
            <w:pPr>
              <w:rPr>
                <w:rFonts w:ascii="Times New Roman" w:eastAsiaTheme="minorHAnsi" w:hAnsi="Times New Roman"/>
                <w:sz w:val="24"/>
                <w:szCs w:val="24"/>
                <w:lang w:eastAsia="en-US"/>
              </w:rPr>
            </w:pP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437D" w:rsidRPr="00F0437D" w:rsidRDefault="00F0437D">
            <w:pPr>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Всероссийского конкурса «История местного самоуправления моего края», номинация «Видеоролик «Лидеры местного самоуправления»</w:t>
            </w:r>
          </w:p>
        </w:tc>
        <w:tc>
          <w:tcPr>
            <w:tcW w:w="3250" w:type="dxa"/>
            <w:gridSpan w:val="3"/>
            <w:tcBorders>
              <w:top w:val="single" w:sz="4" w:space="0" w:color="auto"/>
              <w:left w:val="single" w:sz="4" w:space="0" w:color="000000" w:themeColor="text1"/>
              <w:bottom w:val="single" w:sz="4" w:space="0" w:color="000000" w:themeColor="text1"/>
              <w:right w:val="single" w:sz="4" w:space="0" w:color="auto"/>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2 место, Волох В.</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tc>
        <w:tc>
          <w:tcPr>
            <w:tcW w:w="2197" w:type="dxa"/>
            <w:gridSpan w:val="2"/>
            <w:tcBorders>
              <w:top w:val="single" w:sz="4" w:space="0" w:color="auto"/>
              <w:left w:val="single" w:sz="4" w:space="0" w:color="auto"/>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Швец И.В.</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tc>
      </w:tr>
      <w:tr w:rsidR="00F0437D" w:rsidTr="00F0437D">
        <w:trPr>
          <w:trHeight w:val="177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16</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line="0" w:lineRule="atLeast"/>
              <w:jc w:val="both"/>
              <w:rPr>
                <w:rFonts w:ascii="Times New Roman" w:hAnsi="Times New Roman"/>
                <w:bCs/>
                <w:sz w:val="24"/>
                <w:szCs w:val="24"/>
                <w:lang w:eastAsia="en-US"/>
              </w:rPr>
            </w:pPr>
            <w:r w:rsidRPr="00F0437D">
              <w:rPr>
                <w:rFonts w:ascii="Times New Roman" w:hAnsi="Times New Roman"/>
                <w:bCs/>
                <w:sz w:val="24"/>
                <w:szCs w:val="24"/>
                <w:lang w:eastAsia="en-US"/>
              </w:rPr>
              <w:t>Муниципальный этап Республиканского конкурса видеороликов «Время первых»</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2 место</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Врублевская Е.В., </w:t>
            </w:r>
            <w:proofErr w:type="spellStart"/>
            <w:r w:rsidRPr="00F0437D">
              <w:rPr>
                <w:rFonts w:ascii="Times New Roman" w:hAnsi="Times New Roman"/>
                <w:sz w:val="24"/>
                <w:szCs w:val="24"/>
                <w:lang w:eastAsia="en-US"/>
              </w:rPr>
              <w:t>Левачева</w:t>
            </w:r>
            <w:proofErr w:type="spellEnd"/>
            <w:r w:rsidRPr="00F0437D">
              <w:rPr>
                <w:rFonts w:ascii="Times New Roman" w:hAnsi="Times New Roman"/>
                <w:sz w:val="24"/>
                <w:szCs w:val="24"/>
                <w:lang w:eastAsia="en-US"/>
              </w:rPr>
              <w:t xml:space="preserve"> Ю.Д,</w:t>
            </w:r>
          </w:p>
        </w:tc>
      </w:tr>
      <w:tr w:rsidR="00F0437D" w:rsidTr="00F0437D">
        <w:trPr>
          <w:trHeight w:val="177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17</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spacing w:line="0" w:lineRule="atLeast"/>
              <w:jc w:val="both"/>
              <w:rPr>
                <w:rFonts w:ascii="Times New Roman" w:hAnsi="Times New Roman"/>
                <w:sz w:val="24"/>
                <w:szCs w:val="24"/>
                <w:lang w:eastAsia="en-US"/>
              </w:rPr>
            </w:pPr>
          </w:p>
          <w:p w:rsidR="00F0437D" w:rsidRPr="00F0437D" w:rsidRDefault="00F0437D">
            <w:pPr>
              <w:spacing w:line="0" w:lineRule="atLeast"/>
              <w:jc w:val="both"/>
              <w:rPr>
                <w:rFonts w:ascii="Times New Roman" w:hAnsi="Times New Roman"/>
                <w:sz w:val="24"/>
                <w:szCs w:val="24"/>
                <w:lang w:eastAsia="en-US"/>
              </w:rPr>
            </w:pPr>
            <w:r w:rsidRPr="00F0437D">
              <w:rPr>
                <w:rFonts w:ascii="Times New Roman" w:hAnsi="Times New Roman"/>
                <w:color w:val="000000"/>
                <w:sz w:val="24"/>
                <w:szCs w:val="24"/>
                <w:lang w:eastAsia="en-US"/>
              </w:rPr>
              <w:t>Муниципальный этап Всероссийской заочной акции «Физическая культура и спорт – альтернатива пагубным привычкам»</w:t>
            </w:r>
          </w:p>
          <w:p w:rsidR="00F0437D" w:rsidRPr="00F0437D" w:rsidRDefault="00F0437D">
            <w:pPr>
              <w:spacing w:line="0" w:lineRule="atLeast"/>
              <w:jc w:val="both"/>
              <w:rPr>
                <w:rFonts w:ascii="Times New Roman" w:hAnsi="Times New Roman"/>
                <w:sz w:val="24"/>
                <w:szCs w:val="24"/>
                <w:lang w:eastAsia="en-US"/>
              </w:rPr>
            </w:pP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1 место</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 </w:t>
            </w:r>
            <w:proofErr w:type="spellStart"/>
            <w:r w:rsidRPr="00F0437D">
              <w:rPr>
                <w:rFonts w:ascii="Times New Roman" w:hAnsi="Times New Roman"/>
                <w:sz w:val="24"/>
                <w:szCs w:val="24"/>
                <w:lang w:eastAsia="en-US"/>
              </w:rPr>
              <w:t>Левачева</w:t>
            </w:r>
            <w:proofErr w:type="spellEnd"/>
            <w:r w:rsidRPr="00F0437D">
              <w:rPr>
                <w:rFonts w:ascii="Times New Roman" w:hAnsi="Times New Roman"/>
                <w:sz w:val="24"/>
                <w:szCs w:val="24"/>
                <w:lang w:eastAsia="en-US"/>
              </w:rPr>
              <w:t xml:space="preserve"> Ю.Д.</w:t>
            </w:r>
          </w:p>
        </w:tc>
      </w:tr>
      <w:tr w:rsidR="00F0437D" w:rsidTr="00F0437D">
        <w:trPr>
          <w:trHeight w:val="177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18</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line="0" w:lineRule="atLeast"/>
              <w:jc w:val="both"/>
              <w:rPr>
                <w:rFonts w:ascii="Times New Roman" w:hAnsi="Times New Roman"/>
                <w:sz w:val="24"/>
                <w:szCs w:val="24"/>
                <w:lang w:eastAsia="en-US"/>
              </w:rPr>
            </w:pPr>
            <w:r w:rsidRPr="00F0437D">
              <w:rPr>
                <w:rFonts w:ascii="Times New Roman" w:hAnsi="Times New Roman"/>
                <w:color w:val="000000"/>
                <w:sz w:val="24"/>
                <w:szCs w:val="24"/>
                <w:lang w:eastAsia="en-US"/>
              </w:rPr>
              <w:t>Муниципальный этап выставки-конкурса декоративно-прикладного творчества и изобразительного искусства «Пасхальная Ассамблея», номинация «Изобразительное искусство»</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3 место, </w:t>
            </w:r>
            <w:proofErr w:type="spellStart"/>
            <w:r w:rsidRPr="00F0437D">
              <w:rPr>
                <w:rFonts w:ascii="Times New Roman" w:hAnsi="Times New Roman"/>
                <w:sz w:val="24"/>
                <w:szCs w:val="24"/>
                <w:lang w:eastAsia="en-US"/>
              </w:rPr>
              <w:t>Осадчук</w:t>
            </w:r>
            <w:proofErr w:type="spellEnd"/>
            <w:r w:rsidRPr="00F0437D">
              <w:rPr>
                <w:rFonts w:ascii="Times New Roman" w:hAnsi="Times New Roman"/>
                <w:sz w:val="24"/>
                <w:szCs w:val="24"/>
                <w:lang w:eastAsia="en-US"/>
              </w:rPr>
              <w:t xml:space="preserve"> Е.</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Швец И.В.</w:t>
            </w:r>
          </w:p>
        </w:tc>
      </w:tr>
      <w:tr w:rsidR="00F0437D" w:rsidTr="00F0437D">
        <w:trPr>
          <w:trHeight w:val="177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19</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shd w:val="clear" w:color="auto" w:fill="FFFFFF"/>
              <w:spacing w:line="360" w:lineRule="atLeast"/>
              <w:outlineLvl w:val="1"/>
              <w:rPr>
                <w:rFonts w:ascii="Times New Roman" w:hAnsi="Times New Roman"/>
                <w:bCs/>
                <w:sz w:val="24"/>
                <w:szCs w:val="24"/>
                <w:lang w:eastAsia="en-US"/>
              </w:rPr>
            </w:pPr>
            <w:r w:rsidRPr="00F0437D">
              <w:rPr>
                <w:rFonts w:ascii="Times New Roman" w:hAnsi="Times New Roman"/>
                <w:color w:val="000000"/>
                <w:sz w:val="24"/>
                <w:szCs w:val="24"/>
                <w:lang w:eastAsia="en-US"/>
              </w:rPr>
              <w:t>Муниципальный этап выставки-конкурса декоративно-прикладного творчества и изобразительного искусства «Пасхальная Ассамблея», номинация «Декоративно-прикладное творчество»</w:t>
            </w:r>
          </w:p>
          <w:p w:rsidR="00F0437D" w:rsidRPr="00F0437D" w:rsidRDefault="00F0437D">
            <w:pPr>
              <w:shd w:val="clear" w:color="auto" w:fill="FFFFFF"/>
              <w:spacing w:line="360" w:lineRule="atLeast"/>
              <w:outlineLvl w:val="1"/>
              <w:rPr>
                <w:rFonts w:ascii="Times New Roman" w:hAnsi="Times New Roman"/>
                <w:bCs/>
                <w:sz w:val="24"/>
                <w:szCs w:val="24"/>
                <w:lang w:eastAsia="en-US"/>
              </w:rPr>
            </w:pPr>
          </w:p>
          <w:p w:rsidR="00F0437D" w:rsidRPr="00F0437D" w:rsidRDefault="00F0437D">
            <w:pPr>
              <w:shd w:val="clear" w:color="auto" w:fill="FFFFFF"/>
              <w:spacing w:line="360" w:lineRule="atLeast"/>
              <w:outlineLvl w:val="1"/>
              <w:rPr>
                <w:rFonts w:ascii="Times New Roman" w:hAnsi="Times New Roman"/>
                <w:sz w:val="24"/>
                <w:szCs w:val="24"/>
                <w:lang w:eastAsia="en-US"/>
              </w:rPr>
            </w:pP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2 место. Савченко И.</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3 место, </w:t>
            </w:r>
            <w:proofErr w:type="spellStart"/>
            <w:r w:rsidRPr="00F0437D">
              <w:rPr>
                <w:rFonts w:ascii="Times New Roman" w:hAnsi="Times New Roman"/>
                <w:sz w:val="24"/>
                <w:szCs w:val="24"/>
                <w:lang w:eastAsia="en-US"/>
              </w:rPr>
              <w:t>Дзюбан</w:t>
            </w:r>
            <w:proofErr w:type="spellEnd"/>
            <w:r w:rsidRPr="00F0437D">
              <w:rPr>
                <w:rFonts w:ascii="Times New Roman" w:hAnsi="Times New Roman"/>
                <w:sz w:val="24"/>
                <w:szCs w:val="24"/>
                <w:lang w:eastAsia="en-US"/>
              </w:rPr>
              <w:t xml:space="preserve"> З.</w:t>
            </w:r>
          </w:p>
        </w:tc>
        <w:tc>
          <w:tcPr>
            <w:tcW w:w="2191" w:type="dxa"/>
            <w:tcBorders>
              <w:top w:val="single" w:sz="4" w:space="0" w:color="auto"/>
              <w:left w:val="single" w:sz="4" w:space="0" w:color="000000" w:themeColor="text1"/>
              <w:bottom w:val="single" w:sz="4" w:space="0" w:color="auto"/>
              <w:right w:val="single" w:sz="4" w:space="0" w:color="000000" w:themeColor="text1"/>
            </w:tcBorders>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Киченко</w:t>
            </w:r>
            <w:proofErr w:type="spellEnd"/>
            <w:r w:rsidRPr="00F0437D">
              <w:rPr>
                <w:rFonts w:ascii="Times New Roman" w:hAnsi="Times New Roman"/>
                <w:sz w:val="24"/>
                <w:szCs w:val="24"/>
                <w:lang w:eastAsia="en-US"/>
              </w:rPr>
              <w:t xml:space="preserve"> О.Д.</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Зайцева С.Я.</w:t>
            </w:r>
          </w:p>
        </w:tc>
      </w:tr>
      <w:tr w:rsidR="00F0437D" w:rsidTr="00F0437D">
        <w:trPr>
          <w:trHeight w:val="177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20</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pStyle w:val="2"/>
              <w:shd w:val="clear" w:color="auto" w:fill="FFFFFF"/>
              <w:spacing w:before="0" w:line="360" w:lineRule="atLeast"/>
              <w:outlineLvl w:val="1"/>
              <w:rPr>
                <w:rFonts w:ascii="Times New Roman" w:hAnsi="Times New Roman"/>
                <w:b w:val="0"/>
                <w:i w:val="0"/>
                <w:sz w:val="24"/>
                <w:szCs w:val="24"/>
                <w:lang w:eastAsia="en-US"/>
              </w:rPr>
            </w:pPr>
            <w:r w:rsidRPr="00F0437D">
              <w:rPr>
                <w:rFonts w:ascii="Times New Roman" w:hAnsi="Times New Roman"/>
                <w:b w:val="0"/>
                <w:i w:val="0"/>
                <w:color w:val="000000"/>
                <w:sz w:val="24"/>
                <w:szCs w:val="24"/>
                <w:lang w:eastAsia="en-US"/>
              </w:rPr>
              <w:t>Муниципальный этап республиканского конкурса природоведческих проектов «Первооткрывател</w:t>
            </w:r>
            <w:r w:rsidRPr="00F0437D">
              <w:rPr>
                <w:rFonts w:ascii="Times New Roman" w:hAnsi="Times New Roman"/>
                <w:color w:val="000000"/>
                <w:sz w:val="24"/>
                <w:szCs w:val="24"/>
                <w:lang w:eastAsia="en-US"/>
              </w:rPr>
              <w:t>ь»</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3 место, Алексеев А.</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Петренко А.В.</w:t>
            </w:r>
          </w:p>
        </w:tc>
      </w:tr>
      <w:tr w:rsidR="00F0437D" w:rsidTr="00F0437D">
        <w:trPr>
          <w:trHeight w:val="108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21</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pStyle w:val="a9"/>
              <w:rPr>
                <w:lang w:eastAsia="en-US"/>
              </w:rPr>
            </w:pPr>
            <w:r w:rsidRPr="00F0437D">
              <w:rPr>
                <w:color w:val="000000"/>
                <w:lang w:eastAsia="en-US"/>
              </w:rPr>
              <w:t>Республиканская интернет-викторина «Что я знаю о выборах?»</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spacing w:after="300"/>
              <w:rPr>
                <w:rFonts w:ascii="Times New Roman" w:hAnsi="Times New Roman"/>
                <w:color w:val="000000"/>
                <w:sz w:val="24"/>
                <w:szCs w:val="24"/>
                <w:lang w:eastAsia="en-US"/>
              </w:rPr>
            </w:pPr>
            <w:r w:rsidRPr="00F0437D">
              <w:rPr>
                <w:rFonts w:ascii="Times New Roman" w:hAnsi="Times New Roman"/>
                <w:sz w:val="24"/>
                <w:szCs w:val="24"/>
                <w:lang w:eastAsia="en-US"/>
              </w:rPr>
              <w:t xml:space="preserve">1.2,3 место, </w:t>
            </w:r>
            <w:proofErr w:type="spellStart"/>
            <w:r w:rsidRPr="00F0437D">
              <w:rPr>
                <w:rFonts w:ascii="Times New Roman" w:hAnsi="Times New Roman"/>
                <w:color w:val="000000"/>
                <w:sz w:val="24"/>
                <w:szCs w:val="24"/>
                <w:lang w:eastAsia="en-US"/>
              </w:rPr>
              <w:t>Ступакова</w:t>
            </w:r>
            <w:proofErr w:type="spellEnd"/>
            <w:r w:rsidRPr="00F0437D">
              <w:rPr>
                <w:rFonts w:ascii="Times New Roman" w:hAnsi="Times New Roman"/>
                <w:color w:val="000000"/>
                <w:sz w:val="24"/>
                <w:szCs w:val="24"/>
                <w:lang w:eastAsia="en-US"/>
              </w:rPr>
              <w:t xml:space="preserve"> А., Волох В., Пилипенко О.</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Швец И.В.</w:t>
            </w: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22</w:t>
            </w:r>
            <w:r w:rsidR="00F0437D" w:rsidRPr="00F0437D">
              <w:rPr>
                <w:rFonts w:ascii="Times New Roman" w:hAnsi="Times New Roman"/>
                <w:sz w:val="24"/>
                <w:szCs w:val="24"/>
                <w:lang w:eastAsia="en-US"/>
              </w:rPr>
              <w:t>.</w:t>
            </w:r>
          </w:p>
        </w:tc>
        <w:tc>
          <w:tcPr>
            <w:tcW w:w="3564"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pStyle w:val="2"/>
              <w:shd w:val="clear" w:color="auto" w:fill="FFFFFF"/>
              <w:spacing w:before="0" w:after="0"/>
              <w:outlineLvl w:val="1"/>
              <w:rPr>
                <w:rFonts w:ascii="Times New Roman" w:hAnsi="Times New Roman"/>
                <w:b w:val="0"/>
                <w:i w:val="0"/>
                <w:sz w:val="24"/>
                <w:szCs w:val="24"/>
                <w:lang w:eastAsia="en-US"/>
              </w:rPr>
            </w:pPr>
            <w:r w:rsidRPr="00F0437D">
              <w:rPr>
                <w:rFonts w:ascii="Times New Roman" w:hAnsi="Times New Roman"/>
                <w:b w:val="0"/>
                <w:i w:val="0"/>
                <w:sz w:val="24"/>
                <w:szCs w:val="24"/>
                <w:lang w:eastAsia="en-US"/>
              </w:rPr>
              <w:t xml:space="preserve">Муниципальный этап республиканского конкурса </w:t>
            </w:r>
            <w:r w:rsidRPr="00F0437D">
              <w:rPr>
                <w:rFonts w:ascii="Times New Roman" w:hAnsi="Times New Roman"/>
                <w:b w:val="0"/>
                <w:i w:val="0"/>
                <w:sz w:val="24"/>
                <w:szCs w:val="24"/>
                <w:lang w:eastAsia="en-US"/>
              </w:rPr>
              <w:lastRenderedPageBreak/>
              <w:t>исследовательских работ и проектов учащихся  «Шаг в науку» в 2021 году</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lastRenderedPageBreak/>
              <w:t>участие</w:t>
            </w:r>
          </w:p>
        </w:tc>
        <w:tc>
          <w:tcPr>
            <w:tcW w:w="2191" w:type="dxa"/>
            <w:tcBorders>
              <w:top w:val="single" w:sz="4" w:space="0" w:color="auto"/>
              <w:left w:val="single" w:sz="4" w:space="0" w:color="000000" w:themeColor="text1"/>
              <w:bottom w:val="single" w:sz="4" w:space="0" w:color="auto"/>
              <w:right w:val="single" w:sz="4" w:space="0" w:color="000000" w:themeColor="text1"/>
            </w:tcBorders>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Михайленко Е.В.</w:t>
            </w: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lastRenderedPageBreak/>
              <w:t>23</w:t>
            </w:r>
            <w:r w:rsidR="00F0437D" w:rsidRPr="00F0437D">
              <w:rPr>
                <w:rFonts w:ascii="Times New Roman" w:hAnsi="Times New Roman"/>
                <w:sz w:val="24"/>
                <w:szCs w:val="24"/>
                <w:lang w:eastAsia="en-US"/>
              </w:rPr>
              <w:t>.</w:t>
            </w:r>
          </w:p>
        </w:tc>
        <w:tc>
          <w:tcPr>
            <w:tcW w:w="3564"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pStyle w:val="2"/>
              <w:shd w:val="clear" w:color="auto" w:fill="FFFFFF"/>
              <w:spacing w:before="0" w:after="0"/>
              <w:outlineLvl w:val="1"/>
              <w:rPr>
                <w:rFonts w:ascii="Times New Roman" w:hAnsi="Times New Roman"/>
                <w:b w:val="0"/>
                <w:i w:val="0"/>
                <w:sz w:val="24"/>
                <w:szCs w:val="24"/>
                <w:lang w:eastAsia="en-US"/>
              </w:rPr>
            </w:pPr>
            <w:r w:rsidRPr="00F0437D">
              <w:rPr>
                <w:rFonts w:ascii="Times New Roman" w:hAnsi="Times New Roman"/>
                <w:b w:val="0"/>
                <w:i w:val="0"/>
                <w:sz w:val="24"/>
                <w:szCs w:val="24"/>
                <w:lang w:eastAsia="en-US"/>
              </w:rPr>
              <w:t xml:space="preserve"> Муниципальный  этап Республиканского конкурса защиты научно-исследовательских работ МАН «Искатель»</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победитель</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eastAsiaTheme="minorHAnsi" w:hAnsi="Times New Roman"/>
                <w:sz w:val="24"/>
                <w:szCs w:val="24"/>
                <w:lang w:eastAsia="en-US"/>
              </w:rPr>
            </w:pPr>
            <w:r w:rsidRPr="00F0437D">
              <w:rPr>
                <w:rFonts w:ascii="Times New Roman" w:eastAsiaTheme="minorHAnsi" w:hAnsi="Times New Roman"/>
                <w:sz w:val="24"/>
                <w:szCs w:val="24"/>
                <w:lang w:eastAsia="en-US"/>
              </w:rPr>
              <w:t>Михайленко Е.В.</w:t>
            </w:r>
          </w:p>
        </w:tc>
      </w:tr>
      <w:tr w:rsidR="00F0437D" w:rsidTr="00F0437D">
        <w:trPr>
          <w:trHeight w:val="1539"/>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24</w:t>
            </w:r>
            <w:r w:rsidR="00F0437D" w:rsidRPr="00F0437D">
              <w:rPr>
                <w:rFonts w:ascii="Times New Roman" w:hAnsi="Times New Roman"/>
                <w:sz w:val="24"/>
                <w:szCs w:val="24"/>
                <w:lang w:eastAsia="en-US"/>
              </w:rPr>
              <w:t>.</w:t>
            </w:r>
          </w:p>
        </w:tc>
        <w:tc>
          <w:tcPr>
            <w:tcW w:w="3564"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pStyle w:val="2"/>
              <w:shd w:val="clear" w:color="auto" w:fill="FFFFFF"/>
              <w:spacing w:before="0" w:line="360" w:lineRule="atLeast"/>
              <w:outlineLvl w:val="1"/>
              <w:rPr>
                <w:rFonts w:ascii="Times New Roman" w:hAnsi="Times New Roman"/>
                <w:b w:val="0"/>
                <w:i w:val="0"/>
                <w:sz w:val="24"/>
                <w:szCs w:val="24"/>
                <w:lang w:eastAsia="en-US"/>
              </w:rPr>
            </w:pPr>
            <w:r w:rsidRPr="00F0437D">
              <w:rPr>
                <w:rFonts w:ascii="Times New Roman" w:hAnsi="Times New Roman"/>
                <w:b w:val="0"/>
                <w:i w:val="0"/>
                <w:sz w:val="24"/>
                <w:szCs w:val="24"/>
                <w:lang w:eastAsia="en-US"/>
              </w:rPr>
              <w:t>Муниципальный  этап Международного детского экологического форума «Зеленая планета» в 2021 году</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2 место, Демянко А.</w:t>
            </w:r>
          </w:p>
        </w:tc>
        <w:tc>
          <w:tcPr>
            <w:tcW w:w="2191" w:type="dxa"/>
            <w:tcBorders>
              <w:top w:val="single" w:sz="4" w:space="0" w:color="auto"/>
              <w:left w:val="single" w:sz="4" w:space="0" w:color="000000" w:themeColor="text1"/>
              <w:bottom w:val="single" w:sz="4" w:space="0" w:color="auto"/>
              <w:right w:val="single" w:sz="4" w:space="0" w:color="000000" w:themeColor="text1"/>
            </w:tcBorders>
          </w:tcPr>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Назаренко М.С.</w:t>
            </w: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p w:rsidR="00F0437D" w:rsidRPr="00F0437D" w:rsidRDefault="00F0437D">
            <w:pPr>
              <w:rPr>
                <w:rFonts w:ascii="Times New Roman" w:hAnsi="Times New Roman"/>
                <w:sz w:val="24"/>
                <w:szCs w:val="24"/>
                <w:lang w:eastAsia="en-US"/>
              </w:rPr>
            </w:pP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25</w:t>
            </w:r>
            <w:r w:rsidR="00F0437D" w:rsidRPr="00F0437D">
              <w:rPr>
                <w:rFonts w:ascii="Times New Roman" w:hAnsi="Times New Roman"/>
                <w:sz w:val="24"/>
                <w:szCs w:val="24"/>
                <w:lang w:eastAsia="en-US"/>
              </w:rPr>
              <w:t>.</w:t>
            </w:r>
          </w:p>
        </w:tc>
        <w:tc>
          <w:tcPr>
            <w:tcW w:w="3564"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pStyle w:val="2"/>
              <w:shd w:val="clear" w:color="auto" w:fill="FFFFFF"/>
              <w:spacing w:before="0" w:after="0"/>
              <w:outlineLvl w:val="1"/>
              <w:rPr>
                <w:rFonts w:ascii="Times New Roman" w:hAnsi="Times New Roman"/>
                <w:b w:val="0"/>
                <w:i w:val="0"/>
                <w:sz w:val="24"/>
                <w:szCs w:val="24"/>
                <w:lang w:eastAsia="en-US"/>
              </w:rPr>
            </w:pPr>
            <w:r w:rsidRPr="00F0437D">
              <w:rPr>
                <w:rFonts w:ascii="Times New Roman" w:hAnsi="Times New Roman"/>
                <w:b w:val="0"/>
                <w:i w:val="0"/>
                <w:sz w:val="24"/>
                <w:szCs w:val="24"/>
                <w:lang w:eastAsia="en-US"/>
              </w:rPr>
              <w:t>Муниципальный конкурс команд КВН.</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полуфиналисты</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Врублевская Е.В., </w:t>
            </w:r>
            <w:proofErr w:type="spellStart"/>
            <w:r w:rsidRPr="00F0437D">
              <w:rPr>
                <w:rFonts w:ascii="Times New Roman" w:hAnsi="Times New Roman"/>
                <w:sz w:val="24"/>
                <w:szCs w:val="24"/>
                <w:lang w:eastAsia="en-US"/>
              </w:rPr>
              <w:t>Левачева</w:t>
            </w:r>
            <w:proofErr w:type="spellEnd"/>
            <w:r w:rsidRPr="00F0437D">
              <w:rPr>
                <w:rFonts w:ascii="Times New Roman" w:hAnsi="Times New Roman"/>
                <w:sz w:val="24"/>
                <w:szCs w:val="24"/>
                <w:lang w:eastAsia="en-US"/>
              </w:rPr>
              <w:t xml:space="preserve"> Ю.Д.</w:t>
            </w: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26</w:t>
            </w:r>
            <w:r w:rsidR="00F0437D" w:rsidRPr="00F0437D">
              <w:rPr>
                <w:rFonts w:ascii="Times New Roman" w:hAnsi="Times New Roman"/>
                <w:sz w:val="24"/>
                <w:szCs w:val="24"/>
                <w:lang w:eastAsia="en-US"/>
              </w:rPr>
              <w:t>.</w:t>
            </w:r>
          </w:p>
        </w:tc>
        <w:tc>
          <w:tcPr>
            <w:tcW w:w="3564"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pStyle w:val="2"/>
              <w:shd w:val="clear" w:color="auto" w:fill="FFFFFF"/>
              <w:spacing w:before="0" w:after="0"/>
              <w:outlineLvl w:val="1"/>
              <w:rPr>
                <w:rFonts w:ascii="Times New Roman" w:hAnsi="Times New Roman"/>
                <w:b w:val="0"/>
                <w:i w:val="0"/>
                <w:sz w:val="24"/>
                <w:szCs w:val="24"/>
                <w:lang w:eastAsia="en-US"/>
              </w:rPr>
            </w:pPr>
            <w:r w:rsidRPr="00F0437D">
              <w:rPr>
                <w:rFonts w:ascii="Times New Roman" w:hAnsi="Times New Roman"/>
                <w:b w:val="0"/>
                <w:i w:val="0"/>
                <w:sz w:val="24"/>
                <w:szCs w:val="24"/>
                <w:lang w:eastAsia="en-US"/>
              </w:rPr>
              <w:t>Муниципальный конкурс школьного самоуправления</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3 место</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Левачева</w:t>
            </w:r>
            <w:proofErr w:type="spellEnd"/>
            <w:r w:rsidRPr="00F0437D">
              <w:rPr>
                <w:rFonts w:ascii="Times New Roman" w:hAnsi="Times New Roman"/>
                <w:sz w:val="24"/>
                <w:szCs w:val="24"/>
                <w:lang w:eastAsia="en-US"/>
              </w:rPr>
              <w:t xml:space="preserve"> Ю.Д.</w:t>
            </w: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27</w:t>
            </w:r>
            <w:r w:rsidR="00F0437D" w:rsidRPr="00F0437D">
              <w:rPr>
                <w:rFonts w:ascii="Times New Roman" w:hAnsi="Times New Roman"/>
                <w:sz w:val="24"/>
                <w:szCs w:val="24"/>
                <w:lang w:eastAsia="en-US"/>
              </w:rPr>
              <w:t>.</w:t>
            </w:r>
          </w:p>
        </w:tc>
        <w:tc>
          <w:tcPr>
            <w:tcW w:w="3564"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pStyle w:val="2"/>
              <w:shd w:val="clear" w:color="auto" w:fill="FFFFFF"/>
              <w:spacing w:before="0" w:after="0"/>
              <w:outlineLvl w:val="1"/>
              <w:rPr>
                <w:rFonts w:ascii="Times New Roman" w:hAnsi="Times New Roman"/>
                <w:b w:val="0"/>
                <w:i w:val="0"/>
                <w:sz w:val="24"/>
                <w:szCs w:val="24"/>
                <w:lang w:eastAsia="en-US"/>
              </w:rPr>
            </w:pPr>
            <w:r w:rsidRPr="00F0437D">
              <w:rPr>
                <w:rFonts w:ascii="Times New Roman" w:hAnsi="Times New Roman"/>
                <w:b w:val="0"/>
                <w:i w:val="0"/>
                <w:sz w:val="24"/>
                <w:szCs w:val="24"/>
                <w:lang w:eastAsia="en-US"/>
              </w:rPr>
              <w:t>Муниципальная этап Всероссийского конкурса «Моя малая родина: природа, культура, этнос».</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1 место, </w:t>
            </w:r>
            <w:proofErr w:type="spellStart"/>
            <w:r w:rsidRPr="00F0437D">
              <w:rPr>
                <w:rFonts w:ascii="Times New Roman" w:hAnsi="Times New Roman"/>
                <w:sz w:val="24"/>
                <w:szCs w:val="24"/>
                <w:lang w:eastAsia="en-US"/>
              </w:rPr>
              <w:t>Козирук</w:t>
            </w:r>
            <w:proofErr w:type="spellEnd"/>
            <w:r w:rsidRPr="00F0437D">
              <w:rPr>
                <w:rFonts w:ascii="Times New Roman" w:hAnsi="Times New Roman"/>
                <w:sz w:val="24"/>
                <w:szCs w:val="24"/>
                <w:lang w:eastAsia="en-US"/>
              </w:rPr>
              <w:t xml:space="preserve"> Е.</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Кокшарова</w:t>
            </w:r>
            <w:proofErr w:type="spellEnd"/>
            <w:r w:rsidRPr="00F0437D">
              <w:rPr>
                <w:rFonts w:ascii="Times New Roman" w:hAnsi="Times New Roman"/>
                <w:sz w:val="24"/>
                <w:szCs w:val="24"/>
                <w:lang w:eastAsia="en-US"/>
              </w:rPr>
              <w:t xml:space="preserve"> С.В.</w:t>
            </w: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28</w:t>
            </w:r>
            <w:r w:rsidR="00F0437D" w:rsidRPr="00F0437D">
              <w:rPr>
                <w:rFonts w:ascii="Times New Roman" w:hAnsi="Times New Roman"/>
                <w:sz w:val="24"/>
                <w:szCs w:val="24"/>
                <w:lang w:eastAsia="en-US"/>
              </w:rPr>
              <w:t>.</w:t>
            </w:r>
          </w:p>
        </w:tc>
        <w:tc>
          <w:tcPr>
            <w:tcW w:w="3564"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pStyle w:val="2"/>
              <w:shd w:val="clear" w:color="auto" w:fill="FFFFFF"/>
              <w:spacing w:before="0" w:after="0"/>
              <w:outlineLvl w:val="1"/>
              <w:rPr>
                <w:rFonts w:ascii="Times New Roman" w:hAnsi="Times New Roman"/>
                <w:b w:val="0"/>
                <w:i w:val="0"/>
                <w:sz w:val="24"/>
                <w:szCs w:val="24"/>
                <w:lang w:eastAsia="en-US"/>
              </w:rPr>
            </w:pPr>
            <w:r w:rsidRPr="00F0437D">
              <w:rPr>
                <w:rFonts w:ascii="Times New Roman" w:hAnsi="Times New Roman"/>
                <w:b w:val="0"/>
                <w:i w:val="0"/>
                <w:sz w:val="24"/>
                <w:szCs w:val="24"/>
                <w:lang w:eastAsia="en-US"/>
              </w:rPr>
              <w:t>Муниципальный этап республиканского конкурса «Крымский вальс-2021»</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Участие</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Тертышная</w:t>
            </w:r>
            <w:proofErr w:type="spellEnd"/>
            <w:r w:rsidRPr="00F0437D">
              <w:rPr>
                <w:rFonts w:ascii="Times New Roman" w:hAnsi="Times New Roman"/>
                <w:sz w:val="24"/>
                <w:szCs w:val="24"/>
                <w:lang w:eastAsia="en-US"/>
              </w:rPr>
              <w:t xml:space="preserve"> Т.А.</w:t>
            </w: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29</w:t>
            </w:r>
            <w:r w:rsidR="00F0437D" w:rsidRPr="00F0437D">
              <w:rPr>
                <w:rFonts w:ascii="Times New Roman" w:hAnsi="Times New Roman"/>
                <w:sz w:val="24"/>
                <w:szCs w:val="24"/>
                <w:lang w:eastAsia="en-US"/>
              </w:rPr>
              <w:t>.</w:t>
            </w:r>
          </w:p>
        </w:tc>
        <w:tc>
          <w:tcPr>
            <w:tcW w:w="3564"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pStyle w:val="2"/>
              <w:shd w:val="clear" w:color="auto" w:fill="FFFFFF"/>
              <w:spacing w:before="0" w:after="0"/>
              <w:outlineLvl w:val="1"/>
              <w:rPr>
                <w:rFonts w:ascii="Times New Roman" w:hAnsi="Times New Roman"/>
                <w:b w:val="0"/>
                <w:i w:val="0"/>
                <w:sz w:val="24"/>
                <w:szCs w:val="24"/>
                <w:lang w:eastAsia="en-US"/>
              </w:rPr>
            </w:pPr>
            <w:r w:rsidRPr="00F0437D">
              <w:rPr>
                <w:rFonts w:ascii="Times New Roman" w:hAnsi="Times New Roman"/>
                <w:b w:val="0"/>
                <w:i w:val="0"/>
                <w:sz w:val="24"/>
                <w:szCs w:val="24"/>
                <w:lang w:eastAsia="en-US"/>
              </w:rPr>
              <w:t>Муниципальный этап Всероссийской акции «Я – гражданин России»</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eastAsiaTheme="minorHAnsi" w:hAnsi="Times New Roman"/>
                <w:sz w:val="24"/>
                <w:szCs w:val="24"/>
                <w:lang w:eastAsia="en-US"/>
              </w:rPr>
            </w:pP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eastAsiaTheme="minorHAnsi" w:hAnsi="Times New Roman"/>
                <w:sz w:val="24"/>
                <w:szCs w:val="24"/>
                <w:lang w:eastAsia="en-US"/>
              </w:rPr>
            </w:pP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30</w:t>
            </w:r>
            <w:r w:rsidR="00F0437D" w:rsidRPr="00F0437D">
              <w:rPr>
                <w:rFonts w:ascii="Times New Roman" w:hAnsi="Times New Roman"/>
                <w:sz w:val="24"/>
                <w:szCs w:val="24"/>
                <w:lang w:eastAsia="en-US"/>
              </w:rPr>
              <w:t>.</w:t>
            </w:r>
          </w:p>
        </w:tc>
        <w:tc>
          <w:tcPr>
            <w:tcW w:w="3564"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pStyle w:val="2"/>
              <w:shd w:val="clear" w:color="auto" w:fill="FFFFFF"/>
              <w:spacing w:before="0" w:after="0"/>
              <w:outlineLvl w:val="1"/>
              <w:rPr>
                <w:rFonts w:ascii="Times New Roman" w:hAnsi="Times New Roman"/>
                <w:b w:val="0"/>
                <w:i w:val="0"/>
                <w:sz w:val="24"/>
                <w:szCs w:val="24"/>
                <w:lang w:eastAsia="en-US"/>
              </w:rPr>
            </w:pPr>
            <w:r w:rsidRPr="00F0437D">
              <w:rPr>
                <w:rFonts w:ascii="Times New Roman" w:hAnsi="Times New Roman"/>
                <w:b w:val="0"/>
                <w:i w:val="0"/>
                <w:sz w:val="24"/>
                <w:szCs w:val="24"/>
                <w:lang w:eastAsia="en-US"/>
              </w:rPr>
              <w:t>Муниципальный этап республиканского патриотического конкурса детского творчества «Ради жизни на Земле»</w:t>
            </w:r>
          </w:p>
        </w:tc>
        <w:tc>
          <w:tcPr>
            <w:tcW w:w="3256" w:type="dxa"/>
            <w:gridSpan w:val="4"/>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 2 место, Дьяченко К.</w:t>
            </w:r>
          </w:p>
        </w:tc>
        <w:tc>
          <w:tcPr>
            <w:tcW w:w="2191" w:type="dxa"/>
            <w:tcBorders>
              <w:top w:val="single" w:sz="4" w:space="0" w:color="auto"/>
              <w:left w:val="single" w:sz="4" w:space="0" w:color="000000" w:themeColor="text1"/>
              <w:bottom w:val="single" w:sz="4" w:space="0" w:color="auto"/>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Врублевская Е.В.</w:t>
            </w: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31</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pStyle w:val="a9"/>
              <w:spacing w:before="0" w:beforeAutospacing="0" w:after="0" w:afterAutospacing="0"/>
              <w:rPr>
                <w:lang w:eastAsia="en-US"/>
              </w:rPr>
            </w:pPr>
            <w:r w:rsidRPr="00F0437D">
              <w:rPr>
                <w:lang w:eastAsia="en-US"/>
              </w:rPr>
              <w:t>Муниципальный  и республиканский этапы творческого конкурса</w:t>
            </w:r>
          </w:p>
          <w:p w:rsidR="00F0437D" w:rsidRPr="00F0437D" w:rsidRDefault="00F0437D">
            <w:pPr>
              <w:pStyle w:val="a9"/>
              <w:spacing w:before="0" w:beforeAutospacing="0" w:after="0" w:afterAutospacing="0"/>
              <w:rPr>
                <w:lang w:eastAsia="en-US"/>
              </w:rPr>
            </w:pPr>
            <w:r w:rsidRPr="00F0437D">
              <w:rPr>
                <w:lang w:eastAsia="en-US"/>
              </w:rPr>
              <w:t>«МЫ – НАСЛЕДНИКИ ПОБЕДЫ!»,</w:t>
            </w:r>
          </w:p>
          <w:p w:rsidR="00F0437D" w:rsidRPr="00F0437D" w:rsidRDefault="00F0437D">
            <w:pPr>
              <w:pStyle w:val="a9"/>
              <w:spacing w:before="0" w:beforeAutospacing="0" w:after="0" w:afterAutospacing="0"/>
              <w:rPr>
                <w:lang w:eastAsia="en-US"/>
              </w:rPr>
            </w:pPr>
            <w:r w:rsidRPr="00F0437D">
              <w:rPr>
                <w:lang w:eastAsia="en-US"/>
              </w:rPr>
              <w:t>посвящённом Победе в Великой Отечественной войне 1941–1945 гг. в Республике Крым в 2021 году</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Участие</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Тертышная</w:t>
            </w:r>
            <w:proofErr w:type="spellEnd"/>
            <w:r w:rsidRPr="00F0437D">
              <w:rPr>
                <w:rFonts w:ascii="Times New Roman" w:hAnsi="Times New Roman"/>
                <w:sz w:val="24"/>
                <w:szCs w:val="24"/>
                <w:lang w:eastAsia="en-US"/>
              </w:rPr>
              <w:t xml:space="preserve"> Т.А.</w:t>
            </w:r>
          </w:p>
        </w:tc>
      </w:tr>
      <w:tr w:rsidR="00F0437D" w:rsidTr="00F0437D">
        <w:trPr>
          <w:trHeight w:val="67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rPr>
                <w:rFonts w:ascii="Times New Roman" w:hAnsi="Times New Roman"/>
                <w:sz w:val="24"/>
                <w:szCs w:val="24"/>
                <w:lang w:eastAsia="en-US"/>
              </w:rPr>
            </w:pPr>
            <w:r>
              <w:rPr>
                <w:rFonts w:ascii="Times New Roman" w:hAnsi="Times New Roman"/>
                <w:sz w:val="24"/>
                <w:szCs w:val="24"/>
                <w:lang w:eastAsia="en-US"/>
              </w:rPr>
              <w:t>32</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pStyle w:val="a9"/>
              <w:spacing w:before="0" w:beforeAutospacing="0" w:after="0" w:afterAutospacing="0"/>
              <w:rPr>
                <w:lang w:eastAsia="en-US"/>
              </w:rPr>
            </w:pPr>
            <w:r w:rsidRPr="00F0437D">
              <w:rPr>
                <w:lang w:eastAsia="en-US"/>
              </w:rPr>
              <w:t>Муниципальный этап республиканского конкурса «Сердце, отданное людям».</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Участие</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rPr>
                <w:rFonts w:ascii="Times New Roman" w:hAnsi="Times New Roman"/>
                <w:sz w:val="24"/>
                <w:szCs w:val="24"/>
                <w:lang w:eastAsia="en-US"/>
              </w:rPr>
            </w:pPr>
            <w:proofErr w:type="spellStart"/>
            <w:r w:rsidRPr="00F0437D">
              <w:rPr>
                <w:rFonts w:ascii="Times New Roman" w:hAnsi="Times New Roman"/>
                <w:sz w:val="24"/>
                <w:szCs w:val="24"/>
                <w:lang w:eastAsia="en-US"/>
              </w:rPr>
              <w:t>Левачева</w:t>
            </w:r>
            <w:proofErr w:type="spellEnd"/>
            <w:r w:rsidRPr="00F0437D">
              <w:rPr>
                <w:rFonts w:ascii="Times New Roman" w:hAnsi="Times New Roman"/>
                <w:sz w:val="24"/>
                <w:szCs w:val="24"/>
                <w:lang w:eastAsia="en-US"/>
              </w:rPr>
              <w:t xml:space="preserve"> Ю.Д.</w:t>
            </w:r>
          </w:p>
        </w:tc>
      </w:tr>
      <w:tr w:rsidR="00F0437D" w:rsidTr="00F0437D">
        <w:trPr>
          <w:trHeight w:val="145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spacing w:after="200"/>
              <w:rPr>
                <w:rFonts w:ascii="Times New Roman" w:hAnsi="Times New Roman"/>
                <w:sz w:val="24"/>
                <w:szCs w:val="24"/>
                <w:lang w:eastAsia="en-US"/>
              </w:rPr>
            </w:pPr>
            <w:r>
              <w:rPr>
                <w:rFonts w:ascii="Times New Roman" w:hAnsi="Times New Roman"/>
                <w:sz w:val="24"/>
                <w:szCs w:val="24"/>
                <w:lang w:eastAsia="en-US"/>
              </w:rPr>
              <w:t>33</w:t>
            </w:r>
            <w:r w:rsidR="00F0437D" w:rsidRPr="00F0437D">
              <w:rPr>
                <w:rFonts w:ascii="Times New Roman" w:hAnsi="Times New Roman"/>
                <w:sz w:val="24"/>
                <w:szCs w:val="24"/>
                <w:lang w:eastAsia="en-US"/>
              </w:rPr>
              <w:t xml:space="preserve">. </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Муниципальный этап  Всероссийского конкурса </w:t>
            </w:r>
            <w:proofErr w:type="spellStart"/>
            <w:r w:rsidRPr="00F0437D">
              <w:rPr>
                <w:rFonts w:ascii="Times New Roman" w:hAnsi="Times New Roman"/>
                <w:sz w:val="24"/>
                <w:szCs w:val="24"/>
                <w:lang w:eastAsia="en-US"/>
              </w:rPr>
              <w:t>творческиХ</w:t>
            </w:r>
            <w:proofErr w:type="spellEnd"/>
            <w:r w:rsidRPr="00F0437D">
              <w:rPr>
                <w:rFonts w:ascii="Times New Roman" w:hAnsi="Times New Roman"/>
                <w:sz w:val="24"/>
                <w:szCs w:val="24"/>
                <w:lang w:eastAsia="en-US"/>
              </w:rPr>
              <w:t>, проектных и исследовательских работ  учащихся «</w:t>
            </w:r>
            <w:proofErr w:type="spellStart"/>
            <w:r w:rsidRPr="00F0437D">
              <w:rPr>
                <w:rFonts w:ascii="Times New Roman" w:hAnsi="Times New Roman"/>
                <w:sz w:val="24"/>
                <w:szCs w:val="24"/>
                <w:lang w:eastAsia="en-US"/>
              </w:rPr>
              <w:t>ВмеСтеЯрче</w:t>
            </w:r>
            <w:proofErr w:type="spellEnd"/>
            <w:r w:rsidRPr="00F0437D">
              <w:rPr>
                <w:rFonts w:ascii="Times New Roman" w:hAnsi="Times New Roman"/>
                <w:sz w:val="24"/>
                <w:szCs w:val="24"/>
                <w:lang w:eastAsia="en-US"/>
              </w:rPr>
              <w:t xml:space="preserve">» </w:t>
            </w:r>
            <w:r w:rsidRPr="00F0437D">
              <w:rPr>
                <w:rFonts w:ascii="Times New Roman" w:hAnsi="Times New Roman"/>
                <w:sz w:val="24"/>
                <w:szCs w:val="24"/>
                <w:lang w:eastAsia="en-US"/>
              </w:rPr>
              <w:lastRenderedPageBreak/>
              <w:t xml:space="preserve">Приказ ОО №359 от 14.09.2021 </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lastRenderedPageBreak/>
              <w:t xml:space="preserve"> 3 место, </w:t>
            </w:r>
            <w:proofErr w:type="spellStart"/>
            <w:r w:rsidRPr="00F0437D">
              <w:rPr>
                <w:rFonts w:ascii="Times New Roman" w:hAnsi="Times New Roman"/>
                <w:sz w:val="24"/>
                <w:szCs w:val="24"/>
                <w:lang w:eastAsia="en-US"/>
              </w:rPr>
              <w:t>Киченко</w:t>
            </w:r>
            <w:proofErr w:type="spellEnd"/>
            <w:r w:rsidRPr="00F0437D">
              <w:rPr>
                <w:rFonts w:ascii="Times New Roman" w:hAnsi="Times New Roman"/>
                <w:sz w:val="24"/>
                <w:szCs w:val="24"/>
                <w:lang w:eastAsia="en-US"/>
              </w:rPr>
              <w:t xml:space="preserve"> П.</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proofErr w:type="spellStart"/>
            <w:r w:rsidRPr="00F0437D">
              <w:rPr>
                <w:rFonts w:ascii="Times New Roman" w:hAnsi="Times New Roman"/>
                <w:sz w:val="24"/>
                <w:szCs w:val="24"/>
                <w:lang w:eastAsia="en-US"/>
              </w:rPr>
              <w:t>Дзюбан</w:t>
            </w:r>
            <w:proofErr w:type="spellEnd"/>
            <w:r w:rsidRPr="00F0437D">
              <w:rPr>
                <w:rFonts w:ascii="Times New Roman" w:hAnsi="Times New Roman"/>
                <w:sz w:val="24"/>
                <w:szCs w:val="24"/>
                <w:lang w:eastAsia="en-US"/>
              </w:rPr>
              <w:t xml:space="preserve"> Ю.Ю.</w:t>
            </w:r>
          </w:p>
        </w:tc>
      </w:tr>
      <w:tr w:rsidR="000D5DDF" w:rsidTr="000D5DDF">
        <w:trPr>
          <w:trHeight w:val="214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5DDF" w:rsidRPr="00F0437D" w:rsidRDefault="000D5DDF">
            <w:pPr>
              <w:spacing w:after="200"/>
              <w:rPr>
                <w:rFonts w:ascii="Times New Roman" w:hAnsi="Times New Roman"/>
                <w:sz w:val="24"/>
                <w:szCs w:val="24"/>
                <w:lang w:eastAsia="en-US"/>
              </w:rPr>
            </w:pPr>
            <w:r>
              <w:rPr>
                <w:rFonts w:ascii="Times New Roman" w:hAnsi="Times New Roman"/>
                <w:sz w:val="24"/>
                <w:szCs w:val="24"/>
                <w:lang w:eastAsia="en-US"/>
              </w:rPr>
              <w:lastRenderedPageBreak/>
              <w:t>34</w:t>
            </w:r>
            <w:r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5DDF" w:rsidRPr="00F0437D" w:rsidRDefault="000D5DDF">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Муниципальный этап  Республиканской выставки-конкурса  декоративно-прикладного творчества  и изобразительного искусства «Знай и люби свой </w:t>
            </w:r>
            <w:proofErr w:type="spellStart"/>
            <w:r w:rsidRPr="00F0437D">
              <w:rPr>
                <w:rFonts w:ascii="Times New Roman" w:hAnsi="Times New Roman"/>
                <w:sz w:val="24"/>
                <w:szCs w:val="24"/>
                <w:lang w:eastAsia="en-US"/>
              </w:rPr>
              <w:t>край»</w:t>
            </w:r>
            <w:proofErr w:type="gramStart"/>
            <w:r w:rsidRPr="00F0437D">
              <w:rPr>
                <w:rFonts w:ascii="Times New Roman" w:hAnsi="Times New Roman"/>
                <w:sz w:val="24"/>
                <w:szCs w:val="24"/>
                <w:lang w:eastAsia="en-US"/>
              </w:rPr>
              <w:t>.П</w:t>
            </w:r>
            <w:proofErr w:type="gramEnd"/>
            <w:r w:rsidRPr="00F0437D">
              <w:rPr>
                <w:rFonts w:ascii="Times New Roman" w:hAnsi="Times New Roman"/>
                <w:sz w:val="24"/>
                <w:szCs w:val="24"/>
                <w:lang w:eastAsia="en-US"/>
              </w:rPr>
              <w:t>риказ</w:t>
            </w:r>
            <w:proofErr w:type="spellEnd"/>
            <w:r w:rsidRPr="00F0437D">
              <w:rPr>
                <w:rFonts w:ascii="Times New Roman" w:hAnsi="Times New Roman"/>
                <w:sz w:val="24"/>
                <w:szCs w:val="24"/>
                <w:lang w:eastAsia="en-US"/>
              </w:rPr>
              <w:t xml:space="preserve"> ОО №416  от 07.10.2021 </w:t>
            </w:r>
          </w:p>
        </w:tc>
        <w:tc>
          <w:tcPr>
            <w:tcW w:w="3256" w:type="dxa"/>
            <w:gridSpan w:val="4"/>
            <w:tcBorders>
              <w:top w:val="single" w:sz="4" w:space="0" w:color="000000" w:themeColor="text1"/>
              <w:left w:val="single" w:sz="4" w:space="0" w:color="000000" w:themeColor="text1"/>
              <w:right w:val="single" w:sz="4" w:space="0" w:color="000000" w:themeColor="text1"/>
            </w:tcBorders>
            <w:hideMark/>
          </w:tcPr>
          <w:p w:rsidR="000D5DDF" w:rsidRPr="00F0437D" w:rsidRDefault="000D5DDF">
            <w:pPr>
              <w:rPr>
                <w:rFonts w:ascii="Times New Roman" w:hAnsi="Times New Roman"/>
                <w:sz w:val="24"/>
                <w:szCs w:val="24"/>
                <w:lang w:eastAsia="en-US"/>
              </w:rPr>
            </w:pPr>
            <w:r w:rsidRPr="00F0437D">
              <w:rPr>
                <w:rFonts w:ascii="Times New Roman" w:hAnsi="Times New Roman"/>
                <w:sz w:val="24"/>
                <w:szCs w:val="24"/>
                <w:lang w:eastAsia="en-US"/>
              </w:rPr>
              <w:t>2, 3 место,</w:t>
            </w:r>
          </w:p>
          <w:p w:rsidR="000D5DDF" w:rsidRPr="00F0437D" w:rsidRDefault="000D5DDF">
            <w:pPr>
              <w:rPr>
                <w:rFonts w:ascii="Times New Roman" w:hAnsi="Times New Roman"/>
                <w:sz w:val="24"/>
                <w:szCs w:val="24"/>
                <w:lang w:eastAsia="en-US"/>
              </w:rPr>
            </w:pPr>
            <w:r w:rsidRPr="00F0437D">
              <w:rPr>
                <w:rFonts w:ascii="Times New Roman" w:hAnsi="Times New Roman"/>
                <w:sz w:val="24"/>
                <w:szCs w:val="24"/>
                <w:lang w:eastAsia="en-US"/>
              </w:rPr>
              <w:t>Перминова М., Павлова В.</w:t>
            </w:r>
          </w:p>
          <w:p w:rsidR="000D5DDF" w:rsidRPr="00F0437D" w:rsidRDefault="000D5DDF" w:rsidP="000D5DDF">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 </w:t>
            </w:r>
          </w:p>
        </w:tc>
        <w:tc>
          <w:tcPr>
            <w:tcW w:w="2191" w:type="dxa"/>
            <w:tcBorders>
              <w:top w:val="single" w:sz="4" w:space="0" w:color="000000" w:themeColor="text1"/>
              <w:left w:val="single" w:sz="4" w:space="0" w:color="000000" w:themeColor="text1"/>
              <w:right w:val="single" w:sz="4" w:space="0" w:color="000000" w:themeColor="text1"/>
            </w:tcBorders>
            <w:hideMark/>
          </w:tcPr>
          <w:p w:rsidR="000D5DDF" w:rsidRPr="00F0437D" w:rsidRDefault="000D5DDF">
            <w:pPr>
              <w:spacing w:after="200"/>
              <w:rPr>
                <w:rFonts w:ascii="Times New Roman" w:hAnsi="Times New Roman"/>
                <w:sz w:val="24"/>
                <w:szCs w:val="24"/>
                <w:lang w:eastAsia="en-US"/>
              </w:rPr>
            </w:pPr>
            <w:proofErr w:type="spellStart"/>
            <w:r w:rsidRPr="00F0437D">
              <w:rPr>
                <w:rFonts w:ascii="Times New Roman" w:hAnsi="Times New Roman"/>
                <w:sz w:val="24"/>
                <w:szCs w:val="24"/>
                <w:lang w:eastAsia="en-US"/>
              </w:rPr>
              <w:t>Мурадасилова</w:t>
            </w:r>
            <w:proofErr w:type="spellEnd"/>
            <w:r w:rsidRPr="00F0437D">
              <w:rPr>
                <w:rFonts w:ascii="Times New Roman" w:hAnsi="Times New Roman"/>
                <w:sz w:val="24"/>
                <w:szCs w:val="24"/>
                <w:lang w:eastAsia="en-US"/>
              </w:rPr>
              <w:t xml:space="preserve"> Э.Д.</w:t>
            </w:r>
          </w:p>
        </w:tc>
      </w:tr>
      <w:tr w:rsidR="00F0437D" w:rsidTr="00F0437D">
        <w:trPr>
          <w:trHeight w:val="1010"/>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spacing w:after="200"/>
              <w:rPr>
                <w:rFonts w:ascii="Times New Roman" w:hAnsi="Times New Roman"/>
                <w:sz w:val="24"/>
                <w:szCs w:val="24"/>
                <w:lang w:eastAsia="en-US"/>
              </w:rPr>
            </w:pPr>
            <w:r>
              <w:rPr>
                <w:rFonts w:ascii="Times New Roman" w:hAnsi="Times New Roman"/>
                <w:sz w:val="24"/>
                <w:szCs w:val="24"/>
                <w:lang w:eastAsia="en-US"/>
              </w:rPr>
              <w:t>35</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Муниципальный этап  Всероссийского конкурса «Стиль жизни – здоровье!2021! </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2 место, </w:t>
            </w:r>
            <w:proofErr w:type="spellStart"/>
            <w:r w:rsidRPr="00F0437D">
              <w:rPr>
                <w:rFonts w:ascii="Times New Roman" w:hAnsi="Times New Roman"/>
                <w:sz w:val="24"/>
                <w:szCs w:val="24"/>
                <w:lang w:eastAsia="en-US"/>
              </w:rPr>
              <w:t>Осадчук</w:t>
            </w:r>
            <w:proofErr w:type="spellEnd"/>
            <w:r w:rsidRPr="00F0437D">
              <w:rPr>
                <w:rFonts w:ascii="Times New Roman" w:hAnsi="Times New Roman"/>
                <w:sz w:val="24"/>
                <w:szCs w:val="24"/>
                <w:lang w:eastAsia="en-US"/>
              </w:rPr>
              <w:t xml:space="preserve"> Е.</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Швец И.В.</w:t>
            </w:r>
          </w:p>
        </w:tc>
      </w:tr>
      <w:tr w:rsidR="00F0437D" w:rsidTr="00F0437D">
        <w:trPr>
          <w:trHeight w:val="968"/>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spacing w:after="200"/>
              <w:rPr>
                <w:rFonts w:ascii="Times New Roman" w:hAnsi="Times New Roman"/>
                <w:sz w:val="24"/>
                <w:szCs w:val="24"/>
                <w:lang w:eastAsia="en-US"/>
              </w:rPr>
            </w:pPr>
            <w:r>
              <w:rPr>
                <w:rFonts w:ascii="Times New Roman" w:hAnsi="Times New Roman"/>
                <w:sz w:val="24"/>
                <w:szCs w:val="24"/>
                <w:lang w:eastAsia="en-US"/>
              </w:rPr>
              <w:t>36</w:t>
            </w:r>
            <w:r w:rsidR="00F0437D" w:rsidRPr="00F0437D">
              <w:rPr>
                <w:rFonts w:ascii="Times New Roman" w:hAnsi="Times New Roman"/>
                <w:sz w:val="24"/>
                <w:szCs w:val="24"/>
                <w:lang w:eastAsia="en-US"/>
              </w:rPr>
              <w:t xml:space="preserve">. </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Муниципальный этап Республиканского конкурса «Космические фантазии» </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 Участие</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 </w:t>
            </w:r>
            <w:proofErr w:type="spellStart"/>
            <w:r w:rsidRPr="00F0437D">
              <w:rPr>
                <w:rFonts w:ascii="Times New Roman" w:hAnsi="Times New Roman"/>
                <w:sz w:val="24"/>
                <w:szCs w:val="24"/>
                <w:lang w:eastAsia="en-US"/>
              </w:rPr>
              <w:t>Мурадасилова</w:t>
            </w:r>
            <w:proofErr w:type="spellEnd"/>
            <w:r w:rsidRPr="00F0437D">
              <w:rPr>
                <w:rFonts w:ascii="Times New Roman" w:hAnsi="Times New Roman"/>
                <w:sz w:val="24"/>
                <w:szCs w:val="24"/>
                <w:lang w:eastAsia="en-US"/>
              </w:rPr>
              <w:t xml:space="preserve"> Э.Д.</w:t>
            </w:r>
          </w:p>
        </w:tc>
      </w:tr>
      <w:tr w:rsidR="00F0437D" w:rsidTr="00F0437D">
        <w:trPr>
          <w:trHeight w:val="1455"/>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spacing w:after="200"/>
              <w:rPr>
                <w:rFonts w:ascii="Times New Roman" w:hAnsi="Times New Roman"/>
                <w:sz w:val="24"/>
                <w:szCs w:val="24"/>
                <w:lang w:eastAsia="en-US"/>
              </w:rPr>
            </w:pPr>
            <w:r>
              <w:rPr>
                <w:rFonts w:ascii="Times New Roman" w:hAnsi="Times New Roman"/>
                <w:sz w:val="24"/>
                <w:szCs w:val="24"/>
                <w:lang w:eastAsia="en-US"/>
              </w:rPr>
              <w:t>37</w:t>
            </w:r>
            <w:r w:rsidR="00F0437D" w:rsidRPr="00F0437D">
              <w:rPr>
                <w:rFonts w:ascii="Times New Roman" w:hAnsi="Times New Roman"/>
                <w:sz w:val="24"/>
                <w:szCs w:val="24"/>
                <w:lang w:eastAsia="en-US"/>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Муниципальный этап республиканского конкурса детских рисунков, плакатов «Я – против коррупции» и логотипов «СТОП,  коррупция» </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 2 место, Перминова М.</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Швец И.В.</w:t>
            </w:r>
          </w:p>
        </w:tc>
      </w:tr>
      <w:tr w:rsidR="00F0437D" w:rsidTr="00F0437D">
        <w:trPr>
          <w:trHeight w:val="303"/>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spacing w:after="200"/>
              <w:rPr>
                <w:rFonts w:ascii="Times New Roman" w:hAnsi="Times New Roman"/>
                <w:sz w:val="24"/>
                <w:szCs w:val="24"/>
                <w:lang w:eastAsia="en-US"/>
              </w:rPr>
            </w:pPr>
            <w:r>
              <w:rPr>
                <w:rFonts w:ascii="Times New Roman" w:hAnsi="Times New Roman"/>
                <w:sz w:val="24"/>
                <w:szCs w:val="24"/>
                <w:lang w:eastAsia="en-US"/>
              </w:rPr>
              <w:t>38</w:t>
            </w:r>
            <w:r w:rsidR="00F0437D" w:rsidRPr="00F0437D">
              <w:rPr>
                <w:rFonts w:ascii="Times New Roman" w:hAnsi="Times New Roman"/>
                <w:sz w:val="24"/>
                <w:szCs w:val="24"/>
                <w:lang w:eastAsia="en-US"/>
              </w:rPr>
              <w:t xml:space="preserve">. </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Муниципальный конкурс детских рисунков «Охрана труда глазами детей»</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 1 место, Перминова М.</w:t>
            </w:r>
          </w:p>
          <w:p w:rsidR="00F0437D" w:rsidRPr="00F0437D" w:rsidRDefault="00F0437D">
            <w:pPr>
              <w:rPr>
                <w:rFonts w:ascii="Times New Roman" w:hAnsi="Times New Roman"/>
                <w:sz w:val="24"/>
                <w:szCs w:val="24"/>
                <w:lang w:eastAsia="en-US"/>
              </w:rPr>
            </w:pPr>
          </w:p>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 xml:space="preserve">2 место, </w:t>
            </w:r>
            <w:proofErr w:type="spellStart"/>
            <w:r w:rsidRPr="00F0437D">
              <w:rPr>
                <w:rFonts w:ascii="Times New Roman" w:hAnsi="Times New Roman"/>
                <w:sz w:val="24"/>
                <w:szCs w:val="24"/>
                <w:lang w:eastAsia="en-US"/>
              </w:rPr>
              <w:t>Дзюбан</w:t>
            </w:r>
            <w:proofErr w:type="spellEnd"/>
            <w:r w:rsidRPr="00F0437D">
              <w:rPr>
                <w:rFonts w:ascii="Times New Roman" w:hAnsi="Times New Roman"/>
                <w:sz w:val="24"/>
                <w:szCs w:val="24"/>
                <w:lang w:eastAsia="en-US"/>
              </w:rPr>
              <w:t xml:space="preserve"> З.</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437D" w:rsidRPr="00F0437D" w:rsidRDefault="00F0437D">
            <w:pPr>
              <w:rPr>
                <w:rFonts w:ascii="Times New Roman" w:hAnsi="Times New Roman"/>
                <w:sz w:val="24"/>
                <w:szCs w:val="24"/>
                <w:lang w:eastAsia="en-US"/>
              </w:rPr>
            </w:pPr>
            <w:r w:rsidRPr="00F0437D">
              <w:rPr>
                <w:rFonts w:ascii="Times New Roman" w:hAnsi="Times New Roman"/>
                <w:sz w:val="24"/>
                <w:szCs w:val="24"/>
                <w:lang w:eastAsia="en-US"/>
              </w:rPr>
              <w:t xml:space="preserve"> </w:t>
            </w:r>
            <w:proofErr w:type="spellStart"/>
            <w:r w:rsidRPr="00F0437D">
              <w:rPr>
                <w:rFonts w:ascii="Times New Roman" w:hAnsi="Times New Roman"/>
                <w:sz w:val="24"/>
                <w:szCs w:val="24"/>
                <w:lang w:eastAsia="en-US"/>
              </w:rPr>
              <w:t>Каспирова</w:t>
            </w:r>
            <w:proofErr w:type="spellEnd"/>
            <w:r w:rsidRPr="00F0437D">
              <w:rPr>
                <w:rFonts w:ascii="Times New Roman" w:hAnsi="Times New Roman"/>
                <w:sz w:val="24"/>
                <w:szCs w:val="24"/>
                <w:lang w:eastAsia="en-US"/>
              </w:rPr>
              <w:t xml:space="preserve"> А.И.</w:t>
            </w:r>
          </w:p>
          <w:p w:rsidR="00F0437D" w:rsidRPr="00F0437D" w:rsidRDefault="00F0437D">
            <w:pPr>
              <w:rPr>
                <w:rFonts w:ascii="Times New Roman" w:hAnsi="Times New Roman"/>
                <w:sz w:val="24"/>
                <w:szCs w:val="24"/>
                <w:lang w:eastAsia="en-US"/>
              </w:rPr>
            </w:pPr>
          </w:p>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Зайцева С.Я.</w:t>
            </w:r>
          </w:p>
        </w:tc>
      </w:tr>
      <w:tr w:rsidR="00F0437D" w:rsidTr="00F0437D">
        <w:trPr>
          <w:trHeight w:val="558"/>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0D5DDF">
            <w:pPr>
              <w:spacing w:after="200"/>
              <w:rPr>
                <w:rFonts w:ascii="Times New Roman" w:hAnsi="Times New Roman"/>
                <w:sz w:val="24"/>
                <w:szCs w:val="24"/>
                <w:lang w:eastAsia="en-US"/>
              </w:rPr>
            </w:pPr>
            <w:r>
              <w:rPr>
                <w:rFonts w:ascii="Times New Roman" w:hAnsi="Times New Roman"/>
                <w:sz w:val="24"/>
                <w:szCs w:val="24"/>
                <w:lang w:eastAsia="en-US"/>
              </w:rPr>
              <w:t>39</w:t>
            </w:r>
            <w:r w:rsidR="00F0437D" w:rsidRPr="00F0437D">
              <w:rPr>
                <w:rFonts w:ascii="Times New Roman" w:hAnsi="Times New Roman"/>
                <w:sz w:val="24"/>
                <w:szCs w:val="24"/>
                <w:lang w:eastAsia="en-US"/>
              </w:rPr>
              <w:t xml:space="preserve">. </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Муниципальный этап Республиканских соревнований по футболу на Кубок Главы Республики Крым</w:t>
            </w:r>
          </w:p>
        </w:tc>
        <w:tc>
          <w:tcPr>
            <w:tcW w:w="32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2 место</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37D" w:rsidRPr="00F0437D" w:rsidRDefault="00F0437D">
            <w:pPr>
              <w:spacing w:after="200"/>
              <w:rPr>
                <w:rFonts w:ascii="Times New Roman" w:hAnsi="Times New Roman"/>
                <w:sz w:val="24"/>
                <w:szCs w:val="24"/>
                <w:lang w:eastAsia="en-US"/>
              </w:rPr>
            </w:pPr>
            <w:r w:rsidRPr="00F0437D">
              <w:rPr>
                <w:rFonts w:ascii="Times New Roman" w:hAnsi="Times New Roman"/>
                <w:sz w:val="24"/>
                <w:szCs w:val="24"/>
                <w:lang w:eastAsia="en-US"/>
              </w:rPr>
              <w:t>Швец А.В.</w:t>
            </w:r>
          </w:p>
        </w:tc>
      </w:tr>
      <w:tr w:rsidR="008F57FA" w:rsidRPr="008F57FA" w:rsidTr="000D5DDF">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7FA" w:rsidRPr="00F0437D" w:rsidRDefault="000D5DDF" w:rsidP="008F57FA">
            <w:pPr>
              <w:rPr>
                <w:rFonts w:ascii="Times New Roman" w:hAnsi="Times New Roman"/>
                <w:sz w:val="24"/>
                <w:szCs w:val="24"/>
              </w:rPr>
            </w:pPr>
            <w:r>
              <w:rPr>
                <w:rFonts w:ascii="Times New Roman" w:hAnsi="Times New Roman"/>
                <w:sz w:val="24"/>
                <w:szCs w:val="24"/>
              </w:rPr>
              <w:t>40</w:t>
            </w:r>
            <w:r w:rsidR="008F57FA" w:rsidRPr="00F0437D">
              <w:rPr>
                <w:rFonts w:ascii="Times New Roman" w:hAnsi="Times New Roman"/>
                <w:sz w:val="24"/>
                <w:szCs w:val="24"/>
              </w:rPr>
              <w: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7FA" w:rsidRPr="00F0437D" w:rsidRDefault="008F57FA" w:rsidP="008F57FA">
            <w:pPr>
              <w:rPr>
                <w:rFonts w:ascii="Times New Roman" w:hAnsi="Times New Roman"/>
                <w:sz w:val="24"/>
                <w:szCs w:val="24"/>
              </w:rPr>
            </w:pPr>
            <w:r w:rsidRPr="00F0437D">
              <w:rPr>
                <w:rFonts w:ascii="Times New Roman" w:hAnsi="Times New Roman"/>
                <w:bCs/>
                <w:sz w:val="24"/>
                <w:szCs w:val="24"/>
              </w:rPr>
              <w:t>Муниципальный  этап Всероссийской олимпиады по школьному краеведению</w:t>
            </w:r>
          </w:p>
        </w:tc>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7FA" w:rsidRPr="00F0437D" w:rsidRDefault="00825DD8" w:rsidP="008F57FA">
            <w:pPr>
              <w:rPr>
                <w:rFonts w:ascii="Times New Roman" w:hAnsi="Times New Roman"/>
                <w:sz w:val="24"/>
                <w:szCs w:val="24"/>
              </w:rPr>
            </w:pPr>
            <w:r w:rsidRPr="00F0437D">
              <w:rPr>
                <w:rFonts w:ascii="Times New Roman" w:hAnsi="Times New Roman"/>
                <w:sz w:val="24"/>
                <w:szCs w:val="24"/>
              </w:rPr>
              <w:t>участие</w:t>
            </w:r>
          </w:p>
        </w:tc>
        <w:tc>
          <w:tcPr>
            <w:tcW w:w="22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7FA" w:rsidRPr="00F0437D" w:rsidRDefault="00825DD8" w:rsidP="008F57FA">
            <w:pPr>
              <w:rPr>
                <w:rFonts w:ascii="Times New Roman" w:hAnsi="Times New Roman"/>
                <w:sz w:val="24"/>
                <w:szCs w:val="24"/>
              </w:rPr>
            </w:pPr>
            <w:proofErr w:type="spellStart"/>
            <w:r w:rsidRPr="00F0437D">
              <w:rPr>
                <w:rFonts w:ascii="Times New Roman" w:hAnsi="Times New Roman"/>
                <w:sz w:val="24"/>
                <w:szCs w:val="24"/>
              </w:rPr>
              <w:t>Левачева</w:t>
            </w:r>
            <w:proofErr w:type="spellEnd"/>
            <w:r w:rsidRPr="00F0437D">
              <w:rPr>
                <w:rFonts w:ascii="Times New Roman" w:hAnsi="Times New Roman"/>
                <w:sz w:val="24"/>
                <w:szCs w:val="24"/>
              </w:rPr>
              <w:t xml:space="preserve"> Ю.Д.</w:t>
            </w:r>
          </w:p>
        </w:tc>
      </w:tr>
    </w:tbl>
    <w:p w:rsidR="008F57FA" w:rsidRPr="00475BD7" w:rsidRDefault="008F57FA" w:rsidP="008F57FA">
      <w:pPr>
        <w:spacing w:after="0" w:line="360" w:lineRule="auto"/>
        <w:ind w:firstLine="540"/>
        <w:jc w:val="both"/>
        <w:rPr>
          <w:rFonts w:ascii="Times New Roman" w:hAnsi="Times New Roman"/>
          <w:sz w:val="24"/>
          <w:szCs w:val="24"/>
        </w:rPr>
      </w:pPr>
      <w:r w:rsidRPr="00475BD7">
        <w:rPr>
          <w:rFonts w:ascii="Times New Roman" w:hAnsi="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воспитание нравственного, ответственного, инициативного и компетентного Гражданина и, конечно, она направлена на развитие универсальных умений каждого ребенка.</w:t>
      </w:r>
    </w:p>
    <w:p w:rsidR="008F57FA" w:rsidRDefault="008F57FA" w:rsidP="008F57FA">
      <w:pPr>
        <w:spacing w:after="0" w:line="360" w:lineRule="auto"/>
        <w:ind w:firstLine="540"/>
        <w:jc w:val="both"/>
        <w:rPr>
          <w:rFonts w:ascii="Times New Roman" w:hAnsi="Times New Roman"/>
          <w:sz w:val="24"/>
          <w:szCs w:val="24"/>
        </w:rPr>
      </w:pPr>
      <w:r w:rsidRPr="00475BD7">
        <w:rPr>
          <w:rFonts w:ascii="Times New Roman" w:hAnsi="Times New Roman"/>
          <w:sz w:val="24"/>
          <w:szCs w:val="24"/>
        </w:rPr>
        <w:t xml:space="preserve">С целью учета качественных образовательных изменений у обучающихся педагогами школы проводился мониторинг  качества знаний учащихся. Результаты мониторинга  учитывались  в организации работы с детьми, в частности при подготовке к итоговой аттестации.  </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2955"/>
        <w:gridCol w:w="924"/>
        <w:gridCol w:w="1556"/>
        <w:gridCol w:w="1248"/>
        <w:gridCol w:w="671"/>
        <w:gridCol w:w="1374"/>
        <w:gridCol w:w="872"/>
      </w:tblGrid>
      <w:tr w:rsidR="008F57FA" w:rsidRPr="00DC4C67" w:rsidTr="008F57FA">
        <w:trPr>
          <w:trHeight w:val="318"/>
        </w:trPr>
        <w:tc>
          <w:tcPr>
            <w:tcW w:w="605" w:type="dxa"/>
            <w:tcBorders>
              <w:top w:val="single" w:sz="4" w:space="0" w:color="000000"/>
              <w:left w:val="single" w:sz="4" w:space="0" w:color="000000"/>
              <w:bottom w:val="single" w:sz="4" w:space="0" w:color="000000"/>
              <w:right w:val="single" w:sz="4" w:space="0" w:color="000000"/>
            </w:tcBorders>
          </w:tcPr>
          <w:p w:rsidR="008F57FA" w:rsidRPr="00DC4C67" w:rsidRDefault="008F57FA" w:rsidP="008F57FA">
            <w:pPr>
              <w:spacing w:after="0" w:line="240" w:lineRule="auto"/>
              <w:jc w:val="both"/>
              <w:rPr>
                <w:rFonts w:ascii="Times New Roman" w:hAnsi="Times New Roman"/>
                <w:sz w:val="24"/>
                <w:szCs w:val="24"/>
              </w:rPr>
            </w:pPr>
          </w:p>
        </w:tc>
        <w:tc>
          <w:tcPr>
            <w:tcW w:w="2955" w:type="dxa"/>
            <w:tcBorders>
              <w:top w:val="single" w:sz="4" w:space="0" w:color="000000"/>
              <w:left w:val="single" w:sz="4" w:space="0" w:color="000000"/>
              <w:bottom w:val="single" w:sz="4" w:space="0" w:color="000000"/>
              <w:right w:val="single" w:sz="4" w:space="0" w:color="000000"/>
            </w:tcBorders>
          </w:tcPr>
          <w:p w:rsidR="008F57FA" w:rsidRPr="00DC4C67" w:rsidRDefault="008F57FA" w:rsidP="008F57FA">
            <w:pPr>
              <w:spacing w:after="0" w:line="240" w:lineRule="auto"/>
              <w:jc w:val="center"/>
              <w:rPr>
                <w:rFonts w:ascii="Times New Roman" w:hAnsi="Times New Roman"/>
                <w:sz w:val="24"/>
                <w:szCs w:val="24"/>
              </w:rPr>
            </w:pPr>
          </w:p>
        </w:tc>
        <w:tc>
          <w:tcPr>
            <w:tcW w:w="924" w:type="dxa"/>
            <w:tcBorders>
              <w:top w:val="single" w:sz="4" w:space="0" w:color="000000"/>
              <w:left w:val="single" w:sz="4" w:space="0" w:color="000000"/>
              <w:bottom w:val="single" w:sz="4" w:space="0" w:color="000000"/>
              <w:right w:val="single" w:sz="4" w:space="0" w:color="000000"/>
            </w:tcBorders>
          </w:tcPr>
          <w:p w:rsidR="008F57FA" w:rsidRPr="00DC4C67" w:rsidRDefault="008F57FA" w:rsidP="008F57FA">
            <w:pPr>
              <w:spacing w:after="0" w:line="240" w:lineRule="auto"/>
              <w:jc w:val="both"/>
              <w:rPr>
                <w:rFonts w:ascii="Times New Roman" w:hAnsi="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8F57FA" w:rsidRPr="00DC4C67" w:rsidRDefault="008F57FA" w:rsidP="008F57FA">
            <w:pPr>
              <w:spacing w:after="0" w:line="240" w:lineRule="auto"/>
              <w:jc w:val="both"/>
              <w:rPr>
                <w:rFonts w:ascii="Times New Roman" w:hAnsi="Times New Roman"/>
                <w:sz w:val="24"/>
                <w:szCs w:val="24"/>
              </w:rPr>
            </w:pPr>
          </w:p>
        </w:tc>
        <w:tc>
          <w:tcPr>
            <w:tcW w:w="4165" w:type="dxa"/>
            <w:gridSpan w:val="4"/>
            <w:tcBorders>
              <w:top w:val="single" w:sz="4" w:space="0" w:color="000000"/>
              <w:left w:val="single" w:sz="4" w:space="0" w:color="000000"/>
              <w:bottom w:val="single" w:sz="4" w:space="0" w:color="auto"/>
              <w:right w:val="single" w:sz="4" w:space="0" w:color="000000"/>
            </w:tcBorders>
          </w:tcPr>
          <w:p w:rsidR="008F57FA" w:rsidRPr="00DC4C67" w:rsidRDefault="008F57FA" w:rsidP="008F57FA">
            <w:pPr>
              <w:spacing w:after="0" w:line="240" w:lineRule="auto"/>
              <w:jc w:val="center"/>
              <w:rPr>
                <w:rFonts w:ascii="Times New Roman" w:hAnsi="Times New Roman"/>
                <w:sz w:val="24"/>
                <w:szCs w:val="24"/>
              </w:rPr>
            </w:pPr>
            <w:r w:rsidRPr="00DC4C67">
              <w:rPr>
                <w:rFonts w:ascii="Times New Roman" w:hAnsi="Times New Roman"/>
                <w:sz w:val="24"/>
                <w:szCs w:val="24"/>
              </w:rPr>
              <w:t>Успевают на</w:t>
            </w:r>
          </w:p>
        </w:tc>
      </w:tr>
      <w:tr w:rsidR="008F57FA" w:rsidRPr="00DC4C67" w:rsidTr="008F57FA">
        <w:trPr>
          <w:trHeight w:val="318"/>
        </w:trPr>
        <w:tc>
          <w:tcPr>
            <w:tcW w:w="605" w:type="dxa"/>
            <w:vMerge w:val="restart"/>
          </w:tcPr>
          <w:p w:rsidR="008F57FA" w:rsidRPr="000D718E" w:rsidRDefault="008F57FA" w:rsidP="008F57FA">
            <w:pPr>
              <w:spacing w:after="0" w:line="240" w:lineRule="auto"/>
              <w:jc w:val="both"/>
              <w:rPr>
                <w:rFonts w:ascii="Times New Roman" w:hAnsi="Times New Roman"/>
                <w:b/>
                <w:sz w:val="24"/>
                <w:szCs w:val="24"/>
              </w:rPr>
            </w:pPr>
            <w:r w:rsidRPr="000D718E">
              <w:rPr>
                <w:rFonts w:ascii="Times New Roman" w:hAnsi="Times New Roman"/>
                <w:b/>
                <w:sz w:val="24"/>
                <w:szCs w:val="24"/>
              </w:rPr>
              <w:t>№</w:t>
            </w:r>
          </w:p>
          <w:p w:rsidR="008F57FA" w:rsidRPr="000D718E" w:rsidRDefault="008F57FA" w:rsidP="008F57FA">
            <w:pPr>
              <w:spacing w:after="0" w:line="240" w:lineRule="auto"/>
              <w:jc w:val="both"/>
              <w:rPr>
                <w:rFonts w:ascii="Times New Roman" w:hAnsi="Times New Roman"/>
                <w:b/>
                <w:sz w:val="24"/>
                <w:szCs w:val="24"/>
              </w:rPr>
            </w:pPr>
            <w:proofErr w:type="gramStart"/>
            <w:r w:rsidRPr="000D718E">
              <w:rPr>
                <w:rFonts w:ascii="Times New Roman" w:hAnsi="Times New Roman"/>
                <w:b/>
                <w:sz w:val="24"/>
                <w:szCs w:val="24"/>
              </w:rPr>
              <w:t>п</w:t>
            </w:r>
            <w:proofErr w:type="gramEnd"/>
            <w:r w:rsidRPr="000D718E">
              <w:rPr>
                <w:rFonts w:ascii="Times New Roman" w:hAnsi="Times New Roman"/>
                <w:b/>
                <w:sz w:val="24"/>
                <w:szCs w:val="24"/>
              </w:rPr>
              <w:t>/п</w:t>
            </w:r>
          </w:p>
        </w:tc>
        <w:tc>
          <w:tcPr>
            <w:tcW w:w="2955" w:type="dxa"/>
            <w:vMerge w:val="restart"/>
          </w:tcPr>
          <w:p w:rsidR="008F57FA" w:rsidRPr="000D718E" w:rsidRDefault="008F57FA" w:rsidP="008F57FA">
            <w:pPr>
              <w:spacing w:after="0" w:line="240" w:lineRule="auto"/>
              <w:jc w:val="center"/>
              <w:rPr>
                <w:rFonts w:ascii="Times New Roman" w:hAnsi="Times New Roman"/>
                <w:b/>
                <w:sz w:val="24"/>
                <w:szCs w:val="24"/>
              </w:rPr>
            </w:pPr>
            <w:r w:rsidRPr="000D718E">
              <w:rPr>
                <w:rFonts w:ascii="Times New Roman" w:hAnsi="Times New Roman"/>
                <w:b/>
                <w:sz w:val="24"/>
                <w:szCs w:val="24"/>
              </w:rPr>
              <w:t>Предметы</w:t>
            </w:r>
          </w:p>
        </w:tc>
        <w:tc>
          <w:tcPr>
            <w:tcW w:w="924" w:type="dxa"/>
            <w:vMerge w:val="restart"/>
          </w:tcPr>
          <w:p w:rsidR="008F57FA" w:rsidRPr="000D718E" w:rsidRDefault="008F57FA" w:rsidP="008F57FA">
            <w:pPr>
              <w:spacing w:after="0" w:line="240" w:lineRule="auto"/>
              <w:jc w:val="both"/>
              <w:rPr>
                <w:rFonts w:ascii="Times New Roman" w:hAnsi="Times New Roman"/>
                <w:b/>
                <w:sz w:val="24"/>
                <w:szCs w:val="24"/>
              </w:rPr>
            </w:pPr>
            <w:r w:rsidRPr="000D718E">
              <w:rPr>
                <w:rFonts w:ascii="Times New Roman" w:hAnsi="Times New Roman"/>
                <w:b/>
                <w:sz w:val="24"/>
                <w:szCs w:val="24"/>
              </w:rPr>
              <w:t>Класс</w:t>
            </w:r>
          </w:p>
        </w:tc>
        <w:tc>
          <w:tcPr>
            <w:tcW w:w="1556" w:type="dxa"/>
            <w:vMerge w:val="restart"/>
          </w:tcPr>
          <w:p w:rsidR="008F57FA" w:rsidRPr="000D718E" w:rsidRDefault="008F57FA" w:rsidP="008F57FA">
            <w:pPr>
              <w:spacing w:after="0" w:line="240" w:lineRule="auto"/>
              <w:jc w:val="both"/>
              <w:rPr>
                <w:rFonts w:ascii="Times New Roman" w:hAnsi="Times New Roman"/>
                <w:b/>
                <w:sz w:val="24"/>
                <w:szCs w:val="24"/>
              </w:rPr>
            </w:pPr>
            <w:r w:rsidRPr="000D718E">
              <w:rPr>
                <w:rFonts w:ascii="Times New Roman" w:hAnsi="Times New Roman"/>
                <w:b/>
                <w:sz w:val="24"/>
                <w:szCs w:val="24"/>
              </w:rPr>
              <w:t xml:space="preserve">Количество </w:t>
            </w:r>
          </w:p>
          <w:p w:rsidR="008F57FA" w:rsidRPr="000D718E" w:rsidRDefault="008F57FA" w:rsidP="008F57FA">
            <w:pPr>
              <w:spacing w:after="0" w:line="240" w:lineRule="auto"/>
              <w:jc w:val="both"/>
              <w:rPr>
                <w:rFonts w:ascii="Times New Roman" w:hAnsi="Times New Roman"/>
                <w:b/>
                <w:sz w:val="24"/>
                <w:szCs w:val="24"/>
              </w:rPr>
            </w:pPr>
            <w:r w:rsidRPr="000D718E">
              <w:rPr>
                <w:rFonts w:ascii="Times New Roman" w:hAnsi="Times New Roman"/>
                <w:b/>
                <w:sz w:val="24"/>
                <w:szCs w:val="24"/>
              </w:rPr>
              <w:t>учащихся</w:t>
            </w:r>
          </w:p>
        </w:tc>
        <w:tc>
          <w:tcPr>
            <w:tcW w:w="1919" w:type="dxa"/>
            <w:gridSpan w:val="2"/>
            <w:tcBorders>
              <w:bottom w:val="single" w:sz="4" w:space="0" w:color="auto"/>
            </w:tcBorders>
          </w:tcPr>
          <w:p w:rsidR="008F57FA" w:rsidRPr="000D718E" w:rsidRDefault="008F57FA" w:rsidP="008F57FA">
            <w:pPr>
              <w:spacing w:after="0" w:line="240" w:lineRule="auto"/>
              <w:jc w:val="center"/>
              <w:rPr>
                <w:rFonts w:ascii="Times New Roman" w:hAnsi="Times New Roman"/>
                <w:b/>
                <w:sz w:val="24"/>
                <w:szCs w:val="24"/>
              </w:rPr>
            </w:pPr>
            <w:r w:rsidRPr="000D718E">
              <w:rPr>
                <w:rFonts w:ascii="Times New Roman" w:hAnsi="Times New Roman"/>
                <w:b/>
                <w:sz w:val="24"/>
                <w:szCs w:val="24"/>
              </w:rPr>
              <w:t>«3», «4»,  «5»</w:t>
            </w:r>
          </w:p>
        </w:tc>
        <w:tc>
          <w:tcPr>
            <w:tcW w:w="2246" w:type="dxa"/>
            <w:gridSpan w:val="2"/>
            <w:tcBorders>
              <w:bottom w:val="single" w:sz="4" w:space="0" w:color="auto"/>
            </w:tcBorders>
          </w:tcPr>
          <w:p w:rsidR="008F57FA" w:rsidRPr="000D718E" w:rsidRDefault="008F57FA" w:rsidP="008F57FA">
            <w:pPr>
              <w:spacing w:after="0" w:line="240" w:lineRule="auto"/>
              <w:jc w:val="center"/>
              <w:rPr>
                <w:rFonts w:ascii="Times New Roman" w:hAnsi="Times New Roman"/>
                <w:b/>
                <w:sz w:val="24"/>
                <w:szCs w:val="24"/>
              </w:rPr>
            </w:pPr>
            <w:r w:rsidRPr="000D718E">
              <w:rPr>
                <w:rFonts w:ascii="Times New Roman" w:hAnsi="Times New Roman"/>
                <w:b/>
                <w:sz w:val="24"/>
                <w:szCs w:val="24"/>
              </w:rPr>
              <w:t>из них, на «4 и 5»</w:t>
            </w:r>
          </w:p>
        </w:tc>
      </w:tr>
      <w:tr w:rsidR="008F57FA" w:rsidRPr="00DC4C67" w:rsidTr="008F57FA">
        <w:trPr>
          <w:trHeight w:val="333"/>
        </w:trPr>
        <w:tc>
          <w:tcPr>
            <w:tcW w:w="605" w:type="dxa"/>
            <w:vMerge/>
          </w:tcPr>
          <w:p w:rsidR="008F57FA" w:rsidRPr="000D718E" w:rsidRDefault="008F57FA" w:rsidP="008F57FA">
            <w:pPr>
              <w:spacing w:after="0" w:line="240" w:lineRule="auto"/>
              <w:jc w:val="both"/>
              <w:rPr>
                <w:rFonts w:ascii="Times New Roman" w:hAnsi="Times New Roman"/>
                <w:b/>
                <w:sz w:val="24"/>
                <w:szCs w:val="24"/>
              </w:rPr>
            </w:pPr>
          </w:p>
        </w:tc>
        <w:tc>
          <w:tcPr>
            <w:tcW w:w="2955" w:type="dxa"/>
            <w:vMerge/>
          </w:tcPr>
          <w:p w:rsidR="008F57FA" w:rsidRPr="000D718E" w:rsidRDefault="008F57FA" w:rsidP="008F57FA">
            <w:pPr>
              <w:spacing w:after="0" w:line="240" w:lineRule="auto"/>
              <w:jc w:val="both"/>
              <w:rPr>
                <w:rFonts w:ascii="Times New Roman" w:hAnsi="Times New Roman"/>
                <w:b/>
                <w:sz w:val="24"/>
                <w:szCs w:val="24"/>
              </w:rPr>
            </w:pPr>
          </w:p>
        </w:tc>
        <w:tc>
          <w:tcPr>
            <w:tcW w:w="924" w:type="dxa"/>
            <w:vMerge/>
          </w:tcPr>
          <w:p w:rsidR="008F57FA" w:rsidRPr="000D718E" w:rsidRDefault="008F57FA" w:rsidP="008F57FA">
            <w:pPr>
              <w:spacing w:after="0" w:line="240" w:lineRule="auto"/>
              <w:jc w:val="both"/>
              <w:rPr>
                <w:rFonts w:ascii="Times New Roman" w:hAnsi="Times New Roman"/>
                <w:b/>
                <w:sz w:val="24"/>
                <w:szCs w:val="24"/>
              </w:rPr>
            </w:pPr>
          </w:p>
        </w:tc>
        <w:tc>
          <w:tcPr>
            <w:tcW w:w="1556" w:type="dxa"/>
            <w:vMerge/>
          </w:tcPr>
          <w:p w:rsidR="008F57FA" w:rsidRPr="000D718E" w:rsidRDefault="008F57FA" w:rsidP="008F57FA">
            <w:pPr>
              <w:spacing w:after="0" w:line="240" w:lineRule="auto"/>
              <w:jc w:val="both"/>
              <w:rPr>
                <w:rFonts w:ascii="Times New Roman" w:hAnsi="Times New Roman"/>
                <w:b/>
                <w:sz w:val="24"/>
                <w:szCs w:val="24"/>
              </w:rPr>
            </w:pPr>
          </w:p>
        </w:tc>
        <w:tc>
          <w:tcPr>
            <w:tcW w:w="1248" w:type="dxa"/>
            <w:tcBorders>
              <w:top w:val="single" w:sz="4" w:space="0" w:color="auto"/>
            </w:tcBorders>
          </w:tcPr>
          <w:p w:rsidR="008F57FA" w:rsidRPr="000D718E" w:rsidRDefault="008F57FA" w:rsidP="008F57FA">
            <w:pPr>
              <w:spacing w:after="0" w:line="240" w:lineRule="auto"/>
              <w:jc w:val="both"/>
              <w:rPr>
                <w:rFonts w:ascii="Times New Roman" w:hAnsi="Times New Roman"/>
                <w:b/>
                <w:sz w:val="24"/>
                <w:szCs w:val="24"/>
              </w:rPr>
            </w:pPr>
            <w:r w:rsidRPr="000D718E">
              <w:rPr>
                <w:rFonts w:ascii="Times New Roman" w:hAnsi="Times New Roman"/>
                <w:b/>
                <w:sz w:val="24"/>
                <w:szCs w:val="24"/>
              </w:rPr>
              <w:t xml:space="preserve"> Кол-во</w:t>
            </w:r>
          </w:p>
        </w:tc>
        <w:tc>
          <w:tcPr>
            <w:tcW w:w="671" w:type="dxa"/>
            <w:tcBorders>
              <w:top w:val="single" w:sz="4" w:space="0" w:color="auto"/>
            </w:tcBorders>
          </w:tcPr>
          <w:p w:rsidR="008F57FA" w:rsidRPr="000D718E" w:rsidRDefault="008F57FA" w:rsidP="008F57FA">
            <w:pPr>
              <w:spacing w:after="0" w:line="240" w:lineRule="auto"/>
              <w:jc w:val="center"/>
              <w:rPr>
                <w:rFonts w:ascii="Times New Roman" w:hAnsi="Times New Roman"/>
                <w:b/>
                <w:sz w:val="24"/>
                <w:szCs w:val="24"/>
              </w:rPr>
            </w:pPr>
            <w:r w:rsidRPr="000D718E">
              <w:rPr>
                <w:rFonts w:ascii="Times New Roman" w:hAnsi="Times New Roman"/>
                <w:b/>
                <w:sz w:val="24"/>
                <w:szCs w:val="24"/>
              </w:rPr>
              <w:t>%</w:t>
            </w:r>
          </w:p>
        </w:tc>
        <w:tc>
          <w:tcPr>
            <w:tcW w:w="1374" w:type="dxa"/>
            <w:tcBorders>
              <w:top w:val="single" w:sz="4" w:space="0" w:color="auto"/>
            </w:tcBorders>
          </w:tcPr>
          <w:p w:rsidR="008F57FA" w:rsidRPr="000D718E" w:rsidRDefault="008F57FA" w:rsidP="008F57FA">
            <w:pPr>
              <w:spacing w:after="0" w:line="240" w:lineRule="auto"/>
              <w:jc w:val="center"/>
              <w:rPr>
                <w:rFonts w:ascii="Times New Roman" w:hAnsi="Times New Roman"/>
                <w:b/>
                <w:sz w:val="24"/>
                <w:szCs w:val="24"/>
              </w:rPr>
            </w:pPr>
            <w:r w:rsidRPr="000D718E">
              <w:rPr>
                <w:rFonts w:ascii="Times New Roman" w:hAnsi="Times New Roman"/>
                <w:b/>
                <w:sz w:val="24"/>
                <w:szCs w:val="24"/>
              </w:rPr>
              <w:t>Кол-во</w:t>
            </w:r>
          </w:p>
        </w:tc>
        <w:tc>
          <w:tcPr>
            <w:tcW w:w="872" w:type="dxa"/>
            <w:tcBorders>
              <w:top w:val="single" w:sz="4" w:space="0" w:color="auto"/>
            </w:tcBorders>
          </w:tcPr>
          <w:p w:rsidR="008F57FA" w:rsidRPr="000D718E" w:rsidRDefault="008F57FA" w:rsidP="008F57FA">
            <w:pPr>
              <w:spacing w:after="0" w:line="240" w:lineRule="auto"/>
              <w:jc w:val="center"/>
              <w:rPr>
                <w:rFonts w:ascii="Times New Roman" w:hAnsi="Times New Roman"/>
                <w:b/>
                <w:sz w:val="24"/>
                <w:szCs w:val="24"/>
              </w:rPr>
            </w:pPr>
            <w:r w:rsidRPr="000D718E">
              <w:rPr>
                <w:rFonts w:ascii="Times New Roman" w:hAnsi="Times New Roman"/>
                <w:b/>
                <w:sz w:val="24"/>
                <w:szCs w:val="24"/>
              </w:rPr>
              <w:t>%</w:t>
            </w:r>
          </w:p>
        </w:tc>
      </w:tr>
      <w:tr w:rsidR="007877C3" w:rsidRPr="007877C3" w:rsidTr="00E155A6">
        <w:trPr>
          <w:trHeight w:val="947"/>
        </w:trPr>
        <w:tc>
          <w:tcPr>
            <w:tcW w:w="605" w:type="dxa"/>
          </w:tcPr>
          <w:p w:rsidR="00E155A6" w:rsidRDefault="008F57FA" w:rsidP="008F57FA">
            <w:pPr>
              <w:spacing w:after="0" w:line="240" w:lineRule="auto"/>
              <w:jc w:val="both"/>
              <w:rPr>
                <w:rFonts w:ascii="Times New Roman" w:hAnsi="Times New Roman"/>
                <w:sz w:val="24"/>
                <w:szCs w:val="24"/>
              </w:rPr>
            </w:pPr>
            <w:r>
              <w:rPr>
                <w:rFonts w:ascii="Times New Roman" w:hAnsi="Times New Roman"/>
                <w:sz w:val="24"/>
                <w:szCs w:val="24"/>
              </w:rPr>
              <w:t>1</w:t>
            </w:r>
            <w:r w:rsidR="00E155A6">
              <w:rPr>
                <w:rFonts w:ascii="Times New Roman" w:hAnsi="Times New Roman"/>
                <w:sz w:val="24"/>
                <w:szCs w:val="24"/>
              </w:rPr>
              <w:t>.</w:t>
            </w:r>
          </w:p>
          <w:p w:rsidR="008F57FA" w:rsidRDefault="00E155A6" w:rsidP="008F57FA">
            <w:pPr>
              <w:spacing w:after="0" w:line="240" w:lineRule="auto"/>
              <w:jc w:val="both"/>
              <w:rPr>
                <w:rFonts w:ascii="Times New Roman" w:hAnsi="Times New Roman"/>
                <w:sz w:val="24"/>
                <w:szCs w:val="24"/>
              </w:rPr>
            </w:pPr>
            <w:r>
              <w:rPr>
                <w:rFonts w:ascii="Times New Roman" w:hAnsi="Times New Roman"/>
                <w:sz w:val="24"/>
                <w:szCs w:val="24"/>
              </w:rPr>
              <w:t>2.</w:t>
            </w:r>
          </w:p>
          <w:p w:rsidR="00E155A6" w:rsidRDefault="00E155A6" w:rsidP="008F57FA">
            <w:pPr>
              <w:spacing w:after="0" w:line="240" w:lineRule="auto"/>
              <w:jc w:val="both"/>
              <w:rPr>
                <w:rFonts w:ascii="Times New Roman" w:hAnsi="Times New Roman"/>
                <w:sz w:val="24"/>
                <w:szCs w:val="24"/>
              </w:rPr>
            </w:pPr>
            <w:r>
              <w:rPr>
                <w:rFonts w:ascii="Times New Roman" w:hAnsi="Times New Roman"/>
                <w:sz w:val="24"/>
                <w:szCs w:val="24"/>
              </w:rPr>
              <w:t>3.</w:t>
            </w:r>
          </w:p>
          <w:p w:rsidR="00E155A6" w:rsidRPr="00DC4C67" w:rsidRDefault="00E155A6" w:rsidP="008F57FA">
            <w:pPr>
              <w:spacing w:after="0" w:line="240" w:lineRule="auto"/>
              <w:jc w:val="both"/>
              <w:rPr>
                <w:rFonts w:ascii="Times New Roman" w:hAnsi="Times New Roman"/>
                <w:sz w:val="24"/>
                <w:szCs w:val="24"/>
              </w:rPr>
            </w:pPr>
            <w:r>
              <w:rPr>
                <w:rFonts w:ascii="Times New Roman" w:hAnsi="Times New Roman"/>
                <w:sz w:val="24"/>
                <w:szCs w:val="24"/>
              </w:rPr>
              <w:t>4.</w:t>
            </w:r>
          </w:p>
        </w:tc>
        <w:tc>
          <w:tcPr>
            <w:tcW w:w="2955" w:type="dxa"/>
          </w:tcPr>
          <w:p w:rsidR="008F57FA" w:rsidRPr="007877C3" w:rsidRDefault="008F57FA" w:rsidP="008F57FA">
            <w:pPr>
              <w:spacing w:after="0" w:line="240" w:lineRule="auto"/>
              <w:jc w:val="both"/>
              <w:rPr>
                <w:rFonts w:ascii="Times New Roman" w:hAnsi="Times New Roman"/>
                <w:sz w:val="24"/>
                <w:szCs w:val="24"/>
              </w:rPr>
            </w:pPr>
            <w:r w:rsidRPr="007877C3">
              <w:rPr>
                <w:rFonts w:ascii="Times New Roman" w:hAnsi="Times New Roman"/>
                <w:sz w:val="24"/>
                <w:szCs w:val="24"/>
              </w:rPr>
              <w:t>Русский язык</w:t>
            </w:r>
            <w:r w:rsidR="00E155A6" w:rsidRPr="007877C3">
              <w:rPr>
                <w:rFonts w:ascii="Times New Roman" w:hAnsi="Times New Roman"/>
                <w:sz w:val="24"/>
                <w:szCs w:val="24"/>
              </w:rPr>
              <w:t xml:space="preserve"> </w:t>
            </w:r>
          </w:p>
          <w:p w:rsidR="00E155A6" w:rsidRPr="007877C3" w:rsidRDefault="00E155A6" w:rsidP="008F57FA">
            <w:pPr>
              <w:spacing w:after="0" w:line="240" w:lineRule="auto"/>
              <w:jc w:val="both"/>
              <w:rPr>
                <w:rFonts w:ascii="Times New Roman" w:hAnsi="Times New Roman"/>
                <w:sz w:val="24"/>
                <w:szCs w:val="24"/>
              </w:rPr>
            </w:pPr>
            <w:r w:rsidRPr="007877C3">
              <w:rPr>
                <w:rFonts w:ascii="Times New Roman" w:hAnsi="Times New Roman"/>
                <w:sz w:val="24"/>
                <w:szCs w:val="24"/>
              </w:rPr>
              <w:t>Математика</w:t>
            </w:r>
          </w:p>
          <w:p w:rsidR="00E155A6" w:rsidRPr="007877C3" w:rsidRDefault="00E155A6" w:rsidP="00E155A6">
            <w:pPr>
              <w:spacing w:after="0" w:line="240" w:lineRule="auto"/>
              <w:jc w:val="both"/>
              <w:rPr>
                <w:rFonts w:ascii="Times New Roman" w:hAnsi="Times New Roman"/>
                <w:sz w:val="24"/>
                <w:szCs w:val="24"/>
              </w:rPr>
            </w:pPr>
            <w:r w:rsidRPr="007877C3">
              <w:rPr>
                <w:rFonts w:ascii="Times New Roman" w:hAnsi="Times New Roman"/>
                <w:sz w:val="24"/>
                <w:szCs w:val="24"/>
              </w:rPr>
              <w:t xml:space="preserve">Русский язык </w:t>
            </w:r>
          </w:p>
          <w:p w:rsidR="00E155A6" w:rsidRPr="007877C3" w:rsidRDefault="00E155A6" w:rsidP="00E155A6">
            <w:pPr>
              <w:spacing w:after="0" w:line="240" w:lineRule="auto"/>
              <w:jc w:val="both"/>
              <w:rPr>
                <w:rFonts w:ascii="Times New Roman" w:hAnsi="Times New Roman"/>
                <w:sz w:val="24"/>
                <w:szCs w:val="24"/>
              </w:rPr>
            </w:pPr>
            <w:r w:rsidRPr="007877C3">
              <w:rPr>
                <w:rFonts w:ascii="Times New Roman" w:hAnsi="Times New Roman"/>
                <w:sz w:val="24"/>
                <w:szCs w:val="24"/>
              </w:rPr>
              <w:t>Математика</w:t>
            </w:r>
          </w:p>
        </w:tc>
        <w:tc>
          <w:tcPr>
            <w:tcW w:w="924" w:type="dxa"/>
          </w:tcPr>
          <w:p w:rsidR="008F57FA" w:rsidRPr="007877C3" w:rsidRDefault="00E155A6" w:rsidP="008F57FA">
            <w:pPr>
              <w:spacing w:after="0" w:line="240" w:lineRule="auto"/>
              <w:jc w:val="both"/>
              <w:rPr>
                <w:rFonts w:ascii="Times New Roman" w:hAnsi="Times New Roman"/>
                <w:sz w:val="24"/>
                <w:szCs w:val="24"/>
              </w:rPr>
            </w:pPr>
            <w:r w:rsidRPr="007877C3">
              <w:rPr>
                <w:rFonts w:ascii="Times New Roman" w:hAnsi="Times New Roman"/>
                <w:sz w:val="24"/>
                <w:szCs w:val="24"/>
              </w:rPr>
              <w:t>9</w:t>
            </w:r>
          </w:p>
          <w:p w:rsidR="00E155A6" w:rsidRPr="007877C3" w:rsidRDefault="00E155A6" w:rsidP="008F57FA">
            <w:pPr>
              <w:spacing w:after="0" w:line="240" w:lineRule="auto"/>
              <w:jc w:val="both"/>
              <w:rPr>
                <w:rFonts w:ascii="Times New Roman" w:hAnsi="Times New Roman"/>
                <w:sz w:val="24"/>
                <w:szCs w:val="24"/>
              </w:rPr>
            </w:pPr>
            <w:r w:rsidRPr="007877C3">
              <w:rPr>
                <w:rFonts w:ascii="Times New Roman" w:hAnsi="Times New Roman"/>
                <w:sz w:val="24"/>
                <w:szCs w:val="24"/>
              </w:rPr>
              <w:t>9</w:t>
            </w:r>
          </w:p>
          <w:p w:rsidR="00E155A6" w:rsidRPr="007877C3" w:rsidRDefault="00E155A6" w:rsidP="008F57FA">
            <w:pPr>
              <w:spacing w:after="0" w:line="240" w:lineRule="auto"/>
              <w:jc w:val="both"/>
              <w:rPr>
                <w:rFonts w:ascii="Times New Roman" w:hAnsi="Times New Roman"/>
                <w:sz w:val="24"/>
                <w:szCs w:val="24"/>
              </w:rPr>
            </w:pPr>
            <w:r w:rsidRPr="007877C3">
              <w:rPr>
                <w:rFonts w:ascii="Times New Roman" w:hAnsi="Times New Roman"/>
                <w:sz w:val="24"/>
                <w:szCs w:val="24"/>
              </w:rPr>
              <w:t>11</w:t>
            </w:r>
          </w:p>
          <w:p w:rsidR="00E155A6" w:rsidRPr="007877C3" w:rsidRDefault="00E155A6" w:rsidP="008F57FA">
            <w:pPr>
              <w:spacing w:after="0" w:line="240" w:lineRule="auto"/>
              <w:jc w:val="both"/>
              <w:rPr>
                <w:rFonts w:ascii="Times New Roman" w:hAnsi="Times New Roman"/>
                <w:sz w:val="24"/>
                <w:szCs w:val="24"/>
              </w:rPr>
            </w:pPr>
            <w:r w:rsidRPr="007877C3">
              <w:rPr>
                <w:rFonts w:ascii="Times New Roman" w:hAnsi="Times New Roman"/>
                <w:sz w:val="24"/>
                <w:szCs w:val="24"/>
              </w:rPr>
              <w:t>11</w:t>
            </w:r>
          </w:p>
        </w:tc>
        <w:tc>
          <w:tcPr>
            <w:tcW w:w="1556" w:type="dxa"/>
          </w:tcPr>
          <w:p w:rsidR="008F57FA" w:rsidRPr="007877C3" w:rsidRDefault="00E155A6" w:rsidP="008F57FA">
            <w:pPr>
              <w:spacing w:after="0" w:line="240" w:lineRule="auto"/>
              <w:jc w:val="both"/>
              <w:rPr>
                <w:rFonts w:ascii="Times New Roman" w:hAnsi="Times New Roman"/>
                <w:sz w:val="24"/>
                <w:szCs w:val="24"/>
              </w:rPr>
            </w:pPr>
            <w:r w:rsidRPr="007877C3">
              <w:rPr>
                <w:rFonts w:ascii="Times New Roman" w:hAnsi="Times New Roman"/>
                <w:sz w:val="24"/>
                <w:szCs w:val="24"/>
              </w:rPr>
              <w:t>18</w:t>
            </w:r>
          </w:p>
          <w:p w:rsidR="00E155A6" w:rsidRPr="007877C3" w:rsidRDefault="00E155A6" w:rsidP="008F57FA">
            <w:pPr>
              <w:spacing w:after="0" w:line="240" w:lineRule="auto"/>
              <w:jc w:val="both"/>
              <w:rPr>
                <w:rFonts w:ascii="Times New Roman" w:hAnsi="Times New Roman"/>
                <w:sz w:val="24"/>
                <w:szCs w:val="24"/>
              </w:rPr>
            </w:pPr>
            <w:r w:rsidRPr="007877C3">
              <w:rPr>
                <w:rFonts w:ascii="Times New Roman" w:hAnsi="Times New Roman"/>
                <w:sz w:val="24"/>
                <w:szCs w:val="24"/>
              </w:rPr>
              <w:t>18</w:t>
            </w:r>
          </w:p>
          <w:p w:rsidR="007877C3" w:rsidRPr="007877C3" w:rsidRDefault="007877C3" w:rsidP="008F57FA">
            <w:pPr>
              <w:spacing w:after="0" w:line="240" w:lineRule="auto"/>
              <w:jc w:val="both"/>
              <w:rPr>
                <w:rFonts w:ascii="Times New Roman" w:hAnsi="Times New Roman"/>
                <w:sz w:val="24"/>
                <w:szCs w:val="24"/>
              </w:rPr>
            </w:pPr>
            <w:r w:rsidRPr="007877C3">
              <w:rPr>
                <w:rFonts w:ascii="Times New Roman" w:hAnsi="Times New Roman"/>
                <w:sz w:val="24"/>
                <w:szCs w:val="24"/>
              </w:rPr>
              <w:t>6</w:t>
            </w:r>
          </w:p>
          <w:p w:rsidR="007877C3" w:rsidRPr="007877C3" w:rsidRDefault="007877C3" w:rsidP="008F57FA">
            <w:pPr>
              <w:spacing w:after="0" w:line="240" w:lineRule="auto"/>
              <w:jc w:val="both"/>
              <w:rPr>
                <w:rFonts w:ascii="Times New Roman" w:hAnsi="Times New Roman"/>
                <w:sz w:val="24"/>
                <w:szCs w:val="24"/>
              </w:rPr>
            </w:pPr>
            <w:r w:rsidRPr="007877C3">
              <w:rPr>
                <w:rFonts w:ascii="Times New Roman" w:hAnsi="Times New Roman"/>
                <w:sz w:val="24"/>
                <w:szCs w:val="24"/>
              </w:rPr>
              <w:t>6</w:t>
            </w:r>
          </w:p>
        </w:tc>
        <w:tc>
          <w:tcPr>
            <w:tcW w:w="1248" w:type="dxa"/>
          </w:tcPr>
          <w:p w:rsidR="008F57FA" w:rsidRPr="007877C3" w:rsidRDefault="00E155A6" w:rsidP="008F57FA">
            <w:pPr>
              <w:spacing w:after="0" w:line="240" w:lineRule="auto"/>
              <w:jc w:val="both"/>
              <w:rPr>
                <w:rFonts w:ascii="Times New Roman" w:hAnsi="Times New Roman"/>
                <w:sz w:val="24"/>
                <w:szCs w:val="24"/>
              </w:rPr>
            </w:pPr>
            <w:r w:rsidRPr="007877C3">
              <w:rPr>
                <w:rFonts w:ascii="Times New Roman" w:hAnsi="Times New Roman"/>
                <w:sz w:val="24"/>
                <w:szCs w:val="24"/>
              </w:rPr>
              <w:t>18</w:t>
            </w:r>
          </w:p>
          <w:p w:rsidR="00E155A6" w:rsidRPr="007877C3" w:rsidRDefault="00E155A6" w:rsidP="008F57FA">
            <w:pPr>
              <w:spacing w:after="0" w:line="240" w:lineRule="auto"/>
              <w:jc w:val="both"/>
              <w:rPr>
                <w:rFonts w:ascii="Times New Roman" w:hAnsi="Times New Roman"/>
                <w:sz w:val="24"/>
                <w:szCs w:val="24"/>
              </w:rPr>
            </w:pPr>
            <w:r w:rsidRPr="007877C3">
              <w:rPr>
                <w:rFonts w:ascii="Times New Roman" w:hAnsi="Times New Roman"/>
                <w:sz w:val="24"/>
                <w:szCs w:val="24"/>
              </w:rPr>
              <w:t>18</w:t>
            </w:r>
          </w:p>
          <w:p w:rsidR="007877C3" w:rsidRPr="007877C3" w:rsidRDefault="007877C3" w:rsidP="008F57FA">
            <w:pPr>
              <w:spacing w:after="0" w:line="240" w:lineRule="auto"/>
              <w:jc w:val="both"/>
              <w:rPr>
                <w:rFonts w:ascii="Times New Roman" w:hAnsi="Times New Roman"/>
                <w:sz w:val="24"/>
                <w:szCs w:val="24"/>
              </w:rPr>
            </w:pPr>
            <w:r w:rsidRPr="007877C3">
              <w:rPr>
                <w:rFonts w:ascii="Times New Roman" w:hAnsi="Times New Roman"/>
                <w:sz w:val="24"/>
                <w:szCs w:val="24"/>
              </w:rPr>
              <w:t>6</w:t>
            </w:r>
          </w:p>
          <w:p w:rsidR="007877C3" w:rsidRPr="007877C3" w:rsidRDefault="007877C3" w:rsidP="008F57FA">
            <w:pPr>
              <w:spacing w:after="0" w:line="240" w:lineRule="auto"/>
              <w:jc w:val="both"/>
              <w:rPr>
                <w:rFonts w:ascii="Times New Roman" w:hAnsi="Times New Roman"/>
                <w:sz w:val="24"/>
                <w:szCs w:val="24"/>
              </w:rPr>
            </w:pPr>
            <w:r w:rsidRPr="007877C3">
              <w:rPr>
                <w:rFonts w:ascii="Times New Roman" w:hAnsi="Times New Roman"/>
                <w:sz w:val="24"/>
                <w:szCs w:val="24"/>
              </w:rPr>
              <w:t>6</w:t>
            </w:r>
          </w:p>
        </w:tc>
        <w:tc>
          <w:tcPr>
            <w:tcW w:w="671" w:type="dxa"/>
          </w:tcPr>
          <w:p w:rsidR="008F57FA" w:rsidRPr="007877C3" w:rsidRDefault="008F57FA" w:rsidP="008F57FA">
            <w:pPr>
              <w:spacing w:after="0" w:line="240" w:lineRule="auto"/>
              <w:jc w:val="both"/>
              <w:rPr>
                <w:rFonts w:ascii="Times New Roman" w:hAnsi="Times New Roman"/>
                <w:sz w:val="24"/>
                <w:szCs w:val="24"/>
                <w:lang w:val="uk-UA"/>
              </w:rPr>
            </w:pPr>
            <w:r w:rsidRPr="007877C3">
              <w:rPr>
                <w:rFonts w:ascii="Times New Roman" w:hAnsi="Times New Roman"/>
                <w:sz w:val="24"/>
                <w:szCs w:val="24"/>
                <w:lang w:val="uk-UA"/>
              </w:rPr>
              <w:t>100</w:t>
            </w:r>
          </w:p>
          <w:p w:rsidR="00E155A6" w:rsidRPr="007877C3" w:rsidRDefault="00E155A6" w:rsidP="008F57FA">
            <w:pPr>
              <w:spacing w:after="0" w:line="240" w:lineRule="auto"/>
              <w:jc w:val="both"/>
              <w:rPr>
                <w:rFonts w:ascii="Times New Roman" w:hAnsi="Times New Roman"/>
                <w:sz w:val="24"/>
                <w:szCs w:val="24"/>
                <w:lang w:val="uk-UA"/>
              </w:rPr>
            </w:pPr>
            <w:r w:rsidRPr="007877C3">
              <w:rPr>
                <w:rFonts w:ascii="Times New Roman" w:hAnsi="Times New Roman"/>
                <w:sz w:val="24"/>
                <w:szCs w:val="24"/>
                <w:lang w:val="uk-UA"/>
              </w:rPr>
              <w:t>100</w:t>
            </w:r>
          </w:p>
          <w:p w:rsidR="007877C3" w:rsidRPr="007877C3" w:rsidRDefault="007877C3" w:rsidP="008F57FA">
            <w:pPr>
              <w:spacing w:after="0" w:line="240" w:lineRule="auto"/>
              <w:jc w:val="both"/>
              <w:rPr>
                <w:rFonts w:ascii="Times New Roman" w:hAnsi="Times New Roman"/>
                <w:sz w:val="24"/>
                <w:szCs w:val="24"/>
                <w:lang w:val="uk-UA"/>
              </w:rPr>
            </w:pPr>
            <w:r w:rsidRPr="007877C3">
              <w:rPr>
                <w:rFonts w:ascii="Times New Roman" w:hAnsi="Times New Roman"/>
                <w:sz w:val="24"/>
                <w:szCs w:val="24"/>
                <w:lang w:val="uk-UA"/>
              </w:rPr>
              <w:t>100</w:t>
            </w:r>
          </w:p>
          <w:p w:rsidR="007877C3" w:rsidRPr="007877C3" w:rsidRDefault="007877C3" w:rsidP="008F57FA">
            <w:pPr>
              <w:spacing w:after="0" w:line="240" w:lineRule="auto"/>
              <w:jc w:val="both"/>
              <w:rPr>
                <w:rFonts w:ascii="Times New Roman" w:hAnsi="Times New Roman"/>
                <w:sz w:val="24"/>
                <w:szCs w:val="24"/>
                <w:lang w:val="uk-UA"/>
              </w:rPr>
            </w:pPr>
            <w:r w:rsidRPr="007877C3">
              <w:rPr>
                <w:rFonts w:ascii="Times New Roman" w:hAnsi="Times New Roman"/>
                <w:sz w:val="24"/>
                <w:szCs w:val="24"/>
                <w:lang w:val="uk-UA"/>
              </w:rPr>
              <w:t>100</w:t>
            </w:r>
          </w:p>
        </w:tc>
        <w:tc>
          <w:tcPr>
            <w:tcW w:w="1374" w:type="dxa"/>
          </w:tcPr>
          <w:p w:rsidR="008F57FA" w:rsidRPr="007877C3" w:rsidRDefault="00E155A6" w:rsidP="008F57FA">
            <w:pPr>
              <w:spacing w:after="0" w:line="240" w:lineRule="auto"/>
              <w:jc w:val="both"/>
              <w:rPr>
                <w:rFonts w:ascii="Times New Roman" w:hAnsi="Times New Roman"/>
                <w:sz w:val="24"/>
                <w:szCs w:val="24"/>
                <w:lang w:val="uk-UA"/>
              </w:rPr>
            </w:pPr>
            <w:r w:rsidRPr="007877C3">
              <w:rPr>
                <w:rFonts w:ascii="Times New Roman" w:hAnsi="Times New Roman"/>
                <w:sz w:val="24"/>
                <w:szCs w:val="24"/>
                <w:lang w:val="uk-UA"/>
              </w:rPr>
              <w:t>8</w:t>
            </w:r>
          </w:p>
          <w:p w:rsidR="00E155A6" w:rsidRPr="007877C3" w:rsidRDefault="00E155A6" w:rsidP="008F57FA">
            <w:pPr>
              <w:spacing w:after="0" w:line="240" w:lineRule="auto"/>
              <w:jc w:val="both"/>
              <w:rPr>
                <w:rFonts w:ascii="Times New Roman" w:hAnsi="Times New Roman"/>
                <w:sz w:val="24"/>
                <w:szCs w:val="24"/>
                <w:lang w:val="uk-UA"/>
              </w:rPr>
            </w:pPr>
            <w:r w:rsidRPr="007877C3">
              <w:rPr>
                <w:rFonts w:ascii="Times New Roman" w:hAnsi="Times New Roman"/>
                <w:sz w:val="24"/>
                <w:szCs w:val="24"/>
                <w:lang w:val="uk-UA"/>
              </w:rPr>
              <w:t>6</w:t>
            </w:r>
          </w:p>
          <w:p w:rsidR="007877C3" w:rsidRPr="007877C3" w:rsidRDefault="007877C3" w:rsidP="008F57FA">
            <w:pPr>
              <w:spacing w:after="0" w:line="240" w:lineRule="auto"/>
              <w:jc w:val="both"/>
              <w:rPr>
                <w:rFonts w:ascii="Times New Roman" w:hAnsi="Times New Roman"/>
                <w:sz w:val="24"/>
                <w:szCs w:val="24"/>
                <w:lang w:val="uk-UA"/>
              </w:rPr>
            </w:pPr>
            <w:r w:rsidRPr="007877C3">
              <w:rPr>
                <w:rFonts w:ascii="Times New Roman" w:hAnsi="Times New Roman"/>
                <w:sz w:val="24"/>
                <w:szCs w:val="24"/>
                <w:lang w:val="uk-UA"/>
              </w:rPr>
              <w:t>4</w:t>
            </w:r>
          </w:p>
          <w:p w:rsidR="007877C3" w:rsidRPr="007877C3" w:rsidRDefault="007877C3" w:rsidP="008F57FA">
            <w:pPr>
              <w:spacing w:after="0" w:line="240" w:lineRule="auto"/>
              <w:jc w:val="both"/>
              <w:rPr>
                <w:rFonts w:ascii="Times New Roman" w:hAnsi="Times New Roman"/>
                <w:sz w:val="24"/>
                <w:szCs w:val="24"/>
                <w:lang w:val="uk-UA"/>
              </w:rPr>
            </w:pPr>
            <w:r w:rsidRPr="007877C3">
              <w:rPr>
                <w:rFonts w:ascii="Times New Roman" w:hAnsi="Times New Roman"/>
                <w:sz w:val="24"/>
                <w:szCs w:val="24"/>
                <w:lang w:val="uk-UA"/>
              </w:rPr>
              <w:t>4</w:t>
            </w:r>
          </w:p>
        </w:tc>
        <w:tc>
          <w:tcPr>
            <w:tcW w:w="872" w:type="dxa"/>
          </w:tcPr>
          <w:p w:rsidR="008F57FA" w:rsidRPr="007877C3" w:rsidRDefault="00E155A6" w:rsidP="008F57FA">
            <w:pPr>
              <w:spacing w:after="0" w:line="240" w:lineRule="auto"/>
              <w:jc w:val="both"/>
              <w:rPr>
                <w:rFonts w:ascii="Times New Roman" w:hAnsi="Times New Roman"/>
                <w:sz w:val="24"/>
                <w:szCs w:val="24"/>
              </w:rPr>
            </w:pPr>
            <w:r w:rsidRPr="007877C3">
              <w:rPr>
                <w:rFonts w:ascii="Times New Roman" w:hAnsi="Times New Roman"/>
                <w:sz w:val="24"/>
                <w:szCs w:val="24"/>
              </w:rPr>
              <w:t>65</w:t>
            </w:r>
          </w:p>
          <w:p w:rsidR="00E155A6" w:rsidRPr="007877C3" w:rsidRDefault="00E155A6" w:rsidP="008F57FA">
            <w:pPr>
              <w:spacing w:after="0" w:line="240" w:lineRule="auto"/>
              <w:jc w:val="both"/>
              <w:rPr>
                <w:rFonts w:ascii="Times New Roman" w:hAnsi="Times New Roman"/>
                <w:sz w:val="24"/>
                <w:szCs w:val="24"/>
              </w:rPr>
            </w:pPr>
            <w:r w:rsidRPr="007877C3">
              <w:rPr>
                <w:rFonts w:ascii="Times New Roman" w:hAnsi="Times New Roman"/>
                <w:sz w:val="24"/>
                <w:szCs w:val="24"/>
              </w:rPr>
              <w:t>61</w:t>
            </w:r>
          </w:p>
          <w:p w:rsidR="007877C3" w:rsidRPr="007877C3" w:rsidRDefault="007877C3" w:rsidP="008F57FA">
            <w:pPr>
              <w:spacing w:after="0" w:line="240" w:lineRule="auto"/>
              <w:jc w:val="both"/>
              <w:rPr>
                <w:rFonts w:ascii="Times New Roman" w:hAnsi="Times New Roman"/>
                <w:sz w:val="24"/>
                <w:szCs w:val="24"/>
              </w:rPr>
            </w:pPr>
            <w:r w:rsidRPr="007877C3">
              <w:rPr>
                <w:rFonts w:ascii="Times New Roman" w:hAnsi="Times New Roman"/>
                <w:sz w:val="24"/>
                <w:szCs w:val="24"/>
              </w:rPr>
              <w:t>67</w:t>
            </w:r>
          </w:p>
          <w:p w:rsidR="007877C3" w:rsidRPr="007877C3" w:rsidRDefault="007877C3" w:rsidP="008F57FA">
            <w:pPr>
              <w:spacing w:after="0" w:line="240" w:lineRule="auto"/>
              <w:jc w:val="both"/>
              <w:rPr>
                <w:rFonts w:ascii="Times New Roman" w:hAnsi="Times New Roman"/>
                <w:sz w:val="24"/>
                <w:szCs w:val="24"/>
              </w:rPr>
            </w:pPr>
            <w:r w:rsidRPr="007877C3">
              <w:rPr>
                <w:rFonts w:ascii="Times New Roman" w:hAnsi="Times New Roman"/>
                <w:sz w:val="24"/>
                <w:szCs w:val="24"/>
              </w:rPr>
              <w:t>67</w:t>
            </w:r>
          </w:p>
        </w:tc>
      </w:tr>
    </w:tbl>
    <w:p w:rsidR="00535379" w:rsidRDefault="00535379" w:rsidP="00535379">
      <w:pPr>
        <w:spacing w:after="0"/>
        <w:rPr>
          <w:rFonts w:ascii="Times New Roman" w:hAnsi="Times New Roman"/>
          <w:sz w:val="24"/>
          <w:szCs w:val="24"/>
        </w:rPr>
      </w:pPr>
      <w:r>
        <w:rPr>
          <w:rFonts w:ascii="Times New Roman" w:hAnsi="Times New Roman"/>
          <w:sz w:val="24"/>
          <w:szCs w:val="24"/>
        </w:rPr>
        <w:t>Результаты мониторинга качества знаний по предметам:</w:t>
      </w:r>
    </w:p>
    <w:tbl>
      <w:tblPr>
        <w:tblStyle w:val="a6"/>
        <w:tblW w:w="10890" w:type="dxa"/>
        <w:tblInd w:w="-763" w:type="dxa"/>
        <w:tblLayout w:type="fixed"/>
        <w:tblLook w:val="04A0" w:firstRow="1" w:lastRow="0" w:firstColumn="1" w:lastColumn="0" w:noHBand="0" w:noVBand="1"/>
      </w:tblPr>
      <w:tblGrid>
        <w:gridCol w:w="1532"/>
        <w:gridCol w:w="1702"/>
        <w:gridCol w:w="710"/>
        <w:gridCol w:w="709"/>
        <w:gridCol w:w="425"/>
        <w:gridCol w:w="425"/>
        <w:gridCol w:w="425"/>
        <w:gridCol w:w="284"/>
        <w:gridCol w:w="425"/>
        <w:gridCol w:w="709"/>
        <w:gridCol w:w="992"/>
        <w:gridCol w:w="851"/>
        <w:gridCol w:w="850"/>
        <w:gridCol w:w="851"/>
      </w:tblGrid>
      <w:tr w:rsidR="00535379" w:rsidTr="00535379">
        <w:trPr>
          <w:trHeight w:val="345"/>
        </w:trPr>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6"/>
                <w:szCs w:val="18"/>
                <w:lang w:eastAsia="en-US"/>
              </w:rPr>
            </w:pPr>
            <w:r>
              <w:rPr>
                <w:rFonts w:ascii="Times New Roman" w:hAnsi="Times New Roman"/>
                <w:sz w:val="16"/>
                <w:szCs w:val="18"/>
              </w:rPr>
              <w:t>Учитель</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6"/>
                <w:szCs w:val="18"/>
                <w:lang w:eastAsia="en-US"/>
              </w:rPr>
            </w:pPr>
            <w:r>
              <w:rPr>
                <w:rFonts w:ascii="Times New Roman" w:hAnsi="Times New Roman"/>
                <w:sz w:val="16"/>
                <w:szCs w:val="18"/>
              </w:rPr>
              <w:t>Предмет</w:t>
            </w:r>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6"/>
                <w:szCs w:val="18"/>
                <w:lang w:eastAsia="en-US"/>
              </w:rPr>
            </w:pPr>
            <w:r>
              <w:rPr>
                <w:rFonts w:ascii="Times New Roman" w:hAnsi="Times New Roman"/>
                <w:sz w:val="16"/>
                <w:szCs w:val="18"/>
              </w:rPr>
              <w:t>Класс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6"/>
                <w:szCs w:val="18"/>
              </w:rPr>
            </w:pPr>
            <w:r>
              <w:rPr>
                <w:rFonts w:ascii="Times New Roman" w:hAnsi="Times New Roman"/>
                <w:sz w:val="16"/>
                <w:szCs w:val="18"/>
              </w:rPr>
              <w:t>Кол-во</w:t>
            </w:r>
          </w:p>
          <w:p w:rsidR="00535379" w:rsidRDefault="00535379">
            <w:pPr>
              <w:jc w:val="center"/>
              <w:rPr>
                <w:rFonts w:ascii="Times New Roman" w:eastAsia="Calibri" w:hAnsi="Times New Roman"/>
                <w:sz w:val="16"/>
                <w:szCs w:val="18"/>
                <w:lang w:eastAsia="en-US"/>
              </w:rPr>
            </w:pPr>
            <w:r>
              <w:rPr>
                <w:rFonts w:ascii="Times New Roman" w:hAnsi="Times New Roman"/>
                <w:sz w:val="16"/>
                <w:szCs w:val="18"/>
              </w:rPr>
              <w:t xml:space="preserve"> уч-ся</w:t>
            </w:r>
          </w:p>
        </w:tc>
        <w:tc>
          <w:tcPr>
            <w:tcW w:w="1984" w:type="dxa"/>
            <w:gridSpan w:val="5"/>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6"/>
                <w:szCs w:val="18"/>
                <w:lang w:eastAsia="en-US"/>
              </w:rPr>
            </w:pPr>
            <w:r>
              <w:rPr>
                <w:rFonts w:ascii="Times New Roman" w:hAnsi="Times New Roman"/>
                <w:sz w:val="16"/>
                <w:szCs w:val="18"/>
              </w:rPr>
              <w:t>Аттестовано</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6"/>
                <w:szCs w:val="18"/>
                <w:lang w:eastAsia="en-US"/>
              </w:rPr>
            </w:pPr>
            <w:r>
              <w:rPr>
                <w:rFonts w:ascii="Times New Roman" w:hAnsi="Times New Roman"/>
                <w:sz w:val="16"/>
                <w:szCs w:val="18"/>
              </w:rPr>
              <w:t>Не аттестовано</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6"/>
                <w:szCs w:val="18"/>
                <w:lang w:eastAsia="en-US"/>
              </w:rPr>
            </w:pPr>
            <w:r>
              <w:rPr>
                <w:rFonts w:ascii="Times New Roman" w:hAnsi="Times New Roman"/>
                <w:sz w:val="16"/>
                <w:szCs w:val="18"/>
              </w:rPr>
              <w:t>% успеваемости</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6"/>
                <w:szCs w:val="18"/>
              </w:rPr>
            </w:pPr>
            <w:r>
              <w:rPr>
                <w:rFonts w:ascii="Times New Roman" w:hAnsi="Times New Roman"/>
                <w:sz w:val="16"/>
                <w:szCs w:val="18"/>
              </w:rPr>
              <w:t>%</w:t>
            </w:r>
          </w:p>
          <w:p w:rsidR="00535379" w:rsidRDefault="00535379">
            <w:pPr>
              <w:jc w:val="center"/>
              <w:rPr>
                <w:rFonts w:ascii="Times New Roman" w:eastAsia="Calibri" w:hAnsi="Times New Roman"/>
                <w:sz w:val="16"/>
                <w:szCs w:val="18"/>
                <w:lang w:eastAsia="en-US"/>
              </w:rPr>
            </w:pPr>
            <w:r>
              <w:rPr>
                <w:rFonts w:ascii="Times New Roman" w:hAnsi="Times New Roman"/>
                <w:sz w:val="16"/>
                <w:szCs w:val="18"/>
              </w:rPr>
              <w:t>качества знаний</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6"/>
                <w:szCs w:val="18"/>
                <w:lang w:eastAsia="en-US"/>
              </w:rPr>
            </w:pPr>
            <w:r>
              <w:rPr>
                <w:rFonts w:ascii="Times New Roman" w:hAnsi="Times New Roman"/>
                <w:sz w:val="16"/>
                <w:szCs w:val="18"/>
              </w:rPr>
              <w:t>Средний бал</w:t>
            </w:r>
          </w:p>
        </w:tc>
      </w:tr>
      <w:tr w:rsidR="00535379" w:rsidTr="00535379">
        <w:trPr>
          <w:trHeight w:val="345"/>
        </w:trPr>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6"/>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6"/>
                <w:szCs w:val="18"/>
                <w:lang w:eastAsia="en-US"/>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6"/>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6"/>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причина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6"/>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6"/>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6"/>
                <w:szCs w:val="18"/>
                <w:lang w:eastAsia="en-US"/>
              </w:rPr>
            </w:pP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proofErr w:type="spellStart"/>
            <w:r>
              <w:rPr>
                <w:rFonts w:ascii="Times New Roman" w:hAnsi="Times New Roman"/>
                <w:sz w:val="18"/>
                <w:szCs w:val="18"/>
              </w:rPr>
              <w:t>Левачева</w:t>
            </w:r>
            <w:proofErr w:type="spellEnd"/>
            <w:r>
              <w:rPr>
                <w:rFonts w:ascii="Times New Roman" w:hAnsi="Times New Roman"/>
                <w:sz w:val="18"/>
                <w:szCs w:val="18"/>
              </w:rPr>
              <w:t xml:space="preserve"> Ю.Д.</w:t>
            </w: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Русский язык</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44</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3,6</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Литература</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61</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Музыка</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94</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4,5</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94</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4,7</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4,8</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4,7</w:t>
            </w: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proofErr w:type="spellStart"/>
            <w:r>
              <w:rPr>
                <w:rFonts w:ascii="Times New Roman" w:hAnsi="Times New Roman"/>
                <w:sz w:val="18"/>
                <w:szCs w:val="18"/>
              </w:rPr>
              <w:t>Велева</w:t>
            </w:r>
            <w:proofErr w:type="spellEnd"/>
            <w:r>
              <w:rPr>
                <w:rFonts w:ascii="Times New Roman" w:hAnsi="Times New Roman"/>
                <w:sz w:val="18"/>
                <w:szCs w:val="18"/>
              </w:rPr>
              <w:t xml:space="preserve"> В.Б.</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Английский язык</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4,3</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3 - 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3,9</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3 - Б</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69</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3,9</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12</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37</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3,5</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88</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44</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3,7</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68</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3,9</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ИЗО</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95</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4,7</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4,4</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4,8</w:t>
            </w: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Андреева Т.В.</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Русский язык</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65</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3,9</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3,6</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Литература</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59</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3,9</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3,6</w:t>
            </w: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proofErr w:type="spellStart"/>
            <w:r>
              <w:rPr>
                <w:rFonts w:ascii="Times New Roman" w:hAnsi="Times New Roman"/>
                <w:sz w:val="18"/>
                <w:szCs w:val="18"/>
              </w:rPr>
              <w:t>Абибуллаева</w:t>
            </w:r>
            <w:proofErr w:type="spellEnd"/>
            <w:r>
              <w:rPr>
                <w:rFonts w:ascii="Times New Roman" w:hAnsi="Times New Roman"/>
                <w:sz w:val="18"/>
                <w:szCs w:val="18"/>
              </w:rPr>
              <w:t xml:space="preserve"> Н.А.</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Родной (</w:t>
            </w:r>
            <w:proofErr w:type="spellStart"/>
            <w:r>
              <w:rPr>
                <w:rFonts w:ascii="Times New Roman" w:hAnsi="Times New Roman"/>
                <w:sz w:val="18"/>
                <w:szCs w:val="18"/>
              </w:rPr>
              <w:t>крымскотатарский</w:t>
            </w:r>
            <w:proofErr w:type="spellEnd"/>
            <w:r>
              <w:rPr>
                <w:rFonts w:ascii="Times New Roman" w:hAnsi="Times New Roman"/>
                <w:sz w:val="18"/>
                <w:szCs w:val="18"/>
              </w:rPr>
              <w:t>) язык и чтение на родном (</w:t>
            </w:r>
            <w:proofErr w:type="spellStart"/>
            <w:r>
              <w:rPr>
                <w:rFonts w:ascii="Times New Roman" w:hAnsi="Times New Roman"/>
                <w:sz w:val="18"/>
                <w:szCs w:val="18"/>
              </w:rPr>
              <w:t>крымскотатарском</w:t>
            </w:r>
            <w:proofErr w:type="spellEnd"/>
            <w:r>
              <w:rPr>
                <w:rFonts w:ascii="Times New Roman" w:hAnsi="Times New Roman"/>
                <w:sz w:val="18"/>
                <w:szCs w:val="18"/>
              </w:rPr>
              <w:t>) языке</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3,5</w:t>
            </w:r>
          </w:p>
        </w:tc>
      </w:tr>
      <w:tr w:rsidR="00535379" w:rsidTr="00535379">
        <w:trPr>
          <w:trHeight w:val="100"/>
        </w:trPr>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4,5</w:t>
            </w:r>
          </w:p>
        </w:tc>
      </w:tr>
      <w:tr w:rsidR="00535379" w:rsidTr="00535379">
        <w:trPr>
          <w:trHeight w:val="100"/>
        </w:trPr>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4,5</w:t>
            </w:r>
          </w:p>
        </w:tc>
      </w:tr>
      <w:tr w:rsidR="00535379" w:rsidTr="00535379">
        <w:trPr>
          <w:trHeight w:val="100"/>
        </w:trPr>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75</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4,3</w:t>
            </w: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proofErr w:type="spellStart"/>
            <w:r>
              <w:rPr>
                <w:rFonts w:ascii="Times New Roman" w:hAnsi="Times New Roman"/>
                <w:sz w:val="18"/>
                <w:szCs w:val="18"/>
              </w:rPr>
              <w:t>Алисиевич</w:t>
            </w:r>
            <w:proofErr w:type="spellEnd"/>
            <w:r>
              <w:rPr>
                <w:rFonts w:ascii="Times New Roman" w:hAnsi="Times New Roman"/>
                <w:sz w:val="18"/>
                <w:szCs w:val="18"/>
              </w:rPr>
              <w:t xml:space="preserve"> С.В.</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История</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84</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4,3</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75</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65</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3,6</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79</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4,2</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ОДНКНР</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4,6</w:t>
            </w: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proofErr w:type="spellStart"/>
            <w:r>
              <w:rPr>
                <w:rFonts w:ascii="Times New Roman" w:hAnsi="Times New Roman"/>
                <w:sz w:val="18"/>
                <w:szCs w:val="18"/>
              </w:rPr>
              <w:t>Кокшарова</w:t>
            </w:r>
            <w:proofErr w:type="spellEnd"/>
            <w:r>
              <w:rPr>
                <w:rFonts w:ascii="Times New Roman" w:hAnsi="Times New Roman"/>
                <w:sz w:val="18"/>
                <w:szCs w:val="18"/>
              </w:rPr>
              <w:t xml:space="preserve"> С.В.</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География</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75</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3,6</w:t>
            </w: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proofErr w:type="spellStart"/>
            <w:r>
              <w:rPr>
                <w:rFonts w:ascii="Times New Roman" w:hAnsi="Times New Roman"/>
                <w:sz w:val="18"/>
                <w:szCs w:val="18"/>
              </w:rPr>
              <w:t>Козирук</w:t>
            </w:r>
            <w:proofErr w:type="spellEnd"/>
            <w:r>
              <w:rPr>
                <w:rFonts w:ascii="Times New Roman" w:hAnsi="Times New Roman"/>
                <w:sz w:val="18"/>
                <w:szCs w:val="18"/>
              </w:rPr>
              <w:t xml:space="preserve"> И.В.</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География</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3,6</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3,2</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3,3</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Обществознание</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3,6</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65</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44</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2,8</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Зайцева С.Я.</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Физика</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64</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4,5</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61</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3,7</w:t>
            </w:r>
          </w:p>
        </w:tc>
      </w:tr>
      <w:tr w:rsidR="00535379" w:rsidTr="00535379">
        <w:trPr>
          <w:trHeight w:val="242"/>
        </w:trPr>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4,2</w:t>
            </w: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Михайленко Е.В.</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Биология</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68</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3,9</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3,6</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65</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3,9</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3,7</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3,9</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Химия</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67</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3,9</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58</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3,7</w:t>
            </w: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Олейник А.В.</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Информатика</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82</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4,2</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76</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Алгебра</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71</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Алгебра</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68</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Геометрия</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Геометрия</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68</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proofErr w:type="spellStart"/>
            <w:r>
              <w:rPr>
                <w:rFonts w:ascii="Times New Roman" w:hAnsi="Times New Roman"/>
                <w:sz w:val="18"/>
                <w:szCs w:val="18"/>
              </w:rPr>
              <w:t>Щвец</w:t>
            </w:r>
            <w:proofErr w:type="spellEnd"/>
            <w:r>
              <w:rPr>
                <w:rFonts w:ascii="Times New Roman" w:hAnsi="Times New Roman"/>
                <w:sz w:val="18"/>
                <w:szCs w:val="18"/>
              </w:rPr>
              <w:t xml:space="preserve"> И.В.</w:t>
            </w: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Математика</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42</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3,6</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Математика</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Геометрия</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44</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3,7</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 xml:space="preserve">Алгебра </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44</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3,7</w:t>
            </w: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proofErr w:type="spellStart"/>
            <w:r>
              <w:rPr>
                <w:rFonts w:ascii="Times New Roman" w:hAnsi="Times New Roman"/>
                <w:sz w:val="18"/>
                <w:szCs w:val="18"/>
              </w:rPr>
              <w:t>Косик</w:t>
            </w:r>
            <w:proofErr w:type="spellEnd"/>
            <w:r>
              <w:rPr>
                <w:rFonts w:ascii="Times New Roman" w:hAnsi="Times New Roman"/>
                <w:sz w:val="18"/>
                <w:szCs w:val="18"/>
              </w:rPr>
              <w:t xml:space="preserve"> В.В.</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Технология</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4,8</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4,9</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4,9</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ОБЖ</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83</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4,2</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84</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4,5</w:t>
            </w: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proofErr w:type="spellStart"/>
            <w:r>
              <w:rPr>
                <w:rFonts w:ascii="Times New Roman" w:hAnsi="Times New Roman"/>
                <w:sz w:val="18"/>
                <w:szCs w:val="18"/>
              </w:rPr>
              <w:t>Мулярец</w:t>
            </w:r>
            <w:proofErr w:type="spellEnd"/>
            <w:r>
              <w:rPr>
                <w:rFonts w:ascii="Times New Roman" w:hAnsi="Times New Roman"/>
                <w:sz w:val="18"/>
                <w:szCs w:val="18"/>
              </w:rPr>
              <w:t xml:space="preserve"> И.Н.</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Физическая культура</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4,7</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4,5</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4,6</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4,6</w:t>
            </w:r>
          </w:p>
        </w:tc>
      </w:tr>
      <w:tr w:rsidR="00535379" w:rsidTr="00535379">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Врублевская Е.В.</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Русский язык</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87</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78</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Литература</w:t>
            </w: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87</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53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pPr>
              <w:rPr>
                <w:rFonts w:ascii="Times New Roman" w:eastAsia="Calibri" w:hAnsi="Times New Roman"/>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78</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pPr>
              <w:jc w:val="center"/>
              <w:rPr>
                <w:rFonts w:ascii="Times New Roman" w:eastAsia="Calibri" w:hAnsi="Times New Roman"/>
                <w:sz w:val="18"/>
                <w:szCs w:val="18"/>
                <w:lang w:eastAsia="en-US"/>
              </w:rPr>
            </w:pPr>
            <w:r>
              <w:rPr>
                <w:rFonts w:ascii="Times New Roman" w:hAnsi="Times New Roman"/>
                <w:sz w:val="18"/>
                <w:szCs w:val="18"/>
              </w:rPr>
              <w:t>4</w:t>
            </w:r>
          </w:p>
        </w:tc>
      </w:tr>
    </w:tbl>
    <w:p/>
    <w:tbl>
      <w:tblPr>
        <w:tblStyle w:val="a6"/>
        <w:tblpPr w:leftFromText="180" w:rightFromText="180" w:vertAnchor="text" w:horzAnchor="margin" w:tblpXSpec="center" w:tblpY="400"/>
        <w:tblW w:w="10770" w:type="dxa"/>
        <w:tblLayout w:type="fixed"/>
        <w:tblLook w:val="04A0" w:firstRow="1" w:lastRow="0" w:firstColumn="1" w:lastColumn="0" w:noHBand="0" w:noVBand="1"/>
      </w:tblPr>
      <w:tblGrid>
        <w:gridCol w:w="1417"/>
        <w:gridCol w:w="1699"/>
        <w:gridCol w:w="709"/>
        <w:gridCol w:w="708"/>
        <w:gridCol w:w="426"/>
        <w:gridCol w:w="425"/>
        <w:gridCol w:w="425"/>
        <w:gridCol w:w="284"/>
        <w:gridCol w:w="425"/>
        <w:gridCol w:w="709"/>
        <w:gridCol w:w="992"/>
        <w:gridCol w:w="850"/>
        <w:gridCol w:w="851"/>
        <w:gridCol w:w="850"/>
      </w:tblGrid>
      <w:tr w:rsidR="00535379" w:rsidTr="00535379">
        <w:trPr>
          <w:trHeight w:val="345"/>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6"/>
                <w:szCs w:val="18"/>
                <w:lang w:eastAsia="en-US"/>
              </w:rPr>
            </w:pPr>
            <w:r>
              <w:rPr>
                <w:rFonts w:ascii="Times New Roman" w:hAnsi="Times New Roman"/>
                <w:sz w:val="16"/>
                <w:szCs w:val="18"/>
              </w:rPr>
              <w:t>Учитель</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6"/>
                <w:szCs w:val="18"/>
                <w:lang w:eastAsia="en-US"/>
              </w:rPr>
            </w:pPr>
            <w:r>
              <w:rPr>
                <w:rFonts w:ascii="Times New Roman" w:hAnsi="Times New Roman"/>
                <w:sz w:val="16"/>
                <w:szCs w:val="18"/>
              </w:rPr>
              <w:t>Предмет</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6"/>
                <w:szCs w:val="18"/>
                <w:lang w:eastAsia="en-US"/>
              </w:rPr>
            </w:pPr>
            <w:r>
              <w:rPr>
                <w:rFonts w:ascii="Times New Roman" w:hAnsi="Times New Roman"/>
                <w:sz w:val="16"/>
                <w:szCs w:val="18"/>
              </w:rPr>
              <w:t>Класс</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6"/>
                <w:szCs w:val="18"/>
              </w:rPr>
            </w:pPr>
            <w:r>
              <w:rPr>
                <w:rFonts w:ascii="Times New Roman" w:hAnsi="Times New Roman"/>
                <w:sz w:val="16"/>
                <w:szCs w:val="18"/>
              </w:rPr>
              <w:t>Кол-во</w:t>
            </w:r>
          </w:p>
          <w:p w:rsidR="00535379" w:rsidRDefault="00535379" w:rsidP="00535379">
            <w:pPr>
              <w:jc w:val="center"/>
              <w:rPr>
                <w:rFonts w:ascii="Times New Roman" w:eastAsia="Calibri" w:hAnsi="Times New Roman"/>
                <w:sz w:val="16"/>
                <w:szCs w:val="18"/>
                <w:lang w:eastAsia="en-US"/>
              </w:rPr>
            </w:pPr>
            <w:r>
              <w:rPr>
                <w:rFonts w:ascii="Times New Roman" w:hAnsi="Times New Roman"/>
                <w:sz w:val="16"/>
                <w:szCs w:val="18"/>
              </w:rPr>
              <w:t xml:space="preserve"> уч-ся</w:t>
            </w:r>
          </w:p>
        </w:tc>
        <w:tc>
          <w:tcPr>
            <w:tcW w:w="1985" w:type="dxa"/>
            <w:gridSpan w:val="5"/>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6"/>
                <w:szCs w:val="18"/>
                <w:lang w:eastAsia="en-US"/>
              </w:rPr>
            </w:pPr>
            <w:r>
              <w:rPr>
                <w:rFonts w:ascii="Times New Roman" w:hAnsi="Times New Roman"/>
                <w:sz w:val="16"/>
                <w:szCs w:val="18"/>
              </w:rPr>
              <w:t>Аттестовано</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6"/>
                <w:szCs w:val="18"/>
                <w:lang w:eastAsia="en-US"/>
              </w:rPr>
            </w:pPr>
            <w:r>
              <w:rPr>
                <w:rFonts w:ascii="Times New Roman" w:hAnsi="Times New Roman"/>
                <w:sz w:val="16"/>
                <w:szCs w:val="18"/>
              </w:rPr>
              <w:t>Не аттестовано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6"/>
                <w:szCs w:val="18"/>
                <w:lang w:eastAsia="en-US"/>
              </w:rPr>
            </w:pPr>
            <w:r>
              <w:rPr>
                <w:rFonts w:ascii="Times New Roman" w:hAnsi="Times New Roman"/>
                <w:sz w:val="16"/>
                <w:szCs w:val="18"/>
              </w:rPr>
              <w:t>% успеваемости</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6"/>
                <w:szCs w:val="18"/>
              </w:rPr>
            </w:pPr>
            <w:r>
              <w:rPr>
                <w:rFonts w:ascii="Times New Roman" w:hAnsi="Times New Roman"/>
                <w:sz w:val="16"/>
                <w:szCs w:val="18"/>
              </w:rPr>
              <w:t>%</w:t>
            </w:r>
          </w:p>
          <w:p w:rsidR="00535379" w:rsidRDefault="00535379" w:rsidP="00535379">
            <w:pPr>
              <w:jc w:val="center"/>
              <w:rPr>
                <w:rFonts w:ascii="Times New Roman" w:eastAsia="Calibri" w:hAnsi="Times New Roman"/>
                <w:sz w:val="16"/>
                <w:szCs w:val="18"/>
                <w:lang w:eastAsia="en-US"/>
              </w:rPr>
            </w:pPr>
            <w:r>
              <w:rPr>
                <w:rFonts w:ascii="Times New Roman" w:hAnsi="Times New Roman"/>
                <w:sz w:val="16"/>
                <w:szCs w:val="18"/>
              </w:rPr>
              <w:t>качества знаний</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6"/>
                <w:szCs w:val="18"/>
                <w:lang w:eastAsia="en-US"/>
              </w:rPr>
            </w:pPr>
            <w:r>
              <w:rPr>
                <w:rFonts w:ascii="Times New Roman" w:hAnsi="Times New Roman"/>
                <w:sz w:val="16"/>
                <w:szCs w:val="18"/>
              </w:rPr>
              <w:t>Средний бал</w:t>
            </w:r>
          </w:p>
        </w:tc>
      </w:tr>
      <w:tr w:rsidR="00535379" w:rsidTr="00535379">
        <w:trPr>
          <w:trHeight w:val="345"/>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6"/>
                <w:szCs w:val="18"/>
                <w:lang w:eastAsia="en-US"/>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6"/>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6"/>
                <w:szCs w:val="18"/>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6"/>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причина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6"/>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6"/>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6"/>
                <w:szCs w:val="18"/>
                <w:lang w:eastAsia="en-US"/>
              </w:rPr>
            </w:pPr>
          </w:p>
        </w:tc>
      </w:tr>
    </w:tbl>
    <w:p w:rsidR="00535379" w:rsidRDefault="00535379" w:rsidP="00535379">
      <w:pPr>
        <w:spacing w:after="0" w:line="240" w:lineRule="auto"/>
        <w:rPr>
          <w:rFonts w:ascii="Times New Roman" w:hAnsi="Times New Roman"/>
          <w:sz w:val="24"/>
          <w:szCs w:val="24"/>
        </w:rPr>
      </w:pPr>
      <w:r>
        <w:rPr>
          <w:rFonts w:ascii="Times New Roman" w:hAnsi="Times New Roman"/>
          <w:sz w:val="24"/>
          <w:szCs w:val="24"/>
        </w:rPr>
        <w:t>Начальная школа</w:t>
      </w:r>
    </w:p>
    <w:p w:rsidR="00535379" w:rsidRDefault="00535379" w:rsidP="00535379">
      <w:pPr>
        <w:spacing w:after="0" w:line="240" w:lineRule="auto"/>
        <w:rPr>
          <w:rFonts w:ascii="Times New Roman" w:hAnsi="Times New Roman"/>
          <w:sz w:val="24"/>
          <w:szCs w:val="24"/>
        </w:rPr>
      </w:pPr>
    </w:p>
    <w:p w:rsidR="00535379" w:rsidRDefault="00535379" w:rsidP="00535379">
      <w:pPr>
        <w:spacing w:after="0" w:line="240" w:lineRule="auto"/>
        <w:rPr>
          <w:rFonts w:ascii="Times New Roman" w:eastAsia="Calibri" w:hAnsi="Times New Roman"/>
          <w:sz w:val="20"/>
          <w:szCs w:val="20"/>
          <w:lang w:eastAsia="en-US"/>
        </w:rPr>
      </w:pPr>
    </w:p>
    <w:tbl>
      <w:tblPr>
        <w:tblStyle w:val="a6"/>
        <w:tblpPr w:leftFromText="180" w:rightFromText="180" w:vertAnchor="text" w:horzAnchor="margin" w:tblpXSpec="center" w:tblpY="25"/>
        <w:tblOverlap w:val="never"/>
        <w:tblW w:w="10770" w:type="dxa"/>
        <w:tblLayout w:type="fixed"/>
        <w:tblLook w:val="04A0" w:firstRow="1" w:lastRow="0" w:firstColumn="1" w:lastColumn="0" w:noHBand="0" w:noVBand="1"/>
      </w:tblPr>
      <w:tblGrid>
        <w:gridCol w:w="1414"/>
        <w:gridCol w:w="1702"/>
        <w:gridCol w:w="709"/>
        <w:gridCol w:w="708"/>
        <w:gridCol w:w="426"/>
        <w:gridCol w:w="425"/>
        <w:gridCol w:w="425"/>
        <w:gridCol w:w="284"/>
        <w:gridCol w:w="425"/>
        <w:gridCol w:w="709"/>
        <w:gridCol w:w="992"/>
        <w:gridCol w:w="850"/>
        <w:gridCol w:w="851"/>
        <w:gridCol w:w="850"/>
      </w:tblGrid>
      <w:tr w:rsidR="00535379" w:rsidTr="00535379">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proofErr w:type="spellStart"/>
            <w:r>
              <w:rPr>
                <w:rFonts w:ascii="Times New Roman" w:hAnsi="Times New Roman"/>
                <w:sz w:val="18"/>
                <w:szCs w:val="18"/>
              </w:rPr>
              <w:t>Мешдиева</w:t>
            </w:r>
            <w:proofErr w:type="spellEnd"/>
            <w:r>
              <w:rPr>
                <w:rFonts w:ascii="Times New Roman" w:hAnsi="Times New Roman"/>
                <w:sz w:val="18"/>
                <w:szCs w:val="18"/>
              </w:rPr>
              <w:t xml:space="preserve"> Л.И.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24</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7</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71</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3,7</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Литературное чтение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24</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83</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4,4</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Математика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24</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7</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81</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Окружающий мир</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24</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5</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79</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ИЗО</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24</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4,7</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Музыка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24</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4,6</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Технология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24</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4,7</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24</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4,9</w:t>
            </w:r>
          </w:p>
        </w:tc>
      </w:tr>
      <w:tr w:rsidR="00535379" w:rsidTr="00535379">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rPr>
            </w:pPr>
            <w:r>
              <w:rPr>
                <w:rFonts w:ascii="Times New Roman" w:hAnsi="Times New Roman"/>
                <w:sz w:val="18"/>
                <w:szCs w:val="18"/>
              </w:rPr>
              <w:t xml:space="preserve">Петренко </w:t>
            </w:r>
          </w:p>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А.В.</w:t>
            </w: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А</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3,6</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Литературное чтение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А</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80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Математика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А</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3,6</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Окружающий мир</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А</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97</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ИЗО</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А</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4,4</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Музыка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 xml:space="preserve">3 – А </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4,6</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Технология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А</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4,6</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А</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4,5</w:t>
            </w:r>
          </w:p>
        </w:tc>
      </w:tr>
      <w:tr w:rsidR="00535379" w:rsidTr="00535379">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rPr>
            </w:pPr>
            <w:r>
              <w:rPr>
                <w:rFonts w:ascii="Times New Roman" w:hAnsi="Times New Roman"/>
                <w:sz w:val="18"/>
                <w:szCs w:val="18"/>
              </w:rPr>
              <w:t xml:space="preserve">Алексеева </w:t>
            </w:r>
          </w:p>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И.С.</w:t>
            </w: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Б</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13</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69</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3,8</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Литературное чтение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Б</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13</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92</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4,4</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Математика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Б</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13</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69</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Окружающий мир</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Б</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13</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4,2</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ИЗО</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Б</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13</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4,4</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Технология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Б</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13</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4,2</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Музыка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 xml:space="preserve">3 – Б </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13</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4,4</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3 - Б</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13</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4,6</w:t>
            </w:r>
          </w:p>
        </w:tc>
      </w:tr>
      <w:tr w:rsidR="00535379" w:rsidTr="00535379">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rPr>
            </w:pPr>
            <w:r>
              <w:rPr>
                <w:rFonts w:ascii="Times New Roman" w:hAnsi="Times New Roman"/>
                <w:sz w:val="18"/>
                <w:szCs w:val="18"/>
              </w:rPr>
              <w:lastRenderedPageBreak/>
              <w:t xml:space="preserve">Назаренко </w:t>
            </w:r>
          </w:p>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М.С.</w:t>
            </w: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15</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3,5</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Литературное чтение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68</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3,9</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Математика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17</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32</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2,7</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Окружающий мир</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76</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ИЗО</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5</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Музыка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535379" w:rsidRDefault="00535379" w:rsidP="00535379">
            <w:pPr>
              <w:jc w:val="center"/>
              <w:rPr>
                <w:rFonts w:ascii="Times New Roman" w:eastAsia="Calibri" w:hAnsi="Times New Roman"/>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5</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Технология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5</w:t>
            </w:r>
          </w:p>
        </w:tc>
      </w:tr>
      <w:tr w:rsidR="00535379" w:rsidTr="00535379">
        <w:tc>
          <w:tcPr>
            <w:tcW w:w="1414" w:type="dxa"/>
            <w:vMerge/>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rPr>
                <w:rFonts w:ascii="Times New Roman" w:eastAsia="Calibri" w:hAnsi="Times New Roman"/>
                <w:sz w:val="18"/>
                <w:szCs w:val="18"/>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25</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284"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35379" w:rsidRDefault="00535379" w:rsidP="00535379">
            <w:pPr>
              <w:jc w:val="center"/>
              <w:rPr>
                <w:rFonts w:ascii="Times New Roman" w:eastAsia="Calibri" w:hAnsi="Times New Roman"/>
                <w:sz w:val="18"/>
                <w:szCs w:val="18"/>
                <w:lang w:eastAsia="en-US"/>
              </w:rPr>
            </w:pPr>
            <w:r>
              <w:rPr>
                <w:rFonts w:ascii="Times New Roman" w:hAnsi="Times New Roman"/>
                <w:sz w:val="18"/>
                <w:szCs w:val="18"/>
              </w:rPr>
              <w:t>5</w:t>
            </w:r>
          </w:p>
        </w:tc>
      </w:tr>
    </w:tbl>
    <w:p w:rsidR="00535379" w:rsidRDefault="00535379" w:rsidP="00535379">
      <w:pPr>
        <w:spacing w:after="0" w:line="240" w:lineRule="auto"/>
        <w:rPr>
          <w:rFonts w:ascii="Times New Roman" w:eastAsia="Calibri" w:hAnsi="Times New Roman"/>
          <w:lang w:eastAsia="en-US"/>
        </w:rPr>
      </w:pPr>
    </w:p>
    <w:p w:rsidR="008F57FA" w:rsidRPr="00475BD7" w:rsidRDefault="008F57FA" w:rsidP="00535379">
      <w:pPr>
        <w:pStyle w:val="a3"/>
        <w:spacing w:after="0" w:line="360" w:lineRule="auto"/>
        <w:ind w:left="0" w:firstLine="426"/>
        <w:jc w:val="both"/>
        <w:rPr>
          <w:rFonts w:ascii="Times New Roman" w:eastAsia="Andale Sans UI" w:hAnsi="Times New Roman"/>
          <w:kern w:val="2"/>
          <w:sz w:val="24"/>
          <w:szCs w:val="24"/>
        </w:rPr>
      </w:pPr>
      <w:r w:rsidRPr="00475BD7">
        <w:rPr>
          <w:rFonts w:ascii="Times New Roman" w:eastAsia="Andale Sans UI" w:hAnsi="Times New Roman"/>
          <w:kern w:val="2"/>
          <w:sz w:val="24"/>
          <w:szCs w:val="24"/>
        </w:rPr>
        <w:t>В течение года изучено состояние преподавания предметов учебного плана.  Проведены контрольные срезы по предметам, изучена документация, посещены занятия. По итогам изучения составлены аналитические справки, изданы приказы, учителям даны рекомендации.</w:t>
      </w:r>
      <w:r w:rsidRPr="00475BD7">
        <w:rPr>
          <w:rFonts w:ascii="Times New Roman" w:hAnsi="Times New Roman"/>
          <w:bCs/>
          <w:color w:val="FF0000"/>
          <w:sz w:val="24"/>
          <w:szCs w:val="24"/>
        </w:rPr>
        <w:t xml:space="preserve"> </w:t>
      </w:r>
      <w:r w:rsidRPr="00475BD7">
        <w:rPr>
          <w:rFonts w:ascii="Times New Roman" w:hAnsi="Times New Roman"/>
          <w:bCs/>
          <w:sz w:val="24"/>
          <w:szCs w:val="24"/>
        </w:rPr>
        <w:t xml:space="preserve">Продолжена целенаправленная работа педагогического коллектива </w:t>
      </w:r>
      <w:r w:rsidRPr="00475BD7">
        <w:rPr>
          <w:rFonts w:ascii="Times New Roman" w:hAnsi="Times New Roman"/>
          <w:sz w:val="24"/>
          <w:szCs w:val="24"/>
        </w:rPr>
        <w:t xml:space="preserve">со </w:t>
      </w:r>
      <w:proofErr w:type="gramStart"/>
      <w:r w:rsidRPr="00475BD7">
        <w:rPr>
          <w:rFonts w:ascii="Times New Roman" w:hAnsi="Times New Roman"/>
          <w:sz w:val="24"/>
          <w:szCs w:val="24"/>
        </w:rPr>
        <w:t>слабоуспевающими</w:t>
      </w:r>
      <w:proofErr w:type="gramEnd"/>
      <w:r w:rsidRPr="00475BD7">
        <w:rPr>
          <w:rFonts w:ascii="Times New Roman" w:hAnsi="Times New Roman"/>
          <w:sz w:val="24"/>
          <w:szCs w:val="24"/>
        </w:rPr>
        <w:t xml:space="preserve"> обучающимися.  Проведен ряд мероприятий, направленных на повышение качества знаний, мотивации обучающихся.</w:t>
      </w:r>
    </w:p>
    <w:p w:rsidR="008F57FA" w:rsidRPr="00475BD7" w:rsidRDefault="008F57FA" w:rsidP="008F57FA">
      <w:pPr>
        <w:pStyle w:val="a9"/>
        <w:spacing w:before="0" w:beforeAutospacing="0" w:after="0" w:afterAutospacing="0" w:line="360" w:lineRule="auto"/>
        <w:jc w:val="both"/>
      </w:pPr>
      <w:r w:rsidRPr="00475BD7">
        <w:tab/>
        <w:t xml:space="preserve">Учителями-предметниками, имеющими слабоуспевающих учеников по предмету, в частности по </w:t>
      </w:r>
      <w:r w:rsidRPr="005C2B36">
        <w:t>математике, русскому языку, биологии, обществознанию составлен план</w:t>
      </w:r>
      <w:r w:rsidRPr="00475BD7">
        <w:t xml:space="preserve"> работы по улучшению качества знаний обучающихся, разработаны программа и график дополнительных занятий. </w:t>
      </w:r>
    </w:p>
    <w:p w:rsidR="008F57FA" w:rsidRPr="00475BD7" w:rsidRDefault="008F57FA" w:rsidP="008F57FA">
      <w:pPr>
        <w:pStyle w:val="a9"/>
        <w:spacing w:before="0" w:beforeAutospacing="0" w:after="0" w:afterAutospacing="0" w:line="360" w:lineRule="auto"/>
        <w:jc w:val="both"/>
      </w:pPr>
      <w:r w:rsidRPr="00475BD7">
        <w:tab/>
      </w:r>
      <w:proofErr w:type="gramStart"/>
      <w:r w:rsidRPr="00475BD7">
        <w:t>С целью эффективной подготовки к ГИА-9,11 учителями математики, русского языка составлен план подготовки к ГИА на 20</w:t>
      </w:r>
      <w:r>
        <w:t>20-</w:t>
      </w:r>
      <w:r w:rsidRPr="00475BD7">
        <w:t>202</w:t>
      </w:r>
      <w:r>
        <w:t>1</w:t>
      </w:r>
      <w:r w:rsidRPr="00475BD7">
        <w:t xml:space="preserve"> учебный год, разработаны тренировочные задания базового уровня для слабоуспевающих обучающихся, проводились дополнительные занятия по математике, русскому языку  с обучающимися 9,10,11 классов.</w:t>
      </w:r>
      <w:proofErr w:type="gramEnd"/>
    </w:p>
    <w:p w:rsidR="008F57FA" w:rsidRPr="00475BD7" w:rsidRDefault="008F57FA" w:rsidP="008F57FA">
      <w:pPr>
        <w:pStyle w:val="a9"/>
        <w:spacing w:before="0" w:beforeAutospacing="0" w:after="0" w:afterAutospacing="0" w:line="360" w:lineRule="auto"/>
        <w:jc w:val="both"/>
      </w:pPr>
      <w:r w:rsidRPr="00475BD7">
        <w:rPr>
          <w:color w:val="FF0000"/>
        </w:rPr>
        <w:t xml:space="preserve"> </w:t>
      </w:r>
      <w:r w:rsidRPr="00475BD7">
        <w:rPr>
          <w:color w:val="FF0000"/>
        </w:rPr>
        <w:tab/>
      </w:r>
      <w:r w:rsidRPr="00475BD7">
        <w:t>С целью реализации ФГОС НОО, ООО</w:t>
      </w:r>
      <w:r>
        <w:t>, СОО</w:t>
      </w:r>
      <w:r w:rsidRPr="00475BD7">
        <w:t xml:space="preserve"> разработан план основных мероприятий по реализации федерального государственного образовательного стандарта начального общего образования, основного общего образования, </w:t>
      </w:r>
      <w:r>
        <w:t xml:space="preserve">среднего общего образования, </w:t>
      </w:r>
      <w:r w:rsidRPr="00475BD7">
        <w:t xml:space="preserve">разработана нормативно-правовая документация по внедрению ФГОС НОО для детей с ОВЗ и УО. Переход на ФГОС осуществлялся </w:t>
      </w:r>
      <w:proofErr w:type="gramStart"/>
      <w:r w:rsidRPr="00475BD7">
        <w:t>через</w:t>
      </w:r>
      <w:proofErr w:type="gramEnd"/>
      <w:r w:rsidRPr="00475BD7">
        <w:t>:</w:t>
      </w:r>
    </w:p>
    <w:p w:rsidR="008F57FA" w:rsidRPr="00475BD7" w:rsidRDefault="008F57FA" w:rsidP="008F57FA">
      <w:pPr>
        <w:spacing w:after="0" w:line="360" w:lineRule="auto"/>
        <w:jc w:val="both"/>
        <w:rPr>
          <w:rFonts w:ascii="Times New Roman" w:hAnsi="Times New Roman"/>
          <w:sz w:val="24"/>
          <w:szCs w:val="24"/>
        </w:rPr>
      </w:pPr>
      <w:r w:rsidRPr="00475BD7">
        <w:rPr>
          <w:rFonts w:ascii="Times New Roman" w:hAnsi="Times New Roman"/>
          <w:sz w:val="24"/>
          <w:szCs w:val="24"/>
        </w:rPr>
        <w:t>- изучение нормативно-правовой базы федерального, регионального уровней по внедрению ФГОС,</w:t>
      </w:r>
    </w:p>
    <w:p w:rsidR="008F57FA" w:rsidRPr="00475BD7" w:rsidRDefault="008F57FA" w:rsidP="008F57FA">
      <w:pPr>
        <w:spacing w:after="0" w:line="360" w:lineRule="auto"/>
        <w:jc w:val="both"/>
        <w:rPr>
          <w:rFonts w:ascii="Times New Roman" w:hAnsi="Times New Roman"/>
          <w:sz w:val="24"/>
          <w:szCs w:val="24"/>
        </w:rPr>
      </w:pPr>
      <w:r w:rsidRPr="00475BD7">
        <w:rPr>
          <w:rFonts w:ascii="Times New Roman" w:hAnsi="Times New Roman"/>
          <w:sz w:val="24"/>
          <w:szCs w:val="24"/>
        </w:rPr>
        <w:t>- составление ООП,</w:t>
      </w:r>
    </w:p>
    <w:p w:rsidR="008F57FA" w:rsidRPr="00475BD7" w:rsidRDefault="008F57FA" w:rsidP="008F57FA">
      <w:pPr>
        <w:spacing w:after="0" w:line="360" w:lineRule="auto"/>
        <w:jc w:val="both"/>
        <w:rPr>
          <w:rFonts w:ascii="Times New Roman" w:hAnsi="Times New Roman"/>
          <w:sz w:val="24"/>
          <w:szCs w:val="24"/>
        </w:rPr>
      </w:pPr>
      <w:r w:rsidRPr="00475BD7">
        <w:rPr>
          <w:rFonts w:ascii="Times New Roman" w:hAnsi="Times New Roman"/>
          <w:sz w:val="24"/>
          <w:szCs w:val="24"/>
        </w:rPr>
        <w:t>- внесение дополнений в должностные инструкции в соответствии с требованиями к кадровым условиям реализации ООП,</w:t>
      </w:r>
    </w:p>
    <w:p w:rsidR="008F57FA" w:rsidRPr="00475BD7" w:rsidRDefault="008F57FA" w:rsidP="008F57FA">
      <w:pPr>
        <w:spacing w:after="0" w:line="360" w:lineRule="auto"/>
        <w:jc w:val="both"/>
        <w:rPr>
          <w:rFonts w:ascii="Times New Roman" w:hAnsi="Times New Roman"/>
          <w:sz w:val="24"/>
          <w:szCs w:val="24"/>
        </w:rPr>
      </w:pPr>
      <w:r w:rsidRPr="00475BD7">
        <w:rPr>
          <w:rFonts w:ascii="Times New Roman" w:hAnsi="Times New Roman"/>
          <w:sz w:val="24"/>
          <w:szCs w:val="24"/>
        </w:rPr>
        <w:t>- информирование родителей школьников всех ступеней обучения о  переходе на ФГОС начального и основного общего образования.</w:t>
      </w:r>
    </w:p>
    <w:p w:rsidR="001C747D" w:rsidRPr="00377F0A" w:rsidRDefault="00D34442" w:rsidP="004F20F3">
      <w:pPr>
        <w:spacing w:after="0" w:line="360" w:lineRule="auto"/>
        <w:jc w:val="both"/>
        <w:rPr>
          <w:rFonts w:ascii="Times New Roman" w:hAnsi="Times New Roman"/>
          <w:sz w:val="24"/>
          <w:szCs w:val="24"/>
        </w:rPr>
      </w:pPr>
      <w:r>
        <w:rPr>
          <w:rFonts w:ascii="Times New Roman" w:hAnsi="Times New Roman"/>
        </w:rPr>
        <w:tab/>
      </w:r>
      <w:r w:rsidR="001C747D" w:rsidRPr="00377F0A">
        <w:rPr>
          <w:rFonts w:ascii="Times New Roman" w:hAnsi="Times New Roman"/>
          <w:sz w:val="24"/>
          <w:szCs w:val="24"/>
        </w:rPr>
        <w:t xml:space="preserve">Для обеспечения эффективного введения ФГОС в школе реализуется Программа внеурочной деятельности, направленная, прежде всего, на реализацию разнообразных </w:t>
      </w:r>
      <w:r w:rsidR="001C747D" w:rsidRPr="00377F0A">
        <w:rPr>
          <w:rFonts w:ascii="Times New Roman" w:hAnsi="Times New Roman"/>
          <w:sz w:val="24"/>
          <w:szCs w:val="24"/>
        </w:rPr>
        <w:lastRenderedPageBreak/>
        <w:t xml:space="preserve">направлений развития и воспитания  школьников: спортивно – оздоровительного, общекультурного, </w:t>
      </w:r>
      <w:proofErr w:type="spellStart"/>
      <w:r w:rsidR="001C747D" w:rsidRPr="00377F0A">
        <w:rPr>
          <w:rFonts w:ascii="Times New Roman" w:hAnsi="Times New Roman"/>
          <w:sz w:val="24"/>
          <w:szCs w:val="24"/>
        </w:rPr>
        <w:t>общеинтеллектуального</w:t>
      </w:r>
      <w:proofErr w:type="spellEnd"/>
      <w:r w:rsidR="001C747D" w:rsidRPr="00377F0A">
        <w:rPr>
          <w:rFonts w:ascii="Times New Roman" w:hAnsi="Times New Roman"/>
          <w:sz w:val="24"/>
          <w:szCs w:val="24"/>
        </w:rPr>
        <w:t>, духовно – нравственного и социального.</w:t>
      </w:r>
    </w:p>
    <w:p w:rsidR="00762A6C" w:rsidRDefault="00A772AE" w:rsidP="004F20F3">
      <w:pPr>
        <w:autoSpaceDE w:val="0"/>
        <w:autoSpaceDN w:val="0"/>
        <w:adjustRightInd w:val="0"/>
        <w:spacing w:after="0" w:line="360" w:lineRule="auto"/>
        <w:jc w:val="both"/>
        <w:rPr>
          <w:rFonts w:ascii="Times New Roman" w:hAnsi="Times New Roman"/>
          <w:bCs/>
          <w:iCs/>
          <w:color w:val="000000"/>
          <w:sz w:val="24"/>
          <w:szCs w:val="24"/>
        </w:rPr>
      </w:pPr>
      <w:r w:rsidRPr="00A772AE">
        <w:rPr>
          <w:rFonts w:ascii="Times New Roman" w:hAnsi="Times New Roman"/>
          <w:bCs/>
          <w:iCs/>
          <w:color w:val="000000"/>
          <w:sz w:val="24"/>
          <w:szCs w:val="24"/>
        </w:rPr>
        <w:t>Традиционны</w:t>
      </w:r>
      <w:r w:rsidR="00762A6C">
        <w:rPr>
          <w:rFonts w:ascii="Times New Roman" w:hAnsi="Times New Roman"/>
          <w:bCs/>
          <w:iCs/>
          <w:color w:val="000000"/>
          <w:sz w:val="24"/>
          <w:szCs w:val="24"/>
        </w:rPr>
        <w:t xml:space="preserve">е </w:t>
      </w:r>
      <w:r w:rsidRPr="00A772AE">
        <w:rPr>
          <w:rFonts w:ascii="Times New Roman" w:hAnsi="Times New Roman"/>
          <w:bCs/>
          <w:iCs/>
          <w:color w:val="000000"/>
          <w:sz w:val="24"/>
          <w:szCs w:val="24"/>
        </w:rPr>
        <w:t>школьные мероприятия</w:t>
      </w:r>
      <w:r w:rsidR="00762A6C">
        <w:rPr>
          <w:rFonts w:ascii="Times New Roman" w:hAnsi="Times New Roman"/>
          <w:bCs/>
          <w:iCs/>
          <w:color w:val="000000"/>
          <w:sz w:val="24"/>
          <w:szCs w:val="24"/>
        </w:rPr>
        <w:t xml:space="preserve"> проведены в видео формате.</w:t>
      </w:r>
    </w:p>
    <w:p w:rsidR="002256CE" w:rsidRPr="002256CE" w:rsidRDefault="00762A6C" w:rsidP="007C25FE">
      <w:pPr>
        <w:autoSpaceDE w:val="0"/>
        <w:autoSpaceDN w:val="0"/>
        <w:adjustRightInd w:val="0"/>
        <w:spacing w:after="0" w:line="360" w:lineRule="auto"/>
        <w:ind w:firstLine="540"/>
        <w:jc w:val="both"/>
        <w:rPr>
          <w:rFonts w:ascii="Times New Roman" w:hAnsi="Times New Roman"/>
          <w:sz w:val="24"/>
          <w:szCs w:val="24"/>
        </w:rPr>
      </w:pPr>
      <w:r w:rsidRPr="00762A6C">
        <w:rPr>
          <w:rFonts w:ascii="Times New Roman" w:eastAsia="Andale Sans UI" w:hAnsi="Times New Roman"/>
          <w:color w:val="000000"/>
          <w:kern w:val="2"/>
          <w:sz w:val="24"/>
          <w:szCs w:val="24"/>
        </w:rPr>
        <w:t xml:space="preserve"> </w:t>
      </w:r>
      <w:r w:rsidR="002256CE" w:rsidRPr="002256CE">
        <w:rPr>
          <w:rFonts w:ascii="Times New Roman" w:hAnsi="Times New Roman"/>
          <w:sz w:val="24"/>
          <w:szCs w:val="24"/>
        </w:rPr>
        <w:t>Государственная итоговая аттестация представляет собой форму государственного контроля качества подготовки выпускников, освоивших общеобразовательные программы основного общего и среднего общего образования.</w:t>
      </w:r>
    </w:p>
    <w:p w:rsidR="002256CE" w:rsidRPr="002256CE" w:rsidRDefault="002256CE" w:rsidP="002256CE">
      <w:pPr>
        <w:pStyle w:val="a9"/>
        <w:shd w:val="clear" w:color="auto" w:fill="FFFFFF"/>
        <w:spacing w:before="0" w:beforeAutospacing="0" w:after="0" w:afterAutospacing="0" w:line="360" w:lineRule="auto"/>
        <w:jc w:val="both"/>
      </w:pPr>
      <w:r w:rsidRPr="002256CE">
        <w:tab/>
        <w:t xml:space="preserve">Из-за </w:t>
      </w:r>
      <w:proofErr w:type="spellStart"/>
      <w:r w:rsidRPr="002256CE">
        <w:t>коронавируса</w:t>
      </w:r>
      <w:proofErr w:type="spellEnd"/>
      <w:r w:rsidRPr="002256CE">
        <w:t xml:space="preserve"> и карантина в 202</w:t>
      </w:r>
      <w:r w:rsidR="007C25FE">
        <w:t>1</w:t>
      </w:r>
      <w:r w:rsidRPr="002256CE">
        <w:t xml:space="preserve"> году изменились правила выдачи аттестатов. </w:t>
      </w:r>
      <w:r>
        <w:t>О</w:t>
      </w:r>
      <w:r w:rsidRPr="002256CE">
        <w:t>ценки выстав</w:t>
      </w:r>
      <w:r>
        <w:t>или</w:t>
      </w:r>
      <w:r w:rsidRPr="002256CE">
        <w:t xml:space="preserve"> в аттестаты за 9 и 11 класс </w:t>
      </w:r>
      <w:r w:rsidR="007C25FE">
        <w:t xml:space="preserve">с </w:t>
      </w:r>
      <w:r w:rsidRPr="002256CE">
        <w:t>учет</w:t>
      </w:r>
      <w:r w:rsidR="007C25FE">
        <w:t xml:space="preserve">ом </w:t>
      </w:r>
      <w:r w:rsidRPr="002256CE">
        <w:t>государственных экзаменов: ЕГЭ и ОГЭ</w:t>
      </w:r>
      <w:r w:rsidR="007C25FE">
        <w:t>, ГВЭ</w:t>
      </w:r>
      <w:r w:rsidRPr="002256CE">
        <w:t>.</w:t>
      </w:r>
      <w:r w:rsidR="007C25FE">
        <w:t xml:space="preserve"> </w:t>
      </w:r>
      <w:r w:rsidRPr="002256CE">
        <w:t xml:space="preserve"> ЕГЭ сдавали только те одиннадцатиклассники, которые хотят после школы поступить в вуз.</w:t>
      </w:r>
    </w:p>
    <w:p w:rsidR="007C25FE" w:rsidRDefault="002256CE" w:rsidP="007C25FE">
      <w:pPr>
        <w:spacing w:after="0" w:line="360" w:lineRule="auto"/>
        <w:ind w:firstLine="709"/>
        <w:jc w:val="both"/>
        <w:rPr>
          <w:rFonts w:ascii="Times New Roman" w:hAnsi="Times New Roman"/>
          <w:sz w:val="24"/>
          <w:szCs w:val="24"/>
        </w:rPr>
      </w:pPr>
      <w:r w:rsidRPr="002256CE">
        <w:rPr>
          <w:rFonts w:ascii="Times New Roman" w:hAnsi="Times New Roman"/>
          <w:sz w:val="24"/>
          <w:szCs w:val="24"/>
        </w:rPr>
        <w:t xml:space="preserve">Государственная итоговая аттестация выпускников 11-го класса </w:t>
      </w:r>
      <w:r w:rsidRPr="002256CE">
        <w:rPr>
          <w:rFonts w:ascii="Times New Roman" w:hAnsi="Times New Roman"/>
          <w:sz w:val="24"/>
          <w:szCs w:val="24"/>
        </w:rPr>
        <w:br/>
        <w:t>в формате ЕГЭ</w:t>
      </w:r>
      <w:r w:rsidR="007C25FE">
        <w:rPr>
          <w:rFonts w:ascii="Times New Roman" w:hAnsi="Times New Roman"/>
          <w:sz w:val="24"/>
          <w:szCs w:val="24"/>
        </w:rPr>
        <w:t>, ОГЭ, ГВЭ</w:t>
      </w:r>
      <w:r w:rsidRPr="002256CE">
        <w:rPr>
          <w:rFonts w:ascii="Times New Roman" w:hAnsi="Times New Roman"/>
          <w:sz w:val="24"/>
          <w:szCs w:val="24"/>
        </w:rPr>
        <w:t xml:space="preserve"> проводилась в соответствии с расписанием ГИА в 202</w:t>
      </w:r>
      <w:r w:rsidR="007C25FE">
        <w:rPr>
          <w:rFonts w:ascii="Times New Roman" w:hAnsi="Times New Roman"/>
          <w:sz w:val="24"/>
          <w:szCs w:val="24"/>
        </w:rPr>
        <w:t>1</w:t>
      </w:r>
      <w:r w:rsidRPr="002256CE">
        <w:rPr>
          <w:rFonts w:ascii="Times New Roman" w:hAnsi="Times New Roman"/>
          <w:sz w:val="24"/>
          <w:szCs w:val="24"/>
        </w:rPr>
        <w:t xml:space="preserve"> году</w:t>
      </w:r>
      <w:r w:rsidR="007C25FE">
        <w:rPr>
          <w:rFonts w:ascii="Times New Roman" w:hAnsi="Times New Roman"/>
          <w:sz w:val="24"/>
          <w:szCs w:val="24"/>
        </w:rPr>
        <w:t>.</w:t>
      </w:r>
      <w:r w:rsidRPr="002256CE">
        <w:rPr>
          <w:rFonts w:ascii="Times New Roman" w:hAnsi="Times New Roman"/>
          <w:sz w:val="24"/>
          <w:szCs w:val="24"/>
        </w:rPr>
        <w:t xml:space="preserve"> </w:t>
      </w:r>
    </w:p>
    <w:p w:rsidR="00DE1994" w:rsidRPr="002256CE" w:rsidRDefault="00DE1994" w:rsidP="00DE1994">
      <w:pPr>
        <w:spacing w:after="0" w:line="360" w:lineRule="auto"/>
        <w:ind w:firstLine="539"/>
        <w:jc w:val="both"/>
        <w:rPr>
          <w:rFonts w:ascii="Times New Roman" w:hAnsi="Times New Roman"/>
          <w:sz w:val="24"/>
          <w:szCs w:val="24"/>
        </w:rPr>
      </w:pPr>
      <w:r w:rsidRPr="002256CE">
        <w:rPr>
          <w:rFonts w:ascii="Times New Roman" w:hAnsi="Times New Roman"/>
          <w:sz w:val="24"/>
          <w:szCs w:val="24"/>
        </w:rPr>
        <w:t xml:space="preserve">Необходимо: </w:t>
      </w:r>
    </w:p>
    <w:p w:rsidR="00DE1994" w:rsidRPr="0055690A" w:rsidRDefault="00DE1994" w:rsidP="00DE1994">
      <w:pPr>
        <w:spacing w:after="0" w:line="360" w:lineRule="auto"/>
        <w:ind w:firstLine="539"/>
        <w:jc w:val="both"/>
        <w:rPr>
          <w:rFonts w:ascii="Times New Roman" w:hAnsi="Times New Roman"/>
          <w:sz w:val="24"/>
          <w:szCs w:val="24"/>
        </w:rPr>
      </w:pPr>
      <w:r w:rsidRPr="0055690A">
        <w:rPr>
          <w:rFonts w:ascii="Times New Roman" w:hAnsi="Times New Roman"/>
          <w:sz w:val="24"/>
          <w:szCs w:val="24"/>
        </w:rPr>
        <w:t xml:space="preserve">  -  активизировать    работу    со    слабоуспевающими      учащимися,    продолжить  дополнительные занятия для учащихся, имеющих пробелы в знаниях; </w:t>
      </w:r>
    </w:p>
    <w:p w:rsidR="00DE1994" w:rsidRPr="0055690A" w:rsidRDefault="00DE1994" w:rsidP="00DE1994">
      <w:pPr>
        <w:spacing w:after="0" w:line="360" w:lineRule="auto"/>
        <w:ind w:firstLine="539"/>
        <w:jc w:val="both"/>
        <w:rPr>
          <w:rFonts w:ascii="Times New Roman" w:hAnsi="Times New Roman"/>
          <w:sz w:val="24"/>
          <w:szCs w:val="24"/>
        </w:rPr>
      </w:pPr>
      <w:r w:rsidRPr="0055690A">
        <w:rPr>
          <w:rFonts w:ascii="Times New Roman" w:hAnsi="Times New Roman"/>
          <w:sz w:val="24"/>
          <w:szCs w:val="24"/>
        </w:rPr>
        <w:t xml:space="preserve"> -  осуществлять регулярное информирование родителей обучающихся о результатах </w:t>
      </w:r>
      <w:proofErr w:type="spellStart"/>
      <w:r w:rsidRPr="0055690A">
        <w:rPr>
          <w:rFonts w:ascii="Times New Roman" w:hAnsi="Times New Roman"/>
          <w:sz w:val="24"/>
          <w:szCs w:val="24"/>
        </w:rPr>
        <w:t>срезовых</w:t>
      </w:r>
      <w:proofErr w:type="spellEnd"/>
      <w:r w:rsidRPr="0055690A">
        <w:rPr>
          <w:rFonts w:ascii="Times New Roman" w:hAnsi="Times New Roman"/>
          <w:sz w:val="24"/>
          <w:szCs w:val="24"/>
        </w:rPr>
        <w:t xml:space="preserve"> и </w:t>
      </w:r>
      <w:proofErr w:type="spellStart"/>
      <w:r w:rsidRPr="0055690A">
        <w:rPr>
          <w:rFonts w:ascii="Times New Roman" w:hAnsi="Times New Roman"/>
          <w:sz w:val="24"/>
          <w:szCs w:val="24"/>
        </w:rPr>
        <w:t>тренировочно</w:t>
      </w:r>
      <w:proofErr w:type="spellEnd"/>
      <w:r w:rsidRPr="0055690A">
        <w:rPr>
          <w:rFonts w:ascii="Times New Roman" w:hAnsi="Times New Roman"/>
          <w:sz w:val="24"/>
          <w:szCs w:val="24"/>
        </w:rPr>
        <w:t xml:space="preserve">-диагностических  работ и уровне подготовки учащихся к государственной итоговой аттестации;  </w:t>
      </w:r>
    </w:p>
    <w:p w:rsidR="00DE1994" w:rsidRPr="0055690A" w:rsidRDefault="00DE1994" w:rsidP="00DE1994">
      <w:pPr>
        <w:spacing w:after="0" w:line="360" w:lineRule="auto"/>
        <w:ind w:firstLine="539"/>
        <w:jc w:val="both"/>
        <w:rPr>
          <w:rFonts w:ascii="Times New Roman" w:hAnsi="Times New Roman"/>
          <w:sz w:val="24"/>
          <w:szCs w:val="24"/>
        </w:rPr>
      </w:pPr>
      <w:r w:rsidRPr="0055690A">
        <w:rPr>
          <w:rFonts w:ascii="Times New Roman" w:hAnsi="Times New Roman"/>
          <w:sz w:val="24"/>
          <w:szCs w:val="24"/>
        </w:rPr>
        <w:t xml:space="preserve"> -  обеспечить   </w:t>
      </w:r>
      <w:proofErr w:type="gramStart"/>
      <w:r w:rsidRPr="0055690A">
        <w:rPr>
          <w:rFonts w:ascii="Times New Roman" w:hAnsi="Times New Roman"/>
          <w:sz w:val="24"/>
          <w:szCs w:val="24"/>
        </w:rPr>
        <w:t>контроль    за</w:t>
      </w:r>
      <w:proofErr w:type="gramEnd"/>
      <w:r w:rsidRPr="0055690A">
        <w:rPr>
          <w:rFonts w:ascii="Times New Roman" w:hAnsi="Times New Roman"/>
          <w:sz w:val="24"/>
          <w:szCs w:val="24"/>
        </w:rPr>
        <w:t xml:space="preserve">    посещаемостью   занятий   учащимися; </w:t>
      </w:r>
    </w:p>
    <w:p w:rsidR="00DE1994" w:rsidRDefault="00DE1994" w:rsidP="00DE1994">
      <w:pPr>
        <w:spacing w:after="0" w:line="360" w:lineRule="auto"/>
        <w:ind w:firstLine="539"/>
        <w:jc w:val="both"/>
        <w:rPr>
          <w:rFonts w:ascii="Times New Roman" w:hAnsi="Times New Roman"/>
          <w:sz w:val="24"/>
          <w:szCs w:val="24"/>
        </w:rPr>
      </w:pPr>
      <w:r w:rsidRPr="0055690A">
        <w:rPr>
          <w:rFonts w:ascii="Times New Roman" w:hAnsi="Times New Roman"/>
          <w:sz w:val="24"/>
          <w:szCs w:val="24"/>
        </w:rPr>
        <w:t>-   на всех уроках вести работу по формированию универсальных учебных действий, чтобы повысить качество обучения.</w:t>
      </w:r>
    </w:p>
    <w:p w:rsidR="00163E22" w:rsidRPr="00163E22" w:rsidRDefault="00163E22" w:rsidP="00163E22">
      <w:pPr>
        <w:spacing w:after="83" w:line="142" w:lineRule="atLeast"/>
        <w:ind w:firstLine="709"/>
        <w:jc w:val="center"/>
        <w:rPr>
          <w:rFonts w:ascii="Times New Roman" w:hAnsi="Times New Roman"/>
          <w:b/>
          <w:sz w:val="24"/>
          <w:szCs w:val="24"/>
        </w:rPr>
      </w:pPr>
      <w:r w:rsidRPr="00163E22">
        <w:rPr>
          <w:rFonts w:ascii="Times New Roman" w:hAnsi="Times New Roman"/>
          <w:b/>
          <w:sz w:val="24"/>
          <w:szCs w:val="24"/>
        </w:rPr>
        <w:t xml:space="preserve">Об </w:t>
      </w:r>
      <w:proofErr w:type="spellStart"/>
      <w:r w:rsidRPr="00163E22">
        <w:rPr>
          <w:rFonts w:ascii="Times New Roman" w:hAnsi="Times New Roman"/>
          <w:b/>
          <w:sz w:val="24"/>
          <w:szCs w:val="24"/>
        </w:rPr>
        <w:t>антикоронавирусных</w:t>
      </w:r>
      <w:proofErr w:type="spellEnd"/>
      <w:r w:rsidRPr="00163E22">
        <w:rPr>
          <w:rFonts w:ascii="Times New Roman" w:hAnsi="Times New Roman"/>
          <w:b/>
          <w:sz w:val="24"/>
          <w:szCs w:val="24"/>
        </w:rPr>
        <w:t xml:space="preserve"> мерах</w:t>
      </w:r>
    </w:p>
    <w:p w:rsidR="00163E22" w:rsidRPr="00163E22" w:rsidRDefault="00163E22" w:rsidP="004B345B">
      <w:pPr>
        <w:spacing w:after="0" w:line="360" w:lineRule="auto"/>
        <w:ind w:firstLine="709"/>
        <w:jc w:val="both"/>
        <w:rPr>
          <w:rFonts w:ascii="Times New Roman" w:hAnsi="Times New Roman"/>
          <w:sz w:val="24"/>
          <w:szCs w:val="24"/>
        </w:rPr>
      </w:pPr>
      <w:r w:rsidRPr="00163E22">
        <w:rPr>
          <w:rFonts w:ascii="Times New Roman" w:hAnsi="Times New Roman"/>
          <w:sz w:val="24"/>
          <w:szCs w:val="24"/>
        </w:rPr>
        <w:t>МБОУ «</w:t>
      </w:r>
      <w:proofErr w:type="spellStart"/>
      <w:r w:rsidR="00CF4765">
        <w:rPr>
          <w:rFonts w:ascii="Times New Roman" w:hAnsi="Times New Roman"/>
          <w:sz w:val="24"/>
          <w:szCs w:val="24"/>
        </w:rPr>
        <w:t>Краснополянская</w:t>
      </w:r>
      <w:proofErr w:type="spellEnd"/>
      <w:r w:rsidR="00CF4765">
        <w:rPr>
          <w:rFonts w:ascii="Times New Roman" w:hAnsi="Times New Roman"/>
          <w:sz w:val="24"/>
          <w:szCs w:val="24"/>
        </w:rPr>
        <w:t xml:space="preserve"> СШ</w:t>
      </w:r>
      <w:r w:rsidRPr="00163E22">
        <w:rPr>
          <w:rFonts w:ascii="Times New Roman" w:hAnsi="Times New Roman"/>
          <w:sz w:val="24"/>
          <w:szCs w:val="24"/>
        </w:rPr>
        <w:t xml:space="preserve">» в течение 2021 года продолжала профилактику </w:t>
      </w:r>
      <w:proofErr w:type="spellStart"/>
      <w:r w:rsidRPr="00163E22">
        <w:rPr>
          <w:rFonts w:ascii="Times New Roman" w:hAnsi="Times New Roman"/>
          <w:sz w:val="24"/>
          <w:szCs w:val="24"/>
        </w:rPr>
        <w:t>коронавируса</w:t>
      </w:r>
      <w:proofErr w:type="spellEnd"/>
      <w:r w:rsidRPr="00163E22">
        <w:rPr>
          <w:rFonts w:ascii="Times New Roman" w:hAnsi="Times New Roman"/>
          <w:sz w:val="24"/>
          <w:szCs w:val="24"/>
        </w:rPr>
        <w:t>. Для этого были запланированы организационные и санитарно-противоэпидемические мероприятия в соответствии с СП 3.1/2.43598-20 и методическими рекомендациями по организации работы образовательных организаций Черноморского района. Так, Школа:</w:t>
      </w:r>
    </w:p>
    <w:p w:rsidR="00163E22" w:rsidRPr="00163E22" w:rsidRDefault="00163E22" w:rsidP="004B345B">
      <w:pPr>
        <w:spacing w:after="0" w:line="360" w:lineRule="auto"/>
        <w:ind w:firstLine="709"/>
        <w:jc w:val="both"/>
        <w:rPr>
          <w:rFonts w:ascii="Times New Roman" w:hAnsi="Times New Roman"/>
          <w:sz w:val="24"/>
          <w:szCs w:val="24"/>
        </w:rPr>
      </w:pPr>
      <w:r w:rsidRPr="00163E22">
        <w:rPr>
          <w:rFonts w:ascii="Times New Roman" w:hAnsi="Times New Roman"/>
          <w:sz w:val="24"/>
          <w:szCs w:val="24"/>
        </w:rPr>
        <w:t>•</w:t>
      </w:r>
      <w:r w:rsidRPr="00163E22">
        <w:rPr>
          <w:rFonts w:ascii="Times New Roman" w:hAnsi="Times New Roman"/>
          <w:sz w:val="24"/>
          <w:szCs w:val="24"/>
        </w:rPr>
        <w:tab/>
        <w:t xml:space="preserve">закупила бесконтактные термометры, </w:t>
      </w:r>
      <w:proofErr w:type="spellStart"/>
      <w:r w:rsidRPr="00163E22">
        <w:rPr>
          <w:rFonts w:ascii="Times New Roman" w:hAnsi="Times New Roman"/>
          <w:sz w:val="24"/>
          <w:szCs w:val="24"/>
        </w:rPr>
        <w:t>рециркуляторы</w:t>
      </w:r>
      <w:proofErr w:type="spellEnd"/>
      <w:r w:rsidRPr="00163E22">
        <w:rPr>
          <w:rFonts w:ascii="Times New Roman" w:hAnsi="Times New Roman"/>
          <w:sz w:val="24"/>
          <w:szCs w:val="24"/>
        </w:rPr>
        <w:t xml:space="preserve"> передвижные и настенные для каждого кабинета, средства и устройства для антисептической обработки рук, маски многоразового использования, маски медицинские, перчатки;</w:t>
      </w:r>
    </w:p>
    <w:p w:rsidR="00163E22" w:rsidRPr="00163E22" w:rsidRDefault="00163E22" w:rsidP="004B345B">
      <w:pPr>
        <w:spacing w:after="0" w:line="360" w:lineRule="auto"/>
        <w:ind w:firstLine="709"/>
        <w:jc w:val="both"/>
        <w:rPr>
          <w:rFonts w:ascii="Times New Roman" w:hAnsi="Times New Roman"/>
          <w:sz w:val="24"/>
          <w:szCs w:val="24"/>
        </w:rPr>
      </w:pPr>
      <w:r w:rsidRPr="00163E22">
        <w:rPr>
          <w:rFonts w:ascii="Times New Roman" w:hAnsi="Times New Roman"/>
          <w:sz w:val="24"/>
          <w:szCs w:val="24"/>
        </w:rPr>
        <w:t>•</w:t>
      </w:r>
      <w:r w:rsidRPr="00163E22">
        <w:rPr>
          <w:rFonts w:ascii="Times New Roman" w:hAnsi="Times New Roman"/>
          <w:sz w:val="24"/>
          <w:szCs w:val="24"/>
        </w:rPr>
        <w:tab/>
        <w:t>разработала графики входа обучающихся через три входа в Школу и уборки, проветривания кабинетов, рекреаций, а также создала максимально безопасные условия приема пищи;</w:t>
      </w:r>
    </w:p>
    <w:p w:rsidR="00163E22" w:rsidRPr="0055690A" w:rsidRDefault="00163E22" w:rsidP="00CF4765">
      <w:pPr>
        <w:spacing w:after="0" w:line="360" w:lineRule="auto"/>
        <w:ind w:firstLine="709"/>
        <w:jc w:val="both"/>
        <w:rPr>
          <w:rFonts w:ascii="Times New Roman" w:hAnsi="Times New Roman"/>
          <w:sz w:val="24"/>
          <w:szCs w:val="24"/>
        </w:rPr>
      </w:pPr>
      <w:r w:rsidRPr="00163E22">
        <w:rPr>
          <w:rFonts w:ascii="Times New Roman" w:hAnsi="Times New Roman"/>
          <w:sz w:val="24"/>
          <w:szCs w:val="24"/>
        </w:rPr>
        <w:t>•</w:t>
      </w:r>
      <w:r w:rsidRPr="00163E22">
        <w:rPr>
          <w:rFonts w:ascii="Times New Roman" w:hAnsi="Times New Roman"/>
          <w:sz w:val="24"/>
          <w:szCs w:val="24"/>
        </w:rPr>
        <w:tab/>
        <w:t>подготовила новое расписание со смещенным началом уроков и каскадное расписание звонков, чтобы минимизировать к</w:t>
      </w:r>
      <w:r w:rsidR="00CF4765">
        <w:rPr>
          <w:rFonts w:ascii="Times New Roman" w:hAnsi="Times New Roman"/>
          <w:sz w:val="24"/>
          <w:szCs w:val="24"/>
        </w:rPr>
        <w:t>онтакты обучающихся.</w:t>
      </w:r>
    </w:p>
    <w:p w:rsidR="00AB2551" w:rsidRPr="00B60687" w:rsidRDefault="00AB2551" w:rsidP="00ED6B02">
      <w:pPr>
        <w:spacing w:after="0" w:line="360" w:lineRule="auto"/>
        <w:jc w:val="both"/>
        <w:rPr>
          <w:rFonts w:ascii="Times New Roman" w:hAnsi="Times New Roman"/>
          <w:b/>
          <w:sz w:val="24"/>
          <w:szCs w:val="24"/>
        </w:rPr>
      </w:pPr>
      <w:r w:rsidRPr="00B60687">
        <w:rPr>
          <w:rFonts w:ascii="Times New Roman" w:hAnsi="Times New Roman"/>
          <w:b/>
          <w:sz w:val="24"/>
          <w:szCs w:val="24"/>
        </w:rPr>
        <w:lastRenderedPageBreak/>
        <w:t>1.</w:t>
      </w:r>
      <w:r w:rsidR="0094368B" w:rsidRPr="00B60687">
        <w:rPr>
          <w:rFonts w:ascii="Times New Roman" w:hAnsi="Times New Roman"/>
          <w:b/>
          <w:sz w:val="24"/>
          <w:szCs w:val="24"/>
        </w:rPr>
        <w:t>3</w:t>
      </w:r>
      <w:r w:rsidRPr="00B60687">
        <w:rPr>
          <w:rFonts w:ascii="Times New Roman" w:hAnsi="Times New Roman"/>
          <w:b/>
          <w:sz w:val="24"/>
          <w:szCs w:val="24"/>
        </w:rPr>
        <w:t xml:space="preserve">.Оценка организации учебного процесса </w:t>
      </w:r>
    </w:p>
    <w:p w:rsidR="00B65F4E"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Организация образовательного процесса</w:t>
      </w:r>
      <w:r w:rsidR="005C2B36">
        <w:rPr>
          <w:rFonts w:ascii="Times New Roman" w:hAnsi="Times New Roman"/>
          <w:sz w:val="24"/>
          <w:szCs w:val="24"/>
        </w:rPr>
        <w:t xml:space="preserve"> </w:t>
      </w:r>
      <w:r w:rsidRPr="00B60687">
        <w:rPr>
          <w:rFonts w:ascii="Times New Roman" w:hAnsi="Times New Roman"/>
          <w:sz w:val="24"/>
          <w:szCs w:val="24"/>
        </w:rPr>
        <w:t xml:space="preserve"> регламентируется режимом работы, учебным планом,  годовым календарным учебным графиком, расписанием занятий.    </w:t>
      </w:r>
    </w:p>
    <w:p w:rsidR="00B65F4E" w:rsidRPr="00B60687" w:rsidRDefault="00B65F4E"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E46BA4" w:rsidRPr="00B60687">
        <w:rPr>
          <w:rFonts w:ascii="Times New Roman" w:hAnsi="Times New Roman"/>
          <w:sz w:val="24"/>
          <w:szCs w:val="24"/>
        </w:rPr>
        <w:tab/>
      </w:r>
      <w:r w:rsidRPr="00B60687">
        <w:rPr>
          <w:rFonts w:ascii="Times New Roman" w:hAnsi="Times New Roman"/>
          <w:sz w:val="24"/>
          <w:szCs w:val="24"/>
        </w:rPr>
        <w:t xml:space="preserve">При   составлении   расписания   чередуются   в   течение   дня   и   недели   предметы     </w:t>
      </w:r>
      <w:r w:rsidRPr="005C2B36">
        <w:rPr>
          <w:rFonts w:ascii="Times New Roman" w:hAnsi="Times New Roman"/>
          <w:sz w:val="24"/>
          <w:szCs w:val="24"/>
        </w:rPr>
        <w:t xml:space="preserve">естественно-математического  и   гуманитарного   циклов   с   уроками   музыки,   </w:t>
      </w:r>
      <w:proofErr w:type="gramStart"/>
      <w:r w:rsidRPr="005C2B36">
        <w:rPr>
          <w:rFonts w:ascii="Times New Roman" w:hAnsi="Times New Roman"/>
          <w:sz w:val="24"/>
          <w:szCs w:val="24"/>
        </w:rPr>
        <w:t>ИЗО</w:t>
      </w:r>
      <w:proofErr w:type="gramEnd"/>
      <w:r w:rsidRPr="005C2B36">
        <w:rPr>
          <w:rFonts w:ascii="Times New Roman" w:hAnsi="Times New Roman"/>
          <w:sz w:val="24"/>
          <w:szCs w:val="24"/>
        </w:rPr>
        <w:t>,   технологии   и   физкультуры.</w:t>
      </w:r>
      <w:r w:rsidRPr="00CF4765">
        <w:rPr>
          <w:rFonts w:ascii="Times New Roman" w:hAnsi="Times New Roman"/>
          <w:color w:val="FF0000"/>
          <w:sz w:val="24"/>
          <w:szCs w:val="24"/>
        </w:rPr>
        <w:t xml:space="preserve"> </w:t>
      </w:r>
      <w:r w:rsidRPr="00B60687">
        <w:rPr>
          <w:rFonts w:ascii="Times New Roman" w:hAnsi="Times New Roman"/>
          <w:sz w:val="24"/>
          <w:szCs w:val="24"/>
        </w:rPr>
        <w:t xml:space="preserve"> Учитывается ход дневной и недельной кривой умственной работоспособности </w:t>
      </w:r>
      <w:proofErr w:type="gramStart"/>
      <w:r w:rsidRPr="00B60687">
        <w:rPr>
          <w:rFonts w:ascii="Times New Roman" w:hAnsi="Times New Roman"/>
          <w:sz w:val="24"/>
          <w:szCs w:val="24"/>
        </w:rPr>
        <w:t>обучающихся</w:t>
      </w:r>
      <w:proofErr w:type="gramEnd"/>
      <w:r w:rsidRPr="00B60687">
        <w:rPr>
          <w:rFonts w:ascii="Times New Roman" w:hAnsi="Times New Roman"/>
          <w:sz w:val="24"/>
          <w:szCs w:val="24"/>
        </w:rPr>
        <w:t xml:space="preserve">.  Режим работы (соответствует </w:t>
      </w:r>
      <w:proofErr w:type="spellStart"/>
      <w:r w:rsidRPr="00B60687">
        <w:rPr>
          <w:rFonts w:ascii="Times New Roman" w:hAnsi="Times New Roman"/>
          <w:sz w:val="24"/>
          <w:szCs w:val="24"/>
        </w:rPr>
        <w:t>СанПин</w:t>
      </w:r>
      <w:proofErr w:type="spellEnd"/>
      <w:r w:rsidRPr="00B60687">
        <w:rPr>
          <w:rFonts w:ascii="Times New Roman" w:hAnsi="Times New Roman"/>
          <w:sz w:val="24"/>
          <w:szCs w:val="24"/>
        </w:rPr>
        <w:t xml:space="preserve"> 2.4.2.2 8211-10) </w:t>
      </w:r>
      <w:r w:rsidR="00E46BA4" w:rsidRPr="00B60687">
        <w:rPr>
          <w:rFonts w:ascii="Times New Roman" w:hAnsi="Times New Roman"/>
          <w:sz w:val="24"/>
          <w:szCs w:val="24"/>
        </w:rPr>
        <w:t>.</w:t>
      </w:r>
    </w:p>
    <w:p w:rsidR="00B65F4E"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 Для работы школы избран режим </w:t>
      </w:r>
      <w:r w:rsidR="00E46BA4" w:rsidRPr="00B60687">
        <w:rPr>
          <w:rFonts w:ascii="Times New Roman" w:hAnsi="Times New Roman"/>
          <w:sz w:val="24"/>
          <w:szCs w:val="24"/>
        </w:rPr>
        <w:t>пя</w:t>
      </w:r>
      <w:r w:rsidRPr="00B60687">
        <w:rPr>
          <w:rFonts w:ascii="Times New Roman" w:hAnsi="Times New Roman"/>
          <w:sz w:val="24"/>
          <w:szCs w:val="24"/>
        </w:rPr>
        <w:t>тидневной учебной недели для всех классов</w:t>
      </w:r>
      <w:r w:rsidR="00E46BA4" w:rsidRPr="00B60687">
        <w:rPr>
          <w:rFonts w:ascii="Times New Roman" w:hAnsi="Times New Roman"/>
          <w:sz w:val="24"/>
          <w:szCs w:val="24"/>
        </w:rPr>
        <w:t>.</w:t>
      </w:r>
    </w:p>
    <w:p w:rsidR="00B65F4E"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Максимальная     аудиторная     учебная     нагрузка     </w:t>
      </w:r>
      <w:proofErr w:type="gramStart"/>
      <w:r w:rsidRPr="00B60687">
        <w:rPr>
          <w:rFonts w:ascii="Times New Roman" w:hAnsi="Times New Roman"/>
          <w:sz w:val="24"/>
          <w:szCs w:val="24"/>
        </w:rPr>
        <w:t>обуча</w:t>
      </w:r>
      <w:r w:rsidR="00E46BA4" w:rsidRPr="00B60687">
        <w:rPr>
          <w:rFonts w:ascii="Times New Roman" w:hAnsi="Times New Roman"/>
          <w:sz w:val="24"/>
          <w:szCs w:val="24"/>
        </w:rPr>
        <w:t>ющихся</w:t>
      </w:r>
      <w:proofErr w:type="gramEnd"/>
      <w:r w:rsidR="00E46BA4" w:rsidRPr="00B60687">
        <w:rPr>
          <w:rFonts w:ascii="Times New Roman" w:hAnsi="Times New Roman"/>
          <w:sz w:val="24"/>
          <w:szCs w:val="24"/>
        </w:rPr>
        <w:t xml:space="preserve">     не     превышает  </w:t>
      </w:r>
      <w:r w:rsidRPr="00B60687">
        <w:rPr>
          <w:rFonts w:ascii="Times New Roman" w:hAnsi="Times New Roman"/>
          <w:sz w:val="24"/>
          <w:szCs w:val="24"/>
        </w:rPr>
        <w:t xml:space="preserve">предельно  допустимую  аудиторную учебную нагрузку и соответствует требованиям СанПиН.  </w:t>
      </w:r>
    </w:p>
    <w:p w:rsidR="00E46BA4"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Продолжительность учебного года составляет для 1 класса – 33 учебные недели, для 2-</w:t>
      </w:r>
      <w:r w:rsidR="000608F2" w:rsidRPr="00B60687">
        <w:rPr>
          <w:rFonts w:ascii="Times New Roman" w:hAnsi="Times New Roman"/>
          <w:sz w:val="24"/>
          <w:szCs w:val="24"/>
        </w:rPr>
        <w:t>4 классов 34 учебных недели, для 5-11 классов – 3</w:t>
      </w:r>
      <w:r w:rsidR="008B0211">
        <w:rPr>
          <w:rFonts w:ascii="Times New Roman" w:hAnsi="Times New Roman"/>
          <w:sz w:val="24"/>
          <w:szCs w:val="24"/>
        </w:rPr>
        <w:t>4</w:t>
      </w:r>
      <w:r w:rsidR="000608F2" w:rsidRPr="00B60687">
        <w:rPr>
          <w:rFonts w:ascii="Times New Roman" w:hAnsi="Times New Roman"/>
          <w:sz w:val="24"/>
          <w:szCs w:val="24"/>
        </w:rPr>
        <w:t xml:space="preserve"> недел</w:t>
      </w:r>
      <w:r w:rsidR="008B0211">
        <w:rPr>
          <w:rFonts w:ascii="Times New Roman" w:hAnsi="Times New Roman"/>
          <w:sz w:val="24"/>
          <w:szCs w:val="24"/>
        </w:rPr>
        <w:t>и</w:t>
      </w:r>
      <w:r w:rsidR="000608F2" w:rsidRPr="00B60687">
        <w:rPr>
          <w:rFonts w:ascii="Times New Roman" w:hAnsi="Times New Roman"/>
          <w:sz w:val="24"/>
          <w:szCs w:val="24"/>
        </w:rPr>
        <w:t>.</w:t>
      </w:r>
      <w:r w:rsidRPr="00B60687">
        <w:rPr>
          <w:rFonts w:ascii="Times New Roman" w:hAnsi="Times New Roman"/>
          <w:sz w:val="24"/>
          <w:szCs w:val="24"/>
        </w:rPr>
        <w:t xml:space="preserve"> </w:t>
      </w:r>
    </w:p>
    <w:p w:rsidR="00E46BA4"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Для учащихся 1 класса устанавливаются дополнительные недельные каникулы в феврале. </w:t>
      </w:r>
    </w:p>
    <w:p w:rsidR="00B65F4E"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Кроме того, обучение в 1-м классе осуществляется с соблюдением следующих дополнительных требований:  </w:t>
      </w:r>
    </w:p>
    <w:p w:rsidR="00B65F4E" w:rsidRPr="00B60687" w:rsidRDefault="00E46BA4"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B65F4E" w:rsidRPr="00B60687">
        <w:rPr>
          <w:rFonts w:ascii="Times New Roman" w:hAnsi="Times New Roman"/>
          <w:sz w:val="24"/>
          <w:szCs w:val="24"/>
        </w:rPr>
        <w:t xml:space="preserve"> учебные занятия проводятся по 5-дневной неделе и только в первую смену, </w:t>
      </w:r>
    </w:p>
    <w:p w:rsidR="00B65F4E" w:rsidRPr="005C2B36" w:rsidRDefault="00E46BA4" w:rsidP="00ED6B02">
      <w:pPr>
        <w:spacing w:after="0" w:line="360" w:lineRule="auto"/>
        <w:jc w:val="both"/>
        <w:rPr>
          <w:rFonts w:ascii="Times New Roman" w:hAnsi="Times New Roman"/>
          <w:sz w:val="24"/>
          <w:szCs w:val="24"/>
        </w:rPr>
      </w:pPr>
      <w:r w:rsidRPr="005C2B36">
        <w:rPr>
          <w:rFonts w:ascii="Times New Roman" w:hAnsi="Times New Roman"/>
          <w:sz w:val="24"/>
          <w:szCs w:val="24"/>
        </w:rPr>
        <w:t xml:space="preserve">- </w:t>
      </w:r>
      <w:r w:rsidR="00B65F4E" w:rsidRPr="005C2B36">
        <w:rPr>
          <w:rFonts w:ascii="Times New Roman" w:hAnsi="Times New Roman"/>
          <w:sz w:val="24"/>
          <w:szCs w:val="24"/>
        </w:rPr>
        <w:t xml:space="preserve">использование «ступенчатого» режима обучения в первом полугодии (в сентябре, октябре – по 3 урока в день по 35 минут, в ноябре-декабре – по 4 урока по 35 минут каждый, январь-май – по 4 урока по 40 минут каждый), </w:t>
      </w:r>
    </w:p>
    <w:p w:rsidR="00B65F4E" w:rsidRPr="005C2B36" w:rsidRDefault="00E46BA4" w:rsidP="00ED6B02">
      <w:pPr>
        <w:spacing w:after="0" w:line="360" w:lineRule="auto"/>
        <w:jc w:val="both"/>
        <w:rPr>
          <w:rFonts w:ascii="Times New Roman" w:hAnsi="Times New Roman"/>
          <w:sz w:val="24"/>
          <w:szCs w:val="24"/>
        </w:rPr>
      </w:pPr>
      <w:r w:rsidRPr="005C2B36">
        <w:rPr>
          <w:rFonts w:ascii="Times New Roman" w:hAnsi="Times New Roman"/>
          <w:sz w:val="24"/>
          <w:szCs w:val="24"/>
        </w:rPr>
        <w:t xml:space="preserve">- </w:t>
      </w:r>
      <w:r w:rsidR="00B65F4E" w:rsidRPr="005C2B36">
        <w:rPr>
          <w:rFonts w:ascii="Times New Roman" w:hAnsi="Times New Roman"/>
          <w:sz w:val="24"/>
          <w:szCs w:val="24"/>
        </w:rPr>
        <w:t xml:space="preserve"> организация </w:t>
      </w:r>
      <w:proofErr w:type="spellStart"/>
      <w:r w:rsidRPr="005C2B36">
        <w:rPr>
          <w:rFonts w:ascii="Times New Roman" w:hAnsi="Times New Roman"/>
          <w:sz w:val="24"/>
          <w:szCs w:val="24"/>
        </w:rPr>
        <w:t>физминуток</w:t>
      </w:r>
      <w:proofErr w:type="spellEnd"/>
      <w:r w:rsidRPr="005C2B36">
        <w:rPr>
          <w:rFonts w:ascii="Times New Roman" w:hAnsi="Times New Roman"/>
          <w:sz w:val="24"/>
          <w:szCs w:val="24"/>
        </w:rPr>
        <w:t>.</w:t>
      </w:r>
    </w:p>
    <w:p w:rsidR="00E46BA4" w:rsidRPr="00B60687" w:rsidRDefault="00B65F4E"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E46BA4" w:rsidRPr="00B60687">
        <w:rPr>
          <w:rFonts w:ascii="Times New Roman" w:hAnsi="Times New Roman"/>
          <w:sz w:val="24"/>
          <w:szCs w:val="24"/>
        </w:rPr>
        <w:tab/>
      </w:r>
      <w:r w:rsidRPr="00B60687">
        <w:rPr>
          <w:rFonts w:ascii="Times New Roman" w:hAnsi="Times New Roman"/>
          <w:sz w:val="24"/>
          <w:szCs w:val="24"/>
        </w:rPr>
        <w:t xml:space="preserve">Учебный план  разработан на основе:   </w:t>
      </w:r>
    </w:p>
    <w:p w:rsidR="00B65F4E" w:rsidRPr="00B60687" w:rsidRDefault="00B65F4E"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E46BA4" w:rsidRPr="00B60687">
        <w:rPr>
          <w:rFonts w:ascii="Times New Roman" w:hAnsi="Times New Roman"/>
          <w:sz w:val="24"/>
          <w:szCs w:val="24"/>
        </w:rPr>
        <w:t xml:space="preserve">- </w:t>
      </w:r>
      <w:r w:rsidRPr="00B60687">
        <w:rPr>
          <w:rFonts w:ascii="Times New Roman" w:hAnsi="Times New Roman"/>
          <w:sz w:val="24"/>
          <w:szCs w:val="24"/>
        </w:rPr>
        <w:t xml:space="preserve">Нормативно-правовых документов федерального уровня:                                          </w:t>
      </w:r>
    </w:p>
    <w:p w:rsidR="00B65F4E" w:rsidRPr="00B60687" w:rsidRDefault="00B65F4E"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    Закон РФ «Об образовании в Российской Федерации»;  </w:t>
      </w:r>
    </w:p>
    <w:p w:rsidR="00B65F4E" w:rsidRPr="00B60687" w:rsidRDefault="00B65F4E"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E46BA4" w:rsidRPr="00B60687">
        <w:rPr>
          <w:rFonts w:ascii="Times New Roman" w:hAnsi="Times New Roman"/>
          <w:sz w:val="24"/>
          <w:szCs w:val="24"/>
        </w:rPr>
        <w:t xml:space="preserve"> </w:t>
      </w:r>
      <w:r w:rsidRPr="00B60687">
        <w:rPr>
          <w:rFonts w:ascii="Times New Roman" w:hAnsi="Times New Roman"/>
          <w:sz w:val="24"/>
          <w:szCs w:val="24"/>
        </w:rP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N 189);  </w:t>
      </w:r>
    </w:p>
    <w:p w:rsidR="00B65F4E" w:rsidRPr="00B60687" w:rsidRDefault="00E46BA4"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w:t>
      </w:r>
      <w:r w:rsidR="00B65F4E" w:rsidRPr="00B60687">
        <w:rPr>
          <w:rFonts w:ascii="Times New Roman" w:hAnsi="Times New Roman"/>
          <w:sz w:val="24"/>
          <w:szCs w:val="24"/>
        </w:rPr>
        <w:t xml:space="preserve">  Нормативных документов Министерства образования и науки РФ</w:t>
      </w:r>
      <w:r w:rsidRPr="00B60687">
        <w:rPr>
          <w:rFonts w:ascii="Times New Roman" w:hAnsi="Times New Roman"/>
          <w:sz w:val="24"/>
          <w:szCs w:val="24"/>
        </w:rPr>
        <w:t>, Республики Крым</w:t>
      </w:r>
      <w:r w:rsidR="00B65F4E" w:rsidRPr="00B60687">
        <w:rPr>
          <w:rFonts w:ascii="Times New Roman" w:hAnsi="Times New Roman"/>
          <w:sz w:val="24"/>
          <w:szCs w:val="24"/>
        </w:rPr>
        <w:t xml:space="preserve">:      </w:t>
      </w:r>
    </w:p>
    <w:p w:rsidR="00B65F4E" w:rsidRPr="00B60687" w:rsidRDefault="00B65F4E"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Реализация учебного плана основного общего образования направлена на     формирование базовых   основ и фундамента всего последующего обучения, в том   числе:                                                             </w:t>
      </w:r>
    </w:p>
    <w:p w:rsidR="00B65F4E" w:rsidRPr="00B60687" w:rsidRDefault="00E46BA4" w:rsidP="00ED6B02">
      <w:pPr>
        <w:spacing w:after="0" w:line="360" w:lineRule="auto"/>
        <w:jc w:val="both"/>
        <w:rPr>
          <w:rFonts w:ascii="Times New Roman" w:hAnsi="Times New Roman"/>
          <w:sz w:val="24"/>
          <w:szCs w:val="24"/>
        </w:rPr>
      </w:pPr>
      <w:r w:rsidRPr="00B60687">
        <w:rPr>
          <w:rFonts w:ascii="Times New Roman" w:hAnsi="Times New Roman"/>
          <w:sz w:val="24"/>
          <w:szCs w:val="24"/>
        </w:rPr>
        <w:lastRenderedPageBreak/>
        <w:t>-</w:t>
      </w:r>
      <w:r w:rsidR="00B65F4E" w:rsidRPr="00B60687">
        <w:rPr>
          <w:rFonts w:ascii="Times New Roman" w:hAnsi="Times New Roman"/>
          <w:sz w:val="24"/>
          <w:szCs w:val="24"/>
        </w:rPr>
        <w:t xml:space="preserve">  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  </w:t>
      </w:r>
    </w:p>
    <w:p w:rsidR="00B65F4E" w:rsidRPr="00B60687" w:rsidRDefault="00E46BA4" w:rsidP="00ED6B02">
      <w:pPr>
        <w:spacing w:after="0" w:line="360" w:lineRule="auto"/>
        <w:jc w:val="both"/>
        <w:rPr>
          <w:rFonts w:ascii="Times New Roman" w:hAnsi="Times New Roman"/>
          <w:sz w:val="24"/>
          <w:szCs w:val="24"/>
        </w:rPr>
      </w:pPr>
      <w:r w:rsidRPr="00B60687">
        <w:rPr>
          <w:rFonts w:ascii="Times New Roman" w:hAnsi="Times New Roman"/>
          <w:sz w:val="24"/>
          <w:szCs w:val="24"/>
        </w:rPr>
        <w:t>-</w:t>
      </w:r>
      <w:r w:rsidR="00B65F4E" w:rsidRPr="00B60687">
        <w:rPr>
          <w:rFonts w:ascii="Times New Roman" w:hAnsi="Times New Roman"/>
          <w:sz w:val="24"/>
          <w:szCs w:val="24"/>
        </w:rPr>
        <w:t xml:space="preserve">   универсальных учебных действий;  </w:t>
      </w:r>
    </w:p>
    <w:p w:rsidR="00B65F4E" w:rsidRPr="00B60687" w:rsidRDefault="00E46BA4" w:rsidP="00ED6B02">
      <w:pPr>
        <w:spacing w:after="0" w:line="360" w:lineRule="auto"/>
        <w:jc w:val="both"/>
        <w:rPr>
          <w:rFonts w:ascii="Times New Roman" w:hAnsi="Times New Roman"/>
          <w:sz w:val="24"/>
          <w:szCs w:val="24"/>
        </w:rPr>
      </w:pPr>
      <w:r w:rsidRPr="00B60687">
        <w:rPr>
          <w:rFonts w:ascii="Times New Roman" w:hAnsi="Times New Roman"/>
          <w:sz w:val="24"/>
          <w:szCs w:val="24"/>
        </w:rPr>
        <w:t>-</w:t>
      </w:r>
      <w:r w:rsidR="00B65F4E" w:rsidRPr="00B60687">
        <w:rPr>
          <w:rFonts w:ascii="Times New Roman" w:hAnsi="Times New Roman"/>
          <w:sz w:val="24"/>
          <w:szCs w:val="24"/>
        </w:rPr>
        <w:t xml:space="preserve">   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 </w:t>
      </w:r>
      <w:proofErr w:type="gramStart"/>
      <w:r w:rsidR="00B65F4E" w:rsidRPr="00B60687">
        <w:rPr>
          <w:rFonts w:ascii="Times New Roman" w:hAnsi="Times New Roman"/>
          <w:sz w:val="24"/>
          <w:szCs w:val="24"/>
        </w:rPr>
        <w:t xml:space="preserve">Контингент   обучающихся   стабилен,   движение   учащихся   происходит   по   объективным   причинам (переезд в другие территории) и не вносит дестабилизацию в процесс развития школы.  </w:t>
      </w:r>
      <w:proofErr w:type="gramEnd"/>
    </w:p>
    <w:p w:rsidR="00AB2551" w:rsidRPr="00163E22" w:rsidRDefault="00B65F4E" w:rsidP="00ED6B02">
      <w:pPr>
        <w:spacing w:after="0" w:line="360" w:lineRule="auto"/>
        <w:jc w:val="both"/>
        <w:rPr>
          <w:rFonts w:ascii="Times New Roman" w:hAnsi="Times New Roman"/>
          <w:sz w:val="24"/>
          <w:szCs w:val="24"/>
        </w:rPr>
      </w:pPr>
      <w:r w:rsidRPr="00B60687">
        <w:rPr>
          <w:rFonts w:ascii="Times New Roman" w:hAnsi="Times New Roman"/>
          <w:sz w:val="24"/>
          <w:szCs w:val="24"/>
        </w:rPr>
        <w:t xml:space="preserve">      Формы обучения: </w:t>
      </w:r>
      <w:proofErr w:type="gramStart"/>
      <w:r w:rsidRPr="00B60687">
        <w:rPr>
          <w:rFonts w:ascii="Times New Roman" w:hAnsi="Times New Roman"/>
          <w:sz w:val="24"/>
          <w:szCs w:val="24"/>
        </w:rPr>
        <w:t>очная</w:t>
      </w:r>
      <w:proofErr w:type="gramEnd"/>
      <w:r w:rsidRPr="00B60687">
        <w:rPr>
          <w:rFonts w:ascii="Times New Roman" w:hAnsi="Times New Roman"/>
          <w:sz w:val="24"/>
          <w:szCs w:val="24"/>
        </w:rPr>
        <w:t>, индивидуальное обучение</w:t>
      </w:r>
      <w:r w:rsidR="000608F2" w:rsidRPr="00B60687">
        <w:rPr>
          <w:rFonts w:ascii="Times New Roman" w:hAnsi="Times New Roman"/>
          <w:sz w:val="24"/>
          <w:szCs w:val="24"/>
        </w:rPr>
        <w:t xml:space="preserve"> на дому</w:t>
      </w:r>
      <w:r w:rsidR="00E46BA4" w:rsidRPr="00B60687">
        <w:rPr>
          <w:rFonts w:ascii="Times New Roman" w:hAnsi="Times New Roman"/>
          <w:sz w:val="24"/>
          <w:szCs w:val="24"/>
        </w:rPr>
        <w:t>, инклюзивное обучение.</w:t>
      </w:r>
    </w:p>
    <w:p w:rsidR="00AB2551" w:rsidRPr="00B60687" w:rsidRDefault="00AB2551" w:rsidP="00ED6B02">
      <w:pPr>
        <w:spacing w:after="0" w:line="360" w:lineRule="auto"/>
        <w:jc w:val="both"/>
        <w:rPr>
          <w:rFonts w:ascii="Times New Roman" w:hAnsi="Times New Roman"/>
          <w:b/>
          <w:sz w:val="24"/>
          <w:szCs w:val="24"/>
        </w:rPr>
      </w:pPr>
      <w:r w:rsidRPr="00B60687">
        <w:rPr>
          <w:rFonts w:ascii="Times New Roman" w:hAnsi="Times New Roman"/>
          <w:b/>
          <w:sz w:val="24"/>
          <w:szCs w:val="24"/>
        </w:rPr>
        <w:t>1.</w:t>
      </w:r>
      <w:r w:rsidR="004F20F3">
        <w:rPr>
          <w:rFonts w:ascii="Times New Roman" w:hAnsi="Times New Roman"/>
          <w:b/>
          <w:sz w:val="24"/>
          <w:szCs w:val="24"/>
        </w:rPr>
        <w:t>4</w:t>
      </w:r>
      <w:r w:rsidRPr="00B60687">
        <w:rPr>
          <w:rFonts w:ascii="Times New Roman" w:hAnsi="Times New Roman"/>
          <w:b/>
          <w:sz w:val="24"/>
          <w:szCs w:val="24"/>
        </w:rPr>
        <w:t xml:space="preserve">.Оценка качества кадрового обеспечения </w:t>
      </w:r>
    </w:p>
    <w:p w:rsidR="00AB2551" w:rsidRPr="00B60687" w:rsidRDefault="00AB2551" w:rsidP="00ED6B02">
      <w:pPr>
        <w:spacing w:after="0" w:line="360" w:lineRule="auto"/>
        <w:ind w:firstLine="708"/>
        <w:jc w:val="both"/>
        <w:rPr>
          <w:rFonts w:ascii="Times New Roman" w:hAnsi="Times New Roman"/>
          <w:sz w:val="24"/>
          <w:szCs w:val="24"/>
        </w:rPr>
      </w:pPr>
      <w:r w:rsidRPr="00B60687">
        <w:rPr>
          <w:rFonts w:ascii="Times New Roman" w:hAnsi="Times New Roman"/>
          <w:sz w:val="24"/>
          <w:szCs w:val="24"/>
        </w:rPr>
        <w:t>Кадровый состав педаг</w:t>
      </w:r>
      <w:r w:rsidR="000608F2" w:rsidRPr="00B60687">
        <w:rPr>
          <w:rFonts w:ascii="Times New Roman" w:hAnsi="Times New Roman"/>
          <w:sz w:val="24"/>
          <w:szCs w:val="24"/>
        </w:rPr>
        <w:t xml:space="preserve">огов </w:t>
      </w:r>
      <w:r w:rsidR="008B0211">
        <w:rPr>
          <w:rFonts w:ascii="Times New Roman" w:hAnsi="Times New Roman"/>
          <w:sz w:val="24"/>
          <w:szCs w:val="24"/>
        </w:rPr>
        <w:t>в 20</w:t>
      </w:r>
      <w:r w:rsidR="002256CE">
        <w:rPr>
          <w:rFonts w:ascii="Times New Roman" w:hAnsi="Times New Roman"/>
          <w:sz w:val="24"/>
          <w:szCs w:val="24"/>
        </w:rPr>
        <w:t>2</w:t>
      </w:r>
      <w:r w:rsidR="007C25FE">
        <w:rPr>
          <w:rFonts w:ascii="Times New Roman" w:hAnsi="Times New Roman"/>
          <w:sz w:val="24"/>
          <w:szCs w:val="24"/>
        </w:rPr>
        <w:t>1</w:t>
      </w:r>
      <w:r w:rsidRPr="00B60687">
        <w:rPr>
          <w:rFonts w:ascii="Times New Roman" w:hAnsi="Times New Roman"/>
          <w:sz w:val="24"/>
          <w:szCs w:val="24"/>
        </w:rPr>
        <w:t xml:space="preserve"> год</w:t>
      </w:r>
      <w:r w:rsidR="008B0211">
        <w:rPr>
          <w:rFonts w:ascii="Times New Roman" w:hAnsi="Times New Roman"/>
          <w:sz w:val="24"/>
          <w:szCs w:val="24"/>
        </w:rPr>
        <w:t>у</w:t>
      </w:r>
      <w:r w:rsidRPr="00B60687">
        <w:rPr>
          <w:rFonts w:ascii="Times New Roman" w:hAnsi="Times New Roman"/>
          <w:sz w:val="24"/>
          <w:szCs w:val="24"/>
        </w:rPr>
        <w:t xml:space="preserve"> составляет</w:t>
      </w:r>
      <w:r w:rsidR="00E46BA4" w:rsidRPr="00B60687">
        <w:rPr>
          <w:rFonts w:ascii="Times New Roman" w:hAnsi="Times New Roman"/>
          <w:sz w:val="24"/>
          <w:szCs w:val="24"/>
        </w:rPr>
        <w:t xml:space="preserve"> </w:t>
      </w:r>
      <w:r w:rsidR="00CF4765">
        <w:rPr>
          <w:rFonts w:ascii="Times New Roman" w:hAnsi="Times New Roman"/>
          <w:sz w:val="24"/>
          <w:szCs w:val="24"/>
        </w:rPr>
        <w:t>2</w:t>
      </w:r>
      <w:r w:rsidR="002256CE">
        <w:rPr>
          <w:rFonts w:ascii="Times New Roman" w:hAnsi="Times New Roman"/>
          <w:sz w:val="24"/>
          <w:szCs w:val="24"/>
        </w:rPr>
        <w:t>3</w:t>
      </w:r>
      <w:r w:rsidR="00821383" w:rsidRPr="00B60687">
        <w:rPr>
          <w:rFonts w:ascii="Times New Roman" w:hAnsi="Times New Roman"/>
          <w:sz w:val="24"/>
          <w:szCs w:val="24"/>
        </w:rPr>
        <w:t xml:space="preserve"> </w:t>
      </w:r>
      <w:r w:rsidRPr="00B60687">
        <w:rPr>
          <w:rFonts w:ascii="Times New Roman" w:hAnsi="Times New Roman"/>
          <w:sz w:val="24"/>
          <w:szCs w:val="24"/>
        </w:rPr>
        <w:t>человек</w:t>
      </w:r>
      <w:r w:rsidR="0092438F">
        <w:rPr>
          <w:rFonts w:ascii="Times New Roman" w:hAnsi="Times New Roman"/>
          <w:sz w:val="24"/>
          <w:szCs w:val="24"/>
        </w:rPr>
        <w:t>а</w:t>
      </w:r>
      <w:r w:rsidRPr="00B60687">
        <w:rPr>
          <w:rFonts w:ascii="Times New Roman" w:hAnsi="Times New Roman"/>
          <w:sz w:val="24"/>
          <w:szCs w:val="24"/>
        </w:rPr>
        <w:t xml:space="preserve">. </w:t>
      </w:r>
    </w:p>
    <w:p w:rsidR="00976EEC" w:rsidRPr="00B60687" w:rsidRDefault="00976EEC" w:rsidP="00ED6B02">
      <w:pPr>
        <w:widowControl w:val="0"/>
        <w:suppressAutoHyphens/>
        <w:spacing w:after="0" w:line="360" w:lineRule="auto"/>
        <w:jc w:val="both"/>
        <w:rPr>
          <w:rFonts w:ascii="Times New Roman" w:eastAsia="Andale Sans UI" w:hAnsi="Times New Roman"/>
          <w:color w:val="000000"/>
          <w:kern w:val="2"/>
          <w:sz w:val="24"/>
          <w:szCs w:val="24"/>
        </w:rPr>
      </w:pPr>
      <w:r w:rsidRPr="00B60687">
        <w:rPr>
          <w:rFonts w:ascii="Times New Roman" w:eastAsia="Andale Sans UI" w:hAnsi="Times New Roman"/>
          <w:i/>
          <w:iCs/>
          <w:color w:val="000000"/>
          <w:kern w:val="2"/>
          <w:sz w:val="24"/>
          <w:szCs w:val="24"/>
        </w:rPr>
        <w:t>Задачи работы:</w:t>
      </w:r>
    </w:p>
    <w:p w:rsidR="00976EEC" w:rsidRPr="00B60687" w:rsidRDefault="00976EEC" w:rsidP="00ED6B02">
      <w:pPr>
        <w:widowControl w:val="0"/>
        <w:suppressAutoHyphens/>
        <w:spacing w:after="0" w:line="360" w:lineRule="auto"/>
        <w:jc w:val="both"/>
        <w:rPr>
          <w:rFonts w:ascii="Times New Roman" w:eastAsia="Andale Sans UI" w:hAnsi="Times New Roman"/>
          <w:color w:val="000000"/>
          <w:kern w:val="2"/>
          <w:sz w:val="24"/>
          <w:szCs w:val="24"/>
        </w:rPr>
      </w:pPr>
      <w:r w:rsidRPr="00B60687">
        <w:rPr>
          <w:rFonts w:ascii="Times New Roman" w:eastAsia="Andale Sans UI" w:hAnsi="Times New Roman"/>
          <w:color w:val="000000"/>
          <w:kern w:val="2"/>
          <w:sz w:val="24"/>
          <w:szCs w:val="24"/>
        </w:rPr>
        <w:t>1.Усиление мотивации педагогов на освоение инновационных педагогических технологий обучения и воспитания.</w:t>
      </w:r>
    </w:p>
    <w:p w:rsidR="00976EEC" w:rsidRPr="00B60687" w:rsidRDefault="00976EEC" w:rsidP="00ED6B02">
      <w:pPr>
        <w:widowControl w:val="0"/>
        <w:suppressAutoHyphens/>
        <w:spacing w:after="0" w:line="360" w:lineRule="auto"/>
        <w:jc w:val="both"/>
        <w:rPr>
          <w:rFonts w:ascii="Times New Roman" w:eastAsia="Andale Sans UI" w:hAnsi="Times New Roman"/>
          <w:color w:val="000000"/>
          <w:kern w:val="2"/>
          <w:sz w:val="24"/>
          <w:szCs w:val="24"/>
        </w:rPr>
      </w:pPr>
      <w:r w:rsidRPr="00B60687">
        <w:rPr>
          <w:rFonts w:ascii="Times New Roman" w:eastAsia="Andale Sans UI" w:hAnsi="Times New Roman"/>
          <w:color w:val="000000"/>
          <w:kern w:val="2"/>
          <w:sz w:val="24"/>
          <w:szCs w:val="24"/>
        </w:rPr>
        <w:t>2. Обеспечение оптимального уровня квалификации педагогических кадров, необходимого для успешного развития школы.</w:t>
      </w:r>
    </w:p>
    <w:p w:rsidR="00976EEC" w:rsidRPr="00B60687" w:rsidRDefault="00976EEC" w:rsidP="00ED6B02">
      <w:pPr>
        <w:spacing w:after="0" w:line="360" w:lineRule="auto"/>
        <w:jc w:val="both"/>
        <w:rPr>
          <w:rFonts w:ascii="Times New Roman" w:hAnsi="Times New Roman"/>
          <w:sz w:val="24"/>
          <w:szCs w:val="24"/>
        </w:rPr>
      </w:pPr>
      <w:r w:rsidRPr="00B60687">
        <w:rPr>
          <w:rFonts w:ascii="Times New Roman" w:hAnsi="Times New Roman"/>
          <w:sz w:val="24"/>
          <w:szCs w:val="24"/>
        </w:rPr>
        <w:t>3. Развитие педагогического коллектива, профессионального роста каждого учителя через использование новейших технологий в работе.</w:t>
      </w:r>
    </w:p>
    <w:p w:rsidR="00976EEC" w:rsidRPr="00B60687" w:rsidRDefault="00976EEC" w:rsidP="00ED6B02">
      <w:pPr>
        <w:keepNext/>
        <w:widowControl w:val="0"/>
        <w:suppressAutoHyphens/>
        <w:spacing w:after="0" w:line="360" w:lineRule="auto"/>
        <w:jc w:val="both"/>
        <w:outlineLvl w:val="1"/>
        <w:rPr>
          <w:rFonts w:ascii="Times New Roman" w:eastAsia="Andale Sans UI" w:hAnsi="Times New Roman"/>
          <w:i/>
          <w:iCs/>
          <w:color w:val="000000"/>
          <w:kern w:val="2"/>
          <w:sz w:val="24"/>
          <w:szCs w:val="24"/>
        </w:rPr>
      </w:pPr>
      <w:r w:rsidRPr="00B60687">
        <w:rPr>
          <w:rFonts w:ascii="Times New Roman" w:eastAsia="Andale Sans UI" w:hAnsi="Times New Roman"/>
          <w:i/>
          <w:color w:val="000000"/>
          <w:kern w:val="2"/>
          <w:sz w:val="24"/>
          <w:szCs w:val="24"/>
        </w:rPr>
        <w:t>Основные направления работы:</w:t>
      </w:r>
    </w:p>
    <w:p w:rsidR="00976EEC" w:rsidRPr="00B60687" w:rsidRDefault="00976EEC" w:rsidP="00947CF1">
      <w:pPr>
        <w:widowControl w:val="0"/>
        <w:numPr>
          <w:ilvl w:val="0"/>
          <w:numId w:val="4"/>
        </w:numPr>
        <w:suppressAutoHyphens/>
        <w:spacing w:after="0" w:line="360" w:lineRule="auto"/>
        <w:jc w:val="both"/>
        <w:rPr>
          <w:rFonts w:ascii="Times New Roman" w:eastAsia="Andale Sans UI" w:hAnsi="Times New Roman"/>
          <w:color w:val="000000"/>
          <w:kern w:val="2"/>
          <w:sz w:val="24"/>
          <w:szCs w:val="24"/>
        </w:rPr>
      </w:pPr>
      <w:r w:rsidRPr="00B60687">
        <w:rPr>
          <w:rFonts w:ascii="Times New Roman" w:eastAsia="Andale Sans UI" w:hAnsi="Times New Roman"/>
          <w:b/>
          <w:bCs/>
          <w:color w:val="000000"/>
          <w:kern w:val="2"/>
          <w:sz w:val="24"/>
          <w:szCs w:val="24"/>
        </w:rPr>
        <w:t> </w:t>
      </w:r>
      <w:r w:rsidRPr="00B60687">
        <w:rPr>
          <w:rFonts w:ascii="Times New Roman" w:eastAsia="Andale Sans UI" w:hAnsi="Times New Roman"/>
          <w:color w:val="000000"/>
          <w:kern w:val="2"/>
          <w:sz w:val="24"/>
          <w:szCs w:val="24"/>
        </w:rPr>
        <w:t>Работа с молодыми специалистами – наставничество.</w:t>
      </w:r>
    </w:p>
    <w:p w:rsidR="00976EEC" w:rsidRPr="00B60687" w:rsidRDefault="00976EEC" w:rsidP="00947CF1">
      <w:pPr>
        <w:widowControl w:val="0"/>
        <w:numPr>
          <w:ilvl w:val="0"/>
          <w:numId w:val="4"/>
        </w:numPr>
        <w:suppressAutoHyphens/>
        <w:spacing w:after="0" w:line="360" w:lineRule="auto"/>
        <w:jc w:val="both"/>
        <w:rPr>
          <w:rFonts w:ascii="Times New Roman" w:eastAsia="Andale Sans UI" w:hAnsi="Times New Roman"/>
          <w:color w:val="000000"/>
          <w:kern w:val="2"/>
          <w:sz w:val="24"/>
          <w:szCs w:val="24"/>
        </w:rPr>
      </w:pPr>
      <w:r w:rsidRPr="00B60687">
        <w:rPr>
          <w:rFonts w:ascii="Times New Roman" w:eastAsia="Andale Sans UI" w:hAnsi="Times New Roman"/>
          <w:b/>
          <w:bCs/>
          <w:color w:val="000000"/>
          <w:kern w:val="2"/>
          <w:sz w:val="24"/>
          <w:szCs w:val="24"/>
        </w:rPr>
        <w:t> </w:t>
      </w:r>
      <w:r w:rsidRPr="00B60687">
        <w:rPr>
          <w:rFonts w:ascii="Times New Roman" w:eastAsia="Andale Sans UI" w:hAnsi="Times New Roman"/>
          <w:bCs/>
          <w:color w:val="000000"/>
          <w:kern w:val="2"/>
          <w:sz w:val="24"/>
          <w:szCs w:val="24"/>
        </w:rPr>
        <w:t>Непрерывное</w:t>
      </w:r>
      <w:r w:rsidR="00E46BA4" w:rsidRPr="00B60687">
        <w:rPr>
          <w:rFonts w:ascii="Times New Roman" w:eastAsia="Andale Sans UI" w:hAnsi="Times New Roman"/>
          <w:bCs/>
          <w:color w:val="000000"/>
          <w:kern w:val="2"/>
          <w:sz w:val="24"/>
          <w:szCs w:val="24"/>
        </w:rPr>
        <w:t xml:space="preserve"> </w:t>
      </w:r>
      <w:r w:rsidRPr="00B60687">
        <w:rPr>
          <w:rFonts w:ascii="Times New Roman" w:eastAsia="Andale Sans UI" w:hAnsi="Times New Roman"/>
          <w:color w:val="000000"/>
          <w:kern w:val="2"/>
          <w:sz w:val="24"/>
          <w:szCs w:val="24"/>
        </w:rPr>
        <w:t>повышение квалификации учителей, их самообразования, в  том числе на основе ресурсов сети Интернет</w:t>
      </w:r>
    </w:p>
    <w:p w:rsidR="00976EEC" w:rsidRPr="00B60687" w:rsidRDefault="00976EEC" w:rsidP="00947CF1">
      <w:pPr>
        <w:widowControl w:val="0"/>
        <w:numPr>
          <w:ilvl w:val="0"/>
          <w:numId w:val="4"/>
        </w:numPr>
        <w:suppressAutoHyphens/>
        <w:spacing w:after="0" w:line="360" w:lineRule="auto"/>
        <w:jc w:val="both"/>
        <w:rPr>
          <w:rFonts w:ascii="Times New Roman" w:eastAsia="Andale Sans UI" w:hAnsi="Times New Roman"/>
          <w:color w:val="000000"/>
          <w:kern w:val="2"/>
          <w:sz w:val="24"/>
          <w:szCs w:val="24"/>
        </w:rPr>
      </w:pPr>
      <w:r w:rsidRPr="00B60687">
        <w:rPr>
          <w:rFonts w:ascii="Times New Roman" w:eastAsia="Andale Sans UI" w:hAnsi="Times New Roman"/>
          <w:b/>
          <w:bCs/>
          <w:color w:val="000000"/>
          <w:kern w:val="2"/>
          <w:sz w:val="24"/>
          <w:szCs w:val="24"/>
        </w:rPr>
        <w:t> </w:t>
      </w:r>
      <w:r w:rsidRPr="00B60687">
        <w:rPr>
          <w:rFonts w:ascii="Times New Roman" w:eastAsia="Andale Sans UI" w:hAnsi="Times New Roman"/>
          <w:color w:val="000000"/>
          <w:kern w:val="2"/>
          <w:sz w:val="24"/>
          <w:szCs w:val="24"/>
        </w:rPr>
        <w:t>Аттестация педагогических работников.</w:t>
      </w:r>
    </w:p>
    <w:p w:rsidR="00976EEC" w:rsidRPr="00B60687" w:rsidRDefault="00976EEC" w:rsidP="00ED6B02">
      <w:pPr>
        <w:widowControl w:val="0"/>
        <w:tabs>
          <w:tab w:val="left" w:pos="284"/>
        </w:tabs>
        <w:suppressAutoHyphens/>
        <w:spacing w:after="0" w:line="360" w:lineRule="auto"/>
        <w:ind w:left="-142" w:firstLine="426"/>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 xml:space="preserve">Продолжается рост числа учителей, применяющих в работе метод проектов, обучение в сотрудничестве, проблемное обучения, </w:t>
      </w:r>
      <w:proofErr w:type="spellStart"/>
      <w:r w:rsidRPr="00B60687">
        <w:rPr>
          <w:rFonts w:ascii="Times New Roman" w:eastAsia="Andale Sans UI" w:hAnsi="Times New Roman"/>
          <w:kern w:val="2"/>
          <w:sz w:val="24"/>
          <w:szCs w:val="24"/>
        </w:rPr>
        <w:t>здоровьесберегающие</w:t>
      </w:r>
      <w:proofErr w:type="spellEnd"/>
      <w:r w:rsidRPr="00B60687">
        <w:rPr>
          <w:rFonts w:ascii="Times New Roman" w:eastAsia="Andale Sans UI" w:hAnsi="Times New Roman"/>
          <w:kern w:val="2"/>
          <w:sz w:val="24"/>
          <w:szCs w:val="24"/>
        </w:rPr>
        <w:t xml:space="preserve"> технологии и др.</w:t>
      </w:r>
    </w:p>
    <w:p w:rsidR="009A1CBF" w:rsidRPr="000711DB" w:rsidRDefault="00976EEC" w:rsidP="009A1CBF">
      <w:pPr>
        <w:widowControl w:val="0"/>
        <w:tabs>
          <w:tab w:val="left" w:pos="-142"/>
        </w:tabs>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ab/>
      </w:r>
      <w:r w:rsidR="009A1CBF" w:rsidRPr="000711DB">
        <w:rPr>
          <w:rFonts w:ascii="Times New Roman" w:eastAsia="Andale Sans UI" w:hAnsi="Times New Roman"/>
          <w:kern w:val="2"/>
          <w:sz w:val="24"/>
          <w:szCs w:val="24"/>
        </w:rPr>
        <w:t xml:space="preserve">Перед началом учебного года все педагогические работники </w:t>
      </w:r>
      <w:r w:rsidR="009A1CBF">
        <w:rPr>
          <w:rFonts w:ascii="Times New Roman" w:eastAsia="Andale Sans UI" w:hAnsi="Times New Roman"/>
          <w:kern w:val="2"/>
          <w:sz w:val="24"/>
          <w:szCs w:val="24"/>
        </w:rPr>
        <w:t xml:space="preserve">повторно изучили нормативно-правовую документацию </w:t>
      </w:r>
      <w:r w:rsidR="009A1CBF" w:rsidRPr="000711DB">
        <w:rPr>
          <w:rFonts w:ascii="Times New Roman" w:eastAsia="Andale Sans UI" w:hAnsi="Times New Roman"/>
          <w:kern w:val="2"/>
          <w:sz w:val="24"/>
          <w:szCs w:val="24"/>
        </w:rPr>
        <w:t>по реализации стандартов образования РФ, организации учебно-воспи</w:t>
      </w:r>
      <w:r w:rsidR="009A1CBF">
        <w:rPr>
          <w:rFonts w:ascii="Times New Roman" w:eastAsia="Andale Sans UI" w:hAnsi="Times New Roman"/>
          <w:kern w:val="2"/>
          <w:sz w:val="24"/>
          <w:szCs w:val="24"/>
        </w:rPr>
        <w:t>тательного процесса, особенностям</w:t>
      </w:r>
      <w:r w:rsidR="009A1CBF" w:rsidRPr="000711DB">
        <w:rPr>
          <w:rFonts w:ascii="Times New Roman" w:eastAsia="Andale Sans UI" w:hAnsi="Times New Roman"/>
          <w:kern w:val="2"/>
          <w:sz w:val="24"/>
          <w:szCs w:val="24"/>
        </w:rPr>
        <w:t xml:space="preserve"> преподавания предметов, составлению рабочих программ</w:t>
      </w:r>
      <w:r w:rsidR="009A1CBF">
        <w:rPr>
          <w:rFonts w:ascii="Times New Roman" w:eastAsia="Andale Sans UI" w:hAnsi="Times New Roman"/>
          <w:kern w:val="2"/>
          <w:sz w:val="24"/>
          <w:szCs w:val="24"/>
        </w:rPr>
        <w:t>.</w:t>
      </w:r>
      <w:r w:rsidR="009A1CBF" w:rsidRPr="000711DB">
        <w:rPr>
          <w:rFonts w:ascii="Times New Roman" w:eastAsia="Andale Sans UI" w:hAnsi="Times New Roman"/>
          <w:kern w:val="2"/>
          <w:sz w:val="24"/>
          <w:szCs w:val="24"/>
        </w:rPr>
        <w:t xml:space="preserve">  В </w:t>
      </w:r>
      <w:r w:rsidR="0092438F">
        <w:rPr>
          <w:rFonts w:ascii="Times New Roman" w:eastAsia="Andale Sans UI" w:hAnsi="Times New Roman"/>
          <w:kern w:val="2"/>
          <w:sz w:val="24"/>
          <w:szCs w:val="24"/>
        </w:rPr>
        <w:t>20</w:t>
      </w:r>
      <w:r w:rsidR="007C25FE">
        <w:rPr>
          <w:rFonts w:ascii="Times New Roman" w:eastAsia="Andale Sans UI" w:hAnsi="Times New Roman"/>
          <w:kern w:val="2"/>
          <w:sz w:val="24"/>
          <w:szCs w:val="24"/>
        </w:rPr>
        <w:t xml:space="preserve">21 </w:t>
      </w:r>
      <w:r w:rsidR="005C2B36">
        <w:rPr>
          <w:rFonts w:ascii="Times New Roman" w:eastAsia="Andale Sans UI" w:hAnsi="Times New Roman"/>
          <w:kern w:val="2"/>
          <w:sz w:val="24"/>
          <w:szCs w:val="24"/>
        </w:rPr>
        <w:t xml:space="preserve">учебном году, в связи с ограничительными </w:t>
      </w:r>
      <w:proofErr w:type="spellStart"/>
      <w:r w:rsidR="005C2B36">
        <w:rPr>
          <w:rFonts w:ascii="Times New Roman" w:eastAsia="Andale Sans UI" w:hAnsi="Times New Roman"/>
          <w:kern w:val="2"/>
          <w:sz w:val="24"/>
          <w:szCs w:val="24"/>
        </w:rPr>
        <w:t>антиковидными</w:t>
      </w:r>
      <w:proofErr w:type="spellEnd"/>
      <w:r w:rsidR="005C2B36">
        <w:rPr>
          <w:rFonts w:ascii="Times New Roman" w:eastAsia="Andale Sans UI" w:hAnsi="Times New Roman"/>
          <w:kern w:val="2"/>
          <w:sz w:val="24"/>
          <w:szCs w:val="24"/>
        </w:rPr>
        <w:t xml:space="preserve"> мероприятиями,  аттестация педагогических работников была продлена на год</w:t>
      </w:r>
      <w:r w:rsidR="005C2B36">
        <w:rPr>
          <w:rFonts w:ascii="Times New Roman" w:eastAsia="Andale Sans UI" w:hAnsi="Times New Roman"/>
          <w:color w:val="FF0000"/>
          <w:kern w:val="2"/>
          <w:sz w:val="24"/>
          <w:szCs w:val="24"/>
        </w:rPr>
        <w:t>.</w:t>
      </w:r>
    </w:p>
    <w:p w:rsidR="000608F2" w:rsidRPr="00B60687" w:rsidRDefault="000608F2" w:rsidP="000608F2">
      <w:pPr>
        <w:widowControl w:val="0"/>
        <w:tabs>
          <w:tab w:val="left" w:pos="-142"/>
        </w:tabs>
        <w:suppressAutoHyphens/>
        <w:spacing w:after="0" w:line="360" w:lineRule="auto"/>
        <w:jc w:val="both"/>
        <w:rPr>
          <w:rFonts w:ascii="Times New Roman" w:eastAsia="Andale Sans UI" w:hAnsi="Times New Roman"/>
          <w:kern w:val="2"/>
          <w:sz w:val="24"/>
          <w:szCs w:val="24"/>
        </w:rPr>
      </w:pPr>
      <w:r w:rsidRPr="00B60687">
        <w:rPr>
          <w:rFonts w:ascii="Times New Roman" w:eastAsia="Andale Sans UI" w:hAnsi="Times New Roman"/>
          <w:kern w:val="2"/>
          <w:sz w:val="24"/>
          <w:szCs w:val="24"/>
        </w:rPr>
        <w:tab/>
        <w:t xml:space="preserve">С  целью оказания помощи молодым учителям в школе продолжена  работа с  молодыми  и малоопытными  педагогами. Издан приказ о назначении наставников, </w:t>
      </w:r>
      <w:r w:rsidRPr="00B60687">
        <w:rPr>
          <w:rFonts w:ascii="Times New Roman" w:eastAsia="Andale Sans UI" w:hAnsi="Times New Roman"/>
          <w:kern w:val="2"/>
          <w:sz w:val="24"/>
          <w:szCs w:val="24"/>
        </w:rPr>
        <w:lastRenderedPageBreak/>
        <w:t xml:space="preserve">проведены практикумы и круглые столы с молодыми учителями о  психолого-педагогической культуре учителя, использовании новых информационных технологий в учебном процессе, планировании различных этапов урока, формах организации познавательной деятельности  учащихся. </w:t>
      </w:r>
    </w:p>
    <w:p w:rsidR="00E46BA4" w:rsidRPr="00B60687" w:rsidRDefault="009A1CBF" w:rsidP="000608F2">
      <w:pPr>
        <w:widowControl w:val="0"/>
        <w:tabs>
          <w:tab w:val="left" w:pos="-142"/>
        </w:tabs>
        <w:suppressAutoHyphens/>
        <w:spacing w:after="0" w:line="360" w:lineRule="auto"/>
        <w:jc w:val="both"/>
        <w:rPr>
          <w:rFonts w:ascii="Times New Roman" w:hAnsi="Times New Roman"/>
          <w:sz w:val="24"/>
          <w:szCs w:val="24"/>
        </w:rPr>
      </w:pPr>
      <w:r>
        <w:rPr>
          <w:rFonts w:ascii="Times New Roman" w:hAnsi="Times New Roman"/>
          <w:sz w:val="24"/>
          <w:szCs w:val="24"/>
        </w:rPr>
        <w:tab/>
      </w:r>
      <w:r w:rsidR="00E46BA4" w:rsidRPr="00B60687">
        <w:rPr>
          <w:rFonts w:ascii="Times New Roman" w:hAnsi="Times New Roman"/>
          <w:sz w:val="24"/>
          <w:szCs w:val="24"/>
        </w:rPr>
        <w:t>Кадровый состав пед</w:t>
      </w:r>
      <w:r w:rsidR="00615888" w:rsidRPr="00B60687">
        <w:rPr>
          <w:rFonts w:ascii="Times New Roman" w:hAnsi="Times New Roman"/>
          <w:sz w:val="24"/>
          <w:szCs w:val="24"/>
        </w:rPr>
        <w:t>агогов по состоянию на   конец</w:t>
      </w:r>
      <w:r w:rsidR="00E46BA4" w:rsidRPr="00B60687">
        <w:rPr>
          <w:rFonts w:ascii="Times New Roman" w:hAnsi="Times New Roman"/>
          <w:sz w:val="24"/>
          <w:szCs w:val="24"/>
        </w:rPr>
        <w:t xml:space="preserve"> учебного года  представлен следующим  образом:</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1134"/>
        <w:gridCol w:w="1134"/>
        <w:gridCol w:w="1701"/>
      </w:tblGrid>
      <w:tr w:rsidR="007C25FE" w:rsidRPr="002256CE" w:rsidTr="007C25FE">
        <w:tc>
          <w:tcPr>
            <w:tcW w:w="6345" w:type="dxa"/>
          </w:tcPr>
          <w:p w:rsidR="007C25FE" w:rsidRPr="002256CE" w:rsidRDefault="007C25FE" w:rsidP="002256CE">
            <w:pPr>
              <w:spacing w:after="0" w:line="240" w:lineRule="auto"/>
              <w:jc w:val="both"/>
              <w:rPr>
                <w:rFonts w:ascii="Times New Roman" w:hAnsi="Times New Roman"/>
                <w:b/>
                <w:sz w:val="24"/>
                <w:szCs w:val="24"/>
              </w:rPr>
            </w:pPr>
            <w:r w:rsidRPr="002256CE">
              <w:rPr>
                <w:rFonts w:ascii="Times New Roman" w:hAnsi="Times New Roman"/>
                <w:b/>
                <w:sz w:val="24"/>
                <w:szCs w:val="24"/>
              </w:rPr>
              <w:t>Учебный год</w:t>
            </w:r>
          </w:p>
        </w:tc>
        <w:tc>
          <w:tcPr>
            <w:tcW w:w="1134" w:type="dxa"/>
          </w:tcPr>
          <w:p w:rsidR="007C25FE" w:rsidRPr="002256CE" w:rsidRDefault="007C25FE" w:rsidP="00BA0141">
            <w:pPr>
              <w:spacing w:after="0" w:line="240" w:lineRule="auto"/>
              <w:jc w:val="both"/>
              <w:rPr>
                <w:rFonts w:ascii="Times New Roman" w:hAnsi="Times New Roman"/>
                <w:b/>
                <w:sz w:val="24"/>
                <w:szCs w:val="24"/>
              </w:rPr>
            </w:pPr>
            <w:r w:rsidRPr="002256CE">
              <w:rPr>
                <w:rFonts w:ascii="Times New Roman" w:hAnsi="Times New Roman"/>
                <w:b/>
                <w:sz w:val="24"/>
                <w:szCs w:val="24"/>
              </w:rPr>
              <w:t>2020-2021</w:t>
            </w:r>
          </w:p>
        </w:tc>
        <w:tc>
          <w:tcPr>
            <w:tcW w:w="1134" w:type="dxa"/>
          </w:tcPr>
          <w:p w:rsidR="007C25FE" w:rsidRPr="002256CE" w:rsidRDefault="007C25FE" w:rsidP="007C25FE">
            <w:pPr>
              <w:spacing w:after="0" w:line="240" w:lineRule="auto"/>
              <w:jc w:val="both"/>
              <w:rPr>
                <w:rFonts w:ascii="Times New Roman" w:hAnsi="Times New Roman"/>
                <w:b/>
                <w:sz w:val="24"/>
                <w:szCs w:val="24"/>
              </w:rPr>
            </w:pPr>
            <w:r w:rsidRPr="002256CE">
              <w:rPr>
                <w:rFonts w:ascii="Times New Roman" w:hAnsi="Times New Roman"/>
                <w:b/>
                <w:sz w:val="24"/>
                <w:szCs w:val="24"/>
              </w:rPr>
              <w:t>20</w:t>
            </w:r>
            <w:r>
              <w:rPr>
                <w:rFonts w:ascii="Times New Roman" w:hAnsi="Times New Roman"/>
                <w:b/>
                <w:sz w:val="24"/>
                <w:szCs w:val="24"/>
              </w:rPr>
              <w:t>21</w:t>
            </w:r>
            <w:r w:rsidRPr="002256CE">
              <w:rPr>
                <w:rFonts w:ascii="Times New Roman" w:hAnsi="Times New Roman"/>
                <w:b/>
                <w:sz w:val="24"/>
                <w:szCs w:val="24"/>
              </w:rPr>
              <w:t>-20</w:t>
            </w:r>
            <w:r>
              <w:rPr>
                <w:rFonts w:ascii="Times New Roman" w:hAnsi="Times New Roman"/>
                <w:b/>
                <w:sz w:val="24"/>
                <w:szCs w:val="24"/>
              </w:rPr>
              <w:t>22</w:t>
            </w:r>
          </w:p>
        </w:tc>
        <w:tc>
          <w:tcPr>
            <w:tcW w:w="1701" w:type="dxa"/>
          </w:tcPr>
          <w:p w:rsidR="007C25FE" w:rsidRPr="002256CE" w:rsidRDefault="007C25FE" w:rsidP="002256CE">
            <w:pPr>
              <w:spacing w:after="0" w:line="240" w:lineRule="auto"/>
              <w:jc w:val="both"/>
              <w:rPr>
                <w:rFonts w:ascii="Times New Roman" w:hAnsi="Times New Roman"/>
                <w:b/>
                <w:sz w:val="24"/>
                <w:szCs w:val="24"/>
              </w:rPr>
            </w:pPr>
            <w:r w:rsidRPr="002256CE">
              <w:rPr>
                <w:rFonts w:ascii="Times New Roman" w:hAnsi="Times New Roman"/>
                <w:b/>
                <w:sz w:val="24"/>
                <w:szCs w:val="24"/>
              </w:rPr>
              <w:t>Динамика</w:t>
            </w:r>
          </w:p>
        </w:tc>
      </w:tr>
      <w:tr w:rsidR="007C25FE" w:rsidRPr="002256CE" w:rsidTr="007C25FE">
        <w:tc>
          <w:tcPr>
            <w:tcW w:w="6345"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Укомплектованность образовательного учреждения педагогическими кадрами</w:t>
            </w:r>
            <w:proofErr w:type="gramStart"/>
            <w:r w:rsidRPr="002256CE">
              <w:rPr>
                <w:rFonts w:ascii="Times New Roman" w:hAnsi="Times New Roman"/>
                <w:sz w:val="24"/>
                <w:szCs w:val="24"/>
              </w:rPr>
              <w:t xml:space="preserve"> (%)</w:t>
            </w:r>
            <w:proofErr w:type="gramEnd"/>
          </w:p>
        </w:tc>
        <w:tc>
          <w:tcPr>
            <w:tcW w:w="1134" w:type="dxa"/>
          </w:tcPr>
          <w:p w:rsidR="007C25FE" w:rsidRPr="002256CE" w:rsidRDefault="007C25FE" w:rsidP="00BA0141">
            <w:pPr>
              <w:spacing w:after="0" w:line="240" w:lineRule="auto"/>
              <w:jc w:val="both"/>
              <w:rPr>
                <w:rFonts w:ascii="Times New Roman" w:hAnsi="Times New Roman"/>
                <w:sz w:val="24"/>
                <w:szCs w:val="24"/>
              </w:rPr>
            </w:pPr>
            <w:r w:rsidRPr="002256CE">
              <w:rPr>
                <w:rFonts w:ascii="Times New Roman" w:hAnsi="Times New Roman"/>
                <w:sz w:val="24"/>
                <w:szCs w:val="24"/>
              </w:rPr>
              <w:t>100</w:t>
            </w:r>
          </w:p>
        </w:tc>
        <w:tc>
          <w:tcPr>
            <w:tcW w:w="1134"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100</w:t>
            </w:r>
          </w:p>
        </w:tc>
        <w:tc>
          <w:tcPr>
            <w:tcW w:w="1701"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w:t>
            </w:r>
          </w:p>
        </w:tc>
      </w:tr>
      <w:tr w:rsidR="007C25FE" w:rsidRPr="002256CE" w:rsidTr="007C25FE">
        <w:tc>
          <w:tcPr>
            <w:tcW w:w="6345"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Доля педагогов с 1 квалификационной категорией</w:t>
            </w:r>
          </w:p>
        </w:tc>
        <w:tc>
          <w:tcPr>
            <w:tcW w:w="1134" w:type="dxa"/>
          </w:tcPr>
          <w:p w:rsidR="007C25FE" w:rsidRPr="005C2B36" w:rsidRDefault="007C25FE" w:rsidP="00BA0141">
            <w:pPr>
              <w:spacing w:after="0" w:line="240" w:lineRule="auto"/>
              <w:jc w:val="both"/>
              <w:rPr>
                <w:rFonts w:ascii="Times New Roman" w:hAnsi="Times New Roman"/>
                <w:sz w:val="24"/>
                <w:szCs w:val="24"/>
              </w:rPr>
            </w:pPr>
            <w:r w:rsidRPr="005C2B36">
              <w:rPr>
                <w:rFonts w:ascii="Times New Roman" w:hAnsi="Times New Roman"/>
                <w:sz w:val="24"/>
                <w:szCs w:val="24"/>
              </w:rPr>
              <w:t>39%</w:t>
            </w:r>
          </w:p>
        </w:tc>
        <w:tc>
          <w:tcPr>
            <w:tcW w:w="1134" w:type="dxa"/>
          </w:tcPr>
          <w:p w:rsidR="007C25FE" w:rsidRPr="005C2B36" w:rsidRDefault="007C25FE" w:rsidP="007C25FE">
            <w:pPr>
              <w:spacing w:after="0" w:line="240" w:lineRule="auto"/>
              <w:jc w:val="both"/>
              <w:rPr>
                <w:rFonts w:ascii="Times New Roman" w:hAnsi="Times New Roman"/>
                <w:sz w:val="24"/>
                <w:szCs w:val="24"/>
              </w:rPr>
            </w:pPr>
            <w:r w:rsidRPr="005C2B36">
              <w:rPr>
                <w:rFonts w:ascii="Times New Roman" w:hAnsi="Times New Roman"/>
                <w:sz w:val="24"/>
                <w:szCs w:val="24"/>
              </w:rPr>
              <w:t>39%</w:t>
            </w:r>
          </w:p>
        </w:tc>
        <w:tc>
          <w:tcPr>
            <w:tcW w:w="1701" w:type="dxa"/>
          </w:tcPr>
          <w:p w:rsidR="007C25FE" w:rsidRPr="005C2B36" w:rsidRDefault="007C25FE" w:rsidP="002256CE">
            <w:pPr>
              <w:spacing w:after="0" w:line="240" w:lineRule="auto"/>
              <w:jc w:val="both"/>
              <w:rPr>
                <w:rFonts w:ascii="Times New Roman" w:hAnsi="Times New Roman"/>
                <w:sz w:val="24"/>
                <w:szCs w:val="24"/>
              </w:rPr>
            </w:pPr>
            <w:r w:rsidRPr="005C2B36">
              <w:rPr>
                <w:rFonts w:ascii="Times New Roman" w:hAnsi="Times New Roman"/>
                <w:sz w:val="24"/>
                <w:szCs w:val="24"/>
              </w:rPr>
              <w:t>-</w:t>
            </w:r>
          </w:p>
        </w:tc>
      </w:tr>
      <w:tr w:rsidR="007C25FE" w:rsidRPr="002256CE" w:rsidTr="007C25FE">
        <w:tc>
          <w:tcPr>
            <w:tcW w:w="6345"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Доля педагогов с высшей квалификационной категорией</w:t>
            </w:r>
          </w:p>
        </w:tc>
        <w:tc>
          <w:tcPr>
            <w:tcW w:w="1134" w:type="dxa"/>
          </w:tcPr>
          <w:p w:rsidR="007C25FE" w:rsidRPr="005C2B36" w:rsidRDefault="007C25FE" w:rsidP="00BA0141">
            <w:pPr>
              <w:spacing w:after="0" w:line="240" w:lineRule="auto"/>
              <w:jc w:val="both"/>
              <w:rPr>
                <w:rFonts w:ascii="Times New Roman" w:hAnsi="Times New Roman"/>
                <w:sz w:val="24"/>
                <w:szCs w:val="24"/>
              </w:rPr>
            </w:pPr>
            <w:r w:rsidRPr="005C2B36">
              <w:rPr>
                <w:rFonts w:ascii="Times New Roman" w:hAnsi="Times New Roman"/>
                <w:sz w:val="24"/>
                <w:szCs w:val="24"/>
              </w:rPr>
              <w:t>21%</w:t>
            </w:r>
          </w:p>
        </w:tc>
        <w:tc>
          <w:tcPr>
            <w:tcW w:w="1134" w:type="dxa"/>
          </w:tcPr>
          <w:p w:rsidR="007C25FE" w:rsidRPr="005C2B36" w:rsidRDefault="00B34324" w:rsidP="002256CE">
            <w:pPr>
              <w:spacing w:after="0" w:line="240" w:lineRule="auto"/>
              <w:jc w:val="both"/>
              <w:rPr>
                <w:rFonts w:ascii="Times New Roman" w:hAnsi="Times New Roman"/>
                <w:sz w:val="24"/>
                <w:szCs w:val="24"/>
              </w:rPr>
            </w:pPr>
            <w:r w:rsidRPr="005C2B36">
              <w:rPr>
                <w:rFonts w:ascii="Times New Roman" w:hAnsi="Times New Roman"/>
                <w:sz w:val="24"/>
                <w:szCs w:val="24"/>
              </w:rPr>
              <w:t>30</w:t>
            </w:r>
            <w:r w:rsidR="007C25FE" w:rsidRPr="005C2B36">
              <w:rPr>
                <w:rFonts w:ascii="Times New Roman" w:hAnsi="Times New Roman"/>
                <w:sz w:val="24"/>
                <w:szCs w:val="24"/>
              </w:rPr>
              <w:t>%</w:t>
            </w:r>
          </w:p>
        </w:tc>
        <w:tc>
          <w:tcPr>
            <w:tcW w:w="1701" w:type="dxa"/>
          </w:tcPr>
          <w:p w:rsidR="007C25FE" w:rsidRPr="005C2B36" w:rsidRDefault="00B34324" w:rsidP="002256CE">
            <w:pPr>
              <w:spacing w:after="0" w:line="240" w:lineRule="auto"/>
              <w:jc w:val="both"/>
              <w:rPr>
                <w:rFonts w:ascii="Times New Roman" w:hAnsi="Times New Roman"/>
                <w:sz w:val="24"/>
                <w:szCs w:val="24"/>
              </w:rPr>
            </w:pPr>
            <w:r w:rsidRPr="005C2B36">
              <w:rPr>
                <w:rFonts w:ascii="Times New Roman" w:hAnsi="Times New Roman"/>
                <w:sz w:val="24"/>
                <w:szCs w:val="24"/>
              </w:rPr>
              <w:t>9</w:t>
            </w:r>
            <w:r w:rsidR="007C25FE" w:rsidRPr="005C2B36">
              <w:rPr>
                <w:rFonts w:ascii="Times New Roman" w:hAnsi="Times New Roman"/>
                <w:sz w:val="24"/>
                <w:szCs w:val="24"/>
              </w:rPr>
              <w:t>%</w:t>
            </w:r>
          </w:p>
        </w:tc>
      </w:tr>
      <w:tr w:rsidR="007C25FE" w:rsidRPr="002256CE" w:rsidTr="007C25FE">
        <w:tc>
          <w:tcPr>
            <w:tcW w:w="6345"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Динамика доли специалистов в учреждении с I и высшей квалификационной категорией (%). Расчет по формуле: доля педагогов с высшей категорией в настоящее время /</w:t>
            </w:r>
            <w:proofErr w:type="gramStart"/>
            <w:r w:rsidRPr="002256CE">
              <w:rPr>
                <w:rFonts w:ascii="Times New Roman" w:hAnsi="Times New Roman"/>
                <w:sz w:val="24"/>
                <w:szCs w:val="24"/>
              </w:rPr>
              <w:t>с</w:t>
            </w:r>
            <w:proofErr w:type="gramEnd"/>
            <w:r w:rsidRPr="002256CE">
              <w:rPr>
                <w:rFonts w:ascii="Times New Roman" w:hAnsi="Times New Roman"/>
                <w:sz w:val="24"/>
                <w:szCs w:val="24"/>
              </w:rPr>
              <w:t xml:space="preserve"> </w:t>
            </w:r>
            <w:proofErr w:type="gramStart"/>
            <w:r w:rsidRPr="002256CE">
              <w:rPr>
                <w:rFonts w:ascii="Times New Roman" w:hAnsi="Times New Roman"/>
                <w:sz w:val="24"/>
                <w:szCs w:val="24"/>
              </w:rPr>
              <w:t>предыдущем</w:t>
            </w:r>
            <w:proofErr w:type="gramEnd"/>
            <w:r w:rsidRPr="002256CE">
              <w:rPr>
                <w:rFonts w:ascii="Times New Roman" w:hAnsi="Times New Roman"/>
                <w:sz w:val="24"/>
                <w:szCs w:val="24"/>
              </w:rPr>
              <w:t xml:space="preserve"> учебным годом; уменьшение (стабильность или увеличение) доли педагогов с 1 и высшей квалификационной категорией</w:t>
            </w:r>
          </w:p>
        </w:tc>
        <w:tc>
          <w:tcPr>
            <w:tcW w:w="1134" w:type="dxa"/>
          </w:tcPr>
          <w:p w:rsidR="007C25FE" w:rsidRPr="005C2B36" w:rsidRDefault="007C25FE" w:rsidP="00BA0141">
            <w:pPr>
              <w:spacing w:after="0" w:line="240" w:lineRule="auto"/>
              <w:jc w:val="both"/>
              <w:rPr>
                <w:rFonts w:ascii="Times New Roman" w:hAnsi="Times New Roman"/>
                <w:sz w:val="24"/>
                <w:szCs w:val="24"/>
              </w:rPr>
            </w:pPr>
            <w:r w:rsidRPr="005C2B36">
              <w:rPr>
                <w:rFonts w:ascii="Times New Roman" w:hAnsi="Times New Roman"/>
                <w:sz w:val="24"/>
                <w:szCs w:val="24"/>
              </w:rPr>
              <w:t>1,1</w:t>
            </w:r>
          </w:p>
        </w:tc>
        <w:tc>
          <w:tcPr>
            <w:tcW w:w="1134" w:type="dxa"/>
          </w:tcPr>
          <w:p w:rsidR="007C25FE" w:rsidRPr="005C2B36" w:rsidRDefault="007C25FE" w:rsidP="002256CE">
            <w:pPr>
              <w:spacing w:after="0" w:line="240" w:lineRule="auto"/>
              <w:jc w:val="both"/>
              <w:rPr>
                <w:rFonts w:ascii="Times New Roman" w:hAnsi="Times New Roman"/>
                <w:sz w:val="24"/>
                <w:szCs w:val="24"/>
              </w:rPr>
            </w:pPr>
            <w:r w:rsidRPr="005C2B36">
              <w:rPr>
                <w:rFonts w:ascii="Times New Roman" w:hAnsi="Times New Roman"/>
                <w:sz w:val="24"/>
                <w:szCs w:val="24"/>
              </w:rPr>
              <w:t>1,1</w:t>
            </w:r>
          </w:p>
        </w:tc>
        <w:tc>
          <w:tcPr>
            <w:tcW w:w="1701" w:type="dxa"/>
          </w:tcPr>
          <w:p w:rsidR="007C25FE" w:rsidRPr="005C2B36" w:rsidRDefault="007C25FE" w:rsidP="002256CE">
            <w:pPr>
              <w:spacing w:after="0" w:line="240" w:lineRule="auto"/>
              <w:jc w:val="both"/>
              <w:rPr>
                <w:rFonts w:ascii="Times New Roman" w:hAnsi="Times New Roman"/>
                <w:sz w:val="24"/>
                <w:szCs w:val="24"/>
              </w:rPr>
            </w:pPr>
            <w:r w:rsidRPr="005C2B36">
              <w:rPr>
                <w:rFonts w:ascii="Times New Roman" w:hAnsi="Times New Roman"/>
                <w:sz w:val="24"/>
                <w:szCs w:val="24"/>
              </w:rPr>
              <w:t>-</w:t>
            </w:r>
          </w:p>
        </w:tc>
      </w:tr>
      <w:tr w:rsidR="007C25FE" w:rsidRPr="002256CE" w:rsidTr="007C25FE">
        <w:tc>
          <w:tcPr>
            <w:tcW w:w="6345" w:type="dxa"/>
          </w:tcPr>
          <w:p w:rsidR="007C25FE" w:rsidRPr="002256CE" w:rsidRDefault="007C25FE" w:rsidP="002256CE">
            <w:pPr>
              <w:pStyle w:val="7"/>
              <w:suppressAutoHyphens/>
              <w:ind w:left="0"/>
              <w:jc w:val="both"/>
              <w:rPr>
                <w:sz w:val="24"/>
                <w:szCs w:val="24"/>
              </w:rPr>
            </w:pPr>
            <w:r w:rsidRPr="002256CE">
              <w:rPr>
                <w:sz w:val="24"/>
                <w:szCs w:val="24"/>
              </w:rPr>
              <w:t>Со средним и высшим профессиональным педагогическим образованием</w:t>
            </w:r>
            <w:proofErr w:type="gramStart"/>
            <w:r w:rsidRPr="002256CE">
              <w:rPr>
                <w:sz w:val="24"/>
                <w:szCs w:val="24"/>
              </w:rPr>
              <w:t xml:space="preserve"> (%)</w:t>
            </w:r>
            <w:proofErr w:type="gramEnd"/>
          </w:p>
          <w:p w:rsidR="007C25FE" w:rsidRPr="002256CE" w:rsidRDefault="007C25FE" w:rsidP="002256CE">
            <w:pPr>
              <w:spacing w:after="0" w:line="240" w:lineRule="auto"/>
              <w:jc w:val="both"/>
              <w:rPr>
                <w:rFonts w:ascii="Times New Roman" w:hAnsi="Times New Roman"/>
                <w:sz w:val="24"/>
                <w:szCs w:val="24"/>
              </w:rPr>
            </w:pPr>
          </w:p>
        </w:tc>
        <w:tc>
          <w:tcPr>
            <w:tcW w:w="1134" w:type="dxa"/>
          </w:tcPr>
          <w:p w:rsidR="007C25FE" w:rsidRPr="002256CE" w:rsidRDefault="007C25FE" w:rsidP="00BA0141">
            <w:pPr>
              <w:spacing w:after="0" w:line="240" w:lineRule="auto"/>
              <w:rPr>
                <w:rFonts w:ascii="Times New Roman" w:hAnsi="Times New Roman"/>
                <w:sz w:val="24"/>
                <w:szCs w:val="24"/>
              </w:rPr>
            </w:pPr>
            <w:r w:rsidRPr="002256CE">
              <w:rPr>
                <w:rFonts w:ascii="Times New Roman" w:hAnsi="Times New Roman"/>
                <w:sz w:val="24"/>
                <w:szCs w:val="24"/>
              </w:rPr>
              <w:t>100%</w:t>
            </w:r>
          </w:p>
        </w:tc>
        <w:tc>
          <w:tcPr>
            <w:tcW w:w="1134" w:type="dxa"/>
          </w:tcPr>
          <w:p w:rsidR="007C25FE" w:rsidRPr="002256CE" w:rsidRDefault="007C25FE" w:rsidP="002256CE">
            <w:pPr>
              <w:spacing w:after="0" w:line="240" w:lineRule="auto"/>
              <w:rPr>
                <w:rFonts w:ascii="Times New Roman" w:hAnsi="Times New Roman"/>
                <w:sz w:val="24"/>
                <w:szCs w:val="24"/>
              </w:rPr>
            </w:pPr>
            <w:r w:rsidRPr="002256CE">
              <w:rPr>
                <w:rFonts w:ascii="Times New Roman" w:hAnsi="Times New Roman"/>
                <w:sz w:val="24"/>
                <w:szCs w:val="24"/>
              </w:rPr>
              <w:t>100%</w:t>
            </w:r>
          </w:p>
        </w:tc>
        <w:tc>
          <w:tcPr>
            <w:tcW w:w="1701"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w:t>
            </w:r>
          </w:p>
        </w:tc>
      </w:tr>
      <w:tr w:rsidR="007C25FE" w:rsidRPr="002256CE" w:rsidTr="007C25FE">
        <w:tc>
          <w:tcPr>
            <w:tcW w:w="6345"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 xml:space="preserve">Курсы повышения квалификации % от </w:t>
            </w:r>
            <w:proofErr w:type="gramStart"/>
            <w:r w:rsidRPr="002256CE">
              <w:rPr>
                <w:rFonts w:ascii="Times New Roman" w:hAnsi="Times New Roman"/>
                <w:sz w:val="24"/>
                <w:szCs w:val="24"/>
              </w:rPr>
              <w:t>планируемых</w:t>
            </w:r>
            <w:proofErr w:type="gramEnd"/>
          </w:p>
        </w:tc>
        <w:tc>
          <w:tcPr>
            <w:tcW w:w="1134" w:type="dxa"/>
          </w:tcPr>
          <w:p w:rsidR="007C25FE" w:rsidRPr="002256CE" w:rsidRDefault="007C25FE" w:rsidP="00BA0141">
            <w:pPr>
              <w:spacing w:after="0" w:line="240" w:lineRule="auto"/>
              <w:rPr>
                <w:rFonts w:ascii="Times New Roman" w:hAnsi="Times New Roman"/>
                <w:sz w:val="24"/>
                <w:szCs w:val="24"/>
              </w:rPr>
            </w:pPr>
            <w:r w:rsidRPr="002256CE">
              <w:rPr>
                <w:rFonts w:ascii="Times New Roman" w:hAnsi="Times New Roman"/>
                <w:sz w:val="24"/>
                <w:szCs w:val="24"/>
              </w:rPr>
              <w:t>100%</w:t>
            </w:r>
          </w:p>
        </w:tc>
        <w:tc>
          <w:tcPr>
            <w:tcW w:w="1134" w:type="dxa"/>
          </w:tcPr>
          <w:p w:rsidR="007C25FE" w:rsidRPr="002256CE" w:rsidRDefault="007C25FE" w:rsidP="002256CE">
            <w:pPr>
              <w:spacing w:after="0" w:line="240" w:lineRule="auto"/>
              <w:rPr>
                <w:rFonts w:ascii="Times New Roman" w:hAnsi="Times New Roman"/>
                <w:sz w:val="24"/>
                <w:szCs w:val="24"/>
              </w:rPr>
            </w:pPr>
            <w:r w:rsidRPr="002256CE">
              <w:rPr>
                <w:rFonts w:ascii="Times New Roman" w:hAnsi="Times New Roman"/>
                <w:sz w:val="24"/>
                <w:szCs w:val="24"/>
              </w:rPr>
              <w:t>100%</w:t>
            </w:r>
          </w:p>
        </w:tc>
        <w:tc>
          <w:tcPr>
            <w:tcW w:w="1701" w:type="dxa"/>
          </w:tcPr>
          <w:p w:rsidR="007C25FE" w:rsidRPr="002256CE" w:rsidRDefault="007C25FE" w:rsidP="002256CE">
            <w:pPr>
              <w:spacing w:after="0" w:line="240" w:lineRule="auto"/>
              <w:jc w:val="both"/>
              <w:rPr>
                <w:rFonts w:ascii="Times New Roman" w:hAnsi="Times New Roman"/>
                <w:sz w:val="24"/>
                <w:szCs w:val="24"/>
              </w:rPr>
            </w:pPr>
            <w:r w:rsidRPr="002256CE">
              <w:rPr>
                <w:rFonts w:ascii="Times New Roman" w:hAnsi="Times New Roman"/>
                <w:sz w:val="24"/>
                <w:szCs w:val="24"/>
              </w:rPr>
              <w:t>-</w:t>
            </w:r>
          </w:p>
        </w:tc>
      </w:tr>
    </w:tbl>
    <w:p w:rsidR="00E46BA4" w:rsidRDefault="00E46BA4" w:rsidP="00B34324">
      <w:pPr>
        <w:tabs>
          <w:tab w:val="left" w:pos="900"/>
        </w:tabs>
        <w:spacing w:after="0" w:line="360" w:lineRule="auto"/>
        <w:jc w:val="both"/>
        <w:rPr>
          <w:rFonts w:ascii="Times New Roman" w:hAnsi="Times New Roman"/>
          <w:sz w:val="24"/>
          <w:szCs w:val="24"/>
        </w:rPr>
      </w:pPr>
      <w:r w:rsidRPr="00B60687">
        <w:rPr>
          <w:rFonts w:ascii="Times New Roman" w:hAnsi="Times New Roman"/>
          <w:sz w:val="24"/>
          <w:szCs w:val="24"/>
        </w:rPr>
        <w:tab/>
        <w:t>В школе имеется план повышения квалификации  руководящих и  педагогических кадров, который своевременно выполняется. Формы повышения квалификации  руководящих и  педагогических кадров: очная, дистанционная, очно-дистанционная.</w:t>
      </w:r>
      <w:r w:rsidR="002256CE">
        <w:rPr>
          <w:rFonts w:ascii="Times New Roman" w:hAnsi="Times New Roman"/>
          <w:sz w:val="24"/>
          <w:szCs w:val="24"/>
        </w:rPr>
        <w:t xml:space="preserve"> График курсовой подготовки выполнен на 100 %.</w:t>
      </w:r>
    </w:p>
    <w:p w:rsidR="000810CF" w:rsidRDefault="000810CF" w:rsidP="000810CF">
      <w:pPr>
        <w:pStyle w:val="a3"/>
        <w:spacing w:after="0" w:line="360" w:lineRule="auto"/>
        <w:ind w:left="0" w:firstLine="567"/>
        <w:jc w:val="both"/>
        <w:rPr>
          <w:rFonts w:ascii="Times New Roman" w:hAnsi="Times New Roman"/>
          <w:b/>
          <w:sz w:val="24"/>
          <w:szCs w:val="24"/>
        </w:rPr>
      </w:pPr>
      <w:r>
        <w:rPr>
          <w:rFonts w:ascii="Times New Roman" w:hAnsi="Times New Roman"/>
          <w:b/>
          <w:sz w:val="24"/>
          <w:szCs w:val="24"/>
        </w:rPr>
        <w:t xml:space="preserve">1.5.Оценка учебно-методического,  библиотечно-информационного обеспечения </w:t>
      </w:r>
    </w:p>
    <w:p w:rsidR="000810CF" w:rsidRDefault="000810CF" w:rsidP="000810CF">
      <w:pPr>
        <w:spacing w:after="0" w:line="360" w:lineRule="auto"/>
        <w:ind w:left="-142"/>
        <w:jc w:val="both"/>
        <w:rPr>
          <w:rFonts w:ascii="Times New Roman" w:hAnsi="Times New Roman"/>
          <w:sz w:val="24"/>
          <w:szCs w:val="24"/>
        </w:rPr>
      </w:pPr>
      <w:r>
        <w:rPr>
          <w:rFonts w:ascii="Times New Roman" w:hAnsi="Times New Roman"/>
          <w:sz w:val="24"/>
          <w:szCs w:val="24"/>
        </w:rPr>
        <w:t>Школьная библиотека работает по плану, утвержденному администрацией школы. Работа проводится с учетом  разделов общешкольного плана. Основными направлениями деятельности библиотеки являются</w:t>
      </w:r>
      <w:proofErr w:type="gramStart"/>
      <w:r>
        <w:rPr>
          <w:rFonts w:ascii="Times New Roman" w:hAnsi="Times New Roman"/>
          <w:sz w:val="24"/>
          <w:szCs w:val="24"/>
        </w:rPr>
        <w:t xml:space="preserve"> :</w:t>
      </w:r>
      <w:proofErr w:type="gramEnd"/>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-обеспечение учебно-воспитательного процесса и самообразования путем библиотечного информационно-библиографического обслуживания учащихся и педагогов;</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-обучение читателей пользованию книгой и другими носителями информации, поиску, отбору и умению оценивать информацию;</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-формирование эстетической, экологической культуры и интереса к здоровому образу жизни, воспитание чувства патриотизма и любви к Родине.</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   За отчетный период уделялось внимание пропаганде литературы в  помощь школьным программам, а также развитию в детях привычки чтения, потребности пользоваться библиотекой в течение учебного периода. Учебно-воспитательный процесс сопровождался информационным обслуживанием обучающихся и педагогов: подбор литературы для </w:t>
      </w:r>
      <w:r>
        <w:rPr>
          <w:rFonts w:ascii="Times New Roman" w:hAnsi="Times New Roman"/>
          <w:sz w:val="24"/>
          <w:szCs w:val="24"/>
        </w:rPr>
        <w:lastRenderedPageBreak/>
        <w:t xml:space="preserve">написания рефератов, докладов, сообщений,  помощь в подготовке к общешкольным и классным мероприятиям; проведение индивидуальных и групповых библиотечных занятий; индивидуальная работа по подбору дополнительного материала </w:t>
      </w:r>
      <w:proofErr w:type="gramStart"/>
      <w:r>
        <w:rPr>
          <w:rFonts w:ascii="Times New Roman" w:hAnsi="Times New Roman"/>
          <w:sz w:val="24"/>
          <w:szCs w:val="24"/>
        </w:rPr>
        <w:t>для</w:t>
      </w:r>
      <w:proofErr w:type="gramEnd"/>
      <w:r>
        <w:rPr>
          <w:rFonts w:ascii="Times New Roman" w:hAnsi="Times New Roman"/>
          <w:sz w:val="24"/>
          <w:szCs w:val="24"/>
        </w:rPr>
        <w:t xml:space="preserve"> обучающихся. Ведется тетрадь неудовлетворенных запросов пользователей.</w:t>
      </w:r>
    </w:p>
    <w:p w:rsidR="000810CF" w:rsidRDefault="000810CF" w:rsidP="000810CF">
      <w:pPr>
        <w:pStyle w:val="a9"/>
        <w:spacing w:before="0" w:beforeAutospacing="0" w:after="0" w:afterAutospacing="0" w:line="360" w:lineRule="auto"/>
        <w:jc w:val="both"/>
        <w:rPr>
          <w:color w:val="000000" w:themeColor="text1"/>
        </w:rPr>
      </w:pPr>
      <w:r>
        <w:rPr>
          <w:b/>
          <w:bCs/>
          <w:color w:val="000000" w:themeColor="text1"/>
        </w:rPr>
        <w:t>Для обеспечения учета при работе с фондом ведется следующая документация</w:t>
      </w:r>
      <w:r>
        <w:rPr>
          <w:color w:val="000000" w:themeColor="text1"/>
        </w:rPr>
        <w:t>:</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-книга суммарного учета фонда библиотеки;</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 xml:space="preserve">- книга суммарного учёта учебного фонда; </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-инвентарные книги;</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-папка «Акты на списание»;</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 картотека учета учебников;</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 журнал учёта выдачи учебников по классам;</w:t>
      </w:r>
    </w:p>
    <w:p w:rsidR="000810CF" w:rsidRDefault="000810CF" w:rsidP="000810CF">
      <w:pPr>
        <w:pStyle w:val="a9"/>
        <w:spacing w:before="0" w:beforeAutospacing="0" w:after="0" w:afterAutospacing="0" w:line="360" w:lineRule="auto"/>
        <w:jc w:val="both"/>
        <w:rPr>
          <w:color w:val="000000" w:themeColor="text1"/>
        </w:rPr>
      </w:pPr>
      <w:r>
        <w:rPr>
          <w:color w:val="000000" w:themeColor="text1"/>
        </w:rPr>
        <w:t>-читательские формуляры.</w:t>
      </w:r>
    </w:p>
    <w:p w:rsidR="000810CF" w:rsidRDefault="000810CF" w:rsidP="000810CF">
      <w:pPr>
        <w:pStyle w:val="a9"/>
        <w:spacing w:before="0" w:beforeAutospacing="0" w:after="0" w:afterAutospacing="0" w:line="360" w:lineRule="auto"/>
        <w:jc w:val="both"/>
      </w:pPr>
      <w:r>
        <w:t>Выдача книг на абонементе фиксируется – с 1-го по 11-й класс – в специальных читательских формулярах.</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           Основные задачи и направления работы библиотеки:</w:t>
      </w:r>
    </w:p>
    <w:p w:rsidR="000810CF" w:rsidRDefault="000810CF" w:rsidP="000810CF">
      <w:pPr>
        <w:spacing w:after="0" w:line="36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 Усовершенствование работы библиотеки с учётом требований современности.</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           2. Способствовать формированию нравственных идеалов учащихся, воспитанию культурного и гражданского самосознания.</w:t>
      </w:r>
    </w:p>
    <w:p w:rsidR="000810CF" w:rsidRDefault="000810CF" w:rsidP="000810CF">
      <w:pPr>
        <w:spacing w:after="0" w:line="360" w:lineRule="auto"/>
        <w:ind w:firstLine="708"/>
        <w:jc w:val="both"/>
        <w:rPr>
          <w:rFonts w:ascii="Times New Roman" w:hAnsi="Times New Roman"/>
          <w:sz w:val="24"/>
          <w:szCs w:val="24"/>
        </w:rPr>
      </w:pPr>
      <w:r>
        <w:rPr>
          <w:rFonts w:ascii="Times New Roman" w:hAnsi="Times New Roman"/>
          <w:sz w:val="24"/>
          <w:szCs w:val="24"/>
        </w:rPr>
        <w:t>3. Воспитание у учащихся информационной культуры, любви к книге, культуры чтения, умение пользоваться библиотекой. Привитие школьникам потребности в систематическом чтении литературы для развития творческого мышления, познавательных интересов, успешного усвоения учебных программ.</w:t>
      </w:r>
    </w:p>
    <w:p w:rsidR="000810CF" w:rsidRDefault="000810CF" w:rsidP="000810CF">
      <w:pPr>
        <w:spacing w:after="0" w:line="360" w:lineRule="auto"/>
        <w:ind w:firstLine="708"/>
        <w:jc w:val="both"/>
        <w:rPr>
          <w:rFonts w:ascii="Times New Roman" w:hAnsi="Times New Roman"/>
          <w:sz w:val="24"/>
          <w:szCs w:val="24"/>
        </w:rPr>
      </w:pPr>
      <w:r>
        <w:rPr>
          <w:rFonts w:ascii="Times New Roman" w:hAnsi="Times New Roman"/>
          <w:sz w:val="24"/>
          <w:szCs w:val="24"/>
        </w:rPr>
        <w:t>4. Удовлетворение образовательных и индивидуальных потребностей пользователей библиотеки.</w:t>
      </w:r>
    </w:p>
    <w:p w:rsidR="000810CF" w:rsidRDefault="000810CF" w:rsidP="000810CF">
      <w:pPr>
        <w:spacing w:after="0" w:line="360" w:lineRule="auto"/>
        <w:ind w:firstLine="708"/>
        <w:jc w:val="both"/>
        <w:rPr>
          <w:rFonts w:ascii="Times New Roman" w:hAnsi="Times New Roman"/>
          <w:sz w:val="24"/>
          <w:szCs w:val="24"/>
        </w:rPr>
      </w:pPr>
      <w:r>
        <w:rPr>
          <w:rFonts w:ascii="Times New Roman" w:hAnsi="Times New Roman"/>
          <w:sz w:val="24"/>
          <w:szCs w:val="24"/>
        </w:rPr>
        <w:t>5. Своевременное обеспечение учащихся и педагогического коллектива учебной, художественной и методической литературой.</w:t>
      </w:r>
    </w:p>
    <w:p w:rsidR="000810CF" w:rsidRDefault="000810CF" w:rsidP="000810CF">
      <w:pPr>
        <w:spacing w:after="0" w:line="360" w:lineRule="auto"/>
        <w:ind w:firstLine="708"/>
        <w:jc w:val="both"/>
        <w:rPr>
          <w:rFonts w:ascii="Times New Roman" w:hAnsi="Times New Roman"/>
          <w:sz w:val="24"/>
          <w:szCs w:val="24"/>
        </w:rPr>
      </w:pPr>
      <w:r>
        <w:rPr>
          <w:rFonts w:ascii="Times New Roman" w:hAnsi="Times New Roman"/>
          <w:sz w:val="24"/>
          <w:szCs w:val="24"/>
        </w:rPr>
        <w:t>6. Сохранность фонда учебников. Воспитание бережного отношения к школьным учебникам.</w:t>
      </w:r>
    </w:p>
    <w:p w:rsidR="000810CF" w:rsidRDefault="000810CF" w:rsidP="000810CF">
      <w:pPr>
        <w:spacing w:after="0" w:line="360" w:lineRule="auto"/>
        <w:ind w:firstLine="708"/>
        <w:jc w:val="both"/>
        <w:rPr>
          <w:rFonts w:ascii="Times New Roman" w:hAnsi="Times New Roman"/>
          <w:sz w:val="24"/>
          <w:szCs w:val="24"/>
        </w:rPr>
      </w:pPr>
      <w:r>
        <w:rPr>
          <w:rFonts w:ascii="Times New Roman" w:hAnsi="Times New Roman"/>
          <w:sz w:val="24"/>
          <w:szCs w:val="24"/>
        </w:rPr>
        <w:t>7.Расширять информационные возможности библиотеки и совершенствовать предлагаемые услуги.</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           Основные функции библиотеки</w:t>
      </w:r>
    </w:p>
    <w:p w:rsidR="000810CF" w:rsidRDefault="000810CF" w:rsidP="000810CF">
      <w:pPr>
        <w:spacing w:after="0" w:line="360" w:lineRule="auto"/>
        <w:jc w:val="both"/>
        <w:rPr>
          <w:rFonts w:ascii="Times New Roman" w:hAnsi="Times New Roman"/>
          <w:sz w:val="24"/>
          <w:szCs w:val="24"/>
        </w:rPr>
      </w:pPr>
      <w:proofErr w:type="gramStart"/>
      <w:r>
        <w:rPr>
          <w:rFonts w:ascii="Times New Roman" w:hAnsi="Times New Roman"/>
          <w:b/>
          <w:sz w:val="24"/>
          <w:szCs w:val="24"/>
        </w:rPr>
        <w:t>Образовательная</w:t>
      </w:r>
      <w:proofErr w:type="gramEnd"/>
      <w:r>
        <w:rPr>
          <w:rFonts w:ascii="Times New Roman" w:hAnsi="Times New Roman"/>
          <w:sz w:val="24"/>
          <w:szCs w:val="24"/>
        </w:rPr>
        <w:t xml:space="preserve"> – поддерживать и обеспечивать образовательные цели, сформированные в концепции школы.  </w:t>
      </w:r>
    </w:p>
    <w:p w:rsidR="000810CF" w:rsidRDefault="000810CF" w:rsidP="000810CF">
      <w:pPr>
        <w:spacing w:after="0" w:line="360" w:lineRule="auto"/>
        <w:jc w:val="both"/>
        <w:rPr>
          <w:rFonts w:ascii="Times New Roman" w:hAnsi="Times New Roman"/>
          <w:sz w:val="24"/>
          <w:szCs w:val="24"/>
        </w:rPr>
      </w:pPr>
      <w:r>
        <w:rPr>
          <w:rFonts w:ascii="Times New Roman" w:hAnsi="Times New Roman"/>
          <w:b/>
          <w:sz w:val="24"/>
          <w:szCs w:val="24"/>
        </w:rPr>
        <w:t>Информационная</w:t>
      </w:r>
      <w:r>
        <w:rPr>
          <w:rFonts w:ascii="Times New Roman" w:hAnsi="Times New Roman"/>
          <w:sz w:val="24"/>
          <w:szCs w:val="24"/>
        </w:rPr>
        <w:t xml:space="preserve"> - предоставлять возможность использовать информацию вне зависимости  от ее вида, формата и носителя.</w:t>
      </w:r>
    </w:p>
    <w:p w:rsidR="000810CF" w:rsidRDefault="000810CF" w:rsidP="000810CF">
      <w:pPr>
        <w:spacing w:after="0" w:line="360" w:lineRule="auto"/>
        <w:jc w:val="both"/>
        <w:rPr>
          <w:rFonts w:ascii="Times New Roman" w:hAnsi="Times New Roman"/>
          <w:sz w:val="24"/>
          <w:szCs w:val="24"/>
        </w:rPr>
      </w:pPr>
      <w:proofErr w:type="gramStart"/>
      <w:r>
        <w:rPr>
          <w:rFonts w:ascii="Times New Roman" w:hAnsi="Times New Roman"/>
          <w:b/>
          <w:sz w:val="24"/>
          <w:szCs w:val="24"/>
        </w:rPr>
        <w:lastRenderedPageBreak/>
        <w:t>Культурная</w:t>
      </w:r>
      <w:proofErr w:type="gramEnd"/>
      <w:r>
        <w:rPr>
          <w:rFonts w:ascii="Times New Roman" w:hAnsi="Times New Roman"/>
          <w:b/>
          <w:sz w:val="24"/>
          <w:szCs w:val="24"/>
        </w:rPr>
        <w:t>:</w:t>
      </w:r>
      <w:r>
        <w:rPr>
          <w:rFonts w:ascii="Times New Roman" w:hAnsi="Times New Roman"/>
          <w:sz w:val="24"/>
          <w:szCs w:val="24"/>
        </w:rPr>
        <w:t xml:space="preserve"> принимать участие в проведении мероприятий, воспитывающих культурное и социальное самосознание, содействующих культурному развитию учащихся. </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Год основания библиотеки  </w:t>
      </w:r>
      <w:r>
        <w:rPr>
          <w:rFonts w:ascii="Times New Roman" w:hAnsi="Times New Roman"/>
          <w:b/>
          <w:sz w:val="24"/>
          <w:szCs w:val="24"/>
          <w:u w:val="single"/>
        </w:rPr>
        <w:t>1970 г.</w:t>
      </w:r>
    </w:p>
    <w:p w:rsidR="000810CF" w:rsidRDefault="000810CF" w:rsidP="000810CF">
      <w:pPr>
        <w:numPr>
          <w:ilvl w:val="1"/>
          <w:numId w:val="42"/>
        </w:numPr>
        <w:spacing w:after="0" w:line="360" w:lineRule="auto"/>
        <w:jc w:val="both"/>
        <w:rPr>
          <w:rFonts w:ascii="Times New Roman" w:hAnsi="Times New Roman"/>
          <w:sz w:val="24"/>
          <w:szCs w:val="24"/>
        </w:rPr>
      </w:pPr>
      <w:r>
        <w:rPr>
          <w:rFonts w:ascii="Times New Roman" w:hAnsi="Times New Roman"/>
          <w:sz w:val="24"/>
          <w:szCs w:val="24"/>
        </w:rPr>
        <w:t xml:space="preserve">Этаж - </w:t>
      </w:r>
      <w:r>
        <w:rPr>
          <w:rFonts w:ascii="Times New Roman" w:hAnsi="Times New Roman"/>
          <w:b/>
          <w:sz w:val="24"/>
          <w:szCs w:val="24"/>
        </w:rPr>
        <w:t>первый</w:t>
      </w:r>
    </w:p>
    <w:p w:rsidR="000810CF" w:rsidRDefault="000810CF" w:rsidP="000810CF">
      <w:pPr>
        <w:numPr>
          <w:ilvl w:val="1"/>
          <w:numId w:val="42"/>
        </w:numPr>
        <w:spacing w:after="0" w:line="360" w:lineRule="auto"/>
        <w:jc w:val="both"/>
        <w:rPr>
          <w:rFonts w:ascii="Times New Roman" w:hAnsi="Times New Roman"/>
          <w:sz w:val="24"/>
          <w:szCs w:val="24"/>
        </w:rPr>
      </w:pPr>
      <w:r>
        <w:rPr>
          <w:rFonts w:ascii="Times New Roman" w:hAnsi="Times New Roman"/>
          <w:sz w:val="24"/>
          <w:szCs w:val="24"/>
        </w:rPr>
        <w:t xml:space="preserve">Общая площадь- </w:t>
      </w:r>
      <w:r>
        <w:rPr>
          <w:rFonts w:ascii="Times New Roman" w:hAnsi="Times New Roman"/>
          <w:sz w:val="24"/>
          <w:szCs w:val="24"/>
          <w:u w:val="single"/>
        </w:rPr>
        <w:t xml:space="preserve">37,1 </w:t>
      </w:r>
      <w:proofErr w:type="spellStart"/>
      <w:r>
        <w:rPr>
          <w:rFonts w:ascii="Times New Roman" w:hAnsi="Times New Roman"/>
          <w:sz w:val="24"/>
          <w:szCs w:val="24"/>
          <w:u w:val="single"/>
        </w:rPr>
        <w:t>кв.м</w:t>
      </w:r>
      <w:proofErr w:type="spellEnd"/>
      <w:r>
        <w:rPr>
          <w:rFonts w:ascii="Times New Roman" w:hAnsi="Times New Roman"/>
          <w:sz w:val="24"/>
          <w:szCs w:val="24"/>
          <w:u w:val="single"/>
        </w:rPr>
        <w:t>.</w:t>
      </w:r>
    </w:p>
    <w:p w:rsidR="000810CF" w:rsidRDefault="000810CF" w:rsidP="000810CF">
      <w:pPr>
        <w:numPr>
          <w:ilvl w:val="1"/>
          <w:numId w:val="42"/>
        </w:numPr>
        <w:spacing w:after="0" w:line="360" w:lineRule="auto"/>
        <w:jc w:val="both"/>
        <w:rPr>
          <w:rFonts w:ascii="Times New Roman" w:hAnsi="Times New Roman"/>
          <w:sz w:val="24"/>
          <w:szCs w:val="24"/>
        </w:rPr>
      </w:pPr>
      <w:r>
        <w:rPr>
          <w:rFonts w:ascii="Times New Roman" w:hAnsi="Times New Roman"/>
          <w:sz w:val="24"/>
          <w:szCs w:val="24"/>
        </w:rPr>
        <w:t xml:space="preserve">Наличие читального зала: </w:t>
      </w:r>
      <w:r>
        <w:rPr>
          <w:rFonts w:ascii="Times New Roman" w:hAnsi="Times New Roman"/>
          <w:b/>
          <w:sz w:val="24"/>
          <w:szCs w:val="24"/>
          <w:u w:val="single"/>
        </w:rPr>
        <w:t>нет</w:t>
      </w:r>
      <w:r>
        <w:rPr>
          <w:rFonts w:ascii="Times New Roman" w:hAnsi="Times New Roman"/>
          <w:sz w:val="24"/>
          <w:szCs w:val="24"/>
        </w:rPr>
        <w:t xml:space="preserve">, </w:t>
      </w:r>
      <w:proofErr w:type="gramStart"/>
      <w:r>
        <w:rPr>
          <w:rFonts w:ascii="Times New Roman" w:hAnsi="Times New Roman"/>
          <w:sz w:val="24"/>
          <w:szCs w:val="24"/>
        </w:rPr>
        <w:t>совмещен</w:t>
      </w:r>
      <w:proofErr w:type="gramEnd"/>
      <w:r>
        <w:rPr>
          <w:rFonts w:ascii="Times New Roman" w:hAnsi="Times New Roman"/>
          <w:sz w:val="24"/>
          <w:szCs w:val="24"/>
        </w:rPr>
        <w:t xml:space="preserve"> с абонементом  </w:t>
      </w:r>
    </w:p>
    <w:p w:rsidR="000810CF" w:rsidRDefault="000810CF" w:rsidP="000810CF">
      <w:pPr>
        <w:numPr>
          <w:ilvl w:val="1"/>
          <w:numId w:val="42"/>
        </w:numPr>
        <w:spacing w:after="0" w:line="360" w:lineRule="auto"/>
        <w:jc w:val="both"/>
        <w:rPr>
          <w:rFonts w:ascii="Times New Roman" w:hAnsi="Times New Roman"/>
          <w:sz w:val="24"/>
          <w:szCs w:val="24"/>
        </w:rPr>
      </w:pPr>
      <w:r>
        <w:rPr>
          <w:rFonts w:ascii="Times New Roman" w:hAnsi="Times New Roman"/>
          <w:sz w:val="24"/>
          <w:szCs w:val="24"/>
        </w:rPr>
        <w:t xml:space="preserve">Наличие книгохранилища для учебного фонда: </w:t>
      </w:r>
      <w:r>
        <w:rPr>
          <w:rFonts w:ascii="Times New Roman" w:hAnsi="Times New Roman"/>
          <w:b/>
          <w:sz w:val="24"/>
          <w:szCs w:val="24"/>
          <w:u w:val="single"/>
        </w:rPr>
        <w:t>да</w:t>
      </w:r>
    </w:p>
    <w:p w:rsidR="000810CF" w:rsidRDefault="000810CF" w:rsidP="000810CF">
      <w:pPr>
        <w:numPr>
          <w:ilvl w:val="1"/>
          <w:numId w:val="42"/>
        </w:numPr>
        <w:spacing w:after="0" w:line="360" w:lineRule="auto"/>
        <w:jc w:val="both"/>
        <w:rPr>
          <w:rFonts w:ascii="Times New Roman" w:hAnsi="Times New Roman"/>
          <w:sz w:val="24"/>
          <w:szCs w:val="24"/>
        </w:rPr>
      </w:pPr>
      <w:r>
        <w:rPr>
          <w:rFonts w:ascii="Times New Roman" w:hAnsi="Times New Roman"/>
          <w:sz w:val="24"/>
          <w:szCs w:val="24"/>
        </w:rPr>
        <w:t xml:space="preserve">Материально-техническое обеспечение библиотеки  </w:t>
      </w:r>
      <w:r>
        <w:rPr>
          <w:rFonts w:ascii="Times New Roman" w:hAnsi="Times New Roman"/>
          <w:b/>
          <w:sz w:val="24"/>
          <w:szCs w:val="24"/>
        </w:rPr>
        <w:t>кол-во</w:t>
      </w:r>
      <w:r>
        <w:rPr>
          <w:rFonts w:ascii="Times New Roman" w:hAnsi="Times New Roman"/>
          <w:b/>
          <w:sz w:val="24"/>
          <w:szCs w:val="24"/>
          <w:u w:val="single"/>
        </w:rPr>
        <w:t xml:space="preserve"> стеллажей – 19, </w:t>
      </w:r>
      <w:r>
        <w:rPr>
          <w:rFonts w:ascii="Times New Roman" w:hAnsi="Times New Roman"/>
          <w:sz w:val="24"/>
          <w:szCs w:val="24"/>
        </w:rPr>
        <w:t xml:space="preserve">столов - </w:t>
      </w:r>
      <w:r>
        <w:rPr>
          <w:rFonts w:ascii="Times New Roman" w:hAnsi="Times New Roman"/>
          <w:b/>
          <w:sz w:val="24"/>
          <w:szCs w:val="24"/>
        </w:rPr>
        <w:t xml:space="preserve"> 2</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посадочных мест – 8,  компьютер (Подключен к сети интернет).</w:t>
      </w:r>
    </w:p>
    <w:p w:rsidR="000810CF" w:rsidRDefault="000810CF" w:rsidP="000810CF">
      <w:pPr>
        <w:spacing w:after="0" w:line="360" w:lineRule="auto"/>
        <w:ind w:left="360"/>
        <w:jc w:val="both"/>
        <w:rPr>
          <w:rFonts w:ascii="Times New Roman" w:hAnsi="Times New Roman"/>
          <w:b/>
          <w:sz w:val="24"/>
          <w:szCs w:val="24"/>
        </w:rPr>
      </w:pPr>
      <w:r>
        <w:rPr>
          <w:rFonts w:ascii="Times New Roman" w:hAnsi="Times New Roman"/>
          <w:b/>
          <w:sz w:val="24"/>
          <w:szCs w:val="24"/>
        </w:rPr>
        <w:t xml:space="preserve"> Сведения о фонде</w:t>
      </w:r>
    </w:p>
    <w:p w:rsidR="000810CF" w:rsidRDefault="000810CF" w:rsidP="000810CF">
      <w:pPr>
        <w:spacing w:after="0" w:line="360" w:lineRule="auto"/>
        <w:ind w:left="360"/>
        <w:jc w:val="both"/>
        <w:rPr>
          <w:rFonts w:ascii="Times New Roman" w:hAnsi="Times New Roman"/>
          <w:b/>
          <w:color w:val="000000" w:themeColor="text1"/>
          <w:sz w:val="24"/>
          <w:szCs w:val="24"/>
        </w:rPr>
      </w:pPr>
      <w:r>
        <w:rPr>
          <w:rFonts w:ascii="Times New Roman" w:hAnsi="Times New Roman"/>
          <w:sz w:val="24"/>
          <w:szCs w:val="24"/>
        </w:rPr>
        <w:t xml:space="preserve">Основной фонд библиотеки – </w:t>
      </w:r>
      <w:r>
        <w:rPr>
          <w:rFonts w:ascii="Times New Roman" w:hAnsi="Times New Roman"/>
          <w:b/>
          <w:sz w:val="24"/>
          <w:szCs w:val="24"/>
        </w:rPr>
        <w:t xml:space="preserve"> </w:t>
      </w:r>
      <w:r>
        <w:rPr>
          <w:rFonts w:ascii="Times New Roman" w:hAnsi="Times New Roman"/>
          <w:b/>
          <w:color w:val="000000" w:themeColor="text1"/>
          <w:sz w:val="24"/>
          <w:szCs w:val="24"/>
        </w:rPr>
        <w:t xml:space="preserve">12259 </w:t>
      </w:r>
      <w:r>
        <w:rPr>
          <w:rFonts w:ascii="Times New Roman" w:hAnsi="Times New Roman"/>
          <w:b/>
          <w:color w:val="000000" w:themeColor="text1"/>
          <w:sz w:val="24"/>
          <w:szCs w:val="24"/>
          <w:u w:val="single"/>
        </w:rPr>
        <w:t>экз</w:t>
      </w:r>
      <w:r>
        <w:rPr>
          <w:rFonts w:ascii="Times New Roman" w:hAnsi="Times New Roman"/>
          <w:b/>
          <w:color w:val="000000" w:themeColor="text1"/>
          <w:sz w:val="24"/>
          <w:szCs w:val="24"/>
        </w:rPr>
        <w:t xml:space="preserve">. </w:t>
      </w:r>
    </w:p>
    <w:p w:rsidR="000810CF" w:rsidRDefault="000810CF" w:rsidP="000810CF">
      <w:pPr>
        <w:spacing w:after="0" w:line="360" w:lineRule="auto"/>
        <w:ind w:left="360"/>
        <w:jc w:val="both"/>
        <w:rPr>
          <w:rFonts w:ascii="Times New Roman" w:hAnsi="Times New Roman"/>
          <w:b/>
          <w:color w:val="000000" w:themeColor="text1"/>
          <w:sz w:val="24"/>
          <w:szCs w:val="24"/>
        </w:rPr>
      </w:pPr>
      <w:r>
        <w:rPr>
          <w:rFonts w:ascii="Times New Roman" w:hAnsi="Times New Roman"/>
          <w:b/>
          <w:color w:val="000000" w:themeColor="text1"/>
          <w:sz w:val="24"/>
          <w:szCs w:val="24"/>
        </w:rPr>
        <w:t>В том числе:</w:t>
      </w:r>
    </w:p>
    <w:p w:rsidR="000810CF" w:rsidRDefault="000810CF" w:rsidP="000810CF">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Методическая - </w:t>
      </w:r>
      <w:r>
        <w:rPr>
          <w:rFonts w:ascii="Times New Roman" w:hAnsi="Times New Roman"/>
          <w:b/>
          <w:color w:val="000000" w:themeColor="text1"/>
          <w:sz w:val="24"/>
          <w:szCs w:val="24"/>
          <w:u w:val="single"/>
        </w:rPr>
        <w:t>68 экз</w:t>
      </w:r>
      <w:r>
        <w:rPr>
          <w:rFonts w:ascii="Times New Roman" w:hAnsi="Times New Roman"/>
          <w:color w:val="000000" w:themeColor="text1"/>
          <w:sz w:val="24"/>
          <w:szCs w:val="24"/>
          <w:u w:val="single"/>
        </w:rPr>
        <w:t>.</w:t>
      </w:r>
    </w:p>
    <w:p w:rsidR="000810CF" w:rsidRDefault="000810CF" w:rsidP="000810CF">
      <w:pPr>
        <w:spacing w:after="0" w:line="360" w:lineRule="auto"/>
        <w:ind w:left="360"/>
        <w:jc w:val="both"/>
        <w:rPr>
          <w:rFonts w:ascii="Times New Roman" w:hAnsi="Times New Roman"/>
          <w:color w:val="000000" w:themeColor="text1"/>
          <w:sz w:val="24"/>
          <w:szCs w:val="24"/>
          <w:u w:val="single"/>
        </w:rPr>
      </w:pPr>
      <w:r>
        <w:rPr>
          <w:rFonts w:ascii="Times New Roman" w:hAnsi="Times New Roman"/>
          <w:color w:val="000000" w:themeColor="text1"/>
          <w:sz w:val="24"/>
          <w:szCs w:val="24"/>
        </w:rPr>
        <w:t xml:space="preserve">Художественная литература – </w:t>
      </w:r>
      <w:r>
        <w:rPr>
          <w:rFonts w:ascii="Times New Roman" w:hAnsi="Times New Roman"/>
          <w:b/>
          <w:color w:val="000000" w:themeColor="text1"/>
          <w:sz w:val="24"/>
          <w:szCs w:val="24"/>
          <w:u w:val="single"/>
        </w:rPr>
        <w:t>5051 экз.</w:t>
      </w:r>
    </w:p>
    <w:p w:rsidR="000810CF" w:rsidRDefault="000810CF" w:rsidP="000810CF">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Учебный фонд -</w:t>
      </w:r>
      <w:r>
        <w:rPr>
          <w:rFonts w:ascii="Times New Roman" w:hAnsi="Times New Roman"/>
          <w:b/>
          <w:color w:val="000000" w:themeColor="text1"/>
          <w:sz w:val="24"/>
          <w:szCs w:val="24"/>
          <w:u w:val="single"/>
        </w:rPr>
        <w:t xml:space="preserve"> 6863 экз.</w:t>
      </w:r>
    </w:p>
    <w:p w:rsidR="000810CF" w:rsidRDefault="000810CF" w:rsidP="000810CF">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Энциклопедии, словари -  </w:t>
      </w:r>
      <w:r>
        <w:rPr>
          <w:rFonts w:ascii="Times New Roman" w:hAnsi="Times New Roman"/>
          <w:b/>
          <w:color w:val="000000" w:themeColor="text1"/>
          <w:sz w:val="24"/>
          <w:szCs w:val="24"/>
          <w:u w:val="single"/>
        </w:rPr>
        <w:t>277эк</w:t>
      </w:r>
      <w:r>
        <w:rPr>
          <w:rFonts w:ascii="Times New Roman" w:hAnsi="Times New Roman"/>
          <w:color w:val="000000" w:themeColor="text1"/>
          <w:sz w:val="24"/>
          <w:szCs w:val="24"/>
          <w:u w:val="single"/>
        </w:rPr>
        <w:t>з.</w:t>
      </w:r>
    </w:p>
    <w:p w:rsidR="000810CF" w:rsidRDefault="000810CF" w:rsidP="000810CF">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Электронные документы -</w:t>
      </w:r>
      <w:r>
        <w:rPr>
          <w:rFonts w:ascii="Times New Roman" w:hAnsi="Times New Roman"/>
          <w:b/>
          <w:color w:val="000000" w:themeColor="text1"/>
          <w:sz w:val="24"/>
          <w:szCs w:val="24"/>
          <w:u w:val="single"/>
        </w:rPr>
        <w:t>1851 экз</w:t>
      </w:r>
      <w:r>
        <w:rPr>
          <w:rFonts w:ascii="Times New Roman" w:hAnsi="Times New Roman"/>
          <w:color w:val="000000" w:themeColor="text1"/>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722"/>
        <w:gridCol w:w="2835"/>
      </w:tblGrid>
      <w:tr w:rsidR="000810CF" w:rsidTr="000810CF">
        <w:tc>
          <w:tcPr>
            <w:tcW w:w="3190" w:type="dxa"/>
            <w:tcBorders>
              <w:top w:val="single" w:sz="4" w:space="0" w:color="auto"/>
              <w:left w:val="single" w:sz="4" w:space="0" w:color="auto"/>
              <w:bottom w:val="single" w:sz="4" w:space="0" w:color="auto"/>
              <w:right w:val="single" w:sz="4" w:space="0" w:color="auto"/>
            </w:tcBorders>
            <w:hideMark/>
          </w:tcPr>
          <w:p w:rsidR="000810CF" w:rsidRDefault="000810CF">
            <w:pPr>
              <w:rPr>
                <w:rFonts w:asciiTheme="minorHAnsi" w:eastAsiaTheme="minorHAnsi" w:hAnsiTheme="minorHAnsi" w:cstheme="minorBidi"/>
                <w:lang w:eastAsia="en-US"/>
              </w:rPr>
            </w:pPr>
          </w:p>
        </w:tc>
        <w:tc>
          <w:tcPr>
            <w:tcW w:w="3722"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Движение фонда художественной литературы </w:t>
            </w:r>
          </w:p>
        </w:tc>
        <w:tc>
          <w:tcPr>
            <w:tcW w:w="2835"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Движение фонда учебников </w:t>
            </w:r>
          </w:p>
        </w:tc>
      </w:tr>
      <w:tr w:rsidR="000810CF" w:rsidTr="000810CF">
        <w:tc>
          <w:tcPr>
            <w:tcW w:w="3190"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Поступило за 2021</w:t>
            </w:r>
          </w:p>
        </w:tc>
        <w:tc>
          <w:tcPr>
            <w:tcW w:w="3722"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0</w:t>
            </w:r>
          </w:p>
        </w:tc>
        <w:tc>
          <w:tcPr>
            <w:tcW w:w="2835"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408</w:t>
            </w:r>
          </w:p>
        </w:tc>
      </w:tr>
      <w:tr w:rsidR="000810CF" w:rsidTr="000810CF">
        <w:tc>
          <w:tcPr>
            <w:tcW w:w="3190"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Выбыло за 2021</w:t>
            </w:r>
          </w:p>
        </w:tc>
        <w:tc>
          <w:tcPr>
            <w:tcW w:w="3722"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0</w:t>
            </w:r>
          </w:p>
        </w:tc>
        <w:tc>
          <w:tcPr>
            <w:tcW w:w="2835"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0 </w:t>
            </w:r>
          </w:p>
        </w:tc>
      </w:tr>
      <w:tr w:rsidR="000810CF" w:rsidTr="000810CF">
        <w:tc>
          <w:tcPr>
            <w:tcW w:w="3190"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Состоит  на 01.01. 2022</w:t>
            </w:r>
          </w:p>
        </w:tc>
        <w:tc>
          <w:tcPr>
            <w:tcW w:w="3722"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5051</w:t>
            </w:r>
          </w:p>
        </w:tc>
        <w:tc>
          <w:tcPr>
            <w:tcW w:w="2835" w:type="dxa"/>
            <w:tcBorders>
              <w:top w:val="single" w:sz="4" w:space="0" w:color="auto"/>
              <w:left w:val="single" w:sz="4" w:space="0" w:color="auto"/>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6863</w:t>
            </w:r>
          </w:p>
        </w:tc>
      </w:tr>
    </w:tbl>
    <w:p w:rsidR="000810CF" w:rsidRDefault="000810CF" w:rsidP="000810CF">
      <w:pPr>
        <w:ind w:left="360"/>
        <w:jc w:val="both"/>
        <w:rPr>
          <w:rFonts w:ascii="Times New Roman" w:hAnsi="Times New Roman"/>
          <w:b/>
          <w:sz w:val="24"/>
          <w:szCs w:val="24"/>
        </w:rPr>
      </w:pPr>
      <w:r>
        <w:rPr>
          <w:rFonts w:ascii="Times New Roman" w:hAnsi="Times New Roman"/>
          <w:b/>
          <w:sz w:val="24"/>
          <w:szCs w:val="24"/>
        </w:rPr>
        <w:t xml:space="preserve">                                                  Обеспеченность учебниками                               </w:t>
      </w:r>
    </w:p>
    <w:p w:rsidR="000810CF" w:rsidRDefault="000810CF" w:rsidP="000810CF">
      <w:pPr>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Фонд библиотеки соответствует требованиям ФГОС: − учебники фонда входят в федеральный перечень, утвержденный приказом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от  20 мая 2020 № 254</w:t>
      </w:r>
    </w:p>
    <w:tbl>
      <w:tblPr>
        <w:tblStyle w:val="a6"/>
        <w:tblpPr w:leftFromText="180" w:rightFromText="180" w:vertAnchor="text" w:tblpY="1"/>
        <w:tblOverlap w:val="never"/>
        <w:tblW w:w="0" w:type="auto"/>
        <w:tblLayout w:type="fixed"/>
        <w:tblLook w:val="04A0" w:firstRow="1" w:lastRow="0" w:firstColumn="1" w:lastColumn="0" w:noHBand="0" w:noVBand="1"/>
      </w:tblPr>
      <w:tblGrid>
        <w:gridCol w:w="1039"/>
        <w:gridCol w:w="1319"/>
        <w:gridCol w:w="1168"/>
        <w:gridCol w:w="646"/>
        <w:gridCol w:w="1024"/>
        <w:gridCol w:w="686"/>
        <w:gridCol w:w="1097"/>
        <w:gridCol w:w="613"/>
        <w:gridCol w:w="1378"/>
        <w:gridCol w:w="646"/>
      </w:tblGrid>
      <w:tr w:rsidR="000810CF" w:rsidTr="00535379">
        <w:trPr>
          <w:trHeight w:val="314"/>
        </w:trPr>
        <w:tc>
          <w:tcPr>
            <w:tcW w:w="10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b/>
                <w:sz w:val="24"/>
                <w:szCs w:val="24"/>
                <w:lang w:eastAsia="en-US"/>
              </w:rPr>
              <w:t>Класс</w:t>
            </w:r>
          </w:p>
        </w:tc>
        <w:tc>
          <w:tcPr>
            <w:tcW w:w="13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b/>
                <w:sz w:val="24"/>
                <w:szCs w:val="24"/>
                <w:lang w:eastAsia="en-US"/>
              </w:rPr>
              <w:t xml:space="preserve">Кол-во </w:t>
            </w:r>
            <w:proofErr w:type="gramStart"/>
            <w:r>
              <w:rPr>
                <w:rFonts w:ascii="Times New Roman" w:hAnsi="Times New Roman"/>
                <w:b/>
                <w:sz w:val="24"/>
                <w:szCs w:val="24"/>
                <w:lang w:eastAsia="en-US"/>
              </w:rPr>
              <w:t>обучающихся</w:t>
            </w:r>
            <w:proofErr w:type="gramEnd"/>
          </w:p>
        </w:tc>
        <w:tc>
          <w:tcPr>
            <w:tcW w:w="18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sz w:val="24"/>
                <w:szCs w:val="24"/>
                <w:lang w:eastAsia="en-US"/>
              </w:rPr>
              <w:t xml:space="preserve">               </w:t>
            </w:r>
            <w:r>
              <w:rPr>
                <w:rFonts w:ascii="Times New Roman" w:hAnsi="Times New Roman"/>
                <w:b/>
                <w:sz w:val="24"/>
                <w:szCs w:val="24"/>
                <w:lang w:eastAsia="en-US"/>
              </w:rPr>
              <w:t xml:space="preserve"> ИЗО</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sz w:val="24"/>
                <w:szCs w:val="24"/>
                <w:lang w:eastAsia="en-US"/>
              </w:rPr>
              <w:t xml:space="preserve">    </w:t>
            </w:r>
            <w:r>
              <w:rPr>
                <w:rFonts w:ascii="Times New Roman" w:hAnsi="Times New Roman"/>
                <w:b/>
                <w:sz w:val="24"/>
                <w:szCs w:val="24"/>
                <w:lang w:eastAsia="en-US"/>
              </w:rPr>
              <w:t xml:space="preserve"> Музыка</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b/>
                <w:sz w:val="24"/>
                <w:szCs w:val="24"/>
                <w:lang w:eastAsia="en-US"/>
              </w:rPr>
              <w:t>Технологии</w:t>
            </w:r>
          </w:p>
        </w:tc>
        <w:tc>
          <w:tcPr>
            <w:tcW w:w="20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b/>
                <w:sz w:val="24"/>
                <w:szCs w:val="24"/>
                <w:lang w:eastAsia="en-US"/>
              </w:rPr>
              <w:t>Физическая культура</w:t>
            </w:r>
          </w:p>
        </w:tc>
      </w:tr>
      <w:tr w:rsidR="000810CF" w:rsidTr="00535379">
        <w:trPr>
          <w:trHeight w:val="209"/>
        </w:trPr>
        <w:tc>
          <w:tcPr>
            <w:tcW w:w="10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10CF" w:rsidRDefault="000810CF">
            <w:pPr>
              <w:rPr>
                <w:rFonts w:ascii="Times New Roman" w:hAnsi="Times New Roman"/>
                <w:b/>
                <w:sz w:val="24"/>
                <w:szCs w:val="24"/>
                <w:lang w:eastAsia="en-US"/>
              </w:rPr>
            </w:pPr>
          </w:p>
        </w:tc>
        <w:tc>
          <w:tcPr>
            <w:tcW w:w="13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10CF" w:rsidRDefault="000810CF">
            <w:pPr>
              <w:rPr>
                <w:rFonts w:ascii="Times New Roman" w:hAnsi="Times New Roman"/>
                <w:b/>
                <w:sz w:val="24"/>
                <w:szCs w:val="24"/>
                <w:lang w:eastAsia="en-US"/>
              </w:rPr>
            </w:pPr>
          </w:p>
        </w:tc>
        <w:tc>
          <w:tcPr>
            <w:tcW w:w="1168" w:type="dxa"/>
            <w:tcBorders>
              <w:top w:val="single" w:sz="4" w:space="0" w:color="auto"/>
              <w:left w:val="single" w:sz="4" w:space="0" w:color="000000" w:themeColor="text1"/>
              <w:bottom w:val="single" w:sz="4" w:space="0" w:color="000000" w:themeColor="text1"/>
              <w:right w:val="single" w:sz="4" w:space="0" w:color="auto"/>
            </w:tcBorders>
            <w:hideMark/>
          </w:tcPr>
          <w:p w:rsidR="000810CF" w:rsidRDefault="000810CF">
            <w:pPr>
              <w:jc w:val="both"/>
              <w:rPr>
                <w:rFonts w:ascii="Times New Roman" w:hAnsi="Times New Roman"/>
                <w:sz w:val="24"/>
                <w:szCs w:val="24"/>
                <w:lang w:eastAsia="en-US"/>
              </w:rPr>
            </w:pPr>
            <w:proofErr w:type="gramStart"/>
            <w:r>
              <w:rPr>
                <w:rFonts w:ascii="Times New Roman" w:hAnsi="Times New Roman"/>
                <w:sz w:val="24"/>
                <w:szCs w:val="24"/>
                <w:lang w:eastAsia="en-US"/>
              </w:rPr>
              <w:t>К-во</w:t>
            </w:r>
            <w:proofErr w:type="gramEnd"/>
            <w:r>
              <w:rPr>
                <w:rFonts w:ascii="Times New Roman" w:hAnsi="Times New Roman"/>
                <w:sz w:val="24"/>
                <w:szCs w:val="24"/>
                <w:lang w:eastAsia="en-US"/>
              </w:rPr>
              <w:t xml:space="preserve"> учебников</w:t>
            </w:r>
          </w:p>
        </w:tc>
        <w:tc>
          <w:tcPr>
            <w:tcW w:w="646" w:type="dxa"/>
            <w:tcBorders>
              <w:top w:val="single" w:sz="4" w:space="0" w:color="auto"/>
              <w:left w:val="single" w:sz="4" w:space="0" w:color="auto"/>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w:t>
            </w:r>
          </w:p>
        </w:tc>
        <w:tc>
          <w:tcPr>
            <w:tcW w:w="1024" w:type="dxa"/>
            <w:tcBorders>
              <w:top w:val="single" w:sz="4" w:space="0" w:color="auto"/>
              <w:left w:val="single" w:sz="4" w:space="0" w:color="000000" w:themeColor="text1"/>
              <w:bottom w:val="single" w:sz="4" w:space="0" w:color="000000" w:themeColor="text1"/>
              <w:right w:val="single" w:sz="4" w:space="0" w:color="auto"/>
            </w:tcBorders>
            <w:hideMark/>
          </w:tcPr>
          <w:p w:rsidR="000810CF" w:rsidRDefault="000810CF">
            <w:pPr>
              <w:jc w:val="both"/>
              <w:rPr>
                <w:rFonts w:ascii="Times New Roman" w:hAnsi="Times New Roman"/>
                <w:sz w:val="24"/>
                <w:szCs w:val="24"/>
                <w:lang w:eastAsia="en-US"/>
              </w:rPr>
            </w:pPr>
            <w:proofErr w:type="gramStart"/>
            <w:r>
              <w:rPr>
                <w:rFonts w:ascii="Times New Roman" w:hAnsi="Times New Roman"/>
                <w:sz w:val="24"/>
                <w:szCs w:val="24"/>
                <w:lang w:eastAsia="en-US"/>
              </w:rPr>
              <w:t>К-во</w:t>
            </w:r>
            <w:proofErr w:type="gramEnd"/>
            <w:r>
              <w:rPr>
                <w:rFonts w:ascii="Times New Roman" w:hAnsi="Times New Roman"/>
                <w:sz w:val="24"/>
                <w:szCs w:val="24"/>
                <w:lang w:eastAsia="en-US"/>
              </w:rPr>
              <w:t xml:space="preserve"> учебников</w:t>
            </w:r>
          </w:p>
        </w:tc>
        <w:tc>
          <w:tcPr>
            <w:tcW w:w="685" w:type="dxa"/>
            <w:tcBorders>
              <w:top w:val="single" w:sz="4" w:space="0" w:color="auto"/>
              <w:left w:val="single" w:sz="4" w:space="0" w:color="auto"/>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w:t>
            </w:r>
          </w:p>
        </w:tc>
        <w:tc>
          <w:tcPr>
            <w:tcW w:w="1097" w:type="dxa"/>
            <w:tcBorders>
              <w:top w:val="single" w:sz="4" w:space="0" w:color="auto"/>
              <w:left w:val="single" w:sz="4" w:space="0" w:color="000000" w:themeColor="text1"/>
              <w:bottom w:val="single" w:sz="4" w:space="0" w:color="000000" w:themeColor="text1"/>
              <w:right w:val="single" w:sz="4" w:space="0" w:color="auto"/>
            </w:tcBorders>
            <w:hideMark/>
          </w:tcPr>
          <w:p w:rsidR="000810CF" w:rsidRDefault="000810CF">
            <w:pPr>
              <w:jc w:val="both"/>
              <w:rPr>
                <w:rFonts w:ascii="Times New Roman" w:hAnsi="Times New Roman"/>
                <w:sz w:val="24"/>
                <w:szCs w:val="24"/>
                <w:lang w:eastAsia="en-US"/>
              </w:rPr>
            </w:pPr>
            <w:proofErr w:type="gramStart"/>
            <w:r>
              <w:rPr>
                <w:rFonts w:ascii="Times New Roman" w:hAnsi="Times New Roman"/>
                <w:sz w:val="24"/>
                <w:szCs w:val="24"/>
                <w:lang w:eastAsia="en-US"/>
              </w:rPr>
              <w:t>К-во</w:t>
            </w:r>
            <w:proofErr w:type="gramEnd"/>
            <w:r>
              <w:rPr>
                <w:rFonts w:ascii="Times New Roman" w:hAnsi="Times New Roman"/>
                <w:sz w:val="24"/>
                <w:szCs w:val="24"/>
                <w:lang w:eastAsia="en-US"/>
              </w:rPr>
              <w:t xml:space="preserve"> учебников</w:t>
            </w:r>
          </w:p>
        </w:tc>
        <w:tc>
          <w:tcPr>
            <w:tcW w:w="613" w:type="dxa"/>
            <w:tcBorders>
              <w:top w:val="single" w:sz="4" w:space="0" w:color="auto"/>
              <w:left w:val="single" w:sz="4" w:space="0" w:color="auto"/>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w:t>
            </w:r>
          </w:p>
        </w:tc>
        <w:tc>
          <w:tcPr>
            <w:tcW w:w="1378" w:type="dxa"/>
            <w:tcBorders>
              <w:top w:val="single" w:sz="4" w:space="0" w:color="auto"/>
              <w:left w:val="single" w:sz="4" w:space="0" w:color="000000" w:themeColor="text1"/>
              <w:bottom w:val="single" w:sz="4" w:space="0" w:color="000000" w:themeColor="text1"/>
              <w:right w:val="single" w:sz="4" w:space="0" w:color="auto"/>
            </w:tcBorders>
            <w:hideMark/>
          </w:tcPr>
          <w:p w:rsidR="000810CF" w:rsidRDefault="000810CF">
            <w:pPr>
              <w:jc w:val="both"/>
              <w:rPr>
                <w:rFonts w:ascii="Times New Roman" w:hAnsi="Times New Roman"/>
                <w:sz w:val="24"/>
                <w:szCs w:val="24"/>
                <w:lang w:eastAsia="en-US"/>
              </w:rPr>
            </w:pPr>
            <w:proofErr w:type="gramStart"/>
            <w:r>
              <w:rPr>
                <w:rFonts w:ascii="Times New Roman" w:hAnsi="Times New Roman"/>
                <w:sz w:val="24"/>
                <w:szCs w:val="24"/>
                <w:lang w:eastAsia="en-US"/>
              </w:rPr>
              <w:t>К-во</w:t>
            </w:r>
            <w:proofErr w:type="gramEnd"/>
            <w:r>
              <w:rPr>
                <w:rFonts w:ascii="Times New Roman" w:hAnsi="Times New Roman"/>
                <w:sz w:val="24"/>
                <w:szCs w:val="24"/>
                <w:lang w:eastAsia="en-US"/>
              </w:rPr>
              <w:t xml:space="preserve"> учебников</w:t>
            </w:r>
          </w:p>
        </w:tc>
        <w:tc>
          <w:tcPr>
            <w:tcW w:w="646" w:type="dxa"/>
            <w:tcBorders>
              <w:top w:val="single" w:sz="4" w:space="0" w:color="auto"/>
              <w:left w:val="single" w:sz="4" w:space="0" w:color="auto"/>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w:t>
            </w:r>
          </w:p>
        </w:tc>
      </w:tr>
      <w:tr w:rsidR="000810CF" w:rsidTr="00535379">
        <w:trPr>
          <w:trHeight w:val="277"/>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1</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33</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 30</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86</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19</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18</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51</w:t>
            </w:r>
          </w:p>
        </w:tc>
        <w:tc>
          <w:tcPr>
            <w:tcW w:w="1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1-4 класс-</w:t>
            </w:r>
          </w:p>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53 учебника</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З</w:t>
            </w:r>
            <w:proofErr w:type="gramStart"/>
            <w:r>
              <w:rPr>
                <w:rFonts w:ascii="Times New Roman" w:hAnsi="Times New Roman"/>
                <w:color w:val="000000" w:themeColor="text1"/>
                <w:sz w:val="24"/>
                <w:szCs w:val="24"/>
                <w:lang w:eastAsia="en-US"/>
              </w:rPr>
              <w:t>9</w:t>
            </w:r>
            <w:proofErr w:type="gramEnd"/>
          </w:p>
        </w:tc>
      </w:tr>
      <w:tr w:rsidR="000810CF" w:rsidTr="00535379">
        <w:trPr>
          <w:trHeight w:val="543"/>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2</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30</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23</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22</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59</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21</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56</w:t>
            </w:r>
          </w:p>
        </w:tc>
        <w:tc>
          <w:tcPr>
            <w:tcW w:w="1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10CF" w:rsidRDefault="000810CF">
            <w:pPr>
              <w:rPr>
                <w:rFonts w:ascii="Times New Roman" w:hAnsi="Times New Roman"/>
                <w:color w:val="000000" w:themeColor="text1"/>
                <w:sz w:val="24"/>
                <w:szCs w:val="24"/>
                <w:lang w:eastAsia="en-US"/>
              </w:rPr>
            </w:pP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39</w:t>
            </w:r>
          </w:p>
        </w:tc>
      </w:tr>
      <w:tr w:rsidR="000810CF" w:rsidTr="00535379">
        <w:trPr>
          <w:trHeight w:val="277"/>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 3</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25</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20</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69</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20</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19</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66</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10CF" w:rsidRDefault="000810CF">
            <w:pPr>
              <w:jc w:val="both"/>
              <w:rPr>
                <w:rFonts w:ascii="Times New Roman" w:hAnsi="Times New Roman"/>
                <w:color w:val="000000" w:themeColor="text1"/>
                <w:sz w:val="24"/>
                <w:szCs w:val="24"/>
                <w:lang w:eastAsia="en-US"/>
              </w:rPr>
            </w:pP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39</w:t>
            </w:r>
          </w:p>
        </w:tc>
      </w:tr>
      <w:tr w:rsidR="000810CF" w:rsidTr="00535379">
        <w:trPr>
          <w:trHeight w:val="265"/>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4</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32</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38</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38</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37</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10CF" w:rsidRDefault="000810CF">
            <w:pPr>
              <w:jc w:val="both"/>
              <w:rPr>
                <w:rFonts w:ascii="Times New Roman" w:hAnsi="Times New Roman"/>
                <w:color w:val="000000" w:themeColor="text1"/>
                <w:sz w:val="24"/>
                <w:szCs w:val="24"/>
                <w:lang w:eastAsia="en-US"/>
              </w:rPr>
            </w:pP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39</w:t>
            </w:r>
          </w:p>
        </w:tc>
      </w:tr>
      <w:tr w:rsidR="000810CF" w:rsidTr="00535379">
        <w:trPr>
          <w:trHeight w:val="277"/>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5</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26</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16</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84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17</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31</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18</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96</w:t>
            </w:r>
          </w:p>
        </w:tc>
      </w:tr>
      <w:tr w:rsidR="000810CF" w:rsidTr="00535379">
        <w:trPr>
          <w:trHeight w:val="265"/>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6</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20</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52</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40</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44</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378"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6-7 класс-</w:t>
            </w:r>
          </w:p>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lastRenderedPageBreak/>
              <w:t>32 учебника</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lastRenderedPageBreak/>
              <w:t>55</w:t>
            </w:r>
          </w:p>
        </w:tc>
      </w:tr>
      <w:tr w:rsidR="000810CF" w:rsidTr="00535379">
        <w:trPr>
          <w:trHeight w:val="239"/>
        </w:trPr>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lastRenderedPageBreak/>
              <w:t>7</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9</w:t>
            </w:r>
          </w:p>
        </w:tc>
        <w:tc>
          <w:tcPr>
            <w:tcW w:w="1168" w:type="dxa"/>
            <w:tcBorders>
              <w:top w:val="single" w:sz="4" w:space="0" w:color="000000" w:themeColor="text1"/>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17</w:t>
            </w:r>
          </w:p>
        </w:tc>
        <w:tc>
          <w:tcPr>
            <w:tcW w:w="646" w:type="dxa"/>
            <w:tcBorders>
              <w:top w:val="single" w:sz="4" w:space="0" w:color="000000" w:themeColor="text1"/>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024" w:type="dxa"/>
            <w:tcBorders>
              <w:top w:val="single" w:sz="4" w:space="0" w:color="000000" w:themeColor="text1"/>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13</w:t>
            </w:r>
          </w:p>
        </w:tc>
        <w:tc>
          <w:tcPr>
            <w:tcW w:w="685" w:type="dxa"/>
            <w:tcBorders>
              <w:top w:val="single" w:sz="4" w:space="0" w:color="000000" w:themeColor="text1"/>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76</w:t>
            </w:r>
          </w:p>
        </w:tc>
        <w:tc>
          <w:tcPr>
            <w:tcW w:w="1097" w:type="dxa"/>
            <w:tcBorders>
              <w:top w:val="single" w:sz="4" w:space="0" w:color="000000" w:themeColor="text1"/>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35</w:t>
            </w:r>
          </w:p>
        </w:tc>
        <w:tc>
          <w:tcPr>
            <w:tcW w:w="613" w:type="dxa"/>
            <w:tcBorders>
              <w:top w:val="single" w:sz="4" w:space="0" w:color="000000" w:themeColor="text1"/>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378"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0810CF" w:rsidRDefault="000810CF">
            <w:pPr>
              <w:rPr>
                <w:rFonts w:ascii="Times New Roman" w:hAnsi="Times New Roman"/>
                <w:color w:val="000000" w:themeColor="text1"/>
                <w:sz w:val="24"/>
                <w:szCs w:val="24"/>
                <w:lang w:eastAsia="en-US"/>
              </w:rPr>
            </w:pPr>
          </w:p>
        </w:tc>
        <w:tc>
          <w:tcPr>
            <w:tcW w:w="646" w:type="dxa"/>
            <w:tcBorders>
              <w:top w:val="single" w:sz="4" w:space="0" w:color="000000" w:themeColor="text1"/>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55</w:t>
            </w:r>
          </w:p>
        </w:tc>
      </w:tr>
      <w:tr w:rsidR="000810CF" w:rsidTr="00535379">
        <w:trPr>
          <w:trHeight w:val="269"/>
        </w:trPr>
        <w:tc>
          <w:tcPr>
            <w:tcW w:w="103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lastRenderedPageBreak/>
              <w:t>8</w:t>
            </w:r>
          </w:p>
        </w:tc>
        <w:tc>
          <w:tcPr>
            <w:tcW w:w="131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17</w:t>
            </w:r>
          </w:p>
        </w:tc>
        <w:tc>
          <w:tcPr>
            <w:tcW w:w="1168" w:type="dxa"/>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FF0000"/>
                <w:sz w:val="24"/>
                <w:szCs w:val="24"/>
                <w:lang w:eastAsia="en-US"/>
              </w:rPr>
            </w:pPr>
            <w:r>
              <w:rPr>
                <w:rFonts w:ascii="Times New Roman" w:hAnsi="Times New Roman"/>
                <w:color w:val="FF0000"/>
                <w:sz w:val="24"/>
                <w:szCs w:val="24"/>
                <w:lang w:eastAsia="en-US"/>
              </w:rPr>
              <w:t xml:space="preserve"> </w:t>
            </w: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FF0000"/>
                <w:sz w:val="24"/>
                <w:szCs w:val="24"/>
                <w:lang w:eastAsia="en-US"/>
              </w:rPr>
            </w:pPr>
            <w:r>
              <w:rPr>
                <w:rFonts w:ascii="Times New Roman" w:hAnsi="Times New Roman"/>
                <w:color w:val="FF0000"/>
                <w:sz w:val="24"/>
                <w:szCs w:val="24"/>
                <w:lang w:eastAsia="en-US"/>
              </w:rPr>
              <w:t xml:space="preserve"> </w:t>
            </w:r>
          </w:p>
        </w:tc>
        <w:tc>
          <w:tcPr>
            <w:tcW w:w="1024" w:type="dxa"/>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11</w:t>
            </w:r>
          </w:p>
        </w:tc>
        <w:tc>
          <w:tcPr>
            <w:tcW w:w="685"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33</w:t>
            </w:r>
          </w:p>
        </w:tc>
        <w:tc>
          <w:tcPr>
            <w:tcW w:w="1097" w:type="dxa"/>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44</w:t>
            </w:r>
          </w:p>
        </w:tc>
        <w:tc>
          <w:tcPr>
            <w:tcW w:w="613"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1378" w:type="dxa"/>
            <w:vMerge w:val="restart"/>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8-9 </w:t>
            </w:r>
            <w:proofErr w:type="spellStart"/>
            <w:r>
              <w:rPr>
                <w:rFonts w:ascii="Times New Roman" w:hAnsi="Times New Roman"/>
                <w:color w:val="000000" w:themeColor="text1"/>
                <w:sz w:val="24"/>
                <w:szCs w:val="24"/>
                <w:lang w:eastAsia="en-US"/>
              </w:rPr>
              <w:t>кл</w:t>
            </w:r>
            <w:proofErr w:type="spellEnd"/>
            <w:r>
              <w:rPr>
                <w:rFonts w:ascii="Times New Roman" w:hAnsi="Times New Roman"/>
                <w:color w:val="000000" w:themeColor="text1"/>
                <w:sz w:val="24"/>
                <w:szCs w:val="24"/>
                <w:lang w:eastAsia="en-US"/>
              </w:rPr>
              <w:t>.-</w:t>
            </w:r>
          </w:p>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31 учебник</w:t>
            </w: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51</w:t>
            </w:r>
          </w:p>
        </w:tc>
      </w:tr>
      <w:tr w:rsidR="000810CF" w:rsidTr="00535379">
        <w:trPr>
          <w:trHeight w:val="239"/>
        </w:trPr>
        <w:tc>
          <w:tcPr>
            <w:tcW w:w="103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9</w:t>
            </w:r>
          </w:p>
        </w:tc>
        <w:tc>
          <w:tcPr>
            <w:tcW w:w="131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18</w:t>
            </w:r>
          </w:p>
        </w:tc>
        <w:tc>
          <w:tcPr>
            <w:tcW w:w="1168"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FF0000"/>
                <w:sz w:val="24"/>
                <w:szCs w:val="24"/>
                <w:lang w:eastAsia="en-US"/>
              </w:rPr>
            </w:pPr>
            <w:r>
              <w:rPr>
                <w:rFonts w:ascii="Times New Roman" w:hAnsi="Times New Roman"/>
                <w:color w:val="FF0000"/>
                <w:sz w:val="24"/>
                <w:szCs w:val="24"/>
                <w:lang w:eastAsia="en-US"/>
              </w:rPr>
              <w:t xml:space="preserve"> </w:t>
            </w:r>
          </w:p>
        </w:tc>
        <w:tc>
          <w:tcPr>
            <w:tcW w:w="1024"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85"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color w:val="FF0000"/>
                <w:sz w:val="24"/>
                <w:szCs w:val="24"/>
                <w:lang w:eastAsia="en-US"/>
              </w:rPr>
            </w:pPr>
          </w:p>
        </w:tc>
        <w:tc>
          <w:tcPr>
            <w:tcW w:w="1097"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13"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color w:val="FF0000"/>
                <w:sz w:val="24"/>
                <w:szCs w:val="24"/>
                <w:lang w:eastAsia="en-US"/>
              </w:rPr>
            </w:pPr>
          </w:p>
        </w:tc>
        <w:tc>
          <w:tcPr>
            <w:tcW w:w="1378" w:type="dxa"/>
            <w:vMerge/>
            <w:tcBorders>
              <w:top w:val="single" w:sz="4" w:space="0" w:color="auto"/>
              <w:left w:val="single" w:sz="4" w:space="0" w:color="000000" w:themeColor="text1"/>
              <w:bottom w:val="single" w:sz="4" w:space="0" w:color="auto"/>
              <w:right w:val="single" w:sz="4" w:space="0" w:color="auto"/>
            </w:tcBorders>
            <w:vAlign w:val="center"/>
            <w:hideMark/>
          </w:tcPr>
          <w:p w:rsidR="000810CF" w:rsidRDefault="000810CF">
            <w:pPr>
              <w:rPr>
                <w:rFonts w:ascii="Times New Roman" w:hAnsi="Times New Roman"/>
                <w:color w:val="000000" w:themeColor="text1"/>
                <w:sz w:val="24"/>
                <w:szCs w:val="24"/>
                <w:lang w:eastAsia="en-US"/>
              </w:rPr>
            </w:pP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51</w:t>
            </w:r>
          </w:p>
        </w:tc>
      </w:tr>
      <w:tr w:rsidR="000810CF" w:rsidTr="00535379">
        <w:trPr>
          <w:trHeight w:val="269"/>
        </w:trPr>
        <w:tc>
          <w:tcPr>
            <w:tcW w:w="103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10</w:t>
            </w:r>
          </w:p>
        </w:tc>
        <w:tc>
          <w:tcPr>
            <w:tcW w:w="131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15</w:t>
            </w:r>
          </w:p>
        </w:tc>
        <w:tc>
          <w:tcPr>
            <w:tcW w:w="1168"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FF0000"/>
                <w:sz w:val="24"/>
                <w:szCs w:val="24"/>
                <w:lang w:eastAsia="en-US"/>
              </w:rPr>
            </w:pPr>
            <w:r>
              <w:rPr>
                <w:rFonts w:ascii="Times New Roman" w:hAnsi="Times New Roman"/>
                <w:color w:val="FF0000"/>
                <w:sz w:val="24"/>
                <w:szCs w:val="24"/>
                <w:lang w:eastAsia="en-US"/>
              </w:rPr>
              <w:t xml:space="preserve"> </w:t>
            </w:r>
          </w:p>
        </w:tc>
        <w:tc>
          <w:tcPr>
            <w:tcW w:w="1024"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85"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color w:val="FF0000"/>
                <w:sz w:val="24"/>
                <w:szCs w:val="24"/>
                <w:lang w:eastAsia="en-US"/>
              </w:rPr>
            </w:pPr>
          </w:p>
        </w:tc>
        <w:tc>
          <w:tcPr>
            <w:tcW w:w="1097"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13"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color w:val="FF0000"/>
                <w:sz w:val="24"/>
                <w:szCs w:val="24"/>
                <w:lang w:eastAsia="en-US"/>
              </w:rPr>
            </w:pPr>
          </w:p>
        </w:tc>
        <w:tc>
          <w:tcPr>
            <w:tcW w:w="1378" w:type="dxa"/>
            <w:vMerge w:val="restart"/>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 xml:space="preserve">10-11 </w:t>
            </w:r>
            <w:proofErr w:type="spellStart"/>
            <w:r>
              <w:rPr>
                <w:rFonts w:ascii="Times New Roman" w:hAnsi="Times New Roman"/>
                <w:color w:val="000000" w:themeColor="text1"/>
                <w:sz w:val="24"/>
                <w:szCs w:val="24"/>
                <w:lang w:eastAsia="en-US"/>
              </w:rPr>
              <w:t>кл</w:t>
            </w:r>
            <w:proofErr w:type="spellEnd"/>
            <w:r>
              <w:rPr>
                <w:rFonts w:ascii="Times New Roman" w:hAnsi="Times New Roman"/>
                <w:color w:val="000000" w:themeColor="text1"/>
                <w:sz w:val="24"/>
                <w:szCs w:val="24"/>
                <w:lang w:eastAsia="en-US"/>
              </w:rPr>
              <w:t>.</w:t>
            </w:r>
          </w:p>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17учебников</w:t>
            </w: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78</w:t>
            </w:r>
          </w:p>
        </w:tc>
      </w:tr>
      <w:tr w:rsidR="000810CF" w:rsidTr="00535379">
        <w:trPr>
          <w:trHeight w:val="236"/>
        </w:trPr>
        <w:tc>
          <w:tcPr>
            <w:tcW w:w="103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11</w:t>
            </w:r>
          </w:p>
        </w:tc>
        <w:tc>
          <w:tcPr>
            <w:tcW w:w="131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6</w:t>
            </w:r>
          </w:p>
        </w:tc>
        <w:tc>
          <w:tcPr>
            <w:tcW w:w="1168" w:type="dxa"/>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color w:val="FF0000"/>
                <w:sz w:val="24"/>
                <w:szCs w:val="24"/>
                <w:lang w:eastAsia="en-US"/>
              </w:rPr>
            </w:pPr>
            <w:r>
              <w:rPr>
                <w:rFonts w:ascii="Times New Roman" w:hAnsi="Times New Roman"/>
                <w:color w:val="FF0000"/>
                <w:sz w:val="24"/>
                <w:szCs w:val="24"/>
                <w:lang w:eastAsia="en-US"/>
              </w:rPr>
              <w:t xml:space="preserve"> </w:t>
            </w: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FF0000"/>
                <w:sz w:val="24"/>
                <w:szCs w:val="24"/>
                <w:lang w:eastAsia="en-US"/>
              </w:rPr>
            </w:pPr>
            <w:r>
              <w:rPr>
                <w:rFonts w:ascii="Times New Roman" w:hAnsi="Times New Roman"/>
                <w:color w:val="FF0000"/>
                <w:sz w:val="24"/>
                <w:szCs w:val="24"/>
                <w:lang w:eastAsia="en-US"/>
              </w:rPr>
              <w:t xml:space="preserve"> </w:t>
            </w:r>
          </w:p>
        </w:tc>
        <w:tc>
          <w:tcPr>
            <w:tcW w:w="1024"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85"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color w:val="FF0000"/>
                <w:sz w:val="24"/>
                <w:szCs w:val="24"/>
                <w:lang w:eastAsia="en-US"/>
              </w:rPr>
            </w:pPr>
          </w:p>
        </w:tc>
        <w:tc>
          <w:tcPr>
            <w:tcW w:w="1097"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13"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color w:val="FF0000"/>
                <w:sz w:val="24"/>
                <w:szCs w:val="24"/>
                <w:lang w:eastAsia="en-US"/>
              </w:rPr>
            </w:pPr>
          </w:p>
        </w:tc>
        <w:tc>
          <w:tcPr>
            <w:tcW w:w="1378" w:type="dxa"/>
            <w:vMerge/>
            <w:tcBorders>
              <w:top w:val="single" w:sz="4" w:space="0" w:color="auto"/>
              <w:left w:val="single" w:sz="4" w:space="0" w:color="000000" w:themeColor="text1"/>
              <w:bottom w:val="single" w:sz="4" w:space="0" w:color="auto"/>
              <w:right w:val="single" w:sz="4" w:space="0" w:color="auto"/>
            </w:tcBorders>
            <w:vAlign w:val="center"/>
            <w:hideMark/>
          </w:tcPr>
          <w:p w:rsidR="000810CF" w:rsidRDefault="000810CF">
            <w:pPr>
              <w:rPr>
                <w:rFonts w:ascii="Times New Roman" w:hAnsi="Times New Roman"/>
                <w:color w:val="000000" w:themeColor="text1"/>
                <w:sz w:val="24"/>
                <w:szCs w:val="24"/>
                <w:lang w:eastAsia="en-US"/>
              </w:rPr>
            </w:pP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78</w:t>
            </w:r>
          </w:p>
        </w:tc>
      </w:tr>
      <w:tr w:rsidR="000810CF" w:rsidTr="00535379">
        <w:trPr>
          <w:trHeight w:val="284"/>
        </w:trPr>
        <w:tc>
          <w:tcPr>
            <w:tcW w:w="1039"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b/>
                <w:sz w:val="24"/>
                <w:szCs w:val="24"/>
                <w:lang w:eastAsia="en-US"/>
              </w:rPr>
              <w:t>Всего:</w:t>
            </w:r>
          </w:p>
        </w:tc>
        <w:tc>
          <w:tcPr>
            <w:tcW w:w="1319" w:type="dxa"/>
            <w:tcBorders>
              <w:top w:val="single" w:sz="4" w:space="0" w:color="auto"/>
              <w:left w:val="single" w:sz="4" w:space="0" w:color="000000" w:themeColor="text1"/>
              <w:bottom w:val="single" w:sz="4" w:space="0" w:color="auto"/>
              <w:right w:val="single" w:sz="4" w:space="0" w:color="000000" w:themeColor="text1"/>
            </w:tcBorders>
          </w:tcPr>
          <w:p w:rsidR="000810CF" w:rsidRDefault="000810CF">
            <w:pPr>
              <w:jc w:val="both"/>
              <w:rPr>
                <w:rFonts w:ascii="Times New Roman" w:hAnsi="Times New Roman"/>
                <w:sz w:val="24"/>
                <w:szCs w:val="24"/>
                <w:lang w:eastAsia="en-US"/>
              </w:rPr>
            </w:pPr>
          </w:p>
        </w:tc>
        <w:tc>
          <w:tcPr>
            <w:tcW w:w="1168"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color w:val="FF0000"/>
                <w:sz w:val="24"/>
                <w:szCs w:val="24"/>
                <w:lang w:eastAsia="en-US"/>
              </w:rPr>
            </w:pP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86%</w:t>
            </w:r>
          </w:p>
        </w:tc>
        <w:tc>
          <w:tcPr>
            <w:tcW w:w="1024" w:type="dxa"/>
            <w:tcBorders>
              <w:top w:val="single" w:sz="4" w:space="0" w:color="auto"/>
              <w:left w:val="single" w:sz="4" w:space="0" w:color="000000" w:themeColor="text1"/>
              <w:bottom w:val="single" w:sz="4" w:space="0" w:color="auto"/>
              <w:right w:val="single" w:sz="4" w:space="0" w:color="auto"/>
            </w:tcBorders>
            <w:hideMark/>
          </w:tcPr>
          <w:p w:rsidR="000810CF" w:rsidRDefault="000810CF">
            <w:pPr>
              <w:jc w:val="both"/>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 xml:space="preserve"> </w:t>
            </w:r>
          </w:p>
        </w:tc>
        <w:tc>
          <w:tcPr>
            <w:tcW w:w="685"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74 %</w:t>
            </w:r>
          </w:p>
        </w:tc>
        <w:tc>
          <w:tcPr>
            <w:tcW w:w="1097"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b/>
                <w:color w:val="000000" w:themeColor="text1"/>
                <w:sz w:val="24"/>
                <w:szCs w:val="24"/>
                <w:lang w:eastAsia="en-US"/>
              </w:rPr>
            </w:pPr>
          </w:p>
        </w:tc>
        <w:tc>
          <w:tcPr>
            <w:tcW w:w="613"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84 %</w:t>
            </w:r>
          </w:p>
        </w:tc>
        <w:tc>
          <w:tcPr>
            <w:tcW w:w="1378" w:type="dxa"/>
            <w:tcBorders>
              <w:top w:val="single" w:sz="4" w:space="0" w:color="auto"/>
              <w:left w:val="single" w:sz="4" w:space="0" w:color="000000" w:themeColor="text1"/>
              <w:bottom w:val="single" w:sz="4" w:space="0" w:color="auto"/>
              <w:right w:val="single" w:sz="4" w:space="0" w:color="auto"/>
            </w:tcBorders>
          </w:tcPr>
          <w:p w:rsidR="000810CF" w:rsidRDefault="000810CF">
            <w:pPr>
              <w:jc w:val="both"/>
              <w:rPr>
                <w:rFonts w:ascii="Times New Roman" w:hAnsi="Times New Roman"/>
                <w:b/>
                <w:color w:val="000000" w:themeColor="text1"/>
                <w:sz w:val="24"/>
                <w:szCs w:val="24"/>
                <w:lang w:eastAsia="en-US"/>
              </w:rPr>
            </w:pPr>
          </w:p>
        </w:tc>
        <w:tc>
          <w:tcPr>
            <w:tcW w:w="646" w:type="dxa"/>
            <w:tcBorders>
              <w:top w:val="single" w:sz="4" w:space="0" w:color="auto"/>
              <w:left w:val="single" w:sz="4" w:space="0" w:color="auto"/>
              <w:bottom w:val="single" w:sz="4" w:space="0" w:color="auto"/>
              <w:right w:val="single" w:sz="4" w:space="0" w:color="000000" w:themeColor="text1"/>
            </w:tcBorders>
            <w:hideMark/>
          </w:tcPr>
          <w:p w:rsidR="000810CF" w:rsidRDefault="000810CF">
            <w:pPr>
              <w:jc w:val="both"/>
              <w:rPr>
                <w:rFonts w:ascii="Times New Roman" w:hAnsi="Times New Roman"/>
                <w:b/>
                <w:color w:val="000000" w:themeColor="text1"/>
                <w:sz w:val="24"/>
                <w:szCs w:val="24"/>
                <w:lang w:eastAsia="en-US"/>
              </w:rPr>
            </w:pPr>
            <w:r>
              <w:rPr>
                <w:rFonts w:ascii="Times New Roman" w:hAnsi="Times New Roman"/>
                <w:b/>
                <w:color w:val="000000" w:themeColor="text1"/>
                <w:sz w:val="24"/>
                <w:szCs w:val="24"/>
                <w:lang w:eastAsia="en-US"/>
              </w:rPr>
              <w:t>56%</w:t>
            </w:r>
          </w:p>
        </w:tc>
      </w:tr>
    </w:tbl>
    <w:p/>
    <w:tbl>
      <w:tblPr>
        <w:tblStyle w:val="a6"/>
        <w:tblW w:w="9214" w:type="dxa"/>
        <w:tblInd w:w="392" w:type="dxa"/>
        <w:tblLook w:val="04A0" w:firstRow="1" w:lastRow="0" w:firstColumn="1" w:lastColumn="0" w:noHBand="0" w:noVBand="1"/>
      </w:tblPr>
      <w:tblGrid>
        <w:gridCol w:w="4120"/>
        <w:gridCol w:w="5094"/>
      </w:tblGrid>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b/>
                <w:sz w:val="24"/>
                <w:szCs w:val="24"/>
                <w:lang w:eastAsia="en-US"/>
              </w:rPr>
              <w:t xml:space="preserve">                                          предмет</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b/>
                <w:sz w:val="24"/>
                <w:szCs w:val="24"/>
                <w:lang w:eastAsia="en-US"/>
              </w:rPr>
            </w:pPr>
            <w:r>
              <w:rPr>
                <w:rFonts w:ascii="Times New Roman" w:hAnsi="Times New Roman"/>
                <w:sz w:val="24"/>
                <w:szCs w:val="24"/>
                <w:lang w:eastAsia="en-US"/>
              </w:rPr>
              <w:t xml:space="preserve">        </w:t>
            </w:r>
            <w:r>
              <w:rPr>
                <w:rFonts w:ascii="Times New Roman" w:hAnsi="Times New Roman"/>
                <w:b/>
                <w:sz w:val="24"/>
                <w:szCs w:val="24"/>
                <w:lang w:eastAsia="en-US"/>
              </w:rPr>
              <w:t>%  обеспеченности</w:t>
            </w:r>
          </w:p>
        </w:tc>
      </w:tr>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 Русский язык и литература</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Родной язык и родная литература</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Иностранный язык</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  ОБЖ</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История</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Обществознание</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40"/>
        </w:trPr>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География</w:t>
            </w: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28"/>
        </w:trPr>
        <w:tc>
          <w:tcPr>
            <w:tcW w:w="4120"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Математика</w:t>
            </w: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55"/>
        </w:trPr>
        <w:tc>
          <w:tcPr>
            <w:tcW w:w="4120"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Информатика</w:t>
            </w: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70"/>
        </w:trPr>
        <w:tc>
          <w:tcPr>
            <w:tcW w:w="4120"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ОДНКНР</w:t>
            </w: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85"/>
        </w:trPr>
        <w:tc>
          <w:tcPr>
            <w:tcW w:w="4120"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Физика</w:t>
            </w: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85"/>
        </w:trPr>
        <w:tc>
          <w:tcPr>
            <w:tcW w:w="4120"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Биология</w:t>
            </w: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25"/>
        </w:trPr>
        <w:tc>
          <w:tcPr>
            <w:tcW w:w="4120"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Химия  </w:t>
            </w: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r>
      <w:tr w:rsidR="000810CF" w:rsidTr="000810CF">
        <w:trPr>
          <w:trHeight w:val="225"/>
        </w:trPr>
        <w:tc>
          <w:tcPr>
            <w:tcW w:w="4120"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b/>
                <w:sz w:val="24"/>
                <w:szCs w:val="24"/>
                <w:lang w:eastAsia="en-US"/>
              </w:rPr>
            </w:pPr>
          </w:p>
        </w:tc>
        <w:tc>
          <w:tcPr>
            <w:tcW w:w="5094" w:type="dxa"/>
            <w:tcBorders>
              <w:top w:val="single" w:sz="4" w:space="0" w:color="auto"/>
              <w:left w:val="single" w:sz="4" w:space="0" w:color="000000" w:themeColor="text1"/>
              <w:bottom w:val="single" w:sz="4" w:space="0" w:color="auto"/>
              <w:right w:val="single" w:sz="4" w:space="0" w:color="000000" w:themeColor="text1"/>
            </w:tcBorders>
            <w:hideMark/>
          </w:tcPr>
          <w:p w:rsidR="000810CF" w:rsidRDefault="000810CF">
            <w:pPr>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b/>
                <w:sz w:val="24"/>
                <w:szCs w:val="24"/>
                <w:lang w:eastAsia="en-US"/>
              </w:rPr>
              <w:t xml:space="preserve"> ВСЕГО:  100%</w:t>
            </w:r>
          </w:p>
        </w:tc>
      </w:tr>
      <w:tr w:rsidR="000810CF" w:rsidTr="000810CF">
        <w:trPr>
          <w:trHeight w:val="300"/>
        </w:trPr>
        <w:tc>
          <w:tcPr>
            <w:tcW w:w="4120" w:type="dxa"/>
            <w:tcBorders>
              <w:top w:val="single" w:sz="4" w:space="0" w:color="auto"/>
              <w:left w:val="single" w:sz="4" w:space="0" w:color="auto"/>
              <w:bottom w:val="single" w:sz="4" w:space="0" w:color="auto"/>
              <w:right w:val="single" w:sz="4" w:space="0" w:color="000000" w:themeColor="text1"/>
            </w:tcBorders>
          </w:tcPr>
          <w:p w:rsidR="000810CF" w:rsidRDefault="000810CF">
            <w:pPr>
              <w:jc w:val="both"/>
              <w:rPr>
                <w:rFonts w:ascii="Times New Roman" w:hAnsi="Times New Roman"/>
                <w:sz w:val="24"/>
                <w:szCs w:val="24"/>
                <w:lang w:eastAsia="en-US"/>
              </w:rPr>
            </w:pPr>
            <w:r>
              <w:rPr>
                <w:rFonts w:ascii="Times New Roman" w:hAnsi="Times New Roman"/>
                <w:b/>
                <w:sz w:val="24"/>
                <w:szCs w:val="24"/>
                <w:lang w:eastAsia="en-US"/>
              </w:rPr>
              <w:t>Общий процент 94 %</w:t>
            </w:r>
          </w:p>
          <w:p w:rsidR="000810CF" w:rsidRDefault="000810CF">
            <w:pPr>
              <w:jc w:val="both"/>
              <w:rPr>
                <w:rFonts w:ascii="Times New Roman" w:hAnsi="Times New Roman"/>
                <w:sz w:val="24"/>
                <w:szCs w:val="24"/>
                <w:lang w:eastAsia="en-US"/>
              </w:rPr>
            </w:pPr>
          </w:p>
        </w:tc>
        <w:tc>
          <w:tcPr>
            <w:tcW w:w="5094" w:type="dxa"/>
            <w:tcBorders>
              <w:top w:val="single" w:sz="4" w:space="0" w:color="auto"/>
              <w:left w:val="single" w:sz="4" w:space="0" w:color="000000" w:themeColor="text1"/>
              <w:bottom w:val="single" w:sz="4" w:space="0" w:color="auto"/>
              <w:right w:val="single" w:sz="4" w:space="0" w:color="000000" w:themeColor="text1"/>
            </w:tcBorders>
          </w:tcPr>
          <w:p w:rsidR="000810CF" w:rsidRDefault="000810CF">
            <w:pPr>
              <w:jc w:val="both"/>
              <w:rPr>
                <w:rFonts w:ascii="Times New Roman" w:hAnsi="Times New Roman"/>
                <w:sz w:val="24"/>
                <w:szCs w:val="24"/>
                <w:lang w:eastAsia="en-US"/>
              </w:rPr>
            </w:pPr>
          </w:p>
        </w:tc>
      </w:tr>
    </w:tbl>
    <w:p w:rsidR="000810CF" w:rsidRDefault="000810CF" w:rsidP="000810CF">
      <w:pPr>
        <w:jc w:val="both"/>
        <w:rPr>
          <w:rFonts w:ascii="Times New Roman" w:hAnsi="Times New Roman"/>
          <w:sz w:val="24"/>
          <w:szCs w:val="24"/>
        </w:rPr>
      </w:pPr>
      <w:r>
        <w:rPr>
          <w:rFonts w:ascii="Times New Roman" w:hAnsi="Times New Roman"/>
          <w:color w:val="000000"/>
          <w:sz w:val="24"/>
          <w:szCs w:val="24"/>
        </w:rPr>
        <w:t xml:space="preserve">                                  </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Библиотека обеспечивает пользователей основными библиотечными услугами:</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предоставляет полную информацию о составе библиотечного фонда;</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выдает во временное пользование издания из своих фондов;</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оказывает консультационную помощь в поиске документов,</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выполняет библиографические справки, проводит библиографические обзоры;</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организует книжные выставки и массовые мероприятия </w:t>
      </w:r>
      <w:r>
        <w:rPr>
          <w:rFonts w:ascii="Times New Roman" w:hAnsi="Times New Roman"/>
          <w:sz w:val="24"/>
          <w:szCs w:val="24"/>
        </w:rPr>
        <w:t>к юбилейным и знаменательным  датам,</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содействует формированию информационной культуры.</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  - осуществляет подбор документов в помощь проведению предметных недель и других общешкольных и классных мероприятий.    </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При этом:</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ощущается дефицит средств на комплектование библиотечного фонда;</w:t>
      </w:r>
    </w:p>
    <w:p w:rsidR="000810CF" w:rsidRDefault="000810CF" w:rsidP="000810CF">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фонд библиотеки не всегда способен удовлетворить потребности учащихся в современной познавательной и досуговой литературе. Недостаточно художественных произведений, отвечающих требованиям современной школьной программы по литературе.  </w:t>
      </w:r>
    </w:p>
    <w:p w:rsidR="000810CF" w:rsidRDefault="000810CF" w:rsidP="000810CF">
      <w:pPr>
        <w:pStyle w:val="a9"/>
        <w:spacing w:before="0" w:beforeAutospacing="0" w:after="0" w:afterAutospacing="0" w:line="360" w:lineRule="auto"/>
        <w:rPr>
          <w:b/>
        </w:rPr>
      </w:pPr>
      <w:r>
        <w:rPr>
          <w:b/>
        </w:rPr>
        <w:t xml:space="preserve">1.6.Оценка материально-технической базы </w:t>
      </w:r>
    </w:p>
    <w:p w:rsidR="000810CF" w:rsidRDefault="000810CF" w:rsidP="000810CF">
      <w:pPr>
        <w:tabs>
          <w:tab w:val="left" w:pos="900"/>
        </w:tabs>
        <w:spacing w:after="0" w:line="360" w:lineRule="auto"/>
        <w:ind w:firstLine="567"/>
        <w:jc w:val="both"/>
        <w:rPr>
          <w:rFonts w:ascii="Times New Roman" w:hAnsi="Times New Roman"/>
          <w:b/>
          <w:sz w:val="24"/>
          <w:szCs w:val="24"/>
        </w:rPr>
      </w:pPr>
      <w:r>
        <w:rPr>
          <w:rFonts w:ascii="Times New Roman" w:hAnsi="Times New Roman"/>
          <w:b/>
          <w:sz w:val="24"/>
          <w:szCs w:val="24"/>
        </w:rPr>
        <w:lastRenderedPageBreak/>
        <w:t>Материально-техническая база</w:t>
      </w:r>
    </w:p>
    <w:p w:rsidR="000810CF" w:rsidRDefault="000810CF" w:rsidP="000810CF">
      <w:pPr>
        <w:tabs>
          <w:tab w:val="left" w:pos="900"/>
        </w:tabs>
        <w:spacing w:after="0" w:line="360" w:lineRule="auto"/>
        <w:jc w:val="both"/>
        <w:rPr>
          <w:rFonts w:ascii="Times New Roman" w:hAnsi="Times New Roman"/>
          <w:i/>
          <w:sz w:val="24"/>
          <w:szCs w:val="24"/>
        </w:rPr>
      </w:pPr>
      <w:r>
        <w:rPr>
          <w:rFonts w:ascii="Times New Roman" w:hAnsi="Times New Roman"/>
          <w:i/>
          <w:sz w:val="24"/>
          <w:szCs w:val="24"/>
        </w:rPr>
        <w:t xml:space="preserve"> На каких площадях ведётся образовательная деятельность (собственность, оперативное управление)</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 xml:space="preserve">Вид права: оперативное управление.  </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 xml:space="preserve">2-этажное здание.  </w:t>
      </w:r>
    </w:p>
    <w:p w:rsidR="000810CF" w:rsidRDefault="000810CF" w:rsidP="000810CF">
      <w:pPr>
        <w:tabs>
          <w:tab w:val="left" w:pos="900"/>
        </w:tabs>
        <w:spacing w:after="0" w:line="360" w:lineRule="auto"/>
        <w:jc w:val="both"/>
        <w:rPr>
          <w:rFonts w:ascii="Times New Roman" w:hAnsi="Times New Roman"/>
          <w:i/>
          <w:sz w:val="24"/>
          <w:szCs w:val="24"/>
        </w:rPr>
      </w:pPr>
      <w:r>
        <w:rPr>
          <w:rFonts w:ascii="Times New Roman" w:hAnsi="Times New Roman"/>
          <w:i/>
          <w:sz w:val="24"/>
          <w:szCs w:val="24"/>
        </w:rPr>
        <w:t>Территория образовательного учреждения.</w:t>
      </w:r>
    </w:p>
    <w:p w:rsidR="000810CF" w:rsidRDefault="000810CF" w:rsidP="000810CF">
      <w:pPr>
        <w:tabs>
          <w:tab w:val="left" w:pos="900"/>
        </w:tabs>
        <w:spacing w:after="0" w:line="360" w:lineRule="auto"/>
        <w:jc w:val="both"/>
        <w:rPr>
          <w:rFonts w:ascii="Times New Roman" w:hAnsi="Times New Roman"/>
          <w:b/>
          <w:sz w:val="24"/>
          <w:szCs w:val="24"/>
        </w:rPr>
      </w:pPr>
      <w:r>
        <w:rPr>
          <w:rFonts w:ascii="Times New Roman" w:hAnsi="Times New Roman"/>
          <w:sz w:val="24"/>
          <w:szCs w:val="24"/>
        </w:rPr>
        <w:t>Земельный участок общая площадь 1741 м</w:t>
      </w:r>
      <w:proofErr w:type="gramStart"/>
      <w:r>
        <w:rPr>
          <w:rFonts w:ascii="Times New Roman" w:hAnsi="Times New Roman"/>
          <w:sz w:val="24"/>
          <w:szCs w:val="24"/>
        </w:rPr>
        <w:t>2</w:t>
      </w:r>
      <w:proofErr w:type="gramEnd"/>
      <w:r>
        <w:rPr>
          <w:rFonts w:ascii="Times New Roman" w:hAnsi="Times New Roman"/>
          <w:sz w:val="24"/>
          <w:szCs w:val="24"/>
        </w:rPr>
        <w:t xml:space="preserve"> .</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Вид права: постоянное (бессрочное) пользование</w:t>
      </w:r>
    </w:p>
    <w:p w:rsidR="000810CF" w:rsidRDefault="000810CF" w:rsidP="000810CF">
      <w:pPr>
        <w:tabs>
          <w:tab w:val="left" w:pos="900"/>
        </w:tabs>
        <w:spacing w:after="0" w:line="360" w:lineRule="auto"/>
        <w:jc w:val="both"/>
        <w:rPr>
          <w:rFonts w:ascii="Times New Roman" w:hAnsi="Times New Roman"/>
          <w:i/>
          <w:sz w:val="24"/>
          <w:szCs w:val="24"/>
        </w:rPr>
      </w:pPr>
      <w:r>
        <w:rPr>
          <w:rFonts w:ascii="Times New Roman" w:hAnsi="Times New Roman"/>
          <w:i/>
          <w:sz w:val="24"/>
          <w:szCs w:val="24"/>
        </w:rPr>
        <w:t>Требования к зданию образовательного учреждения.</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 xml:space="preserve">Школа находится в типовом здании. Проектная наполняемость 320 </w:t>
      </w:r>
      <w:proofErr w:type="gramStart"/>
      <w:r>
        <w:rPr>
          <w:rFonts w:ascii="Times New Roman" w:hAnsi="Times New Roman"/>
          <w:sz w:val="24"/>
          <w:szCs w:val="24"/>
        </w:rPr>
        <w:t>обучающихся</w:t>
      </w:r>
      <w:proofErr w:type="gramEnd"/>
      <w:r>
        <w:rPr>
          <w:rFonts w:ascii="Times New Roman" w:hAnsi="Times New Roman"/>
          <w:sz w:val="24"/>
          <w:szCs w:val="24"/>
        </w:rPr>
        <w:t>., фактическая- 229 обучающихся.  Существующие площади позволяют вести обучение в одну смену.</w:t>
      </w:r>
    </w:p>
    <w:p w:rsidR="000810CF" w:rsidRDefault="000810CF" w:rsidP="000810CF">
      <w:pPr>
        <w:tabs>
          <w:tab w:val="left" w:pos="900"/>
        </w:tabs>
        <w:spacing w:after="0" w:line="360" w:lineRule="auto"/>
        <w:jc w:val="both"/>
        <w:rPr>
          <w:rFonts w:ascii="Times New Roman" w:hAnsi="Times New Roman"/>
          <w:b/>
          <w:i/>
          <w:sz w:val="24"/>
          <w:szCs w:val="24"/>
        </w:rPr>
      </w:pPr>
      <w:r>
        <w:rPr>
          <w:rFonts w:ascii="Times New Roman" w:hAnsi="Times New Roman"/>
          <w:i/>
          <w:sz w:val="24"/>
          <w:szCs w:val="24"/>
        </w:rPr>
        <w:t>Перечень учебных кабинетов, мастерских, их оснащенность</w:t>
      </w:r>
      <w:r>
        <w:rPr>
          <w:rFonts w:ascii="Times New Roman" w:hAnsi="Times New Roman"/>
          <w:b/>
          <w:i/>
          <w:sz w:val="24"/>
          <w:szCs w:val="24"/>
        </w:rPr>
        <w:t>.</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Кабинеты начальных классов.</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информатики.</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Спортивный зал.</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русского языка</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математики</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иностранного языка</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истории</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биологии</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географии</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Кабинет физики</w:t>
      </w:r>
    </w:p>
    <w:p w:rsidR="000810CF" w:rsidRDefault="000810CF" w:rsidP="000810CF">
      <w:pPr>
        <w:tabs>
          <w:tab w:val="left" w:pos="900"/>
        </w:tabs>
        <w:spacing w:after="0" w:line="360" w:lineRule="auto"/>
        <w:jc w:val="both"/>
        <w:rPr>
          <w:rFonts w:ascii="Times New Roman" w:hAnsi="Times New Roman"/>
          <w:i/>
          <w:sz w:val="24"/>
          <w:szCs w:val="24"/>
        </w:rPr>
      </w:pPr>
      <w:r>
        <w:rPr>
          <w:rFonts w:ascii="Times New Roman" w:hAnsi="Times New Roman"/>
          <w:i/>
          <w:sz w:val="24"/>
          <w:szCs w:val="24"/>
        </w:rPr>
        <w:t>Кабинеты административного персонала и службы сопровождения:</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Кабинет административного персонала. </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Кабинет педагога-психолога, педагога-организатора.</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Кабинет бухгалтерии.</w:t>
      </w:r>
    </w:p>
    <w:p w:rsidR="000810CF" w:rsidRDefault="000810CF" w:rsidP="000810CF">
      <w:pPr>
        <w:spacing w:after="0" w:line="360" w:lineRule="auto"/>
        <w:jc w:val="both"/>
        <w:rPr>
          <w:rFonts w:ascii="Times New Roman" w:hAnsi="Times New Roman"/>
          <w:i/>
          <w:sz w:val="24"/>
          <w:szCs w:val="24"/>
        </w:rPr>
      </w:pPr>
      <w:r>
        <w:rPr>
          <w:rFonts w:ascii="Times New Roman" w:hAnsi="Times New Roman"/>
          <w:i/>
          <w:sz w:val="24"/>
          <w:szCs w:val="24"/>
        </w:rPr>
        <w:t>Прочие помещения:</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Учительская комната</w:t>
      </w:r>
    </w:p>
    <w:p w:rsidR="000810CF" w:rsidRDefault="000810CF" w:rsidP="000810CF">
      <w:pPr>
        <w:spacing w:after="0" w:line="360" w:lineRule="auto"/>
        <w:jc w:val="both"/>
        <w:rPr>
          <w:rFonts w:ascii="Times New Roman" w:hAnsi="Times New Roman"/>
          <w:sz w:val="24"/>
          <w:szCs w:val="24"/>
        </w:rPr>
      </w:pPr>
      <w:r>
        <w:rPr>
          <w:rFonts w:ascii="Times New Roman" w:hAnsi="Times New Roman"/>
          <w:i/>
          <w:sz w:val="24"/>
          <w:szCs w:val="24"/>
        </w:rPr>
        <w:t>Наличие библиотеки, библиотечный фонд</w:t>
      </w:r>
    </w:p>
    <w:p w:rsidR="000810CF" w:rsidRDefault="000810CF" w:rsidP="000810CF">
      <w:pPr>
        <w:spacing w:after="0" w:line="360" w:lineRule="auto"/>
        <w:jc w:val="both"/>
        <w:rPr>
          <w:rFonts w:ascii="Times New Roman" w:hAnsi="Times New Roman"/>
          <w:i/>
          <w:sz w:val="24"/>
          <w:szCs w:val="24"/>
        </w:rPr>
      </w:pPr>
      <w:r>
        <w:rPr>
          <w:rFonts w:ascii="Times New Roman" w:hAnsi="Times New Roman"/>
          <w:i/>
          <w:sz w:val="24"/>
          <w:szCs w:val="24"/>
        </w:rPr>
        <w:t>Наличие актового зала.</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Актового зала нет.</w:t>
      </w:r>
    </w:p>
    <w:p w:rsidR="000810CF" w:rsidRDefault="000810CF" w:rsidP="000810CF">
      <w:pPr>
        <w:tabs>
          <w:tab w:val="left" w:pos="900"/>
        </w:tabs>
        <w:spacing w:after="0" w:line="360" w:lineRule="auto"/>
        <w:jc w:val="both"/>
        <w:rPr>
          <w:rFonts w:ascii="Times New Roman" w:hAnsi="Times New Roman"/>
          <w:i/>
          <w:sz w:val="24"/>
          <w:szCs w:val="24"/>
        </w:rPr>
      </w:pPr>
      <w:r>
        <w:rPr>
          <w:rFonts w:ascii="Times New Roman" w:hAnsi="Times New Roman"/>
          <w:i/>
          <w:sz w:val="24"/>
          <w:szCs w:val="24"/>
        </w:rPr>
        <w:t xml:space="preserve"> Наличие медицинского кабинета, его оборудование.</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t>Имеется медицинский кабинет, требующий полного переоборудования.</w:t>
      </w:r>
    </w:p>
    <w:p w:rsidR="000810CF" w:rsidRDefault="000810CF" w:rsidP="000810CF">
      <w:pPr>
        <w:tabs>
          <w:tab w:val="left" w:pos="900"/>
        </w:tabs>
        <w:spacing w:after="0" w:line="360" w:lineRule="auto"/>
        <w:jc w:val="both"/>
        <w:rPr>
          <w:rFonts w:ascii="Times New Roman" w:hAnsi="Times New Roman"/>
          <w:i/>
          <w:sz w:val="24"/>
          <w:szCs w:val="24"/>
        </w:rPr>
      </w:pPr>
      <w:r>
        <w:rPr>
          <w:rFonts w:ascii="Times New Roman" w:hAnsi="Times New Roman"/>
          <w:i/>
          <w:sz w:val="24"/>
          <w:szCs w:val="24"/>
        </w:rPr>
        <w:t xml:space="preserve">Наличие столовой  </w:t>
      </w:r>
    </w:p>
    <w:p w:rsidR="000810CF" w:rsidRDefault="000810CF" w:rsidP="000810CF">
      <w:pPr>
        <w:tabs>
          <w:tab w:val="left" w:pos="900"/>
        </w:tabs>
        <w:spacing w:after="0" w:line="360" w:lineRule="auto"/>
        <w:jc w:val="both"/>
        <w:rPr>
          <w:rFonts w:ascii="Times New Roman" w:hAnsi="Times New Roman"/>
          <w:sz w:val="24"/>
          <w:szCs w:val="24"/>
        </w:rPr>
      </w:pPr>
      <w:r>
        <w:rPr>
          <w:rFonts w:ascii="Times New Roman" w:hAnsi="Times New Roman"/>
          <w:sz w:val="24"/>
          <w:szCs w:val="24"/>
        </w:rPr>
        <w:lastRenderedPageBreak/>
        <w:t xml:space="preserve">Имеется модульный пищеблок, число посадочных мест - 100, </w:t>
      </w:r>
      <w:proofErr w:type="gramStart"/>
      <w:r>
        <w:rPr>
          <w:rFonts w:ascii="Times New Roman" w:hAnsi="Times New Roman"/>
          <w:sz w:val="24"/>
          <w:szCs w:val="24"/>
        </w:rPr>
        <w:t>обеспечена</w:t>
      </w:r>
      <w:proofErr w:type="gramEnd"/>
      <w:r>
        <w:rPr>
          <w:rFonts w:ascii="Times New Roman" w:hAnsi="Times New Roman"/>
          <w:sz w:val="24"/>
          <w:szCs w:val="24"/>
        </w:rPr>
        <w:t xml:space="preserve"> технологическим оборудованием, его техническое состояние удовлетворительное.  Санитарное состояние пищеблока, подсобных помещений для хранения продуктов, обеспеченность посудой удовлетворительное.</w:t>
      </w:r>
    </w:p>
    <w:p w:rsidR="000810CF" w:rsidRDefault="000810CF" w:rsidP="000810CF">
      <w:pPr>
        <w:spacing w:after="0" w:line="360" w:lineRule="auto"/>
        <w:jc w:val="both"/>
        <w:rPr>
          <w:rFonts w:ascii="Times New Roman" w:hAnsi="Times New Roman"/>
          <w:i/>
          <w:sz w:val="24"/>
          <w:szCs w:val="24"/>
        </w:rPr>
      </w:pPr>
      <w:r>
        <w:rPr>
          <w:rFonts w:ascii="Times New Roman" w:hAnsi="Times New Roman"/>
          <w:i/>
          <w:sz w:val="24"/>
          <w:szCs w:val="24"/>
        </w:rPr>
        <w:t xml:space="preserve">Образовательный процесс оснащен техническими средствами обучения: </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Компьютеры-: 29</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из них: ПК-15, ноутбуки-14 . Из них: 1 ПК </w:t>
      </w:r>
      <w:proofErr w:type="gramStart"/>
      <w:r>
        <w:rPr>
          <w:rFonts w:ascii="Times New Roman" w:hAnsi="Times New Roman"/>
          <w:sz w:val="24"/>
          <w:szCs w:val="24"/>
        </w:rPr>
        <w:t>-в</w:t>
      </w:r>
      <w:proofErr w:type="gramEnd"/>
      <w:r>
        <w:rPr>
          <w:rFonts w:ascii="Times New Roman" w:hAnsi="Times New Roman"/>
          <w:sz w:val="24"/>
          <w:szCs w:val="24"/>
        </w:rPr>
        <w:t xml:space="preserve"> библиотеке , 2 ПК - в бухгалтерии, 2 ноутбука - на рабочем месте заместителей, 1 ноутбук- кладовщик, 12 ноутбуков - на рабочем месте учителей, 8 ПК-кабинет информатики, 1 ПК- секретарь , 1 ПК-отдел кадров ,1 ПК- кухня, 1 ПК- УВР. </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Проекторы - 1</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Интерактивные доски-1</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Мультимедийная доска-1</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 xml:space="preserve">Принтеры- 6 </w:t>
      </w:r>
    </w:p>
    <w:p w:rsidR="000810CF" w:rsidRDefault="000810CF" w:rsidP="000810CF">
      <w:pPr>
        <w:spacing w:after="0" w:line="360" w:lineRule="auto"/>
        <w:jc w:val="both"/>
        <w:rPr>
          <w:rFonts w:ascii="Times New Roman" w:hAnsi="Times New Roman"/>
          <w:sz w:val="24"/>
          <w:szCs w:val="24"/>
        </w:rPr>
      </w:pPr>
      <w:r>
        <w:rPr>
          <w:rFonts w:ascii="Times New Roman" w:hAnsi="Times New Roman"/>
          <w:sz w:val="24"/>
          <w:szCs w:val="24"/>
        </w:rPr>
        <w:t>Доступ в Интернет – 29 мест</w:t>
      </w:r>
    </w:p>
    <w:p w:rsidR="000810CF" w:rsidRPr="000810CF" w:rsidRDefault="000810CF" w:rsidP="000810CF">
      <w:pPr>
        <w:tabs>
          <w:tab w:val="left" w:pos="900"/>
        </w:tabs>
        <w:spacing w:after="0" w:line="360" w:lineRule="auto"/>
        <w:jc w:val="both"/>
        <w:rPr>
          <w:rFonts w:ascii="Times New Roman" w:hAnsi="Times New Roman"/>
          <w:b/>
          <w:sz w:val="24"/>
          <w:szCs w:val="24"/>
        </w:rPr>
      </w:pPr>
      <w:r>
        <w:rPr>
          <w:rFonts w:ascii="Times New Roman" w:hAnsi="Times New Roman"/>
          <w:sz w:val="24"/>
          <w:szCs w:val="24"/>
        </w:rPr>
        <w:tab/>
        <w:t>В текущем году проведен косметический ремонт всех помещений школы. Функционирует пожарная сигнализация, система видеонаблюдения. Установлена тревожная кнопка. Приобретен и установлен модульный пищеблок.</w:t>
      </w:r>
    </w:p>
    <w:p w:rsidR="00AB2551" w:rsidRPr="00B60687" w:rsidRDefault="00E45D0E" w:rsidP="00B34324">
      <w:pPr>
        <w:spacing w:after="0" w:line="360" w:lineRule="auto"/>
        <w:jc w:val="both"/>
        <w:rPr>
          <w:rFonts w:ascii="Times New Roman" w:hAnsi="Times New Roman"/>
          <w:b/>
          <w:sz w:val="24"/>
          <w:szCs w:val="24"/>
        </w:rPr>
      </w:pPr>
      <w:r w:rsidRPr="00B60687">
        <w:rPr>
          <w:rFonts w:ascii="Times New Roman" w:hAnsi="Times New Roman"/>
          <w:b/>
          <w:sz w:val="24"/>
          <w:szCs w:val="24"/>
        </w:rPr>
        <w:t>1.</w:t>
      </w:r>
      <w:r w:rsidR="004F20F3">
        <w:rPr>
          <w:rFonts w:ascii="Times New Roman" w:hAnsi="Times New Roman"/>
          <w:b/>
          <w:sz w:val="24"/>
          <w:szCs w:val="24"/>
        </w:rPr>
        <w:t>7</w:t>
      </w:r>
      <w:r w:rsidRPr="00B60687">
        <w:rPr>
          <w:rFonts w:ascii="Times New Roman" w:hAnsi="Times New Roman"/>
          <w:b/>
          <w:sz w:val="24"/>
          <w:szCs w:val="24"/>
        </w:rPr>
        <w:t xml:space="preserve">. </w:t>
      </w:r>
      <w:r w:rsidR="00AB2551" w:rsidRPr="00B60687">
        <w:rPr>
          <w:rFonts w:ascii="Times New Roman" w:hAnsi="Times New Roman"/>
          <w:b/>
          <w:sz w:val="24"/>
          <w:szCs w:val="24"/>
        </w:rPr>
        <w:t xml:space="preserve">Оценка </w:t>
      </w:r>
      <w:proofErr w:type="gramStart"/>
      <w:r w:rsidR="00AB2551" w:rsidRPr="00B60687">
        <w:rPr>
          <w:rFonts w:ascii="Times New Roman" w:hAnsi="Times New Roman"/>
          <w:b/>
          <w:sz w:val="24"/>
          <w:szCs w:val="24"/>
        </w:rPr>
        <w:t xml:space="preserve">функционирования внутренней системы оценки качества </w:t>
      </w:r>
      <w:r w:rsidR="00782275" w:rsidRPr="00B60687">
        <w:rPr>
          <w:rFonts w:ascii="Times New Roman" w:hAnsi="Times New Roman"/>
          <w:b/>
          <w:sz w:val="24"/>
          <w:szCs w:val="24"/>
        </w:rPr>
        <w:t>образования</w:t>
      </w:r>
      <w:proofErr w:type="gramEnd"/>
      <w:r w:rsidR="00782275" w:rsidRPr="00B60687">
        <w:rPr>
          <w:rFonts w:ascii="Times New Roman" w:hAnsi="Times New Roman"/>
          <w:b/>
          <w:sz w:val="24"/>
          <w:szCs w:val="24"/>
        </w:rPr>
        <w:t>.</w:t>
      </w:r>
    </w:p>
    <w:p w:rsidR="003018B8" w:rsidRPr="00B60687" w:rsidRDefault="003018B8" w:rsidP="00B34324">
      <w:pPr>
        <w:spacing w:after="0" w:line="360" w:lineRule="auto"/>
        <w:ind w:firstLine="708"/>
        <w:jc w:val="both"/>
        <w:rPr>
          <w:rFonts w:ascii="Times New Roman" w:hAnsi="Times New Roman"/>
          <w:color w:val="FF0000"/>
          <w:sz w:val="24"/>
          <w:szCs w:val="24"/>
        </w:rPr>
      </w:pPr>
      <w:r w:rsidRPr="00B60687">
        <w:rPr>
          <w:rFonts w:ascii="Times New Roman" w:hAnsi="Times New Roman"/>
          <w:sz w:val="24"/>
          <w:szCs w:val="24"/>
        </w:rPr>
        <w:t xml:space="preserve">Внутренняя система оценки качества образования функционирует в </w:t>
      </w:r>
      <w:r w:rsidRPr="00B60687">
        <w:rPr>
          <w:rFonts w:ascii="Times New Roman" w:hAnsi="Times New Roman"/>
          <w:color w:val="000000" w:themeColor="text1"/>
          <w:sz w:val="24"/>
          <w:szCs w:val="24"/>
        </w:rPr>
        <w:t>соответствии с Положением</w:t>
      </w:r>
      <w:r w:rsidR="00D53B9F" w:rsidRPr="00B60687">
        <w:rPr>
          <w:rFonts w:ascii="Times New Roman" w:hAnsi="Times New Roman"/>
          <w:color w:val="000000" w:themeColor="text1"/>
          <w:sz w:val="24"/>
          <w:szCs w:val="24"/>
        </w:rPr>
        <w:t xml:space="preserve"> </w:t>
      </w:r>
      <w:r w:rsidR="006F537E" w:rsidRPr="00B60687">
        <w:rPr>
          <w:rFonts w:ascii="Times New Roman" w:hAnsi="Times New Roman"/>
          <w:color w:val="000000" w:themeColor="text1"/>
          <w:sz w:val="24"/>
          <w:szCs w:val="24"/>
        </w:rPr>
        <w:t>о внутренней системе оценки качества образования.</w:t>
      </w:r>
      <w:r w:rsidRPr="00B60687">
        <w:rPr>
          <w:rFonts w:ascii="Times New Roman" w:hAnsi="Times New Roman"/>
          <w:color w:val="000000" w:themeColor="text1"/>
          <w:sz w:val="24"/>
          <w:szCs w:val="24"/>
        </w:rPr>
        <w:t xml:space="preserve"> Основными</w:t>
      </w:r>
      <w:r w:rsidRPr="00B60687">
        <w:rPr>
          <w:rFonts w:ascii="Times New Roman" w:hAnsi="Times New Roman"/>
          <w:sz w:val="24"/>
          <w:szCs w:val="24"/>
        </w:rPr>
        <w:t xml:space="preserve"> объектами</w:t>
      </w:r>
      <w:r w:rsidR="006F537E" w:rsidRPr="00B60687">
        <w:rPr>
          <w:rFonts w:ascii="Times New Roman" w:hAnsi="Times New Roman"/>
          <w:sz w:val="24"/>
          <w:szCs w:val="24"/>
        </w:rPr>
        <w:t xml:space="preserve"> </w:t>
      </w:r>
      <w:r w:rsidRPr="00B60687">
        <w:rPr>
          <w:rFonts w:ascii="Times New Roman" w:hAnsi="Times New Roman"/>
          <w:sz w:val="24"/>
          <w:szCs w:val="24"/>
        </w:rPr>
        <w:t xml:space="preserve">внутреннего мониторинга качества образования являются: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качество образовательных результатов;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качество образовательного процесса;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управления (создание условий, обеспечивающих образовательный процесс).</w:t>
      </w:r>
    </w:p>
    <w:p w:rsidR="003018B8" w:rsidRPr="00B60687" w:rsidRDefault="003018B8" w:rsidP="00B34324">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Оценка качества образовательных результатов направлена на обработку информации об уровне реализации требований к результатам освоения образовательных программ </w:t>
      </w:r>
      <w:r w:rsidR="00CB2C93">
        <w:rPr>
          <w:rFonts w:ascii="Times New Roman" w:hAnsi="Times New Roman"/>
          <w:sz w:val="24"/>
          <w:szCs w:val="24"/>
        </w:rPr>
        <w:t>МБОУ «</w:t>
      </w:r>
      <w:proofErr w:type="spellStart"/>
      <w:r w:rsidR="00CB2C93">
        <w:rPr>
          <w:rFonts w:ascii="Times New Roman" w:hAnsi="Times New Roman"/>
          <w:sz w:val="24"/>
          <w:szCs w:val="24"/>
        </w:rPr>
        <w:t>Краснополянская</w:t>
      </w:r>
      <w:proofErr w:type="spellEnd"/>
      <w:r w:rsidR="00CB2C93">
        <w:rPr>
          <w:rFonts w:ascii="Times New Roman" w:hAnsi="Times New Roman"/>
          <w:sz w:val="24"/>
          <w:szCs w:val="24"/>
        </w:rPr>
        <w:t xml:space="preserve"> СШ</w:t>
      </w:r>
      <w:r w:rsidRPr="00B60687">
        <w:rPr>
          <w:rFonts w:ascii="Times New Roman" w:hAnsi="Times New Roman"/>
          <w:sz w:val="24"/>
          <w:szCs w:val="24"/>
        </w:rPr>
        <w:t>», включая основную образовательную программу начального общего образования (в соответствие с ФГОС</w:t>
      </w:r>
      <w:r w:rsidR="00D53B9F" w:rsidRPr="00B60687">
        <w:rPr>
          <w:rFonts w:ascii="Times New Roman" w:hAnsi="Times New Roman"/>
          <w:sz w:val="24"/>
          <w:szCs w:val="24"/>
        </w:rPr>
        <w:t xml:space="preserve"> НОО</w:t>
      </w:r>
      <w:r w:rsidRPr="00B60687">
        <w:rPr>
          <w:rFonts w:ascii="Times New Roman" w:hAnsi="Times New Roman"/>
          <w:sz w:val="24"/>
          <w:szCs w:val="24"/>
        </w:rPr>
        <w:t>)</w:t>
      </w:r>
      <w:r w:rsidR="00D53B9F" w:rsidRPr="00B60687">
        <w:rPr>
          <w:rFonts w:ascii="Times New Roman" w:hAnsi="Times New Roman"/>
          <w:sz w:val="24"/>
          <w:szCs w:val="24"/>
        </w:rPr>
        <w:t xml:space="preserve"> и основную образовательную программу основного общего образования (в соответствие с ФГОС ООО)</w:t>
      </w:r>
      <w:r w:rsidRPr="00B60687">
        <w:rPr>
          <w:rFonts w:ascii="Times New Roman" w:hAnsi="Times New Roman"/>
          <w:sz w:val="24"/>
          <w:szCs w:val="24"/>
        </w:rPr>
        <w:t>.</w:t>
      </w:r>
    </w:p>
    <w:p w:rsidR="003018B8" w:rsidRPr="00B60687" w:rsidRDefault="003018B8" w:rsidP="00B34324">
      <w:pPr>
        <w:spacing w:after="0" w:line="360" w:lineRule="auto"/>
        <w:ind w:firstLine="708"/>
        <w:jc w:val="both"/>
        <w:rPr>
          <w:rFonts w:ascii="Times New Roman" w:hAnsi="Times New Roman"/>
          <w:color w:val="000000" w:themeColor="text1"/>
          <w:sz w:val="24"/>
          <w:szCs w:val="24"/>
        </w:rPr>
      </w:pPr>
      <w:r w:rsidRPr="00B60687">
        <w:rPr>
          <w:rFonts w:ascii="Times New Roman" w:hAnsi="Times New Roman"/>
          <w:color w:val="000000" w:themeColor="text1"/>
          <w:sz w:val="24"/>
          <w:szCs w:val="24"/>
        </w:rPr>
        <w:t xml:space="preserve">Оценка качества образовательных результатов осуществляется в ходе </w:t>
      </w:r>
    </w:p>
    <w:p w:rsidR="006F537E" w:rsidRPr="00B60687" w:rsidRDefault="003018B8" w:rsidP="00B34324">
      <w:pPr>
        <w:spacing w:after="0" w:line="360" w:lineRule="auto"/>
        <w:jc w:val="both"/>
        <w:rPr>
          <w:rFonts w:ascii="Times New Roman" w:hAnsi="Times New Roman"/>
          <w:color w:val="000000" w:themeColor="text1"/>
          <w:sz w:val="24"/>
          <w:szCs w:val="24"/>
        </w:rPr>
      </w:pPr>
      <w:r w:rsidRPr="00B60687">
        <w:rPr>
          <w:rFonts w:ascii="Times New Roman" w:hAnsi="Times New Roman"/>
          <w:color w:val="000000" w:themeColor="text1"/>
          <w:sz w:val="24"/>
          <w:szCs w:val="24"/>
        </w:rPr>
        <w:t xml:space="preserve">процедур входного, промежуточного и итогового административного контроля, </w:t>
      </w:r>
      <w:proofErr w:type="spellStart"/>
      <w:r w:rsidRPr="00B60687">
        <w:rPr>
          <w:rFonts w:ascii="Times New Roman" w:hAnsi="Times New Roman"/>
          <w:color w:val="000000" w:themeColor="text1"/>
          <w:sz w:val="24"/>
          <w:szCs w:val="24"/>
        </w:rPr>
        <w:t>неперсонифицированных</w:t>
      </w:r>
      <w:proofErr w:type="spellEnd"/>
      <w:r w:rsidRPr="00B60687">
        <w:rPr>
          <w:rFonts w:ascii="Times New Roman" w:hAnsi="Times New Roman"/>
          <w:color w:val="000000" w:themeColor="text1"/>
          <w:sz w:val="24"/>
          <w:szCs w:val="24"/>
        </w:rPr>
        <w:t xml:space="preserve"> мониторинговых исследований, результаты которых являются основанием для принятия управленческих решений при реализации образовательного процесса на всех уровнях общего образования, Программы развития </w:t>
      </w:r>
      <w:r w:rsidR="00CB2C93">
        <w:rPr>
          <w:rFonts w:ascii="Times New Roman" w:hAnsi="Times New Roman"/>
          <w:color w:val="000000" w:themeColor="text1"/>
          <w:sz w:val="24"/>
          <w:szCs w:val="24"/>
        </w:rPr>
        <w:t xml:space="preserve">МБОУ </w:t>
      </w:r>
      <w:r w:rsidR="00CB2C93">
        <w:rPr>
          <w:rFonts w:ascii="Times New Roman" w:hAnsi="Times New Roman"/>
          <w:color w:val="000000" w:themeColor="text1"/>
          <w:sz w:val="24"/>
          <w:szCs w:val="24"/>
        </w:rPr>
        <w:lastRenderedPageBreak/>
        <w:t>«</w:t>
      </w:r>
      <w:proofErr w:type="spellStart"/>
      <w:r w:rsidR="00CB2C93">
        <w:rPr>
          <w:rFonts w:ascii="Times New Roman" w:hAnsi="Times New Roman"/>
          <w:color w:val="000000" w:themeColor="text1"/>
          <w:sz w:val="24"/>
          <w:szCs w:val="24"/>
        </w:rPr>
        <w:t>Краснополянская</w:t>
      </w:r>
      <w:proofErr w:type="spellEnd"/>
      <w:r w:rsidR="00CB2C93">
        <w:rPr>
          <w:rFonts w:ascii="Times New Roman" w:hAnsi="Times New Roman"/>
          <w:color w:val="000000" w:themeColor="text1"/>
          <w:sz w:val="24"/>
          <w:szCs w:val="24"/>
        </w:rPr>
        <w:t xml:space="preserve"> СШ</w:t>
      </w:r>
      <w:r w:rsidRPr="00B60687">
        <w:rPr>
          <w:rFonts w:ascii="Times New Roman" w:hAnsi="Times New Roman"/>
          <w:color w:val="000000" w:themeColor="text1"/>
          <w:sz w:val="24"/>
          <w:szCs w:val="24"/>
        </w:rPr>
        <w:t>». Они проводятся специалистами образовательного учреждения, педагогическими работниками, а также специалистами муниципальных органов управления образованием.</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t>Объектами мониторинга качества образовательных результатов являются: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здоровье </w:t>
      </w:r>
      <w:proofErr w:type="gramStart"/>
      <w:r w:rsidRPr="00B60687">
        <w:rPr>
          <w:rFonts w:ascii="Times New Roman" w:hAnsi="Times New Roman"/>
          <w:sz w:val="24"/>
          <w:szCs w:val="24"/>
        </w:rPr>
        <w:t>обучающихся</w:t>
      </w:r>
      <w:proofErr w:type="gramEnd"/>
      <w:r w:rsidRPr="00B60687">
        <w:rPr>
          <w:rFonts w:ascii="Times New Roman" w:hAnsi="Times New Roman"/>
          <w:sz w:val="24"/>
          <w:szCs w:val="24"/>
        </w:rPr>
        <w:t>;</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личностные образовательные результаты (включая показатели социализации </w:t>
      </w:r>
      <w:proofErr w:type="gramStart"/>
      <w:r w:rsidRPr="00B60687">
        <w:rPr>
          <w:rFonts w:ascii="Times New Roman" w:hAnsi="Times New Roman"/>
          <w:sz w:val="24"/>
          <w:szCs w:val="24"/>
        </w:rPr>
        <w:t>обучающихся</w:t>
      </w:r>
      <w:proofErr w:type="gramEnd"/>
      <w:r w:rsidRPr="00B60687">
        <w:rPr>
          <w:rFonts w:ascii="Times New Roman" w:hAnsi="Times New Roman"/>
          <w:sz w:val="24"/>
          <w:szCs w:val="24"/>
        </w:rPr>
        <w:t xml:space="preserve">); </w:t>
      </w:r>
    </w:p>
    <w:p w:rsidR="006F537E"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proofErr w:type="spellStart"/>
      <w:r w:rsidRPr="00B60687">
        <w:rPr>
          <w:rFonts w:ascii="Times New Roman" w:hAnsi="Times New Roman"/>
          <w:sz w:val="24"/>
          <w:szCs w:val="24"/>
        </w:rPr>
        <w:t>метапредметные</w:t>
      </w:r>
      <w:proofErr w:type="spellEnd"/>
      <w:r w:rsidRPr="00B60687">
        <w:rPr>
          <w:rFonts w:ascii="Times New Roman" w:hAnsi="Times New Roman"/>
          <w:sz w:val="24"/>
          <w:szCs w:val="24"/>
        </w:rPr>
        <w:t xml:space="preserve"> образовательные результаты обучения</w:t>
      </w:r>
      <w:r w:rsidR="006F537E" w:rsidRPr="00B60687">
        <w:rPr>
          <w:rFonts w:ascii="Times New Roman" w:hAnsi="Times New Roman"/>
          <w:sz w:val="24"/>
          <w:szCs w:val="24"/>
        </w:rPr>
        <w:t>;</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предметные результаты обучения</w:t>
      </w:r>
      <w:proofErr w:type="gramStart"/>
      <w:r w:rsidRPr="00B60687">
        <w:rPr>
          <w:rFonts w:ascii="Times New Roman" w:hAnsi="Times New Roman"/>
          <w:sz w:val="24"/>
          <w:szCs w:val="24"/>
        </w:rPr>
        <w:t xml:space="preserve"> </w:t>
      </w:r>
      <w:r w:rsidR="006F537E" w:rsidRPr="00B60687">
        <w:rPr>
          <w:rFonts w:ascii="Times New Roman" w:hAnsi="Times New Roman"/>
          <w:sz w:val="24"/>
          <w:szCs w:val="24"/>
        </w:rPr>
        <w:t>;</w:t>
      </w:r>
      <w:proofErr w:type="gramEnd"/>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00D53B9F" w:rsidRPr="00B60687">
        <w:rPr>
          <w:rFonts w:ascii="Times New Roman" w:hAnsi="Times New Roman"/>
          <w:sz w:val="24"/>
          <w:szCs w:val="24"/>
        </w:rPr>
        <w:t>удовлетворе</w:t>
      </w:r>
      <w:r w:rsidRPr="00B60687">
        <w:rPr>
          <w:rFonts w:ascii="Times New Roman" w:hAnsi="Times New Roman"/>
          <w:sz w:val="24"/>
          <w:szCs w:val="24"/>
        </w:rPr>
        <w:t>нность родителей качеством образовательных результатов.</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t>Объектами мониторинга качества образовательного процесса являются: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основных образовательных программ, их</w:t>
      </w:r>
      <w:r w:rsidR="006F537E" w:rsidRPr="00B60687">
        <w:rPr>
          <w:rFonts w:ascii="Times New Roman" w:hAnsi="Times New Roman"/>
          <w:sz w:val="24"/>
          <w:szCs w:val="24"/>
        </w:rPr>
        <w:t xml:space="preserve"> </w:t>
      </w:r>
      <w:r w:rsidRPr="00B60687">
        <w:rPr>
          <w:rFonts w:ascii="Times New Roman" w:hAnsi="Times New Roman"/>
          <w:sz w:val="24"/>
          <w:szCs w:val="24"/>
        </w:rPr>
        <w:t>соответствие примерным программам;</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рабочих программ, их соответствие образовательным программам образовательного учреждения;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соответствие режима работы школы и расписания СанПиН;</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качество уроков и индивидуальной работы с учащимися;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внеурочной деятельности;</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организации воспитательной работы;</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коррекционной работы;</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методического сопровождения образовательного процесса.</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t xml:space="preserve">Объектами мониторинга качества управления являются: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соответствие учебно-методического комплекса федеральному перечню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t>учебников;</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качество делопроизводства;</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состояние материально-технической базы;</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санитарно-гигиенические условия, безопасность;</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психологический климат в образовательном учреждении;</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медицинское сопровождение и организация питания;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кадровое обеспечение (включая повышение квалификации, инновационную и научно-методическую деятельность педагогов);</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информационно-развивающая среда.</w:t>
      </w:r>
    </w:p>
    <w:p w:rsidR="003018B8" w:rsidRPr="00B60687" w:rsidRDefault="003018B8" w:rsidP="00B34324">
      <w:pPr>
        <w:spacing w:after="0" w:line="360" w:lineRule="auto"/>
        <w:ind w:firstLine="708"/>
        <w:jc w:val="both"/>
        <w:rPr>
          <w:rFonts w:ascii="Times New Roman" w:hAnsi="Times New Roman"/>
          <w:sz w:val="24"/>
          <w:szCs w:val="24"/>
        </w:rPr>
      </w:pPr>
      <w:r w:rsidRPr="00B60687">
        <w:rPr>
          <w:rFonts w:ascii="Times New Roman" w:hAnsi="Times New Roman"/>
          <w:sz w:val="24"/>
          <w:szCs w:val="24"/>
        </w:rPr>
        <w:t xml:space="preserve">Мониторинг качества образования в МБОУ </w:t>
      </w:r>
      <w:r w:rsidR="0038352C">
        <w:rPr>
          <w:rFonts w:ascii="Times New Roman" w:hAnsi="Times New Roman"/>
          <w:sz w:val="24"/>
          <w:szCs w:val="24"/>
        </w:rPr>
        <w:t>«</w:t>
      </w:r>
      <w:proofErr w:type="spellStart"/>
      <w:r w:rsidR="0038352C">
        <w:rPr>
          <w:rFonts w:ascii="Times New Roman" w:hAnsi="Times New Roman"/>
          <w:sz w:val="24"/>
          <w:szCs w:val="24"/>
        </w:rPr>
        <w:t>Краснополянская</w:t>
      </w:r>
      <w:proofErr w:type="spellEnd"/>
      <w:r w:rsidR="0038352C">
        <w:rPr>
          <w:rFonts w:ascii="Times New Roman" w:hAnsi="Times New Roman"/>
          <w:sz w:val="24"/>
          <w:szCs w:val="24"/>
        </w:rPr>
        <w:t xml:space="preserve"> СШ</w:t>
      </w:r>
      <w:r w:rsidR="00802514" w:rsidRPr="00B60687">
        <w:rPr>
          <w:rFonts w:ascii="Times New Roman" w:hAnsi="Times New Roman"/>
          <w:sz w:val="24"/>
          <w:szCs w:val="24"/>
        </w:rPr>
        <w:t xml:space="preserve">» </w:t>
      </w:r>
      <w:r w:rsidRPr="00B60687">
        <w:rPr>
          <w:rFonts w:ascii="Times New Roman" w:hAnsi="Times New Roman"/>
          <w:sz w:val="24"/>
          <w:szCs w:val="24"/>
        </w:rPr>
        <w:t>проводится посредством:</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lastRenderedPageBreak/>
        <w:sym w:font="Symbol" w:char="F02D"/>
      </w:r>
      <w:r w:rsidRPr="00B60687">
        <w:rPr>
          <w:rFonts w:ascii="Times New Roman" w:hAnsi="Times New Roman"/>
          <w:sz w:val="24"/>
          <w:szCs w:val="24"/>
        </w:rPr>
        <w:t>системы внутреннего мониторинга качества образования;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proofErr w:type="spellStart"/>
      <w:r w:rsidRPr="00B60687">
        <w:rPr>
          <w:rFonts w:ascii="Times New Roman" w:hAnsi="Times New Roman"/>
          <w:sz w:val="24"/>
          <w:szCs w:val="24"/>
        </w:rPr>
        <w:t>внутришкольного</w:t>
      </w:r>
      <w:proofErr w:type="spellEnd"/>
      <w:r w:rsidRPr="00B60687">
        <w:rPr>
          <w:rFonts w:ascii="Times New Roman" w:hAnsi="Times New Roman"/>
          <w:sz w:val="24"/>
          <w:szCs w:val="24"/>
        </w:rPr>
        <w:t xml:space="preserve"> контроля;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лицензирования;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государственной аккредитации;</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государственной аттестации выпускников;</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внешнего мониторинга качества образования.</w:t>
      </w:r>
    </w:p>
    <w:p w:rsidR="003018B8" w:rsidRPr="00B60687" w:rsidRDefault="003018B8" w:rsidP="00B34324">
      <w:pPr>
        <w:spacing w:after="0" w:line="360" w:lineRule="auto"/>
        <w:ind w:firstLine="708"/>
        <w:jc w:val="both"/>
        <w:rPr>
          <w:rFonts w:ascii="Times New Roman" w:hAnsi="Times New Roman"/>
          <w:sz w:val="24"/>
          <w:szCs w:val="24"/>
        </w:rPr>
      </w:pPr>
      <w:r w:rsidRPr="00B60687">
        <w:rPr>
          <w:rFonts w:ascii="Times New Roman" w:hAnsi="Times New Roman"/>
          <w:sz w:val="24"/>
          <w:szCs w:val="24"/>
        </w:rPr>
        <w:t>В качестве источников данных для мониторинга качества образования используются:</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анализ результатов входных, промежуточных и итоговых административных контрольных работ (срезов), промежуточной и итоговой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t xml:space="preserve">аттестации;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анализ творческих достижений учащихся;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анализ результатов внутренних статистических и социологических исследований;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 xml:space="preserve">анализ аттестации педагогических и руководящих кадров школы; </w:t>
      </w:r>
    </w:p>
    <w:p w:rsidR="003018B8" w:rsidRPr="00B60687" w:rsidRDefault="003018B8" w:rsidP="00B34324">
      <w:pPr>
        <w:spacing w:after="0" w:line="360" w:lineRule="auto"/>
        <w:jc w:val="both"/>
        <w:rPr>
          <w:rFonts w:ascii="Times New Roman" w:hAnsi="Times New Roman"/>
          <w:sz w:val="24"/>
          <w:szCs w:val="24"/>
        </w:rPr>
      </w:pPr>
      <w:r w:rsidRPr="00B60687">
        <w:rPr>
          <w:rFonts w:ascii="Times New Roman" w:hAnsi="Times New Roman"/>
          <w:sz w:val="24"/>
          <w:szCs w:val="24"/>
        </w:rPr>
        <w:sym w:font="Symbol" w:char="F02D"/>
      </w:r>
      <w:r w:rsidRPr="00B60687">
        <w:rPr>
          <w:rFonts w:ascii="Times New Roman" w:hAnsi="Times New Roman"/>
          <w:sz w:val="24"/>
          <w:szCs w:val="24"/>
        </w:rPr>
        <w:t>результаты медицинских и психологических исследований, проводимых по инициативе медицинской службы и администрации школы.</w:t>
      </w:r>
    </w:p>
    <w:p w:rsidR="003018B8" w:rsidRPr="00B60687" w:rsidRDefault="003018B8" w:rsidP="00B34324">
      <w:pPr>
        <w:spacing w:after="0" w:line="360" w:lineRule="auto"/>
        <w:ind w:firstLine="708"/>
        <w:jc w:val="both"/>
        <w:rPr>
          <w:rFonts w:ascii="Times New Roman" w:hAnsi="Times New Roman"/>
          <w:color w:val="000000" w:themeColor="text1"/>
          <w:sz w:val="24"/>
          <w:szCs w:val="24"/>
        </w:rPr>
      </w:pPr>
      <w:r w:rsidRPr="00B60687">
        <w:rPr>
          <w:rFonts w:ascii="Times New Roman" w:hAnsi="Times New Roman"/>
          <w:color w:val="000000" w:themeColor="text1"/>
          <w:sz w:val="24"/>
          <w:szCs w:val="24"/>
        </w:rPr>
        <w:t>Фиксация результатов качества образования осуществляется в портфолио учащихся, отчетах. Итоги рассматриваются на заседаниях педагогического совета, методических объединен</w:t>
      </w:r>
      <w:r w:rsidR="006911C1" w:rsidRPr="00B60687">
        <w:rPr>
          <w:rFonts w:ascii="Times New Roman" w:hAnsi="Times New Roman"/>
          <w:color w:val="000000" w:themeColor="text1"/>
          <w:sz w:val="24"/>
          <w:szCs w:val="24"/>
        </w:rPr>
        <w:t>ий.</w:t>
      </w:r>
    </w:p>
    <w:p w:rsidR="0007380F" w:rsidRDefault="0007380F" w:rsidP="00ED6B02">
      <w:pPr>
        <w:spacing w:after="0" w:line="360" w:lineRule="auto"/>
        <w:jc w:val="both"/>
        <w:rPr>
          <w:rFonts w:ascii="Times New Roman" w:hAnsi="Times New Roman"/>
          <w:color w:val="000000" w:themeColor="text1"/>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0C73C1">
      <w:pPr>
        <w:spacing w:after="0" w:line="360" w:lineRule="auto"/>
        <w:jc w:val="center"/>
        <w:rPr>
          <w:rFonts w:ascii="Times New Roman" w:hAnsi="Times New Roman"/>
          <w:b/>
          <w:sz w:val="24"/>
          <w:szCs w:val="24"/>
        </w:rPr>
      </w:pPr>
    </w:p>
    <w:p w:rsidR="004036E5" w:rsidRDefault="004036E5" w:rsidP="004B345B">
      <w:pPr>
        <w:spacing w:after="0" w:line="360" w:lineRule="auto"/>
        <w:rPr>
          <w:rFonts w:ascii="Times New Roman" w:hAnsi="Times New Roman"/>
          <w:b/>
          <w:sz w:val="24"/>
          <w:szCs w:val="24"/>
        </w:rPr>
      </w:pPr>
    </w:p>
    <w:p w:rsidR="00F0437D" w:rsidRDefault="00F0437D" w:rsidP="000C73C1">
      <w:pPr>
        <w:spacing w:after="0" w:line="360" w:lineRule="auto"/>
        <w:jc w:val="center"/>
        <w:rPr>
          <w:rFonts w:ascii="Times New Roman" w:hAnsi="Times New Roman"/>
          <w:b/>
          <w:sz w:val="24"/>
          <w:szCs w:val="24"/>
        </w:rPr>
      </w:pPr>
    </w:p>
    <w:p w:rsidR="0098561B" w:rsidRDefault="0098561B" w:rsidP="0098561B">
      <w:pPr>
        <w:spacing w:after="0" w:line="360" w:lineRule="auto"/>
        <w:rPr>
          <w:rFonts w:ascii="Times New Roman" w:hAnsi="Times New Roman"/>
          <w:b/>
          <w:sz w:val="24"/>
          <w:szCs w:val="24"/>
        </w:rPr>
      </w:pPr>
    </w:p>
    <w:p w:rsidR="00E45D0E" w:rsidRPr="00B60687" w:rsidRDefault="00983E93" w:rsidP="0098561B">
      <w:pPr>
        <w:spacing w:after="0" w:line="360" w:lineRule="auto"/>
        <w:jc w:val="center"/>
        <w:rPr>
          <w:rFonts w:ascii="Times New Roman" w:hAnsi="Times New Roman"/>
          <w:b/>
          <w:sz w:val="24"/>
          <w:szCs w:val="24"/>
        </w:rPr>
      </w:pPr>
      <w:r w:rsidRPr="00B60687">
        <w:rPr>
          <w:rFonts w:ascii="Times New Roman" w:hAnsi="Times New Roman"/>
          <w:b/>
          <w:sz w:val="24"/>
          <w:szCs w:val="24"/>
        </w:rPr>
        <w:lastRenderedPageBreak/>
        <w:t>Раздел 2. Показатели деятельности ОУ</w:t>
      </w:r>
    </w:p>
    <w:p w:rsidR="00E45D0E" w:rsidRPr="00B60687" w:rsidRDefault="00E45D0E" w:rsidP="00D94F01">
      <w:pPr>
        <w:shd w:val="clear" w:color="auto" w:fill="FFFFFF"/>
        <w:spacing w:after="0" w:line="360" w:lineRule="auto"/>
        <w:jc w:val="center"/>
        <w:textAlignment w:val="baseline"/>
        <w:outlineLvl w:val="3"/>
        <w:rPr>
          <w:rFonts w:ascii="Times New Roman" w:hAnsi="Times New Roman"/>
          <w:b/>
          <w:bCs/>
          <w:color w:val="000000"/>
          <w:sz w:val="24"/>
          <w:szCs w:val="24"/>
        </w:rPr>
      </w:pPr>
      <w:r w:rsidRPr="00B60687">
        <w:rPr>
          <w:rFonts w:ascii="Times New Roman" w:hAnsi="Times New Roman"/>
          <w:b/>
          <w:bCs/>
          <w:color w:val="000000"/>
          <w:sz w:val="24"/>
          <w:szCs w:val="24"/>
          <w:bdr w:val="none" w:sz="0" w:space="0" w:color="auto" w:frame="1"/>
        </w:rPr>
        <w:t>ПОКАЗАТЕЛИ</w:t>
      </w:r>
      <w:r w:rsidRPr="00B60687">
        <w:rPr>
          <w:rFonts w:ascii="Times New Roman" w:hAnsi="Times New Roman"/>
          <w:b/>
          <w:bCs/>
          <w:color w:val="000000"/>
          <w:sz w:val="24"/>
          <w:szCs w:val="24"/>
        </w:rPr>
        <w:br/>
      </w:r>
      <w:r w:rsidRPr="00B60687">
        <w:rPr>
          <w:rFonts w:ascii="Times New Roman" w:hAnsi="Times New Roman"/>
          <w:b/>
          <w:bCs/>
          <w:color w:val="000000"/>
          <w:sz w:val="24"/>
          <w:szCs w:val="24"/>
          <w:bdr w:val="none" w:sz="0" w:space="0" w:color="auto" w:frame="1"/>
        </w:rPr>
        <w:t>ДЕЯТЕЛЬНОСТИ ОБЩЕОБРАЗОВАТЕЛЬНОЙ ОРГАНИЗАЦИИ,</w:t>
      </w:r>
      <w:r w:rsidRPr="00B60687">
        <w:rPr>
          <w:rFonts w:ascii="Times New Roman" w:hAnsi="Times New Roman"/>
          <w:b/>
          <w:bCs/>
          <w:color w:val="000000"/>
          <w:sz w:val="24"/>
          <w:szCs w:val="24"/>
        </w:rPr>
        <w:br/>
      </w:r>
      <w:r w:rsidRPr="00B60687">
        <w:rPr>
          <w:rFonts w:ascii="Times New Roman" w:hAnsi="Times New Roman"/>
          <w:b/>
          <w:bCs/>
          <w:color w:val="000000"/>
          <w:sz w:val="24"/>
          <w:szCs w:val="24"/>
          <w:bdr w:val="none" w:sz="0" w:space="0" w:color="auto" w:frame="1"/>
        </w:rPr>
        <w:t>ПОДЛЕЖАЩЕЙ САМООБСЛЕДОВАНИЮ</w:t>
      </w:r>
    </w:p>
    <w:tbl>
      <w:tblPr>
        <w:tblW w:w="958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1260"/>
        <w:gridCol w:w="6495"/>
        <w:gridCol w:w="1830"/>
      </w:tblGrid>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 xml:space="preserve">N </w:t>
            </w:r>
            <w:proofErr w:type="gramStart"/>
            <w:r w:rsidRPr="00B60687">
              <w:rPr>
                <w:rFonts w:ascii="Times New Roman" w:hAnsi="Times New Roman"/>
                <w:color w:val="000000"/>
                <w:sz w:val="24"/>
                <w:szCs w:val="24"/>
              </w:rPr>
              <w:t>п</w:t>
            </w:r>
            <w:proofErr w:type="gramEnd"/>
            <w:r w:rsidRPr="00B60687">
              <w:rPr>
                <w:rFonts w:ascii="Times New Roman" w:hAnsi="Times New Roman"/>
                <w:color w:val="000000"/>
                <w:sz w:val="24"/>
                <w:szCs w:val="24"/>
              </w:rPr>
              <w:t>/п</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Показатели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Единица измерения</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Образовательная деятельность</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 </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Общая численность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38352C"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229 ч</w:t>
            </w:r>
            <w:r w:rsidR="00E45D0E" w:rsidRPr="00B60687">
              <w:rPr>
                <w:rFonts w:ascii="Times New Roman" w:hAnsi="Times New Roman"/>
                <w:color w:val="000000"/>
                <w:sz w:val="24"/>
                <w:szCs w:val="24"/>
              </w:rPr>
              <w:t>еловек</w:t>
            </w:r>
          </w:p>
        </w:tc>
      </w:tr>
      <w:tr w:rsidR="00E45D0E" w:rsidRPr="00B60687" w:rsidTr="00C317B7">
        <w:trPr>
          <w:trHeight w:val="870"/>
        </w:trPr>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 учащихся по образовательной программе начального общего образования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4F20F3" w:rsidRDefault="00E45D0E" w:rsidP="00163E22">
            <w:pPr>
              <w:spacing w:after="0" w:line="240" w:lineRule="auto"/>
              <w:ind w:firstLine="300"/>
              <w:jc w:val="both"/>
              <w:textAlignment w:val="baseline"/>
              <w:rPr>
                <w:rFonts w:ascii="Times New Roman" w:hAnsi="Times New Roman"/>
                <w:sz w:val="24"/>
                <w:szCs w:val="24"/>
              </w:rPr>
            </w:pPr>
            <w:r w:rsidRPr="004F20F3">
              <w:rPr>
                <w:rFonts w:ascii="Times New Roman" w:hAnsi="Times New Roman"/>
                <w:sz w:val="24"/>
                <w:szCs w:val="24"/>
              </w:rPr>
              <w:t>1</w:t>
            </w:r>
            <w:r w:rsidR="0038352C">
              <w:rPr>
                <w:rFonts w:ascii="Times New Roman" w:hAnsi="Times New Roman"/>
                <w:sz w:val="24"/>
                <w:szCs w:val="24"/>
              </w:rPr>
              <w:t>18 ч</w:t>
            </w:r>
            <w:r w:rsidRPr="004F20F3">
              <w:rPr>
                <w:rFonts w:ascii="Times New Roman" w:hAnsi="Times New Roman"/>
                <w:sz w:val="24"/>
                <w:szCs w:val="24"/>
              </w:rPr>
              <w:t>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 учащихся по образовательной программе основного общего образования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4F20F3" w:rsidRDefault="0038352C" w:rsidP="00163E22">
            <w:pPr>
              <w:spacing w:after="0" w:line="240" w:lineRule="auto"/>
              <w:ind w:firstLine="300"/>
              <w:jc w:val="both"/>
              <w:textAlignment w:val="baseline"/>
              <w:rPr>
                <w:rFonts w:ascii="Times New Roman" w:hAnsi="Times New Roman"/>
                <w:sz w:val="24"/>
                <w:szCs w:val="24"/>
              </w:rPr>
            </w:pPr>
            <w:r>
              <w:rPr>
                <w:rFonts w:ascii="Times New Roman" w:hAnsi="Times New Roman"/>
                <w:sz w:val="24"/>
                <w:szCs w:val="24"/>
              </w:rPr>
              <w:t>90</w:t>
            </w:r>
            <w:r w:rsidR="004F20F3" w:rsidRPr="004F20F3">
              <w:rPr>
                <w:rFonts w:ascii="Times New Roman" w:hAnsi="Times New Roman"/>
                <w:sz w:val="24"/>
                <w:szCs w:val="24"/>
              </w:rPr>
              <w:t xml:space="preserve"> </w:t>
            </w:r>
            <w:r>
              <w:rPr>
                <w:rFonts w:ascii="Times New Roman" w:hAnsi="Times New Roman"/>
                <w:sz w:val="24"/>
                <w:szCs w:val="24"/>
              </w:rPr>
              <w:t>ч</w:t>
            </w:r>
            <w:r w:rsidR="00E45D0E" w:rsidRPr="004F20F3">
              <w:rPr>
                <w:rFonts w:ascii="Times New Roman" w:hAnsi="Times New Roman"/>
                <w:sz w:val="24"/>
                <w:szCs w:val="24"/>
              </w:rPr>
              <w:t>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 учащихся по образовательной программе среднего общего образования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A4A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2</w:t>
            </w:r>
            <w:r w:rsidR="0038352C">
              <w:rPr>
                <w:rFonts w:ascii="Times New Roman" w:hAnsi="Times New Roman"/>
                <w:color w:val="000000"/>
                <w:sz w:val="24"/>
                <w:szCs w:val="24"/>
              </w:rPr>
              <w:t>1</w:t>
            </w:r>
            <w:r w:rsidR="00C317B7">
              <w:rPr>
                <w:rFonts w:ascii="Times New Roman" w:hAnsi="Times New Roman"/>
                <w:color w:val="000000"/>
                <w:sz w:val="24"/>
                <w:szCs w:val="24"/>
              </w:rPr>
              <w:t xml:space="preserve"> </w:t>
            </w:r>
            <w:r w:rsidR="0038352C">
              <w:rPr>
                <w:rFonts w:ascii="Times New Roman" w:hAnsi="Times New Roman"/>
                <w:color w:val="000000"/>
                <w:sz w:val="24"/>
                <w:szCs w:val="24"/>
              </w:rPr>
              <w:t>ч</w:t>
            </w:r>
            <w:r w:rsidR="00E45D0E" w:rsidRPr="00B60687">
              <w:rPr>
                <w:rFonts w:ascii="Times New Roman" w:hAnsi="Times New Roman"/>
                <w:color w:val="000000"/>
                <w:sz w:val="24"/>
                <w:szCs w:val="24"/>
              </w:rPr>
              <w:t>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B87682"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45/0,640</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Средний балл государственной итоговой аттестации выпускников 9 класса по русскому языку</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7534A9" w:rsidRDefault="00B87682" w:rsidP="00163E22">
            <w:pPr>
              <w:spacing w:after="0" w:line="240" w:lineRule="auto"/>
              <w:ind w:firstLine="300"/>
              <w:jc w:val="both"/>
              <w:textAlignment w:val="baseline"/>
              <w:rPr>
                <w:rFonts w:ascii="Times New Roman" w:hAnsi="Times New Roman"/>
                <w:sz w:val="24"/>
                <w:szCs w:val="24"/>
              </w:rPr>
            </w:pPr>
            <w:r>
              <w:rPr>
                <w:rFonts w:ascii="Times New Roman" w:hAnsi="Times New Roman"/>
                <w:sz w:val="24"/>
                <w:szCs w:val="24"/>
              </w:rPr>
              <w:t>3,8</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1.7</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Средний балл государственной итоговой аттестации выпускников 9 класса по математике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7534A9" w:rsidRDefault="00B87682" w:rsidP="0038352C">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3,2</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1.8</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Средний балл государственного экзамена выпускников 11 класса по русскому языку</w:t>
            </w:r>
            <w:r w:rsidR="00EA4A77">
              <w:rPr>
                <w:rFonts w:ascii="Times New Roman" w:hAnsi="Times New Roman"/>
                <w:color w:val="000000"/>
                <w:sz w:val="24"/>
                <w:szCs w:val="24"/>
              </w:rPr>
              <w:t xml:space="preserve"> (ЕГЭ)</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7534A9" w:rsidRDefault="00B87682" w:rsidP="00163E22">
            <w:pPr>
              <w:spacing w:after="0" w:line="240" w:lineRule="auto"/>
              <w:ind w:firstLine="300"/>
              <w:jc w:val="both"/>
              <w:textAlignment w:val="baseline"/>
              <w:rPr>
                <w:rFonts w:ascii="Times New Roman" w:hAnsi="Times New Roman"/>
                <w:sz w:val="24"/>
                <w:szCs w:val="24"/>
              </w:rPr>
            </w:pPr>
            <w:r>
              <w:rPr>
                <w:rFonts w:ascii="Times New Roman" w:hAnsi="Times New Roman"/>
                <w:sz w:val="24"/>
                <w:szCs w:val="24"/>
              </w:rPr>
              <w:t>3,1</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1.9</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proofErr w:type="gramStart"/>
            <w:r w:rsidRPr="00B60687">
              <w:rPr>
                <w:rFonts w:ascii="Times New Roman" w:hAnsi="Times New Roman"/>
                <w:color w:val="000000"/>
                <w:sz w:val="24"/>
                <w:szCs w:val="24"/>
              </w:rPr>
              <w:t>Средний балл государственного экзамена выпускников 11 класса по математике</w:t>
            </w:r>
            <w:r w:rsidR="00EA4A77">
              <w:rPr>
                <w:rFonts w:ascii="Times New Roman" w:hAnsi="Times New Roman"/>
                <w:color w:val="000000"/>
                <w:sz w:val="24"/>
                <w:szCs w:val="24"/>
              </w:rPr>
              <w:t xml:space="preserve"> (ЕГЭ.</w:t>
            </w:r>
            <w:proofErr w:type="gramEnd"/>
            <w:r w:rsidR="00EA4A77">
              <w:rPr>
                <w:rFonts w:ascii="Times New Roman" w:hAnsi="Times New Roman"/>
                <w:color w:val="000000"/>
                <w:sz w:val="24"/>
                <w:szCs w:val="24"/>
              </w:rPr>
              <w:t xml:space="preserve"> </w:t>
            </w:r>
            <w:proofErr w:type="gramStart"/>
            <w:r w:rsidR="00EA4A77">
              <w:rPr>
                <w:rFonts w:ascii="Times New Roman" w:hAnsi="Times New Roman"/>
                <w:color w:val="000000"/>
                <w:sz w:val="24"/>
                <w:szCs w:val="24"/>
              </w:rPr>
              <w:t>Профильная математика)</w:t>
            </w:r>
            <w:proofErr w:type="gramEnd"/>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7534A9" w:rsidRDefault="00B87682" w:rsidP="00163E22">
            <w:pPr>
              <w:spacing w:after="0" w:line="240" w:lineRule="auto"/>
              <w:ind w:firstLine="300"/>
              <w:jc w:val="both"/>
              <w:textAlignment w:val="baseline"/>
              <w:rPr>
                <w:rFonts w:ascii="Times New Roman" w:hAnsi="Times New Roman"/>
                <w:sz w:val="24"/>
                <w:szCs w:val="24"/>
              </w:rPr>
            </w:pPr>
            <w:r>
              <w:rPr>
                <w:rFonts w:ascii="Times New Roman" w:hAnsi="Times New Roman"/>
                <w:sz w:val="24"/>
                <w:szCs w:val="24"/>
              </w:rPr>
              <w:t>3,2/0</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1.10</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120299" w:rsidRDefault="00B87682" w:rsidP="0038352C">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1/5,5</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B87682"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2/11.1</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702123" w:rsidP="00163E22">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r w:rsidR="00EA4A77">
              <w:rPr>
                <w:rFonts w:ascii="Times New Roman" w:hAnsi="Times New Roman"/>
                <w:color w:val="000000"/>
                <w:sz w:val="24"/>
                <w:szCs w:val="24"/>
              </w:rPr>
              <w:t xml:space="preserve"> </w:t>
            </w:r>
            <w:r w:rsidR="00B87682">
              <w:rPr>
                <w:rFonts w:ascii="Times New Roman" w:hAnsi="Times New Roman"/>
                <w:color w:val="000000"/>
                <w:sz w:val="24"/>
                <w:szCs w:val="24"/>
              </w:rPr>
              <w:t>2</w:t>
            </w:r>
            <w:r>
              <w:rPr>
                <w:rFonts w:ascii="Times New Roman" w:hAnsi="Times New Roman"/>
                <w:color w:val="000000"/>
                <w:sz w:val="24"/>
                <w:szCs w:val="24"/>
              </w:rPr>
              <w:t>/14.2</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702123" w:rsidRDefault="00702123" w:rsidP="00163E22">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Pr="00702123">
              <w:rPr>
                <w:rFonts w:ascii="Times New Roman" w:hAnsi="Times New Roman"/>
                <w:sz w:val="24"/>
                <w:szCs w:val="24"/>
              </w:rPr>
              <w:t>3/15.5</w:t>
            </w:r>
          </w:p>
          <w:p w:rsidR="0038352C" w:rsidRPr="00B60687" w:rsidRDefault="0038352C" w:rsidP="00163E22">
            <w:pPr>
              <w:spacing w:after="0" w:line="240" w:lineRule="auto"/>
              <w:jc w:val="both"/>
              <w:textAlignment w:val="baseline"/>
              <w:rPr>
                <w:rFonts w:ascii="Times New Roman" w:hAnsi="Times New Roman"/>
                <w:color w:val="000000"/>
                <w:sz w:val="24"/>
                <w:szCs w:val="24"/>
              </w:rPr>
            </w:pP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lastRenderedPageBreak/>
              <w:t>1.14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120299" w:rsidP="00163E22">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r w:rsidR="00702123">
              <w:rPr>
                <w:rFonts w:ascii="Times New Roman" w:hAnsi="Times New Roman"/>
                <w:color w:val="000000"/>
                <w:sz w:val="24"/>
                <w:szCs w:val="24"/>
              </w:rPr>
              <w:t xml:space="preserve">       0</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702123"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1/16.6</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702123" w:rsidP="0038352C">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2/12.5</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1.17</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702123" w:rsidP="00163E22">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0</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1.18</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120299" w:rsidRDefault="006C7FF7" w:rsidP="00163E22">
            <w:pPr>
              <w:spacing w:after="0" w:line="240" w:lineRule="auto"/>
              <w:ind w:firstLine="300"/>
              <w:jc w:val="both"/>
              <w:textAlignment w:val="baseline"/>
              <w:rPr>
                <w:rFonts w:ascii="Times New Roman" w:hAnsi="Times New Roman"/>
                <w:sz w:val="24"/>
                <w:szCs w:val="24"/>
              </w:rPr>
            </w:pPr>
            <w:r>
              <w:rPr>
                <w:rStyle w:val="2115pt"/>
                <w:sz w:val="24"/>
                <w:szCs w:val="24"/>
              </w:rPr>
              <w:t>13/1.311</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1.19</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312E20" w:rsidRDefault="00E45D0E" w:rsidP="0038352C">
            <w:pPr>
              <w:spacing w:after="0" w:line="240" w:lineRule="auto"/>
              <w:ind w:firstLine="300"/>
              <w:jc w:val="both"/>
              <w:textAlignment w:val="baseline"/>
              <w:rPr>
                <w:rFonts w:ascii="Times New Roman" w:hAnsi="Times New Roman"/>
                <w:sz w:val="24"/>
                <w:szCs w:val="24"/>
              </w:rPr>
            </w:pP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1.19.1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Регионального уровня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C1501F" w:rsidP="0038352C">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6C7FF7" w:rsidP="00163E22">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1,13</w:t>
            </w:r>
            <w:r w:rsidR="00E45D0E" w:rsidRPr="00B60687">
              <w:rPr>
                <w:rFonts w:ascii="Times New Roman" w:hAnsi="Times New Roman"/>
                <w:color w:val="000000"/>
                <w:sz w:val="24"/>
                <w:szCs w:val="24"/>
              </w:rPr>
              <w:t>1.19.2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Федерального уровня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313251"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0 человек/%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1.19.3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Международного уровня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0 человек/%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1.20</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0 человек/%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38352C" w:rsidP="0038352C">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r w:rsidR="00E71277">
              <w:rPr>
                <w:rFonts w:ascii="Times New Roman" w:hAnsi="Times New Roman"/>
                <w:color w:val="000000"/>
                <w:sz w:val="24"/>
                <w:szCs w:val="24"/>
              </w:rPr>
              <w:t xml:space="preserve">     </w:t>
            </w:r>
            <w:r w:rsidR="00E71277" w:rsidRPr="00B60687">
              <w:rPr>
                <w:rFonts w:ascii="Times New Roman" w:hAnsi="Times New Roman"/>
                <w:color w:val="000000"/>
                <w:sz w:val="24"/>
                <w:szCs w:val="24"/>
              </w:rPr>
              <w:t>0 человек/%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0 человек/%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0 человек/%</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Общая численность педагогических работников, в том числе: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38352C"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2</w:t>
            </w:r>
            <w:r w:rsidR="00380D17">
              <w:rPr>
                <w:rFonts w:ascii="Times New Roman" w:hAnsi="Times New Roman"/>
                <w:color w:val="000000"/>
                <w:sz w:val="24"/>
                <w:szCs w:val="24"/>
              </w:rPr>
              <w:t>3</w:t>
            </w:r>
            <w:r w:rsidR="00312E20">
              <w:rPr>
                <w:rFonts w:ascii="Times New Roman" w:hAnsi="Times New Roman"/>
                <w:color w:val="000000"/>
                <w:sz w:val="24"/>
                <w:szCs w:val="24"/>
              </w:rPr>
              <w:t xml:space="preserve"> ч</w:t>
            </w:r>
            <w:r w:rsidR="00E45D0E" w:rsidRPr="00B60687">
              <w:rPr>
                <w:rFonts w:ascii="Times New Roman" w:hAnsi="Times New Roman"/>
                <w:color w:val="000000"/>
                <w:sz w:val="24"/>
                <w:szCs w:val="24"/>
              </w:rPr>
              <w:t>еловек</w:t>
            </w:r>
            <w:r>
              <w:rPr>
                <w:rFonts w:ascii="Times New Roman" w:hAnsi="Times New Roman"/>
                <w:color w:val="000000"/>
                <w:sz w:val="24"/>
                <w:szCs w:val="24"/>
              </w:rPr>
              <w:t>а</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38352C" w:rsidP="00163E22">
            <w:pPr>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22</w:t>
            </w:r>
            <w:r w:rsidR="00380D17">
              <w:rPr>
                <w:rFonts w:ascii="Times New Roman" w:hAnsi="Times New Roman"/>
                <w:color w:val="000000"/>
                <w:sz w:val="24"/>
                <w:szCs w:val="24"/>
              </w:rPr>
              <w:t xml:space="preserve"> </w:t>
            </w:r>
            <w:r w:rsidR="00DD6A9B">
              <w:rPr>
                <w:rFonts w:ascii="Times New Roman" w:hAnsi="Times New Roman"/>
                <w:color w:val="000000"/>
                <w:sz w:val="24"/>
                <w:szCs w:val="24"/>
              </w:rPr>
              <w:t>человек 9</w:t>
            </w:r>
            <w:r>
              <w:rPr>
                <w:rFonts w:ascii="Times New Roman" w:hAnsi="Times New Roman"/>
                <w:color w:val="000000"/>
                <w:sz w:val="24"/>
                <w:szCs w:val="24"/>
              </w:rPr>
              <w:t>6</w:t>
            </w:r>
            <w:r w:rsidR="00B132AD" w:rsidRPr="00B60687">
              <w:rPr>
                <w:rFonts w:ascii="Times New Roman" w:hAnsi="Times New Roman"/>
                <w:color w:val="000000"/>
                <w:sz w:val="24"/>
                <w:szCs w:val="24"/>
              </w:rPr>
              <w:t xml:space="preserve"> </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E71277" w:rsidRDefault="00E71277" w:rsidP="00163E22">
            <w:pPr>
              <w:spacing w:after="0" w:line="240" w:lineRule="auto"/>
              <w:ind w:firstLine="300"/>
              <w:jc w:val="both"/>
              <w:textAlignment w:val="baseline"/>
              <w:rPr>
                <w:rFonts w:ascii="Times New Roman" w:hAnsi="Times New Roman"/>
                <w:sz w:val="24"/>
                <w:szCs w:val="24"/>
              </w:rPr>
            </w:pPr>
            <w:r w:rsidRPr="00E71277">
              <w:rPr>
                <w:rFonts w:ascii="Times New Roman" w:hAnsi="Times New Roman"/>
                <w:sz w:val="24"/>
                <w:szCs w:val="24"/>
              </w:rPr>
              <w:t>100%</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lastRenderedPageBreak/>
              <w:t>1.27</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1</w:t>
            </w:r>
            <w:r w:rsidR="00E45D0E" w:rsidRPr="00B60687">
              <w:rPr>
                <w:rFonts w:ascii="Times New Roman" w:hAnsi="Times New Roman"/>
                <w:color w:val="000000"/>
                <w:sz w:val="24"/>
                <w:szCs w:val="24"/>
              </w:rPr>
              <w:t xml:space="preserve"> человек</w:t>
            </w:r>
          </w:p>
          <w:p w:rsidR="00E45D0E"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3</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1.28</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DD6A9B"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1</w:t>
            </w:r>
            <w:r w:rsidR="00DD6A9B" w:rsidRPr="00B60687">
              <w:rPr>
                <w:rFonts w:ascii="Times New Roman" w:hAnsi="Times New Roman"/>
                <w:color w:val="000000"/>
                <w:sz w:val="24"/>
                <w:szCs w:val="24"/>
              </w:rPr>
              <w:t>человек</w:t>
            </w:r>
          </w:p>
          <w:p w:rsidR="00E45D0E"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3</w:t>
            </w:r>
            <w:r w:rsidR="00DD6A9B"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1.29</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0</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1.29.1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Высшая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0</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1.29.2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Первая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7127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0</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1.30</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1.30.1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До 5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6C7FF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2/0.041</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1.30.2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Свыше 30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313251"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6/26</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6C7FF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10/0.460</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313251"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5/21.7</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proofErr w:type="gramStart"/>
            <w:r w:rsidRPr="00B60687">
              <w:rPr>
                <w:rFonts w:ascii="Times New Roman" w:hAnsi="Times New Roman"/>
                <w:color w:val="000000"/>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D94F01" w:rsidRPr="00312E20" w:rsidRDefault="00282655" w:rsidP="00163E22">
            <w:pPr>
              <w:spacing w:after="0" w:line="240" w:lineRule="auto"/>
              <w:ind w:firstLine="300"/>
              <w:jc w:val="both"/>
              <w:textAlignment w:val="baseline"/>
              <w:rPr>
                <w:rFonts w:ascii="Times New Roman" w:hAnsi="Times New Roman"/>
                <w:sz w:val="24"/>
                <w:szCs w:val="24"/>
              </w:rPr>
            </w:pPr>
            <w:r>
              <w:rPr>
                <w:rFonts w:ascii="Times New Roman" w:hAnsi="Times New Roman"/>
                <w:sz w:val="24"/>
                <w:szCs w:val="24"/>
              </w:rPr>
              <w:t>2</w:t>
            </w:r>
            <w:r w:rsidR="00380D17">
              <w:rPr>
                <w:rFonts w:ascii="Times New Roman" w:hAnsi="Times New Roman"/>
                <w:sz w:val="24"/>
                <w:szCs w:val="24"/>
              </w:rPr>
              <w:t>3</w:t>
            </w:r>
            <w:r w:rsidR="008164CB">
              <w:rPr>
                <w:rFonts w:ascii="Times New Roman" w:hAnsi="Times New Roman"/>
                <w:sz w:val="24"/>
                <w:szCs w:val="24"/>
              </w:rPr>
              <w:t xml:space="preserve"> </w:t>
            </w:r>
            <w:r w:rsidR="00E45D0E" w:rsidRPr="00312E20">
              <w:rPr>
                <w:rFonts w:ascii="Times New Roman" w:hAnsi="Times New Roman"/>
                <w:sz w:val="24"/>
                <w:szCs w:val="24"/>
              </w:rPr>
              <w:t>человек</w:t>
            </w:r>
            <w:r w:rsidR="00380D17">
              <w:rPr>
                <w:rFonts w:ascii="Times New Roman" w:hAnsi="Times New Roman"/>
                <w:sz w:val="24"/>
                <w:szCs w:val="24"/>
              </w:rPr>
              <w:t>а</w:t>
            </w:r>
            <w:r w:rsidR="00E45D0E" w:rsidRPr="00312E20">
              <w:rPr>
                <w:rFonts w:ascii="Times New Roman" w:hAnsi="Times New Roman"/>
                <w:sz w:val="24"/>
                <w:szCs w:val="24"/>
              </w:rPr>
              <w:t>/</w:t>
            </w:r>
          </w:p>
          <w:p w:rsidR="00E45D0E" w:rsidRPr="0013208D" w:rsidRDefault="0013208D" w:rsidP="00163E22">
            <w:pPr>
              <w:spacing w:after="0" w:line="240" w:lineRule="auto"/>
              <w:ind w:firstLine="300"/>
              <w:jc w:val="both"/>
              <w:textAlignment w:val="baseline"/>
              <w:rPr>
                <w:rFonts w:ascii="Times New Roman" w:hAnsi="Times New Roman"/>
                <w:color w:val="FF0000"/>
                <w:sz w:val="24"/>
                <w:szCs w:val="24"/>
              </w:rPr>
            </w:pPr>
            <w:r w:rsidRPr="00312E20">
              <w:rPr>
                <w:rFonts w:ascii="Times New Roman" w:hAnsi="Times New Roman"/>
                <w:sz w:val="24"/>
                <w:szCs w:val="24"/>
              </w:rPr>
              <w:t>100</w:t>
            </w:r>
            <w:r w:rsidR="00E45D0E" w:rsidRPr="00312E20">
              <w:rPr>
                <w:rFonts w:ascii="Times New Roman" w:hAnsi="Times New Roman"/>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1.34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D94F01" w:rsidRPr="00312E20" w:rsidRDefault="00282655" w:rsidP="00163E22">
            <w:pPr>
              <w:spacing w:after="0" w:line="240" w:lineRule="auto"/>
              <w:ind w:firstLine="300"/>
              <w:jc w:val="both"/>
              <w:textAlignment w:val="baseline"/>
              <w:rPr>
                <w:rFonts w:ascii="Times New Roman" w:hAnsi="Times New Roman"/>
                <w:sz w:val="24"/>
                <w:szCs w:val="24"/>
              </w:rPr>
            </w:pPr>
            <w:r>
              <w:rPr>
                <w:rFonts w:ascii="Times New Roman" w:hAnsi="Times New Roman"/>
                <w:sz w:val="24"/>
                <w:szCs w:val="24"/>
              </w:rPr>
              <w:t>2</w:t>
            </w:r>
            <w:r w:rsidR="00380D17">
              <w:rPr>
                <w:rFonts w:ascii="Times New Roman" w:hAnsi="Times New Roman"/>
                <w:sz w:val="24"/>
                <w:szCs w:val="24"/>
              </w:rPr>
              <w:t>3</w:t>
            </w:r>
            <w:r w:rsidR="007534A9" w:rsidRPr="00312E20">
              <w:rPr>
                <w:rFonts w:ascii="Times New Roman" w:hAnsi="Times New Roman"/>
                <w:sz w:val="24"/>
                <w:szCs w:val="24"/>
              </w:rPr>
              <w:t xml:space="preserve"> </w:t>
            </w:r>
            <w:r w:rsidR="00D94F01" w:rsidRPr="00312E20">
              <w:rPr>
                <w:rFonts w:ascii="Times New Roman" w:hAnsi="Times New Roman"/>
                <w:sz w:val="24"/>
                <w:szCs w:val="24"/>
              </w:rPr>
              <w:t>человек/</w:t>
            </w:r>
          </w:p>
          <w:p w:rsidR="00E45D0E" w:rsidRPr="0013208D" w:rsidRDefault="0013208D" w:rsidP="00163E22">
            <w:pPr>
              <w:spacing w:after="0" w:line="240" w:lineRule="auto"/>
              <w:ind w:firstLine="300"/>
              <w:jc w:val="both"/>
              <w:textAlignment w:val="baseline"/>
              <w:rPr>
                <w:rFonts w:ascii="Times New Roman" w:hAnsi="Times New Roman"/>
                <w:color w:val="FF0000"/>
                <w:sz w:val="24"/>
                <w:szCs w:val="24"/>
              </w:rPr>
            </w:pPr>
            <w:r w:rsidRPr="00312E20">
              <w:rPr>
                <w:rFonts w:ascii="Times New Roman" w:hAnsi="Times New Roman"/>
                <w:sz w:val="24"/>
                <w:szCs w:val="24"/>
              </w:rPr>
              <w:t>100</w:t>
            </w:r>
            <w:r w:rsidR="00D94F01" w:rsidRPr="00312E20">
              <w:rPr>
                <w:rFonts w:ascii="Times New Roman" w:hAnsi="Times New Roman"/>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Инфраструктура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 </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Количество компьютеров в расчете на одного учащегося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313251" w:rsidRDefault="00996FC9" w:rsidP="00163E22">
            <w:pPr>
              <w:spacing w:after="0" w:line="240" w:lineRule="auto"/>
              <w:ind w:firstLine="300"/>
              <w:jc w:val="both"/>
              <w:textAlignment w:val="baseline"/>
              <w:rPr>
                <w:rFonts w:ascii="Times New Roman" w:hAnsi="Times New Roman"/>
                <w:sz w:val="24"/>
                <w:szCs w:val="24"/>
              </w:rPr>
            </w:pPr>
            <w:r w:rsidRPr="00313251">
              <w:rPr>
                <w:rFonts w:ascii="Times New Roman" w:hAnsi="Times New Roman"/>
                <w:sz w:val="24"/>
                <w:szCs w:val="24"/>
              </w:rPr>
              <w:t xml:space="preserve">1 компьютер на </w:t>
            </w:r>
            <w:r w:rsidR="00282655" w:rsidRPr="00313251">
              <w:rPr>
                <w:rFonts w:ascii="Times New Roman" w:hAnsi="Times New Roman"/>
                <w:sz w:val="24"/>
                <w:szCs w:val="24"/>
              </w:rPr>
              <w:t>28</w:t>
            </w:r>
            <w:r w:rsidR="00D94F01" w:rsidRPr="00313251">
              <w:rPr>
                <w:rFonts w:ascii="Times New Roman" w:hAnsi="Times New Roman"/>
                <w:sz w:val="24"/>
                <w:szCs w:val="24"/>
              </w:rPr>
              <w:t xml:space="preserve"> учащихся</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 xml:space="preserve">Количество экземпляров учебной и учебно-методической </w:t>
            </w:r>
            <w:r w:rsidRPr="00B60687">
              <w:rPr>
                <w:rFonts w:ascii="Times New Roman" w:hAnsi="Times New Roman"/>
                <w:color w:val="000000"/>
                <w:sz w:val="24"/>
                <w:szCs w:val="24"/>
              </w:rPr>
              <w:lastRenderedPageBreak/>
              <w:t>литературы из общего количества единиц хранения библиотечного фонда, состоящих на учете, в расчете на одного учащегося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313251" w:rsidRDefault="00996FC9" w:rsidP="00163E22">
            <w:pPr>
              <w:spacing w:after="0" w:line="240" w:lineRule="auto"/>
              <w:ind w:firstLine="300"/>
              <w:jc w:val="both"/>
              <w:textAlignment w:val="baseline"/>
              <w:rPr>
                <w:rFonts w:ascii="Times New Roman" w:hAnsi="Times New Roman"/>
                <w:sz w:val="24"/>
                <w:szCs w:val="24"/>
              </w:rPr>
            </w:pPr>
            <w:r w:rsidRPr="00313251">
              <w:rPr>
                <w:rFonts w:ascii="Times New Roman" w:hAnsi="Times New Roman"/>
                <w:sz w:val="24"/>
                <w:szCs w:val="24"/>
              </w:rPr>
              <w:lastRenderedPageBreak/>
              <w:t>6</w:t>
            </w:r>
            <w:r w:rsidR="00380D17" w:rsidRPr="00313251">
              <w:rPr>
                <w:rFonts w:ascii="Times New Roman" w:hAnsi="Times New Roman"/>
                <w:sz w:val="24"/>
                <w:szCs w:val="24"/>
              </w:rPr>
              <w:t>7</w:t>
            </w:r>
            <w:r w:rsidR="008D5FBF" w:rsidRPr="00313251">
              <w:rPr>
                <w:rFonts w:ascii="Times New Roman" w:hAnsi="Times New Roman"/>
                <w:sz w:val="24"/>
                <w:szCs w:val="24"/>
              </w:rPr>
              <w:t xml:space="preserve"> </w:t>
            </w:r>
            <w:r w:rsidR="00E45D0E" w:rsidRPr="00313251">
              <w:rPr>
                <w:rFonts w:ascii="Times New Roman" w:hAnsi="Times New Roman"/>
                <w:sz w:val="24"/>
                <w:szCs w:val="24"/>
              </w:rPr>
              <w:t>единиц</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lastRenderedPageBreak/>
              <w:t>2.3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Наличие в образовательной организации системы электронного документооборота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0D3CBD"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w:t>
            </w:r>
            <w:r w:rsidR="00E45D0E" w:rsidRPr="00B60687">
              <w:rPr>
                <w:rFonts w:ascii="Times New Roman" w:hAnsi="Times New Roman"/>
                <w:color w:val="000000"/>
                <w:sz w:val="24"/>
                <w:szCs w:val="24"/>
              </w:rPr>
              <w:t>ет</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Наличие читального зала библиотеки, в том числе: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D94F01"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Д</w:t>
            </w:r>
            <w:r w:rsidR="00E45D0E" w:rsidRPr="00B60687">
              <w:rPr>
                <w:rFonts w:ascii="Times New Roman" w:hAnsi="Times New Roman"/>
                <w:color w:val="000000"/>
                <w:sz w:val="24"/>
                <w:szCs w:val="24"/>
              </w:rPr>
              <w:t>а</w:t>
            </w:r>
            <w:r w:rsidRPr="00B60687">
              <w:rPr>
                <w:rFonts w:ascii="Times New Roman" w:hAnsi="Times New Roman"/>
                <w:color w:val="000000"/>
                <w:sz w:val="24"/>
                <w:szCs w:val="24"/>
              </w:rPr>
              <w:t xml:space="preserve"> (</w:t>
            </w:r>
            <w:proofErr w:type="gramStart"/>
            <w:r w:rsidRPr="00B60687">
              <w:rPr>
                <w:rFonts w:ascii="Times New Roman" w:hAnsi="Times New Roman"/>
                <w:color w:val="000000"/>
                <w:sz w:val="24"/>
                <w:szCs w:val="24"/>
              </w:rPr>
              <w:t>совмещен</w:t>
            </w:r>
            <w:proofErr w:type="gramEnd"/>
            <w:r w:rsidRPr="00B60687">
              <w:rPr>
                <w:rFonts w:ascii="Times New Roman" w:hAnsi="Times New Roman"/>
                <w:color w:val="000000"/>
                <w:sz w:val="24"/>
                <w:szCs w:val="24"/>
              </w:rPr>
              <w:t xml:space="preserve"> с абонементом)</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2.4.1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 обеспечением возможности работы на стационарных компьютерах или использования переносных компьютеров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0D3CBD"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w:t>
            </w:r>
            <w:r w:rsidR="00E45D0E" w:rsidRPr="00B60687">
              <w:rPr>
                <w:rFonts w:ascii="Times New Roman" w:hAnsi="Times New Roman"/>
                <w:color w:val="000000"/>
                <w:sz w:val="24"/>
                <w:szCs w:val="24"/>
              </w:rPr>
              <w:t>ет</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2.4.2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 xml:space="preserve">С </w:t>
            </w:r>
            <w:proofErr w:type="spellStart"/>
            <w:r w:rsidRPr="00B60687">
              <w:rPr>
                <w:rFonts w:ascii="Times New Roman" w:hAnsi="Times New Roman"/>
                <w:color w:val="000000"/>
                <w:sz w:val="24"/>
                <w:szCs w:val="24"/>
              </w:rPr>
              <w:t>медиатекой</w:t>
            </w:r>
            <w:proofErr w:type="spellEnd"/>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0D3CBD"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w:t>
            </w:r>
            <w:r w:rsidR="00E45D0E" w:rsidRPr="00B60687">
              <w:rPr>
                <w:rFonts w:ascii="Times New Roman" w:hAnsi="Times New Roman"/>
                <w:color w:val="000000"/>
                <w:sz w:val="24"/>
                <w:szCs w:val="24"/>
              </w:rPr>
              <w:t>ет</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2.4.3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Оснащенного средствами сканирования и распознавания текстов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0D3CBD"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w:t>
            </w:r>
            <w:r w:rsidR="00E45D0E" w:rsidRPr="00B60687">
              <w:rPr>
                <w:rFonts w:ascii="Times New Roman" w:hAnsi="Times New Roman"/>
                <w:color w:val="000000"/>
                <w:sz w:val="24"/>
                <w:szCs w:val="24"/>
              </w:rPr>
              <w:t>ет</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2.4.4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 выходом в Интернет с компьютеров, расположенных в помещении библиотеки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996FC9"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Д</w:t>
            </w:r>
            <w:r w:rsidR="00D94F01" w:rsidRPr="00B60687">
              <w:rPr>
                <w:rFonts w:ascii="Times New Roman" w:hAnsi="Times New Roman"/>
                <w:color w:val="000000"/>
                <w:sz w:val="24"/>
                <w:szCs w:val="24"/>
              </w:rPr>
              <w:t>а</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2.4.5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С контролируемой распечаткой бумажных материалов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0D3CBD"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Н</w:t>
            </w:r>
            <w:r w:rsidR="00E45D0E" w:rsidRPr="00B60687">
              <w:rPr>
                <w:rFonts w:ascii="Times New Roman" w:hAnsi="Times New Roman"/>
                <w:color w:val="000000"/>
                <w:sz w:val="24"/>
                <w:szCs w:val="24"/>
              </w:rPr>
              <w:t>ет</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D94F01" w:rsidRPr="00B60687" w:rsidRDefault="00282655"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229</w:t>
            </w:r>
            <w:r w:rsidR="00413D55">
              <w:rPr>
                <w:rFonts w:ascii="Times New Roman" w:hAnsi="Times New Roman"/>
                <w:color w:val="000000"/>
                <w:sz w:val="24"/>
                <w:szCs w:val="24"/>
              </w:rPr>
              <w:t xml:space="preserve"> </w:t>
            </w:r>
            <w:r w:rsidR="00E45D0E" w:rsidRPr="00B60687">
              <w:rPr>
                <w:rFonts w:ascii="Times New Roman" w:hAnsi="Times New Roman"/>
                <w:color w:val="000000"/>
                <w:sz w:val="24"/>
                <w:szCs w:val="24"/>
              </w:rPr>
              <w:t>человек/</w:t>
            </w:r>
          </w:p>
          <w:p w:rsidR="00E45D0E" w:rsidRPr="00B60687" w:rsidRDefault="00380D17" w:rsidP="00163E22">
            <w:pPr>
              <w:spacing w:after="0" w:line="240" w:lineRule="auto"/>
              <w:ind w:firstLine="300"/>
              <w:jc w:val="both"/>
              <w:textAlignment w:val="baseline"/>
              <w:rPr>
                <w:rFonts w:ascii="Times New Roman" w:hAnsi="Times New Roman"/>
                <w:color w:val="000000"/>
                <w:sz w:val="24"/>
                <w:szCs w:val="24"/>
              </w:rPr>
            </w:pPr>
            <w:r>
              <w:rPr>
                <w:rFonts w:ascii="Times New Roman" w:hAnsi="Times New Roman"/>
                <w:color w:val="000000"/>
                <w:sz w:val="24"/>
                <w:szCs w:val="24"/>
              </w:rPr>
              <w:t xml:space="preserve">100 </w:t>
            </w:r>
            <w:r w:rsidR="00E45D0E" w:rsidRPr="00B60687">
              <w:rPr>
                <w:rFonts w:ascii="Times New Roman" w:hAnsi="Times New Roman"/>
                <w:color w:val="000000"/>
                <w:sz w:val="24"/>
                <w:szCs w:val="24"/>
              </w:rPr>
              <w:t>%</w:t>
            </w:r>
          </w:p>
        </w:tc>
      </w:tr>
      <w:tr w:rsidR="00E45D0E" w:rsidRPr="00B60687" w:rsidTr="0048541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jc w:val="both"/>
              <w:textAlignment w:val="baseline"/>
              <w:rPr>
                <w:rFonts w:ascii="Times New Roman" w:hAnsi="Times New Roman"/>
                <w:color w:val="000000"/>
                <w:sz w:val="24"/>
                <w:szCs w:val="24"/>
              </w:rPr>
            </w:pPr>
            <w:r w:rsidRPr="00B60687">
              <w:rPr>
                <w:rFonts w:ascii="Times New Roman" w:hAnsi="Times New Roman"/>
                <w:color w:val="000000"/>
                <w:sz w:val="24"/>
                <w:szCs w:val="24"/>
              </w:rPr>
              <w:t>2.6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E45D0E"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Общая площадь помещений, в которых осуществляется образовательная деятельность, в расчете на одного учащегося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E45D0E" w:rsidRPr="00B60687" w:rsidRDefault="00D94F01" w:rsidP="00163E22">
            <w:pPr>
              <w:spacing w:after="0" w:line="240" w:lineRule="auto"/>
              <w:ind w:firstLine="300"/>
              <w:jc w:val="both"/>
              <w:textAlignment w:val="baseline"/>
              <w:rPr>
                <w:rFonts w:ascii="Times New Roman" w:hAnsi="Times New Roman"/>
                <w:color w:val="000000"/>
                <w:sz w:val="24"/>
                <w:szCs w:val="24"/>
              </w:rPr>
            </w:pPr>
            <w:r w:rsidRPr="00B60687">
              <w:rPr>
                <w:rFonts w:ascii="Times New Roman" w:hAnsi="Times New Roman"/>
                <w:color w:val="000000"/>
                <w:sz w:val="24"/>
                <w:szCs w:val="24"/>
              </w:rPr>
              <w:t xml:space="preserve">7,9 </w:t>
            </w:r>
            <w:r w:rsidR="00E45D0E" w:rsidRPr="00B60687">
              <w:rPr>
                <w:rFonts w:ascii="Times New Roman" w:hAnsi="Times New Roman"/>
                <w:color w:val="000000"/>
                <w:sz w:val="24"/>
                <w:szCs w:val="24"/>
              </w:rPr>
              <w:t>кв. м</w:t>
            </w:r>
          </w:p>
        </w:tc>
      </w:tr>
    </w:tbl>
    <w:p w:rsidR="00132614" w:rsidRPr="00B60687" w:rsidRDefault="00132614" w:rsidP="00E45D0E">
      <w:pPr>
        <w:rPr>
          <w:rFonts w:ascii="Times New Roman" w:hAnsi="Times New Roman"/>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603332450510203670830559428146817986133868575920</w:t>
            </w:r>
          </w:p>
        </w:tc>
      </w:tr>
      <w:tr>
        <w:trPr/>
        <w:tc>
          <w:tcPr/>
          <w:p>
            <w:pPr>
              <w:rPr/>
            </w:pPr>
            <w:r>
              <w:rPr/>
              <w:t xml:space="preserve">Владелец</w:t>
            </w:r>
          </w:p>
        </w:tc>
        <w:tc>
          <w:tcPr>
            <w:gridSpan w:val="2"/>
          </w:tcPr>
          <w:p>
            <w:pPr>
              <w:rPr/>
            </w:pPr>
            <w:r>
              <w:rPr/>
              <w:t xml:space="preserve">Киченко Олеся Дмитриевна</w:t>
            </w:r>
          </w:p>
        </w:tc>
      </w:tr>
      <w:tr>
        <w:trPr/>
        <w:tc>
          <w:tcPr/>
          <w:p>
            <w:pPr>
              <w:rPr/>
            </w:pPr>
            <w:r>
              <w:rPr/>
              <w:t xml:space="preserve">Действителен</w:t>
            </w:r>
          </w:p>
        </w:tc>
        <w:tc>
          <w:tcPr>
            <w:gridSpan w:val="2"/>
          </w:tcPr>
          <w:p>
            <w:pPr>
              <w:rPr/>
            </w:pPr>
            <w:r>
              <w:rPr/>
              <w:t xml:space="preserve">С 11.10.2021 по 11.10.2022</w:t>
            </w:r>
          </w:p>
        </w:tc>
      </w:tr>
    </w:tbl>
    <w:sectPr xmlns:w="http://schemas.openxmlformats.org/wordprocessingml/2006/main" xmlns:r="http://schemas.openxmlformats.org/officeDocument/2006/relationships" w:rsidR="00132614" w:rsidRPr="00B60687" w:rsidSect="00BA0141">
      <w:headerReference w:type="default" r:id="rId10"/>
      <w:pgSz w:w="11906" w:h="16838"/>
      <w:pgMar w:top="1134" w:right="991" w:bottom="1134" w:left="1276" w:header="708" w:footer="708" w:gutter="0"/>
      <w:cols w:space="708"/>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F9" w:rsidRDefault="00A003F9" w:rsidP="000C73C1">
      <w:pPr>
        <w:spacing w:after="0" w:line="240" w:lineRule="auto"/>
      </w:pPr>
      <w:r>
        <w:separator/>
      </w:r>
    </w:p>
  </w:endnote>
  <w:endnote w:type="continuationSeparator" w:id="0">
    <w:p w:rsidR="00A003F9" w:rsidRDefault="00A003F9" w:rsidP="000C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Century Gothic'">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CC"/>
    <w:family w:val="swiss"/>
    <w:pitch w:val="variable"/>
    <w:sig w:usb0="00000287" w:usb1="00000000" w:usb2="00000000" w:usb3="00000000" w:csb0="0000009F" w:csb1="00000000"/>
  </w:font>
  <w:font w:name="TextBookC">
    <w:panose1 w:val="00000000000000000000"/>
    <w:charset w:val="CC"/>
    <w:family w:val="modern"/>
    <w:notTrueType/>
    <w:pitch w:val="variable"/>
    <w:sig w:usb0="00000203" w:usb1="00000000" w:usb2="00000000" w:usb3="00000000" w:csb0="00000005"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F9" w:rsidRDefault="00A003F9" w:rsidP="000C73C1">
      <w:pPr>
        <w:spacing w:after="0" w:line="240" w:lineRule="auto"/>
      </w:pPr>
      <w:r>
        <w:separator/>
      </w:r>
    </w:p>
  </w:footnote>
  <w:footnote w:type="continuationSeparator" w:id="0">
    <w:p w:rsidR="00A003F9" w:rsidRDefault="00A003F9" w:rsidP="000C7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55419"/>
      <w:docPartObj>
        <w:docPartGallery w:val="Page Numbers (Top of Page)"/>
        <w:docPartUnique/>
      </w:docPartObj>
    </w:sdtPr>
    <w:sdtEndPr/>
    <w:sdtContent>
      <w:p w:rsidR="000D5DDF" w:rsidRDefault="000D5DDF">
        <w:pPr>
          <w:pStyle w:val="ac"/>
          <w:jc w:val="center"/>
        </w:pPr>
        <w:r>
          <w:fldChar w:fldCharType="begin"/>
        </w:r>
        <w:r>
          <w:instrText xml:space="preserve"> PAGE   \* MERGEFORMAT </w:instrText>
        </w:r>
        <w:r>
          <w:fldChar w:fldCharType="separate"/>
        </w:r>
        <w:r w:rsidR="00193317">
          <w:rPr>
            <w:noProof/>
          </w:rPr>
          <w:t>7</w:t>
        </w:r>
        <w:r>
          <w:rPr>
            <w:noProof/>
          </w:rPr>
          <w:fldChar w:fldCharType="end"/>
        </w:r>
      </w:p>
    </w:sdtContent>
  </w:sdt>
  <w:p w:rsidR="000D5DDF" w:rsidRDefault="000D5DD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6567">
    <w:multiLevelType w:val="hybridMultilevel"/>
    <w:lvl w:ilvl="0" w:tplc="42168705">
      <w:start w:val="1"/>
      <w:numFmt w:val="decimal"/>
      <w:lvlText w:val="%1."/>
      <w:lvlJc w:val="left"/>
      <w:pPr>
        <w:ind w:left="720" w:hanging="360"/>
      </w:pPr>
    </w:lvl>
    <w:lvl w:ilvl="1" w:tplc="42168705" w:tentative="1">
      <w:start w:val="1"/>
      <w:numFmt w:val="lowerLetter"/>
      <w:lvlText w:val="%2."/>
      <w:lvlJc w:val="left"/>
      <w:pPr>
        <w:ind w:left="1440" w:hanging="360"/>
      </w:pPr>
    </w:lvl>
    <w:lvl w:ilvl="2" w:tplc="42168705" w:tentative="1">
      <w:start w:val="1"/>
      <w:numFmt w:val="lowerRoman"/>
      <w:lvlText w:val="%3."/>
      <w:lvlJc w:val="right"/>
      <w:pPr>
        <w:ind w:left="2160" w:hanging="180"/>
      </w:pPr>
    </w:lvl>
    <w:lvl w:ilvl="3" w:tplc="42168705" w:tentative="1">
      <w:start w:val="1"/>
      <w:numFmt w:val="decimal"/>
      <w:lvlText w:val="%4."/>
      <w:lvlJc w:val="left"/>
      <w:pPr>
        <w:ind w:left="2880" w:hanging="360"/>
      </w:pPr>
    </w:lvl>
    <w:lvl w:ilvl="4" w:tplc="42168705" w:tentative="1">
      <w:start w:val="1"/>
      <w:numFmt w:val="lowerLetter"/>
      <w:lvlText w:val="%5."/>
      <w:lvlJc w:val="left"/>
      <w:pPr>
        <w:ind w:left="3600" w:hanging="360"/>
      </w:pPr>
    </w:lvl>
    <w:lvl w:ilvl="5" w:tplc="42168705" w:tentative="1">
      <w:start w:val="1"/>
      <w:numFmt w:val="lowerRoman"/>
      <w:lvlText w:val="%6."/>
      <w:lvlJc w:val="right"/>
      <w:pPr>
        <w:ind w:left="4320" w:hanging="180"/>
      </w:pPr>
    </w:lvl>
    <w:lvl w:ilvl="6" w:tplc="42168705" w:tentative="1">
      <w:start w:val="1"/>
      <w:numFmt w:val="decimal"/>
      <w:lvlText w:val="%7."/>
      <w:lvlJc w:val="left"/>
      <w:pPr>
        <w:ind w:left="5040" w:hanging="360"/>
      </w:pPr>
    </w:lvl>
    <w:lvl w:ilvl="7" w:tplc="42168705" w:tentative="1">
      <w:start w:val="1"/>
      <w:numFmt w:val="lowerLetter"/>
      <w:lvlText w:val="%8."/>
      <w:lvlJc w:val="left"/>
      <w:pPr>
        <w:ind w:left="5760" w:hanging="360"/>
      </w:pPr>
    </w:lvl>
    <w:lvl w:ilvl="8" w:tplc="42168705" w:tentative="1">
      <w:start w:val="1"/>
      <w:numFmt w:val="lowerRoman"/>
      <w:lvlText w:val="%9."/>
      <w:lvlJc w:val="right"/>
      <w:pPr>
        <w:ind w:left="6480" w:hanging="180"/>
      </w:pPr>
    </w:lvl>
  </w:abstractNum>
  <w:abstractNum w:abstractNumId="26566">
    <w:multiLevelType w:val="hybridMultilevel"/>
    <w:lvl w:ilvl="0" w:tplc="749022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01"/>
    <w:multiLevelType w:val="multilevel"/>
    <w:tmpl w:val="483A2A4A"/>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147248B"/>
    <w:multiLevelType w:val="multilevel"/>
    <w:tmpl w:val="3108662C"/>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D3358D"/>
    <w:multiLevelType w:val="hybridMultilevel"/>
    <w:tmpl w:val="4EE2827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6E24DA5"/>
    <w:multiLevelType w:val="hybridMultilevel"/>
    <w:tmpl w:val="11AC63B2"/>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4">
    <w:nsid w:val="08537A39"/>
    <w:multiLevelType w:val="hybridMultilevel"/>
    <w:tmpl w:val="E7AC4A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B7E0428"/>
    <w:multiLevelType w:val="hybridMultilevel"/>
    <w:tmpl w:val="278EF8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54451A"/>
    <w:multiLevelType w:val="hybridMultilevel"/>
    <w:tmpl w:val="5B60DC50"/>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hint="default"/>
      </w:rPr>
    </w:lvl>
    <w:lvl w:ilvl="8" w:tplc="04190005">
      <w:start w:val="1"/>
      <w:numFmt w:val="bullet"/>
      <w:lvlText w:val=""/>
      <w:lvlJc w:val="left"/>
      <w:pPr>
        <w:ind w:left="7898" w:hanging="360"/>
      </w:pPr>
      <w:rPr>
        <w:rFonts w:ascii="Wingdings" w:hAnsi="Wingdings" w:hint="default"/>
      </w:rPr>
    </w:lvl>
  </w:abstractNum>
  <w:abstractNum w:abstractNumId="7">
    <w:nsid w:val="18867251"/>
    <w:multiLevelType w:val="hybridMultilevel"/>
    <w:tmpl w:val="99FE203A"/>
    <w:lvl w:ilvl="0" w:tplc="0419000D">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8">
    <w:nsid w:val="1E3751AF"/>
    <w:multiLevelType w:val="hybridMultilevel"/>
    <w:tmpl w:val="D4928388"/>
    <w:lvl w:ilvl="0" w:tplc="8054A4AA">
      <w:start w:val="1"/>
      <w:numFmt w:val="decimal"/>
      <w:lvlText w:val="%1."/>
      <w:lvlJc w:val="left"/>
      <w:pPr>
        <w:tabs>
          <w:tab w:val="num" w:pos="720"/>
        </w:tabs>
        <w:ind w:left="720" w:hanging="360"/>
      </w:pPr>
      <w:rPr>
        <w:rFonts w:hint="default"/>
      </w:rPr>
    </w:lvl>
    <w:lvl w:ilvl="1" w:tplc="B97AF686">
      <w:numFmt w:val="none"/>
      <w:lvlText w:val=""/>
      <w:lvlJc w:val="left"/>
      <w:pPr>
        <w:tabs>
          <w:tab w:val="num" w:pos="360"/>
        </w:tabs>
      </w:pPr>
    </w:lvl>
    <w:lvl w:ilvl="2" w:tplc="083410B2">
      <w:numFmt w:val="none"/>
      <w:lvlText w:val=""/>
      <w:lvlJc w:val="left"/>
      <w:pPr>
        <w:tabs>
          <w:tab w:val="num" w:pos="360"/>
        </w:tabs>
      </w:pPr>
    </w:lvl>
    <w:lvl w:ilvl="3" w:tplc="BF48B592">
      <w:numFmt w:val="none"/>
      <w:lvlText w:val=""/>
      <w:lvlJc w:val="left"/>
      <w:pPr>
        <w:tabs>
          <w:tab w:val="num" w:pos="360"/>
        </w:tabs>
      </w:pPr>
    </w:lvl>
    <w:lvl w:ilvl="4" w:tplc="523E866A">
      <w:numFmt w:val="none"/>
      <w:lvlText w:val=""/>
      <w:lvlJc w:val="left"/>
      <w:pPr>
        <w:tabs>
          <w:tab w:val="num" w:pos="360"/>
        </w:tabs>
      </w:pPr>
    </w:lvl>
    <w:lvl w:ilvl="5" w:tplc="2B420A22">
      <w:numFmt w:val="none"/>
      <w:lvlText w:val=""/>
      <w:lvlJc w:val="left"/>
      <w:pPr>
        <w:tabs>
          <w:tab w:val="num" w:pos="360"/>
        </w:tabs>
      </w:pPr>
    </w:lvl>
    <w:lvl w:ilvl="6" w:tplc="FD3EE62E">
      <w:numFmt w:val="none"/>
      <w:lvlText w:val=""/>
      <w:lvlJc w:val="left"/>
      <w:pPr>
        <w:tabs>
          <w:tab w:val="num" w:pos="360"/>
        </w:tabs>
      </w:pPr>
    </w:lvl>
    <w:lvl w:ilvl="7" w:tplc="1A78DE3A">
      <w:numFmt w:val="none"/>
      <w:lvlText w:val=""/>
      <w:lvlJc w:val="left"/>
      <w:pPr>
        <w:tabs>
          <w:tab w:val="num" w:pos="360"/>
        </w:tabs>
      </w:pPr>
    </w:lvl>
    <w:lvl w:ilvl="8" w:tplc="EE54B73E">
      <w:numFmt w:val="none"/>
      <w:lvlText w:val=""/>
      <w:lvlJc w:val="left"/>
      <w:pPr>
        <w:tabs>
          <w:tab w:val="num" w:pos="360"/>
        </w:tabs>
      </w:pPr>
    </w:lvl>
  </w:abstractNum>
  <w:abstractNum w:abstractNumId="9">
    <w:nsid w:val="21476423"/>
    <w:multiLevelType w:val="hybridMultilevel"/>
    <w:tmpl w:val="B7420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BD7DD7"/>
    <w:multiLevelType w:val="hybridMultilevel"/>
    <w:tmpl w:val="66D431F6"/>
    <w:lvl w:ilvl="0" w:tplc="868E83D0">
      <w:start w:val="1"/>
      <w:numFmt w:val="decimal"/>
      <w:lvlText w:val="%1."/>
      <w:lvlJc w:val="left"/>
      <w:pPr>
        <w:ind w:left="5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3D3E2A"/>
    <w:multiLevelType w:val="hybridMultilevel"/>
    <w:tmpl w:val="F1B2C33E"/>
    <w:lvl w:ilvl="0" w:tplc="A28C5E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F56A57"/>
    <w:multiLevelType w:val="hybridMultilevel"/>
    <w:tmpl w:val="A186204A"/>
    <w:lvl w:ilvl="0" w:tplc="0419000F">
      <w:start w:val="1"/>
      <w:numFmt w:val="decimal"/>
      <w:lvlText w:val="%1."/>
      <w:lvlJc w:val="left"/>
      <w:pPr>
        <w:ind w:left="1211" w:hanging="360"/>
      </w:pPr>
    </w:lvl>
    <w:lvl w:ilvl="1" w:tplc="04190019">
      <w:start w:val="1"/>
      <w:numFmt w:val="decimal"/>
      <w:lvlText w:val="%2."/>
      <w:lvlJc w:val="left"/>
      <w:pPr>
        <w:tabs>
          <w:tab w:val="num" w:pos="2007"/>
        </w:tabs>
        <w:ind w:left="2007" w:hanging="360"/>
      </w:pPr>
    </w:lvl>
    <w:lvl w:ilvl="2" w:tplc="0419001B">
      <w:start w:val="1"/>
      <w:numFmt w:val="decimal"/>
      <w:lvlText w:val="%3."/>
      <w:lvlJc w:val="left"/>
      <w:pPr>
        <w:tabs>
          <w:tab w:val="num" w:pos="2727"/>
        </w:tabs>
        <w:ind w:left="2727" w:hanging="360"/>
      </w:pPr>
    </w:lvl>
    <w:lvl w:ilvl="3" w:tplc="0419000F">
      <w:start w:val="1"/>
      <w:numFmt w:val="decimal"/>
      <w:lvlText w:val="%4."/>
      <w:lvlJc w:val="left"/>
      <w:pPr>
        <w:tabs>
          <w:tab w:val="num" w:pos="3447"/>
        </w:tabs>
        <w:ind w:left="3447" w:hanging="360"/>
      </w:pPr>
    </w:lvl>
    <w:lvl w:ilvl="4" w:tplc="04190019">
      <w:start w:val="1"/>
      <w:numFmt w:val="decimal"/>
      <w:lvlText w:val="%5."/>
      <w:lvlJc w:val="left"/>
      <w:pPr>
        <w:tabs>
          <w:tab w:val="num" w:pos="4167"/>
        </w:tabs>
        <w:ind w:left="4167" w:hanging="360"/>
      </w:pPr>
    </w:lvl>
    <w:lvl w:ilvl="5" w:tplc="0419001B">
      <w:start w:val="1"/>
      <w:numFmt w:val="decimal"/>
      <w:lvlText w:val="%6."/>
      <w:lvlJc w:val="left"/>
      <w:pPr>
        <w:tabs>
          <w:tab w:val="num" w:pos="4887"/>
        </w:tabs>
        <w:ind w:left="4887" w:hanging="360"/>
      </w:pPr>
    </w:lvl>
    <w:lvl w:ilvl="6" w:tplc="0419000F">
      <w:start w:val="1"/>
      <w:numFmt w:val="decimal"/>
      <w:lvlText w:val="%7."/>
      <w:lvlJc w:val="left"/>
      <w:pPr>
        <w:tabs>
          <w:tab w:val="num" w:pos="5607"/>
        </w:tabs>
        <w:ind w:left="5607" w:hanging="360"/>
      </w:pPr>
    </w:lvl>
    <w:lvl w:ilvl="7" w:tplc="04190019">
      <w:start w:val="1"/>
      <w:numFmt w:val="decimal"/>
      <w:lvlText w:val="%8."/>
      <w:lvlJc w:val="left"/>
      <w:pPr>
        <w:tabs>
          <w:tab w:val="num" w:pos="6327"/>
        </w:tabs>
        <w:ind w:left="6327" w:hanging="360"/>
      </w:pPr>
    </w:lvl>
    <w:lvl w:ilvl="8" w:tplc="0419001B">
      <w:start w:val="1"/>
      <w:numFmt w:val="decimal"/>
      <w:lvlText w:val="%9."/>
      <w:lvlJc w:val="left"/>
      <w:pPr>
        <w:tabs>
          <w:tab w:val="num" w:pos="7047"/>
        </w:tabs>
        <w:ind w:left="7047" w:hanging="360"/>
      </w:pPr>
    </w:lvl>
  </w:abstractNum>
  <w:abstractNum w:abstractNumId="13">
    <w:nsid w:val="31EB353E"/>
    <w:multiLevelType w:val="hybridMultilevel"/>
    <w:tmpl w:val="866EB9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FC5D90"/>
    <w:multiLevelType w:val="hybridMultilevel"/>
    <w:tmpl w:val="EF66B8C2"/>
    <w:lvl w:ilvl="0" w:tplc="CFFECFA8">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24F49EE"/>
    <w:multiLevelType w:val="hybridMultilevel"/>
    <w:tmpl w:val="347AB766"/>
    <w:lvl w:ilvl="0" w:tplc="A28C5E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311DA5"/>
    <w:multiLevelType w:val="hybridMultilevel"/>
    <w:tmpl w:val="3EA48026"/>
    <w:lvl w:ilvl="0" w:tplc="A28C5E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1E515A"/>
    <w:multiLevelType w:val="hybridMultilevel"/>
    <w:tmpl w:val="1CE020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E4C1BC9"/>
    <w:multiLevelType w:val="hybridMultilevel"/>
    <w:tmpl w:val="595C8D8E"/>
    <w:lvl w:ilvl="0" w:tplc="A28C5E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9">
    <w:nsid w:val="41885009"/>
    <w:multiLevelType w:val="hybridMultilevel"/>
    <w:tmpl w:val="65DE6AE6"/>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hint="default"/>
      </w:rPr>
    </w:lvl>
    <w:lvl w:ilvl="8" w:tplc="04190005">
      <w:start w:val="1"/>
      <w:numFmt w:val="bullet"/>
      <w:lvlText w:val=""/>
      <w:lvlJc w:val="left"/>
      <w:pPr>
        <w:ind w:left="7898" w:hanging="360"/>
      </w:pPr>
      <w:rPr>
        <w:rFonts w:ascii="Wingdings" w:hAnsi="Wingdings" w:hint="default"/>
      </w:rPr>
    </w:lvl>
  </w:abstractNum>
  <w:abstractNum w:abstractNumId="20">
    <w:nsid w:val="447C0C0D"/>
    <w:multiLevelType w:val="hybridMultilevel"/>
    <w:tmpl w:val="E6B8D976"/>
    <w:lvl w:ilvl="0" w:tplc="9EA005FA">
      <w:start w:val="1"/>
      <w:numFmt w:val="decimal"/>
      <w:lvlText w:val="%1."/>
      <w:lvlJc w:val="left"/>
      <w:pPr>
        <w:tabs>
          <w:tab w:val="num" w:pos="57"/>
        </w:tabs>
        <w:ind w:left="530" w:hanging="473"/>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49E1843"/>
    <w:multiLevelType w:val="hybridMultilevel"/>
    <w:tmpl w:val="BE5C4C5C"/>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22">
    <w:nsid w:val="46270D84"/>
    <w:multiLevelType w:val="hybridMultilevel"/>
    <w:tmpl w:val="781C441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76A5E01"/>
    <w:multiLevelType w:val="hybridMultilevel"/>
    <w:tmpl w:val="BC94E920"/>
    <w:lvl w:ilvl="0" w:tplc="A28C5E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383CB5"/>
    <w:multiLevelType w:val="hybridMultilevel"/>
    <w:tmpl w:val="B5DE9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817C85"/>
    <w:multiLevelType w:val="hybridMultilevel"/>
    <w:tmpl w:val="B350AEA0"/>
    <w:lvl w:ilvl="0" w:tplc="CFFECFA8">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50631B97"/>
    <w:multiLevelType w:val="hybridMultilevel"/>
    <w:tmpl w:val="29B8D51C"/>
    <w:lvl w:ilvl="0" w:tplc="04190013">
      <w:start w:val="1"/>
      <w:numFmt w:val="upperRoman"/>
      <w:lvlText w:val="%1."/>
      <w:lvlJc w:val="righ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7">
    <w:nsid w:val="511D175B"/>
    <w:multiLevelType w:val="hybridMultilevel"/>
    <w:tmpl w:val="9586BA1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566A5F74"/>
    <w:multiLevelType w:val="hybridMultilevel"/>
    <w:tmpl w:val="6F3CB118"/>
    <w:lvl w:ilvl="0" w:tplc="4F1C3FD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5C586590"/>
    <w:multiLevelType w:val="hybridMultilevel"/>
    <w:tmpl w:val="348070D2"/>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30">
    <w:nsid w:val="60BE1DC1"/>
    <w:multiLevelType w:val="hybridMultilevel"/>
    <w:tmpl w:val="EC8E9A56"/>
    <w:lvl w:ilvl="0" w:tplc="8A8824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960F49"/>
    <w:multiLevelType w:val="hybridMultilevel"/>
    <w:tmpl w:val="66B483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7916BF"/>
    <w:multiLevelType w:val="multilevel"/>
    <w:tmpl w:val="87869236"/>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310349C"/>
    <w:multiLevelType w:val="multilevel"/>
    <w:tmpl w:val="2AFA3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671A307D"/>
    <w:multiLevelType w:val="hybridMultilevel"/>
    <w:tmpl w:val="141A956A"/>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8BE0532"/>
    <w:multiLevelType w:val="hybridMultilevel"/>
    <w:tmpl w:val="029EB24C"/>
    <w:lvl w:ilvl="0" w:tplc="0419000B">
      <w:start w:val="1"/>
      <w:numFmt w:val="bullet"/>
      <w:lvlText w:val=""/>
      <w:lvlJc w:val="left"/>
      <w:pPr>
        <w:ind w:left="107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6">
    <w:nsid w:val="69547C3A"/>
    <w:multiLevelType w:val="multilevel"/>
    <w:tmpl w:val="35BCF31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E480D9C"/>
    <w:multiLevelType w:val="hybridMultilevel"/>
    <w:tmpl w:val="2FD69C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65609D2"/>
    <w:multiLevelType w:val="hybridMultilevel"/>
    <w:tmpl w:val="44141C42"/>
    <w:lvl w:ilvl="0" w:tplc="A28C5E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CC5E4F"/>
    <w:multiLevelType w:val="hybridMultilevel"/>
    <w:tmpl w:val="120A8EC6"/>
    <w:lvl w:ilvl="0" w:tplc="0419000D">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num w:numId="1">
    <w:abstractNumId w:val="20"/>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6"/>
  </w:num>
  <w:num w:numId="6">
    <w:abstractNumId w:val="10"/>
  </w:num>
  <w:num w:numId="7">
    <w:abstractNumId w:val="15"/>
  </w:num>
  <w:num w:numId="8">
    <w:abstractNumId w:val="18"/>
  </w:num>
  <w:num w:numId="9">
    <w:abstractNumId w:val="11"/>
  </w:num>
  <w:num w:numId="10">
    <w:abstractNumId w:val="23"/>
  </w:num>
  <w:num w:numId="11">
    <w:abstractNumId w:val="38"/>
  </w:num>
  <w:num w:numId="12">
    <w:abstractNumId w:val="16"/>
  </w:num>
  <w:num w:numId="13">
    <w:abstractNumId w:val="21"/>
  </w:num>
  <w:num w:numId="14">
    <w:abstractNumId w:val="3"/>
  </w:num>
  <w:num w:numId="15">
    <w:abstractNumId w:val="29"/>
  </w:num>
  <w:num w:numId="16">
    <w:abstractNumId w:val="6"/>
  </w:num>
  <w:num w:numId="17">
    <w:abstractNumId w:val="1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2"/>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9"/>
  </w:num>
  <w:num w:numId="29">
    <w:abstractNumId w:val="7"/>
  </w:num>
  <w:num w:numId="30">
    <w:abstractNumId w:val="9"/>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0"/>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4"/>
  </w:num>
  <w:num w:numId="39">
    <w:abstractNumId w:val="5"/>
  </w:num>
  <w:num w:numId="40">
    <w:abstractNumId w:val="13"/>
  </w:num>
  <w:num w:numId="41">
    <w:abstractNumId w:val="8"/>
  </w:num>
  <w:num w:numId="42">
    <w:abstractNumId w:val="8"/>
    <w:lvlOverride w:ilvl="0">
      <w:startOverride w:val="1"/>
    </w:lvlOverride>
    <w:lvlOverride w:ilvl="1"/>
    <w:lvlOverride w:ilvl="2"/>
    <w:lvlOverride w:ilvl="3"/>
    <w:lvlOverride w:ilvl="4"/>
    <w:lvlOverride w:ilvl="5"/>
    <w:lvlOverride w:ilvl="6"/>
    <w:lvlOverride w:ilvl="7"/>
    <w:lvlOverride w:ilvl="8"/>
  </w:num>
  <w:num w:numId="26566">
    <w:abstractNumId w:val="26566"/>
  </w:num>
  <w:num w:numId="26567">
    <w:abstractNumId w:val="26567"/>
  </w:num>
  <w:numIdMacAtCleanup w:val="5"/>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2614"/>
    <w:rsid w:val="0001384E"/>
    <w:rsid w:val="00025C69"/>
    <w:rsid w:val="00030EE5"/>
    <w:rsid w:val="00045D85"/>
    <w:rsid w:val="000608F2"/>
    <w:rsid w:val="0007380F"/>
    <w:rsid w:val="000810CF"/>
    <w:rsid w:val="000974A1"/>
    <w:rsid w:val="000B7711"/>
    <w:rsid w:val="000C73C1"/>
    <w:rsid w:val="000D3988"/>
    <w:rsid w:val="000D3CBD"/>
    <w:rsid w:val="000D4EE8"/>
    <w:rsid w:val="000D5DDF"/>
    <w:rsid w:val="000E1D44"/>
    <w:rsid w:val="000F2396"/>
    <w:rsid w:val="001058EA"/>
    <w:rsid w:val="00120299"/>
    <w:rsid w:val="00122613"/>
    <w:rsid w:val="0013208D"/>
    <w:rsid w:val="00132614"/>
    <w:rsid w:val="001524DA"/>
    <w:rsid w:val="00154393"/>
    <w:rsid w:val="00160581"/>
    <w:rsid w:val="00163E22"/>
    <w:rsid w:val="00183062"/>
    <w:rsid w:val="00193317"/>
    <w:rsid w:val="001948D7"/>
    <w:rsid w:val="001C5A35"/>
    <w:rsid w:val="001C747D"/>
    <w:rsid w:val="001D6D0A"/>
    <w:rsid w:val="001E1371"/>
    <w:rsid w:val="001E1954"/>
    <w:rsid w:val="001E6295"/>
    <w:rsid w:val="002256CE"/>
    <w:rsid w:val="00244415"/>
    <w:rsid w:val="002450D1"/>
    <w:rsid w:val="00263202"/>
    <w:rsid w:val="00282655"/>
    <w:rsid w:val="002838DA"/>
    <w:rsid w:val="003018B8"/>
    <w:rsid w:val="00312E20"/>
    <w:rsid w:val="00313251"/>
    <w:rsid w:val="003241E2"/>
    <w:rsid w:val="00335269"/>
    <w:rsid w:val="003521D2"/>
    <w:rsid w:val="00360972"/>
    <w:rsid w:val="00367839"/>
    <w:rsid w:val="00380701"/>
    <w:rsid w:val="00380D17"/>
    <w:rsid w:val="0038288F"/>
    <w:rsid w:val="0038352C"/>
    <w:rsid w:val="003B5691"/>
    <w:rsid w:val="003C25B8"/>
    <w:rsid w:val="003C60CC"/>
    <w:rsid w:val="003C7C1B"/>
    <w:rsid w:val="004036E5"/>
    <w:rsid w:val="00413D55"/>
    <w:rsid w:val="00451374"/>
    <w:rsid w:val="00463916"/>
    <w:rsid w:val="00473F37"/>
    <w:rsid w:val="004753D7"/>
    <w:rsid w:val="00476F90"/>
    <w:rsid w:val="0048344B"/>
    <w:rsid w:val="00485411"/>
    <w:rsid w:val="00490624"/>
    <w:rsid w:val="004B345B"/>
    <w:rsid w:val="004F20F3"/>
    <w:rsid w:val="00503F43"/>
    <w:rsid w:val="005206FC"/>
    <w:rsid w:val="00535379"/>
    <w:rsid w:val="00551EA8"/>
    <w:rsid w:val="00570D88"/>
    <w:rsid w:val="005A76CA"/>
    <w:rsid w:val="005C23B3"/>
    <w:rsid w:val="005C2B36"/>
    <w:rsid w:val="005E6475"/>
    <w:rsid w:val="00615888"/>
    <w:rsid w:val="00625BE0"/>
    <w:rsid w:val="00635686"/>
    <w:rsid w:val="00681484"/>
    <w:rsid w:val="0068715B"/>
    <w:rsid w:val="006911C1"/>
    <w:rsid w:val="006C3CBE"/>
    <w:rsid w:val="006C7FF7"/>
    <w:rsid w:val="006D50F7"/>
    <w:rsid w:val="006F09CB"/>
    <w:rsid w:val="006F537E"/>
    <w:rsid w:val="0070062F"/>
    <w:rsid w:val="00702123"/>
    <w:rsid w:val="00720ED1"/>
    <w:rsid w:val="00732BB1"/>
    <w:rsid w:val="007534A9"/>
    <w:rsid w:val="00762A6C"/>
    <w:rsid w:val="00771D65"/>
    <w:rsid w:val="00782275"/>
    <w:rsid w:val="00786211"/>
    <w:rsid w:val="007877C3"/>
    <w:rsid w:val="007A37AF"/>
    <w:rsid w:val="007A42E6"/>
    <w:rsid w:val="007B5ACA"/>
    <w:rsid w:val="007C25FE"/>
    <w:rsid w:val="007C26FD"/>
    <w:rsid w:val="007C6E7A"/>
    <w:rsid w:val="007D1A98"/>
    <w:rsid w:val="007D368B"/>
    <w:rsid w:val="007F549E"/>
    <w:rsid w:val="00802514"/>
    <w:rsid w:val="008164CB"/>
    <w:rsid w:val="00821383"/>
    <w:rsid w:val="00824123"/>
    <w:rsid w:val="00825DD8"/>
    <w:rsid w:val="00830D92"/>
    <w:rsid w:val="00834B8B"/>
    <w:rsid w:val="00840451"/>
    <w:rsid w:val="00850871"/>
    <w:rsid w:val="008576A7"/>
    <w:rsid w:val="00875CBC"/>
    <w:rsid w:val="008B0211"/>
    <w:rsid w:val="008B3387"/>
    <w:rsid w:val="008D5FBF"/>
    <w:rsid w:val="008F382D"/>
    <w:rsid w:val="008F57FA"/>
    <w:rsid w:val="00905A2A"/>
    <w:rsid w:val="0092438F"/>
    <w:rsid w:val="0093297A"/>
    <w:rsid w:val="00935B86"/>
    <w:rsid w:val="0094368B"/>
    <w:rsid w:val="00947CF1"/>
    <w:rsid w:val="009636EF"/>
    <w:rsid w:val="009667CD"/>
    <w:rsid w:val="00976EEC"/>
    <w:rsid w:val="00983E93"/>
    <w:rsid w:val="0098561B"/>
    <w:rsid w:val="00993D97"/>
    <w:rsid w:val="00996FC9"/>
    <w:rsid w:val="009A18B2"/>
    <w:rsid w:val="009A1CBF"/>
    <w:rsid w:val="009A57EC"/>
    <w:rsid w:val="009A7989"/>
    <w:rsid w:val="009C746D"/>
    <w:rsid w:val="009E4251"/>
    <w:rsid w:val="009F56D9"/>
    <w:rsid w:val="00A003F9"/>
    <w:rsid w:val="00A23CA9"/>
    <w:rsid w:val="00A248FE"/>
    <w:rsid w:val="00A25182"/>
    <w:rsid w:val="00A34EBE"/>
    <w:rsid w:val="00A510DD"/>
    <w:rsid w:val="00A56004"/>
    <w:rsid w:val="00A5660E"/>
    <w:rsid w:val="00A772AE"/>
    <w:rsid w:val="00AA18F7"/>
    <w:rsid w:val="00AB2551"/>
    <w:rsid w:val="00AC0808"/>
    <w:rsid w:val="00B132AD"/>
    <w:rsid w:val="00B34324"/>
    <w:rsid w:val="00B60687"/>
    <w:rsid w:val="00B656C0"/>
    <w:rsid w:val="00B65F4E"/>
    <w:rsid w:val="00B82378"/>
    <w:rsid w:val="00B87682"/>
    <w:rsid w:val="00BA0141"/>
    <w:rsid w:val="00BC6D8F"/>
    <w:rsid w:val="00BF3C39"/>
    <w:rsid w:val="00C071B8"/>
    <w:rsid w:val="00C11601"/>
    <w:rsid w:val="00C1501F"/>
    <w:rsid w:val="00C2021D"/>
    <w:rsid w:val="00C2750A"/>
    <w:rsid w:val="00C317B7"/>
    <w:rsid w:val="00C43D20"/>
    <w:rsid w:val="00C47AF1"/>
    <w:rsid w:val="00C51E16"/>
    <w:rsid w:val="00C5271B"/>
    <w:rsid w:val="00C6752A"/>
    <w:rsid w:val="00C76195"/>
    <w:rsid w:val="00C93BB2"/>
    <w:rsid w:val="00CA6139"/>
    <w:rsid w:val="00CB2C93"/>
    <w:rsid w:val="00CF451E"/>
    <w:rsid w:val="00CF4765"/>
    <w:rsid w:val="00CF6FD8"/>
    <w:rsid w:val="00D254C1"/>
    <w:rsid w:val="00D34442"/>
    <w:rsid w:val="00D53B9F"/>
    <w:rsid w:val="00D60FD7"/>
    <w:rsid w:val="00D64663"/>
    <w:rsid w:val="00D65C43"/>
    <w:rsid w:val="00D723AC"/>
    <w:rsid w:val="00D86E84"/>
    <w:rsid w:val="00D94F01"/>
    <w:rsid w:val="00DB2E50"/>
    <w:rsid w:val="00DC0D9C"/>
    <w:rsid w:val="00DD149E"/>
    <w:rsid w:val="00DD613A"/>
    <w:rsid w:val="00DD6A9B"/>
    <w:rsid w:val="00DE1994"/>
    <w:rsid w:val="00E155A6"/>
    <w:rsid w:val="00E45069"/>
    <w:rsid w:val="00E45D0E"/>
    <w:rsid w:val="00E46BA4"/>
    <w:rsid w:val="00E51023"/>
    <w:rsid w:val="00E71277"/>
    <w:rsid w:val="00EA4A77"/>
    <w:rsid w:val="00EA4D69"/>
    <w:rsid w:val="00EB1F92"/>
    <w:rsid w:val="00EB6729"/>
    <w:rsid w:val="00EC5F57"/>
    <w:rsid w:val="00ED6B02"/>
    <w:rsid w:val="00EE2CA9"/>
    <w:rsid w:val="00EF35BC"/>
    <w:rsid w:val="00F02A0C"/>
    <w:rsid w:val="00F0437D"/>
    <w:rsid w:val="00F053A5"/>
    <w:rsid w:val="00F3586B"/>
    <w:rsid w:val="00F51F7F"/>
    <w:rsid w:val="00F53B90"/>
    <w:rsid w:val="00F54AE1"/>
    <w:rsid w:val="00F67CC2"/>
    <w:rsid w:val="00F706CC"/>
    <w:rsid w:val="00F842BA"/>
    <w:rsid w:val="00F86FC7"/>
    <w:rsid w:val="00F9009B"/>
    <w:rsid w:val="00FA4DE1"/>
    <w:rsid w:val="00FC39D1"/>
    <w:rsid w:val="00FE02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614"/>
    <w:rPr>
      <w:rFonts w:ascii="Calibri" w:eastAsia="Times New Roman" w:hAnsi="Calibri" w:cs="Times New Roman"/>
      <w:lang w:eastAsia="ru-RU"/>
    </w:rPr>
  </w:style>
  <w:style w:type="paragraph" w:styleId="1">
    <w:name w:val="heading 1"/>
    <w:basedOn w:val="a"/>
    <w:next w:val="a"/>
    <w:link w:val="10"/>
    <w:qFormat/>
    <w:rsid w:val="00C2750A"/>
    <w:pPr>
      <w:keepNext/>
      <w:spacing w:after="0" w:line="240" w:lineRule="auto"/>
      <w:jc w:val="right"/>
      <w:outlineLvl w:val="0"/>
    </w:pPr>
    <w:rPr>
      <w:rFonts w:ascii="Times New Roman" w:hAnsi="Times New Roman"/>
      <w:sz w:val="24"/>
      <w:szCs w:val="20"/>
      <w:lang w:eastAsia="en-US"/>
    </w:rPr>
  </w:style>
  <w:style w:type="paragraph" w:styleId="2">
    <w:name w:val="heading 2"/>
    <w:basedOn w:val="a"/>
    <w:next w:val="a"/>
    <w:link w:val="20"/>
    <w:uiPriority w:val="9"/>
    <w:qFormat/>
    <w:rsid w:val="00030EE5"/>
    <w:pPr>
      <w:keepNext/>
      <w:spacing w:before="240" w:after="60" w:line="240" w:lineRule="auto"/>
      <w:outlineLvl w:val="1"/>
    </w:pPr>
    <w:rPr>
      <w:rFonts w:ascii="Cambria" w:hAnsi="Cambria"/>
      <w:b/>
      <w:bCs/>
      <w:i/>
      <w:iCs/>
      <w:sz w:val="28"/>
      <w:szCs w:val="28"/>
    </w:rPr>
  </w:style>
  <w:style w:type="paragraph" w:styleId="3">
    <w:name w:val="heading 3"/>
    <w:basedOn w:val="a"/>
    <w:link w:val="30"/>
    <w:uiPriority w:val="99"/>
    <w:qFormat/>
    <w:rsid w:val="00030EE5"/>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9"/>
    <w:qFormat/>
    <w:rsid w:val="00030EE5"/>
    <w:pPr>
      <w:keepNext/>
      <w:keepLines/>
      <w:spacing w:before="200" w:after="0" w:line="240" w:lineRule="auto"/>
      <w:outlineLvl w:val="3"/>
    </w:pPr>
    <w:rPr>
      <w:rFonts w:ascii="Cambria" w:hAnsi="Cambria"/>
      <w:b/>
      <w:bCs/>
      <w:i/>
      <w:iCs/>
      <w:color w:val="4F81BD"/>
      <w:sz w:val="20"/>
      <w:szCs w:val="20"/>
      <w:lang w:eastAsia="uk-UA"/>
    </w:rPr>
  </w:style>
  <w:style w:type="paragraph" w:styleId="5">
    <w:name w:val="heading 5"/>
    <w:basedOn w:val="a"/>
    <w:link w:val="50"/>
    <w:uiPriority w:val="99"/>
    <w:qFormat/>
    <w:rsid w:val="00030EE5"/>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750A"/>
    <w:rPr>
      <w:rFonts w:ascii="Times New Roman" w:eastAsia="Times New Roman" w:hAnsi="Times New Roman" w:cs="Times New Roman"/>
      <w:sz w:val="24"/>
      <w:szCs w:val="20"/>
    </w:rPr>
  </w:style>
  <w:style w:type="character" w:customStyle="1" w:styleId="20">
    <w:name w:val="Заголовок 2 Знак"/>
    <w:basedOn w:val="a0"/>
    <w:link w:val="2"/>
    <w:uiPriority w:val="9"/>
    <w:rsid w:val="00030EE5"/>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030EE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030EE5"/>
    <w:rPr>
      <w:rFonts w:ascii="Cambria" w:eastAsia="Times New Roman" w:hAnsi="Cambria" w:cs="Times New Roman"/>
      <w:b/>
      <w:bCs/>
      <w:i/>
      <w:iCs/>
      <w:color w:val="4F81BD"/>
      <w:sz w:val="20"/>
      <w:szCs w:val="20"/>
      <w:lang w:eastAsia="uk-UA"/>
    </w:rPr>
  </w:style>
  <w:style w:type="character" w:customStyle="1" w:styleId="50">
    <w:name w:val="Заголовок 5 Знак"/>
    <w:basedOn w:val="a0"/>
    <w:link w:val="5"/>
    <w:uiPriority w:val="99"/>
    <w:rsid w:val="00030EE5"/>
    <w:rPr>
      <w:rFonts w:ascii="Times New Roman" w:eastAsia="Times New Roman" w:hAnsi="Times New Roman" w:cs="Times New Roman"/>
      <w:b/>
      <w:bCs/>
      <w:sz w:val="20"/>
      <w:szCs w:val="20"/>
      <w:lang w:eastAsia="ru-RU"/>
    </w:rPr>
  </w:style>
  <w:style w:type="paragraph" w:styleId="a3">
    <w:name w:val="List Paragraph"/>
    <w:basedOn w:val="a"/>
    <w:uiPriority w:val="34"/>
    <w:qFormat/>
    <w:rsid w:val="0007380F"/>
    <w:pPr>
      <w:ind w:left="720"/>
      <w:contextualSpacing/>
    </w:pPr>
  </w:style>
  <w:style w:type="character" w:customStyle="1" w:styleId="a4">
    <w:name w:val="Текст выноски Знак"/>
    <w:basedOn w:val="a0"/>
    <w:link w:val="a5"/>
    <w:uiPriority w:val="99"/>
    <w:rsid w:val="00C2750A"/>
    <w:rPr>
      <w:rFonts w:ascii="Segoe UI" w:eastAsia="Calibri" w:hAnsi="Segoe UI" w:cs="Segoe UI"/>
      <w:sz w:val="18"/>
      <w:szCs w:val="18"/>
    </w:rPr>
  </w:style>
  <w:style w:type="paragraph" w:styleId="a5">
    <w:name w:val="Balloon Text"/>
    <w:basedOn w:val="a"/>
    <w:link w:val="a4"/>
    <w:uiPriority w:val="99"/>
    <w:unhideWhenUsed/>
    <w:rsid w:val="00C2750A"/>
    <w:pPr>
      <w:spacing w:after="0" w:line="240" w:lineRule="auto"/>
    </w:pPr>
    <w:rPr>
      <w:rFonts w:ascii="Segoe UI" w:eastAsia="Calibri" w:hAnsi="Segoe UI" w:cs="Segoe UI"/>
      <w:sz w:val="18"/>
      <w:szCs w:val="18"/>
      <w:lang w:eastAsia="en-US"/>
    </w:rPr>
  </w:style>
  <w:style w:type="table" w:styleId="a6">
    <w:name w:val="Table Grid"/>
    <w:basedOn w:val="a1"/>
    <w:uiPriority w:val="59"/>
    <w:rsid w:val="00B65F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ody Text"/>
    <w:basedOn w:val="a"/>
    <w:link w:val="a8"/>
    <w:uiPriority w:val="99"/>
    <w:rsid w:val="00E46BA4"/>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rsid w:val="00E46BA4"/>
    <w:rPr>
      <w:rFonts w:ascii="Times New Roman" w:eastAsia="Times New Roman" w:hAnsi="Times New Roman" w:cs="Times New Roman"/>
      <w:sz w:val="24"/>
      <w:szCs w:val="24"/>
    </w:rPr>
  </w:style>
  <w:style w:type="paragraph" w:styleId="a9">
    <w:name w:val="Normal (Web)"/>
    <w:basedOn w:val="a"/>
    <w:uiPriority w:val="99"/>
    <w:unhideWhenUsed/>
    <w:rsid w:val="007D1A98"/>
    <w:pPr>
      <w:spacing w:before="100" w:beforeAutospacing="1" w:after="100" w:afterAutospacing="1" w:line="240" w:lineRule="auto"/>
    </w:pPr>
    <w:rPr>
      <w:rFonts w:ascii="Times New Roman" w:hAnsi="Times New Roman"/>
      <w:sz w:val="24"/>
      <w:szCs w:val="24"/>
    </w:rPr>
  </w:style>
  <w:style w:type="character" w:customStyle="1" w:styleId="aa">
    <w:name w:val="Основной текст_"/>
    <w:basedOn w:val="a0"/>
    <w:link w:val="41"/>
    <w:uiPriority w:val="99"/>
    <w:locked/>
    <w:rsid w:val="0001384E"/>
    <w:rPr>
      <w:spacing w:val="2"/>
      <w:sz w:val="21"/>
      <w:szCs w:val="21"/>
      <w:shd w:val="clear" w:color="auto" w:fill="FFFFFF"/>
    </w:rPr>
  </w:style>
  <w:style w:type="paragraph" w:customStyle="1" w:styleId="41">
    <w:name w:val="Основной текст4"/>
    <w:basedOn w:val="a"/>
    <w:link w:val="aa"/>
    <w:uiPriority w:val="99"/>
    <w:rsid w:val="0001384E"/>
    <w:pPr>
      <w:widowControl w:val="0"/>
      <w:shd w:val="clear" w:color="auto" w:fill="FFFFFF"/>
      <w:spacing w:before="240" w:after="0" w:line="274" w:lineRule="exact"/>
      <w:ind w:hanging="360"/>
      <w:jc w:val="both"/>
    </w:pPr>
    <w:rPr>
      <w:rFonts w:asciiTheme="minorHAnsi" w:eastAsiaTheme="minorHAnsi" w:hAnsiTheme="minorHAnsi" w:cstheme="minorBidi"/>
      <w:spacing w:val="2"/>
      <w:sz w:val="21"/>
      <w:szCs w:val="21"/>
      <w:lang w:eastAsia="en-US"/>
    </w:rPr>
  </w:style>
  <w:style w:type="character" w:styleId="ab">
    <w:name w:val="Hyperlink"/>
    <w:basedOn w:val="a0"/>
    <w:uiPriority w:val="99"/>
    <w:unhideWhenUsed/>
    <w:rsid w:val="0001384E"/>
    <w:rPr>
      <w:color w:val="0000FF" w:themeColor="hyperlink"/>
      <w:u w:val="single"/>
    </w:rPr>
  </w:style>
  <w:style w:type="paragraph" w:customStyle="1" w:styleId="c7">
    <w:name w:val="c7"/>
    <w:basedOn w:val="a"/>
    <w:uiPriority w:val="99"/>
    <w:rsid w:val="000608F2"/>
    <w:pPr>
      <w:spacing w:before="100" w:beforeAutospacing="1" w:after="100" w:afterAutospacing="1" w:line="240" w:lineRule="auto"/>
    </w:pPr>
    <w:rPr>
      <w:rFonts w:ascii="Times New Roman" w:hAnsi="Times New Roman"/>
      <w:sz w:val="24"/>
      <w:szCs w:val="24"/>
    </w:rPr>
  </w:style>
  <w:style w:type="character" w:customStyle="1" w:styleId="spelle">
    <w:name w:val="spelle"/>
    <w:uiPriority w:val="99"/>
    <w:rsid w:val="001C747D"/>
  </w:style>
  <w:style w:type="paragraph" w:styleId="ac">
    <w:name w:val="header"/>
    <w:basedOn w:val="a"/>
    <w:link w:val="ad"/>
    <w:uiPriority w:val="99"/>
    <w:unhideWhenUsed/>
    <w:rsid w:val="000C73C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C73C1"/>
    <w:rPr>
      <w:rFonts w:ascii="Calibri" w:eastAsia="Times New Roman" w:hAnsi="Calibri" w:cs="Times New Roman"/>
      <w:lang w:eastAsia="ru-RU"/>
    </w:rPr>
  </w:style>
  <w:style w:type="paragraph" w:styleId="ae">
    <w:name w:val="footer"/>
    <w:basedOn w:val="a"/>
    <w:link w:val="af"/>
    <w:uiPriority w:val="99"/>
    <w:unhideWhenUsed/>
    <w:rsid w:val="000C73C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C73C1"/>
    <w:rPr>
      <w:rFonts w:ascii="Calibri" w:eastAsia="Times New Roman" w:hAnsi="Calibri" w:cs="Times New Roman"/>
      <w:lang w:eastAsia="ru-RU"/>
    </w:rPr>
  </w:style>
  <w:style w:type="character" w:styleId="af0">
    <w:name w:val="Strong"/>
    <w:basedOn w:val="a0"/>
    <w:uiPriority w:val="99"/>
    <w:qFormat/>
    <w:rsid w:val="00F51F7F"/>
    <w:rPr>
      <w:b/>
      <w:bCs/>
    </w:rPr>
  </w:style>
  <w:style w:type="table" w:customStyle="1" w:styleId="21">
    <w:name w:val="Сетка таблицы2"/>
    <w:basedOn w:val="a1"/>
    <w:next w:val="a6"/>
    <w:uiPriority w:val="59"/>
    <w:rsid w:val="00C7619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Emphasis"/>
    <w:basedOn w:val="a0"/>
    <w:uiPriority w:val="20"/>
    <w:qFormat/>
    <w:rsid w:val="00F053A5"/>
    <w:rPr>
      <w:rFonts w:cs="Times New Roman"/>
      <w:i/>
    </w:rPr>
  </w:style>
  <w:style w:type="paragraph" w:customStyle="1" w:styleId="210">
    <w:name w:val="Основной текст с отступом 21"/>
    <w:basedOn w:val="a"/>
    <w:uiPriority w:val="99"/>
    <w:rsid w:val="00BF3C39"/>
    <w:pPr>
      <w:suppressAutoHyphens/>
      <w:spacing w:after="0" w:line="240" w:lineRule="auto"/>
      <w:ind w:left="708"/>
      <w:jc w:val="both"/>
    </w:pPr>
    <w:rPr>
      <w:rFonts w:ascii="Times New Roman" w:hAnsi="Times New Roman"/>
      <w:sz w:val="28"/>
      <w:szCs w:val="24"/>
      <w:lang w:eastAsia="ar-SA"/>
    </w:rPr>
  </w:style>
  <w:style w:type="paragraph" w:customStyle="1" w:styleId="default">
    <w:name w:val="default"/>
    <w:basedOn w:val="a"/>
    <w:uiPriority w:val="99"/>
    <w:rsid w:val="00030EE5"/>
    <w:pPr>
      <w:spacing w:before="100" w:beforeAutospacing="1" w:after="100" w:afterAutospacing="1" w:line="240" w:lineRule="auto"/>
    </w:pPr>
    <w:rPr>
      <w:rFonts w:ascii="Times New Roman" w:hAnsi="Times New Roman"/>
      <w:sz w:val="24"/>
      <w:szCs w:val="24"/>
    </w:rPr>
  </w:style>
  <w:style w:type="paragraph" w:styleId="af2">
    <w:name w:val="No Spacing"/>
    <w:link w:val="af3"/>
    <w:uiPriority w:val="1"/>
    <w:qFormat/>
    <w:rsid w:val="00030EE5"/>
    <w:pPr>
      <w:spacing w:after="0" w:line="240" w:lineRule="auto"/>
    </w:pPr>
    <w:rPr>
      <w:rFonts w:ascii="Calibri" w:eastAsia="Calibri" w:hAnsi="Calibri" w:cs="Times New Roman"/>
      <w:color w:val="000000"/>
      <w:lang w:eastAsia="ru-RU"/>
    </w:rPr>
  </w:style>
  <w:style w:type="paragraph" w:customStyle="1" w:styleId="Default0">
    <w:name w:val="Default"/>
    <w:rsid w:val="00030EE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Без интервала1"/>
    <w:rsid w:val="00030EE5"/>
    <w:pPr>
      <w:spacing w:after="0" w:line="240" w:lineRule="auto"/>
    </w:pPr>
    <w:rPr>
      <w:rFonts w:ascii="Calibri" w:eastAsia="Times New Roman" w:hAnsi="Calibri" w:cs="Times New Roman"/>
      <w:color w:val="000000"/>
      <w:lang w:eastAsia="ru-RU"/>
    </w:rPr>
  </w:style>
  <w:style w:type="paragraph" w:customStyle="1" w:styleId="12">
    <w:name w:val="Абзац списка1"/>
    <w:basedOn w:val="a"/>
    <w:uiPriority w:val="99"/>
    <w:rsid w:val="00030EE5"/>
    <w:pPr>
      <w:suppressAutoHyphens/>
      <w:spacing w:after="0" w:line="240" w:lineRule="auto"/>
      <w:ind w:left="720"/>
      <w:contextualSpacing/>
    </w:pPr>
    <w:rPr>
      <w:rFonts w:ascii="Times New Roman" w:eastAsia="Calibri" w:hAnsi="Times New Roman"/>
      <w:sz w:val="24"/>
      <w:szCs w:val="24"/>
      <w:lang w:eastAsia="ar-SA"/>
    </w:rPr>
  </w:style>
  <w:style w:type="paragraph" w:customStyle="1" w:styleId="110">
    <w:name w:val="Абзац списка11"/>
    <w:basedOn w:val="a"/>
    <w:uiPriority w:val="99"/>
    <w:rsid w:val="00030EE5"/>
    <w:pPr>
      <w:ind w:left="720"/>
    </w:pPr>
    <w:rPr>
      <w:rFonts w:cs="Calibri"/>
      <w:lang w:eastAsia="en-US"/>
    </w:rPr>
  </w:style>
  <w:style w:type="character" w:customStyle="1" w:styleId="apple-converted-space">
    <w:name w:val="apple-converted-space"/>
    <w:basedOn w:val="a0"/>
    <w:uiPriority w:val="99"/>
    <w:rsid w:val="00030EE5"/>
    <w:rPr>
      <w:rFonts w:cs="Times New Roman"/>
    </w:rPr>
  </w:style>
  <w:style w:type="paragraph" w:customStyle="1" w:styleId="22">
    <w:name w:val="Абзац списка2"/>
    <w:basedOn w:val="a"/>
    <w:uiPriority w:val="99"/>
    <w:rsid w:val="00030EE5"/>
    <w:pPr>
      <w:ind w:left="720"/>
      <w:contextualSpacing/>
    </w:pPr>
    <w:rPr>
      <w:rFonts w:eastAsia="Calibri"/>
    </w:rPr>
  </w:style>
  <w:style w:type="paragraph" w:customStyle="1" w:styleId="23">
    <w:name w:val="Без интервала2"/>
    <w:rsid w:val="00030EE5"/>
    <w:pPr>
      <w:spacing w:after="0" w:line="240" w:lineRule="auto"/>
    </w:pPr>
    <w:rPr>
      <w:rFonts w:ascii="Calibri" w:eastAsia="Times New Roman" w:hAnsi="Calibri" w:cs="Times New Roman"/>
      <w:color w:val="000000"/>
      <w:lang w:eastAsia="ru-RU"/>
    </w:rPr>
  </w:style>
  <w:style w:type="paragraph" w:customStyle="1" w:styleId="31">
    <w:name w:val="Абзац списка3"/>
    <w:basedOn w:val="a"/>
    <w:rsid w:val="00030EE5"/>
    <w:pPr>
      <w:suppressAutoHyphens/>
      <w:spacing w:after="0" w:line="240" w:lineRule="auto"/>
      <w:ind w:left="720"/>
      <w:contextualSpacing/>
    </w:pPr>
    <w:rPr>
      <w:rFonts w:ascii="Times New Roman" w:eastAsia="Calibri" w:hAnsi="Times New Roman"/>
      <w:sz w:val="24"/>
      <w:szCs w:val="24"/>
      <w:lang w:eastAsia="ar-SA"/>
    </w:rPr>
  </w:style>
  <w:style w:type="paragraph" w:customStyle="1" w:styleId="Standard">
    <w:name w:val="Standard"/>
    <w:uiPriority w:val="99"/>
    <w:rsid w:val="00030EE5"/>
    <w:pPr>
      <w:suppressAutoHyphens/>
      <w:autoSpaceDN w:val="0"/>
    </w:pPr>
    <w:rPr>
      <w:rFonts w:ascii="Calibri, 'Century Gothic'" w:eastAsia="Times New Roman" w:hAnsi="Calibri, 'Century Gothic'" w:cs="Calibri, 'Century Gothic'"/>
      <w:kern w:val="3"/>
      <w:lang w:eastAsia="ru-RU"/>
    </w:rPr>
  </w:style>
  <w:style w:type="character" w:styleId="af4">
    <w:name w:val="page number"/>
    <w:basedOn w:val="a0"/>
    <w:uiPriority w:val="99"/>
    <w:rsid w:val="00030EE5"/>
    <w:rPr>
      <w:rFonts w:cs="Times New Roman"/>
    </w:rPr>
  </w:style>
  <w:style w:type="paragraph" w:customStyle="1" w:styleId="c4">
    <w:name w:val="c4"/>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c12c11">
    <w:name w:val="c12 c11"/>
    <w:basedOn w:val="a0"/>
    <w:uiPriority w:val="99"/>
    <w:rsid w:val="00030EE5"/>
    <w:rPr>
      <w:rFonts w:cs="Times New Roman"/>
    </w:rPr>
  </w:style>
  <w:style w:type="character" w:customStyle="1" w:styleId="c11">
    <w:name w:val="c11"/>
    <w:basedOn w:val="a0"/>
    <w:uiPriority w:val="99"/>
    <w:rsid w:val="00030EE5"/>
    <w:rPr>
      <w:rFonts w:cs="Times New Roman"/>
    </w:rPr>
  </w:style>
  <w:style w:type="paragraph" w:customStyle="1" w:styleId="c5">
    <w:name w:val="c5"/>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c5c17">
    <w:name w:val="c5 c17"/>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c5c31">
    <w:name w:val="c5 c3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310">
    <w:name w:val="31"/>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300">
    <w:name w:val="30"/>
    <w:basedOn w:val="a0"/>
    <w:uiPriority w:val="99"/>
    <w:rsid w:val="00030EE5"/>
    <w:rPr>
      <w:rFonts w:cs="Times New Roman"/>
    </w:rPr>
  </w:style>
  <w:style w:type="character" w:customStyle="1" w:styleId="500">
    <w:name w:val="50"/>
    <w:basedOn w:val="a0"/>
    <w:uiPriority w:val="99"/>
    <w:rsid w:val="00030EE5"/>
    <w:rPr>
      <w:rFonts w:cs="Times New Roman"/>
    </w:rPr>
  </w:style>
  <w:style w:type="character" w:customStyle="1" w:styleId="70">
    <w:name w:val="70"/>
    <w:basedOn w:val="a0"/>
    <w:uiPriority w:val="99"/>
    <w:rsid w:val="00030EE5"/>
    <w:rPr>
      <w:rFonts w:cs="Times New Roman"/>
    </w:rPr>
  </w:style>
  <w:style w:type="character" w:customStyle="1" w:styleId="24">
    <w:name w:val="24"/>
    <w:basedOn w:val="a0"/>
    <w:uiPriority w:val="99"/>
    <w:rsid w:val="00030EE5"/>
    <w:rPr>
      <w:rFonts w:cs="Times New Roman"/>
    </w:rPr>
  </w:style>
  <w:style w:type="paragraph" w:customStyle="1" w:styleId="51">
    <w:name w:val="5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61">
    <w:name w:val="61"/>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60">
    <w:name w:val="60"/>
    <w:basedOn w:val="a0"/>
    <w:uiPriority w:val="99"/>
    <w:rsid w:val="00030EE5"/>
    <w:rPr>
      <w:rFonts w:cs="Times New Roman"/>
    </w:rPr>
  </w:style>
  <w:style w:type="paragraph" w:customStyle="1" w:styleId="2100">
    <w:name w:val="210"/>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200">
    <w:name w:val="20"/>
    <w:basedOn w:val="a0"/>
    <w:uiPriority w:val="99"/>
    <w:rsid w:val="00030EE5"/>
    <w:rPr>
      <w:rFonts w:cs="Times New Roman"/>
    </w:rPr>
  </w:style>
  <w:style w:type="character" w:customStyle="1" w:styleId="af5">
    <w:name w:val="a"/>
    <w:basedOn w:val="a0"/>
    <w:uiPriority w:val="99"/>
    <w:rsid w:val="00030EE5"/>
    <w:rPr>
      <w:rFonts w:cs="Times New Roman"/>
    </w:rPr>
  </w:style>
  <w:style w:type="paragraph" w:customStyle="1" w:styleId="410">
    <w:name w:val="4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af6">
    <w:name w:val="МОН основной"/>
    <w:basedOn w:val="a"/>
    <w:uiPriority w:val="99"/>
    <w:rsid w:val="00030EE5"/>
    <w:pPr>
      <w:widowControl w:val="0"/>
      <w:autoSpaceDE w:val="0"/>
      <w:autoSpaceDN w:val="0"/>
      <w:adjustRightInd w:val="0"/>
      <w:spacing w:after="0" w:line="360" w:lineRule="auto"/>
      <w:ind w:firstLine="709"/>
      <w:jc w:val="both"/>
    </w:pPr>
    <w:rPr>
      <w:rFonts w:ascii="Arial" w:hAnsi="Arial" w:cs="Arial"/>
      <w:sz w:val="28"/>
      <w:szCs w:val="20"/>
    </w:rPr>
  </w:style>
  <w:style w:type="paragraph" w:customStyle="1" w:styleId="13">
    <w:name w:val="Обычный1"/>
    <w:uiPriority w:val="99"/>
    <w:rsid w:val="00030EE5"/>
    <w:pPr>
      <w:widowControl w:val="0"/>
      <w:snapToGrid w:val="0"/>
      <w:spacing w:after="0" w:line="240" w:lineRule="auto"/>
    </w:pPr>
    <w:rPr>
      <w:rFonts w:ascii="Times New Roman" w:eastAsia="Times New Roman" w:hAnsi="Times New Roman" w:cs="Times New Roman"/>
      <w:sz w:val="20"/>
      <w:szCs w:val="20"/>
      <w:lang w:eastAsia="ru-RU"/>
    </w:rPr>
  </w:style>
  <w:style w:type="paragraph" w:styleId="af7">
    <w:name w:val="Body Text Indent"/>
    <w:basedOn w:val="a"/>
    <w:link w:val="af8"/>
    <w:uiPriority w:val="99"/>
    <w:rsid w:val="00030EE5"/>
    <w:pPr>
      <w:spacing w:after="120" w:line="240" w:lineRule="auto"/>
      <w:ind w:left="283"/>
    </w:pPr>
    <w:rPr>
      <w:rFonts w:ascii="Times New Roman" w:hAnsi="Times New Roman"/>
      <w:sz w:val="24"/>
      <w:szCs w:val="24"/>
    </w:rPr>
  </w:style>
  <w:style w:type="character" w:customStyle="1" w:styleId="af8">
    <w:name w:val="Основной текст с отступом Знак"/>
    <w:basedOn w:val="a0"/>
    <w:link w:val="af7"/>
    <w:uiPriority w:val="99"/>
    <w:rsid w:val="00030EE5"/>
    <w:rPr>
      <w:rFonts w:ascii="Times New Roman" w:eastAsia="Times New Roman" w:hAnsi="Times New Roman" w:cs="Times New Roman"/>
      <w:sz w:val="24"/>
      <w:szCs w:val="24"/>
      <w:lang w:eastAsia="ru-RU"/>
    </w:rPr>
  </w:style>
  <w:style w:type="paragraph" w:styleId="25">
    <w:name w:val="Body Text Indent 2"/>
    <w:basedOn w:val="a"/>
    <w:link w:val="26"/>
    <w:uiPriority w:val="99"/>
    <w:rsid w:val="00030EE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sid w:val="00030EE5"/>
    <w:rPr>
      <w:rFonts w:ascii="Times New Roman" w:eastAsia="Times New Roman" w:hAnsi="Times New Roman" w:cs="Times New Roman"/>
      <w:sz w:val="24"/>
      <w:szCs w:val="24"/>
      <w:lang w:eastAsia="ru-RU"/>
    </w:rPr>
  </w:style>
  <w:style w:type="paragraph" w:customStyle="1" w:styleId="CharChar">
    <w:name w:val="Char Char Знак"/>
    <w:basedOn w:val="a"/>
    <w:uiPriority w:val="99"/>
    <w:rsid w:val="00030EE5"/>
    <w:pPr>
      <w:spacing w:after="160" w:line="240" w:lineRule="exact"/>
    </w:pPr>
    <w:rPr>
      <w:rFonts w:ascii="Arial" w:hAnsi="Arial" w:cs="Arial"/>
      <w:sz w:val="20"/>
      <w:szCs w:val="20"/>
      <w:lang w:val="en-US" w:eastAsia="en-US"/>
    </w:rPr>
  </w:style>
  <w:style w:type="character" w:customStyle="1" w:styleId="Bold">
    <w:name w:val="_Bold"/>
    <w:uiPriority w:val="99"/>
    <w:rsid w:val="00030EE5"/>
    <w:rPr>
      <w:b/>
      <w:w w:val="100"/>
    </w:rPr>
  </w:style>
  <w:style w:type="paragraph" w:customStyle="1" w:styleId="Noparagraphstyle">
    <w:name w:val="[No paragraph style]"/>
    <w:uiPriority w:val="99"/>
    <w:rsid w:val="00030EE5"/>
    <w:pPr>
      <w:suppressAutoHyphens/>
      <w:autoSpaceDE w:val="0"/>
      <w:spacing w:after="0" w:line="288" w:lineRule="auto"/>
      <w:textAlignment w:val="center"/>
    </w:pPr>
    <w:rPr>
      <w:rFonts w:ascii="Times" w:eastAsia="Times New Roman" w:hAnsi="Times" w:cs="Times"/>
      <w:color w:val="000000"/>
      <w:sz w:val="24"/>
      <w:szCs w:val="24"/>
      <w:lang w:val="en-US" w:eastAsia="ar-SA"/>
    </w:rPr>
  </w:style>
  <w:style w:type="paragraph" w:customStyle="1" w:styleId="tabletext">
    <w:name w:val="table_text"/>
    <w:basedOn w:val="a"/>
    <w:uiPriority w:val="99"/>
    <w:rsid w:val="00030EE5"/>
    <w:pPr>
      <w:tabs>
        <w:tab w:val="left" w:pos="4479"/>
        <w:tab w:val="left" w:pos="4763"/>
        <w:tab w:val="left" w:pos="5046"/>
      </w:tabs>
      <w:suppressAutoHyphens/>
      <w:autoSpaceDE w:val="0"/>
      <w:spacing w:after="0" w:line="288" w:lineRule="auto"/>
      <w:textAlignment w:val="center"/>
    </w:pPr>
    <w:rPr>
      <w:rFonts w:ascii="MyriadPro-Regular" w:hAnsi="MyriadPro-Regular" w:cs="MyriadPro-Regular"/>
      <w:color w:val="000000"/>
      <w:sz w:val="19"/>
      <w:szCs w:val="19"/>
      <w:lang w:eastAsia="ar-SA"/>
    </w:rPr>
  </w:style>
  <w:style w:type="paragraph" w:customStyle="1" w:styleId="111">
    <w:name w:val="Знак Знак Знак Знак1 Знак Знак Знак Знак Знак1 Знак"/>
    <w:basedOn w:val="a"/>
    <w:uiPriority w:val="99"/>
    <w:rsid w:val="00030EE5"/>
    <w:pPr>
      <w:spacing w:after="160" w:line="240" w:lineRule="exact"/>
    </w:pPr>
    <w:rPr>
      <w:rFonts w:ascii="Verdana" w:hAnsi="Verdana"/>
      <w:sz w:val="20"/>
      <w:szCs w:val="20"/>
      <w:lang w:val="en-US" w:eastAsia="en-US"/>
    </w:rPr>
  </w:style>
  <w:style w:type="paragraph" w:customStyle="1" w:styleId="af9">
    <w:name w:val="Знак"/>
    <w:basedOn w:val="a"/>
    <w:uiPriority w:val="99"/>
    <w:rsid w:val="00030EE5"/>
    <w:pPr>
      <w:spacing w:after="160" w:line="240" w:lineRule="exact"/>
    </w:pPr>
    <w:rPr>
      <w:rFonts w:ascii="Verdana" w:hAnsi="Verdana"/>
      <w:sz w:val="20"/>
      <w:szCs w:val="20"/>
      <w:lang w:val="en-US" w:eastAsia="en-US"/>
    </w:rPr>
  </w:style>
  <w:style w:type="paragraph" w:customStyle="1" w:styleId="Style60">
    <w:name w:val="Style60"/>
    <w:basedOn w:val="a"/>
    <w:uiPriority w:val="99"/>
    <w:rsid w:val="00030EE5"/>
    <w:pPr>
      <w:widowControl w:val="0"/>
      <w:autoSpaceDE w:val="0"/>
      <w:autoSpaceDN w:val="0"/>
      <w:adjustRightInd w:val="0"/>
      <w:spacing w:after="0" w:line="240" w:lineRule="auto"/>
    </w:pPr>
    <w:rPr>
      <w:rFonts w:ascii="Arial" w:hAnsi="Arial"/>
      <w:sz w:val="24"/>
      <w:szCs w:val="24"/>
    </w:rPr>
  </w:style>
  <w:style w:type="character" w:customStyle="1" w:styleId="FontStyle80">
    <w:name w:val="Font Style80"/>
    <w:uiPriority w:val="99"/>
    <w:rsid w:val="00030EE5"/>
    <w:rPr>
      <w:rFonts w:ascii="Times New Roman" w:hAnsi="Times New Roman"/>
      <w:sz w:val="26"/>
    </w:rPr>
  </w:style>
  <w:style w:type="paragraph" w:customStyle="1" w:styleId="Style8">
    <w:name w:val="Style8"/>
    <w:basedOn w:val="a"/>
    <w:uiPriority w:val="99"/>
    <w:rsid w:val="00030EE5"/>
    <w:pPr>
      <w:widowControl w:val="0"/>
      <w:autoSpaceDE w:val="0"/>
      <w:autoSpaceDN w:val="0"/>
      <w:adjustRightInd w:val="0"/>
      <w:spacing w:after="0" w:line="240" w:lineRule="auto"/>
    </w:pPr>
    <w:rPr>
      <w:rFonts w:ascii="Times New Roman" w:hAnsi="Times New Roman"/>
      <w:sz w:val="24"/>
      <w:szCs w:val="24"/>
    </w:rPr>
  </w:style>
  <w:style w:type="character" w:customStyle="1" w:styleId="FontStyle19">
    <w:name w:val="Font Style19"/>
    <w:uiPriority w:val="99"/>
    <w:rsid w:val="00030EE5"/>
    <w:rPr>
      <w:rFonts w:ascii="Times New Roman" w:hAnsi="Times New Roman"/>
      <w:sz w:val="28"/>
    </w:rPr>
  </w:style>
  <w:style w:type="paragraph" w:styleId="27">
    <w:name w:val="Body Text 2"/>
    <w:aliases w:val="Знак1,Знак2"/>
    <w:basedOn w:val="a"/>
    <w:link w:val="28"/>
    <w:uiPriority w:val="99"/>
    <w:rsid w:val="00030EE5"/>
    <w:pPr>
      <w:spacing w:after="120" w:line="480" w:lineRule="auto"/>
    </w:pPr>
    <w:rPr>
      <w:rFonts w:ascii="Times New Roman" w:hAnsi="Times New Roman"/>
      <w:sz w:val="24"/>
      <w:szCs w:val="24"/>
    </w:rPr>
  </w:style>
  <w:style w:type="character" w:customStyle="1" w:styleId="28">
    <w:name w:val="Основной текст 2 Знак"/>
    <w:aliases w:val="Знак1 Знак,Знак2 Знак"/>
    <w:basedOn w:val="a0"/>
    <w:link w:val="27"/>
    <w:uiPriority w:val="99"/>
    <w:rsid w:val="00030EE5"/>
    <w:rPr>
      <w:rFonts w:ascii="Times New Roman" w:eastAsia="Times New Roman" w:hAnsi="Times New Roman" w:cs="Times New Roman"/>
      <w:sz w:val="24"/>
      <w:szCs w:val="24"/>
      <w:lang w:eastAsia="ru-RU"/>
    </w:rPr>
  </w:style>
  <w:style w:type="paragraph" w:customStyle="1" w:styleId="6">
    <w:name w:val="6"/>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14">
    <w:name w:val="Стиль1"/>
    <w:basedOn w:val="a"/>
    <w:uiPriority w:val="99"/>
    <w:rsid w:val="00030EE5"/>
    <w:pPr>
      <w:widowControl w:val="0"/>
      <w:shd w:val="clear" w:color="auto" w:fill="FFFFFF"/>
      <w:autoSpaceDE w:val="0"/>
      <w:autoSpaceDN w:val="0"/>
      <w:adjustRightInd w:val="0"/>
      <w:spacing w:after="0" w:line="259" w:lineRule="exact"/>
      <w:ind w:right="14" w:firstLine="629"/>
      <w:jc w:val="both"/>
    </w:pPr>
    <w:rPr>
      <w:rFonts w:ascii="Times New Roman" w:hAnsi="Times New Roman"/>
      <w:spacing w:val="-6"/>
      <w:sz w:val="26"/>
      <w:szCs w:val="26"/>
    </w:rPr>
  </w:style>
  <w:style w:type="paragraph" w:styleId="afa">
    <w:name w:val="Title"/>
    <w:basedOn w:val="a"/>
    <w:link w:val="afb"/>
    <w:uiPriority w:val="10"/>
    <w:qFormat/>
    <w:rsid w:val="00030EE5"/>
    <w:pPr>
      <w:spacing w:after="0" w:line="240" w:lineRule="auto"/>
      <w:jc w:val="center"/>
    </w:pPr>
    <w:rPr>
      <w:rFonts w:ascii="Times New Roman" w:hAnsi="Times New Roman"/>
      <w:sz w:val="32"/>
      <w:szCs w:val="24"/>
    </w:rPr>
  </w:style>
  <w:style w:type="character" w:customStyle="1" w:styleId="afb">
    <w:name w:val="Название Знак"/>
    <w:basedOn w:val="a0"/>
    <w:link w:val="afa"/>
    <w:uiPriority w:val="10"/>
    <w:rsid w:val="00030EE5"/>
    <w:rPr>
      <w:rFonts w:ascii="Times New Roman" w:eastAsia="Times New Roman" w:hAnsi="Times New Roman" w:cs="Times New Roman"/>
      <w:sz w:val="32"/>
      <w:szCs w:val="24"/>
      <w:lang w:eastAsia="ru-RU"/>
    </w:rPr>
  </w:style>
  <w:style w:type="paragraph" w:customStyle="1" w:styleId="western">
    <w:name w:val="western"/>
    <w:basedOn w:val="a"/>
    <w:uiPriority w:val="99"/>
    <w:rsid w:val="00030EE5"/>
    <w:pPr>
      <w:spacing w:before="100" w:beforeAutospacing="1" w:after="100" w:afterAutospacing="1" w:line="240" w:lineRule="auto"/>
    </w:pPr>
    <w:rPr>
      <w:rFonts w:ascii="Times New Roman" w:hAnsi="Times New Roman"/>
    </w:rPr>
  </w:style>
  <w:style w:type="paragraph" w:customStyle="1" w:styleId="311">
    <w:name w:val="Основной текст 31"/>
    <w:basedOn w:val="a"/>
    <w:uiPriority w:val="99"/>
    <w:rsid w:val="00030EE5"/>
    <w:pPr>
      <w:suppressAutoHyphens/>
      <w:spacing w:after="0" w:line="240" w:lineRule="auto"/>
      <w:jc w:val="both"/>
    </w:pPr>
    <w:rPr>
      <w:rFonts w:ascii="Times New Roman" w:hAnsi="Times New Roman"/>
      <w:szCs w:val="24"/>
      <w:lang w:eastAsia="ar-SA"/>
    </w:rPr>
  </w:style>
  <w:style w:type="paragraph" w:customStyle="1" w:styleId="afc">
    <w:name w:val="Содержимое таблицы"/>
    <w:basedOn w:val="a"/>
    <w:uiPriority w:val="99"/>
    <w:rsid w:val="00030EE5"/>
    <w:pPr>
      <w:widowControl w:val="0"/>
      <w:suppressLineNumbers/>
      <w:suppressAutoHyphens/>
      <w:spacing w:after="0" w:line="240" w:lineRule="auto"/>
    </w:pPr>
    <w:rPr>
      <w:rFonts w:ascii="Times New Roman" w:eastAsia="Arial Unicode MS" w:hAnsi="Times New Roman"/>
      <w:kern w:val="1"/>
      <w:sz w:val="24"/>
      <w:szCs w:val="24"/>
      <w:lang w:eastAsia="ar-SA"/>
    </w:rPr>
  </w:style>
  <w:style w:type="character" w:customStyle="1" w:styleId="WW8Num11z0">
    <w:name w:val="WW8Num11z0"/>
    <w:uiPriority w:val="99"/>
    <w:rsid w:val="00030EE5"/>
    <w:rPr>
      <w:rFonts w:ascii="StarSymbol" w:eastAsia="StarSymbol"/>
    </w:rPr>
  </w:style>
  <w:style w:type="paragraph" w:customStyle="1" w:styleId="211">
    <w:name w:val="Основной текст 21"/>
    <w:basedOn w:val="a"/>
    <w:uiPriority w:val="99"/>
    <w:rsid w:val="00030EE5"/>
    <w:pPr>
      <w:suppressAutoHyphens/>
      <w:spacing w:after="0" w:line="240" w:lineRule="auto"/>
    </w:pPr>
    <w:rPr>
      <w:rFonts w:ascii="Times New Roman" w:hAnsi="Times New Roman"/>
      <w:sz w:val="28"/>
      <w:szCs w:val="20"/>
      <w:lang w:eastAsia="ar-SA"/>
    </w:rPr>
  </w:style>
  <w:style w:type="paragraph" w:customStyle="1" w:styleId="p8">
    <w:name w:val="p8"/>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s5">
    <w:name w:val="s5"/>
    <w:basedOn w:val="a0"/>
    <w:uiPriority w:val="99"/>
    <w:rsid w:val="00030EE5"/>
    <w:rPr>
      <w:rFonts w:cs="Times New Roman"/>
    </w:rPr>
  </w:style>
  <w:style w:type="paragraph" w:styleId="afd">
    <w:name w:val="Plain Text"/>
    <w:basedOn w:val="a"/>
    <w:link w:val="afe"/>
    <w:uiPriority w:val="99"/>
    <w:rsid w:val="00030EE5"/>
    <w:pPr>
      <w:suppressAutoHyphens/>
      <w:spacing w:after="0" w:line="240" w:lineRule="auto"/>
    </w:pPr>
    <w:rPr>
      <w:rFonts w:ascii="Courier New" w:hAnsi="Courier New" w:cs="Courier New"/>
      <w:sz w:val="20"/>
      <w:szCs w:val="20"/>
      <w:lang w:eastAsia="ar-SA"/>
    </w:rPr>
  </w:style>
  <w:style w:type="character" w:customStyle="1" w:styleId="afe">
    <w:name w:val="Текст Знак"/>
    <w:basedOn w:val="a0"/>
    <w:link w:val="afd"/>
    <w:uiPriority w:val="99"/>
    <w:rsid w:val="00030EE5"/>
    <w:rPr>
      <w:rFonts w:ascii="Courier New" w:eastAsia="Times New Roman" w:hAnsi="Courier New" w:cs="Courier New"/>
      <w:sz w:val="20"/>
      <w:szCs w:val="20"/>
      <w:lang w:eastAsia="ar-SA"/>
    </w:rPr>
  </w:style>
  <w:style w:type="paragraph" w:customStyle="1" w:styleId="aff">
    <w:name w:val="Знак Знак Знак"/>
    <w:basedOn w:val="a"/>
    <w:uiPriority w:val="99"/>
    <w:rsid w:val="00030EE5"/>
    <w:pPr>
      <w:spacing w:before="100" w:beforeAutospacing="1" w:after="100" w:afterAutospacing="1" w:line="240" w:lineRule="auto"/>
    </w:pPr>
    <w:rPr>
      <w:rFonts w:ascii="Tahoma" w:hAnsi="Tahoma" w:cs="Tahoma"/>
      <w:sz w:val="20"/>
      <w:szCs w:val="20"/>
      <w:lang w:val="en-US" w:eastAsia="en-US"/>
    </w:rPr>
  </w:style>
  <w:style w:type="paragraph" w:customStyle="1" w:styleId="p5">
    <w:name w:val="p5"/>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030EE5"/>
  </w:style>
  <w:style w:type="paragraph" w:styleId="32">
    <w:name w:val="Body Text Indent 3"/>
    <w:basedOn w:val="a"/>
    <w:link w:val="33"/>
    <w:uiPriority w:val="99"/>
    <w:rsid w:val="00030EE5"/>
    <w:pPr>
      <w:spacing w:after="120" w:line="240" w:lineRule="auto"/>
      <w:ind w:left="283"/>
    </w:pPr>
    <w:rPr>
      <w:rFonts w:ascii="Times New Roman" w:hAnsi="Times New Roman"/>
      <w:sz w:val="16"/>
      <w:szCs w:val="16"/>
    </w:rPr>
  </w:style>
  <w:style w:type="character" w:customStyle="1" w:styleId="33">
    <w:name w:val="Основной текст с отступом 3 Знак"/>
    <w:basedOn w:val="a0"/>
    <w:link w:val="32"/>
    <w:uiPriority w:val="99"/>
    <w:rsid w:val="00030EE5"/>
    <w:rPr>
      <w:rFonts w:ascii="Times New Roman" w:eastAsia="Times New Roman" w:hAnsi="Times New Roman" w:cs="Times New Roman"/>
      <w:sz w:val="16"/>
      <w:szCs w:val="16"/>
      <w:lang w:eastAsia="ru-RU"/>
    </w:rPr>
  </w:style>
  <w:style w:type="character" w:customStyle="1" w:styleId="HTML">
    <w:name w:val="Стандартный HTML Знак"/>
    <w:basedOn w:val="a0"/>
    <w:link w:val="HTML0"/>
    <w:uiPriority w:val="99"/>
    <w:locked/>
    <w:rsid w:val="00030EE5"/>
    <w:rPr>
      <w:rFonts w:ascii="Courier New" w:hAnsi="Courier New" w:cs="Courier New"/>
    </w:rPr>
  </w:style>
  <w:style w:type="paragraph" w:styleId="HTML0">
    <w:name w:val="HTML Preformatted"/>
    <w:basedOn w:val="a"/>
    <w:link w:val="HTML"/>
    <w:uiPriority w:val="99"/>
    <w:rsid w:val="00030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en-US"/>
    </w:rPr>
  </w:style>
  <w:style w:type="character" w:customStyle="1" w:styleId="HTML1">
    <w:name w:val="Стандартный HTML Знак1"/>
    <w:basedOn w:val="a0"/>
    <w:uiPriority w:val="99"/>
    <w:rsid w:val="00030EE5"/>
    <w:rPr>
      <w:rFonts w:ascii="Consolas" w:eastAsia="Times New Roman" w:hAnsi="Consolas" w:cs="Consolas"/>
      <w:sz w:val="20"/>
      <w:szCs w:val="20"/>
      <w:lang w:eastAsia="ru-RU"/>
    </w:rPr>
  </w:style>
  <w:style w:type="paragraph" w:customStyle="1" w:styleId="formattext">
    <w:name w:val="formattext"/>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entry-content">
    <w:name w:val="entry-content"/>
    <w:uiPriority w:val="99"/>
    <w:rsid w:val="00030EE5"/>
  </w:style>
  <w:style w:type="character" w:customStyle="1" w:styleId="published">
    <w:name w:val="published"/>
    <w:uiPriority w:val="99"/>
    <w:rsid w:val="00030EE5"/>
  </w:style>
  <w:style w:type="character" w:customStyle="1" w:styleId="qa-a-item-when-pad">
    <w:name w:val="qa-a-item-when-pad"/>
    <w:uiPriority w:val="99"/>
    <w:rsid w:val="00030EE5"/>
  </w:style>
  <w:style w:type="character" w:customStyle="1" w:styleId="qa-a-item-who-pad">
    <w:name w:val="qa-a-item-who-pad"/>
    <w:uiPriority w:val="99"/>
    <w:rsid w:val="00030EE5"/>
  </w:style>
  <w:style w:type="character" w:customStyle="1" w:styleId="qa-a-item-who-data">
    <w:name w:val="qa-a-item-who-data"/>
    <w:uiPriority w:val="99"/>
    <w:rsid w:val="00030EE5"/>
  </w:style>
  <w:style w:type="paragraph" w:customStyle="1" w:styleId="212">
    <w:name w:val="Без интервала21"/>
    <w:uiPriority w:val="99"/>
    <w:rsid w:val="00030EE5"/>
    <w:pPr>
      <w:spacing w:after="0" w:line="240" w:lineRule="auto"/>
    </w:pPr>
    <w:rPr>
      <w:rFonts w:ascii="Calibri" w:eastAsia="Times New Roman" w:hAnsi="Calibri" w:cs="Times New Roman"/>
    </w:rPr>
  </w:style>
  <w:style w:type="paragraph" w:customStyle="1" w:styleId="34">
    <w:name w:val="Без интервала3"/>
    <w:uiPriority w:val="99"/>
    <w:rsid w:val="00030EE5"/>
    <w:pPr>
      <w:spacing w:after="0" w:line="240" w:lineRule="auto"/>
    </w:pPr>
    <w:rPr>
      <w:rFonts w:ascii="Times New Roman" w:eastAsia="Times New Roman" w:hAnsi="Times New Roman" w:cs="Times New Roman"/>
      <w:sz w:val="24"/>
      <w:szCs w:val="24"/>
      <w:lang w:eastAsia="ru-RU"/>
    </w:rPr>
  </w:style>
  <w:style w:type="paragraph" w:customStyle="1" w:styleId="p6">
    <w:name w:val="p6"/>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s3">
    <w:name w:val="s3"/>
    <w:uiPriority w:val="99"/>
    <w:rsid w:val="00030EE5"/>
  </w:style>
  <w:style w:type="paragraph" w:customStyle="1" w:styleId="p10">
    <w:name w:val="p10"/>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s4">
    <w:name w:val="s4"/>
    <w:uiPriority w:val="99"/>
    <w:rsid w:val="00030EE5"/>
  </w:style>
  <w:style w:type="paragraph" w:customStyle="1" w:styleId="p12">
    <w:name w:val="p1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42">
    <w:name w:val="Без интервала4"/>
    <w:uiPriority w:val="99"/>
    <w:rsid w:val="00030EE5"/>
    <w:pPr>
      <w:spacing w:after="0" w:line="240" w:lineRule="auto"/>
    </w:pPr>
    <w:rPr>
      <w:rFonts w:ascii="Calibri" w:eastAsia="Times New Roman" w:hAnsi="Calibri" w:cs="Times New Roman"/>
    </w:rPr>
  </w:style>
  <w:style w:type="character" w:customStyle="1" w:styleId="s2">
    <w:name w:val="s2"/>
    <w:uiPriority w:val="99"/>
    <w:rsid w:val="00030EE5"/>
  </w:style>
  <w:style w:type="paragraph" w:customStyle="1" w:styleId="p2">
    <w:name w:val="p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
    <w:name w:val="p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7">
    <w:name w:val="p7"/>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4">
    <w:name w:val="p4"/>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9">
    <w:name w:val="p9"/>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3">
    <w:name w:val="p13"/>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4">
    <w:name w:val="p14"/>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5">
    <w:name w:val="p15"/>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312">
    <w:name w:val="Абзац списка31"/>
    <w:basedOn w:val="a"/>
    <w:uiPriority w:val="99"/>
    <w:rsid w:val="00030EE5"/>
    <w:pPr>
      <w:spacing w:after="0" w:line="240" w:lineRule="auto"/>
      <w:ind w:left="720"/>
    </w:pPr>
    <w:rPr>
      <w:rFonts w:ascii="Times New Roman" w:hAnsi="Times New Roman"/>
      <w:sz w:val="24"/>
      <w:szCs w:val="24"/>
    </w:rPr>
  </w:style>
  <w:style w:type="character" w:customStyle="1" w:styleId="c0">
    <w:name w:val="c0"/>
    <w:uiPriority w:val="99"/>
    <w:rsid w:val="00030EE5"/>
  </w:style>
  <w:style w:type="paragraph" w:customStyle="1" w:styleId="c2">
    <w:name w:val="c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c13">
    <w:name w:val="c13"/>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aff0">
    <w:name w:val="Базовый"/>
    <w:uiPriority w:val="99"/>
    <w:rsid w:val="00030EE5"/>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p11">
    <w:name w:val="p1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43">
    <w:name w:val="Абзац списка4"/>
    <w:basedOn w:val="a"/>
    <w:uiPriority w:val="99"/>
    <w:rsid w:val="00030EE5"/>
    <w:pPr>
      <w:spacing w:after="0" w:line="240" w:lineRule="auto"/>
      <w:ind w:left="720"/>
    </w:pPr>
    <w:rPr>
      <w:rFonts w:ascii="Times New Roman" w:hAnsi="Times New Roman"/>
      <w:sz w:val="20"/>
      <w:szCs w:val="20"/>
    </w:rPr>
  </w:style>
  <w:style w:type="paragraph" w:customStyle="1" w:styleId="52">
    <w:name w:val="Без интервала5"/>
    <w:uiPriority w:val="99"/>
    <w:rsid w:val="00030EE5"/>
    <w:pPr>
      <w:spacing w:after="0" w:line="240" w:lineRule="auto"/>
    </w:pPr>
    <w:rPr>
      <w:rFonts w:ascii="Calibri" w:eastAsia="Times New Roman" w:hAnsi="Calibri" w:cs="Times New Roman"/>
    </w:rPr>
  </w:style>
  <w:style w:type="paragraph" w:customStyle="1" w:styleId="53">
    <w:name w:val="Абзац списка5"/>
    <w:basedOn w:val="a"/>
    <w:uiPriority w:val="99"/>
    <w:rsid w:val="00030EE5"/>
    <w:pPr>
      <w:spacing w:after="0" w:line="240" w:lineRule="auto"/>
      <w:ind w:left="720"/>
      <w:contextualSpacing/>
    </w:pPr>
    <w:rPr>
      <w:rFonts w:ascii="Times New Roman" w:hAnsi="Times New Roman"/>
      <w:sz w:val="24"/>
      <w:szCs w:val="24"/>
    </w:rPr>
  </w:style>
  <w:style w:type="paragraph" w:styleId="aff1">
    <w:name w:val="Block Text"/>
    <w:basedOn w:val="a"/>
    <w:uiPriority w:val="99"/>
    <w:rsid w:val="00030EE5"/>
    <w:pPr>
      <w:spacing w:after="0" w:line="240" w:lineRule="auto"/>
      <w:ind w:left="-113" w:right="-113"/>
      <w:jc w:val="center"/>
    </w:pPr>
    <w:rPr>
      <w:rFonts w:ascii="Times New Roman" w:hAnsi="Times New Roman"/>
      <w:b/>
      <w:sz w:val="20"/>
      <w:szCs w:val="20"/>
    </w:rPr>
  </w:style>
  <w:style w:type="paragraph" w:customStyle="1" w:styleId="sdfootnote">
    <w:name w:val="sdfootnote"/>
    <w:basedOn w:val="a"/>
    <w:uiPriority w:val="99"/>
    <w:rsid w:val="00030EE5"/>
    <w:pPr>
      <w:shd w:val="clear" w:color="auto" w:fill="FFFFFF"/>
      <w:spacing w:before="100" w:beforeAutospacing="1" w:after="0" w:line="170" w:lineRule="atLeast"/>
    </w:pPr>
    <w:rPr>
      <w:rFonts w:ascii="Times New Roman" w:hAnsi="Times New Roman"/>
      <w:sz w:val="12"/>
      <w:szCs w:val="12"/>
    </w:rPr>
  </w:style>
  <w:style w:type="paragraph" w:customStyle="1" w:styleId="62">
    <w:name w:val="Абзац списка6"/>
    <w:basedOn w:val="a"/>
    <w:uiPriority w:val="99"/>
    <w:rsid w:val="00030EE5"/>
    <w:pPr>
      <w:spacing w:after="0" w:line="240" w:lineRule="auto"/>
      <w:ind w:left="720"/>
      <w:contextualSpacing/>
      <w:jc w:val="both"/>
    </w:pPr>
    <w:rPr>
      <w:rFonts w:ascii="Times New Roman" w:hAnsi="Times New Roman"/>
      <w:sz w:val="28"/>
      <w:szCs w:val="28"/>
      <w:lang w:eastAsia="en-US"/>
    </w:rPr>
  </w:style>
  <w:style w:type="paragraph" w:customStyle="1" w:styleId="msonormalcxspmiddle">
    <w:name w:val="msonormalcxspmiddle"/>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Style1">
    <w:name w:val="Style 1"/>
    <w:uiPriority w:val="99"/>
    <w:rsid w:val="00030EE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p94">
    <w:name w:val="p94"/>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s10">
    <w:name w:val="s10"/>
    <w:uiPriority w:val="99"/>
    <w:rsid w:val="00030EE5"/>
  </w:style>
  <w:style w:type="paragraph" w:customStyle="1" w:styleId="p95">
    <w:name w:val="p95"/>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96">
    <w:name w:val="p96"/>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92">
    <w:name w:val="p9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97">
    <w:name w:val="p97"/>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98">
    <w:name w:val="p98"/>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77">
    <w:name w:val="p77"/>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s14">
    <w:name w:val="s14"/>
    <w:uiPriority w:val="99"/>
    <w:rsid w:val="00030EE5"/>
  </w:style>
  <w:style w:type="paragraph" w:customStyle="1" w:styleId="p85">
    <w:name w:val="p85"/>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7">
    <w:name w:val="p17"/>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28">
    <w:name w:val="p28"/>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21">
    <w:name w:val="p2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99">
    <w:name w:val="p99"/>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00">
    <w:name w:val="p100"/>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01">
    <w:name w:val="p10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32">
    <w:name w:val="p3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34">
    <w:name w:val="p34"/>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20">
    <w:name w:val="p20"/>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22">
    <w:name w:val="p2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76">
    <w:name w:val="p76"/>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02">
    <w:name w:val="p102"/>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23">
    <w:name w:val="p23"/>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30">
    <w:name w:val="p30"/>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03">
    <w:name w:val="p103"/>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104">
    <w:name w:val="p104"/>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70">
    <w:name w:val="p70"/>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60">
    <w:name w:val="p60"/>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71">
    <w:name w:val="p71"/>
    <w:basedOn w:val="a"/>
    <w:uiPriority w:val="99"/>
    <w:rsid w:val="00030EE5"/>
    <w:pPr>
      <w:spacing w:before="100" w:beforeAutospacing="1" w:after="100" w:afterAutospacing="1" w:line="240" w:lineRule="auto"/>
    </w:pPr>
    <w:rPr>
      <w:rFonts w:ascii="Times New Roman" w:hAnsi="Times New Roman"/>
      <w:sz w:val="24"/>
      <w:szCs w:val="24"/>
    </w:rPr>
  </w:style>
  <w:style w:type="paragraph" w:customStyle="1" w:styleId="p72">
    <w:name w:val="p72"/>
    <w:basedOn w:val="a"/>
    <w:uiPriority w:val="99"/>
    <w:rsid w:val="00030EE5"/>
    <w:pPr>
      <w:spacing w:before="100" w:beforeAutospacing="1" w:after="100" w:afterAutospacing="1" w:line="240" w:lineRule="auto"/>
    </w:pPr>
    <w:rPr>
      <w:rFonts w:ascii="Times New Roman" w:hAnsi="Times New Roman"/>
      <w:sz w:val="24"/>
      <w:szCs w:val="24"/>
    </w:rPr>
  </w:style>
  <w:style w:type="character" w:customStyle="1" w:styleId="29">
    <w:name w:val="Основной текст (2)_"/>
    <w:link w:val="2a"/>
    <w:uiPriority w:val="99"/>
    <w:locked/>
    <w:rsid w:val="00030EE5"/>
    <w:rPr>
      <w:sz w:val="28"/>
      <w:shd w:val="clear" w:color="auto" w:fill="FFFFFF"/>
    </w:rPr>
  </w:style>
  <w:style w:type="paragraph" w:customStyle="1" w:styleId="2a">
    <w:name w:val="Основной текст (2)"/>
    <w:basedOn w:val="a"/>
    <w:link w:val="29"/>
    <w:uiPriority w:val="99"/>
    <w:rsid w:val="00030EE5"/>
    <w:pPr>
      <w:widowControl w:val="0"/>
      <w:shd w:val="clear" w:color="auto" w:fill="FFFFFF"/>
      <w:spacing w:before="300" w:after="300" w:line="322" w:lineRule="exact"/>
      <w:jc w:val="both"/>
    </w:pPr>
    <w:rPr>
      <w:rFonts w:asciiTheme="minorHAnsi" w:eastAsiaTheme="minorHAnsi" w:hAnsiTheme="minorHAnsi" w:cstheme="minorBidi"/>
      <w:sz w:val="28"/>
      <w:lang w:eastAsia="en-US"/>
    </w:rPr>
  </w:style>
  <w:style w:type="paragraph" w:customStyle="1" w:styleId="15">
    <w:name w:val="Заголовок1"/>
    <w:basedOn w:val="a"/>
    <w:next w:val="a7"/>
    <w:uiPriority w:val="99"/>
    <w:rsid w:val="00030EE5"/>
    <w:pPr>
      <w:keepNext/>
      <w:suppressAutoHyphens/>
      <w:spacing w:before="240" w:after="120"/>
    </w:pPr>
    <w:rPr>
      <w:rFonts w:ascii="Arial" w:eastAsia="Microsoft YaHei" w:hAnsi="Arial" w:cs="Mangal"/>
      <w:sz w:val="28"/>
      <w:szCs w:val="28"/>
      <w:lang w:eastAsia="zh-CN"/>
    </w:rPr>
  </w:style>
  <w:style w:type="paragraph" w:customStyle="1" w:styleId="16">
    <w:name w:val="Указатель1"/>
    <w:basedOn w:val="a"/>
    <w:uiPriority w:val="99"/>
    <w:rsid w:val="00030EE5"/>
    <w:pPr>
      <w:suppressLineNumbers/>
      <w:suppressAutoHyphens/>
    </w:pPr>
    <w:rPr>
      <w:rFonts w:cs="Mangal"/>
      <w:lang w:eastAsia="zh-CN"/>
    </w:rPr>
  </w:style>
  <w:style w:type="paragraph" w:customStyle="1" w:styleId="aff2">
    <w:name w:val="Заголовок таблицы"/>
    <w:basedOn w:val="afc"/>
    <w:uiPriority w:val="99"/>
    <w:rsid w:val="00030EE5"/>
    <w:pPr>
      <w:widowControl/>
      <w:spacing w:after="200" w:line="276" w:lineRule="auto"/>
      <w:jc w:val="center"/>
    </w:pPr>
    <w:rPr>
      <w:rFonts w:ascii="Calibri" w:eastAsia="Times New Roman" w:hAnsi="Calibri"/>
      <w:b/>
      <w:bCs/>
      <w:kern w:val="0"/>
      <w:sz w:val="22"/>
      <w:szCs w:val="22"/>
      <w:lang w:eastAsia="zh-CN"/>
    </w:rPr>
  </w:style>
  <w:style w:type="paragraph" w:customStyle="1" w:styleId="Textbody">
    <w:name w:val="Text body"/>
    <w:basedOn w:val="a"/>
    <w:uiPriority w:val="99"/>
    <w:rsid w:val="00030EE5"/>
    <w:pPr>
      <w:widowControl w:val="0"/>
      <w:suppressAutoHyphens/>
      <w:autoSpaceDN w:val="0"/>
      <w:spacing w:after="120" w:line="240" w:lineRule="auto"/>
    </w:pPr>
    <w:rPr>
      <w:rFonts w:ascii="Times New Roman" w:hAnsi="Times New Roman" w:cs="Tahoma"/>
      <w:kern w:val="3"/>
      <w:sz w:val="24"/>
      <w:szCs w:val="24"/>
      <w:lang w:val="en-US" w:eastAsia="en-US"/>
    </w:rPr>
  </w:style>
  <w:style w:type="character" w:customStyle="1" w:styleId="17">
    <w:name w:val="Основной шрифт абзаца1"/>
    <w:uiPriority w:val="99"/>
    <w:rsid w:val="00030EE5"/>
  </w:style>
  <w:style w:type="character" w:customStyle="1" w:styleId="StrongEmphasis">
    <w:name w:val="Strong Emphasis"/>
    <w:uiPriority w:val="99"/>
    <w:rsid w:val="00030EE5"/>
    <w:rPr>
      <w:b/>
    </w:rPr>
  </w:style>
  <w:style w:type="character" w:customStyle="1" w:styleId="apple-style-span">
    <w:name w:val="apple-style-span"/>
    <w:uiPriority w:val="99"/>
    <w:rsid w:val="00030EE5"/>
  </w:style>
  <w:style w:type="character" w:customStyle="1" w:styleId="Bodytext2">
    <w:name w:val="Body text (2)"/>
    <w:uiPriority w:val="99"/>
    <w:rsid w:val="00030EE5"/>
    <w:rPr>
      <w:rFonts w:ascii="Cambria" w:hAnsi="Cambria"/>
      <w:color w:val="000000"/>
      <w:spacing w:val="0"/>
      <w:w w:val="100"/>
      <w:position w:val="0"/>
      <w:sz w:val="19"/>
      <w:u w:val="none"/>
      <w:effect w:val="none"/>
      <w:lang w:val="ru-RU" w:eastAsia="ru-RU"/>
    </w:rPr>
  </w:style>
  <w:style w:type="paragraph" w:customStyle="1" w:styleId="Style3">
    <w:name w:val="Style3"/>
    <w:basedOn w:val="a"/>
    <w:uiPriority w:val="99"/>
    <w:rsid w:val="00030EE5"/>
    <w:pPr>
      <w:widowControl w:val="0"/>
      <w:autoSpaceDE w:val="0"/>
      <w:autoSpaceDN w:val="0"/>
      <w:adjustRightInd w:val="0"/>
      <w:spacing w:after="0" w:line="240" w:lineRule="auto"/>
    </w:pPr>
    <w:rPr>
      <w:rFonts w:ascii="Franklin Gothic Heavy" w:hAnsi="Franklin Gothic Heavy"/>
      <w:sz w:val="24"/>
      <w:szCs w:val="24"/>
    </w:rPr>
  </w:style>
  <w:style w:type="paragraph" w:customStyle="1" w:styleId="NoSpacing1">
    <w:name w:val="No Spacing1"/>
    <w:rsid w:val="00762A6C"/>
    <w:pPr>
      <w:spacing w:after="120" w:line="240" w:lineRule="auto"/>
      <w:jc w:val="both"/>
    </w:pPr>
    <w:rPr>
      <w:rFonts w:ascii="Calibri" w:eastAsia="Times New Roman" w:hAnsi="Calibri" w:cs="Calibri"/>
      <w:lang w:eastAsia="ru-RU"/>
    </w:rPr>
  </w:style>
  <w:style w:type="paragraph" w:customStyle="1" w:styleId="ListParagraph1">
    <w:name w:val="List Paragraph1"/>
    <w:basedOn w:val="a"/>
    <w:rsid w:val="00762A6C"/>
    <w:pPr>
      <w:spacing w:after="0" w:line="240" w:lineRule="auto"/>
      <w:ind w:left="720" w:firstLine="709"/>
      <w:jc w:val="both"/>
    </w:pPr>
    <w:rPr>
      <w:rFonts w:ascii="Times New Roman" w:hAnsi="Times New Roman"/>
      <w:sz w:val="24"/>
      <w:szCs w:val="24"/>
      <w:lang w:val="en-US" w:eastAsia="en-US"/>
    </w:rPr>
  </w:style>
  <w:style w:type="paragraph" w:customStyle="1" w:styleId="msonormalcxsplast">
    <w:name w:val="msonormalcxsplast"/>
    <w:basedOn w:val="a"/>
    <w:rsid w:val="00762A6C"/>
    <w:pPr>
      <w:spacing w:before="100" w:beforeAutospacing="1" w:after="100" w:afterAutospacing="1" w:line="240" w:lineRule="auto"/>
    </w:pPr>
    <w:rPr>
      <w:rFonts w:ascii="Times New Roman" w:hAnsi="Times New Roman"/>
      <w:sz w:val="24"/>
      <w:szCs w:val="24"/>
    </w:rPr>
  </w:style>
  <w:style w:type="character" w:customStyle="1" w:styleId="af3">
    <w:name w:val="Без интервала Знак"/>
    <w:link w:val="af2"/>
    <w:uiPriority w:val="99"/>
    <w:rsid w:val="00762A6C"/>
    <w:rPr>
      <w:rFonts w:ascii="Calibri" w:eastAsia="Calibri" w:hAnsi="Calibri" w:cs="Times New Roman"/>
      <w:color w:val="000000"/>
      <w:lang w:eastAsia="ru-RU"/>
    </w:rPr>
  </w:style>
  <w:style w:type="paragraph" w:customStyle="1" w:styleId="c15">
    <w:name w:val="c15"/>
    <w:basedOn w:val="a"/>
    <w:rsid w:val="00762A6C"/>
    <w:pPr>
      <w:spacing w:before="100" w:beforeAutospacing="1" w:after="100" w:afterAutospacing="1" w:line="240" w:lineRule="auto"/>
    </w:pPr>
    <w:rPr>
      <w:rFonts w:ascii="Times New Roman" w:eastAsia="Calibri" w:hAnsi="Times New Roman"/>
      <w:sz w:val="24"/>
      <w:szCs w:val="24"/>
    </w:rPr>
  </w:style>
  <w:style w:type="paragraph" w:customStyle="1" w:styleId="c1">
    <w:name w:val="c1"/>
    <w:basedOn w:val="a"/>
    <w:rsid w:val="00762A6C"/>
    <w:pPr>
      <w:spacing w:before="100" w:beforeAutospacing="1" w:after="100" w:afterAutospacing="1" w:line="240" w:lineRule="auto"/>
    </w:pPr>
    <w:rPr>
      <w:rFonts w:ascii="Times New Roman" w:eastAsia="Calibri" w:hAnsi="Times New Roman"/>
      <w:sz w:val="24"/>
      <w:szCs w:val="24"/>
    </w:rPr>
  </w:style>
  <w:style w:type="paragraph" w:customStyle="1" w:styleId="ConsPlusCell">
    <w:name w:val="ConsPlusCell"/>
    <w:rsid w:val="00762A6C"/>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Exact">
    <w:name w:val="Подпись к таблице Exact"/>
    <w:link w:val="aff3"/>
    <w:locked/>
    <w:rsid w:val="00762A6C"/>
    <w:rPr>
      <w:shd w:val="clear" w:color="auto" w:fill="FFFFFF"/>
    </w:rPr>
  </w:style>
  <w:style w:type="character" w:customStyle="1" w:styleId="Exact1">
    <w:name w:val="Подпись к таблице Exact1"/>
    <w:rsid w:val="00762A6C"/>
    <w:rPr>
      <w:color w:val="000000"/>
      <w:spacing w:val="0"/>
      <w:w w:val="100"/>
      <w:position w:val="0"/>
      <w:sz w:val="24"/>
      <w:szCs w:val="24"/>
      <w:u w:val="single"/>
      <w:lang w:val="ru-RU" w:eastAsia="ru-RU" w:bidi="ar-SA"/>
    </w:rPr>
  </w:style>
  <w:style w:type="paragraph" w:customStyle="1" w:styleId="aff3">
    <w:name w:val="Подпись к таблице"/>
    <w:basedOn w:val="a"/>
    <w:link w:val="Exact"/>
    <w:rsid w:val="00762A6C"/>
    <w:pPr>
      <w:widowControl w:val="0"/>
      <w:shd w:val="clear" w:color="auto" w:fill="FFFFFF"/>
      <w:spacing w:after="0" w:line="240" w:lineRule="atLeast"/>
    </w:pPr>
    <w:rPr>
      <w:rFonts w:asciiTheme="minorHAnsi" w:eastAsiaTheme="minorHAnsi" w:hAnsiTheme="minorHAnsi" w:cstheme="minorBidi"/>
      <w:lang w:eastAsia="en-US"/>
    </w:rPr>
  </w:style>
  <w:style w:type="paragraph" w:customStyle="1" w:styleId="213">
    <w:name w:val="Основной текст (2)1"/>
    <w:basedOn w:val="a"/>
    <w:rsid w:val="00762A6C"/>
    <w:pPr>
      <w:widowControl w:val="0"/>
      <w:shd w:val="clear" w:color="auto" w:fill="FFFFFF"/>
      <w:spacing w:after="60" w:line="240" w:lineRule="atLeast"/>
      <w:ind w:hanging="440"/>
      <w:jc w:val="center"/>
    </w:pPr>
    <w:rPr>
      <w:rFonts w:ascii="Times New Roman" w:hAnsi="Times New Roman"/>
      <w:sz w:val="20"/>
      <w:szCs w:val="20"/>
      <w:lang w:eastAsia="ar-SA"/>
    </w:rPr>
  </w:style>
  <w:style w:type="character" w:customStyle="1" w:styleId="x-phmenubutton">
    <w:name w:val="x-ph__menu__button"/>
    <w:rsid w:val="00762A6C"/>
  </w:style>
  <w:style w:type="numbering" w:customStyle="1" w:styleId="18">
    <w:name w:val="Нет списка1"/>
    <w:next w:val="a2"/>
    <w:uiPriority w:val="99"/>
    <w:semiHidden/>
    <w:unhideWhenUsed/>
    <w:rsid w:val="00762A6C"/>
  </w:style>
  <w:style w:type="character" w:customStyle="1" w:styleId="19">
    <w:name w:val="Текст выноски Знак1"/>
    <w:rsid w:val="00762A6C"/>
    <w:rPr>
      <w:rFonts w:ascii="Segoe UI" w:hAnsi="Segoe UI" w:cs="Segoe UI"/>
      <w:sz w:val="18"/>
      <w:szCs w:val="18"/>
      <w:lang w:eastAsia="ar-SA"/>
    </w:rPr>
  </w:style>
  <w:style w:type="table" w:customStyle="1" w:styleId="1a">
    <w:name w:val="Сетка таблицы1"/>
    <w:basedOn w:val="a1"/>
    <w:next w:val="a6"/>
    <w:uiPriority w:val="59"/>
    <w:rsid w:val="00762A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b">
    <w:name w:val="Нет списка2"/>
    <w:next w:val="a2"/>
    <w:uiPriority w:val="99"/>
    <w:semiHidden/>
    <w:unhideWhenUsed/>
    <w:rsid w:val="00762A6C"/>
  </w:style>
  <w:style w:type="paragraph" w:customStyle="1" w:styleId="17PRIL-tabl-hroom">
    <w:name w:val="17PRIL-tabl-hroom"/>
    <w:basedOn w:val="a"/>
    <w:uiPriority w:val="99"/>
    <w:rsid w:val="00762A6C"/>
    <w:pPr>
      <w:suppressAutoHyphens/>
      <w:autoSpaceDE w:val="0"/>
      <w:autoSpaceDN w:val="0"/>
      <w:adjustRightInd w:val="0"/>
      <w:spacing w:after="0" w:line="160" w:lineRule="atLeast"/>
      <w:textAlignment w:val="center"/>
    </w:pPr>
    <w:rPr>
      <w:rFonts w:ascii="TextBookC" w:hAnsi="TextBookC" w:cs="TextBookC"/>
      <w:b/>
      <w:bCs/>
      <w:color w:val="000000"/>
      <w:spacing w:val="-2"/>
      <w:sz w:val="16"/>
      <w:szCs w:val="16"/>
      <w:u w:color="000000"/>
      <w:lang w:eastAsia="en-US"/>
    </w:rPr>
  </w:style>
  <w:style w:type="paragraph" w:customStyle="1" w:styleId="aff4">
    <w:name w:val="[Без стиля]"/>
    <w:rsid w:val="00762A6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17PRIL-tabl-txt">
    <w:name w:val="17PRIL-tabl-txt"/>
    <w:basedOn w:val="a"/>
    <w:uiPriority w:val="99"/>
    <w:rsid w:val="00762A6C"/>
    <w:pPr>
      <w:autoSpaceDE w:val="0"/>
      <w:autoSpaceDN w:val="0"/>
      <w:adjustRightInd w:val="0"/>
      <w:spacing w:after="0" w:line="200" w:lineRule="atLeast"/>
      <w:textAlignment w:val="center"/>
    </w:pPr>
    <w:rPr>
      <w:rFonts w:ascii="TextBookC" w:hAnsi="TextBookC" w:cs="TextBookC"/>
      <w:color w:val="000000"/>
      <w:spacing w:val="-2"/>
      <w:sz w:val="16"/>
      <w:szCs w:val="16"/>
      <w:u w:color="000000"/>
      <w:lang w:eastAsia="en-US"/>
    </w:rPr>
  </w:style>
  <w:style w:type="character" w:customStyle="1" w:styleId="BalloonTextChar">
    <w:name w:val="Balloon Text Char"/>
    <w:uiPriority w:val="99"/>
    <w:semiHidden/>
    <w:locked/>
    <w:rsid w:val="00762A6C"/>
    <w:rPr>
      <w:rFonts w:ascii="Segoe UI" w:hAnsi="Segoe UI"/>
      <w:sz w:val="18"/>
    </w:rPr>
  </w:style>
  <w:style w:type="character" w:customStyle="1" w:styleId="BalloonTextChar1">
    <w:name w:val="Balloon Text Char1"/>
    <w:basedOn w:val="a0"/>
    <w:uiPriority w:val="99"/>
    <w:semiHidden/>
    <w:locked/>
    <w:rsid w:val="00762A6C"/>
    <w:rPr>
      <w:rFonts w:ascii="Times New Roman" w:hAnsi="Times New Roman" w:cs="Times New Roman"/>
      <w:sz w:val="2"/>
      <w:lang w:eastAsia="en-US"/>
    </w:rPr>
  </w:style>
  <w:style w:type="character" w:customStyle="1" w:styleId="HTMLPreformattedChar1">
    <w:name w:val="HTML Preformatted Char1"/>
    <w:basedOn w:val="a0"/>
    <w:uiPriority w:val="99"/>
    <w:semiHidden/>
    <w:rsid w:val="00762A6C"/>
    <w:rPr>
      <w:rFonts w:ascii="Courier New" w:hAnsi="Courier New" w:cs="Courier New"/>
      <w:sz w:val="20"/>
      <w:szCs w:val="20"/>
      <w:lang w:eastAsia="en-US"/>
    </w:rPr>
  </w:style>
  <w:style w:type="paragraph" w:customStyle="1" w:styleId="7">
    <w:name w:val="Абзац списка7"/>
    <w:basedOn w:val="a"/>
    <w:rsid w:val="002256CE"/>
    <w:pPr>
      <w:spacing w:after="0" w:line="240" w:lineRule="auto"/>
      <w:ind w:left="720"/>
      <w:contextualSpacing/>
    </w:pPr>
    <w:rPr>
      <w:rFonts w:ascii="Times New Roman" w:eastAsia="Calibri" w:hAnsi="Times New Roman"/>
    </w:rPr>
  </w:style>
  <w:style w:type="character" w:customStyle="1" w:styleId="2115pt">
    <w:name w:val="Основной текст (2) + 11;5 pt"/>
    <w:basedOn w:val="29"/>
    <w:rsid w:val="0012029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s110">
    <w:name w:val="s110"/>
    <w:rsid w:val="007C6E7A"/>
    <w:rPr>
      <w:b/>
      <w:bCs w:val="0"/>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4110">
      <w:bodyDiv w:val="1"/>
      <w:marLeft w:val="0"/>
      <w:marRight w:val="0"/>
      <w:marTop w:val="0"/>
      <w:marBottom w:val="0"/>
      <w:divBdr>
        <w:top w:val="none" w:sz="0" w:space="0" w:color="auto"/>
        <w:left w:val="none" w:sz="0" w:space="0" w:color="auto"/>
        <w:bottom w:val="none" w:sz="0" w:space="0" w:color="auto"/>
        <w:right w:val="none" w:sz="0" w:space="0" w:color="auto"/>
      </w:divBdr>
    </w:div>
    <w:div w:id="195318656">
      <w:bodyDiv w:val="1"/>
      <w:marLeft w:val="0"/>
      <w:marRight w:val="0"/>
      <w:marTop w:val="0"/>
      <w:marBottom w:val="0"/>
      <w:divBdr>
        <w:top w:val="none" w:sz="0" w:space="0" w:color="auto"/>
        <w:left w:val="none" w:sz="0" w:space="0" w:color="auto"/>
        <w:bottom w:val="none" w:sz="0" w:space="0" w:color="auto"/>
        <w:right w:val="none" w:sz="0" w:space="0" w:color="auto"/>
      </w:divBdr>
    </w:div>
    <w:div w:id="245506176">
      <w:bodyDiv w:val="1"/>
      <w:marLeft w:val="0"/>
      <w:marRight w:val="0"/>
      <w:marTop w:val="0"/>
      <w:marBottom w:val="0"/>
      <w:divBdr>
        <w:top w:val="none" w:sz="0" w:space="0" w:color="auto"/>
        <w:left w:val="none" w:sz="0" w:space="0" w:color="auto"/>
        <w:bottom w:val="none" w:sz="0" w:space="0" w:color="auto"/>
        <w:right w:val="none" w:sz="0" w:space="0" w:color="auto"/>
      </w:divBdr>
      <w:divsChild>
        <w:div w:id="1011378340">
          <w:marLeft w:val="0"/>
          <w:marRight w:val="0"/>
          <w:marTop w:val="0"/>
          <w:marBottom w:val="0"/>
          <w:divBdr>
            <w:top w:val="none" w:sz="0" w:space="0" w:color="auto"/>
            <w:left w:val="none" w:sz="0" w:space="0" w:color="auto"/>
            <w:bottom w:val="none" w:sz="0" w:space="0" w:color="auto"/>
            <w:right w:val="none" w:sz="0" w:space="0" w:color="auto"/>
          </w:divBdr>
          <w:divsChild>
            <w:div w:id="134569623">
              <w:marLeft w:val="0"/>
              <w:marRight w:val="0"/>
              <w:marTop w:val="0"/>
              <w:marBottom w:val="0"/>
              <w:divBdr>
                <w:top w:val="none" w:sz="0" w:space="0" w:color="auto"/>
                <w:left w:val="none" w:sz="0" w:space="0" w:color="auto"/>
                <w:bottom w:val="none" w:sz="0" w:space="0" w:color="auto"/>
                <w:right w:val="none" w:sz="0" w:space="0" w:color="auto"/>
              </w:divBdr>
            </w:div>
            <w:div w:id="359203863">
              <w:marLeft w:val="0"/>
              <w:marRight w:val="0"/>
              <w:marTop w:val="0"/>
              <w:marBottom w:val="0"/>
              <w:divBdr>
                <w:top w:val="none" w:sz="0" w:space="0" w:color="auto"/>
                <w:left w:val="none" w:sz="0" w:space="0" w:color="auto"/>
                <w:bottom w:val="none" w:sz="0" w:space="0" w:color="auto"/>
                <w:right w:val="none" w:sz="0" w:space="0" w:color="auto"/>
              </w:divBdr>
            </w:div>
            <w:div w:id="713389729">
              <w:marLeft w:val="0"/>
              <w:marRight w:val="0"/>
              <w:marTop w:val="0"/>
              <w:marBottom w:val="0"/>
              <w:divBdr>
                <w:top w:val="none" w:sz="0" w:space="0" w:color="auto"/>
                <w:left w:val="none" w:sz="0" w:space="0" w:color="auto"/>
                <w:bottom w:val="none" w:sz="0" w:space="0" w:color="auto"/>
                <w:right w:val="none" w:sz="0" w:space="0" w:color="auto"/>
              </w:divBdr>
            </w:div>
            <w:div w:id="731121067">
              <w:marLeft w:val="0"/>
              <w:marRight w:val="0"/>
              <w:marTop w:val="0"/>
              <w:marBottom w:val="0"/>
              <w:divBdr>
                <w:top w:val="none" w:sz="0" w:space="0" w:color="auto"/>
                <w:left w:val="none" w:sz="0" w:space="0" w:color="auto"/>
                <w:bottom w:val="none" w:sz="0" w:space="0" w:color="auto"/>
                <w:right w:val="none" w:sz="0" w:space="0" w:color="auto"/>
              </w:divBdr>
            </w:div>
            <w:div w:id="1141531605">
              <w:marLeft w:val="0"/>
              <w:marRight w:val="0"/>
              <w:marTop w:val="0"/>
              <w:marBottom w:val="0"/>
              <w:divBdr>
                <w:top w:val="none" w:sz="0" w:space="0" w:color="auto"/>
                <w:left w:val="none" w:sz="0" w:space="0" w:color="auto"/>
                <w:bottom w:val="none" w:sz="0" w:space="0" w:color="auto"/>
                <w:right w:val="none" w:sz="0" w:space="0" w:color="auto"/>
              </w:divBdr>
            </w:div>
            <w:div w:id="1787769857">
              <w:marLeft w:val="0"/>
              <w:marRight w:val="0"/>
              <w:marTop w:val="0"/>
              <w:marBottom w:val="0"/>
              <w:divBdr>
                <w:top w:val="none" w:sz="0" w:space="0" w:color="auto"/>
                <w:left w:val="none" w:sz="0" w:space="0" w:color="auto"/>
                <w:bottom w:val="none" w:sz="0" w:space="0" w:color="auto"/>
                <w:right w:val="none" w:sz="0" w:space="0" w:color="auto"/>
              </w:divBdr>
            </w:div>
            <w:div w:id="1817382391">
              <w:marLeft w:val="0"/>
              <w:marRight w:val="0"/>
              <w:marTop w:val="0"/>
              <w:marBottom w:val="0"/>
              <w:divBdr>
                <w:top w:val="none" w:sz="0" w:space="0" w:color="auto"/>
                <w:left w:val="none" w:sz="0" w:space="0" w:color="auto"/>
                <w:bottom w:val="none" w:sz="0" w:space="0" w:color="auto"/>
                <w:right w:val="none" w:sz="0" w:space="0" w:color="auto"/>
              </w:divBdr>
            </w:div>
            <w:div w:id="1869874812">
              <w:marLeft w:val="0"/>
              <w:marRight w:val="0"/>
              <w:marTop w:val="0"/>
              <w:marBottom w:val="0"/>
              <w:divBdr>
                <w:top w:val="none" w:sz="0" w:space="0" w:color="auto"/>
                <w:left w:val="none" w:sz="0" w:space="0" w:color="auto"/>
                <w:bottom w:val="none" w:sz="0" w:space="0" w:color="auto"/>
                <w:right w:val="none" w:sz="0" w:space="0" w:color="auto"/>
              </w:divBdr>
            </w:div>
            <w:div w:id="1927183602">
              <w:marLeft w:val="0"/>
              <w:marRight w:val="0"/>
              <w:marTop w:val="0"/>
              <w:marBottom w:val="0"/>
              <w:divBdr>
                <w:top w:val="none" w:sz="0" w:space="0" w:color="auto"/>
                <w:left w:val="none" w:sz="0" w:space="0" w:color="auto"/>
                <w:bottom w:val="none" w:sz="0" w:space="0" w:color="auto"/>
                <w:right w:val="none" w:sz="0" w:space="0" w:color="auto"/>
              </w:divBdr>
            </w:div>
            <w:div w:id="20780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3472">
      <w:bodyDiv w:val="1"/>
      <w:marLeft w:val="0"/>
      <w:marRight w:val="0"/>
      <w:marTop w:val="0"/>
      <w:marBottom w:val="0"/>
      <w:divBdr>
        <w:top w:val="none" w:sz="0" w:space="0" w:color="auto"/>
        <w:left w:val="none" w:sz="0" w:space="0" w:color="auto"/>
        <w:bottom w:val="none" w:sz="0" w:space="0" w:color="auto"/>
        <w:right w:val="none" w:sz="0" w:space="0" w:color="auto"/>
      </w:divBdr>
    </w:div>
    <w:div w:id="324212774">
      <w:bodyDiv w:val="1"/>
      <w:marLeft w:val="0"/>
      <w:marRight w:val="0"/>
      <w:marTop w:val="0"/>
      <w:marBottom w:val="0"/>
      <w:divBdr>
        <w:top w:val="none" w:sz="0" w:space="0" w:color="auto"/>
        <w:left w:val="none" w:sz="0" w:space="0" w:color="auto"/>
        <w:bottom w:val="none" w:sz="0" w:space="0" w:color="auto"/>
        <w:right w:val="none" w:sz="0" w:space="0" w:color="auto"/>
      </w:divBdr>
    </w:div>
    <w:div w:id="424234477">
      <w:bodyDiv w:val="1"/>
      <w:marLeft w:val="0"/>
      <w:marRight w:val="0"/>
      <w:marTop w:val="0"/>
      <w:marBottom w:val="0"/>
      <w:divBdr>
        <w:top w:val="none" w:sz="0" w:space="0" w:color="auto"/>
        <w:left w:val="none" w:sz="0" w:space="0" w:color="auto"/>
        <w:bottom w:val="none" w:sz="0" w:space="0" w:color="auto"/>
        <w:right w:val="none" w:sz="0" w:space="0" w:color="auto"/>
      </w:divBdr>
      <w:divsChild>
        <w:div w:id="1243447114">
          <w:marLeft w:val="0"/>
          <w:marRight w:val="0"/>
          <w:marTop w:val="0"/>
          <w:marBottom w:val="0"/>
          <w:divBdr>
            <w:top w:val="none" w:sz="0" w:space="0" w:color="auto"/>
            <w:left w:val="none" w:sz="0" w:space="0" w:color="auto"/>
            <w:bottom w:val="none" w:sz="0" w:space="0" w:color="auto"/>
            <w:right w:val="none" w:sz="0" w:space="0" w:color="auto"/>
          </w:divBdr>
        </w:div>
        <w:div w:id="1828664865">
          <w:marLeft w:val="0"/>
          <w:marRight w:val="0"/>
          <w:marTop w:val="0"/>
          <w:marBottom w:val="0"/>
          <w:divBdr>
            <w:top w:val="none" w:sz="0" w:space="0" w:color="auto"/>
            <w:left w:val="none" w:sz="0" w:space="0" w:color="auto"/>
            <w:bottom w:val="none" w:sz="0" w:space="0" w:color="auto"/>
            <w:right w:val="none" w:sz="0" w:space="0" w:color="auto"/>
          </w:divBdr>
        </w:div>
      </w:divsChild>
    </w:div>
    <w:div w:id="449517739">
      <w:bodyDiv w:val="1"/>
      <w:marLeft w:val="0"/>
      <w:marRight w:val="0"/>
      <w:marTop w:val="0"/>
      <w:marBottom w:val="0"/>
      <w:divBdr>
        <w:top w:val="none" w:sz="0" w:space="0" w:color="auto"/>
        <w:left w:val="none" w:sz="0" w:space="0" w:color="auto"/>
        <w:bottom w:val="none" w:sz="0" w:space="0" w:color="auto"/>
        <w:right w:val="none" w:sz="0" w:space="0" w:color="auto"/>
      </w:divBdr>
    </w:div>
    <w:div w:id="474572273">
      <w:bodyDiv w:val="1"/>
      <w:marLeft w:val="0"/>
      <w:marRight w:val="0"/>
      <w:marTop w:val="0"/>
      <w:marBottom w:val="0"/>
      <w:divBdr>
        <w:top w:val="none" w:sz="0" w:space="0" w:color="auto"/>
        <w:left w:val="none" w:sz="0" w:space="0" w:color="auto"/>
        <w:bottom w:val="none" w:sz="0" w:space="0" w:color="auto"/>
        <w:right w:val="none" w:sz="0" w:space="0" w:color="auto"/>
      </w:divBdr>
      <w:divsChild>
        <w:div w:id="108087332">
          <w:marLeft w:val="0"/>
          <w:marRight w:val="0"/>
          <w:marTop w:val="0"/>
          <w:marBottom w:val="0"/>
          <w:divBdr>
            <w:top w:val="none" w:sz="0" w:space="0" w:color="auto"/>
            <w:left w:val="none" w:sz="0" w:space="0" w:color="auto"/>
            <w:bottom w:val="none" w:sz="0" w:space="0" w:color="auto"/>
            <w:right w:val="none" w:sz="0" w:space="0" w:color="auto"/>
          </w:divBdr>
        </w:div>
        <w:div w:id="181944180">
          <w:marLeft w:val="0"/>
          <w:marRight w:val="0"/>
          <w:marTop w:val="0"/>
          <w:marBottom w:val="0"/>
          <w:divBdr>
            <w:top w:val="none" w:sz="0" w:space="0" w:color="auto"/>
            <w:left w:val="none" w:sz="0" w:space="0" w:color="auto"/>
            <w:bottom w:val="none" w:sz="0" w:space="0" w:color="auto"/>
            <w:right w:val="none" w:sz="0" w:space="0" w:color="auto"/>
          </w:divBdr>
        </w:div>
        <w:div w:id="1097600870">
          <w:marLeft w:val="0"/>
          <w:marRight w:val="0"/>
          <w:marTop w:val="0"/>
          <w:marBottom w:val="0"/>
          <w:divBdr>
            <w:top w:val="none" w:sz="0" w:space="0" w:color="auto"/>
            <w:left w:val="none" w:sz="0" w:space="0" w:color="auto"/>
            <w:bottom w:val="none" w:sz="0" w:space="0" w:color="auto"/>
            <w:right w:val="none" w:sz="0" w:space="0" w:color="auto"/>
          </w:divBdr>
        </w:div>
        <w:div w:id="1360009247">
          <w:marLeft w:val="0"/>
          <w:marRight w:val="0"/>
          <w:marTop w:val="0"/>
          <w:marBottom w:val="0"/>
          <w:divBdr>
            <w:top w:val="none" w:sz="0" w:space="0" w:color="auto"/>
            <w:left w:val="none" w:sz="0" w:space="0" w:color="auto"/>
            <w:bottom w:val="none" w:sz="0" w:space="0" w:color="auto"/>
            <w:right w:val="none" w:sz="0" w:space="0" w:color="auto"/>
          </w:divBdr>
        </w:div>
        <w:div w:id="1382440977">
          <w:marLeft w:val="0"/>
          <w:marRight w:val="0"/>
          <w:marTop w:val="0"/>
          <w:marBottom w:val="0"/>
          <w:divBdr>
            <w:top w:val="none" w:sz="0" w:space="0" w:color="auto"/>
            <w:left w:val="none" w:sz="0" w:space="0" w:color="auto"/>
            <w:bottom w:val="none" w:sz="0" w:space="0" w:color="auto"/>
            <w:right w:val="none" w:sz="0" w:space="0" w:color="auto"/>
          </w:divBdr>
        </w:div>
        <w:div w:id="1515147944">
          <w:marLeft w:val="0"/>
          <w:marRight w:val="0"/>
          <w:marTop w:val="0"/>
          <w:marBottom w:val="0"/>
          <w:divBdr>
            <w:top w:val="none" w:sz="0" w:space="0" w:color="auto"/>
            <w:left w:val="none" w:sz="0" w:space="0" w:color="auto"/>
            <w:bottom w:val="none" w:sz="0" w:space="0" w:color="auto"/>
            <w:right w:val="none" w:sz="0" w:space="0" w:color="auto"/>
          </w:divBdr>
        </w:div>
        <w:div w:id="1864200238">
          <w:marLeft w:val="0"/>
          <w:marRight w:val="0"/>
          <w:marTop w:val="0"/>
          <w:marBottom w:val="0"/>
          <w:divBdr>
            <w:top w:val="none" w:sz="0" w:space="0" w:color="auto"/>
            <w:left w:val="none" w:sz="0" w:space="0" w:color="auto"/>
            <w:bottom w:val="none" w:sz="0" w:space="0" w:color="auto"/>
            <w:right w:val="none" w:sz="0" w:space="0" w:color="auto"/>
          </w:divBdr>
        </w:div>
      </w:divsChild>
    </w:div>
    <w:div w:id="578177048">
      <w:bodyDiv w:val="1"/>
      <w:marLeft w:val="0"/>
      <w:marRight w:val="0"/>
      <w:marTop w:val="0"/>
      <w:marBottom w:val="0"/>
      <w:divBdr>
        <w:top w:val="none" w:sz="0" w:space="0" w:color="auto"/>
        <w:left w:val="none" w:sz="0" w:space="0" w:color="auto"/>
        <w:bottom w:val="none" w:sz="0" w:space="0" w:color="auto"/>
        <w:right w:val="none" w:sz="0" w:space="0" w:color="auto"/>
      </w:divBdr>
    </w:div>
    <w:div w:id="603608521">
      <w:bodyDiv w:val="1"/>
      <w:marLeft w:val="0"/>
      <w:marRight w:val="0"/>
      <w:marTop w:val="0"/>
      <w:marBottom w:val="0"/>
      <w:divBdr>
        <w:top w:val="none" w:sz="0" w:space="0" w:color="auto"/>
        <w:left w:val="none" w:sz="0" w:space="0" w:color="auto"/>
        <w:bottom w:val="none" w:sz="0" w:space="0" w:color="auto"/>
        <w:right w:val="none" w:sz="0" w:space="0" w:color="auto"/>
      </w:divBdr>
      <w:divsChild>
        <w:div w:id="30039501">
          <w:marLeft w:val="0"/>
          <w:marRight w:val="0"/>
          <w:marTop w:val="0"/>
          <w:marBottom w:val="0"/>
          <w:divBdr>
            <w:top w:val="none" w:sz="0" w:space="0" w:color="auto"/>
            <w:left w:val="none" w:sz="0" w:space="0" w:color="auto"/>
            <w:bottom w:val="none" w:sz="0" w:space="0" w:color="auto"/>
            <w:right w:val="none" w:sz="0" w:space="0" w:color="auto"/>
          </w:divBdr>
        </w:div>
        <w:div w:id="108404558">
          <w:marLeft w:val="0"/>
          <w:marRight w:val="0"/>
          <w:marTop w:val="0"/>
          <w:marBottom w:val="0"/>
          <w:divBdr>
            <w:top w:val="none" w:sz="0" w:space="0" w:color="auto"/>
            <w:left w:val="none" w:sz="0" w:space="0" w:color="auto"/>
            <w:bottom w:val="none" w:sz="0" w:space="0" w:color="auto"/>
            <w:right w:val="none" w:sz="0" w:space="0" w:color="auto"/>
          </w:divBdr>
        </w:div>
        <w:div w:id="191111911">
          <w:marLeft w:val="0"/>
          <w:marRight w:val="0"/>
          <w:marTop w:val="0"/>
          <w:marBottom w:val="0"/>
          <w:divBdr>
            <w:top w:val="none" w:sz="0" w:space="0" w:color="auto"/>
            <w:left w:val="none" w:sz="0" w:space="0" w:color="auto"/>
            <w:bottom w:val="none" w:sz="0" w:space="0" w:color="auto"/>
            <w:right w:val="none" w:sz="0" w:space="0" w:color="auto"/>
          </w:divBdr>
        </w:div>
        <w:div w:id="297878613">
          <w:marLeft w:val="0"/>
          <w:marRight w:val="0"/>
          <w:marTop w:val="0"/>
          <w:marBottom w:val="0"/>
          <w:divBdr>
            <w:top w:val="none" w:sz="0" w:space="0" w:color="auto"/>
            <w:left w:val="none" w:sz="0" w:space="0" w:color="auto"/>
            <w:bottom w:val="none" w:sz="0" w:space="0" w:color="auto"/>
            <w:right w:val="none" w:sz="0" w:space="0" w:color="auto"/>
          </w:divBdr>
        </w:div>
        <w:div w:id="339745109">
          <w:marLeft w:val="0"/>
          <w:marRight w:val="0"/>
          <w:marTop w:val="0"/>
          <w:marBottom w:val="0"/>
          <w:divBdr>
            <w:top w:val="none" w:sz="0" w:space="0" w:color="auto"/>
            <w:left w:val="none" w:sz="0" w:space="0" w:color="auto"/>
            <w:bottom w:val="none" w:sz="0" w:space="0" w:color="auto"/>
            <w:right w:val="none" w:sz="0" w:space="0" w:color="auto"/>
          </w:divBdr>
        </w:div>
        <w:div w:id="387842109">
          <w:marLeft w:val="0"/>
          <w:marRight w:val="0"/>
          <w:marTop w:val="0"/>
          <w:marBottom w:val="0"/>
          <w:divBdr>
            <w:top w:val="none" w:sz="0" w:space="0" w:color="auto"/>
            <w:left w:val="none" w:sz="0" w:space="0" w:color="auto"/>
            <w:bottom w:val="none" w:sz="0" w:space="0" w:color="auto"/>
            <w:right w:val="none" w:sz="0" w:space="0" w:color="auto"/>
          </w:divBdr>
        </w:div>
        <w:div w:id="503054747">
          <w:marLeft w:val="0"/>
          <w:marRight w:val="0"/>
          <w:marTop w:val="0"/>
          <w:marBottom w:val="0"/>
          <w:divBdr>
            <w:top w:val="none" w:sz="0" w:space="0" w:color="auto"/>
            <w:left w:val="none" w:sz="0" w:space="0" w:color="auto"/>
            <w:bottom w:val="none" w:sz="0" w:space="0" w:color="auto"/>
            <w:right w:val="none" w:sz="0" w:space="0" w:color="auto"/>
          </w:divBdr>
        </w:div>
        <w:div w:id="589436325">
          <w:marLeft w:val="0"/>
          <w:marRight w:val="0"/>
          <w:marTop w:val="0"/>
          <w:marBottom w:val="0"/>
          <w:divBdr>
            <w:top w:val="none" w:sz="0" w:space="0" w:color="auto"/>
            <w:left w:val="none" w:sz="0" w:space="0" w:color="auto"/>
            <w:bottom w:val="none" w:sz="0" w:space="0" w:color="auto"/>
            <w:right w:val="none" w:sz="0" w:space="0" w:color="auto"/>
          </w:divBdr>
        </w:div>
        <w:div w:id="715860873">
          <w:marLeft w:val="0"/>
          <w:marRight w:val="0"/>
          <w:marTop w:val="0"/>
          <w:marBottom w:val="0"/>
          <w:divBdr>
            <w:top w:val="none" w:sz="0" w:space="0" w:color="auto"/>
            <w:left w:val="none" w:sz="0" w:space="0" w:color="auto"/>
            <w:bottom w:val="none" w:sz="0" w:space="0" w:color="auto"/>
            <w:right w:val="none" w:sz="0" w:space="0" w:color="auto"/>
          </w:divBdr>
        </w:div>
        <w:div w:id="784470145">
          <w:marLeft w:val="0"/>
          <w:marRight w:val="0"/>
          <w:marTop w:val="0"/>
          <w:marBottom w:val="0"/>
          <w:divBdr>
            <w:top w:val="none" w:sz="0" w:space="0" w:color="auto"/>
            <w:left w:val="none" w:sz="0" w:space="0" w:color="auto"/>
            <w:bottom w:val="none" w:sz="0" w:space="0" w:color="auto"/>
            <w:right w:val="none" w:sz="0" w:space="0" w:color="auto"/>
          </w:divBdr>
        </w:div>
        <w:div w:id="785318192">
          <w:marLeft w:val="0"/>
          <w:marRight w:val="0"/>
          <w:marTop w:val="0"/>
          <w:marBottom w:val="0"/>
          <w:divBdr>
            <w:top w:val="none" w:sz="0" w:space="0" w:color="auto"/>
            <w:left w:val="none" w:sz="0" w:space="0" w:color="auto"/>
            <w:bottom w:val="none" w:sz="0" w:space="0" w:color="auto"/>
            <w:right w:val="none" w:sz="0" w:space="0" w:color="auto"/>
          </w:divBdr>
        </w:div>
        <w:div w:id="794832724">
          <w:marLeft w:val="0"/>
          <w:marRight w:val="0"/>
          <w:marTop w:val="0"/>
          <w:marBottom w:val="0"/>
          <w:divBdr>
            <w:top w:val="none" w:sz="0" w:space="0" w:color="auto"/>
            <w:left w:val="none" w:sz="0" w:space="0" w:color="auto"/>
            <w:bottom w:val="none" w:sz="0" w:space="0" w:color="auto"/>
            <w:right w:val="none" w:sz="0" w:space="0" w:color="auto"/>
          </w:divBdr>
        </w:div>
        <w:div w:id="814024844">
          <w:marLeft w:val="0"/>
          <w:marRight w:val="0"/>
          <w:marTop w:val="0"/>
          <w:marBottom w:val="0"/>
          <w:divBdr>
            <w:top w:val="none" w:sz="0" w:space="0" w:color="auto"/>
            <w:left w:val="none" w:sz="0" w:space="0" w:color="auto"/>
            <w:bottom w:val="none" w:sz="0" w:space="0" w:color="auto"/>
            <w:right w:val="none" w:sz="0" w:space="0" w:color="auto"/>
          </w:divBdr>
        </w:div>
        <w:div w:id="838542592">
          <w:marLeft w:val="0"/>
          <w:marRight w:val="0"/>
          <w:marTop w:val="0"/>
          <w:marBottom w:val="0"/>
          <w:divBdr>
            <w:top w:val="none" w:sz="0" w:space="0" w:color="auto"/>
            <w:left w:val="none" w:sz="0" w:space="0" w:color="auto"/>
            <w:bottom w:val="none" w:sz="0" w:space="0" w:color="auto"/>
            <w:right w:val="none" w:sz="0" w:space="0" w:color="auto"/>
          </w:divBdr>
        </w:div>
        <w:div w:id="840703197">
          <w:marLeft w:val="0"/>
          <w:marRight w:val="0"/>
          <w:marTop w:val="0"/>
          <w:marBottom w:val="0"/>
          <w:divBdr>
            <w:top w:val="none" w:sz="0" w:space="0" w:color="auto"/>
            <w:left w:val="none" w:sz="0" w:space="0" w:color="auto"/>
            <w:bottom w:val="none" w:sz="0" w:space="0" w:color="auto"/>
            <w:right w:val="none" w:sz="0" w:space="0" w:color="auto"/>
          </w:divBdr>
        </w:div>
        <w:div w:id="884679016">
          <w:marLeft w:val="0"/>
          <w:marRight w:val="0"/>
          <w:marTop w:val="0"/>
          <w:marBottom w:val="0"/>
          <w:divBdr>
            <w:top w:val="none" w:sz="0" w:space="0" w:color="auto"/>
            <w:left w:val="none" w:sz="0" w:space="0" w:color="auto"/>
            <w:bottom w:val="none" w:sz="0" w:space="0" w:color="auto"/>
            <w:right w:val="none" w:sz="0" w:space="0" w:color="auto"/>
          </w:divBdr>
        </w:div>
        <w:div w:id="1147938470">
          <w:marLeft w:val="0"/>
          <w:marRight w:val="0"/>
          <w:marTop w:val="0"/>
          <w:marBottom w:val="0"/>
          <w:divBdr>
            <w:top w:val="none" w:sz="0" w:space="0" w:color="auto"/>
            <w:left w:val="none" w:sz="0" w:space="0" w:color="auto"/>
            <w:bottom w:val="none" w:sz="0" w:space="0" w:color="auto"/>
            <w:right w:val="none" w:sz="0" w:space="0" w:color="auto"/>
          </w:divBdr>
        </w:div>
        <w:div w:id="1381242819">
          <w:marLeft w:val="0"/>
          <w:marRight w:val="0"/>
          <w:marTop w:val="0"/>
          <w:marBottom w:val="0"/>
          <w:divBdr>
            <w:top w:val="none" w:sz="0" w:space="0" w:color="auto"/>
            <w:left w:val="none" w:sz="0" w:space="0" w:color="auto"/>
            <w:bottom w:val="none" w:sz="0" w:space="0" w:color="auto"/>
            <w:right w:val="none" w:sz="0" w:space="0" w:color="auto"/>
          </w:divBdr>
        </w:div>
        <w:div w:id="1492868277">
          <w:marLeft w:val="0"/>
          <w:marRight w:val="0"/>
          <w:marTop w:val="0"/>
          <w:marBottom w:val="0"/>
          <w:divBdr>
            <w:top w:val="none" w:sz="0" w:space="0" w:color="auto"/>
            <w:left w:val="none" w:sz="0" w:space="0" w:color="auto"/>
            <w:bottom w:val="none" w:sz="0" w:space="0" w:color="auto"/>
            <w:right w:val="none" w:sz="0" w:space="0" w:color="auto"/>
          </w:divBdr>
        </w:div>
        <w:div w:id="1667131892">
          <w:marLeft w:val="0"/>
          <w:marRight w:val="0"/>
          <w:marTop w:val="0"/>
          <w:marBottom w:val="0"/>
          <w:divBdr>
            <w:top w:val="none" w:sz="0" w:space="0" w:color="auto"/>
            <w:left w:val="none" w:sz="0" w:space="0" w:color="auto"/>
            <w:bottom w:val="none" w:sz="0" w:space="0" w:color="auto"/>
            <w:right w:val="none" w:sz="0" w:space="0" w:color="auto"/>
          </w:divBdr>
        </w:div>
        <w:div w:id="1698504022">
          <w:marLeft w:val="0"/>
          <w:marRight w:val="0"/>
          <w:marTop w:val="0"/>
          <w:marBottom w:val="0"/>
          <w:divBdr>
            <w:top w:val="none" w:sz="0" w:space="0" w:color="auto"/>
            <w:left w:val="none" w:sz="0" w:space="0" w:color="auto"/>
            <w:bottom w:val="none" w:sz="0" w:space="0" w:color="auto"/>
            <w:right w:val="none" w:sz="0" w:space="0" w:color="auto"/>
          </w:divBdr>
        </w:div>
        <w:div w:id="1715352055">
          <w:marLeft w:val="0"/>
          <w:marRight w:val="0"/>
          <w:marTop w:val="0"/>
          <w:marBottom w:val="0"/>
          <w:divBdr>
            <w:top w:val="none" w:sz="0" w:space="0" w:color="auto"/>
            <w:left w:val="none" w:sz="0" w:space="0" w:color="auto"/>
            <w:bottom w:val="none" w:sz="0" w:space="0" w:color="auto"/>
            <w:right w:val="none" w:sz="0" w:space="0" w:color="auto"/>
          </w:divBdr>
        </w:div>
        <w:div w:id="1766226080">
          <w:marLeft w:val="0"/>
          <w:marRight w:val="0"/>
          <w:marTop w:val="0"/>
          <w:marBottom w:val="0"/>
          <w:divBdr>
            <w:top w:val="none" w:sz="0" w:space="0" w:color="auto"/>
            <w:left w:val="none" w:sz="0" w:space="0" w:color="auto"/>
            <w:bottom w:val="none" w:sz="0" w:space="0" w:color="auto"/>
            <w:right w:val="none" w:sz="0" w:space="0" w:color="auto"/>
          </w:divBdr>
        </w:div>
        <w:div w:id="2008628833">
          <w:marLeft w:val="0"/>
          <w:marRight w:val="0"/>
          <w:marTop w:val="0"/>
          <w:marBottom w:val="0"/>
          <w:divBdr>
            <w:top w:val="none" w:sz="0" w:space="0" w:color="auto"/>
            <w:left w:val="none" w:sz="0" w:space="0" w:color="auto"/>
            <w:bottom w:val="none" w:sz="0" w:space="0" w:color="auto"/>
            <w:right w:val="none" w:sz="0" w:space="0" w:color="auto"/>
          </w:divBdr>
        </w:div>
        <w:div w:id="2017226222">
          <w:marLeft w:val="0"/>
          <w:marRight w:val="0"/>
          <w:marTop w:val="0"/>
          <w:marBottom w:val="0"/>
          <w:divBdr>
            <w:top w:val="none" w:sz="0" w:space="0" w:color="auto"/>
            <w:left w:val="none" w:sz="0" w:space="0" w:color="auto"/>
            <w:bottom w:val="none" w:sz="0" w:space="0" w:color="auto"/>
            <w:right w:val="none" w:sz="0" w:space="0" w:color="auto"/>
          </w:divBdr>
        </w:div>
        <w:div w:id="2095585337">
          <w:marLeft w:val="0"/>
          <w:marRight w:val="0"/>
          <w:marTop w:val="0"/>
          <w:marBottom w:val="0"/>
          <w:divBdr>
            <w:top w:val="none" w:sz="0" w:space="0" w:color="auto"/>
            <w:left w:val="none" w:sz="0" w:space="0" w:color="auto"/>
            <w:bottom w:val="none" w:sz="0" w:space="0" w:color="auto"/>
            <w:right w:val="none" w:sz="0" w:space="0" w:color="auto"/>
          </w:divBdr>
        </w:div>
      </w:divsChild>
    </w:div>
    <w:div w:id="699478341">
      <w:bodyDiv w:val="1"/>
      <w:marLeft w:val="0"/>
      <w:marRight w:val="0"/>
      <w:marTop w:val="0"/>
      <w:marBottom w:val="0"/>
      <w:divBdr>
        <w:top w:val="none" w:sz="0" w:space="0" w:color="auto"/>
        <w:left w:val="none" w:sz="0" w:space="0" w:color="auto"/>
        <w:bottom w:val="none" w:sz="0" w:space="0" w:color="auto"/>
        <w:right w:val="none" w:sz="0" w:space="0" w:color="auto"/>
      </w:divBdr>
    </w:div>
    <w:div w:id="726104396">
      <w:bodyDiv w:val="1"/>
      <w:marLeft w:val="0"/>
      <w:marRight w:val="0"/>
      <w:marTop w:val="0"/>
      <w:marBottom w:val="0"/>
      <w:divBdr>
        <w:top w:val="none" w:sz="0" w:space="0" w:color="auto"/>
        <w:left w:val="none" w:sz="0" w:space="0" w:color="auto"/>
        <w:bottom w:val="none" w:sz="0" w:space="0" w:color="auto"/>
        <w:right w:val="none" w:sz="0" w:space="0" w:color="auto"/>
      </w:divBdr>
      <w:divsChild>
        <w:div w:id="66653970">
          <w:marLeft w:val="0"/>
          <w:marRight w:val="0"/>
          <w:marTop w:val="0"/>
          <w:marBottom w:val="0"/>
          <w:divBdr>
            <w:top w:val="none" w:sz="0" w:space="0" w:color="auto"/>
            <w:left w:val="none" w:sz="0" w:space="0" w:color="auto"/>
            <w:bottom w:val="none" w:sz="0" w:space="0" w:color="auto"/>
            <w:right w:val="none" w:sz="0" w:space="0" w:color="auto"/>
          </w:divBdr>
        </w:div>
        <w:div w:id="121966184">
          <w:marLeft w:val="0"/>
          <w:marRight w:val="0"/>
          <w:marTop w:val="0"/>
          <w:marBottom w:val="0"/>
          <w:divBdr>
            <w:top w:val="none" w:sz="0" w:space="0" w:color="auto"/>
            <w:left w:val="none" w:sz="0" w:space="0" w:color="auto"/>
            <w:bottom w:val="none" w:sz="0" w:space="0" w:color="auto"/>
            <w:right w:val="none" w:sz="0" w:space="0" w:color="auto"/>
          </w:divBdr>
        </w:div>
        <w:div w:id="230896307">
          <w:marLeft w:val="0"/>
          <w:marRight w:val="0"/>
          <w:marTop w:val="0"/>
          <w:marBottom w:val="0"/>
          <w:divBdr>
            <w:top w:val="none" w:sz="0" w:space="0" w:color="auto"/>
            <w:left w:val="none" w:sz="0" w:space="0" w:color="auto"/>
            <w:bottom w:val="none" w:sz="0" w:space="0" w:color="auto"/>
            <w:right w:val="none" w:sz="0" w:space="0" w:color="auto"/>
          </w:divBdr>
        </w:div>
        <w:div w:id="281151648">
          <w:marLeft w:val="0"/>
          <w:marRight w:val="0"/>
          <w:marTop w:val="0"/>
          <w:marBottom w:val="0"/>
          <w:divBdr>
            <w:top w:val="none" w:sz="0" w:space="0" w:color="auto"/>
            <w:left w:val="none" w:sz="0" w:space="0" w:color="auto"/>
            <w:bottom w:val="none" w:sz="0" w:space="0" w:color="auto"/>
            <w:right w:val="none" w:sz="0" w:space="0" w:color="auto"/>
          </w:divBdr>
        </w:div>
        <w:div w:id="285505221">
          <w:marLeft w:val="0"/>
          <w:marRight w:val="0"/>
          <w:marTop w:val="0"/>
          <w:marBottom w:val="0"/>
          <w:divBdr>
            <w:top w:val="none" w:sz="0" w:space="0" w:color="auto"/>
            <w:left w:val="none" w:sz="0" w:space="0" w:color="auto"/>
            <w:bottom w:val="none" w:sz="0" w:space="0" w:color="auto"/>
            <w:right w:val="none" w:sz="0" w:space="0" w:color="auto"/>
          </w:divBdr>
        </w:div>
        <w:div w:id="293602563">
          <w:marLeft w:val="0"/>
          <w:marRight w:val="0"/>
          <w:marTop w:val="0"/>
          <w:marBottom w:val="0"/>
          <w:divBdr>
            <w:top w:val="none" w:sz="0" w:space="0" w:color="auto"/>
            <w:left w:val="none" w:sz="0" w:space="0" w:color="auto"/>
            <w:bottom w:val="none" w:sz="0" w:space="0" w:color="auto"/>
            <w:right w:val="none" w:sz="0" w:space="0" w:color="auto"/>
          </w:divBdr>
        </w:div>
        <w:div w:id="413674822">
          <w:marLeft w:val="0"/>
          <w:marRight w:val="0"/>
          <w:marTop w:val="0"/>
          <w:marBottom w:val="0"/>
          <w:divBdr>
            <w:top w:val="none" w:sz="0" w:space="0" w:color="auto"/>
            <w:left w:val="none" w:sz="0" w:space="0" w:color="auto"/>
            <w:bottom w:val="none" w:sz="0" w:space="0" w:color="auto"/>
            <w:right w:val="none" w:sz="0" w:space="0" w:color="auto"/>
          </w:divBdr>
        </w:div>
        <w:div w:id="420488735">
          <w:marLeft w:val="0"/>
          <w:marRight w:val="0"/>
          <w:marTop w:val="0"/>
          <w:marBottom w:val="0"/>
          <w:divBdr>
            <w:top w:val="none" w:sz="0" w:space="0" w:color="auto"/>
            <w:left w:val="none" w:sz="0" w:space="0" w:color="auto"/>
            <w:bottom w:val="none" w:sz="0" w:space="0" w:color="auto"/>
            <w:right w:val="none" w:sz="0" w:space="0" w:color="auto"/>
          </w:divBdr>
        </w:div>
        <w:div w:id="522403639">
          <w:marLeft w:val="0"/>
          <w:marRight w:val="0"/>
          <w:marTop w:val="0"/>
          <w:marBottom w:val="0"/>
          <w:divBdr>
            <w:top w:val="none" w:sz="0" w:space="0" w:color="auto"/>
            <w:left w:val="none" w:sz="0" w:space="0" w:color="auto"/>
            <w:bottom w:val="none" w:sz="0" w:space="0" w:color="auto"/>
            <w:right w:val="none" w:sz="0" w:space="0" w:color="auto"/>
          </w:divBdr>
        </w:div>
        <w:div w:id="524446882">
          <w:marLeft w:val="0"/>
          <w:marRight w:val="0"/>
          <w:marTop w:val="0"/>
          <w:marBottom w:val="0"/>
          <w:divBdr>
            <w:top w:val="none" w:sz="0" w:space="0" w:color="auto"/>
            <w:left w:val="none" w:sz="0" w:space="0" w:color="auto"/>
            <w:bottom w:val="none" w:sz="0" w:space="0" w:color="auto"/>
            <w:right w:val="none" w:sz="0" w:space="0" w:color="auto"/>
          </w:divBdr>
        </w:div>
        <w:div w:id="529994719">
          <w:marLeft w:val="0"/>
          <w:marRight w:val="0"/>
          <w:marTop w:val="0"/>
          <w:marBottom w:val="0"/>
          <w:divBdr>
            <w:top w:val="none" w:sz="0" w:space="0" w:color="auto"/>
            <w:left w:val="none" w:sz="0" w:space="0" w:color="auto"/>
            <w:bottom w:val="none" w:sz="0" w:space="0" w:color="auto"/>
            <w:right w:val="none" w:sz="0" w:space="0" w:color="auto"/>
          </w:divBdr>
        </w:div>
        <w:div w:id="537743476">
          <w:marLeft w:val="0"/>
          <w:marRight w:val="0"/>
          <w:marTop w:val="0"/>
          <w:marBottom w:val="0"/>
          <w:divBdr>
            <w:top w:val="none" w:sz="0" w:space="0" w:color="auto"/>
            <w:left w:val="none" w:sz="0" w:space="0" w:color="auto"/>
            <w:bottom w:val="none" w:sz="0" w:space="0" w:color="auto"/>
            <w:right w:val="none" w:sz="0" w:space="0" w:color="auto"/>
          </w:divBdr>
        </w:div>
        <w:div w:id="552038248">
          <w:marLeft w:val="0"/>
          <w:marRight w:val="0"/>
          <w:marTop w:val="0"/>
          <w:marBottom w:val="0"/>
          <w:divBdr>
            <w:top w:val="none" w:sz="0" w:space="0" w:color="auto"/>
            <w:left w:val="none" w:sz="0" w:space="0" w:color="auto"/>
            <w:bottom w:val="none" w:sz="0" w:space="0" w:color="auto"/>
            <w:right w:val="none" w:sz="0" w:space="0" w:color="auto"/>
          </w:divBdr>
        </w:div>
        <w:div w:id="567426279">
          <w:marLeft w:val="0"/>
          <w:marRight w:val="0"/>
          <w:marTop w:val="0"/>
          <w:marBottom w:val="0"/>
          <w:divBdr>
            <w:top w:val="none" w:sz="0" w:space="0" w:color="auto"/>
            <w:left w:val="none" w:sz="0" w:space="0" w:color="auto"/>
            <w:bottom w:val="none" w:sz="0" w:space="0" w:color="auto"/>
            <w:right w:val="none" w:sz="0" w:space="0" w:color="auto"/>
          </w:divBdr>
        </w:div>
        <w:div w:id="593637560">
          <w:marLeft w:val="0"/>
          <w:marRight w:val="0"/>
          <w:marTop w:val="0"/>
          <w:marBottom w:val="0"/>
          <w:divBdr>
            <w:top w:val="none" w:sz="0" w:space="0" w:color="auto"/>
            <w:left w:val="none" w:sz="0" w:space="0" w:color="auto"/>
            <w:bottom w:val="none" w:sz="0" w:space="0" w:color="auto"/>
            <w:right w:val="none" w:sz="0" w:space="0" w:color="auto"/>
          </w:divBdr>
        </w:div>
        <w:div w:id="622073552">
          <w:marLeft w:val="0"/>
          <w:marRight w:val="0"/>
          <w:marTop w:val="0"/>
          <w:marBottom w:val="0"/>
          <w:divBdr>
            <w:top w:val="none" w:sz="0" w:space="0" w:color="auto"/>
            <w:left w:val="none" w:sz="0" w:space="0" w:color="auto"/>
            <w:bottom w:val="none" w:sz="0" w:space="0" w:color="auto"/>
            <w:right w:val="none" w:sz="0" w:space="0" w:color="auto"/>
          </w:divBdr>
        </w:div>
        <w:div w:id="631522776">
          <w:marLeft w:val="0"/>
          <w:marRight w:val="0"/>
          <w:marTop w:val="0"/>
          <w:marBottom w:val="0"/>
          <w:divBdr>
            <w:top w:val="none" w:sz="0" w:space="0" w:color="auto"/>
            <w:left w:val="none" w:sz="0" w:space="0" w:color="auto"/>
            <w:bottom w:val="none" w:sz="0" w:space="0" w:color="auto"/>
            <w:right w:val="none" w:sz="0" w:space="0" w:color="auto"/>
          </w:divBdr>
        </w:div>
        <w:div w:id="663049920">
          <w:marLeft w:val="0"/>
          <w:marRight w:val="0"/>
          <w:marTop w:val="0"/>
          <w:marBottom w:val="0"/>
          <w:divBdr>
            <w:top w:val="none" w:sz="0" w:space="0" w:color="auto"/>
            <w:left w:val="none" w:sz="0" w:space="0" w:color="auto"/>
            <w:bottom w:val="none" w:sz="0" w:space="0" w:color="auto"/>
            <w:right w:val="none" w:sz="0" w:space="0" w:color="auto"/>
          </w:divBdr>
        </w:div>
        <w:div w:id="688915279">
          <w:marLeft w:val="0"/>
          <w:marRight w:val="0"/>
          <w:marTop w:val="0"/>
          <w:marBottom w:val="0"/>
          <w:divBdr>
            <w:top w:val="none" w:sz="0" w:space="0" w:color="auto"/>
            <w:left w:val="none" w:sz="0" w:space="0" w:color="auto"/>
            <w:bottom w:val="none" w:sz="0" w:space="0" w:color="auto"/>
            <w:right w:val="none" w:sz="0" w:space="0" w:color="auto"/>
          </w:divBdr>
        </w:div>
        <w:div w:id="855316057">
          <w:marLeft w:val="0"/>
          <w:marRight w:val="0"/>
          <w:marTop w:val="0"/>
          <w:marBottom w:val="0"/>
          <w:divBdr>
            <w:top w:val="none" w:sz="0" w:space="0" w:color="auto"/>
            <w:left w:val="none" w:sz="0" w:space="0" w:color="auto"/>
            <w:bottom w:val="none" w:sz="0" w:space="0" w:color="auto"/>
            <w:right w:val="none" w:sz="0" w:space="0" w:color="auto"/>
          </w:divBdr>
        </w:div>
        <w:div w:id="917593295">
          <w:marLeft w:val="0"/>
          <w:marRight w:val="0"/>
          <w:marTop w:val="0"/>
          <w:marBottom w:val="0"/>
          <w:divBdr>
            <w:top w:val="none" w:sz="0" w:space="0" w:color="auto"/>
            <w:left w:val="none" w:sz="0" w:space="0" w:color="auto"/>
            <w:bottom w:val="none" w:sz="0" w:space="0" w:color="auto"/>
            <w:right w:val="none" w:sz="0" w:space="0" w:color="auto"/>
          </w:divBdr>
        </w:div>
        <w:div w:id="948660049">
          <w:marLeft w:val="0"/>
          <w:marRight w:val="0"/>
          <w:marTop w:val="0"/>
          <w:marBottom w:val="0"/>
          <w:divBdr>
            <w:top w:val="none" w:sz="0" w:space="0" w:color="auto"/>
            <w:left w:val="none" w:sz="0" w:space="0" w:color="auto"/>
            <w:bottom w:val="none" w:sz="0" w:space="0" w:color="auto"/>
            <w:right w:val="none" w:sz="0" w:space="0" w:color="auto"/>
          </w:divBdr>
        </w:div>
        <w:div w:id="1013343877">
          <w:marLeft w:val="0"/>
          <w:marRight w:val="0"/>
          <w:marTop w:val="0"/>
          <w:marBottom w:val="0"/>
          <w:divBdr>
            <w:top w:val="none" w:sz="0" w:space="0" w:color="auto"/>
            <w:left w:val="none" w:sz="0" w:space="0" w:color="auto"/>
            <w:bottom w:val="none" w:sz="0" w:space="0" w:color="auto"/>
            <w:right w:val="none" w:sz="0" w:space="0" w:color="auto"/>
          </w:divBdr>
        </w:div>
        <w:div w:id="1019160702">
          <w:marLeft w:val="0"/>
          <w:marRight w:val="0"/>
          <w:marTop w:val="0"/>
          <w:marBottom w:val="0"/>
          <w:divBdr>
            <w:top w:val="none" w:sz="0" w:space="0" w:color="auto"/>
            <w:left w:val="none" w:sz="0" w:space="0" w:color="auto"/>
            <w:bottom w:val="none" w:sz="0" w:space="0" w:color="auto"/>
            <w:right w:val="none" w:sz="0" w:space="0" w:color="auto"/>
          </w:divBdr>
        </w:div>
        <w:div w:id="1037002767">
          <w:marLeft w:val="0"/>
          <w:marRight w:val="0"/>
          <w:marTop w:val="0"/>
          <w:marBottom w:val="0"/>
          <w:divBdr>
            <w:top w:val="none" w:sz="0" w:space="0" w:color="auto"/>
            <w:left w:val="none" w:sz="0" w:space="0" w:color="auto"/>
            <w:bottom w:val="none" w:sz="0" w:space="0" w:color="auto"/>
            <w:right w:val="none" w:sz="0" w:space="0" w:color="auto"/>
          </w:divBdr>
        </w:div>
        <w:div w:id="1047684565">
          <w:marLeft w:val="0"/>
          <w:marRight w:val="0"/>
          <w:marTop w:val="0"/>
          <w:marBottom w:val="0"/>
          <w:divBdr>
            <w:top w:val="none" w:sz="0" w:space="0" w:color="auto"/>
            <w:left w:val="none" w:sz="0" w:space="0" w:color="auto"/>
            <w:bottom w:val="none" w:sz="0" w:space="0" w:color="auto"/>
            <w:right w:val="none" w:sz="0" w:space="0" w:color="auto"/>
          </w:divBdr>
        </w:div>
        <w:div w:id="1135024897">
          <w:marLeft w:val="0"/>
          <w:marRight w:val="0"/>
          <w:marTop w:val="0"/>
          <w:marBottom w:val="0"/>
          <w:divBdr>
            <w:top w:val="none" w:sz="0" w:space="0" w:color="auto"/>
            <w:left w:val="none" w:sz="0" w:space="0" w:color="auto"/>
            <w:bottom w:val="none" w:sz="0" w:space="0" w:color="auto"/>
            <w:right w:val="none" w:sz="0" w:space="0" w:color="auto"/>
          </w:divBdr>
        </w:div>
        <w:div w:id="1226798412">
          <w:marLeft w:val="0"/>
          <w:marRight w:val="0"/>
          <w:marTop w:val="0"/>
          <w:marBottom w:val="0"/>
          <w:divBdr>
            <w:top w:val="none" w:sz="0" w:space="0" w:color="auto"/>
            <w:left w:val="none" w:sz="0" w:space="0" w:color="auto"/>
            <w:bottom w:val="none" w:sz="0" w:space="0" w:color="auto"/>
            <w:right w:val="none" w:sz="0" w:space="0" w:color="auto"/>
          </w:divBdr>
        </w:div>
        <w:div w:id="1251306897">
          <w:marLeft w:val="0"/>
          <w:marRight w:val="0"/>
          <w:marTop w:val="0"/>
          <w:marBottom w:val="0"/>
          <w:divBdr>
            <w:top w:val="none" w:sz="0" w:space="0" w:color="auto"/>
            <w:left w:val="none" w:sz="0" w:space="0" w:color="auto"/>
            <w:bottom w:val="none" w:sz="0" w:space="0" w:color="auto"/>
            <w:right w:val="none" w:sz="0" w:space="0" w:color="auto"/>
          </w:divBdr>
        </w:div>
        <w:div w:id="1334719218">
          <w:marLeft w:val="0"/>
          <w:marRight w:val="0"/>
          <w:marTop w:val="0"/>
          <w:marBottom w:val="0"/>
          <w:divBdr>
            <w:top w:val="none" w:sz="0" w:space="0" w:color="auto"/>
            <w:left w:val="none" w:sz="0" w:space="0" w:color="auto"/>
            <w:bottom w:val="none" w:sz="0" w:space="0" w:color="auto"/>
            <w:right w:val="none" w:sz="0" w:space="0" w:color="auto"/>
          </w:divBdr>
        </w:div>
        <w:div w:id="1387098153">
          <w:marLeft w:val="0"/>
          <w:marRight w:val="0"/>
          <w:marTop w:val="0"/>
          <w:marBottom w:val="0"/>
          <w:divBdr>
            <w:top w:val="none" w:sz="0" w:space="0" w:color="auto"/>
            <w:left w:val="none" w:sz="0" w:space="0" w:color="auto"/>
            <w:bottom w:val="none" w:sz="0" w:space="0" w:color="auto"/>
            <w:right w:val="none" w:sz="0" w:space="0" w:color="auto"/>
          </w:divBdr>
        </w:div>
        <w:div w:id="1448545773">
          <w:marLeft w:val="0"/>
          <w:marRight w:val="0"/>
          <w:marTop w:val="0"/>
          <w:marBottom w:val="0"/>
          <w:divBdr>
            <w:top w:val="none" w:sz="0" w:space="0" w:color="auto"/>
            <w:left w:val="none" w:sz="0" w:space="0" w:color="auto"/>
            <w:bottom w:val="none" w:sz="0" w:space="0" w:color="auto"/>
            <w:right w:val="none" w:sz="0" w:space="0" w:color="auto"/>
          </w:divBdr>
        </w:div>
        <w:div w:id="1495801152">
          <w:marLeft w:val="0"/>
          <w:marRight w:val="0"/>
          <w:marTop w:val="0"/>
          <w:marBottom w:val="0"/>
          <w:divBdr>
            <w:top w:val="none" w:sz="0" w:space="0" w:color="auto"/>
            <w:left w:val="none" w:sz="0" w:space="0" w:color="auto"/>
            <w:bottom w:val="none" w:sz="0" w:space="0" w:color="auto"/>
            <w:right w:val="none" w:sz="0" w:space="0" w:color="auto"/>
          </w:divBdr>
        </w:div>
        <w:div w:id="1625118359">
          <w:marLeft w:val="0"/>
          <w:marRight w:val="0"/>
          <w:marTop w:val="0"/>
          <w:marBottom w:val="0"/>
          <w:divBdr>
            <w:top w:val="none" w:sz="0" w:space="0" w:color="auto"/>
            <w:left w:val="none" w:sz="0" w:space="0" w:color="auto"/>
            <w:bottom w:val="none" w:sz="0" w:space="0" w:color="auto"/>
            <w:right w:val="none" w:sz="0" w:space="0" w:color="auto"/>
          </w:divBdr>
        </w:div>
        <w:div w:id="1646621043">
          <w:marLeft w:val="0"/>
          <w:marRight w:val="0"/>
          <w:marTop w:val="0"/>
          <w:marBottom w:val="0"/>
          <w:divBdr>
            <w:top w:val="none" w:sz="0" w:space="0" w:color="auto"/>
            <w:left w:val="none" w:sz="0" w:space="0" w:color="auto"/>
            <w:bottom w:val="none" w:sz="0" w:space="0" w:color="auto"/>
            <w:right w:val="none" w:sz="0" w:space="0" w:color="auto"/>
          </w:divBdr>
        </w:div>
        <w:div w:id="1725332588">
          <w:marLeft w:val="0"/>
          <w:marRight w:val="0"/>
          <w:marTop w:val="0"/>
          <w:marBottom w:val="0"/>
          <w:divBdr>
            <w:top w:val="none" w:sz="0" w:space="0" w:color="auto"/>
            <w:left w:val="none" w:sz="0" w:space="0" w:color="auto"/>
            <w:bottom w:val="none" w:sz="0" w:space="0" w:color="auto"/>
            <w:right w:val="none" w:sz="0" w:space="0" w:color="auto"/>
          </w:divBdr>
        </w:div>
        <w:div w:id="1734308702">
          <w:marLeft w:val="0"/>
          <w:marRight w:val="0"/>
          <w:marTop w:val="0"/>
          <w:marBottom w:val="0"/>
          <w:divBdr>
            <w:top w:val="none" w:sz="0" w:space="0" w:color="auto"/>
            <w:left w:val="none" w:sz="0" w:space="0" w:color="auto"/>
            <w:bottom w:val="none" w:sz="0" w:space="0" w:color="auto"/>
            <w:right w:val="none" w:sz="0" w:space="0" w:color="auto"/>
          </w:divBdr>
        </w:div>
        <w:div w:id="1899365334">
          <w:marLeft w:val="0"/>
          <w:marRight w:val="0"/>
          <w:marTop w:val="0"/>
          <w:marBottom w:val="0"/>
          <w:divBdr>
            <w:top w:val="none" w:sz="0" w:space="0" w:color="auto"/>
            <w:left w:val="none" w:sz="0" w:space="0" w:color="auto"/>
            <w:bottom w:val="none" w:sz="0" w:space="0" w:color="auto"/>
            <w:right w:val="none" w:sz="0" w:space="0" w:color="auto"/>
          </w:divBdr>
        </w:div>
        <w:div w:id="1932736211">
          <w:marLeft w:val="0"/>
          <w:marRight w:val="0"/>
          <w:marTop w:val="0"/>
          <w:marBottom w:val="0"/>
          <w:divBdr>
            <w:top w:val="none" w:sz="0" w:space="0" w:color="auto"/>
            <w:left w:val="none" w:sz="0" w:space="0" w:color="auto"/>
            <w:bottom w:val="none" w:sz="0" w:space="0" w:color="auto"/>
            <w:right w:val="none" w:sz="0" w:space="0" w:color="auto"/>
          </w:divBdr>
        </w:div>
        <w:div w:id="1945377231">
          <w:marLeft w:val="0"/>
          <w:marRight w:val="0"/>
          <w:marTop w:val="0"/>
          <w:marBottom w:val="0"/>
          <w:divBdr>
            <w:top w:val="none" w:sz="0" w:space="0" w:color="auto"/>
            <w:left w:val="none" w:sz="0" w:space="0" w:color="auto"/>
            <w:bottom w:val="none" w:sz="0" w:space="0" w:color="auto"/>
            <w:right w:val="none" w:sz="0" w:space="0" w:color="auto"/>
          </w:divBdr>
        </w:div>
        <w:div w:id="1968004808">
          <w:marLeft w:val="0"/>
          <w:marRight w:val="0"/>
          <w:marTop w:val="0"/>
          <w:marBottom w:val="0"/>
          <w:divBdr>
            <w:top w:val="none" w:sz="0" w:space="0" w:color="auto"/>
            <w:left w:val="none" w:sz="0" w:space="0" w:color="auto"/>
            <w:bottom w:val="none" w:sz="0" w:space="0" w:color="auto"/>
            <w:right w:val="none" w:sz="0" w:space="0" w:color="auto"/>
          </w:divBdr>
        </w:div>
        <w:div w:id="1976181902">
          <w:marLeft w:val="0"/>
          <w:marRight w:val="0"/>
          <w:marTop w:val="0"/>
          <w:marBottom w:val="0"/>
          <w:divBdr>
            <w:top w:val="none" w:sz="0" w:space="0" w:color="auto"/>
            <w:left w:val="none" w:sz="0" w:space="0" w:color="auto"/>
            <w:bottom w:val="none" w:sz="0" w:space="0" w:color="auto"/>
            <w:right w:val="none" w:sz="0" w:space="0" w:color="auto"/>
          </w:divBdr>
        </w:div>
        <w:div w:id="2069452104">
          <w:marLeft w:val="0"/>
          <w:marRight w:val="0"/>
          <w:marTop w:val="0"/>
          <w:marBottom w:val="0"/>
          <w:divBdr>
            <w:top w:val="none" w:sz="0" w:space="0" w:color="auto"/>
            <w:left w:val="none" w:sz="0" w:space="0" w:color="auto"/>
            <w:bottom w:val="none" w:sz="0" w:space="0" w:color="auto"/>
            <w:right w:val="none" w:sz="0" w:space="0" w:color="auto"/>
          </w:divBdr>
        </w:div>
        <w:div w:id="2144615479">
          <w:marLeft w:val="0"/>
          <w:marRight w:val="0"/>
          <w:marTop w:val="0"/>
          <w:marBottom w:val="0"/>
          <w:divBdr>
            <w:top w:val="none" w:sz="0" w:space="0" w:color="auto"/>
            <w:left w:val="none" w:sz="0" w:space="0" w:color="auto"/>
            <w:bottom w:val="none" w:sz="0" w:space="0" w:color="auto"/>
            <w:right w:val="none" w:sz="0" w:space="0" w:color="auto"/>
          </w:divBdr>
        </w:div>
      </w:divsChild>
    </w:div>
    <w:div w:id="796483916">
      <w:bodyDiv w:val="1"/>
      <w:marLeft w:val="0"/>
      <w:marRight w:val="0"/>
      <w:marTop w:val="0"/>
      <w:marBottom w:val="0"/>
      <w:divBdr>
        <w:top w:val="none" w:sz="0" w:space="0" w:color="auto"/>
        <w:left w:val="none" w:sz="0" w:space="0" w:color="auto"/>
        <w:bottom w:val="none" w:sz="0" w:space="0" w:color="auto"/>
        <w:right w:val="none" w:sz="0" w:space="0" w:color="auto"/>
      </w:divBdr>
      <w:divsChild>
        <w:div w:id="114374819">
          <w:marLeft w:val="0"/>
          <w:marRight w:val="0"/>
          <w:marTop w:val="0"/>
          <w:marBottom w:val="0"/>
          <w:divBdr>
            <w:top w:val="none" w:sz="0" w:space="0" w:color="auto"/>
            <w:left w:val="none" w:sz="0" w:space="0" w:color="auto"/>
            <w:bottom w:val="none" w:sz="0" w:space="0" w:color="auto"/>
            <w:right w:val="none" w:sz="0" w:space="0" w:color="auto"/>
          </w:divBdr>
        </w:div>
        <w:div w:id="120851431">
          <w:marLeft w:val="0"/>
          <w:marRight w:val="0"/>
          <w:marTop w:val="0"/>
          <w:marBottom w:val="0"/>
          <w:divBdr>
            <w:top w:val="none" w:sz="0" w:space="0" w:color="auto"/>
            <w:left w:val="none" w:sz="0" w:space="0" w:color="auto"/>
            <w:bottom w:val="none" w:sz="0" w:space="0" w:color="auto"/>
            <w:right w:val="none" w:sz="0" w:space="0" w:color="auto"/>
          </w:divBdr>
        </w:div>
        <w:div w:id="168495532">
          <w:marLeft w:val="0"/>
          <w:marRight w:val="0"/>
          <w:marTop w:val="0"/>
          <w:marBottom w:val="0"/>
          <w:divBdr>
            <w:top w:val="none" w:sz="0" w:space="0" w:color="auto"/>
            <w:left w:val="none" w:sz="0" w:space="0" w:color="auto"/>
            <w:bottom w:val="none" w:sz="0" w:space="0" w:color="auto"/>
            <w:right w:val="none" w:sz="0" w:space="0" w:color="auto"/>
          </w:divBdr>
        </w:div>
        <w:div w:id="176315958">
          <w:marLeft w:val="0"/>
          <w:marRight w:val="0"/>
          <w:marTop w:val="0"/>
          <w:marBottom w:val="0"/>
          <w:divBdr>
            <w:top w:val="none" w:sz="0" w:space="0" w:color="auto"/>
            <w:left w:val="none" w:sz="0" w:space="0" w:color="auto"/>
            <w:bottom w:val="none" w:sz="0" w:space="0" w:color="auto"/>
            <w:right w:val="none" w:sz="0" w:space="0" w:color="auto"/>
          </w:divBdr>
        </w:div>
        <w:div w:id="454102484">
          <w:marLeft w:val="0"/>
          <w:marRight w:val="0"/>
          <w:marTop w:val="0"/>
          <w:marBottom w:val="0"/>
          <w:divBdr>
            <w:top w:val="none" w:sz="0" w:space="0" w:color="auto"/>
            <w:left w:val="none" w:sz="0" w:space="0" w:color="auto"/>
            <w:bottom w:val="none" w:sz="0" w:space="0" w:color="auto"/>
            <w:right w:val="none" w:sz="0" w:space="0" w:color="auto"/>
          </w:divBdr>
        </w:div>
        <w:div w:id="460148749">
          <w:marLeft w:val="0"/>
          <w:marRight w:val="0"/>
          <w:marTop w:val="0"/>
          <w:marBottom w:val="0"/>
          <w:divBdr>
            <w:top w:val="none" w:sz="0" w:space="0" w:color="auto"/>
            <w:left w:val="none" w:sz="0" w:space="0" w:color="auto"/>
            <w:bottom w:val="none" w:sz="0" w:space="0" w:color="auto"/>
            <w:right w:val="none" w:sz="0" w:space="0" w:color="auto"/>
          </w:divBdr>
        </w:div>
        <w:div w:id="521095470">
          <w:marLeft w:val="0"/>
          <w:marRight w:val="0"/>
          <w:marTop w:val="0"/>
          <w:marBottom w:val="0"/>
          <w:divBdr>
            <w:top w:val="none" w:sz="0" w:space="0" w:color="auto"/>
            <w:left w:val="none" w:sz="0" w:space="0" w:color="auto"/>
            <w:bottom w:val="none" w:sz="0" w:space="0" w:color="auto"/>
            <w:right w:val="none" w:sz="0" w:space="0" w:color="auto"/>
          </w:divBdr>
        </w:div>
        <w:div w:id="540285744">
          <w:marLeft w:val="0"/>
          <w:marRight w:val="0"/>
          <w:marTop w:val="0"/>
          <w:marBottom w:val="0"/>
          <w:divBdr>
            <w:top w:val="none" w:sz="0" w:space="0" w:color="auto"/>
            <w:left w:val="none" w:sz="0" w:space="0" w:color="auto"/>
            <w:bottom w:val="none" w:sz="0" w:space="0" w:color="auto"/>
            <w:right w:val="none" w:sz="0" w:space="0" w:color="auto"/>
          </w:divBdr>
        </w:div>
        <w:div w:id="751465778">
          <w:marLeft w:val="0"/>
          <w:marRight w:val="0"/>
          <w:marTop w:val="0"/>
          <w:marBottom w:val="0"/>
          <w:divBdr>
            <w:top w:val="none" w:sz="0" w:space="0" w:color="auto"/>
            <w:left w:val="none" w:sz="0" w:space="0" w:color="auto"/>
            <w:bottom w:val="none" w:sz="0" w:space="0" w:color="auto"/>
            <w:right w:val="none" w:sz="0" w:space="0" w:color="auto"/>
          </w:divBdr>
        </w:div>
        <w:div w:id="779030292">
          <w:marLeft w:val="0"/>
          <w:marRight w:val="0"/>
          <w:marTop w:val="0"/>
          <w:marBottom w:val="0"/>
          <w:divBdr>
            <w:top w:val="none" w:sz="0" w:space="0" w:color="auto"/>
            <w:left w:val="none" w:sz="0" w:space="0" w:color="auto"/>
            <w:bottom w:val="none" w:sz="0" w:space="0" w:color="auto"/>
            <w:right w:val="none" w:sz="0" w:space="0" w:color="auto"/>
          </w:divBdr>
        </w:div>
        <w:div w:id="803231125">
          <w:marLeft w:val="0"/>
          <w:marRight w:val="0"/>
          <w:marTop w:val="0"/>
          <w:marBottom w:val="0"/>
          <w:divBdr>
            <w:top w:val="none" w:sz="0" w:space="0" w:color="auto"/>
            <w:left w:val="none" w:sz="0" w:space="0" w:color="auto"/>
            <w:bottom w:val="none" w:sz="0" w:space="0" w:color="auto"/>
            <w:right w:val="none" w:sz="0" w:space="0" w:color="auto"/>
          </w:divBdr>
        </w:div>
        <w:div w:id="839127136">
          <w:marLeft w:val="0"/>
          <w:marRight w:val="0"/>
          <w:marTop w:val="0"/>
          <w:marBottom w:val="0"/>
          <w:divBdr>
            <w:top w:val="none" w:sz="0" w:space="0" w:color="auto"/>
            <w:left w:val="none" w:sz="0" w:space="0" w:color="auto"/>
            <w:bottom w:val="none" w:sz="0" w:space="0" w:color="auto"/>
            <w:right w:val="none" w:sz="0" w:space="0" w:color="auto"/>
          </w:divBdr>
        </w:div>
        <w:div w:id="839851089">
          <w:marLeft w:val="0"/>
          <w:marRight w:val="0"/>
          <w:marTop w:val="0"/>
          <w:marBottom w:val="0"/>
          <w:divBdr>
            <w:top w:val="none" w:sz="0" w:space="0" w:color="auto"/>
            <w:left w:val="none" w:sz="0" w:space="0" w:color="auto"/>
            <w:bottom w:val="none" w:sz="0" w:space="0" w:color="auto"/>
            <w:right w:val="none" w:sz="0" w:space="0" w:color="auto"/>
          </w:divBdr>
        </w:div>
        <w:div w:id="916213514">
          <w:marLeft w:val="0"/>
          <w:marRight w:val="0"/>
          <w:marTop w:val="0"/>
          <w:marBottom w:val="0"/>
          <w:divBdr>
            <w:top w:val="none" w:sz="0" w:space="0" w:color="auto"/>
            <w:left w:val="none" w:sz="0" w:space="0" w:color="auto"/>
            <w:bottom w:val="none" w:sz="0" w:space="0" w:color="auto"/>
            <w:right w:val="none" w:sz="0" w:space="0" w:color="auto"/>
          </w:divBdr>
        </w:div>
        <w:div w:id="1113281670">
          <w:marLeft w:val="0"/>
          <w:marRight w:val="0"/>
          <w:marTop w:val="0"/>
          <w:marBottom w:val="0"/>
          <w:divBdr>
            <w:top w:val="none" w:sz="0" w:space="0" w:color="auto"/>
            <w:left w:val="none" w:sz="0" w:space="0" w:color="auto"/>
            <w:bottom w:val="none" w:sz="0" w:space="0" w:color="auto"/>
            <w:right w:val="none" w:sz="0" w:space="0" w:color="auto"/>
          </w:divBdr>
        </w:div>
        <w:div w:id="1233348042">
          <w:marLeft w:val="0"/>
          <w:marRight w:val="0"/>
          <w:marTop w:val="0"/>
          <w:marBottom w:val="0"/>
          <w:divBdr>
            <w:top w:val="none" w:sz="0" w:space="0" w:color="auto"/>
            <w:left w:val="none" w:sz="0" w:space="0" w:color="auto"/>
            <w:bottom w:val="none" w:sz="0" w:space="0" w:color="auto"/>
            <w:right w:val="none" w:sz="0" w:space="0" w:color="auto"/>
          </w:divBdr>
        </w:div>
        <w:div w:id="1318992417">
          <w:marLeft w:val="0"/>
          <w:marRight w:val="0"/>
          <w:marTop w:val="0"/>
          <w:marBottom w:val="0"/>
          <w:divBdr>
            <w:top w:val="none" w:sz="0" w:space="0" w:color="auto"/>
            <w:left w:val="none" w:sz="0" w:space="0" w:color="auto"/>
            <w:bottom w:val="none" w:sz="0" w:space="0" w:color="auto"/>
            <w:right w:val="none" w:sz="0" w:space="0" w:color="auto"/>
          </w:divBdr>
        </w:div>
        <w:div w:id="1347051263">
          <w:marLeft w:val="0"/>
          <w:marRight w:val="0"/>
          <w:marTop w:val="0"/>
          <w:marBottom w:val="0"/>
          <w:divBdr>
            <w:top w:val="none" w:sz="0" w:space="0" w:color="auto"/>
            <w:left w:val="none" w:sz="0" w:space="0" w:color="auto"/>
            <w:bottom w:val="none" w:sz="0" w:space="0" w:color="auto"/>
            <w:right w:val="none" w:sz="0" w:space="0" w:color="auto"/>
          </w:divBdr>
        </w:div>
        <w:div w:id="1525172924">
          <w:marLeft w:val="0"/>
          <w:marRight w:val="0"/>
          <w:marTop w:val="0"/>
          <w:marBottom w:val="0"/>
          <w:divBdr>
            <w:top w:val="none" w:sz="0" w:space="0" w:color="auto"/>
            <w:left w:val="none" w:sz="0" w:space="0" w:color="auto"/>
            <w:bottom w:val="none" w:sz="0" w:space="0" w:color="auto"/>
            <w:right w:val="none" w:sz="0" w:space="0" w:color="auto"/>
          </w:divBdr>
        </w:div>
        <w:div w:id="1599291744">
          <w:marLeft w:val="0"/>
          <w:marRight w:val="0"/>
          <w:marTop w:val="0"/>
          <w:marBottom w:val="0"/>
          <w:divBdr>
            <w:top w:val="none" w:sz="0" w:space="0" w:color="auto"/>
            <w:left w:val="none" w:sz="0" w:space="0" w:color="auto"/>
            <w:bottom w:val="none" w:sz="0" w:space="0" w:color="auto"/>
            <w:right w:val="none" w:sz="0" w:space="0" w:color="auto"/>
          </w:divBdr>
        </w:div>
        <w:div w:id="1611080956">
          <w:marLeft w:val="0"/>
          <w:marRight w:val="0"/>
          <w:marTop w:val="0"/>
          <w:marBottom w:val="0"/>
          <w:divBdr>
            <w:top w:val="none" w:sz="0" w:space="0" w:color="auto"/>
            <w:left w:val="none" w:sz="0" w:space="0" w:color="auto"/>
            <w:bottom w:val="none" w:sz="0" w:space="0" w:color="auto"/>
            <w:right w:val="none" w:sz="0" w:space="0" w:color="auto"/>
          </w:divBdr>
        </w:div>
        <w:div w:id="1752657746">
          <w:marLeft w:val="0"/>
          <w:marRight w:val="0"/>
          <w:marTop w:val="0"/>
          <w:marBottom w:val="0"/>
          <w:divBdr>
            <w:top w:val="none" w:sz="0" w:space="0" w:color="auto"/>
            <w:left w:val="none" w:sz="0" w:space="0" w:color="auto"/>
            <w:bottom w:val="none" w:sz="0" w:space="0" w:color="auto"/>
            <w:right w:val="none" w:sz="0" w:space="0" w:color="auto"/>
          </w:divBdr>
        </w:div>
        <w:div w:id="1890190241">
          <w:marLeft w:val="0"/>
          <w:marRight w:val="0"/>
          <w:marTop w:val="0"/>
          <w:marBottom w:val="0"/>
          <w:divBdr>
            <w:top w:val="none" w:sz="0" w:space="0" w:color="auto"/>
            <w:left w:val="none" w:sz="0" w:space="0" w:color="auto"/>
            <w:bottom w:val="none" w:sz="0" w:space="0" w:color="auto"/>
            <w:right w:val="none" w:sz="0" w:space="0" w:color="auto"/>
          </w:divBdr>
        </w:div>
        <w:div w:id="1896620555">
          <w:marLeft w:val="0"/>
          <w:marRight w:val="0"/>
          <w:marTop w:val="0"/>
          <w:marBottom w:val="0"/>
          <w:divBdr>
            <w:top w:val="none" w:sz="0" w:space="0" w:color="auto"/>
            <w:left w:val="none" w:sz="0" w:space="0" w:color="auto"/>
            <w:bottom w:val="none" w:sz="0" w:space="0" w:color="auto"/>
            <w:right w:val="none" w:sz="0" w:space="0" w:color="auto"/>
          </w:divBdr>
        </w:div>
        <w:div w:id="1962148921">
          <w:marLeft w:val="0"/>
          <w:marRight w:val="0"/>
          <w:marTop w:val="0"/>
          <w:marBottom w:val="0"/>
          <w:divBdr>
            <w:top w:val="none" w:sz="0" w:space="0" w:color="auto"/>
            <w:left w:val="none" w:sz="0" w:space="0" w:color="auto"/>
            <w:bottom w:val="none" w:sz="0" w:space="0" w:color="auto"/>
            <w:right w:val="none" w:sz="0" w:space="0" w:color="auto"/>
          </w:divBdr>
        </w:div>
        <w:div w:id="2093383361">
          <w:marLeft w:val="0"/>
          <w:marRight w:val="0"/>
          <w:marTop w:val="0"/>
          <w:marBottom w:val="0"/>
          <w:divBdr>
            <w:top w:val="none" w:sz="0" w:space="0" w:color="auto"/>
            <w:left w:val="none" w:sz="0" w:space="0" w:color="auto"/>
            <w:bottom w:val="none" w:sz="0" w:space="0" w:color="auto"/>
            <w:right w:val="none" w:sz="0" w:space="0" w:color="auto"/>
          </w:divBdr>
        </w:div>
        <w:div w:id="2143038499">
          <w:marLeft w:val="0"/>
          <w:marRight w:val="0"/>
          <w:marTop w:val="0"/>
          <w:marBottom w:val="0"/>
          <w:divBdr>
            <w:top w:val="none" w:sz="0" w:space="0" w:color="auto"/>
            <w:left w:val="none" w:sz="0" w:space="0" w:color="auto"/>
            <w:bottom w:val="none" w:sz="0" w:space="0" w:color="auto"/>
            <w:right w:val="none" w:sz="0" w:space="0" w:color="auto"/>
          </w:divBdr>
        </w:div>
      </w:divsChild>
    </w:div>
    <w:div w:id="1331257558">
      <w:bodyDiv w:val="1"/>
      <w:marLeft w:val="0"/>
      <w:marRight w:val="0"/>
      <w:marTop w:val="0"/>
      <w:marBottom w:val="0"/>
      <w:divBdr>
        <w:top w:val="none" w:sz="0" w:space="0" w:color="auto"/>
        <w:left w:val="none" w:sz="0" w:space="0" w:color="auto"/>
        <w:bottom w:val="none" w:sz="0" w:space="0" w:color="auto"/>
        <w:right w:val="none" w:sz="0" w:space="0" w:color="auto"/>
      </w:divBdr>
      <w:divsChild>
        <w:div w:id="6176637">
          <w:marLeft w:val="0"/>
          <w:marRight w:val="0"/>
          <w:marTop w:val="0"/>
          <w:marBottom w:val="0"/>
          <w:divBdr>
            <w:top w:val="none" w:sz="0" w:space="0" w:color="auto"/>
            <w:left w:val="none" w:sz="0" w:space="0" w:color="auto"/>
            <w:bottom w:val="none" w:sz="0" w:space="0" w:color="auto"/>
            <w:right w:val="none" w:sz="0" w:space="0" w:color="auto"/>
          </w:divBdr>
        </w:div>
        <w:div w:id="9063190">
          <w:marLeft w:val="0"/>
          <w:marRight w:val="0"/>
          <w:marTop w:val="0"/>
          <w:marBottom w:val="0"/>
          <w:divBdr>
            <w:top w:val="none" w:sz="0" w:space="0" w:color="auto"/>
            <w:left w:val="none" w:sz="0" w:space="0" w:color="auto"/>
            <w:bottom w:val="none" w:sz="0" w:space="0" w:color="auto"/>
            <w:right w:val="none" w:sz="0" w:space="0" w:color="auto"/>
          </w:divBdr>
        </w:div>
        <w:div w:id="10644333">
          <w:marLeft w:val="0"/>
          <w:marRight w:val="0"/>
          <w:marTop w:val="0"/>
          <w:marBottom w:val="0"/>
          <w:divBdr>
            <w:top w:val="none" w:sz="0" w:space="0" w:color="auto"/>
            <w:left w:val="none" w:sz="0" w:space="0" w:color="auto"/>
            <w:bottom w:val="none" w:sz="0" w:space="0" w:color="auto"/>
            <w:right w:val="none" w:sz="0" w:space="0" w:color="auto"/>
          </w:divBdr>
        </w:div>
        <w:div w:id="13458347">
          <w:marLeft w:val="0"/>
          <w:marRight w:val="0"/>
          <w:marTop w:val="0"/>
          <w:marBottom w:val="0"/>
          <w:divBdr>
            <w:top w:val="none" w:sz="0" w:space="0" w:color="auto"/>
            <w:left w:val="none" w:sz="0" w:space="0" w:color="auto"/>
            <w:bottom w:val="none" w:sz="0" w:space="0" w:color="auto"/>
            <w:right w:val="none" w:sz="0" w:space="0" w:color="auto"/>
          </w:divBdr>
        </w:div>
        <w:div w:id="147215160">
          <w:marLeft w:val="0"/>
          <w:marRight w:val="0"/>
          <w:marTop w:val="0"/>
          <w:marBottom w:val="0"/>
          <w:divBdr>
            <w:top w:val="none" w:sz="0" w:space="0" w:color="auto"/>
            <w:left w:val="none" w:sz="0" w:space="0" w:color="auto"/>
            <w:bottom w:val="none" w:sz="0" w:space="0" w:color="auto"/>
            <w:right w:val="none" w:sz="0" w:space="0" w:color="auto"/>
          </w:divBdr>
        </w:div>
        <w:div w:id="163714983">
          <w:marLeft w:val="0"/>
          <w:marRight w:val="0"/>
          <w:marTop w:val="0"/>
          <w:marBottom w:val="0"/>
          <w:divBdr>
            <w:top w:val="none" w:sz="0" w:space="0" w:color="auto"/>
            <w:left w:val="none" w:sz="0" w:space="0" w:color="auto"/>
            <w:bottom w:val="none" w:sz="0" w:space="0" w:color="auto"/>
            <w:right w:val="none" w:sz="0" w:space="0" w:color="auto"/>
          </w:divBdr>
        </w:div>
        <w:div w:id="168059601">
          <w:marLeft w:val="0"/>
          <w:marRight w:val="0"/>
          <w:marTop w:val="0"/>
          <w:marBottom w:val="0"/>
          <w:divBdr>
            <w:top w:val="none" w:sz="0" w:space="0" w:color="auto"/>
            <w:left w:val="none" w:sz="0" w:space="0" w:color="auto"/>
            <w:bottom w:val="none" w:sz="0" w:space="0" w:color="auto"/>
            <w:right w:val="none" w:sz="0" w:space="0" w:color="auto"/>
          </w:divBdr>
        </w:div>
        <w:div w:id="193812464">
          <w:marLeft w:val="0"/>
          <w:marRight w:val="0"/>
          <w:marTop w:val="0"/>
          <w:marBottom w:val="0"/>
          <w:divBdr>
            <w:top w:val="none" w:sz="0" w:space="0" w:color="auto"/>
            <w:left w:val="none" w:sz="0" w:space="0" w:color="auto"/>
            <w:bottom w:val="none" w:sz="0" w:space="0" w:color="auto"/>
            <w:right w:val="none" w:sz="0" w:space="0" w:color="auto"/>
          </w:divBdr>
        </w:div>
        <w:div w:id="219946275">
          <w:marLeft w:val="0"/>
          <w:marRight w:val="0"/>
          <w:marTop w:val="0"/>
          <w:marBottom w:val="0"/>
          <w:divBdr>
            <w:top w:val="none" w:sz="0" w:space="0" w:color="auto"/>
            <w:left w:val="none" w:sz="0" w:space="0" w:color="auto"/>
            <w:bottom w:val="none" w:sz="0" w:space="0" w:color="auto"/>
            <w:right w:val="none" w:sz="0" w:space="0" w:color="auto"/>
          </w:divBdr>
        </w:div>
        <w:div w:id="220872900">
          <w:marLeft w:val="0"/>
          <w:marRight w:val="0"/>
          <w:marTop w:val="0"/>
          <w:marBottom w:val="0"/>
          <w:divBdr>
            <w:top w:val="none" w:sz="0" w:space="0" w:color="auto"/>
            <w:left w:val="none" w:sz="0" w:space="0" w:color="auto"/>
            <w:bottom w:val="none" w:sz="0" w:space="0" w:color="auto"/>
            <w:right w:val="none" w:sz="0" w:space="0" w:color="auto"/>
          </w:divBdr>
        </w:div>
        <w:div w:id="274406369">
          <w:marLeft w:val="0"/>
          <w:marRight w:val="0"/>
          <w:marTop w:val="0"/>
          <w:marBottom w:val="0"/>
          <w:divBdr>
            <w:top w:val="none" w:sz="0" w:space="0" w:color="auto"/>
            <w:left w:val="none" w:sz="0" w:space="0" w:color="auto"/>
            <w:bottom w:val="none" w:sz="0" w:space="0" w:color="auto"/>
            <w:right w:val="none" w:sz="0" w:space="0" w:color="auto"/>
          </w:divBdr>
        </w:div>
        <w:div w:id="311251536">
          <w:marLeft w:val="0"/>
          <w:marRight w:val="0"/>
          <w:marTop w:val="0"/>
          <w:marBottom w:val="0"/>
          <w:divBdr>
            <w:top w:val="none" w:sz="0" w:space="0" w:color="auto"/>
            <w:left w:val="none" w:sz="0" w:space="0" w:color="auto"/>
            <w:bottom w:val="none" w:sz="0" w:space="0" w:color="auto"/>
            <w:right w:val="none" w:sz="0" w:space="0" w:color="auto"/>
          </w:divBdr>
        </w:div>
        <w:div w:id="421032160">
          <w:marLeft w:val="0"/>
          <w:marRight w:val="0"/>
          <w:marTop w:val="0"/>
          <w:marBottom w:val="0"/>
          <w:divBdr>
            <w:top w:val="none" w:sz="0" w:space="0" w:color="auto"/>
            <w:left w:val="none" w:sz="0" w:space="0" w:color="auto"/>
            <w:bottom w:val="none" w:sz="0" w:space="0" w:color="auto"/>
            <w:right w:val="none" w:sz="0" w:space="0" w:color="auto"/>
          </w:divBdr>
        </w:div>
        <w:div w:id="487407861">
          <w:marLeft w:val="0"/>
          <w:marRight w:val="0"/>
          <w:marTop w:val="0"/>
          <w:marBottom w:val="0"/>
          <w:divBdr>
            <w:top w:val="none" w:sz="0" w:space="0" w:color="auto"/>
            <w:left w:val="none" w:sz="0" w:space="0" w:color="auto"/>
            <w:bottom w:val="none" w:sz="0" w:space="0" w:color="auto"/>
            <w:right w:val="none" w:sz="0" w:space="0" w:color="auto"/>
          </w:divBdr>
        </w:div>
        <w:div w:id="512107867">
          <w:marLeft w:val="0"/>
          <w:marRight w:val="0"/>
          <w:marTop w:val="0"/>
          <w:marBottom w:val="0"/>
          <w:divBdr>
            <w:top w:val="none" w:sz="0" w:space="0" w:color="auto"/>
            <w:left w:val="none" w:sz="0" w:space="0" w:color="auto"/>
            <w:bottom w:val="none" w:sz="0" w:space="0" w:color="auto"/>
            <w:right w:val="none" w:sz="0" w:space="0" w:color="auto"/>
          </w:divBdr>
        </w:div>
        <w:div w:id="519045567">
          <w:marLeft w:val="0"/>
          <w:marRight w:val="0"/>
          <w:marTop w:val="0"/>
          <w:marBottom w:val="0"/>
          <w:divBdr>
            <w:top w:val="none" w:sz="0" w:space="0" w:color="auto"/>
            <w:left w:val="none" w:sz="0" w:space="0" w:color="auto"/>
            <w:bottom w:val="none" w:sz="0" w:space="0" w:color="auto"/>
            <w:right w:val="none" w:sz="0" w:space="0" w:color="auto"/>
          </w:divBdr>
        </w:div>
        <w:div w:id="576860342">
          <w:marLeft w:val="0"/>
          <w:marRight w:val="0"/>
          <w:marTop w:val="0"/>
          <w:marBottom w:val="0"/>
          <w:divBdr>
            <w:top w:val="none" w:sz="0" w:space="0" w:color="auto"/>
            <w:left w:val="none" w:sz="0" w:space="0" w:color="auto"/>
            <w:bottom w:val="none" w:sz="0" w:space="0" w:color="auto"/>
            <w:right w:val="none" w:sz="0" w:space="0" w:color="auto"/>
          </w:divBdr>
        </w:div>
        <w:div w:id="707216722">
          <w:marLeft w:val="0"/>
          <w:marRight w:val="0"/>
          <w:marTop w:val="0"/>
          <w:marBottom w:val="0"/>
          <w:divBdr>
            <w:top w:val="none" w:sz="0" w:space="0" w:color="auto"/>
            <w:left w:val="none" w:sz="0" w:space="0" w:color="auto"/>
            <w:bottom w:val="none" w:sz="0" w:space="0" w:color="auto"/>
            <w:right w:val="none" w:sz="0" w:space="0" w:color="auto"/>
          </w:divBdr>
        </w:div>
        <w:div w:id="713700281">
          <w:marLeft w:val="0"/>
          <w:marRight w:val="0"/>
          <w:marTop w:val="0"/>
          <w:marBottom w:val="0"/>
          <w:divBdr>
            <w:top w:val="none" w:sz="0" w:space="0" w:color="auto"/>
            <w:left w:val="none" w:sz="0" w:space="0" w:color="auto"/>
            <w:bottom w:val="none" w:sz="0" w:space="0" w:color="auto"/>
            <w:right w:val="none" w:sz="0" w:space="0" w:color="auto"/>
          </w:divBdr>
        </w:div>
        <w:div w:id="746652788">
          <w:marLeft w:val="0"/>
          <w:marRight w:val="0"/>
          <w:marTop w:val="0"/>
          <w:marBottom w:val="0"/>
          <w:divBdr>
            <w:top w:val="none" w:sz="0" w:space="0" w:color="auto"/>
            <w:left w:val="none" w:sz="0" w:space="0" w:color="auto"/>
            <w:bottom w:val="none" w:sz="0" w:space="0" w:color="auto"/>
            <w:right w:val="none" w:sz="0" w:space="0" w:color="auto"/>
          </w:divBdr>
        </w:div>
        <w:div w:id="746684334">
          <w:marLeft w:val="0"/>
          <w:marRight w:val="0"/>
          <w:marTop w:val="0"/>
          <w:marBottom w:val="0"/>
          <w:divBdr>
            <w:top w:val="none" w:sz="0" w:space="0" w:color="auto"/>
            <w:left w:val="none" w:sz="0" w:space="0" w:color="auto"/>
            <w:bottom w:val="none" w:sz="0" w:space="0" w:color="auto"/>
            <w:right w:val="none" w:sz="0" w:space="0" w:color="auto"/>
          </w:divBdr>
        </w:div>
        <w:div w:id="756710551">
          <w:marLeft w:val="0"/>
          <w:marRight w:val="0"/>
          <w:marTop w:val="0"/>
          <w:marBottom w:val="0"/>
          <w:divBdr>
            <w:top w:val="none" w:sz="0" w:space="0" w:color="auto"/>
            <w:left w:val="none" w:sz="0" w:space="0" w:color="auto"/>
            <w:bottom w:val="none" w:sz="0" w:space="0" w:color="auto"/>
            <w:right w:val="none" w:sz="0" w:space="0" w:color="auto"/>
          </w:divBdr>
        </w:div>
        <w:div w:id="815103108">
          <w:marLeft w:val="0"/>
          <w:marRight w:val="0"/>
          <w:marTop w:val="0"/>
          <w:marBottom w:val="0"/>
          <w:divBdr>
            <w:top w:val="none" w:sz="0" w:space="0" w:color="auto"/>
            <w:left w:val="none" w:sz="0" w:space="0" w:color="auto"/>
            <w:bottom w:val="none" w:sz="0" w:space="0" w:color="auto"/>
            <w:right w:val="none" w:sz="0" w:space="0" w:color="auto"/>
          </w:divBdr>
        </w:div>
        <w:div w:id="936987662">
          <w:marLeft w:val="0"/>
          <w:marRight w:val="0"/>
          <w:marTop w:val="0"/>
          <w:marBottom w:val="0"/>
          <w:divBdr>
            <w:top w:val="none" w:sz="0" w:space="0" w:color="auto"/>
            <w:left w:val="none" w:sz="0" w:space="0" w:color="auto"/>
            <w:bottom w:val="none" w:sz="0" w:space="0" w:color="auto"/>
            <w:right w:val="none" w:sz="0" w:space="0" w:color="auto"/>
          </w:divBdr>
        </w:div>
        <w:div w:id="938030307">
          <w:marLeft w:val="0"/>
          <w:marRight w:val="0"/>
          <w:marTop w:val="0"/>
          <w:marBottom w:val="0"/>
          <w:divBdr>
            <w:top w:val="none" w:sz="0" w:space="0" w:color="auto"/>
            <w:left w:val="none" w:sz="0" w:space="0" w:color="auto"/>
            <w:bottom w:val="none" w:sz="0" w:space="0" w:color="auto"/>
            <w:right w:val="none" w:sz="0" w:space="0" w:color="auto"/>
          </w:divBdr>
        </w:div>
        <w:div w:id="977800680">
          <w:marLeft w:val="0"/>
          <w:marRight w:val="0"/>
          <w:marTop w:val="0"/>
          <w:marBottom w:val="0"/>
          <w:divBdr>
            <w:top w:val="none" w:sz="0" w:space="0" w:color="auto"/>
            <w:left w:val="none" w:sz="0" w:space="0" w:color="auto"/>
            <w:bottom w:val="none" w:sz="0" w:space="0" w:color="auto"/>
            <w:right w:val="none" w:sz="0" w:space="0" w:color="auto"/>
          </w:divBdr>
        </w:div>
        <w:div w:id="1061634792">
          <w:marLeft w:val="0"/>
          <w:marRight w:val="0"/>
          <w:marTop w:val="0"/>
          <w:marBottom w:val="0"/>
          <w:divBdr>
            <w:top w:val="none" w:sz="0" w:space="0" w:color="auto"/>
            <w:left w:val="none" w:sz="0" w:space="0" w:color="auto"/>
            <w:bottom w:val="none" w:sz="0" w:space="0" w:color="auto"/>
            <w:right w:val="none" w:sz="0" w:space="0" w:color="auto"/>
          </w:divBdr>
        </w:div>
        <w:div w:id="1095245074">
          <w:marLeft w:val="0"/>
          <w:marRight w:val="0"/>
          <w:marTop w:val="0"/>
          <w:marBottom w:val="0"/>
          <w:divBdr>
            <w:top w:val="none" w:sz="0" w:space="0" w:color="auto"/>
            <w:left w:val="none" w:sz="0" w:space="0" w:color="auto"/>
            <w:bottom w:val="none" w:sz="0" w:space="0" w:color="auto"/>
            <w:right w:val="none" w:sz="0" w:space="0" w:color="auto"/>
          </w:divBdr>
        </w:div>
        <w:div w:id="1159467475">
          <w:marLeft w:val="0"/>
          <w:marRight w:val="0"/>
          <w:marTop w:val="0"/>
          <w:marBottom w:val="0"/>
          <w:divBdr>
            <w:top w:val="none" w:sz="0" w:space="0" w:color="auto"/>
            <w:left w:val="none" w:sz="0" w:space="0" w:color="auto"/>
            <w:bottom w:val="none" w:sz="0" w:space="0" w:color="auto"/>
            <w:right w:val="none" w:sz="0" w:space="0" w:color="auto"/>
          </w:divBdr>
        </w:div>
        <w:div w:id="1165710535">
          <w:marLeft w:val="0"/>
          <w:marRight w:val="0"/>
          <w:marTop w:val="0"/>
          <w:marBottom w:val="0"/>
          <w:divBdr>
            <w:top w:val="none" w:sz="0" w:space="0" w:color="auto"/>
            <w:left w:val="none" w:sz="0" w:space="0" w:color="auto"/>
            <w:bottom w:val="none" w:sz="0" w:space="0" w:color="auto"/>
            <w:right w:val="none" w:sz="0" w:space="0" w:color="auto"/>
          </w:divBdr>
        </w:div>
        <w:div w:id="1232348858">
          <w:marLeft w:val="0"/>
          <w:marRight w:val="0"/>
          <w:marTop w:val="0"/>
          <w:marBottom w:val="0"/>
          <w:divBdr>
            <w:top w:val="none" w:sz="0" w:space="0" w:color="auto"/>
            <w:left w:val="none" w:sz="0" w:space="0" w:color="auto"/>
            <w:bottom w:val="none" w:sz="0" w:space="0" w:color="auto"/>
            <w:right w:val="none" w:sz="0" w:space="0" w:color="auto"/>
          </w:divBdr>
        </w:div>
        <w:div w:id="1281179207">
          <w:marLeft w:val="0"/>
          <w:marRight w:val="0"/>
          <w:marTop w:val="0"/>
          <w:marBottom w:val="0"/>
          <w:divBdr>
            <w:top w:val="none" w:sz="0" w:space="0" w:color="auto"/>
            <w:left w:val="none" w:sz="0" w:space="0" w:color="auto"/>
            <w:bottom w:val="none" w:sz="0" w:space="0" w:color="auto"/>
            <w:right w:val="none" w:sz="0" w:space="0" w:color="auto"/>
          </w:divBdr>
        </w:div>
        <w:div w:id="1295209002">
          <w:marLeft w:val="0"/>
          <w:marRight w:val="0"/>
          <w:marTop w:val="0"/>
          <w:marBottom w:val="0"/>
          <w:divBdr>
            <w:top w:val="none" w:sz="0" w:space="0" w:color="auto"/>
            <w:left w:val="none" w:sz="0" w:space="0" w:color="auto"/>
            <w:bottom w:val="none" w:sz="0" w:space="0" w:color="auto"/>
            <w:right w:val="none" w:sz="0" w:space="0" w:color="auto"/>
          </w:divBdr>
        </w:div>
        <w:div w:id="1296641167">
          <w:marLeft w:val="0"/>
          <w:marRight w:val="0"/>
          <w:marTop w:val="0"/>
          <w:marBottom w:val="0"/>
          <w:divBdr>
            <w:top w:val="none" w:sz="0" w:space="0" w:color="auto"/>
            <w:left w:val="none" w:sz="0" w:space="0" w:color="auto"/>
            <w:bottom w:val="none" w:sz="0" w:space="0" w:color="auto"/>
            <w:right w:val="none" w:sz="0" w:space="0" w:color="auto"/>
          </w:divBdr>
          <w:divsChild>
            <w:div w:id="1503930106">
              <w:marLeft w:val="0"/>
              <w:marRight w:val="0"/>
              <w:marTop w:val="0"/>
              <w:marBottom w:val="0"/>
              <w:divBdr>
                <w:top w:val="none" w:sz="0" w:space="0" w:color="auto"/>
                <w:left w:val="none" w:sz="0" w:space="0" w:color="auto"/>
                <w:bottom w:val="none" w:sz="0" w:space="0" w:color="auto"/>
                <w:right w:val="none" w:sz="0" w:space="0" w:color="auto"/>
              </w:divBdr>
              <w:divsChild>
                <w:div w:id="10880380">
                  <w:marLeft w:val="0"/>
                  <w:marRight w:val="0"/>
                  <w:marTop w:val="0"/>
                  <w:marBottom w:val="0"/>
                  <w:divBdr>
                    <w:top w:val="none" w:sz="0" w:space="0" w:color="auto"/>
                    <w:left w:val="none" w:sz="0" w:space="0" w:color="auto"/>
                    <w:bottom w:val="none" w:sz="0" w:space="0" w:color="auto"/>
                    <w:right w:val="none" w:sz="0" w:space="0" w:color="auto"/>
                  </w:divBdr>
                </w:div>
                <w:div w:id="18243960">
                  <w:marLeft w:val="0"/>
                  <w:marRight w:val="0"/>
                  <w:marTop w:val="0"/>
                  <w:marBottom w:val="0"/>
                  <w:divBdr>
                    <w:top w:val="none" w:sz="0" w:space="0" w:color="auto"/>
                    <w:left w:val="none" w:sz="0" w:space="0" w:color="auto"/>
                    <w:bottom w:val="none" w:sz="0" w:space="0" w:color="auto"/>
                    <w:right w:val="none" w:sz="0" w:space="0" w:color="auto"/>
                  </w:divBdr>
                </w:div>
                <w:div w:id="36050743">
                  <w:marLeft w:val="0"/>
                  <w:marRight w:val="0"/>
                  <w:marTop w:val="0"/>
                  <w:marBottom w:val="0"/>
                  <w:divBdr>
                    <w:top w:val="none" w:sz="0" w:space="0" w:color="auto"/>
                    <w:left w:val="none" w:sz="0" w:space="0" w:color="auto"/>
                    <w:bottom w:val="none" w:sz="0" w:space="0" w:color="auto"/>
                    <w:right w:val="none" w:sz="0" w:space="0" w:color="auto"/>
                  </w:divBdr>
                </w:div>
                <w:div w:id="78060482">
                  <w:marLeft w:val="0"/>
                  <w:marRight w:val="0"/>
                  <w:marTop w:val="0"/>
                  <w:marBottom w:val="0"/>
                  <w:divBdr>
                    <w:top w:val="none" w:sz="0" w:space="0" w:color="auto"/>
                    <w:left w:val="none" w:sz="0" w:space="0" w:color="auto"/>
                    <w:bottom w:val="none" w:sz="0" w:space="0" w:color="auto"/>
                    <w:right w:val="none" w:sz="0" w:space="0" w:color="auto"/>
                  </w:divBdr>
                </w:div>
                <w:div w:id="103036897">
                  <w:marLeft w:val="0"/>
                  <w:marRight w:val="0"/>
                  <w:marTop w:val="0"/>
                  <w:marBottom w:val="0"/>
                  <w:divBdr>
                    <w:top w:val="none" w:sz="0" w:space="0" w:color="auto"/>
                    <w:left w:val="none" w:sz="0" w:space="0" w:color="auto"/>
                    <w:bottom w:val="none" w:sz="0" w:space="0" w:color="auto"/>
                    <w:right w:val="none" w:sz="0" w:space="0" w:color="auto"/>
                  </w:divBdr>
                </w:div>
                <w:div w:id="183908445">
                  <w:marLeft w:val="0"/>
                  <w:marRight w:val="0"/>
                  <w:marTop w:val="0"/>
                  <w:marBottom w:val="0"/>
                  <w:divBdr>
                    <w:top w:val="none" w:sz="0" w:space="0" w:color="auto"/>
                    <w:left w:val="none" w:sz="0" w:space="0" w:color="auto"/>
                    <w:bottom w:val="none" w:sz="0" w:space="0" w:color="auto"/>
                    <w:right w:val="none" w:sz="0" w:space="0" w:color="auto"/>
                  </w:divBdr>
                </w:div>
                <w:div w:id="238754913">
                  <w:marLeft w:val="0"/>
                  <w:marRight w:val="0"/>
                  <w:marTop w:val="0"/>
                  <w:marBottom w:val="0"/>
                  <w:divBdr>
                    <w:top w:val="none" w:sz="0" w:space="0" w:color="auto"/>
                    <w:left w:val="none" w:sz="0" w:space="0" w:color="auto"/>
                    <w:bottom w:val="none" w:sz="0" w:space="0" w:color="auto"/>
                    <w:right w:val="none" w:sz="0" w:space="0" w:color="auto"/>
                  </w:divBdr>
                </w:div>
                <w:div w:id="303125571">
                  <w:marLeft w:val="0"/>
                  <w:marRight w:val="0"/>
                  <w:marTop w:val="0"/>
                  <w:marBottom w:val="0"/>
                  <w:divBdr>
                    <w:top w:val="none" w:sz="0" w:space="0" w:color="auto"/>
                    <w:left w:val="none" w:sz="0" w:space="0" w:color="auto"/>
                    <w:bottom w:val="none" w:sz="0" w:space="0" w:color="auto"/>
                    <w:right w:val="none" w:sz="0" w:space="0" w:color="auto"/>
                  </w:divBdr>
                </w:div>
                <w:div w:id="327681626">
                  <w:marLeft w:val="0"/>
                  <w:marRight w:val="0"/>
                  <w:marTop w:val="0"/>
                  <w:marBottom w:val="0"/>
                  <w:divBdr>
                    <w:top w:val="none" w:sz="0" w:space="0" w:color="auto"/>
                    <w:left w:val="none" w:sz="0" w:space="0" w:color="auto"/>
                    <w:bottom w:val="none" w:sz="0" w:space="0" w:color="auto"/>
                    <w:right w:val="none" w:sz="0" w:space="0" w:color="auto"/>
                  </w:divBdr>
                </w:div>
                <w:div w:id="362479735">
                  <w:marLeft w:val="0"/>
                  <w:marRight w:val="0"/>
                  <w:marTop w:val="0"/>
                  <w:marBottom w:val="0"/>
                  <w:divBdr>
                    <w:top w:val="none" w:sz="0" w:space="0" w:color="auto"/>
                    <w:left w:val="none" w:sz="0" w:space="0" w:color="auto"/>
                    <w:bottom w:val="none" w:sz="0" w:space="0" w:color="auto"/>
                    <w:right w:val="none" w:sz="0" w:space="0" w:color="auto"/>
                  </w:divBdr>
                </w:div>
                <w:div w:id="385841117">
                  <w:marLeft w:val="0"/>
                  <w:marRight w:val="0"/>
                  <w:marTop w:val="0"/>
                  <w:marBottom w:val="0"/>
                  <w:divBdr>
                    <w:top w:val="none" w:sz="0" w:space="0" w:color="auto"/>
                    <w:left w:val="none" w:sz="0" w:space="0" w:color="auto"/>
                    <w:bottom w:val="none" w:sz="0" w:space="0" w:color="auto"/>
                    <w:right w:val="none" w:sz="0" w:space="0" w:color="auto"/>
                  </w:divBdr>
                </w:div>
                <w:div w:id="400100712">
                  <w:marLeft w:val="0"/>
                  <w:marRight w:val="0"/>
                  <w:marTop w:val="0"/>
                  <w:marBottom w:val="0"/>
                  <w:divBdr>
                    <w:top w:val="none" w:sz="0" w:space="0" w:color="auto"/>
                    <w:left w:val="none" w:sz="0" w:space="0" w:color="auto"/>
                    <w:bottom w:val="none" w:sz="0" w:space="0" w:color="auto"/>
                    <w:right w:val="none" w:sz="0" w:space="0" w:color="auto"/>
                  </w:divBdr>
                </w:div>
                <w:div w:id="436870943">
                  <w:marLeft w:val="0"/>
                  <w:marRight w:val="0"/>
                  <w:marTop w:val="0"/>
                  <w:marBottom w:val="0"/>
                  <w:divBdr>
                    <w:top w:val="none" w:sz="0" w:space="0" w:color="auto"/>
                    <w:left w:val="none" w:sz="0" w:space="0" w:color="auto"/>
                    <w:bottom w:val="none" w:sz="0" w:space="0" w:color="auto"/>
                    <w:right w:val="none" w:sz="0" w:space="0" w:color="auto"/>
                  </w:divBdr>
                </w:div>
                <w:div w:id="445731735">
                  <w:marLeft w:val="0"/>
                  <w:marRight w:val="0"/>
                  <w:marTop w:val="0"/>
                  <w:marBottom w:val="0"/>
                  <w:divBdr>
                    <w:top w:val="none" w:sz="0" w:space="0" w:color="auto"/>
                    <w:left w:val="none" w:sz="0" w:space="0" w:color="auto"/>
                    <w:bottom w:val="none" w:sz="0" w:space="0" w:color="auto"/>
                    <w:right w:val="none" w:sz="0" w:space="0" w:color="auto"/>
                  </w:divBdr>
                </w:div>
                <w:div w:id="480582975">
                  <w:marLeft w:val="0"/>
                  <w:marRight w:val="0"/>
                  <w:marTop w:val="0"/>
                  <w:marBottom w:val="0"/>
                  <w:divBdr>
                    <w:top w:val="none" w:sz="0" w:space="0" w:color="auto"/>
                    <w:left w:val="none" w:sz="0" w:space="0" w:color="auto"/>
                    <w:bottom w:val="none" w:sz="0" w:space="0" w:color="auto"/>
                    <w:right w:val="none" w:sz="0" w:space="0" w:color="auto"/>
                  </w:divBdr>
                </w:div>
                <w:div w:id="492985985">
                  <w:marLeft w:val="0"/>
                  <w:marRight w:val="0"/>
                  <w:marTop w:val="0"/>
                  <w:marBottom w:val="0"/>
                  <w:divBdr>
                    <w:top w:val="none" w:sz="0" w:space="0" w:color="auto"/>
                    <w:left w:val="none" w:sz="0" w:space="0" w:color="auto"/>
                    <w:bottom w:val="none" w:sz="0" w:space="0" w:color="auto"/>
                    <w:right w:val="none" w:sz="0" w:space="0" w:color="auto"/>
                  </w:divBdr>
                </w:div>
                <w:div w:id="515928043">
                  <w:marLeft w:val="0"/>
                  <w:marRight w:val="0"/>
                  <w:marTop w:val="0"/>
                  <w:marBottom w:val="0"/>
                  <w:divBdr>
                    <w:top w:val="none" w:sz="0" w:space="0" w:color="auto"/>
                    <w:left w:val="none" w:sz="0" w:space="0" w:color="auto"/>
                    <w:bottom w:val="none" w:sz="0" w:space="0" w:color="auto"/>
                    <w:right w:val="none" w:sz="0" w:space="0" w:color="auto"/>
                  </w:divBdr>
                </w:div>
                <w:div w:id="531235612">
                  <w:marLeft w:val="0"/>
                  <w:marRight w:val="0"/>
                  <w:marTop w:val="0"/>
                  <w:marBottom w:val="0"/>
                  <w:divBdr>
                    <w:top w:val="none" w:sz="0" w:space="0" w:color="auto"/>
                    <w:left w:val="none" w:sz="0" w:space="0" w:color="auto"/>
                    <w:bottom w:val="none" w:sz="0" w:space="0" w:color="auto"/>
                    <w:right w:val="none" w:sz="0" w:space="0" w:color="auto"/>
                  </w:divBdr>
                </w:div>
                <w:div w:id="543442016">
                  <w:marLeft w:val="0"/>
                  <w:marRight w:val="0"/>
                  <w:marTop w:val="0"/>
                  <w:marBottom w:val="0"/>
                  <w:divBdr>
                    <w:top w:val="none" w:sz="0" w:space="0" w:color="auto"/>
                    <w:left w:val="none" w:sz="0" w:space="0" w:color="auto"/>
                    <w:bottom w:val="none" w:sz="0" w:space="0" w:color="auto"/>
                    <w:right w:val="none" w:sz="0" w:space="0" w:color="auto"/>
                  </w:divBdr>
                </w:div>
                <w:div w:id="563687139">
                  <w:marLeft w:val="0"/>
                  <w:marRight w:val="0"/>
                  <w:marTop w:val="0"/>
                  <w:marBottom w:val="0"/>
                  <w:divBdr>
                    <w:top w:val="none" w:sz="0" w:space="0" w:color="auto"/>
                    <w:left w:val="none" w:sz="0" w:space="0" w:color="auto"/>
                    <w:bottom w:val="none" w:sz="0" w:space="0" w:color="auto"/>
                    <w:right w:val="none" w:sz="0" w:space="0" w:color="auto"/>
                  </w:divBdr>
                </w:div>
                <w:div w:id="570970306">
                  <w:marLeft w:val="0"/>
                  <w:marRight w:val="0"/>
                  <w:marTop w:val="0"/>
                  <w:marBottom w:val="0"/>
                  <w:divBdr>
                    <w:top w:val="none" w:sz="0" w:space="0" w:color="auto"/>
                    <w:left w:val="none" w:sz="0" w:space="0" w:color="auto"/>
                    <w:bottom w:val="none" w:sz="0" w:space="0" w:color="auto"/>
                    <w:right w:val="none" w:sz="0" w:space="0" w:color="auto"/>
                  </w:divBdr>
                </w:div>
                <w:div w:id="664551335">
                  <w:marLeft w:val="0"/>
                  <w:marRight w:val="0"/>
                  <w:marTop w:val="0"/>
                  <w:marBottom w:val="0"/>
                  <w:divBdr>
                    <w:top w:val="none" w:sz="0" w:space="0" w:color="auto"/>
                    <w:left w:val="none" w:sz="0" w:space="0" w:color="auto"/>
                    <w:bottom w:val="none" w:sz="0" w:space="0" w:color="auto"/>
                    <w:right w:val="none" w:sz="0" w:space="0" w:color="auto"/>
                  </w:divBdr>
                </w:div>
                <w:div w:id="682438419">
                  <w:marLeft w:val="0"/>
                  <w:marRight w:val="0"/>
                  <w:marTop w:val="0"/>
                  <w:marBottom w:val="0"/>
                  <w:divBdr>
                    <w:top w:val="none" w:sz="0" w:space="0" w:color="auto"/>
                    <w:left w:val="none" w:sz="0" w:space="0" w:color="auto"/>
                    <w:bottom w:val="none" w:sz="0" w:space="0" w:color="auto"/>
                    <w:right w:val="none" w:sz="0" w:space="0" w:color="auto"/>
                  </w:divBdr>
                </w:div>
                <w:div w:id="758138294">
                  <w:marLeft w:val="0"/>
                  <w:marRight w:val="0"/>
                  <w:marTop w:val="0"/>
                  <w:marBottom w:val="0"/>
                  <w:divBdr>
                    <w:top w:val="none" w:sz="0" w:space="0" w:color="auto"/>
                    <w:left w:val="none" w:sz="0" w:space="0" w:color="auto"/>
                    <w:bottom w:val="none" w:sz="0" w:space="0" w:color="auto"/>
                    <w:right w:val="none" w:sz="0" w:space="0" w:color="auto"/>
                  </w:divBdr>
                </w:div>
                <w:div w:id="790128354">
                  <w:marLeft w:val="0"/>
                  <w:marRight w:val="0"/>
                  <w:marTop w:val="0"/>
                  <w:marBottom w:val="0"/>
                  <w:divBdr>
                    <w:top w:val="none" w:sz="0" w:space="0" w:color="auto"/>
                    <w:left w:val="none" w:sz="0" w:space="0" w:color="auto"/>
                    <w:bottom w:val="none" w:sz="0" w:space="0" w:color="auto"/>
                    <w:right w:val="none" w:sz="0" w:space="0" w:color="auto"/>
                  </w:divBdr>
                </w:div>
                <w:div w:id="801387028">
                  <w:marLeft w:val="0"/>
                  <w:marRight w:val="0"/>
                  <w:marTop w:val="0"/>
                  <w:marBottom w:val="0"/>
                  <w:divBdr>
                    <w:top w:val="none" w:sz="0" w:space="0" w:color="auto"/>
                    <w:left w:val="none" w:sz="0" w:space="0" w:color="auto"/>
                    <w:bottom w:val="none" w:sz="0" w:space="0" w:color="auto"/>
                    <w:right w:val="none" w:sz="0" w:space="0" w:color="auto"/>
                  </w:divBdr>
                </w:div>
                <w:div w:id="829516401">
                  <w:marLeft w:val="0"/>
                  <w:marRight w:val="0"/>
                  <w:marTop w:val="0"/>
                  <w:marBottom w:val="0"/>
                  <w:divBdr>
                    <w:top w:val="none" w:sz="0" w:space="0" w:color="auto"/>
                    <w:left w:val="none" w:sz="0" w:space="0" w:color="auto"/>
                    <w:bottom w:val="none" w:sz="0" w:space="0" w:color="auto"/>
                    <w:right w:val="none" w:sz="0" w:space="0" w:color="auto"/>
                  </w:divBdr>
                </w:div>
                <w:div w:id="857886487">
                  <w:marLeft w:val="0"/>
                  <w:marRight w:val="0"/>
                  <w:marTop w:val="0"/>
                  <w:marBottom w:val="0"/>
                  <w:divBdr>
                    <w:top w:val="none" w:sz="0" w:space="0" w:color="auto"/>
                    <w:left w:val="none" w:sz="0" w:space="0" w:color="auto"/>
                    <w:bottom w:val="none" w:sz="0" w:space="0" w:color="auto"/>
                    <w:right w:val="none" w:sz="0" w:space="0" w:color="auto"/>
                  </w:divBdr>
                </w:div>
                <w:div w:id="864750374">
                  <w:marLeft w:val="0"/>
                  <w:marRight w:val="0"/>
                  <w:marTop w:val="0"/>
                  <w:marBottom w:val="0"/>
                  <w:divBdr>
                    <w:top w:val="none" w:sz="0" w:space="0" w:color="auto"/>
                    <w:left w:val="none" w:sz="0" w:space="0" w:color="auto"/>
                    <w:bottom w:val="none" w:sz="0" w:space="0" w:color="auto"/>
                    <w:right w:val="none" w:sz="0" w:space="0" w:color="auto"/>
                  </w:divBdr>
                </w:div>
                <w:div w:id="889730863">
                  <w:marLeft w:val="0"/>
                  <w:marRight w:val="0"/>
                  <w:marTop w:val="0"/>
                  <w:marBottom w:val="0"/>
                  <w:divBdr>
                    <w:top w:val="none" w:sz="0" w:space="0" w:color="auto"/>
                    <w:left w:val="none" w:sz="0" w:space="0" w:color="auto"/>
                    <w:bottom w:val="none" w:sz="0" w:space="0" w:color="auto"/>
                    <w:right w:val="none" w:sz="0" w:space="0" w:color="auto"/>
                  </w:divBdr>
                </w:div>
                <w:div w:id="954143921">
                  <w:marLeft w:val="0"/>
                  <w:marRight w:val="0"/>
                  <w:marTop w:val="0"/>
                  <w:marBottom w:val="0"/>
                  <w:divBdr>
                    <w:top w:val="none" w:sz="0" w:space="0" w:color="auto"/>
                    <w:left w:val="none" w:sz="0" w:space="0" w:color="auto"/>
                    <w:bottom w:val="none" w:sz="0" w:space="0" w:color="auto"/>
                    <w:right w:val="none" w:sz="0" w:space="0" w:color="auto"/>
                  </w:divBdr>
                </w:div>
                <w:div w:id="973683622">
                  <w:marLeft w:val="0"/>
                  <w:marRight w:val="0"/>
                  <w:marTop w:val="0"/>
                  <w:marBottom w:val="0"/>
                  <w:divBdr>
                    <w:top w:val="none" w:sz="0" w:space="0" w:color="auto"/>
                    <w:left w:val="none" w:sz="0" w:space="0" w:color="auto"/>
                    <w:bottom w:val="none" w:sz="0" w:space="0" w:color="auto"/>
                    <w:right w:val="none" w:sz="0" w:space="0" w:color="auto"/>
                  </w:divBdr>
                </w:div>
                <w:div w:id="1084885479">
                  <w:marLeft w:val="0"/>
                  <w:marRight w:val="0"/>
                  <w:marTop w:val="0"/>
                  <w:marBottom w:val="0"/>
                  <w:divBdr>
                    <w:top w:val="none" w:sz="0" w:space="0" w:color="auto"/>
                    <w:left w:val="none" w:sz="0" w:space="0" w:color="auto"/>
                    <w:bottom w:val="none" w:sz="0" w:space="0" w:color="auto"/>
                    <w:right w:val="none" w:sz="0" w:space="0" w:color="auto"/>
                  </w:divBdr>
                </w:div>
                <w:div w:id="1088116480">
                  <w:marLeft w:val="0"/>
                  <w:marRight w:val="0"/>
                  <w:marTop w:val="0"/>
                  <w:marBottom w:val="0"/>
                  <w:divBdr>
                    <w:top w:val="none" w:sz="0" w:space="0" w:color="auto"/>
                    <w:left w:val="none" w:sz="0" w:space="0" w:color="auto"/>
                    <w:bottom w:val="none" w:sz="0" w:space="0" w:color="auto"/>
                    <w:right w:val="none" w:sz="0" w:space="0" w:color="auto"/>
                  </w:divBdr>
                </w:div>
                <w:div w:id="1099762218">
                  <w:marLeft w:val="0"/>
                  <w:marRight w:val="0"/>
                  <w:marTop w:val="0"/>
                  <w:marBottom w:val="0"/>
                  <w:divBdr>
                    <w:top w:val="none" w:sz="0" w:space="0" w:color="auto"/>
                    <w:left w:val="none" w:sz="0" w:space="0" w:color="auto"/>
                    <w:bottom w:val="none" w:sz="0" w:space="0" w:color="auto"/>
                    <w:right w:val="none" w:sz="0" w:space="0" w:color="auto"/>
                  </w:divBdr>
                </w:div>
                <w:div w:id="1155414656">
                  <w:marLeft w:val="0"/>
                  <w:marRight w:val="0"/>
                  <w:marTop w:val="0"/>
                  <w:marBottom w:val="0"/>
                  <w:divBdr>
                    <w:top w:val="none" w:sz="0" w:space="0" w:color="auto"/>
                    <w:left w:val="none" w:sz="0" w:space="0" w:color="auto"/>
                    <w:bottom w:val="none" w:sz="0" w:space="0" w:color="auto"/>
                    <w:right w:val="none" w:sz="0" w:space="0" w:color="auto"/>
                  </w:divBdr>
                </w:div>
                <w:div w:id="1160929757">
                  <w:marLeft w:val="0"/>
                  <w:marRight w:val="0"/>
                  <w:marTop w:val="0"/>
                  <w:marBottom w:val="0"/>
                  <w:divBdr>
                    <w:top w:val="none" w:sz="0" w:space="0" w:color="auto"/>
                    <w:left w:val="none" w:sz="0" w:space="0" w:color="auto"/>
                    <w:bottom w:val="none" w:sz="0" w:space="0" w:color="auto"/>
                    <w:right w:val="none" w:sz="0" w:space="0" w:color="auto"/>
                  </w:divBdr>
                </w:div>
                <w:div w:id="1161046803">
                  <w:marLeft w:val="0"/>
                  <w:marRight w:val="0"/>
                  <w:marTop w:val="0"/>
                  <w:marBottom w:val="0"/>
                  <w:divBdr>
                    <w:top w:val="none" w:sz="0" w:space="0" w:color="auto"/>
                    <w:left w:val="none" w:sz="0" w:space="0" w:color="auto"/>
                    <w:bottom w:val="none" w:sz="0" w:space="0" w:color="auto"/>
                    <w:right w:val="none" w:sz="0" w:space="0" w:color="auto"/>
                  </w:divBdr>
                </w:div>
                <w:div w:id="1236863410">
                  <w:marLeft w:val="0"/>
                  <w:marRight w:val="0"/>
                  <w:marTop w:val="0"/>
                  <w:marBottom w:val="0"/>
                  <w:divBdr>
                    <w:top w:val="none" w:sz="0" w:space="0" w:color="auto"/>
                    <w:left w:val="none" w:sz="0" w:space="0" w:color="auto"/>
                    <w:bottom w:val="none" w:sz="0" w:space="0" w:color="auto"/>
                    <w:right w:val="none" w:sz="0" w:space="0" w:color="auto"/>
                  </w:divBdr>
                </w:div>
                <w:div w:id="1254121657">
                  <w:marLeft w:val="0"/>
                  <w:marRight w:val="0"/>
                  <w:marTop w:val="0"/>
                  <w:marBottom w:val="0"/>
                  <w:divBdr>
                    <w:top w:val="none" w:sz="0" w:space="0" w:color="auto"/>
                    <w:left w:val="none" w:sz="0" w:space="0" w:color="auto"/>
                    <w:bottom w:val="none" w:sz="0" w:space="0" w:color="auto"/>
                    <w:right w:val="none" w:sz="0" w:space="0" w:color="auto"/>
                  </w:divBdr>
                </w:div>
                <w:div w:id="1333946479">
                  <w:marLeft w:val="0"/>
                  <w:marRight w:val="0"/>
                  <w:marTop w:val="0"/>
                  <w:marBottom w:val="0"/>
                  <w:divBdr>
                    <w:top w:val="none" w:sz="0" w:space="0" w:color="auto"/>
                    <w:left w:val="none" w:sz="0" w:space="0" w:color="auto"/>
                    <w:bottom w:val="none" w:sz="0" w:space="0" w:color="auto"/>
                    <w:right w:val="none" w:sz="0" w:space="0" w:color="auto"/>
                  </w:divBdr>
                </w:div>
                <w:div w:id="1346400106">
                  <w:marLeft w:val="0"/>
                  <w:marRight w:val="0"/>
                  <w:marTop w:val="0"/>
                  <w:marBottom w:val="0"/>
                  <w:divBdr>
                    <w:top w:val="none" w:sz="0" w:space="0" w:color="auto"/>
                    <w:left w:val="none" w:sz="0" w:space="0" w:color="auto"/>
                    <w:bottom w:val="none" w:sz="0" w:space="0" w:color="auto"/>
                    <w:right w:val="none" w:sz="0" w:space="0" w:color="auto"/>
                  </w:divBdr>
                </w:div>
                <w:div w:id="1399552349">
                  <w:marLeft w:val="0"/>
                  <w:marRight w:val="0"/>
                  <w:marTop w:val="0"/>
                  <w:marBottom w:val="0"/>
                  <w:divBdr>
                    <w:top w:val="none" w:sz="0" w:space="0" w:color="auto"/>
                    <w:left w:val="none" w:sz="0" w:space="0" w:color="auto"/>
                    <w:bottom w:val="none" w:sz="0" w:space="0" w:color="auto"/>
                    <w:right w:val="none" w:sz="0" w:space="0" w:color="auto"/>
                  </w:divBdr>
                </w:div>
                <w:div w:id="1497964239">
                  <w:marLeft w:val="0"/>
                  <w:marRight w:val="0"/>
                  <w:marTop w:val="0"/>
                  <w:marBottom w:val="0"/>
                  <w:divBdr>
                    <w:top w:val="none" w:sz="0" w:space="0" w:color="auto"/>
                    <w:left w:val="none" w:sz="0" w:space="0" w:color="auto"/>
                    <w:bottom w:val="none" w:sz="0" w:space="0" w:color="auto"/>
                    <w:right w:val="none" w:sz="0" w:space="0" w:color="auto"/>
                  </w:divBdr>
                </w:div>
                <w:div w:id="1507674453">
                  <w:marLeft w:val="0"/>
                  <w:marRight w:val="0"/>
                  <w:marTop w:val="0"/>
                  <w:marBottom w:val="0"/>
                  <w:divBdr>
                    <w:top w:val="none" w:sz="0" w:space="0" w:color="auto"/>
                    <w:left w:val="none" w:sz="0" w:space="0" w:color="auto"/>
                    <w:bottom w:val="none" w:sz="0" w:space="0" w:color="auto"/>
                    <w:right w:val="none" w:sz="0" w:space="0" w:color="auto"/>
                  </w:divBdr>
                </w:div>
                <w:div w:id="1512061311">
                  <w:marLeft w:val="0"/>
                  <w:marRight w:val="0"/>
                  <w:marTop w:val="0"/>
                  <w:marBottom w:val="0"/>
                  <w:divBdr>
                    <w:top w:val="none" w:sz="0" w:space="0" w:color="auto"/>
                    <w:left w:val="none" w:sz="0" w:space="0" w:color="auto"/>
                    <w:bottom w:val="none" w:sz="0" w:space="0" w:color="auto"/>
                    <w:right w:val="none" w:sz="0" w:space="0" w:color="auto"/>
                  </w:divBdr>
                </w:div>
                <w:div w:id="1547714554">
                  <w:marLeft w:val="0"/>
                  <w:marRight w:val="0"/>
                  <w:marTop w:val="0"/>
                  <w:marBottom w:val="0"/>
                  <w:divBdr>
                    <w:top w:val="none" w:sz="0" w:space="0" w:color="auto"/>
                    <w:left w:val="none" w:sz="0" w:space="0" w:color="auto"/>
                    <w:bottom w:val="none" w:sz="0" w:space="0" w:color="auto"/>
                    <w:right w:val="none" w:sz="0" w:space="0" w:color="auto"/>
                  </w:divBdr>
                </w:div>
                <w:div w:id="1598295409">
                  <w:marLeft w:val="0"/>
                  <w:marRight w:val="0"/>
                  <w:marTop w:val="0"/>
                  <w:marBottom w:val="0"/>
                  <w:divBdr>
                    <w:top w:val="none" w:sz="0" w:space="0" w:color="auto"/>
                    <w:left w:val="none" w:sz="0" w:space="0" w:color="auto"/>
                    <w:bottom w:val="none" w:sz="0" w:space="0" w:color="auto"/>
                    <w:right w:val="none" w:sz="0" w:space="0" w:color="auto"/>
                  </w:divBdr>
                </w:div>
                <w:div w:id="1610890666">
                  <w:marLeft w:val="0"/>
                  <w:marRight w:val="0"/>
                  <w:marTop w:val="0"/>
                  <w:marBottom w:val="0"/>
                  <w:divBdr>
                    <w:top w:val="none" w:sz="0" w:space="0" w:color="auto"/>
                    <w:left w:val="none" w:sz="0" w:space="0" w:color="auto"/>
                    <w:bottom w:val="none" w:sz="0" w:space="0" w:color="auto"/>
                    <w:right w:val="none" w:sz="0" w:space="0" w:color="auto"/>
                  </w:divBdr>
                </w:div>
                <w:div w:id="1679577380">
                  <w:marLeft w:val="0"/>
                  <w:marRight w:val="0"/>
                  <w:marTop w:val="0"/>
                  <w:marBottom w:val="0"/>
                  <w:divBdr>
                    <w:top w:val="none" w:sz="0" w:space="0" w:color="auto"/>
                    <w:left w:val="none" w:sz="0" w:space="0" w:color="auto"/>
                    <w:bottom w:val="none" w:sz="0" w:space="0" w:color="auto"/>
                    <w:right w:val="none" w:sz="0" w:space="0" w:color="auto"/>
                  </w:divBdr>
                </w:div>
                <w:div w:id="1682782314">
                  <w:marLeft w:val="0"/>
                  <w:marRight w:val="0"/>
                  <w:marTop w:val="0"/>
                  <w:marBottom w:val="0"/>
                  <w:divBdr>
                    <w:top w:val="none" w:sz="0" w:space="0" w:color="auto"/>
                    <w:left w:val="none" w:sz="0" w:space="0" w:color="auto"/>
                    <w:bottom w:val="none" w:sz="0" w:space="0" w:color="auto"/>
                    <w:right w:val="none" w:sz="0" w:space="0" w:color="auto"/>
                  </w:divBdr>
                </w:div>
                <w:div w:id="1719471822">
                  <w:marLeft w:val="0"/>
                  <w:marRight w:val="0"/>
                  <w:marTop w:val="0"/>
                  <w:marBottom w:val="0"/>
                  <w:divBdr>
                    <w:top w:val="none" w:sz="0" w:space="0" w:color="auto"/>
                    <w:left w:val="none" w:sz="0" w:space="0" w:color="auto"/>
                    <w:bottom w:val="none" w:sz="0" w:space="0" w:color="auto"/>
                    <w:right w:val="none" w:sz="0" w:space="0" w:color="auto"/>
                  </w:divBdr>
                </w:div>
                <w:div w:id="1761633694">
                  <w:marLeft w:val="0"/>
                  <w:marRight w:val="0"/>
                  <w:marTop w:val="0"/>
                  <w:marBottom w:val="0"/>
                  <w:divBdr>
                    <w:top w:val="none" w:sz="0" w:space="0" w:color="auto"/>
                    <w:left w:val="none" w:sz="0" w:space="0" w:color="auto"/>
                    <w:bottom w:val="none" w:sz="0" w:space="0" w:color="auto"/>
                    <w:right w:val="none" w:sz="0" w:space="0" w:color="auto"/>
                  </w:divBdr>
                </w:div>
                <w:div w:id="1791318325">
                  <w:marLeft w:val="0"/>
                  <w:marRight w:val="0"/>
                  <w:marTop w:val="0"/>
                  <w:marBottom w:val="0"/>
                  <w:divBdr>
                    <w:top w:val="none" w:sz="0" w:space="0" w:color="auto"/>
                    <w:left w:val="none" w:sz="0" w:space="0" w:color="auto"/>
                    <w:bottom w:val="none" w:sz="0" w:space="0" w:color="auto"/>
                    <w:right w:val="none" w:sz="0" w:space="0" w:color="auto"/>
                  </w:divBdr>
                </w:div>
                <w:div w:id="1803618475">
                  <w:marLeft w:val="0"/>
                  <w:marRight w:val="0"/>
                  <w:marTop w:val="0"/>
                  <w:marBottom w:val="0"/>
                  <w:divBdr>
                    <w:top w:val="none" w:sz="0" w:space="0" w:color="auto"/>
                    <w:left w:val="none" w:sz="0" w:space="0" w:color="auto"/>
                    <w:bottom w:val="none" w:sz="0" w:space="0" w:color="auto"/>
                    <w:right w:val="none" w:sz="0" w:space="0" w:color="auto"/>
                  </w:divBdr>
                </w:div>
                <w:div w:id="1808162407">
                  <w:marLeft w:val="0"/>
                  <w:marRight w:val="0"/>
                  <w:marTop w:val="0"/>
                  <w:marBottom w:val="0"/>
                  <w:divBdr>
                    <w:top w:val="none" w:sz="0" w:space="0" w:color="auto"/>
                    <w:left w:val="none" w:sz="0" w:space="0" w:color="auto"/>
                    <w:bottom w:val="none" w:sz="0" w:space="0" w:color="auto"/>
                    <w:right w:val="none" w:sz="0" w:space="0" w:color="auto"/>
                  </w:divBdr>
                </w:div>
                <w:div w:id="1850026106">
                  <w:marLeft w:val="0"/>
                  <w:marRight w:val="0"/>
                  <w:marTop w:val="0"/>
                  <w:marBottom w:val="0"/>
                  <w:divBdr>
                    <w:top w:val="none" w:sz="0" w:space="0" w:color="auto"/>
                    <w:left w:val="none" w:sz="0" w:space="0" w:color="auto"/>
                    <w:bottom w:val="none" w:sz="0" w:space="0" w:color="auto"/>
                    <w:right w:val="none" w:sz="0" w:space="0" w:color="auto"/>
                  </w:divBdr>
                </w:div>
                <w:div w:id="1867713625">
                  <w:marLeft w:val="0"/>
                  <w:marRight w:val="0"/>
                  <w:marTop w:val="0"/>
                  <w:marBottom w:val="0"/>
                  <w:divBdr>
                    <w:top w:val="none" w:sz="0" w:space="0" w:color="auto"/>
                    <w:left w:val="none" w:sz="0" w:space="0" w:color="auto"/>
                    <w:bottom w:val="none" w:sz="0" w:space="0" w:color="auto"/>
                    <w:right w:val="none" w:sz="0" w:space="0" w:color="auto"/>
                  </w:divBdr>
                </w:div>
                <w:div w:id="1878154051">
                  <w:marLeft w:val="0"/>
                  <w:marRight w:val="0"/>
                  <w:marTop w:val="0"/>
                  <w:marBottom w:val="0"/>
                  <w:divBdr>
                    <w:top w:val="none" w:sz="0" w:space="0" w:color="auto"/>
                    <w:left w:val="none" w:sz="0" w:space="0" w:color="auto"/>
                    <w:bottom w:val="none" w:sz="0" w:space="0" w:color="auto"/>
                    <w:right w:val="none" w:sz="0" w:space="0" w:color="auto"/>
                  </w:divBdr>
                </w:div>
                <w:div w:id="1915702632">
                  <w:marLeft w:val="0"/>
                  <w:marRight w:val="0"/>
                  <w:marTop w:val="0"/>
                  <w:marBottom w:val="0"/>
                  <w:divBdr>
                    <w:top w:val="none" w:sz="0" w:space="0" w:color="auto"/>
                    <w:left w:val="none" w:sz="0" w:space="0" w:color="auto"/>
                    <w:bottom w:val="none" w:sz="0" w:space="0" w:color="auto"/>
                    <w:right w:val="none" w:sz="0" w:space="0" w:color="auto"/>
                  </w:divBdr>
                </w:div>
                <w:div w:id="1924795524">
                  <w:marLeft w:val="0"/>
                  <w:marRight w:val="0"/>
                  <w:marTop w:val="0"/>
                  <w:marBottom w:val="0"/>
                  <w:divBdr>
                    <w:top w:val="none" w:sz="0" w:space="0" w:color="auto"/>
                    <w:left w:val="none" w:sz="0" w:space="0" w:color="auto"/>
                    <w:bottom w:val="none" w:sz="0" w:space="0" w:color="auto"/>
                    <w:right w:val="none" w:sz="0" w:space="0" w:color="auto"/>
                  </w:divBdr>
                </w:div>
                <w:div w:id="1925609862">
                  <w:marLeft w:val="0"/>
                  <w:marRight w:val="0"/>
                  <w:marTop w:val="0"/>
                  <w:marBottom w:val="0"/>
                  <w:divBdr>
                    <w:top w:val="none" w:sz="0" w:space="0" w:color="auto"/>
                    <w:left w:val="none" w:sz="0" w:space="0" w:color="auto"/>
                    <w:bottom w:val="none" w:sz="0" w:space="0" w:color="auto"/>
                    <w:right w:val="none" w:sz="0" w:space="0" w:color="auto"/>
                  </w:divBdr>
                </w:div>
                <w:div w:id="1987934691">
                  <w:marLeft w:val="0"/>
                  <w:marRight w:val="0"/>
                  <w:marTop w:val="0"/>
                  <w:marBottom w:val="0"/>
                  <w:divBdr>
                    <w:top w:val="none" w:sz="0" w:space="0" w:color="auto"/>
                    <w:left w:val="none" w:sz="0" w:space="0" w:color="auto"/>
                    <w:bottom w:val="none" w:sz="0" w:space="0" w:color="auto"/>
                    <w:right w:val="none" w:sz="0" w:space="0" w:color="auto"/>
                  </w:divBdr>
                </w:div>
                <w:div w:id="2017417688">
                  <w:marLeft w:val="0"/>
                  <w:marRight w:val="0"/>
                  <w:marTop w:val="0"/>
                  <w:marBottom w:val="0"/>
                  <w:divBdr>
                    <w:top w:val="none" w:sz="0" w:space="0" w:color="auto"/>
                    <w:left w:val="none" w:sz="0" w:space="0" w:color="auto"/>
                    <w:bottom w:val="none" w:sz="0" w:space="0" w:color="auto"/>
                    <w:right w:val="none" w:sz="0" w:space="0" w:color="auto"/>
                  </w:divBdr>
                </w:div>
                <w:div w:id="2029599967">
                  <w:marLeft w:val="0"/>
                  <w:marRight w:val="0"/>
                  <w:marTop w:val="0"/>
                  <w:marBottom w:val="0"/>
                  <w:divBdr>
                    <w:top w:val="none" w:sz="0" w:space="0" w:color="auto"/>
                    <w:left w:val="none" w:sz="0" w:space="0" w:color="auto"/>
                    <w:bottom w:val="none" w:sz="0" w:space="0" w:color="auto"/>
                    <w:right w:val="none" w:sz="0" w:space="0" w:color="auto"/>
                  </w:divBdr>
                </w:div>
                <w:div w:id="21039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2016">
          <w:marLeft w:val="0"/>
          <w:marRight w:val="0"/>
          <w:marTop w:val="0"/>
          <w:marBottom w:val="0"/>
          <w:divBdr>
            <w:top w:val="none" w:sz="0" w:space="0" w:color="auto"/>
            <w:left w:val="none" w:sz="0" w:space="0" w:color="auto"/>
            <w:bottom w:val="none" w:sz="0" w:space="0" w:color="auto"/>
            <w:right w:val="none" w:sz="0" w:space="0" w:color="auto"/>
          </w:divBdr>
        </w:div>
        <w:div w:id="1324316116">
          <w:marLeft w:val="0"/>
          <w:marRight w:val="0"/>
          <w:marTop w:val="0"/>
          <w:marBottom w:val="0"/>
          <w:divBdr>
            <w:top w:val="none" w:sz="0" w:space="0" w:color="auto"/>
            <w:left w:val="none" w:sz="0" w:space="0" w:color="auto"/>
            <w:bottom w:val="none" w:sz="0" w:space="0" w:color="auto"/>
            <w:right w:val="none" w:sz="0" w:space="0" w:color="auto"/>
          </w:divBdr>
        </w:div>
        <w:div w:id="1415739100">
          <w:marLeft w:val="0"/>
          <w:marRight w:val="0"/>
          <w:marTop w:val="0"/>
          <w:marBottom w:val="0"/>
          <w:divBdr>
            <w:top w:val="none" w:sz="0" w:space="0" w:color="auto"/>
            <w:left w:val="none" w:sz="0" w:space="0" w:color="auto"/>
            <w:bottom w:val="none" w:sz="0" w:space="0" w:color="auto"/>
            <w:right w:val="none" w:sz="0" w:space="0" w:color="auto"/>
          </w:divBdr>
        </w:div>
        <w:div w:id="1416364264">
          <w:marLeft w:val="0"/>
          <w:marRight w:val="0"/>
          <w:marTop w:val="0"/>
          <w:marBottom w:val="0"/>
          <w:divBdr>
            <w:top w:val="none" w:sz="0" w:space="0" w:color="auto"/>
            <w:left w:val="none" w:sz="0" w:space="0" w:color="auto"/>
            <w:bottom w:val="none" w:sz="0" w:space="0" w:color="auto"/>
            <w:right w:val="none" w:sz="0" w:space="0" w:color="auto"/>
          </w:divBdr>
        </w:div>
        <w:div w:id="1477338913">
          <w:marLeft w:val="0"/>
          <w:marRight w:val="0"/>
          <w:marTop w:val="0"/>
          <w:marBottom w:val="0"/>
          <w:divBdr>
            <w:top w:val="none" w:sz="0" w:space="0" w:color="auto"/>
            <w:left w:val="none" w:sz="0" w:space="0" w:color="auto"/>
            <w:bottom w:val="none" w:sz="0" w:space="0" w:color="auto"/>
            <w:right w:val="none" w:sz="0" w:space="0" w:color="auto"/>
          </w:divBdr>
        </w:div>
        <w:div w:id="1479376429">
          <w:marLeft w:val="0"/>
          <w:marRight w:val="0"/>
          <w:marTop w:val="0"/>
          <w:marBottom w:val="0"/>
          <w:divBdr>
            <w:top w:val="none" w:sz="0" w:space="0" w:color="auto"/>
            <w:left w:val="none" w:sz="0" w:space="0" w:color="auto"/>
            <w:bottom w:val="none" w:sz="0" w:space="0" w:color="auto"/>
            <w:right w:val="none" w:sz="0" w:space="0" w:color="auto"/>
          </w:divBdr>
        </w:div>
        <w:div w:id="1485850662">
          <w:marLeft w:val="0"/>
          <w:marRight w:val="0"/>
          <w:marTop w:val="0"/>
          <w:marBottom w:val="0"/>
          <w:divBdr>
            <w:top w:val="none" w:sz="0" w:space="0" w:color="auto"/>
            <w:left w:val="none" w:sz="0" w:space="0" w:color="auto"/>
            <w:bottom w:val="none" w:sz="0" w:space="0" w:color="auto"/>
            <w:right w:val="none" w:sz="0" w:space="0" w:color="auto"/>
          </w:divBdr>
        </w:div>
        <w:div w:id="1510214447">
          <w:marLeft w:val="0"/>
          <w:marRight w:val="0"/>
          <w:marTop w:val="0"/>
          <w:marBottom w:val="0"/>
          <w:divBdr>
            <w:top w:val="none" w:sz="0" w:space="0" w:color="auto"/>
            <w:left w:val="none" w:sz="0" w:space="0" w:color="auto"/>
            <w:bottom w:val="none" w:sz="0" w:space="0" w:color="auto"/>
            <w:right w:val="none" w:sz="0" w:space="0" w:color="auto"/>
          </w:divBdr>
        </w:div>
        <w:div w:id="1528519914">
          <w:marLeft w:val="0"/>
          <w:marRight w:val="0"/>
          <w:marTop w:val="0"/>
          <w:marBottom w:val="0"/>
          <w:divBdr>
            <w:top w:val="none" w:sz="0" w:space="0" w:color="auto"/>
            <w:left w:val="none" w:sz="0" w:space="0" w:color="auto"/>
            <w:bottom w:val="none" w:sz="0" w:space="0" w:color="auto"/>
            <w:right w:val="none" w:sz="0" w:space="0" w:color="auto"/>
          </w:divBdr>
        </w:div>
        <w:div w:id="1646161223">
          <w:marLeft w:val="0"/>
          <w:marRight w:val="0"/>
          <w:marTop w:val="0"/>
          <w:marBottom w:val="0"/>
          <w:divBdr>
            <w:top w:val="none" w:sz="0" w:space="0" w:color="auto"/>
            <w:left w:val="none" w:sz="0" w:space="0" w:color="auto"/>
            <w:bottom w:val="none" w:sz="0" w:space="0" w:color="auto"/>
            <w:right w:val="none" w:sz="0" w:space="0" w:color="auto"/>
          </w:divBdr>
        </w:div>
        <w:div w:id="1656572535">
          <w:marLeft w:val="0"/>
          <w:marRight w:val="0"/>
          <w:marTop w:val="0"/>
          <w:marBottom w:val="0"/>
          <w:divBdr>
            <w:top w:val="none" w:sz="0" w:space="0" w:color="auto"/>
            <w:left w:val="none" w:sz="0" w:space="0" w:color="auto"/>
            <w:bottom w:val="none" w:sz="0" w:space="0" w:color="auto"/>
            <w:right w:val="none" w:sz="0" w:space="0" w:color="auto"/>
          </w:divBdr>
        </w:div>
        <w:div w:id="1677151814">
          <w:marLeft w:val="0"/>
          <w:marRight w:val="0"/>
          <w:marTop w:val="0"/>
          <w:marBottom w:val="0"/>
          <w:divBdr>
            <w:top w:val="none" w:sz="0" w:space="0" w:color="auto"/>
            <w:left w:val="none" w:sz="0" w:space="0" w:color="auto"/>
            <w:bottom w:val="none" w:sz="0" w:space="0" w:color="auto"/>
            <w:right w:val="none" w:sz="0" w:space="0" w:color="auto"/>
          </w:divBdr>
        </w:div>
        <w:div w:id="1719434100">
          <w:marLeft w:val="0"/>
          <w:marRight w:val="0"/>
          <w:marTop w:val="0"/>
          <w:marBottom w:val="0"/>
          <w:divBdr>
            <w:top w:val="none" w:sz="0" w:space="0" w:color="auto"/>
            <w:left w:val="none" w:sz="0" w:space="0" w:color="auto"/>
            <w:bottom w:val="none" w:sz="0" w:space="0" w:color="auto"/>
            <w:right w:val="none" w:sz="0" w:space="0" w:color="auto"/>
          </w:divBdr>
        </w:div>
        <w:div w:id="1752921223">
          <w:marLeft w:val="0"/>
          <w:marRight w:val="0"/>
          <w:marTop w:val="0"/>
          <w:marBottom w:val="0"/>
          <w:divBdr>
            <w:top w:val="none" w:sz="0" w:space="0" w:color="auto"/>
            <w:left w:val="none" w:sz="0" w:space="0" w:color="auto"/>
            <w:bottom w:val="none" w:sz="0" w:space="0" w:color="auto"/>
            <w:right w:val="none" w:sz="0" w:space="0" w:color="auto"/>
          </w:divBdr>
        </w:div>
        <w:div w:id="1799107281">
          <w:marLeft w:val="0"/>
          <w:marRight w:val="0"/>
          <w:marTop w:val="0"/>
          <w:marBottom w:val="0"/>
          <w:divBdr>
            <w:top w:val="none" w:sz="0" w:space="0" w:color="auto"/>
            <w:left w:val="none" w:sz="0" w:space="0" w:color="auto"/>
            <w:bottom w:val="none" w:sz="0" w:space="0" w:color="auto"/>
            <w:right w:val="none" w:sz="0" w:space="0" w:color="auto"/>
          </w:divBdr>
        </w:div>
        <w:div w:id="1812675146">
          <w:marLeft w:val="0"/>
          <w:marRight w:val="0"/>
          <w:marTop w:val="0"/>
          <w:marBottom w:val="0"/>
          <w:divBdr>
            <w:top w:val="none" w:sz="0" w:space="0" w:color="auto"/>
            <w:left w:val="none" w:sz="0" w:space="0" w:color="auto"/>
            <w:bottom w:val="none" w:sz="0" w:space="0" w:color="auto"/>
            <w:right w:val="none" w:sz="0" w:space="0" w:color="auto"/>
          </w:divBdr>
        </w:div>
        <w:div w:id="1820683149">
          <w:marLeft w:val="0"/>
          <w:marRight w:val="0"/>
          <w:marTop w:val="0"/>
          <w:marBottom w:val="0"/>
          <w:divBdr>
            <w:top w:val="none" w:sz="0" w:space="0" w:color="auto"/>
            <w:left w:val="none" w:sz="0" w:space="0" w:color="auto"/>
            <w:bottom w:val="none" w:sz="0" w:space="0" w:color="auto"/>
            <w:right w:val="none" w:sz="0" w:space="0" w:color="auto"/>
          </w:divBdr>
        </w:div>
        <w:div w:id="1848445120">
          <w:marLeft w:val="0"/>
          <w:marRight w:val="0"/>
          <w:marTop w:val="0"/>
          <w:marBottom w:val="0"/>
          <w:divBdr>
            <w:top w:val="none" w:sz="0" w:space="0" w:color="auto"/>
            <w:left w:val="none" w:sz="0" w:space="0" w:color="auto"/>
            <w:bottom w:val="none" w:sz="0" w:space="0" w:color="auto"/>
            <w:right w:val="none" w:sz="0" w:space="0" w:color="auto"/>
          </w:divBdr>
        </w:div>
        <w:div w:id="1924297373">
          <w:marLeft w:val="0"/>
          <w:marRight w:val="0"/>
          <w:marTop w:val="0"/>
          <w:marBottom w:val="0"/>
          <w:divBdr>
            <w:top w:val="none" w:sz="0" w:space="0" w:color="auto"/>
            <w:left w:val="none" w:sz="0" w:space="0" w:color="auto"/>
            <w:bottom w:val="none" w:sz="0" w:space="0" w:color="auto"/>
            <w:right w:val="none" w:sz="0" w:space="0" w:color="auto"/>
          </w:divBdr>
        </w:div>
        <w:div w:id="1938751804">
          <w:marLeft w:val="0"/>
          <w:marRight w:val="0"/>
          <w:marTop w:val="0"/>
          <w:marBottom w:val="0"/>
          <w:divBdr>
            <w:top w:val="none" w:sz="0" w:space="0" w:color="auto"/>
            <w:left w:val="none" w:sz="0" w:space="0" w:color="auto"/>
            <w:bottom w:val="none" w:sz="0" w:space="0" w:color="auto"/>
            <w:right w:val="none" w:sz="0" w:space="0" w:color="auto"/>
          </w:divBdr>
        </w:div>
        <w:div w:id="1981030573">
          <w:marLeft w:val="0"/>
          <w:marRight w:val="0"/>
          <w:marTop w:val="0"/>
          <w:marBottom w:val="0"/>
          <w:divBdr>
            <w:top w:val="none" w:sz="0" w:space="0" w:color="auto"/>
            <w:left w:val="none" w:sz="0" w:space="0" w:color="auto"/>
            <w:bottom w:val="none" w:sz="0" w:space="0" w:color="auto"/>
            <w:right w:val="none" w:sz="0" w:space="0" w:color="auto"/>
          </w:divBdr>
        </w:div>
        <w:div w:id="2081097724">
          <w:marLeft w:val="0"/>
          <w:marRight w:val="0"/>
          <w:marTop w:val="0"/>
          <w:marBottom w:val="0"/>
          <w:divBdr>
            <w:top w:val="none" w:sz="0" w:space="0" w:color="auto"/>
            <w:left w:val="none" w:sz="0" w:space="0" w:color="auto"/>
            <w:bottom w:val="none" w:sz="0" w:space="0" w:color="auto"/>
            <w:right w:val="none" w:sz="0" w:space="0" w:color="auto"/>
          </w:divBdr>
        </w:div>
        <w:div w:id="2088915414">
          <w:marLeft w:val="0"/>
          <w:marRight w:val="0"/>
          <w:marTop w:val="0"/>
          <w:marBottom w:val="0"/>
          <w:divBdr>
            <w:top w:val="none" w:sz="0" w:space="0" w:color="auto"/>
            <w:left w:val="none" w:sz="0" w:space="0" w:color="auto"/>
            <w:bottom w:val="none" w:sz="0" w:space="0" w:color="auto"/>
            <w:right w:val="none" w:sz="0" w:space="0" w:color="auto"/>
          </w:divBdr>
        </w:div>
        <w:div w:id="2108116226">
          <w:marLeft w:val="0"/>
          <w:marRight w:val="0"/>
          <w:marTop w:val="0"/>
          <w:marBottom w:val="0"/>
          <w:divBdr>
            <w:top w:val="none" w:sz="0" w:space="0" w:color="auto"/>
            <w:left w:val="none" w:sz="0" w:space="0" w:color="auto"/>
            <w:bottom w:val="none" w:sz="0" w:space="0" w:color="auto"/>
            <w:right w:val="none" w:sz="0" w:space="0" w:color="auto"/>
          </w:divBdr>
        </w:div>
      </w:divsChild>
    </w:div>
    <w:div w:id="1361709110">
      <w:bodyDiv w:val="1"/>
      <w:marLeft w:val="0"/>
      <w:marRight w:val="0"/>
      <w:marTop w:val="0"/>
      <w:marBottom w:val="0"/>
      <w:divBdr>
        <w:top w:val="none" w:sz="0" w:space="0" w:color="auto"/>
        <w:left w:val="none" w:sz="0" w:space="0" w:color="auto"/>
        <w:bottom w:val="none" w:sz="0" w:space="0" w:color="auto"/>
        <w:right w:val="none" w:sz="0" w:space="0" w:color="auto"/>
      </w:divBdr>
      <w:divsChild>
        <w:div w:id="174808850">
          <w:marLeft w:val="0"/>
          <w:marRight w:val="0"/>
          <w:marTop w:val="0"/>
          <w:marBottom w:val="0"/>
          <w:divBdr>
            <w:top w:val="none" w:sz="0" w:space="0" w:color="auto"/>
            <w:left w:val="none" w:sz="0" w:space="0" w:color="auto"/>
            <w:bottom w:val="none" w:sz="0" w:space="0" w:color="auto"/>
            <w:right w:val="none" w:sz="0" w:space="0" w:color="auto"/>
          </w:divBdr>
        </w:div>
        <w:div w:id="690566727">
          <w:marLeft w:val="0"/>
          <w:marRight w:val="0"/>
          <w:marTop w:val="0"/>
          <w:marBottom w:val="0"/>
          <w:divBdr>
            <w:top w:val="none" w:sz="0" w:space="0" w:color="auto"/>
            <w:left w:val="none" w:sz="0" w:space="0" w:color="auto"/>
            <w:bottom w:val="none" w:sz="0" w:space="0" w:color="auto"/>
            <w:right w:val="none" w:sz="0" w:space="0" w:color="auto"/>
          </w:divBdr>
        </w:div>
        <w:div w:id="1205870664">
          <w:marLeft w:val="0"/>
          <w:marRight w:val="0"/>
          <w:marTop w:val="0"/>
          <w:marBottom w:val="0"/>
          <w:divBdr>
            <w:top w:val="none" w:sz="0" w:space="0" w:color="auto"/>
            <w:left w:val="none" w:sz="0" w:space="0" w:color="auto"/>
            <w:bottom w:val="none" w:sz="0" w:space="0" w:color="auto"/>
            <w:right w:val="none" w:sz="0" w:space="0" w:color="auto"/>
          </w:divBdr>
        </w:div>
        <w:div w:id="1325470126">
          <w:marLeft w:val="0"/>
          <w:marRight w:val="0"/>
          <w:marTop w:val="0"/>
          <w:marBottom w:val="0"/>
          <w:divBdr>
            <w:top w:val="none" w:sz="0" w:space="0" w:color="auto"/>
            <w:left w:val="none" w:sz="0" w:space="0" w:color="auto"/>
            <w:bottom w:val="none" w:sz="0" w:space="0" w:color="auto"/>
            <w:right w:val="none" w:sz="0" w:space="0" w:color="auto"/>
          </w:divBdr>
          <w:divsChild>
            <w:div w:id="628632764">
              <w:marLeft w:val="0"/>
              <w:marRight w:val="0"/>
              <w:marTop w:val="0"/>
              <w:marBottom w:val="0"/>
              <w:divBdr>
                <w:top w:val="none" w:sz="0" w:space="0" w:color="auto"/>
                <w:left w:val="none" w:sz="0" w:space="0" w:color="auto"/>
                <w:bottom w:val="none" w:sz="0" w:space="0" w:color="auto"/>
                <w:right w:val="none" w:sz="0" w:space="0" w:color="auto"/>
              </w:divBdr>
              <w:divsChild>
                <w:div w:id="16809252">
                  <w:marLeft w:val="0"/>
                  <w:marRight w:val="0"/>
                  <w:marTop w:val="0"/>
                  <w:marBottom w:val="0"/>
                  <w:divBdr>
                    <w:top w:val="none" w:sz="0" w:space="0" w:color="auto"/>
                    <w:left w:val="none" w:sz="0" w:space="0" w:color="auto"/>
                    <w:bottom w:val="none" w:sz="0" w:space="0" w:color="auto"/>
                    <w:right w:val="none" w:sz="0" w:space="0" w:color="auto"/>
                  </w:divBdr>
                </w:div>
                <w:div w:id="53819770">
                  <w:marLeft w:val="0"/>
                  <w:marRight w:val="0"/>
                  <w:marTop w:val="0"/>
                  <w:marBottom w:val="0"/>
                  <w:divBdr>
                    <w:top w:val="none" w:sz="0" w:space="0" w:color="auto"/>
                    <w:left w:val="none" w:sz="0" w:space="0" w:color="auto"/>
                    <w:bottom w:val="none" w:sz="0" w:space="0" w:color="auto"/>
                    <w:right w:val="none" w:sz="0" w:space="0" w:color="auto"/>
                  </w:divBdr>
                </w:div>
                <w:div w:id="84227917">
                  <w:marLeft w:val="0"/>
                  <w:marRight w:val="0"/>
                  <w:marTop w:val="0"/>
                  <w:marBottom w:val="0"/>
                  <w:divBdr>
                    <w:top w:val="none" w:sz="0" w:space="0" w:color="auto"/>
                    <w:left w:val="none" w:sz="0" w:space="0" w:color="auto"/>
                    <w:bottom w:val="none" w:sz="0" w:space="0" w:color="auto"/>
                    <w:right w:val="none" w:sz="0" w:space="0" w:color="auto"/>
                  </w:divBdr>
                </w:div>
                <w:div w:id="85343376">
                  <w:marLeft w:val="0"/>
                  <w:marRight w:val="0"/>
                  <w:marTop w:val="0"/>
                  <w:marBottom w:val="0"/>
                  <w:divBdr>
                    <w:top w:val="none" w:sz="0" w:space="0" w:color="auto"/>
                    <w:left w:val="none" w:sz="0" w:space="0" w:color="auto"/>
                    <w:bottom w:val="none" w:sz="0" w:space="0" w:color="auto"/>
                    <w:right w:val="none" w:sz="0" w:space="0" w:color="auto"/>
                  </w:divBdr>
                </w:div>
                <w:div w:id="89744069">
                  <w:marLeft w:val="0"/>
                  <w:marRight w:val="0"/>
                  <w:marTop w:val="0"/>
                  <w:marBottom w:val="0"/>
                  <w:divBdr>
                    <w:top w:val="none" w:sz="0" w:space="0" w:color="auto"/>
                    <w:left w:val="none" w:sz="0" w:space="0" w:color="auto"/>
                    <w:bottom w:val="none" w:sz="0" w:space="0" w:color="auto"/>
                    <w:right w:val="none" w:sz="0" w:space="0" w:color="auto"/>
                  </w:divBdr>
                </w:div>
                <w:div w:id="102576930">
                  <w:marLeft w:val="0"/>
                  <w:marRight w:val="0"/>
                  <w:marTop w:val="0"/>
                  <w:marBottom w:val="0"/>
                  <w:divBdr>
                    <w:top w:val="none" w:sz="0" w:space="0" w:color="auto"/>
                    <w:left w:val="none" w:sz="0" w:space="0" w:color="auto"/>
                    <w:bottom w:val="none" w:sz="0" w:space="0" w:color="auto"/>
                    <w:right w:val="none" w:sz="0" w:space="0" w:color="auto"/>
                  </w:divBdr>
                </w:div>
                <w:div w:id="143396730">
                  <w:marLeft w:val="0"/>
                  <w:marRight w:val="0"/>
                  <w:marTop w:val="0"/>
                  <w:marBottom w:val="0"/>
                  <w:divBdr>
                    <w:top w:val="none" w:sz="0" w:space="0" w:color="auto"/>
                    <w:left w:val="none" w:sz="0" w:space="0" w:color="auto"/>
                    <w:bottom w:val="none" w:sz="0" w:space="0" w:color="auto"/>
                    <w:right w:val="none" w:sz="0" w:space="0" w:color="auto"/>
                  </w:divBdr>
                </w:div>
                <w:div w:id="144325592">
                  <w:marLeft w:val="0"/>
                  <w:marRight w:val="0"/>
                  <w:marTop w:val="0"/>
                  <w:marBottom w:val="0"/>
                  <w:divBdr>
                    <w:top w:val="none" w:sz="0" w:space="0" w:color="auto"/>
                    <w:left w:val="none" w:sz="0" w:space="0" w:color="auto"/>
                    <w:bottom w:val="none" w:sz="0" w:space="0" w:color="auto"/>
                    <w:right w:val="none" w:sz="0" w:space="0" w:color="auto"/>
                  </w:divBdr>
                </w:div>
                <w:div w:id="171383642">
                  <w:marLeft w:val="0"/>
                  <w:marRight w:val="0"/>
                  <w:marTop w:val="0"/>
                  <w:marBottom w:val="0"/>
                  <w:divBdr>
                    <w:top w:val="none" w:sz="0" w:space="0" w:color="auto"/>
                    <w:left w:val="none" w:sz="0" w:space="0" w:color="auto"/>
                    <w:bottom w:val="none" w:sz="0" w:space="0" w:color="auto"/>
                    <w:right w:val="none" w:sz="0" w:space="0" w:color="auto"/>
                  </w:divBdr>
                </w:div>
                <w:div w:id="172689498">
                  <w:marLeft w:val="0"/>
                  <w:marRight w:val="0"/>
                  <w:marTop w:val="0"/>
                  <w:marBottom w:val="0"/>
                  <w:divBdr>
                    <w:top w:val="none" w:sz="0" w:space="0" w:color="auto"/>
                    <w:left w:val="none" w:sz="0" w:space="0" w:color="auto"/>
                    <w:bottom w:val="none" w:sz="0" w:space="0" w:color="auto"/>
                    <w:right w:val="none" w:sz="0" w:space="0" w:color="auto"/>
                  </w:divBdr>
                </w:div>
                <w:div w:id="224528808">
                  <w:marLeft w:val="0"/>
                  <w:marRight w:val="0"/>
                  <w:marTop w:val="0"/>
                  <w:marBottom w:val="0"/>
                  <w:divBdr>
                    <w:top w:val="none" w:sz="0" w:space="0" w:color="auto"/>
                    <w:left w:val="none" w:sz="0" w:space="0" w:color="auto"/>
                    <w:bottom w:val="none" w:sz="0" w:space="0" w:color="auto"/>
                    <w:right w:val="none" w:sz="0" w:space="0" w:color="auto"/>
                  </w:divBdr>
                </w:div>
                <w:div w:id="245460980">
                  <w:marLeft w:val="0"/>
                  <w:marRight w:val="0"/>
                  <w:marTop w:val="0"/>
                  <w:marBottom w:val="0"/>
                  <w:divBdr>
                    <w:top w:val="none" w:sz="0" w:space="0" w:color="auto"/>
                    <w:left w:val="none" w:sz="0" w:space="0" w:color="auto"/>
                    <w:bottom w:val="none" w:sz="0" w:space="0" w:color="auto"/>
                    <w:right w:val="none" w:sz="0" w:space="0" w:color="auto"/>
                  </w:divBdr>
                </w:div>
                <w:div w:id="363409000">
                  <w:marLeft w:val="0"/>
                  <w:marRight w:val="0"/>
                  <w:marTop w:val="0"/>
                  <w:marBottom w:val="0"/>
                  <w:divBdr>
                    <w:top w:val="none" w:sz="0" w:space="0" w:color="auto"/>
                    <w:left w:val="none" w:sz="0" w:space="0" w:color="auto"/>
                    <w:bottom w:val="none" w:sz="0" w:space="0" w:color="auto"/>
                    <w:right w:val="none" w:sz="0" w:space="0" w:color="auto"/>
                  </w:divBdr>
                </w:div>
                <w:div w:id="386614979">
                  <w:marLeft w:val="0"/>
                  <w:marRight w:val="0"/>
                  <w:marTop w:val="0"/>
                  <w:marBottom w:val="0"/>
                  <w:divBdr>
                    <w:top w:val="none" w:sz="0" w:space="0" w:color="auto"/>
                    <w:left w:val="none" w:sz="0" w:space="0" w:color="auto"/>
                    <w:bottom w:val="none" w:sz="0" w:space="0" w:color="auto"/>
                    <w:right w:val="none" w:sz="0" w:space="0" w:color="auto"/>
                  </w:divBdr>
                </w:div>
                <w:div w:id="453598942">
                  <w:marLeft w:val="0"/>
                  <w:marRight w:val="0"/>
                  <w:marTop w:val="0"/>
                  <w:marBottom w:val="0"/>
                  <w:divBdr>
                    <w:top w:val="none" w:sz="0" w:space="0" w:color="auto"/>
                    <w:left w:val="none" w:sz="0" w:space="0" w:color="auto"/>
                    <w:bottom w:val="none" w:sz="0" w:space="0" w:color="auto"/>
                    <w:right w:val="none" w:sz="0" w:space="0" w:color="auto"/>
                  </w:divBdr>
                </w:div>
                <w:div w:id="527065601">
                  <w:marLeft w:val="0"/>
                  <w:marRight w:val="0"/>
                  <w:marTop w:val="0"/>
                  <w:marBottom w:val="0"/>
                  <w:divBdr>
                    <w:top w:val="none" w:sz="0" w:space="0" w:color="auto"/>
                    <w:left w:val="none" w:sz="0" w:space="0" w:color="auto"/>
                    <w:bottom w:val="none" w:sz="0" w:space="0" w:color="auto"/>
                    <w:right w:val="none" w:sz="0" w:space="0" w:color="auto"/>
                  </w:divBdr>
                </w:div>
                <w:div w:id="567107838">
                  <w:marLeft w:val="0"/>
                  <w:marRight w:val="0"/>
                  <w:marTop w:val="0"/>
                  <w:marBottom w:val="0"/>
                  <w:divBdr>
                    <w:top w:val="none" w:sz="0" w:space="0" w:color="auto"/>
                    <w:left w:val="none" w:sz="0" w:space="0" w:color="auto"/>
                    <w:bottom w:val="none" w:sz="0" w:space="0" w:color="auto"/>
                    <w:right w:val="none" w:sz="0" w:space="0" w:color="auto"/>
                  </w:divBdr>
                </w:div>
                <w:div w:id="635993643">
                  <w:marLeft w:val="0"/>
                  <w:marRight w:val="0"/>
                  <w:marTop w:val="0"/>
                  <w:marBottom w:val="0"/>
                  <w:divBdr>
                    <w:top w:val="none" w:sz="0" w:space="0" w:color="auto"/>
                    <w:left w:val="none" w:sz="0" w:space="0" w:color="auto"/>
                    <w:bottom w:val="none" w:sz="0" w:space="0" w:color="auto"/>
                    <w:right w:val="none" w:sz="0" w:space="0" w:color="auto"/>
                  </w:divBdr>
                </w:div>
                <w:div w:id="682127906">
                  <w:marLeft w:val="0"/>
                  <w:marRight w:val="0"/>
                  <w:marTop w:val="0"/>
                  <w:marBottom w:val="0"/>
                  <w:divBdr>
                    <w:top w:val="none" w:sz="0" w:space="0" w:color="auto"/>
                    <w:left w:val="none" w:sz="0" w:space="0" w:color="auto"/>
                    <w:bottom w:val="none" w:sz="0" w:space="0" w:color="auto"/>
                    <w:right w:val="none" w:sz="0" w:space="0" w:color="auto"/>
                  </w:divBdr>
                </w:div>
                <w:div w:id="732774829">
                  <w:marLeft w:val="0"/>
                  <w:marRight w:val="0"/>
                  <w:marTop w:val="0"/>
                  <w:marBottom w:val="0"/>
                  <w:divBdr>
                    <w:top w:val="none" w:sz="0" w:space="0" w:color="auto"/>
                    <w:left w:val="none" w:sz="0" w:space="0" w:color="auto"/>
                    <w:bottom w:val="none" w:sz="0" w:space="0" w:color="auto"/>
                    <w:right w:val="none" w:sz="0" w:space="0" w:color="auto"/>
                  </w:divBdr>
                </w:div>
                <w:div w:id="757796676">
                  <w:marLeft w:val="0"/>
                  <w:marRight w:val="0"/>
                  <w:marTop w:val="0"/>
                  <w:marBottom w:val="0"/>
                  <w:divBdr>
                    <w:top w:val="none" w:sz="0" w:space="0" w:color="auto"/>
                    <w:left w:val="none" w:sz="0" w:space="0" w:color="auto"/>
                    <w:bottom w:val="none" w:sz="0" w:space="0" w:color="auto"/>
                    <w:right w:val="none" w:sz="0" w:space="0" w:color="auto"/>
                  </w:divBdr>
                </w:div>
                <w:div w:id="762532384">
                  <w:marLeft w:val="0"/>
                  <w:marRight w:val="0"/>
                  <w:marTop w:val="0"/>
                  <w:marBottom w:val="0"/>
                  <w:divBdr>
                    <w:top w:val="none" w:sz="0" w:space="0" w:color="auto"/>
                    <w:left w:val="none" w:sz="0" w:space="0" w:color="auto"/>
                    <w:bottom w:val="none" w:sz="0" w:space="0" w:color="auto"/>
                    <w:right w:val="none" w:sz="0" w:space="0" w:color="auto"/>
                  </w:divBdr>
                </w:div>
                <w:div w:id="779376795">
                  <w:marLeft w:val="0"/>
                  <w:marRight w:val="0"/>
                  <w:marTop w:val="0"/>
                  <w:marBottom w:val="0"/>
                  <w:divBdr>
                    <w:top w:val="none" w:sz="0" w:space="0" w:color="auto"/>
                    <w:left w:val="none" w:sz="0" w:space="0" w:color="auto"/>
                    <w:bottom w:val="none" w:sz="0" w:space="0" w:color="auto"/>
                    <w:right w:val="none" w:sz="0" w:space="0" w:color="auto"/>
                  </w:divBdr>
                </w:div>
                <w:div w:id="812136708">
                  <w:marLeft w:val="0"/>
                  <w:marRight w:val="0"/>
                  <w:marTop w:val="0"/>
                  <w:marBottom w:val="0"/>
                  <w:divBdr>
                    <w:top w:val="none" w:sz="0" w:space="0" w:color="auto"/>
                    <w:left w:val="none" w:sz="0" w:space="0" w:color="auto"/>
                    <w:bottom w:val="none" w:sz="0" w:space="0" w:color="auto"/>
                    <w:right w:val="none" w:sz="0" w:space="0" w:color="auto"/>
                  </w:divBdr>
                </w:div>
                <w:div w:id="867177840">
                  <w:marLeft w:val="0"/>
                  <w:marRight w:val="0"/>
                  <w:marTop w:val="0"/>
                  <w:marBottom w:val="0"/>
                  <w:divBdr>
                    <w:top w:val="none" w:sz="0" w:space="0" w:color="auto"/>
                    <w:left w:val="none" w:sz="0" w:space="0" w:color="auto"/>
                    <w:bottom w:val="none" w:sz="0" w:space="0" w:color="auto"/>
                    <w:right w:val="none" w:sz="0" w:space="0" w:color="auto"/>
                  </w:divBdr>
                </w:div>
                <w:div w:id="879585331">
                  <w:marLeft w:val="0"/>
                  <w:marRight w:val="0"/>
                  <w:marTop w:val="0"/>
                  <w:marBottom w:val="0"/>
                  <w:divBdr>
                    <w:top w:val="none" w:sz="0" w:space="0" w:color="auto"/>
                    <w:left w:val="none" w:sz="0" w:space="0" w:color="auto"/>
                    <w:bottom w:val="none" w:sz="0" w:space="0" w:color="auto"/>
                    <w:right w:val="none" w:sz="0" w:space="0" w:color="auto"/>
                  </w:divBdr>
                </w:div>
                <w:div w:id="971128832">
                  <w:marLeft w:val="0"/>
                  <w:marRight w:val="0"/>
                  <w:marTop w:val="0"/>
                  <w:marBottom w:val="0"/>
                  <w:divBdr>
                    <w:top w:val="none" w:sz="0" w:space="0" w:color="auto"/>
                    <w:left w:val="none" w:sz="0" w:space="0" w:color="auto"/>
                    <w:bottom w:val="none" w:sz="0" w:space="0" w:color="auto"/>
                    <w:right w:val="none" w:sz="0" w:space="0" w:color="auto"/>
                  </w:divBdr>
                </w:div>
                <w:div w:id="972904438">
                  <w:marLeft w:val="0"/>
                  <w:marRight w:val="0"/>
                  <w:marTop w:val="0"/>
                  <w:marBottom w:val="0"/>
                  <w:divBdr>
                    <w:top w:val="none" w:sz="0" w:space="0" w:color="auto"/>
                    <w:left w:val="none" w:sz="0" w:space="0" w:color="auto"/>
                    <w:bottom w:val="none" w:sz="0" w:space="0" w:color="auto"/>
                    <w:right w:val="none" w:sz="0" w:space="0" w:color="auto"/>
                  </w:divBdr>
                </w:div>
                <w:div w:id="1039086304">
                  <w:marLeft w:val="0"/>
                  <w:marRight w:val="0"/>
                  <w:marTop w:val="0"/>
                  <w:marBottom w:val="0"/>
                  <w:divBdr>
                    <w:top w:val="none" w:sz="0" w:space="0" w:color="auto"/>
                    <w:left w:val="none" w:sz="0" w:space="0" w:color="auto"/>
                    <w:bottom w:val="none" w:sz="0" w:space="0" w:color="auto"/>
                    <w:right w:val="none" w:sz="0" w:space="0" w:color="auto"/>
                  </w:divBdr>
                </w:div>
                <w:div w:id="1043168059">
                  <w:marLeft w:val="0"/>
                  <w:marRight w:val="0"/>
                  <w:marTop w:val="0"/>
                  <w:marBottom w:val="0"/>
                  <w:divBdr>
                    <w:top w:val="none" w:sz="0" w:space="0" w:color="auto"/>
                    <w:left w:val="none" w:sz="0" w:space="0" w:color="auto"/>
                    <w:bottom w:val="none" w:sz="0" w:space="0" w:color="auto"/>
                    <w:right w:val="none" w:sz="0" w:space="0" w:color="auto"/>
                  </w:divBdr>
                </w:div>
                <w:div w:id="1122729049">
                  <w:marLeft w:val="0"/>
                  <w:marRight w:val="0"/>
                  <w:marTop w:val="0"/>
                  <w:marBottom w:val="0"/>
                  <w:divBdr>
                    <w:top w:val="none" w:sz="0" w:space="0" w:color="auto"/>
                    <w:left w:val="none" w:sz="0" w:space="0" w:color="auto"/>
                    <w:bottom w:val="none" w:sz="0" w:space="0" w:color="auto"/>
                    <w:right w:val="none" w:sz="0" w:space="0" w:color="auto"/>
                  </w:divBdr>
                </w:div>
                <w:div w:id="1214930034">
                  <w:marLeft w:val="0"/>
                  <w:marRight w:val="0"/>
                  <w:marTop w:val="0"/>
                  <w:marBottom w:val="0"/>
                  <w:divBdr>
                    <w:top w:val="none" w:sz="0" w:space="0" w:color="auto"/>
                    <w:left w:val="none" w:sz="0" w:space="0" w:color="auto"/>
                    <w:bottom w:val="none" w:sz="0" w:space="0" w:color="auto"/>
                    <w:right w:val="none" w:sz="0" w:space="0" w:color="auto"/>
                  </w:divBdr>
                </w:div>
                <w:div w:id="1221132424">
                  <w:marLeft w:val="0"/>
                  <w:marRight w:val="0"/>
                  <w:marTop w:val="0"/>
                  <w:marBottom w:val="0"/>
                  <w:divBdr>
                    <w:top w:val="none" w:sz="0" w:space="0" w:color="auto"/>
                    <w:left w:val="none" w:sz="0" w:space="0" w:color="auto"/>
                    <w:bottom w:val="none" w:sz="0" w:space="0" w:color="auto"/>
                    <w:right w:val="none" w:sz="0" w:space="0" w:color="auto"/>
                  </w:divBdr>
                </w:div>
                <w:div w:id="1261527875">
                  <w:marLeft w:val="0"/>
                  <w:marRight w:val="0"/>
                  <w:marTop w:val="0"/>
                  <w:marBottom w:val="0"/>
                  <w:divBdr>
                    <w:top w:val="none" w:sz="0" w:space="0" w:color="auto"/>
                    <w:left w:val="none" w:sz="0" w:space="0" w:color="auto"/>
                    <w:bottom w:val="none" w:sz="0" w:space="0" w:color="auto"/>
                    <w:right w:val="none" w:sz="0" w:space="0" w:color="auto"/>
                  </w:divBdr>
                </w:div>
                <w:div w:id="1362591353">
                  <w:marLeft w:val="0"/>
                  <w:marRight w:val="0"/>
                  <w:marTop w:val="0"/>
                  <w:marBottom w:val="0"/>
                  <w:divBdr>
                    <w:top w:val="none" w:sz="0" w:space="0" w:color="auto"/>
                    <w:left w:val="none" w:sz="0" w:space="0" w:color="auto"/>
                    <w:bottom w:val="none" w:sz="0" w:space="0" w:color="auto"/>
                    <w:right w:val="none" w:sz="0" w:space="0" w:color="auto"/>
                  </w:divBdr>
                </w:div>
                <w:div w:id="1365060710">
                  <w:marLeft w:val="0"/>
                  <w:marRight w:val="0"/>
                  <w:marTop w:val="0"/>
                  <w:marBottom w:val="0"/>
                  <w:divBdr>
                    <w:top w:val="none" w:sz="0" w:space="0" w:color="auto"/>
                    <w:left w:val="none" w:sz="0" w:space="0" w:color="auto"/>
                    <w:bottom w:val="none" w:sz="0" w:space="0" w:color="auto"/>
                    <w:right w:val="none" w:sz="0" w:space="0" w:color="auto"/>
                  </w:divBdr>
                </w:div>
                <w:div w:id="1379889820">
                  <w:marLeft w:val="0"/>
                  <w:marRight w:val="0"/>
                  <w:marTop w:val="0"/>
                  <w:marBottom w:val="0"/>
                  <w:divBdr>
                    <w:top w:val="none" w:sz="0" w:space="0" w:color="auto"/>
                    <w:left w:val="none" w:sz="0" w:space="0" w:color="auto"/>
                    <w:bottom w:val="none" w:sz="0" w:space="0" w:color="auto"/>
                    <w:right w:val="none" w:sz="0" w:space="0" w:color="auto"/>
                  </w:divBdr>
                </w:div>
                <w:div w:id="1430659446">
                  <w:marLeft w:val="0"/>
                  <w:marRight w:val="0"/>
                  <w:marTop w:val="0"/>
                  <w:marBottom w:val="0"/>
                  <w:divBdr>
                    <w:top w:val="none" w:sz="0" w:space="0" w:color="auto"/>
                    <w:left w:val="none" w:sz="0" w:space="0" w:color="auto"/>
                    <w:bottom w:val="none" w:sz="0" w:space="0" w:color="auto"/>
                    <w:right w:val="none" w:sz="0" w:space="0" w:color="auto"/>
                  </w:divBdr>
                </w:div>
                <w:div w:id="1495877777">
                  <w:marLeft w:val="0"/>
                  <w:marRight w:val="0"/>
                  <w:marTop w:val="0"/>
                  <w:marBottom w:val="0"/>
                  <w:divBdr>
                    <w:top w:val="none" w:sz="0" w:space="0" w:color="auto"/>
                    <w:left w:val="none" w:sz="0" w:space="0" w:color="auto"/>
                    <w:bottom w:val="none" w:sz="0" w:space="0" w:color="auto"/>
                    <w:right w:val="none" w:sz="0" w:space="0" w:color="auto"/>
                  </w:divBdr>
                </w:div>
                <w:div w:id="1522549968">
                  <w:marLeft w:val="0"/>
                  <w:marRight w:val="0"/>
                  <w:marTop w:val="0"/>
                  <w:marBottom w:val="0"/>
                  <w:divBdr>
                    <w:top w:val="none" w:sz="0" w:space="0" w:color="auto"/>
                    <w:left w:val="none" w:sz="0" w:space="0" w:color="auto"/>
                    <w:bottom w:val="none" w:sz="0" w:space="0" w:color="auto"/>
                    <w:right w:val="none" w:sz="0" w:space="0" w:color="auto"/>
                  </w:divBdr>
                </w:div>
                <w:div w:id="1564636515">
                  <w:marLeft w:val="0"/>
                  <w:marRight w:val="0"/>
                  <w:marTop w:val="0"/>
                  <w:marBottom w:val="0"/>
                  <w:divBdr>
                    <w:top w:val="none" w:sz="0" w:space="0" w:color="auto"/>
                    <w:left w:val="none" w:sz="0" w:space="0" w:color="auto"/>
                    <w:bottom w:val="none" w:sz="0" w:space="0" w:color="auto"/>
                    <w:right w:val="none" w:sz="0" w:space="0" w:color="auto"/>
                  </w:divBdr>
                </w:div>
                <w:div w:id="1673143595">
                  <w:marLeft w:val="0"/>
                  <w:marRight w:val="0"/>
                  <w:marTop w:val="0"/>
                  <w:marBottom w:val="0"/>
                  <w:divBdr>
                    <w:top w:val="none" w:sz="0" w:space="0" w:color="auto"/>
                    <w:left w:val="none" w:sz="0" w:space="0" w:color="auto"/>
                    <w:bottom w:val="none" w:sz="0" w:space="0" w:color="auto"/>
                    <w:right w:val="none" w:sz="0" w:space="0" w:color="auto"/>
                  </w:divBdr>
                </w:div>
                <w:div w:id="1728602614">
                  <w:marLeft w:val="0"/>
                  <w:marRight w:val="0"/>
                  <w:marTop w:val="0"/>
                  <w:marBottom w:val="0"/>
                  <w:divBdr>
                    <w:top w:val="none" w:sz="0" w:space="0" w:color="auto"/>
                    <w:left w:val="none" w:sz="0" w:space="0" w:color="auto"/>
                    <w:bottom w:val="none" w:sz="0" w:space="0" w:color="auto"/>
                    <w:right w:val="none" w:sz="0" w:space="0" w:color="auto"/>
                  </w:divBdr>
                </w:div>
                <w:div w:id="1823621250">
                  <w:marLeft w:val="0"/>
                  <w:marRight w:val="0"/>
                  <w:marTop w:val="0"/>
                  <w:marBottom w:val="0"/>
                  <w:divBdr>
                    <w:top w:val="none" w:sz="0" w:space="0" w:color="auto"/>
                    <w:left w:val="none" w:sz="0" w:space="0" w:color="auto"/>
                    <w:bottom w:val="none" w:sz="0" w:space="0" w:color="auto"/>
                    <w:right w:val="none" w:sz="0" w:space="0" w:color="auto"/>
                  </w:divBdr>
                </w:div>
                <w:div w:id="1825009421">
                  <w:marLeft w:val="0"/>
                  <w:marRight w:val="0"/>
                  <w:marTop w:val="0"/>
                  <w:marBottom w:val="0"/>
                  <w:divBdr>
                    <w:top w:val="none" w:sz="0" w:space="0" w:color="auto"/>
                    <w:left w:val="none" w:sz="0" w:space="0" w:color="auto"/>
                    <w:bottom w:val="none" w:sz="0" w:space="0" w:color="auto"/>
                    <w:right w:val="none" w:sz="0" w:space="0" w:color="auto"/>
                  </w:divBdr>
                </w:div>
                <w:div w:id="1858762862">
                  <w:marLeft w:val="0"/>
                  <w:marRight w:val="0"/>
                  <w:marTop w:val="0"/>
                  <w:marBottom w:val="0"/>
                  <w:divBdr>
                    <w:top w:val="none" w:sz="0" w:space="0" w:color="auto"/>
                    <w:left w:val="none" w:sz="0" w:space="0" w:color="auto"/>
                    <w:bottom w:val="none" w:sz="0" w:space="0" w:color="auto"/>
                    <w:right w:val="none" w:sz="0" w:space="0" w:color="auto"/>
                  </w:divBdr>
                </w:div>
                <w:div w:id="1884906343">
                  <w:marLeft w:val="0"/>
                  <w:marRight w:val="0"/>
                  <w:marTop w:val="0"/>
                  <w:marBottom w:val="0"/>
                  <w:divBdr>
                    <w:top w:val="none" w:sz="0" w:space="0" w:color="auto"/>
                    <w:left w:val="none" w:sz="0" w:space="0" w:color="auto"/>
                    <w:bottom w:val="none" w:sz="0" w:space="0" w:color="auto"/>
                    <w:right w:val="none" w:sz="0" w:space="0" w:color="auto"/>
                  </w:divBdr>
                </w:div>
                <w:div w:id="1931086057">
                  <w:marLeft w:val="0"/>
                  <w:marRight w:val="0"/>
                  <w:marTop w:val="0"/>
                  <w:marBottom w:val="0"/>
                  <w:divBdr>
                    <w:top w:val="none" w:sz="0" w:space="0" w:color="auto"/>
                    <w:left w:val="none" w:sz="0" w:space="0" w:color="auto"/>
                    <w:bottom w:val="none" w:sz="0" w:space="0" w:color="auto"/>
                    <w:right w:val="none" w:sz="0" w:space="0" w:color="auto"/>
                  </w:divBdr>
                </w:div>
                <w:div w:id="1948195249">
                  <w:marLeft w:val="0"/>
                  <w:marRight w:val="0"/>
                  <w:marTop w:val="0"/>
                  <w:marBottom w:val="0"/>
                  <w:divBdr>
                    <w:top w:val="none" w:sz="0" w:space="0" w:color="auto"/>
                    <w:left w:val="none" w:sz="0" w:space="0" w:color="auto"/>
                    <w:bottom w:val="none" w:sz="0" w:space="0" w:color="auto"/>
                    <w:right w:val="none" w:sz="0" w:space="0" w:color="auto"/>
                  </w:divBdr>
                </w:div>
                <w:div w:id="1975133167">
                  <w:marLeft w:val="0"/>
                  <w:marRight w:val="0"/>
                  <w:marTop w:val="0"/>
                  <w:marBottom w:val="0"/>
                  <w:divBdr>
                    <w:top w:val="none" w:sz="0" w:space="0" w:color="auto"/>
                    <w:left w:val="none" w:sz="0" w:space="0" w:color="auto"/>
                    <w:bottom w:val="none" w:sz="0" w:space="0" w:color="auto"/>
                    <w:right w:val="none" w:sz="0" w:space="0" w:color="auto"/>
                  </w:divBdr>
                </w:div>
                <w:div w:id="1979677604">
                  <w:marLeft w:val="0"/>
                  <w:marRight w:val="0"/>
                  <w:marTop w:val="0"/>
                  <w:marBottom w:val="0"/>
                  <w:divBdr>
                    <w:top w:val="none" w:sz="0" w:space="0" w:color="auto"/>
                    <w:left w:val="none" w:sz="0" w:space="0" w:color="auto"/>
                    <w:bottom w:val="none" w:sz="0" w:space="0" w:color="auto"/>
                    <w:right w:val="none" w:sz="0" w:space="0" w:color="auto"/>
                  </w:divBdr>
                </w:div>
                <w:div w:id="1993293092">
                  <w:marLeft w:val="0"/>
                  <w:marRight w:val="0"/>
                  <w:marTop w:val="0"/>
                  <w:marBottom w:val="0"/>
                  <w:divBdr>
                    <w:top w:val="none" w:sz="0" w:space="0" w:color="auto"/>
                    <w:left w:val="none" w:sz="0" w:space="0" w:color="auto"/>
                    <w:bottom w:val="none" w:sz="0" w:space="0" w:color="auto"/>
                    <w:right w:val="none" w:sz="0" w:space="0" w:color="auto"/>
                  </w:divBdr>
                </w:div>
                <w:div w:id="1998221330">
                  <w:marLeft w:val="0"/>
                  <w:marRight w:val="0"/>
                  <w:marTop w:val="0"/>
                  <w:marBottom w:val="0"/>
                  <w:divBdr>
                    <w:top w:val="none" w:sz="0" w:space="0" w:color="auto"/>
                    <w:left w:val="none" w:sz="0" w:space="0" w:color="auto"/>
                    <w:bottom w:val="none" w:sz="0" w:space="0" w:color="auto"/>
                    <w:right w:val="none" w:sz="0" w:space="0" w:color="auto"/>
                  </w:divBdr>
                </w:div>
                <w:div w:id="2107074000">
                  <w:marLeft w:val="0"/>
                  <w:marRight w:val="0"/>
                  <w:marTop w:val="0"/>
                  <w:marBottom w:val="0"/>
                  <w:divBdr>
                    <w:top w:val="none" w:sz="0" w:space="0" w:color="auto"/>
                    <w:left w:val="none" w:sz="0" w:space="0" w:color="auto"/>
                    <w:bottom w:val="none" w:sz="0" w:space="0" w:color="auto"/>
                    <w:right w:val="none" w:sz="0" w:space="0" w:color="auto"/>
                  </w:divBdr>
                </w:div>
                <w:div w:id="21410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6162">
          <w:marLeft w:val="0"/>
          <w:marRight w:val="0"/>
          <w:marTop w:val="0"/>
          <w:marBottom w:val="0"/>
          <w:divBdr>
            <w:top w:val="none" w:sz="0" w:space="0" w:color="auto"/>
            <w:left w:val="none" w:sz="0" w:space="0" w:color="auto"/>
            <w:bottom w:val="none" w:sz="0" w:space="0" w:color="auto"/>
            <w:right w:val="none" w:sz="0" w:space="0" w:color="auto"/>
          </w:divBdr>
        </w:div>
        <w:div w:id="1779596199">
          <w:marLeft w:val="0"/>
          <w:marRight w:val="0"/>
          <w:marTop w:val="0"/>
          <w:marBottom w:val="0"/>
          <w:divBdr>
            <w:top w:val="none" w:sz="0" w:space="0" w:color="auto"/>
            <w:left w:val="none" w:sz="0" w:space="0" w:color="auto"/>
            <w:bottom w:val="none" w:sz="0" w:space="0" w:color="auto"/>
            <w:right w:val="none" w:sz="0" w:space="0" w:color="auto"/>
          </w:divBdr>
        </w:div>
        <w:div w:id="1997106501">
          <w:marLeft w:val="0"/>
          <w:marRight w:val="0"/>
          <w:marTop w:val="0"/>
          <w:marBottom w:val="0"/>
          <w:divBdr>
            <w:top w:val="none" w:sz="0" w:space="0" w:color="auto"/>
            <w:left w:val="none" w:sz="0" w:space="0" w:color="auto"/>
            <w:bottom w:val="none" w:sz="0" w:space="0" w:color="auto"/>
            <w:right w:val="none" w:sz="0" w:space="0" w:color="auto"/>
          </w:divBdr>
          <w:divsChild>
            <w:div w:id="1114400418">
              <w:marLeft w:val="0"/>
              <w:marRight w:val="0"/>
              <w:marTop w:val="0"/>
              <w:marBottom w:val="0"/>
              <w:divBdr>
                <w:top w:val="none" w:sz="0" w:space="0" w:color="auto"/>
                <w:left w:val="none" w:sz="0" w:space="0" w:color="auto"/>
                <w:bottom w:val="none" w:sz="0" w:space="0" w:color="auto"/>
                <w:right w:val="none" w:sz="0" w:space="0" w:color="auto"/>
              </w:divBdr>
              <w:divsChild>
                <w:div w:id="15351522">
                  <w:marLeft w:val="0"/>
                  <w:marRight w:val="0"/>
                  <w:marTop w:val="0"/>
                  <w:marBottom w:val="0"/>
                  <w:divBdr>
                    <w:top w:val="none" w:sz="0" w:space="0" w:color="auto"/>
                    <w:left w:val="none" w:sz="0" w:space="0" w:color="auto"/>
                    <w:bottom w:val="none" w:sz="0" w:space="0" w:color="auto"/>
                    <w:right w:val="none" w:sz="0" w:space="0" w:color="auto"/>
                  </w:divBdr>
                </w:div>
                <w:div w:id="20132691">
                  <w:marLeft w:val="0"/>
                  <w:marRight w:val="0"/>
                  <w:marTop w:val="0"/>
                  <w:marBottom w:val="0"/>
                  <w:divBdr>
                    <w:top w:val="none" w:sz="0" w:space="0" w:color="auto"/>
                    <w:left w:val="none" w:sz="0" w:space="0" w:color="auto"/>
                    <w:bottom w:val="none" w:sz="0" w:space="0" w:color="auto"/>
                    <w:right w:val="none" w:sz="0" w:space="0" w:color="auto"/>
                  </w:divBdr>
                </w:div>
                <w:div w:id="28458627">
                  <w:marLeft w:val="0"/>
                  <w:marRight w:val="0"/>
                  <w:marTop w:val="0"/>
                  <w:marBottom w:val="0"/>
                  <w:divBdr>
                    <w:top w:val="none" w:sz="0" w:space="0" w:color="auto"/>
                    <w:left w:val="none" w:sz="0" w:space="0" w:color="auto"/>
                    <w:bottom w:val="none" w:sz="0" w:space="0" w:color="auto"/>
                    <w:right w:val="none" w:sz="0" w:space="0" w:color="auto"/>
                  </w:divBdr>
                </w:div>
                <w:div w:id="37433052">
                  <w:marLeft w:val="0"/>
                  <w:marRight w:val="0"/>
                  <w:marTop w:val="0"/>
                  <w:marBottom w:val="0"/>
                  <w:divBdr>
                    <w:top w:val="none" w:sz="0" w:space="0" w:color="auto"/>
                    <w:left w:val="none" w:sz="0" w:space="0" w:color="auto"/>
                    <w:bottom w:val="none" w:sz="0" w:space="0" w:color="auto"/>
                    <w:right w:val="none" w:sz="0" w:space="0" w:color="auto"/>
                  </w:divBdr>
                </w:div>
                <w:div w:id="54935338">
                  <w:marLeft w:val="0"/>
                  <w:marRight w:val="0"/>
                  <w:marTop w:val="0"/>
                  <w:marBottom w:val="0"/>
                  <w:divBdr>
                    <w:top w:val="none" w:sz="0" w:space="0" w:color="auto"/>
                    <w:left w:val="none" w:sz="0" w:space="0" w:color="auto"/>
                    <w:bottom w:val="none" w:sz="0" w:space="0" w:color="auto"/>
                    <w:right w:val="none" w:sz="0" w:space="0" w:color="auto"/>
                  </w:divBdr>
                </w:div>
                <w:div w:id="66151280">
                  <w:marLeft w:val="0"/>
                  <w:marRight w:val="0"/>
                  <w:marTop w:val="0"/>
                  <w:marBottom w:val="0"/>
                  <w:divBdr>
                    <w:top w:val="none" w:sz="0" w:space="0" w:color="auto"/>
                    <w:left w:val="none" w:sz="0" w:space="0" w:color="auto"/>
                    <w:bottom w:val="none" w:sz="0" w:space="0" w:color="auto"/>
                    <w:right w:val="none" w:sz="0" w:space="0" w:color="auto"/>
                  </w:divBdr>
                </w:div>
                <w:div w:id="75170948">
                  <w:marLeft w:val="0"/>
                  <w:marRight w:val="0"/>
                  <w:marTop w:val="0"/>
                  <w:marBottom w:val="0"/>
                  <w:divBdr>
                    <w:top w:val="none" w:sz="0" w:space="0" w:color="auto"/>
                    <w:left w:val="none" w:sz="0" w:space="0" w:color="auto"/>
                    <w:bottom w:val="none" w:sz="0" w:space="0" w:color="auto"/>
                    <w:right w:val="none" w:sz="0" w:space="0" w:color="auto"/>
                  </w:divBdr>
                </w:div>
                <w:div w:id="79257907">
                  <w:marLeft w:val="0"/>
                  <w:marRight w:val="0"/>
                  <w:marTop w:val="0"/>
                  <w:marBottom w:val="0"/>
                  <w:divBdr>
                    <w:top w:val="none" w:sz="0" w:space="0" w:color="auto"/>
                    <w:left w:val="none" w:sz="0" w:space="0" w:color="auto"/>
                    <w:bottom w:val="none" w:sz="0" w:space="0" w:color="auto"/>
                    <w:right w:val="none" w:sz="0" w:space="0" w:color="auto"/>
                  </w:divBdr>
                </w:div>
                <w:div w:id="90052429">
                  <w:marLeft w:val="0"/>
                  <w:marRight w:val="0"/>
                  <w:marTop w:val="0"/>
                  <w:marBottom w:val="0"/>
                  <w:divBdr>
                    <w:top w:val="none" w:sz="0" w:space="0" w:color="auto"/>
                    <w:left w:val="none" w:sz="0" w:space="0" w:color="auto"/>
                    <w:bottom w:val="none" w:sz="0" w:space="0" w:color="auto"/>
                    <w:right w:val="none" w:sz="0" w:space="0" w:color="auto"/>
                  </w:divBdr>
                </w:div>
                <w:div w:id="97986429">
                  <w:marLeft w:val="0"/>
                  <w:marRight w:val="0"/>
                  <w:marTop w:val="0"/>
                  <w:marBottom w:val="0"/>
                  <w:divBdr>
                    <w:top w:val="none" w:sz="0" w:space="0" w:color="auto"/>
                    <w:left w:val="none" w:sz="0" w:space="0" w:color="auto"/>
                    <w:bottom w:val="none" w:sz="0" w:space="0" w:color="auto"/>
                    <w:right w:val="none" w:sz="0" w:space="0" w:color="auto"/>
                  </w:divBdr>
                </w:div>
                <w:div w:id="104421732">
                  <w:marLeft w:val="0"/>
                  <w:marRight w:val="0"/>
                  <w:marTop w:val="0"/>
                  <w:marBottom w:val="0"/>
                  <w:divBdr>
                    <w:top w:val="none" w:sz="0" w:space="0" w:color="auto"/>
                    <w:left w:val="none" w:sz="0" w:space="0" w:color="auto"/>
                    <w:bottom w:val="none" w:sz="0" w:space="0" w:color="auto"/>
                    <w:right w:val="none" w:sz="0" w:space="0" w:color="auto"/>
                  </w:divBdr>
                </w:div>
                <w:div w:id="115873178">
                  <w:marLeft w:val="0"/>
                  <w:marRight w:val="0"/>
                  <w:marTop w:val="0"/>
                  <w:marBottom w:val="0"/>
                  <w:divBdr>
                    <w:top w:val="none" w:sz="0" w:space="0" w:color="auto"/>
                    <w:left w:val="none" w:sz="0" w:space="0" w:color="auto"/>
                    <w:bottom w:val="none" w:sz="0" w:space="0" w:color="auto"/>
                    <w:right w:val="none" w:sz="0" w:space="0" w:color="auto"/>
                  </w:divBdr>
                </w:div>
                <w:div w:id="131944400">
                  <w:marLeft w:val="0"/>
                  <w:marRight w:val="0"/>
                  <w:marTop w:val="0"/>
                  <w:marBottom w:val="0"/>
                  <w:divBdr>
                    <w:top w:val="none" w:sz="0" w:space="0" w:color="auto"/>
                    <w:left w:val="none" w:sz="0" w:space="0" w:color="auto"/>
                    <w:bottom w:val="none" w:sz="0" w:space="0" w:color="auto"/>
                    <w:right w:val="none" w:sz="0" w:space="0" w:color="auto"/>
                  </w:divBdr>
                </w:div>
                <w:div w:id="136995965">
                  <w:marLeft w:val="0"/>
                  <w:marRight w:val="0"/>
                  <w:marTop w:val="0"/>
                  <w:marBottom w:val="0"/>
                  <w:divBdr>
                    <w:top w:val="none" w:sz="0" w:space="0" w:color="auto"/>
                    <w:left w:val="none" w:sz="0" w:space="0" w:color="auto"/>
                    <w:bottom w:val="none" w:sz="0" w:space="0" w:color="auto"/>
                    <w:right w:val="none" w:sz="0" w:space="0" w:color="auto"/>
                  </w:divBdr>
                </w:div>
                <w:div w:id="137116095">
                  <w:marLeft w:val="0"/>
                  <w:marRight w:val="0"/>
                  <w:marTop w:val="0"/>
                  <w:marBottom w:val="0"/>
                  <w:divBdr>
                    <w:top w:val="none" w:sz="0" w:space="0" w:color="auto"/>
                    <w:left w:val="none" w:sz="0" w:space="0" w:color="auto"/>
                    <w:bottom w:val="none" w:sz="0" w:space="0" w:color="auto"/>
                    <w:right w:val="none" w:sz="0" w:space="0" w:color="auto"/>
                  </w:divBdr>
                </w:div>
                <w:div w:id="140852158">
                  <w:marLeft w:val="0"/>
                  <w:marRight w:val="0"/>
                  <w:marTop w:val="0"/>
                  <w:marBottom w:val="0"/>
                  <w:divBdr>
                    <w:top w:val="none" w:sz="0" w:space="0" w:color="auto"/>
                    <w:left w:val="none" w:sz="0" w:space="0" w:color="auto"/>
                    <w:bottom w:val="none" w:sz="0" w:space="0" w:color="auto"/>
                    <w:right w:val="none" w:sz="0" w:space="0" w:color="auto"/>
                  </w:divBdr>
                </w:div>
                <w:div w:id="141772967">
                  <w:marLeft w:val="0"/>
                  <w:marRight w:val="0"/>
                  <w:marTop w:val="0"/>
                  <w:marBottom w:val="0"/>
                  <w:divBdr>
                    <w:top w:val="none" w:sz="0" w:space="0" w:color="auto"/>
                    <w:left w:val="none" w:sz="0" w:space="0" w:color="auto"/>
                    <w:bottom w:val="none" w:sz="0" w:space="0" w:color="auto"/>
                    <w:right w:val="none" w:sz="0" w:space="0" w:color="auto"/>
                  </w:divBdr>
                </w:div>
                <w:div w:id="188492290">
                  <w:marLeft w:val="0"/>
                  <w:marRight w:val="0"/>
                  <w:marTop w:val="0"/>
                  <w:marBottom w:val="0"/>
                  <w:divBdr>
                    <w:top w:val="none" w:sz="0" w:space="0" w:color="auto"/>
                    <w:left w:val="none" w:sz="0" w:space="0" w:color="auto"/>
                    <w:bottom w:val="none" w:sz="0" w:space="0" w:color="auto"/>
                    <w:right w:val="none" w:sz="0" w:space="0" w:color="auto"/>
                  </w:divBdr>
                </w:div>
                <w:div w:id="232929541">
                  <w:marLeft w:val="0"/>
                  <w:marRight w:val="0"/>
                  <w:marTop w:val="0"/>
                  <w:marBottom w:val="0"/>
                  <w:divBdr>
                    <w:top w:val="none" w:sz="0" w:space="0" w:color="auto"/>
                    <w:left w:val="none" w:sz="0" w:space="0" w:color="auto"/>
                    <w:bottom w:val="none" w:sz="0" w:space="0" w:color="auto"/>
                    <w:right w:val="none" w:sz="0" w:space="0" w:color="auto"/>
                  </w:divBdr>
                </w:div>
                <w:div w:id="234779558">
                  <w:marLeft w:val="0"/>
                  <w:marRight w:val="0"/>
                  <w:marTop w:val="0"/>
                  <w:marBottom w:val="0"/>
                  <w:divBdr>
                    <w:top w:val="none" w:sz="0" w:space="0" w:color="auto"/>
                    <w:left w:val="none" w:sz="0" w:space="0" w:color="auto"/>
                    <w:bottom w:val="none" w:sz="0" w:space="0" w:color="auto"/>
                    <w:right w:val="none" w:sz="0" w:space="0" w:color="auto"/>
                  </w:divBdr>
                </w:div>
                <w:div w:id="247034308">
                  <w:marLeft w:val="0"/>
                  <w:marRight w:val="0"/>
                  <w:marTop w:val="0"/>
                  <w:marBottom w:val="0"/>
                  <w:divBdr>
                    <w:top w:val="none" w:sz="0" w:space="0" w:color="auto"/>
                    <w:left w:val="none" w:sz="0" w:space="0" w:color="auto"/>
                    <w:bottom w:val="none" w:sz="0" w:space="0" w:color="auto"/>
                    <w:right w:val="none" w:sz="0" w:space="0" w:color="auto"/>
                  </w:divBdr>
                </w:div>
                <w:div w:id="269629555">
                  <w:marLeft w:val="0"/>
                  <w:marRight w:val="0"/>
                  <w:marTop w:val="0"/>
                  <w:marBottom w:val="0"/>
                  <w:divBdr>
                    <w:top w:val="none" w:sz="0" w:space="0" w:color="auto"/>
                    <w:left w:val="none" w:sz="0" w:space="0" w:color="auto"/>
                    <w:bottom w:val="none" w:sz="0" w:space="0" w:color="auto"/>
                    <w:right w:val="none" w:sz="0" w:space="0" w:color="auto"/>
                  </w:divBdr>
                </w:div>
                <w:div w:id="297103408">
                  <w:marLeft w:val="0"/>
                  <w:marRight w:val="0"/>
                  <w:marTop w:val="0"/>
                  <w:marBottom w:val="0"/>
                  <w:divBdr>
                    <w:top w:val="none" w:sz="0" w:space="0" w:color="auto"/>
                    <w:left w:val="none" w:sz="0" w:space="0" w:color="auto"/>
                    <w:bottom w:val="none" w:sz="0" w:space="0" w:color="auto"/>
                    <w:right w:val="none" w:sz="0" w:space="0" w:color="auto"/>
                  </w:divBdr>
                </w:div>
                <w:div w:id="300428801">
                  <w:marLeft w:val="0"/>
                  <w:marRight w:val="0"/>
                  <w:marTop w:val="0"/>
                  <w:marBottom w:val="0"/>
                  <w:divBdr>
                    <w:top w:val="none" w:sz="0" w:space="0" w:color="auto"/>
                    <w:left w:val="none" w:sz="0" w:space="0" w:color="auto"/>
                    <w:bottom w:val="none" w:sz="0" w:space="0" w:color="auto"/>
                    <w:right w:val="none" w:sz="0" w:space="0" w:color="auto"/>
                  </w:divBdr>
                </w:div>
                <w:div w:id="301277696">
                  <w:marLeft w:val="0"/>
                  <w:marRight w:val="0"/>
                  <w:marTop w:val="0"/>
                  <w:marBottom w:val="0"/>
                  <w:divBdr>
                    <w:top w:val="none" w:sz="0" w:space="0" w:color="auto"/>
                    <w:left w:val="none" w:sz="0" w:space="0" w:color="auto"/>
                    <w:bottom w:val="none" w:sz="0" w:space="0" w:color="auto"/>
                    <w:right w:val="none" w:sz="0" w:space="0" w:color="auto"/>
                  </w:divBdr>
                </w:div>
                <w:div w:id="331763479">
                  <w:marLeft w:val="0"/>
                  <w:marRight w:val="0"/>
                  <w:marTop w:val="0"/>
                  <w:marBottom w:val="0"/>
                  <w:divBdr>
                    <w:top w:val="none" w:sz="0" w:space="0" w:color="auto"/>
                    <w:left w:val="none" w:sz="0" w:space="0" w:color="auto"/>
                    <w:bottom w:val="none" w:sz="0" w:space="0" w:color="auto"/>
                    <w:right w:val="none" w:sz="0" w:space="0" w:color="auto"/>
                  </w:divBdr>
                </w:div>
                <w:div w:id="367334890">
                  <w:marLeft w:val="0"/>
                  <w:marRight w:val="0"/>
                  <w:marTop w:val="0"/>
                  <w:marBottom w:val="0"/>
                  <w:divBdr>
                    <w:top w:val="none" w:sz="0" w:space="0" w:color="auto"/>
                    <w:left w:val="none" w:sz="0" w:space="0" w:color="auto"/>
                    <w:bottom w:val="none" w:sz="0" w:space="0" w:color="auto"/>
                    <w:right w:val="none" w:sz="0" w:space="0" w:color="auto"/>
                  </w:divBdr>
                </w:div>
                <w:div w:id="370351113">
                  <w:marLeft w:val="0"/>
                  <w:marRight w:val="0"/>
                  <w:marTop w:val="0"/>
                  <w:marBottom w:val="0"/>
                  <w:divBdr>
                    <w:top w:val="none" w:sz="0" w:space="0" w:color="auto"/>
                    <w:left w:val="none" w:sz="0" w:space="0" w:color="auto"/>
                    <w:bottom w:val="none" w:sz="0" w:space="0" w:color="auto"/>
                    <w:right w:val="none" w:sz="0" w:space="0" w:color="auto"/>
                  </w:divBdr>
                </w:div>
                <w:div w:id="421414030">
                  <w:marLeft w:val="0"/>
                  <w:marRight w:val="0"/>
                  <w:marTop w:val="0"/>
                  <w:marBottom w:val="0"/>
                  <w:divBdr>
                    <w:top w:val="none" w:sz="0" w:space="0" w:color="auto"/>
                    <w:left w:val="none" w:sz="0" w:space="0" w:color="auto"/>
                    <w:bottom w:val="none" w:sz="0" w:space="0" w:color="auto"/>
                    <w:right w:val="none" w:sz="0" w:space="0" w:color="auto"/>
                  </w:divBdr>
                </w:div>
                <w:div w:id="455754856">
                  <w:marLeft w:val="0"/>
                  <w:marRight w:val="0"/>
                  <w:marTop w:val="0"/>
                  <w:marBottom w:val="0"/>
                  <w:divBdr>
                    <w:top w:val="none" w:sz="0" w:space="0" w:color="auto"/>
                    <w:left w:val="none" w:sz="0" w:space="0" w:color="auto"/>
                    <w:bottom w:val="none" w:sz="0" w:space="0" w:color="auto"/>
                    <w:right w:val="none" w:sz="0" w:space="0" w:color="auto"/>
                  </w:divBdr>
                </w:div>
                <w:div w:id="483202541">
                  <w:marLeft w:val="0"/>
                  <w:marRight w:val="0"/>
                  <w:marTop w:val="0"/>
                  <w:marBottom w:val="0"/>
                  <w:divBdr>
                    <w:top w:val="none" w:sz="0" w:space="0" w:color="auto"/>
                    <w:left w:val="none" w:sz="0" w:space="0" w:color="auto"/>
                    <w:bottom w:val="none" w:sz="0" w:space="0" w:color="auto"/>
                    <w:right w:val="none" w:sz="0" w:space="0" w:color="auto"/>
                  </w:divBdr>
                </w:div>
                <w:div w:id="520316595">
                  <w:marLeft w:val="0"/>
                  <w:marRight w:val="0"/>
                  <w:marTop w:val="0"/>
                  <w:marBottom w:val="0"/>
                  <w:divBdr>
                    <w:top w:val="none" w:sz="0" w:space="0" w:color="auto"/>
                    <w:left w:val="none" w:sz="0" w:space="0" w:color="auto"/>
                    <w:bottom w:val="none" w:sz="0" w:space="0" w:color="auto"/>
                    <w:right w:val="none" w:sz="0" w:space="0" w:color="auto"/>
                  </w:divBdr>
                </w:div>
                <w:div w:id="533540197">
                  <w:marLeft w:val="0"/>
                  <w:marRight w:val="0"/>
                  <w:marTop w:val="0"/>
                  <w:marBottom w:val="0"/>
                  <w:divBdr>
                    <w:top w:val="none" w:sz="0" w:space="0" w:color="auto"/>
                    <w:left w:val="none" w:sz="0" w:space="0" w:color="auto"/>
                    <w:bottom w:val="none" w:sz="0" w:space="0" w:color="auto"/>
                    <w:right w:val="none" w:sz="0" w:space="0" w:color="auto"/>
                  </w:divBdr>
                </w:div>
                <w:div w:id="551815661">
                  <w:marLeft w:val="0"/>
                  <w:marRight w:val="0"/>
                  <w:marTop w:val="0"/>
                  <w:marBottom w:val="0"/>
                  <w:divBdr>
                    <w:top w:val="none" w:sz="0" w:space="0" w:color="auto"/>
                    <w:left w:val="none" w:sz="0" w:space="0" w:color="auto"/>
                    <w:bottom w:val="none" w:sz="0" w:space="0" w:color="auto"/>
                    <w:right w:val="none" w:sz="0" w:space="0" w:color="auto"/>
                  </w:divBdr>
                </w:div>
                <w:div w:id="561059685">
                  <w:marLeft w:val="0"/>
                  <w:marRight w:val="0"/>
                  <w:marTop w:val="0"/>
                  <w:marBottom w:val="0"/>
                  <w:divBdr>
                    <w:top w:val="none" w:sz="0" w:space="0" w:color="auto"/>
                    <w:left w:val="none" w:sz="0" w:space="0" w:color="auto"/>
                    <w:bottom w:val="none" w:sz="0" w:space="0" w:color="auto"/>
                    <w:right w:val="none" w:sz="0" w:space="0" w:color="auto"/>
                  </w:divBdr>
                </w:div>
                <w:div w:id="621621034">
                  <w:marLeft w:val="0"/>
                  <w:marRight w:val="0"/>
                  <w:marTop w:val="0"/>
                  <w:marBottom w:val="0"/>
                  <w:divBdr>
                    <w:top w:val="none" w:sz="0" w:space="0" w:color="auto"/>
                    <w:left w:val="none" w:sz="0" w:space="0" w:color="auto"/>
                    <w:bottom w:val="none" w:sz="0" w:space="0" w:color="auto"/>
                    <w:right w:val="none" w:sz="0" w:space="0" w:color="auto"/>
                  </w:divBdr>
                </w:div>
                <w:div w:id="628052853">
                  <w:marLeft w:val="0"/>
                  <w:marRight w:val="0"/>
                  <w:marTop w:val="0"/>
                  <w:marBottom w:val="0"/>
                  <w:divBdr>
                    <w:top w:val="none" w:sz="0" w:space="0" w:color="auto"/>
                    <w:left w:val="none" w:sz="0" w:space="0" w:color="auto"/>
                    <w:bottom w:val="none" w:sz="0" w:space="0" w:color="auto"/>
                    <w:right w:val="none" w:sz="0" w:space="0" w:color="auto"/>
                  </w:divBdr>
                </w:div>
                <w:div w:id="639001220">
                  <w:marLeft w:val="0"/>
                  <w:marRight w:val="0"/>
                  <w:marTop w:val="0"/>
                  <w:marBottom w:val="0"/>
                  <w:divBdr>
                    <w:top w:val="none" w:sz="0" w:space="0" w:color="auto"/>
                    <w:left w:val="none" w:sz="0" w:space="0" w:color="auto"/>
                    <w:bottom w:val="none" w:sz="0" w:space="0" w:color="auto"/>
                    <w:right w:val="none" w:sz="0" w:space="0" w:color="auto"/>
                  </w:divBdr>
                </w:div>
                <w:div w:id="687367902">
                  <w:marLeft w:val="0"/>
                  <w:marRight w:val="0"/>
                  <w:marTop w:val="0"/>
                  <w:marBottom w:val="0"/>
                  <w:divBdr>
                    <w:top w:val="none" w:sz="0" w:space="0" w:color="auto"/>
                    <w:left w:val="none" w:sz="0" w:space="0" w:color="auto"/>
                    <w:bottom w:val="none" w:sz="0" w:space="0" w:color="auto"/>
                    <w:right w:val="none" w:sz="0" w:space="0" w:color="auto"/>
                  </w:divBdr>
                </w:div>
                <w:div w:id="730076192">
                  <w:marLeft w:val="0"/>
                  <w:marRight w:val="0"/>
                  <w:marTop w:val="0"/>
                  <w:marBottom w:val="0"/>
                  <w:divBdr>
                    <w:top w:val="none" w:sz="0" w:space="0" w:color="auto"/>
                    <w:left w:val="none" w:sz="0" w:space="0" w:color="auto"/>
                    <w:bottom w:val="none" w:sz="0" w:space="0" w:color="auto"/>
                    <w:right w:val="none" w:sz="0" w:space="0" w:color="auto"/>
                  </w:divBdr>
                </w:div>
                <w:div w:id="771437966">
                  <w:marLeft w:val="0"/>
                  <w:marRight w:val="0"/>
                  <w:marTop w:val="0"/>
                  <w:marBottom w:val="0"/>
                  <w:divBdr>
                    <w:top w:val="none" w:sz="0" w:space="0" w:color="auto"/>
                    <w:left w:val="none" w:sz="0" w:space="0" w:color="auto"/>
                    <w:bottom w:val="none" w:sz="0" w:space="0" w:color="auto"/>
                    <w:right w:val="none" w:sz="0" w:space="0" w:color="auto"/>
                  </w:divBdr>
                </w:div>
                <w:div w:id="782384105">
                  <w:marLeft w:val="0"/>
                  <w:marRight w:val="0"/>
                  <w:marTop w:val="0"/>
                  <w:marBottom w:val="0"/>
                  <w:divBdr>
                    <w:top w:val="none" w:sz="0" w:space="0" w:color="auto"/>
                    <w:left w:val="none" w:sz="0" w:space="0" w:color="auto"/>
                    <w:bottom w:val="none" w:sz="0" w:space="0" w:color="auto"/>
                    <w:right w:val="none" w:sz="0" w:space="0" w:color="auto"/>
                  </w:divBdr>
                </w:div>
                <w:div w:id="818501245">
                  <w:marLeft w:val="0"/>
                  <w:marRight w:val="0"/>
                  <w:marTop w:val="0"/>
                  <w:marBottom w:val="0"/>
                  <w:divBdr>
                    <w:top w:val="none" w:sz="0" w:space="0" w:color="auto"/>
                    <w:left w:val="none" w:sz="0" w:space="0" w:color="auto"/>
                    <w:bottom w:val="none" w:sz="0" w:space="0" w:color="auto"/>
                    <w:right w:val="none" w:sz="0" w:space="0" w:color="auto"/>
                  </w:divBdr>
                </w:div>
                <w:div w:id="884871906">
                  <w:marLeft w:val="0"/>
                  <w:marRight w:val="0"/>
                  <w:marTop w:val="0"/>
                  <w:marBottom w:val="0"/>
                  <w:divBdr>
                    <w:top w:val="none" w:sz="0" w:space="0" w:color="auto"/>
                    <w:left w:val="none" w:sz="0" w:space="0" w:color="auto"/>
                    <w:bottom w:val="none" w:sz="0" w:space="0" w:color="auto"/>
                    <w:right w:val="none" w:sz="0" w:space="0" w:color="auto"/>
                  </w:divBdr>
                </w:div>
                <w:div w:id="899631082">
                  <w:marLeft w:val="0"/>
                  <w:marRight w:val="0"/>
                  <w:marTop w:val="0"/>
                  <w:marBottom w:val="0"/>
                  <w:divBdr>
                    <w:top w:val="none" w:sz="0" w:space="0" w:color="auto"/>
                    <w:left w:val="none" w:sz="0" w:space="0" w:color="auto"/>
                    <w:bottom w:val="none" w:sz="0" w:space="0" w:color="auto"/>
                    <w:right w:val="none" w:sz="0" w:space="0" w:color="auto"/>
                  </w:divBdr>
                </w:div>
                <w:div w:id="907035691">
                  <w:marLeft w:val="0"/>
                  <w:marRight w:val="0"/>
                  <w:marTop w:val="0"/>
                  <w:marBottom w:val="0"/>
                  <w:divBdr>
                    <w:top w:val="none" w:sz="0" w:space="0" w:color="auto"/>
                    <w:left w:val="none" w:sz="0" w:space="0" w:color="auto"/>
                    <w:bottom w:val="none" w:sz="0" w:space="0" w:color="auto"/>
                    <w:right w:val="none" w:sz="0" w:space="0" w:color="auto"/>
                  </w:divBdr>
                </w:div>
                <w:div w:id="918250763">
                  <w:marLeft w:val="0"/>
                  <w:marRight w:val="0"/>
                  <w:marTop w:val="0"/>
                  <w:marBottom w:val="0"/>
                  <w:divBdr>
                    <w:top w:val="none" w:sz="0" w:space="0" w:color="auto"/>
                    <w:left w:val="none" w:sz="0" w:space="0" w:color="auto"/>
                    <w:bottom w:val="none" w:sz="0" w:space="0" w:color="auto"/>
                    <w:right w:val="none" w:sz="0" w:space="0" w:color="auto"/>
                  </w:divBdr>
                </w:div>
                <w:div w:id="961379557">
                  <w:marLeft w:val="0"/>
                  <w:marRight w:val="0"/>
                  <w:marTop w:val="0"/>
                  <w:marBottom w:val="0"/>
                  <w:divBdr>
                    <w:top w:val="none" w:sz="0" w:space="0" w:color="auto"/>
                    <w:left w:val="none" w:sz="0" w:space="0" w:color="auto"/>
                    <w:bottom w:val="none" w:sz="0" w:space="0" w:color="auto"/>
                    <w:right w:val="none" w:sz="0" w:space="0" w:color="auto"/>
                  </w:divBdr>
                </w:div>
                <w:div w:id="971599739">
                  <w:marLeft w:val="0"/>
                  <w:marRight w:val="0"/>
                  <w:marTop w:val="0"/>
                  <w:marBottom w:val="0"/>
                  <w:divBdr>
                    <w:top w:val="none" w:sz="0" w:space="0" w:color="auto"/>
                    <w:left w:val="none" w:sz="0" w:space="0" w:color="auto"/>
                    <w:bottom w:val="none" w:sz="0" w:space="0" w:color="auto"/>
                    <w:right w:val="none" w:sz="0" w:space="0" w:color="auto"/>
                  </w:divBdr>
                </w:div>
                <w:div w:id="1011569258">
                  <w:marLeft w:val="0"/>
                  <w:marRight w:val="0"/>
                  <w:marTop w:val="0"/>
                  <w:marBottom w:val="0"/>
                  <w:divBdr>
                    <w:top w:val="none" w:sz="0" w:space="0" w:color="auto"/>
                    <w:left w:val="none" w:sz="0" w:space="0" w:color="auto"/>
                    <w:bottom w:val="none" w:sz="0" w:space="0" w:color="auto"/>
                    <w:right w:val="none" w:sz="0" w:space="0" w:color="auto"/>
                  </w:divBdr>
                </w:div>
                <w:div w:id="1026180360">
                  <w:marLeft w:val="0"/>
                  <w:marRight w:val="0"/>
                  <w:marTop w:val="0"/>
                  <w:marBottom w:val="0"/>
                  <w:divBdr>
                    <w:top w:val="none" w:sz="0" w:space="0" w:color="auto"/>
                    <w:left w:val="none" w:sz="0" w:space="0" w:color="auto"/>
                    <w:bottom w:val="none" w:sz="0" w:space="0" w:color="auto"/>
                    <w:right w:val="none" w:sz="0" w:space="0" w:color="auto"/>
                  </w:divBdr>
                </w:div>
                <w:div w:id="1027876724">
                  <w:marLeft w:val="0"/>
                  <w:marRight w:val="0"/>
                  <w:marTop w:val="0"/>
                  <w:marBottom w:val="0"/>
                  <w:divBdr>
                    <w:top w:val="none" w:sz="0" w:space="0" w:color="auto"/>
                    <w:left w:val="none" w:sz="0" w:space="0" w:color="auto"/>
                    <w:bottom w:val="none" w:sz="0" w:space="0" w:color="auto"/>
                    <w:right w:val="none" w:sz="0" w:space="0" w:color="auto"/>
                  </w:divBdr>
                </w:div>
                <w:div w:id="1078861783">
                  <w:marLeft w:val="0"/>
                  <w:marRight w:val="0"/>
                  <w:marTop w:val="0"/>
                  <w:marBottom w:val="0"/>
                  <w:divBdr>
                    <w:top w:val="none" w:sz="0" w:space="0" w:color="auto"/>
                    <w:left w:val="none" w:sz="0" w:space="0" w:color="auto"/>
                    <w:bottom w:val="none" w:sz="0" w:space="0" w:color="auto"/>
                    <w:right w:val="none" w:sz="0" w:space="0" w:color="auto"/>
                  </w:divBdr>
                </w:div>
                <w:div w:id="1107576646">
                  <w:marLeft w:val="0"/>
                  <w:marRight w:val="0"/>
                  <w:marTop w:val="0"/>
                  <w:marBottom w:val="0"/>
                  <w:divBdr>
                    <w:top w:val="none" w:sz="0" w:space="0" w:color="auto"/>
                    <w:left w:val="none" w:sz="0" w:space="0" w:color="auto"/>
                    <w:bottom w:val="none" w:sz="0" w:space="0" w:color="auto"/>
                    <w:right w:val="none" w:sz="0" w:space="0" w:color="auto"/>
                  </w:divBdr>
                </w:div>
                <w:div w:id="1110665566">
                  <w:marLeft w:val="0"/>
                  <w:marRight w:val="0"/>
                  <w:marTop w:val="0"/>
                  <w:marBottom w:val="0"/>
                  <w:divBdr>
                    <w:top w:val="none" w:sz="0" w:space="0" w:color="auto"/>
                    <w:left w:val="none" w:sz="0" w:space="0" w:color="auto"/>
                    <w:bottom w:val="none" w:sz="0" w:space="0" w:color="auto"/>
                    <w:right w:val="none" w:sz="0" w:space="0" w:color="auto"/>
                  </w:divBdr>
                </w:div>
                <w:div w:id="1125460960">
                  <w:marLeft w:val="0"/>
                  <w:marRight w:val="0"/>
                  <w:marTop w:val="0"/>
                  <w:marBottom w:val="0"/>
                  <w:divBdr>
                    <w:top w:val="none" w:sz="0" w:space="0" w:color="auto"/>
                    <w:left w:val="none" w:sz="0" w:space="0" w:color="auto"/>
                    <w:bottom w:val="none" w:sz="0" w:space="0" w:color="auto"/>
                    <w:right w:val="none" w:sz="0" w:space="0" w:color="auto"/>
                  </w:divBdr>
                </w:div>
                <w:div w:id="1128356477">
                  <w:marLeft w:val="0"/>
                  <w:marRight w:val="0"/>
                  <w:marTop w:val="0"/>
                  <w:marBottom w:val="0"/>
                  <w:divBdr>
                    <w:top w:val="none" w:sz="0" w:space="0" w:color="auto"/>
                    <w:left w:val="none" w:sz="0" w:space="0" w:color="auto"/>
                    <w:bottom w:val="none" w:sz="0" w:space="0" w:color="auto"/>
                    <w:right w:val="none" w:sz="0" w:space="0" w:color="auto"/>
                  </w:divBdr>
                </w:div>
                <w:div w:id="1144202533">
                  <w:marLeft w:val="0"/>
                  <w:marRight w:val="0"/>
                  <w:marTop w:val="0"/>
                  <w:marBottom w:val="0"/>
                  <w:divBdr>
                    <w:top w:val="none" w:sz="0" w:space="0" w:color="auto"/>
                    <w:left w:val="none" w:sz="0" w:space="0" w:color="auto"/>
                    <w:bottom w:val="none" w:sz="0" w:space="0" w:color="auto"/>
                    <w:right w:val="none" w:sz="0" w:space="0" w:color="auto"/>
                  </w:divBdr>
                </w:div>
                <w:div w:id="1199005959">
                  <w:marLeft w:val="0"/>
                  <w:marRight w:val="0"/>
                  <w:marTop w:val="0"/>
                  <w:marBottom w:val="0"/>
                  <w:divBdr>
                    <w:top w:val="none" w:sz="0" w:space="0" w:color="auto"/>
                    <w:left w:val="none" w:sz="0" w:space="0" w:color="auto"/>
                    <w:bottom w:val="none" w:sz="0" w:space="0" w:color="auto"/>
                    <w:right w:val="none" w:sz="0" w:space="0" w:color="auto"/>
                  </w:divBdr>
                </w:div>
                <w:div w:id="1211070245">
                  <w:marLeft w:val="0"/>
                  <w:marRight w:val="0"/>
                  <w:marTop w:val="0"/>
                  <w:marBottom w:val="0"/>
                  <w:divBdr>
                    <w:top w:val="none" w:sz="0" w:space="0" w:color="auto"/>
                    <w:left w:val="none" w:sz="0" w:space="0" w:color="auto"/>
                    <w:bottom w:val="none" w:sz="0" w:space="0" w:color="auto"/>
                    <w:right w:val="none" w:sz="0" w:space="0" w:color="auto"/>
                  </w:divBdr>
                </w:div>
                <w:div w:id="1225138797">
                  <w:marLeft w:val="0"/>
                  <w:marRight w:val="0"/>
                  <w:marTop w:val="0"/>
                  <w:marBottom w:val="0"/>
                  <w:divBdr>
                    <w:top w:val="none" w:sz="0" w:space="0" w:color="auto"/>
                    <w:left w:val="none" w:sz="0" w:space="0" w:color="auto"/>
                    <w:bottom w:val="none" w:sz="0" w:space="0" w:color="auto"/>
                    <w:right w:val="none" w:sz="0" w:space="0" w:color="auto"/>
                  </w:divBdr>
                </w:div>
                <w:div w:id="1227111399">
                  <w:marLeft w:val="0"/>
                  <w:marRight w:val="0"/>
                  <w:marTop w:val="0"/>
                  <w:marBottom w:val="0"/>
                  <w:divBdr>
                    <w:top w:val="none" w:sz="0" w:space="0" w:color="auto"/>
                    <w:left w:val="none" w:sz="0" w:space="0" w:color="auto"/>
                    <w:bottom w:val="none" w:sz="0" w:space="0" w:color="auto"/>
                    <w:right w:val="none" w:sz="0" w:space="0" w:color="auto"/>
                  </w:divBdr>
                </w:div>
                <w:div w:id="1242253481">
                  <w:marLeft w:val="0"/>
                  <w:marRight w:val="0"/>
                  <w:marTop w:val="0"/>
                  <w:marBottom w:val="0"/>
                  <w:divBdr>
                    <w:top w:val="none" w:sz="0" w:space="0" w:color="auto"/>
                    <w:left w:val="none" w:sz="0" w:space="0" w:color="auto"/>
                    <w:bottom w:val="none" w:sz="0" w:space="0" w:color="auto"/>
                    <w:right w:val="none" w:sz="0" w:space="0" w:color="auto"/>
                  </w:divBdr>
                </w:div>
                <w:div w:id="1278874086">
                  <w:marLeft w:val="0"/>
                  <w:marRight w:val="0"/>
                  <w:marTop w:val="0"/>
                  <w:marBottom w:val="0"/>
                  <w:divBdr>
                    <w:top w:val="none" w:sz="0" w:space="0" w:color="auto"/>
                    <w:left w:val="none" w:sz="0" w:space="0" w:color="auto"/>
                    <w:bottom w:val="none" w:sz="0" w:space="0" w:color="auto"/>
                    <w:right w:val="none" w:sz="0" w:space="0" w:color="auto"/>
                  </w:divBdr>
                </w:div>
                <w:div w:id="1342392238">
                  <w:marLeft w:val="0"/>
                  <w:marRight w:val="0"/>
                  <w:marTop w:val="0"/>
                  <w:marBottom w:val="0"/>
                  <w:divBdr>
                    <w:top w:val="none" w:sz="0" w:space="0" w:color="auto"/>
                    <w:left w:val="none" w:sz="0" w:space="0" w:color="auto"/>
                    <w:bottom w:val="none" w:sz="0" w:space="0" w:color="auto"/>
                    <w:right w:val="none" w:sz="0" w:space="0" w:color="auto"/>
                  </w:divBdr>
                </w:div>
                <w:div w:id="1358383967">
                  <w:marLeft w:val="0"/>
                  <w:marRight w:val="0"/>
                  <w:marTop w:val="0"/>
                  <w:marBottom w:val="0"/>
                  <w:divBdr>
                    <w:top w:val="none" w:sz="0" w:space="0" w:color="auto"/>
                    <w:left w:val="none" w:sz="0" w:space="0" w:color="auto"/>
                    <w:bottom w:val="none" w:sz="0" w:space="0" w:color="auto"/>
                    <w:right w:val="none" w:sz="0" w:space="0" w:color="auto"/>
                  </w:divBdr>
                </w:div>
                <w:div w:id="1450707664">
                  <w:marLeft w:val="0"/>
                  <w:marRight w:val="0"/>
                  <w:marTop w:val="0"/>
                  <w:marBottom w:val="0"/>
                  <w:divBdr>
                    <w:top w:val="none" w:sz="0" w:space="0" w:color="auto"/>
                    <w:left w:val="none" w:sz="0" w:space="0" w:color="auto"/>
                    <w:bottom w:val="none" w:sz="0" w:space="0" w:color="auto"/>
                    <w:right w:val="none" w:sz="0" w:space="0" w:color="auto"/>
                  </w:divBdr>
                </w:div>
                <w:div w:id="1514303113">
                  <w:marLeft w:val="0"/>
                  <w:marRight w:val="0"/>
                  <w:marTop w:val="0"/>
                  <w:marBottom w:val="0"/>
                  <w:divBdr>
                    <w:top w:val="none" w:sz="0" w:space="0" w:color="auto"/>
                    <w:left w:val="none" w:sz="0" w:space="0" w:color="auto"/>
                    <w:bottom w:val="none" w:sz="0" w:space="0" w:color="auto"/>
                    <w:right w:val="none" w:sz="0" w:space="0" w:color="auto"/>
                  </w:divBdr>
                </w:div>
                <w:div w:id="1517815550">
                  <w:marLeft w:val="0"/>
                  <w:marRight w:val="0"/>
                  <w:marTop w:val="0"/>
                  <w:marBottom w:val="0"/>
                  <w:divBdr>
                    <w:top w:val="none" w:sz="0" w:space="0" w:color="auto"/>
                    <w:left w:val="none" w:sz="0" w:space="0" w:color="auto"/>
                    <w:bottom w:val="none" w:sz="0" w:space="0" w:color="auto"/>
                    <w:right w:val="none" w:sz="0" w:space="0" w:color="auto"/>
                  </w:divBdr>
                </w:div>
                <w:div w:id="1547326663">
                  <w:marLeft w:val="0"/>
                  <w:marRight w:val="0"/>
                  <w:marTop w:val="0"/>
                  <w:marBottom w:val="0"/>
                  <w:divBdr>
                    <w:top w:val="none" w:sz="0" w:space="0" w:color="auto"/>
                    <w:left w:val="none" w:sz="0" w:space="0" w:color="auto"/>
                    <w:bottom w:val="none" w:sz="0" w:space="0" w:color="auto"/>
                    <w:right w:val="none" w:sz="0" w:space="0" w:color="auto"/>
                  </w:divBdr>
                </w:div>
                <w:div w:id="1563440759">
                  <w:marLeft w:val="0"/>
                  <w:marRight w:val="0"/>
                  <w:marTop w:val="0"/>
                  <w:marBottom w:val="0"/>
                  <w:divBdr>
                    <w:top w:val="none" w:sz="0" w:space="0" w:color="auto"/>
                    <w:left w:val="none" w:sz="0" w:space="0" w:color="auto"/>
                    <w:bottom w:val="none" w:sz="0" w:space="0" w:color="auto"/>
                    <w:right w:val="none" w:sz="0" w:space="0" w:color="auto"/>
                  </w:divBdr>
                </w:div>
                <w:div w:id="1622766770">
                  <w:marLeft w:val="0"/>
                  <w:marRight w:val="0"/>
                  <w:marTop w:val="0"/>
                  <w:marBottom w:val="0"/>
                  <w:divBdr>
                    <w:top w:val="none" w:sz="0" w:space="0" w:color="auto"/>
                    <w:left w:val="none" w:sz="0" w:space="0" w:color="auto"/>
                    <w:bottom w:val="none" w:sz="0" w:space="0" w:color="auto"/>
                    <w:right w:val="none" w:sz="0" w:space="0" w:color="auto"/>
                  </w:divBdr>
                </w:div>
                <w:div w:id="1660159221">
                  <w:marLeft w:val="0"/>
                  <w:marRight w:val="0"/>
                  <w:marTop w:val="0"/>
                  <w:marBottom w:val="0"/>
                  <w:divBdr>
                    <w:top w:val="none" w:sz="0" w:space="0" w:color="auto"/>
                    <w:left w:val="none" w:sz="0" w:space="0" w:color="auto"/>
                    <w:bottom w:val="none" w:sz="0" w:space="0" w:color="auto"/>
                    <w:right w:val="none" w:sz="0" w:space="0" w:color="auto"/>
                  </w:divBdr>
                </w:div>
                <w:div w:id="1678533179">
                  <w:marLeft w:val="0"/>
                  <w:marRight w:val="0"/>
                  <w:marTop w:val="0"/>
                  <w:marBottom w:val="0"/>
                  <w:divBdr>
                    <w:top w:val="none" w:sz="0" w:space="0" w:color="auto"/>
                    <w:left w:val="none" w:sz="0" w:space="0" w:color="auto"/>
                    <w:bottom w:val="none" w:sz="0" w:space="0" w:color="auto"/>
                    <w:right w:val="none" w:sz="0" w:space="0" w:color="auto"/>
                  </w:divBdr>
                </w:div>
                <w:div w:id="1697538379">
                  <w:marLeft w:val="0"/>
                  <w:marRight w:val="0"/>
                  <w:marTop w:val="0"/>
                  <w:marBottom w:val="0"/>
                  <w:divBdr>
                    <w:top w:val="none" w:sz="0" w:space="0" w:color="auto"/>
                    <w:left w:val="none" w:sz="0" w:space="0" w:color="auto"/>
                    <w:bottom w:val="none" w:sz="0" w:space="0" w:color="auto"/>
                    <w:right w:val="none" w:sz="0" w:space="0" w:color="auto"/>
                  </w:divBdr>
                </w:div>
                <w:div w:id="1763455540">
                  <w:marLeft w:val="0"/>
                  <w:marRight w:val="0"/>
                  <w:marTop w:val="0"/>
                  <w:marBottom w:val="0"/>
                  <w:divBdr>
                    <w:top w:val="none" w:sz="0" w:space="0" w:color="auto"/>
                    <w:left w:val="none" w:sz="0" w:space="0" w:color="auto"/>
                    <w:bottom w:val="none" w:sz="0" w:space="0" w:color="auto"/>
                    <w:right w:val="none" w:sz="0" w:space="0" w:color="auto"/>
                  </w:divBdr>
                </w:div>
                <w:div w:id="1771924500">
                  <w:marLeft w:val="0"/>
                  <w:marRight w:val="0"/>
                  <w:marTop w:val="0"/>
                  <w:marBottom w:val="0"/>
                  <w:divBdr>
                    <w:top w:val="none" w:sz="0" w:space="0" w:color="auto"/>
                    <w:left w:val="none" w:sz="0" w:space="0" w:color="auto"/>
                    <w:bottom w:val="none" w:sz="0" w:space="0" w:color="auto"/>
                    <w:right w:val="none" w:sz="0" w:space="0" w:color="auto"/>
                  </w:divBdr>
                </w:div>
                <w:div w:id="1782992332">
                  <w:marLeft w:val="0"/>
                  <w:marRight w:val="0"/>
                  <w:marTop w:val="0"/>
                  <w:marBottom w:val="0"/>
                  <w:divBdr>
                    <w:top w:val="none" w:sz="0" w:space="0" w:color="auto"/>
                    <w:left w:val="none" w:sz="0" w:space="0" w:color="auto"/>
                    <w:bottom w:val="none" w:sz="0" w:space="0" w:color="auto"/>
                    <w:right w:val="none" w:sz="0" w:space="0" w:color="auto"/>
                  </w:divBdr>
                </w:div>
                <w:div w:id="1821340243">
                  <w:marLeft w:val="0"/>
                  <w:marRight w:val="0"/>
                  <w:marTop w:val="0"/>
                  <w:marBottom w:val="0"/>
                  <w:divBdr>
                    <w:top w:val="none" w:sz="0" w:space="0" w:color="auto"/>
                    <w:left w:val="none" w:sz="0" w:space="0" w:color="auto"/>
                    <w:bottom w:val="none" w:sz="0" w:space="0" w:color="auto"/>
                    <w:right w:val="none" w:sz="0" w:space="0" w:color="auto"/>
                  </w:divBdr>
                </w:div>
                <w:div w:id="1864243233">
                  <w:marLeft w:val="0"/>
                  <w:marRight w:val="0"/>
                  <w:marTop w:val="0"/>
                  <w:marBottom w:val="0"/>
                  <w:divBdr>
                    <w:top w:val="none" w:sz="0" w:space="0" w:color="auto"/>
                    <w:left w:val="none" w:sz="0" w:space="0" w:color="auto"/>
                    <w:bottom w:val="none" w:sz="0" w:space="0" w:color="auto"/>
                    <w:right w:val="none" w:sz="0" w:space="0" w:color="auto"/>
                  </w:divBdr>
                </w:div>
                <w:div w:id="1899895173">
                  <w:marLeft w:val="0"/>
                  <w:marRight w:val="0"/>
                  <w:marTop w:val="0"/>
                  <w:marBottom w:val="0"/>
                  <w:divBdr>
                    <w:top w:val="none" w:sz="0" w:space="0" w:color="auto"/>
                    <w:left w:val="none" w:sz="0" w:space="0" w:color="auto"/>
                    <w:bottom w:val="none" w:sz="0" w:space="0" w:color="auto"/>
                    <w:right w:val="none" w:sz="0" w:space="0" w:color="auto"/>
                  </w:divBdr>
                </w:div>
                <w:div w:id="1913465349">
                  <w:marLeft w:val="0"/>
                  <w:marRight w:val="0"/>
                  <w:marTop w:val="0"/>
                  <w:marBottom w:val="0"/>
                  <w:divBdr>
                    <w:top w:val="none" w:sz="0" w:space="0" w:color="auto"/>
                    <w:left w:val="none" w:sz="0" w:space="0" w:color="auto"/>
                    <w:bottom w:val="none" w:sz="0" w:space="0" w:color="auto"/>
                    <w:right w:val="none" w:sz="0" w:space="0" w:color="auto"/>
                  </w:divBdr>
                </w:div>
                <w:div w:id="1925382674">
                  <w:marLeft w:val="0"/>
                  <w:marRight w:val="0"/>
                  <w:marTop w:val="0"/>
                  <w:marBottom w:val="0"/>
                  <w:divBdr>
                    <w:top w:val="none" w:sz="0" w:space="0" w:color="auto"/>
                    <w:left w:val="none" w:sz="0" w:space="0" w:color="auto"/>
                    <w:bottom w:val="none" w:sz="0" w:space="0" w:color="auto"/>
                    <w:right w:val="none" w:sz="0" w:space="0" w:color="auto"/>
                  </w:divBdr>
                </w:div>
                <w:div w:id="2015960231">
                  <w:marLeft w:val="0"/>
                  <w:marRight w:val="0"/>
                  <w:marTop w:val="0"/>
                  <w:marBottom w:val="0"/>
                  <w:divBdr>
                    <w:top w:val="none" w:sz="0" w:space="0" w:color="auto"/>
                    <w:left w:val="none" w:sz="0" w:space="0" w:color="auto"/>
                    <w:bottom w:val="none" w:sz="0" w:space="0" w:color="auto"/>
                    <w:right w:val="none" w:sz="0" w:space="0" w:color="auto"/>
                  </w:divBdr>
                </w:div>
                <w:div w:id="2032409077">
                  <w:marLeft w:val="0"/>
                  <w:marRight w:val="0"/>
                  <w:marTop w:val="0"/>
                  <w:marBottom w:val="0"/>
                  <w:divBdr>
                    <w:top w:val="none" w:sz="0" w:space="0" w:color="auto"/>
                    <w:left w:val="none" w:sz="0" w:space="0" w:color="auto"/>
                    <w:bottom w:val="none" w:sz="0" w:space="0" w:color="auto"/>
                    <w:right w:val="none" w:sz="0" w:space="0" w:color="auto"/>
                  </w:divBdr>
                </w:div>
                <w:div w:id="2040929133">
                  <w:marLeft w:val="0"/>
                  <w:marRight w:val="0"/>
                  <w:marTop w:val="0"/>
                  <w:marBottom w:val="0"/>
                  <w:divBdr>
                    <w:top w:val="none" w:sz="0" w:space="0" w:color="auto"/>
                    <w:left w:val="none" w:sz="0" w:space="0" w:color="auto"/>
                    <w:bottom w:val="none" w:sz="0" w:space="0" w:color="auto"/>
                    <w:right w:val="none" w:sz="0" w:space="0" w:color="auto"/>
                  </w:divBdr>
                </w:div>
                <w:div w:id="2084982813">
                  <w:marLeft w:val="0"/>
                  <w:marRight w:val="0"/>
                  <w:marTop w:val="0"/>
                  <w:marBottom w:val="0"/>
                  <w:divBdr>
                    <w:top w:val="none" w:sz="0" w:space="0" w:color="auto"/>
                    <w:left w:val="none" w:sz="0" w:space="0" w:color="auto"/>
                    <w:bottom w:val="none" w:sz="0" w:space="0" w:color="auto"/>
                    <w:right w:val="none" w:sz="0" w:space="0" w:color="auto"/>
                  </w:divBdr>
                </w:div>
                <w:div w:id="2084989800">
                  <w:marLeft w:val="0"/>
                  <w:marRight w:val="0"/>
                  <w:marTop w:val="0"/>
                  <w:marBottom w:val="0"/>
                  <w:divBdr>
                    <w:top w:val="none" w:sz="0" w:space="0" w:color="auto"/>
                    <w:left w:val="none" w:sz="0" w:space="0" w:color="auto"/>
                    <w:bottom w:val="none" w:sz="0" w:space="0" w:color="auto"/>
                    <w:right w:val="none" w:sz="0" w:space="0" w:color="auto"/>
                  </w:divBdr>
                </w:div>
                <w:div w:id="2094889959">
                  <w:marLeft w:val="0"/>
                  <w:marRight w:val="0"/>
                  <w:marTop w:val="0"/>
                  <w:marBottom w:val="0"/>
                  <w:divBdr>
                    <w:top w:val="none" w:sz="0" w:space="0" w:color="auto"/>
                    <w:left w:val="none" w:sz="0" w:space="0" w:color="auto"/>
                    <w:bottom w:val="none" w:sz="0" w:space="0" w:color="auto"/>
                    <w:right w:val="none" w:sz="0" w:space="0" w:color="auto"/>
                  </w:divBdr>
                </w:div>
                <w:div w:id="2126390605">
                  <w:marLeft w:val="0"/>
                  <w:marRight w:val="0"/>
                  <w:marTop w:val="0"/>
                  <w:marBottom w:val="0"/>
                  <w:divBdr>
                    <w:top w:val="none" w:sz="0" w:space="0" w:color="auto"/>
                    <w:left w:val="none" w:sz="0" w:space="0" w:color="auto"/>
                    <w:bottom w:val="none" w:sz="0" w:space="0" w:color="auto"/>
                    <w:right w:val="none" w:sz="0" w:space="0" w:color="auto"/>
                  </w:divBdr>
                </w:div>
                <w:div w:id="21276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72359">
      <w:bodyDiv w:val="1"/>
      <w:marLeft w:val="0"/>
      <w:marRight w:val="0"/>
      <w:marTop w:val="0"/>
      <w:marBottom w:val="0"/>
      <w:divBdr>
        <w:top w:val="none" w:sz="0" w:space="0" w:color="auto"/>
        <w:left w:val="none" w:sz="0" w:space="0" w:color="auto"/>
        <w:bottom w:val="none" w:sz="0" w:space="0" w:color="auto"/>
        <w:right w:val="none" w:sz="0" w:space="0" w:color="auto"/>
      </w:divBdr>
      <w:divsChild>
        <w:div w:id="137259654">
          <w:marLeft w:val="0"/>
          <w:marRight w:val="0"/>
          <w:marTop w:val="0"/>
          <w:marBottom w:val="0"/>
          <w:divBdr>
            <w:top w:val="none" w:sz="0" w:space="0" w:color="auto"/>
            <w:left w:val="none" w:sz="0" w:space="0" w:color="auto"/>
            <w:bottom w:val="none" w:sz="0" w:space="0" w:color="auto"/>
            <w:right w:val="none" w:sz="0" w:space="0" w:color="auto"/>
          </w:divBdr>
        </w:div>
        <w:div w:id="145247321">
          <w:marLeft w:val="0"/>
          <w:marRight w:val="0"/>
          <w:marTop w:val="0"/>
          <w:marBottom w:val="0"/>
          <w:divBdr>
            <w:top w:val="none" w:sz="0" w:space="0" w:color="auto"/>
            <w:left w:val="none" w:sz="0" w:space="0" w:color="auto"/>
            <w:bottom w:val="none" w:sz="0" w:space="0" w:color="auto"/>
            <w:right w:val="none" w:sz="0" w:space="0" w:color="auto"/>
          </w:divBdr>
        </w:div>
        <w:div w:id="243295423">
          <w:marLeft w:val="0"/>
          <w:marRight w:val="0"/>
          <w:marTop w:val="0"/>
          <w:marBottom w:val="0"/>
          <w:divBdr>
            <w:top w:val="none" w:sz="0" w:space="0" w:color="auto"/>
            <w:left w:val="none" w:sz="0" w:space="0" w:color="auto"/>
            <w:bottom w:val="none" w:sz="0" w:space="0" w:color="auto"/>
            <w:right w:val="none" w:sz="0" w:space="0" w:color="auto"/>
          </w:divBdr>
        </w:div>
        <w:div w:id="614294668">
          <w:marLeft w:val="0"/>
          <w:marRight w:val="0"/>
          <w:marTop w:val="0"/>
          <w:marBottom w:val="0"/>
          <w:divBdr>
            <w:top w:val="none" w:sz="0" w:space="0" w:color="auto"/>
            <w:left w:val="none" w:sz="0" w:space="0" w:color="auto"/>
            <w:bottom w:val="none" w:sz="0" w:space="0" w:color="auto"/>
            <w:right w:val="none" w:sz="0" w:space="0" w:color="auto"/>
          </w:divBdr>
        </w:div>
        <w:div w:id="721320928">
          <w:marLeft w:val="0"/>
          <w:marRight w:val="0"/>
          <w:marTop w:val="0"/>
          <w:marBottom w:val="0"/>
          <w:divBdr>
            <w:top w:val="none" w:sz="0" w:space="0" w:color="auto"/>
            <w:left w:val="none" w:sz="0" w:space="0" w:color="auto"/>
            <w:bottom w:val="none" w:sz="0" w:space="0" w:color="auto"/>
            <w:right w:val="none" w:sz="0" w:space="0" w:color="auto"/>
          </w:divBdr>
        </w:div>
        <w:div w:id="1068655247">
          <w:marLeft w:val="0"/>
          <w:marRight w:val="0"/>
          <w:marTop w:val="0"/>
          <w:marBottom w:val="0"/>
          <w:divBdr>
            <w:top w:val="none" w:sz="0" w:space="0" w:color="auto"/>
            <w:left w:val="none" w:sz="0" w:space="0" w:color="auto"/>
            <w:bottom w:val="none" w:sz="0" w:space="0" w:color="auto"/>
            <w:right w:val="none" w:sz="0" w:space="0" w:color="auto"/>
          </w:divBdr>
        </w:div>
        <w:div w:id="1177772922">
          <w:marLeft w:val="0"/>
          <w:marRight w:val="0"/>
          <w:marTop w:val="0"/>
          <w:marBottom w:val="0"/>
          <w:divBdr>
            <w:top w:val="none" w:sz="0" w:space="0" w:color="auto"/>
            <w:left w:val="none" w:sz="0" w:space="0" w:color="auto"/>
            <w:bottom w:val="none" w:sz="0" w:space="0" w:color="auto"/>
            <w:right w:val="none" w:sz="0" w:space="0" w:color="auto"/>
          </w:divBdr>
        </w:div>
        <w:div w:id="1201240719">
          <w:marLeft w:val="0"/>
          <w:marRight w:val="0"/>
          <w:marTop w:val="0"/>
          <w:marBottom w:val="0"/>
          <w:divBdr>
            <w:top w:val="none" w:sz="0" w:space="0" w:color="auto"/>
            <w:left w:val="none" w:sz="0" w:space="0" w:color="auto"/>
            <w:bottom w:val="none" w:sz="0" w:space="0" w:color="auto"/>
            <w:right w:val="none" w:sz="0" w:space="0" w:color="auto"/>
          </w:divBdr>
        </w:div>
        <w:div w:id="1491797226">
          <w:marLeft w:val="0"/>
          <w:marRight w:val="0"/>
          <w:marTop w:val="0"/>
          <w:marBottom w:val="0"/>
          <w:divBdr>
            <w:top w:val="none" w:sz="0" w:space="0" w:color="auto"/>
            <w:left w:val="none" w:sz="0" w:space="0" w:color="auto"/>
            <w:bottom w:val="none" w:sz="0" w:space="0" w:color="auto"/>
            <w:right w:val="none" w:sz="0" w:space="0" w:color="auto"/>
          </w:divBdr>
        </w:div>
        <w:div w:id="1655525358">
          <w:marLeft w:val="0"/>
          <w:marRight w:val="0"/>
          <w:marTop w:val="0"/>
          <w:marBottom w:val="0"/>
          <w:divBdr>
            <w:top w:val="none" w:sz="0" w:space="0" w:color="auto"/>
            <w:left w:val="none" w:sz="0" w:space="0" w:color="auto"/>
            <w:bottom w:val="none" w:sz="0" w:space="0" w:color="auto"/>
            <w:right w:val="none" w:sz="0" w:space="0" w:color="auto"/>
          </w:divBdr>
        </w:div>
        <w:div w:id="1880819178">
          <w:marLeft w:val="0"/>
          <w:marRight w:val="0"/>
          <w:marTop w:val="0"/>
          <w:marBottom w:val="0"/>
          <w:divBdr>
            <w:top w:val="none" w:sz="0" w:space="0" w:color="auto"/>
            <w:left w:val="none" w:sz="0" w:space="0" w:color="auto"/>
            <w:bottom w:val="none" w:sz="0" w:space="0" w:color="auto"/>
            <w:right w:val="none" w:sz="0" w:space="0" w:color="auto"/>
          </w:divBdr>
        </w:div>
        <w:div w:id="1972978257">
          <w:marLeft w:val="0"/>
          <w:marRight w:val="0"/>
          <w:marTop w:val="0"/>
          <w:marBottom w:val="0"/>
          <w:divBdr>
            <w:top w:val="none" w:sz="0" w:space="0" w:color="auto"/>
            <w:left w:val="none" w:sz="0" w:space="0" w:color="auto"/>
            <w:bottom w:val="none" w:sz="0" w:space="0" w:color="auto"/>
            <w:right w:val="none" w:sz="0" w:space="0" w:color="auto"/>
          </w:divBdr>
        </w:div>
        <w:div w:id="1996181965">
          <w:marLeft w:val="0"/>
          <w:marRight w:val="0"/>
          <w:marTop w:val="0"/>
          <w:marBottom w:val="0"/>
          <w:divBdr>
            <w:top w:val="none" w:sz="0" w:space="0" w:color="auto"/>
            <w:left w:val="none" w:sz="0" w:space="0" w:color="auto"/>
            <w:bottom w:val="none" w:sz="0" w:space="0" w:color="auto"/>
            <w:right w:val="none" w:sz="0" w:space="0" w:color="auto"/>
          </w:divBdr>
        </w:div>
      </w:divsChild>
    </w:div>
    <w:div w:id="1568104621">
      <w:bodyDiv w:val="1"/>
      <w:marLeft w:val="0"/>
      <w:marRight w:val="0"/>
      <w:marTop w:val="0"/>
      <w:marBottom w:val="0"/>
      <w:divBdr>
        <w:top w:val="none" w:sz="0" w:space="0" w:color="auto"/>
        <w:left w:val="none" w:sz="0" w:space="0" w:color="auto"/>
        <w:bottom w:val="none" w:sz="0" w:space="0" w:color="auto"/>
        <w:right w:val="none" w:sz="0" w:space="0" w:color="auto"/>
      </w:divBdr>
      <w:divsChild>
        <w:div w:id="54747285">
          <w:marLeft w:val="0"/>
          <w:marRight w:val="0"/>
          <w:marTop w:val="0"/>
          <w:marBottom w:val="0"/>
          <w:divBdr>
            <w:top w:val="none" w:sz="0" w:space="0" w:color="auto"/>
            <w:left w:val="none" w:sz="0" w:space="0" w:color="auto"/>
            <w:bottom w:val="none" w:sz="0" w:space="0" w:color="auto"/>
            <w:right w:val="none" w:sz="0" w:space="0" w:color="auto"/>
          </w:divBdr>
        </w:div>
        <w:div w:id="86003982">
          <w:marLeft w:val="0"/>
          <w:marRight w:val="0"/>
          <w:marTop w:val="0"/>
          <w:marBottom w:val="0"/>
          <w:divBdr>
            <w:top w:val="none" w:sz="0" w:space="0" w:color="auto"/>
            <w:left w:val="none" w:sz="0" w:space="0" w:color="auto"/>
            <w:bottom w:val="none" w:sz="0" w:space="0" w:color="auto"/>
            <w:right w:val="none" w:sz="0" w:space="0" w:color="auto"/>
          </w:divBdr>
        </w:div>
        <w:div w:id="525366267">
          <w:marLeft w:val="0"/>
          <w:marRight w:val="0"/>
          <w:marTop w:val="0"/>
          <w:marBottom w:val="0"/>
          <w:divBdr>
            <w:top w:val="none" w:sz="0" w:space="0" w:color="auto"/>
            <w:left w:val="none" w:sz="0" w:space="0" w:color="auto"/>
            <w:bottom w:val="none" w:sz="0" w:space="0" w:color="auto"/>
            <w:right w:val="none" w:sz="0" w:space="0" w:color="auto"/>
          </w:divBdr>
        </w:div>
        <w:div w:id="746225275">
          <w:marLeft w:val="0"/>
          <w:marRight w:val="0"/>
          <w:marTop w:val="0"/>
          <w:marBottom w:val="0"/>
          <w:divBdr>
            <w:top w:val="none" w:sz="0" w:space="0" w:color="auto"/>
            <w:left w:val="none" w:sz="0" w:space="0" w:color="auto"/>
            <w:bottom w:val="none" w:sz="0" w:space="0" w:color="auto"/>
            <w:right w:val="none" w:sz="0" w:space="0" w:color="auto"/>
          </w:divBdr>
        </w:div>
        <w:div w:id="812337001">
          <w:marLeft w:val="0"/>
          <w:marRight w:val="0"/>
          <w:marTop w:val="0"/>
          <w:marBottom w:val="0"/>
          <w:divBdr>
            <w:top w:val="none" w:sz="0" w:space="0" w:color="auto"/>
            <w:left w:val="none" w:sz="0" w:space="0" w:color="auto"/>
            <w:bottom w:val="none" w:sz="0" w:space="0" w:color="auto"/>
            <w:right w:val="none" w:sz="0" w:space="0" w:color="auto"/>
          </w:divBdr>
        </w:div>
        <w:div w:id="1069842415">
          <w:marLeft w:val="0"/>
          <w:marRight w:val="0"/>
          <w:marTop w:val="0"/>
          <w:marBottom w:val="0"/>
          <w:divBdr>
            <w:top w:val="none" w:sz="0" w:space="0" w:color="auto"/>
            <w:left w:val="none" w:sz="0" w:space="0" w:color="auto"/>
            <w:bottom w:val="none" w:sz="0" w:space="0" w:color="auto"/>
            <w:right w:val="none" w:sz="0" w:space="0" w:color="auto"/>
          </w:divBdr>
        </w:div>
        <w:div w:id="1359893316">
          <w:marLeft w:val="0"/>
          <w:marRight w:val="0"/>
          <w:marTop w:val="0"/>
          <w:marBottom w:val="0"/>
          <w:divBdr>
            <w:top w:val="none" w:sz="0" w:space="0" w:color="auto"/>
            <w:left w:val="none" w:sz="0" w:space="0" w:color="auto"/>
            <w:bottom w:val="none" w:sz="0" w:space="0" w:color="auto"/>
            <w:right w:val="none" w:sz="0" w:space="0" w:color="auto"/>
          </w:divBdr>
        </w:div>
        <w:div w:id="1690640059">
          <w:marLeft w:val="0"/>
          <w:marRight w:val="0"/>
          <w:marTop w:val="0"/>
          <w:marBottom w:val="0"/>
          <w:divBdr>
            <w:top w:val="none" w:sz="0" w:space="0" w:color="auto"/>
            <w:left w:val="none" w:sz="0" w:space="0" w:color="auto"/>
            <w:bottom w:val="none" w:sz="0" w:space="0" w:color="auto"/>
            <w:right w:val="none" w:sz="0" w:space="0" w:color="auto"/>
          </w:divBdr>
        </w:div>
        <w:div w:id="1835610481">
          <w:marLeft w:val="0"/>
          <w:marRight w:val="0"/>
          <w:marTop w:val="0"/>
          <w:marBottom w:val="0"/>
          <w:divBdr>
            <w:top w:val="none" w:sz="0" w:space="0" w:color="auto"/>
            <w:left w:val="none" w:sz="0" w:space="0" w:color="auto"/>
            <w:bottom w:val="none" w:sz="0" w:space="0" w:color="auto"/>
            <w:right w:val="none" w:sz="0" w:space="0" w:color="auto"/>
          </w:divBdr>
        </w:div>
        <w:div w:id="2047411268">
          <w:marLeft w:val="0"/>
          <w:marRight w:val="0"/>
          <w:marTop w:val="0"/>
          <w:marBottom w:val="0"/>
          <w:divBdr>
            <w:top w:val="none" w:sz="0" w:space="0" w:color="auto"/>
            <w:left w:val="none" w:sz="0" w:space="0" w:color="auto"/>
            <w:bottom w:val="none" w:sz="0" w:space="0" w:color="auto"/>
            <w:right w:val="none" w:sz="0" w:space="0" w:color="auto"/>
          </w:divBdr>
        </w:div>
        <w:div w:id="2066559012">
          <w:marLeft w:val="0"/>
          <w:marRight w:val="0"/>
          <w:marTop w:val="0"/>
          <w:marBottom w:val="0"/>
          <w:divBdr>
            <w:top w:val="none" w:sz="0" w:space="0" w:color="auto"/>
            <w:left w:val="none" w:sz="0" w:space="0" w:color="auto"/>
            <w:bottom w:val="none" w:sz="0" w:space="0" w:color="auto"/>
            <w:right w:val="none" w:sz="0" w:space="0" w:color="auto"/>
          </w:divBdr>
        </w:div>
      </w:divsChild>
    </w:div>
    <w:div w:id="1604990965">
      <w:bodyDiv w:val="1"/>
      <w:marLeft w:val="0"/>
      <w:marRight w:val="0"/>
      <w:marTop w:val="0"/>
      <w:marBottom w:val="0"/>
      <w:divBdr>
        <w:top w:val="none" w:sz="0" w:space="0" w:color="auto"/>
        <w:left w:val="none" w:sz="0" w:space="0" w:color="auto"/>
        <w:bottom w:val="none" w:sz="0" w:space="0" w:color="auto"/>
        <w:right w:val="none" w:sz="0" w:space="0" w:color="auto"/>
      </w:divBdr>
      <w:divsChild>
        <w:div w:id="364643126">
          <w:marLeft w:val="0"/>
          <w:marRight w:val="0"/>
          <w:marTop w:val="0"/>
          <w:marBottom w:val="0"/>
          <w:divBdr>
            <w:top w:val="none" w:sz="0" w:space="0" w:color="auto"/>
            <w:left w:val="none" w:sz="0" w:space="0" w:color="auto"/>
            <w:bottom w:val="none" w:sz="0" w:space="0" w:color="auto"/>
            <w:right w:val="none" w:sz="0" w:space="0" w:color="auto"/>
          </w:divBdr>
        </w:div>
        <w:div w:id="394594652">
          <w:marLeft w:val="0"/>
          <w:marRight w:val="0"/>
          <w:marTop w:val="0"/>
          <w:marBottom w:val="0"/>
          <w:divBdr>
            <w:top w:val="none" w:sz="0" w:space="0" w:color="auto"/>
            <w:left w:val="none" w:sz="0" w:space="0" w:color="auto"/>
            <w:bottom w:val="none" w:sz="0" w:space="0" w:color="auto"/>
            <w:right w:val="none" w:sz="0" w:space="0" w:color="auto"/>
          </w:divBdr>
        </w:div>
        <w:div w:id="437410154">
          <w:marLeft w:val="0"/>
          <w:marRight w:val="0"/>
          <w:marTop w:val="0"/>
          <w:marBottom w:val="0"/>
          <w:divBdr>
            <w:top w:val="none" w:sz="0" w:space="0" w:color="auto"/>
            <w:left w:val="none" w:sz="0" w:space="0" w:color="auto"/>
            <w:bottom w:val="none" w:sz="0" w:space="0" w:color="auto"/>
            <w:right w:val="none" w:sz="0" w:space="0" w:color="auto"/>
          </w:divBdr>
        </w:div>
        <w:div w:id="814494996">
          <w:marLeft w:val="0"/>
          <w:marRight w:val="0"/>
          <w:marTop w:val="0"/>
          <w:marBottom w:val="0"/>
          <w:divBdr>
            <w:top w:val="none" w:sz="0" w:space="0" w:color="auto"/>
            <w:left w:val="none" w:sz="0" w:space="0" w:color="auto"/>
            <w:bottom w:val="none" w:sz="0" w:space="0" w:color="auto"/>
            <w:right w:val="none" w:sz="0" w:space="0" w:color="auto"/>
          </w:divBdr>
        </w:div>
        <w:div w:id="823163631">
          <w:marLeft w:val="0"/>
          <w:marRight w:val="0"/>
          <w:marTop w:val="0"/>
          <w:marBottom w:val="0"/>
          <w:divBdr>
            <w:top w:val="none" w:sz="0" w:space="0" w:color="auto"/>
            <w:left w:val="none" w:sz="0" w:space="0" w:color="auto"/>
            <w:bottom w:val="none" w:sz="0" w:space="0" w:color="auto"/>
            <w:right w:val="none" w:sz="0" w:space="0" w:color="auto"/>
          </w:divBdr>
        </w:div>
        <w:div w:id="831601979">
          <w:marLeft w:val="0"/>
          <w:marRight w:val="0"/>
          <w:marTop w:val="0"/>
          <w:marBottom w:val="0"/>
          <w:divBdr>
            <w:top w:val="none" w:sz="0" w:space="0" w:color="auto"/>
            <w:left w:val="none" w:sz="0" w:space="0" w:color="auto"/>
            <w:bottom w:val="none" w:sz="0" w:space="0" w:color="auto"/>
            <w:right w:val="none" w:sz="0" w:space="0" w:color="auto"/>
          </w:divBdr>
        </w:div>
        <w:div w:id="852111556">
          <w:marLeft w:val="0"/>
          <w:marRight w:val="0"/>
          <w:marTop w:val="0"/>
          <w:marBottom w:val="0"/>
          <w:divBdr>
            <w:top w:val="none" w:sz="0" w:space="0" w:color="auto"/>
            <w:left w:val="none" w:sz="0" w:space="0" w:color="auto"/>
            <w:bottom w:val="none" w:sz="0" w:space="0" w:color="auto"/>
            <w:right w:val="none" w:sz="0" w:space="0" w:color="auto"/>
          </w:divBdr>
        </w:div>
        <w:div w:id="855659554">
          <w:marLeft w:val="0"/>
          <w:marRight w:val="0"/>
          <w:marTop w:val="0"/>
          <w:marBottom w:val="0"/>
          <w:divBdr>
            <w:top w:val="none" w:sz="0" w:space="0" w:color="auto"/>
            <w:left w:val="none" w:sz="0" w:space="0" w:color="auto"/>
            <w:bottom w:val="none" w:sz="0" w:space="0" w:color="auto"/>
            <w:right w:val="none" w:sz="0" w:space="0" w:color="auto"/>
          </w:divBdr>
        </w:div>
        <w:div w:id="865674370">
          <w:marLeft w:val="0"/>
          <w:marRight w:val="0"/>
          <w:marTop w:val="0"/>
          <w:marBottom w:val="0"/>
          <w:divBdr>
            <w:top w:val="none" w:sz="0" w:space="0" w:color="auto"/>
            <w:left w:val="none" w:sz="0" w:space="0" w:color="auto"/>
            <w:bottom w:val="none" w:sz="0" w:space="0" w:color="auto"/>
            <w:right w:val="none" w:sz="0" w:space="0" w:color="auto"/>
          </w:divBdr>
        </w:div>
        <w:div w:id="868445327">
          <w:marLeft w:val="0"/>
          <w:marRight w:val="0"/>
          <w:marTop w:val="0"/>
          <w:marBottom w:val="0"/>
          <w:divBdr>
            <w:top w:val="none" w:sz="0" w:space="0" w:color="auto"/>
            <w:left w:val="none" w:sz="0" w:space="0" w:color="auto"/>
            <w:bottom w:val="none" w:sz="0" w:space="0" w:color="auto"/>
            <w:right w:val="none" w:sz="0" w:space="0" w:color="auto"/>
          </w:divBdr>
        </w:div>
        <w:div w:id="982542872">
          <w:marLeft w:val="0"/>
          <w:marRight w:val="0"/>
          <w:marTop w:val="0"/>
          <w:marBottom w:val="0"/>
          <w:divBdr>
            <w:top w:val="none" w:sz="0" w:space="0" w:color="auto"/>
            <w:left w:val="none" w:sz="0" w:space="0" w:color="auto"/>
            <w:bottom w:val="none" w:sz="0" w:space="0" w:color="auto"/>
            <w:right w:val="none" w:sz="0" w:space="0" w:color="auto"/>
          </w:divBdr>
        </w:div>
        <w:div w:id="1048259060">
          <w:marLeft w:val="0"/>
          <w:marRight w:val="0"/>
          <w:marTop w:val="0"/>
          <w:marBottom w:val="0"/>
          <w:divBdr>
            <w:top w:val="none" w:sz="0" w:space="0" w:color="auto"/>
            <w:left w:val="none" w:sz="0" w:space="0" w:color="auto"/>
            <w:bottom w:val="none" w:sz="0" w:space="0" w:color="auto"/>
            <w:right w:val="none" w:sz="0" w:space="0" w:color="auto"/>
          </w:divBdr>
        </w:div>
        <w:div w:id="1177041241">
          <w:marLeft w:val="0"/>
          <w:marRight w:val="0"/>
          <w:marTop w:val="0"/>
          <w:marBottom w:val="0"/>
          <w:divBdr>
            <w:top w:val="none" w:sz="0" w:space="0" w:color="auto"/>
            <w:left w:val="none" w:sz="0" w:space="0" w:color="auto"/>
            <w:bottom w:val="none" w:sz="0" w:space="0" w:color="auto"/>
            <w:right w:val="none" w:sz="0" w:space="0" w:color="auto"/>
          </w:divBdr>
        </w:div>
        <w:div w:id="1195776020">
          <w:marLeft w:val="0"/>
          <w:marRight w:val="0"/>
          <w:marTop w:val="0"/>
          <w:marBottom w:val="0"/>
          <w:divBdr>
            <w:top w:val="none" w:sz="0" w:space="0" w:color="auto"/>
            <w:left w:val="none" w:sz="0" w:space="0" w:color="auto"/>
            <w:bottom w:val="none" w:sz="0" w:space="0" w:color="auto"/>
            <w:right w:val="none" w:sz="0" w:space="0" w:color="auto"/>
          </w:divBdr>
        </w:div>
        <w:div w:id="1204364505">
          <w:marLeft w:val="0"/>
          <w:marRight w:val="0"/>
          <w:marTop w:val="0"/>
          <w:marBottom w:val="0"/>
          <w:divBdr>
            <w:top w:val="none" w:sz="0" w:space="0" w:color="auto"/>
            <w:left w:val="none" w:sz="0" w:space="0" w:color="auto"/>
            <w:bottom w:val="none" w:sz="0" w:space="0" w:color="auto"/>
            <w:right w:val="none" w:sz="0" w:space="0" w:color="auto"/>
          </w:divBdr>
        </w:div>
        <w:div w:id="1244948082">
          <w:marLeft w:val="0"/>
          <w:marRight w:val="0"/>
          <w:marTop w:val="0"/>
          <w:marBottom w:val="0"/>
          <w:divBdr>
            <w:top w:val="none" w:sz="0" w:space="0" w:color="auto"/>
            <w:left w:val="none" w:sz="0" w:space="0" w:color="auto"/>
            <w:bottom w:val="none" w:sz="0" w:space="0" w:color="auto"/>
            <w:right w:val="none" w:sz="0" w:space="0" w:color="auto"/>
          </w:divBdr>
        </w:div>
        <w:div w:id="1272324267">
          <w:marLeft w:val="0"/>
          <w:marRight w:val="0"/>
          <w:marTop w:val="0"/>
          <w:marBottom w:val="0"/>
          <w:divBdr>
            <w:top w:val="none" w:sz="0" w:space="0" w:color="auto"/>
            <w:left w:val="none" w:sz="0" w:space="0" w:color="auto"/>
            <w:bottom w:val="none" w:sz="0" w:space="0" w:color="auto"/>
            <w:right w:val="none" w:sz="0" w:space="0" w:color="auto"/>
          </w:divBdr>
        </w:div>
        <w:div w:id="1412896027">
          <w:marLeft w:val="0"/>
          <w:marRight w:val="0"/>
          <w:marTop w:val="0"/>
          <w:marBottom w:val="0"/>
          <w:divBdr>
            <w:top w:val="none" w:sz="0" w:space="0" w:color="auto"/>
            <w:left w:val="none" w:sz="0" w:space="0" w:color="auto"/>
            <w:bottom w:val="none" w:sz="0" w:space="0" w:color="auto"/>
            <w:right w:val="none" w:sz="0" w:space="0" w:color="auto"/>
          </w:divBdr>
        </w:div>
        <w:div w:id="1527795158">
          <w:marLeft w:val="0"/>
          <w:marRight w:val="0"/>
          <w:marTop w:val="0"/>
          <w:marBottom w:val="0"/>
          <w:divBdr>
            <w:top w:val="none" w:sz="0" w:space="0" w:color="auto"/>
            <w:left w:val="none" w:sz="0" w:space="0" w:color="auto"/>
            <w:bottom w:val="none" w:sz="0" w:space="0" w:color="auto"/>
            <w:right w:val="none" w:sz="0" w:space="0" w:color="auto"/>
          </w:divBdr>
        </w:div>
        <w:div w:id="1553228819">
          <w:marLeft w:val="0"/>
          <w:marRight w:val="0"/>
          <w:marTop w:val="0"/>
          <w:marBottom w:val="0"/>
          <w:divBdr>
            <w:top w:val="none" w:sz="0" w:space="0" w:color="auto"/>
            <w:left w:val="none" w:sz="0" w:space="0" w:color="auto"/>
            <w:bottom w:val="none" w:sz="0" w:space="0" w:color="auto"/>
            <w:right w:val="none" w:sz="0" w:space="0" w:color="auto"/>
          </w:divBdr>
        </w:div>
        <w:div w:id="1604073794">
          <w:marLeft w:val="0"/>
          <w:marRight w:val="0"/>
          <w:marTop w:val="0"/>
          <w:marBottom w:val="0"/>
          <w:divBdr>
            <w:top w:val="none" w:sz="0" w:space="0" w:color="auto"/>
            <w:left w:val="none" w:sz="0" w:space="0" w:color="auto"/>
            <w:bottom w:val="none" w:sz="0" w:space="0" w:color="auto"/>
            <w:right w:val="none" w:sz="0" w:space="0" w:color="auto"/>
          </w:divBdr>
        </w:div>
        <w:div w:id="2025283235">
          <w:marLeft w:val="0"/>
          <w:marRight w:val="0"/>
          <w:marTop w:val="0"/>
          <w:marBottom w:val="0"/>
          <w:divBdr>
            <w:top w:val="none" w:sz="0" w:space="0" w:color="auto"/>
            <w:left w:val="none" w:sz="0" w:space="0" w:color="auto"/>
            <w:bottom w:val="none" w:sz="0" w:space="0" w:color="auto"/>
            <w:right w:val="none" w:sz="0" w:space="0" w:color="auto"/>
          </w:divBdr>
        </w:div>
        <w:div w:id="2060476225">
          <w:marLeft w:val="0"/>
          <w:marRight w:val="0"/>
          <w:marTop w:val="0"/>
          <w:marBottom w:val="0"/>
          <w:divBdr>
            <w:top w:val="none" w:sz="0" w:space="0" w:color="auto"/>
            <w:left w:val="none" w:sz="0" w:space="0" w:color="auto"/>
            <w:bottom w:val="none" w:sz="0" w:space="0" w:color="auto"/>
            <w:right w:val="none" w:sz="0" w:space="0" w:color="auto"/>
          </w:divBdr>
        </w:div>
      </w:divsChild>
    </w:div>
    <w:div w:id="1694724843">
      <w:bodyDiv w:val="1"/>
      <w:marLeft w:val="0"/>
      <w:marRight w:val="0"/>
      <w:marTop w:val="0"/>
      <w:marBottom w:val="0"/>
      <w:divBdr>
        <w:top w:val="none" w:sz="0" w:space="0" w:color="auto"/>
        <w:left w:val="none" w:sz="0" w:space="0" w:color="auto"/>
        <w:bottom w:val="none" w:sz="0" w:space="0" w:color="auto"/>
        <w:right w:val="none" w:sz="0" w:space="0" w:color="auto"/>
      </w:divBdr>
      <w:divsChild>
        <w:div w:id="94520616">
          <w:marLeft w:val="0"/>
          <w:marRight w:val="0"/>
          <w:marTop w:val="0"/>
          <w:marBottom w:val="0"/>
          <w:divBdr>
            <w:top w:val="none" w:sz="0" w:space="0" w:color="auto"/>
            <w:left w:val="none" w:sz="0" w:space="0" w:color="auto"/>
            <w:bottom w:val="none" w:sz="0" w:space="0" w:color="auto"/>
            <w:right w:val="none" w:sz="0" w:space="0" w:color="auto"/>
          </w:divBdr>
        </w:div>
        <w:div w:id="183790025">
          <w:marLeft w:val="0"/>
          <w:marRight w:val="0"/>
          <w:marTop w:val="0"/>
          <w:marBottom w:val="0"/>
          <w:divBdr>
            <w:top w:val="none" w:sz="0" w:space="0" w:color="auto"/>
            <w:left w:val="none" w:sz="0" w:space="0" w:color="auto"/>
            <w:bottom w:val="none" w:sz="0" w:space="0" w:color="auto"/>
            <w:right w:val="none" w:sz="0" w:space="0" w:color="auto"/>
          </w:divBdr>
        </w:div>
        <w:div w:id="290089074">
          <w:marLeft w:val="0"/>
          <w:marRight w:val="0"/>
          <w:marTop w:val="0"/>
          <w:marBottom w:val="0"/>
          <w:divBdr>
            <w:top w:val="none" w:sz="0" w:space="0" w:color="auto"/>
            <w:left w:val="none" w:sz="0" w:space="0" w:color="auto"/>
            <w:bottom w:val="none" w:sz="0" w:space="0" w:color="auto"/>
            <w:right w:val="none" w:sz="0" w:space="0" w:color="auto"/>
          </w:divBdr>
        </w:div>
        <w:div w:id="363218433">
          <w:marLeft w:val="0"/>
          <w:marRight w:val="0"/>
          <w:marTop w:val="0"/>
          <w:marBottom w:val="0"/>
          <w:divBdr>
            <w:top w:val="none" w:sz="0" w:space="0" w:color="auto"/>
            <w:left w:val="none" w:sz="0" w:space="0" w:color="auto"/>
            <w:bottom w:val="none" w:sz="0" w:space="0" w:color="auto"/>
            <w:right w:val="none" w:sz="0" w:space="0" w:color="auto"/>
          </w:divBdr>
        </w:div>
        <w:div w:id="685324430">
          <w:marLeft w:val="0"/>
          <w:marRight w:val="0"/>
          <w:marTop w:val="0"/>
          <w:marBottom w:val="0"/>
          <w:divBdr>
            <w:top w:val="none" w:sz="0" w:space="0" w:color="auto"/>
            <w:left w:val="none" w:sz="0" w:space="0" w:color="auto"/>
            <w:bottom w:val="none" w:sz="0" w:space="0" w:color="auto"/>
            <w:right w:val="none" w:sz="0" w:space="0" w:color="auto"/>
          </w:divBdr>
        </w:div>
        <w:div w:id="711000914">
          <w:marLeft w:val="0"/>
          <w:marRight w:val="0"/>
          <w:marTop w:val="0"/>
          <w:marBottom w:val="0"/>
          <w:divBdr>
            <w:top w:val="none" w:sz="0" w:space="0" w:color="auto"/>
            <w:left w:val="none" w:sz="0" w:space="0" w:color="auto"/>
            <w:bottom w:val="none" w:sz="0" w:space="0" w:color="auto"/>
            <w:right w:val="none" w:sz="0" w:space="0" w:color="auto"/>
          </w:divBdr>
        </w:div>
        <w:div w:id="816609346">
          <w:marLeft w:val="0"/>
          <w:marRight w:val="0"/>
          <w:marTop w:val="0"/>
          <w:marBottom w:val="0"/>
          <w:divBdr>
            <w:top w:val="none" w:sz="0" w:space="0" w:color="auto"/>
            <w:left w:val="none" w:sz="0" w:space="0" w:color="auto"/>
            <w:bottom w:val="none" w:sz="0" w:space="0" w:color="auto"/>
            <w:right w:val="none" w:sz="0" w:space="0" w:color="auto"/>
          </w:divBdr>
        </w:div>
        <w:div w:id="908730276">
          <w:marLeft w:val="0"/>
          <w:marRight w:val="0"/>
          <w:marTop w:val="0"/>
          <w:marBottom w:val="0"/>
          <w:divBdr>
            <w:top w:val="none" w:sz="0" w:space="0" w:color="auto"/>
            <w:left w:val="none" w:sz="0" w:space="0" w:color="auto"/>
            <w:bottom w:val="none" w:sz="0" w:space="0" w:color="auto"/>
            <w:right w:val="none" w:sz="0" w:space="0" w:color="auto"/>
          </w:divBdr>
        </w:div>
        <w:div w:id="909271333">
          <w:marLeft w:val="0"/>
          <w:marRight w:val="0"/>
          <w:marTop w:val="0"/>
          <w:marBottom w:val="0"/>
          <w:divBdr>
            <w:top w:val="none" w:sz="0" w:space="0" w:color="auto"/>
            <w:left w:val="none" w:sz="0" w:space="0" w:color="auto"/>
            <w:bottom w:val="none" w:sz="0" w:space="0" w:color="auto"/>
            <w:right w:val="none" w:sz="0" w:space="0" w:color="auto"/>
          </w:divBdr>
        </w:div>
        <w:div w:id="970329382">
          <w:marLeft w:val="0"/>
          <w:marRight w:val="0"/>
          <w:marTop w:val="0"/>
          <w:marBottom w:val="0"/>
          <w:divBdr>
            <w:top w:val="none" w:sz="0" w:space="0" w:color="auto"/>
            <w:left w:val="none" w:sz="0" w:space="0" w:color="auto"/>
            <w:bottom w:val="none" w:sz="0" w:space="0" w:color="auto"/>
            <w:right w:val="none" w:sz="0" w:space="0" w:color="auto"/>
          </w:divBdr>
        </w:div>
        <w:div w:id="1040319080">
          <w:marLeft w:val="0"/>
          <w:marRight w:val="0"/>
          <w:marTop w:val="0"/>
          <w:marBottom w:val="0"/>
          <w:divBdr>
            <w:top w:val="none" w:sz="0" w:space="0" w:color="auto"/>
            <w:left w:val="none" w:sz="0" w:space="0" w:color="auto"/>
            <w:bottom w:val="none" w:sz="0" w:space="0" w:color="auto"/>
            <w:right w:val="none" w:sz="0" w:space="0" w:color="auto"/>
          </w:divBdr>
        </w:div>
        <w:div w:id="1045914370">
          <w:marLeft w:val="0"/>
          <w:marRight w:val="0"/>
          <w:marTop w:val="0"/>
          <w:marBottom w:val="0"/>
          <w:divBdr>
            <w:top w:val="none" w:sz="0" w:space="0" w:color="auto"/>
            <w:left w:val="none" w:sz="0" w:space="0" w:color="auto"/>
            <w:bottom w:val="none" w:sz="0" w:space="0" w:color="auto"/>
            <w:right w:val="none" w:sz="0" w:space="0" w:color="auto"/>
          </w:divBdr>
        </w:div>
        <w:div w:id="1130198739">
          <w:marLeft w:val="0"/>
          <w:marRight w:val="0"/>
          <w:marTop w:val="0"/>
          <w:marBottom w:val="0"/>
          <w:divBdr>
            <w:top w:val="none" w:sz="0" w:space="0" w:color="auto"/>
            <w:left w:val="none" w:sz="0" w:space="0" w:color="auto"/>
            <w:bottom w:val="none" w:sz="0" w:space="0" w:color="auto"/>
            <w:right w:val="none" w:sz="0" w:space="0" w:color="auto"/>
          </w:divBdr>
        </w:div>
        <w:div w:id="1446465014">
          <w:marLeft w:val="0"/>
          <w:marRight w:val="0"/>
          <w:marTop w:val="0"/>
          <w:marBottom w:val="0"/>
          <w:divBdr>
            <w:top w:val="none" w:sz="0" w:space="0" w:color="auto"/>
            <w:left w:val="none" w:sz="0" w:space="0" w:color="auto"/>
            <w:bottom w:val="none" w:sz="0" w:space="0" w:color="auto"/>
            <w:right w:val="none" w:sz="0" w:space="0" w:color="auto"/>
          </w:divBdr>
        </w:div>
        <w:div w:id="1564951624">
          <w:marLeft w:val="0"/>
          <w:marRight w:val="0"/>
          <w:marTop w:val="0"/>
          <w:marBottom w:val="0"/>
          <w:divBdr>
            <w:top w:val="none" w:sz="0" w:space="0" w:color="auto"/>
            <w:left w:val="none" w:sz="0" w:space="0" w:color="auto"/>
            <w:bottom w:val="none" w:sz="0" w:space="0" w:color="auto"/>
            <w:right w:val="none" w:sz="0" w:space="0" w:color="auto"/>
          </w:divBdr>
        </w:div>
        <w:div w:id="1584409741">
          <w:marLeft w:val="0"/>
          <w:marRight w:val="0"/>
          <w:marTop w:val="0"/>
          <w:marBottom w:val="0"/>
          <w:divBdr>
            <w:top w:val="none" w:sz="0" w:space="0" w:color="auto"/>
            <w:left w:val="none" w:sz="0" w:space="0" w:color="auto"/>
            <w:bottom w:val="none" w:sz="0" w:space="0" w:color="auto"/>
            <w:right w:val="none" w:sz="0" w:space="0" w:color="auto"/>
          </w:divBdr>
        </w:div>
        <w:div w:id="1670058022">
          <w:marLeft w:val="0"/>
          <w:marRight w:val="0"/>
          <w:marTop w:val="0"/>
          <w:marBottom w:val="0"/>
          <w:divBdr>
            <w:top w:val="none" w:sz="0" w:space="0" w:color="auto"/>
            <w:left w:val="none" w:sz="0" w:space="0" w:color="auto"/>
            <w:bottom w:val="none" w:sz="0" w:space="0" w:color="auto"/>
            <w:right w:val="none" w:sz="0" w:space="0" w:color="auto"/>
          </w:divBdr>
        </w:div>
        <w:div w:id="1782727846">
          <w:marLeft w:val="0"/>
          <w:marRight w:val="0"/>
          <w:marTop w:val="0"/>
          <w:marBottom w:val="0"/>
          <w:divBdr>
            <w:top w:val="none" w:sz="0" w:space="0" w:color="auto"/>
            <w:left w:val="none" w:sz="0" w:space="0" w:color="auto"/>
            <w:bottom w:val="none" w:sz="0" w:space="0" w:color="auto"/>
            <w:right w:val="none" w:sz="0" w:space="0" w:color="auto"/>
          </w:divBdr>
        </w:div>
        <w:div w:id="1806969787">
          <w:marLeft w:val="0"/>
          <w:marRight w:val="0"/>
          <w:marTop w:val="0"/>
          <w:marBottom w:val="0"/>
          <w:divBdr>
            <w:top w:val="none" w:sz="0" w:space="0" w:color="auto"/>
            <w:left w:val="none" w:sz="0" w:space="0" w:color="auto"/>
            <w:bottom w:val="none" w:sz="0" w:space="0" w:color="auto"/>
            <w:right w:val="none" w:sz="0" w:space="0" w:color="auto"/>
          </w:divBdr>
        </w:div>
        <w:div w:id="1899050507">
          <w:marLeft w:val="0"/>
          <w:marRight w:val="0"/>
          <w:marTop w:val="0"/>
          <w:marBottom w:val="0"/>
          <w:divBdr>
            <w:top w:val="none" w:sz="0" w:space="0" w:color="auto"/>
            <w:left w:val="none" w:sz="0" w:space="0" w:color="auto"/>
            <w:bottom w:val="none" w:sz="0" w:space="0" w:color="auto"/>
            <w:right w:val="none" w:sz="0" w:space="0" w:color="auto"/>
          </w:divBdr>
        </w:div>
        <w:div w:id="1973367438">
          <w:marLeft w:val="0"/>
          <w:marRight w:val="0"/>
          <w:marTop w:val="0"/>
          <w:marBottom w:val="0"/>
          <w:divBdr>
            <w:top w:val="none" w:sz="0" w:space="0" w:color="auto"/>
            <w:left w:val="none" w:sz="0" w:space="0" w:color="auto"/>
            <w:bottom w:val="none" w:sz="0" w:space="0" w:color="auto"/>
            <w:right w:val="none" w:sz="0" w:space="0" w:color="auto"/>
          </w:divBdr>
        </w:div>
        <w:div w:id="2061396152">
          <w:marLeft w:val="0"/>
          <w:marRight w:val="0"/>
          <w:marTop w:val="0"/>
          <w:marBottom w:val="0"/>
          <w:divBdr>
            <w:top w:val="none" w:sz="0" w:space="0" w:color="auto"/>
            <w:left w:val="none" w:sz="0" w:space="0" w:color="auto"/>
            <w:bottom w:val="none" w:sz="0" w:space="0" w:color="auto"/>
            <w:right w:val="none" w:sz="0" w:space="0" w:color="auto"/>
          </w:divBdr>
        </w:div>
        <w:div w:id="2078935904">
          <w:marLeft w:val="0"/>
          <w:marRight w:val="0"/>
          <w:marTop w:val="0"/>
          <w:marBottom w:val="0"/>
          <w:divBdr>
            <w:top w:val="none" w:sz="0" w:space="0" w:color="auto"/>
            <w:left w:val="none" w:sz="0" w:space="0" w:color="auto"/>
            <w:bottom w:val="none" w:sz="0" w:space="0" w:color="auto"/>
            <w:right w:val="none" w:sz="0" w:space="0" w:color="auto"/>
          </w:divBdr>
        </w:div>
      </w:divsChild>
    </w:div>
    <w:div w:id="1720133337">
      <w:bodyDiv w:val="1"/>
      <w:marLeft w:val="0"/>
      <w:marRight w:val="0"/>
      <w:marTop w:val="0"/>
      <w:marBottom w:val="0"/>
      <w:divBdr>
        <w:top w:val="none" w:sz="0" w:space="0" w:color="auto"/>
        <w:left w:val="none" w:sz="0" w:space="0" w:color="auto"/>
        <w:bottom w:val="none" w:sz="0" w:space="0" w:color="auto"/>
        <w:right w:val="none" w:sz="0" w:space="0" w:color="auto"/>
      </w:divBdr>
      <w:divsChild>
        <w:div w:id="190537143">
          <w:marLeft w:val="0"/>
          <w:marRight w:val="0"/>
          <w:marTop w:val="0"/>
          <w:marBottom w:val="0"/>
          <w:divBdr>
            <w:top w:val="none" w:sz="0" w:space="0" w:color="auto"/>
            <w:left w:val="none" w:sz="0" w:space="0" w:color="auto"/>
            <w:bottom w:val="none" w:sz="0" w:space="0" w:color="auto"/>
            <w:right w:val="none" w:sz="0" w:space="0" w:color="auto"/>
          </w:divBdr>
        </w:div>
        <w:div w:id="246615259">
          <w:marLeft w:val="0"/>
          <w:marRight w:val="0"/>
          <w:marTop w:val="0"/>
          <w:marBottom w:val="0"/>
          <w:divBdr>
            <w:top w:val="none" w:sz="0" w:space="0" w:color="auto"/>
            <w:left w:val="none" w:sz="0" w:space="0" w:color="auto"/>
            <w:bottom w:val="none" w:sz="0" w:space="0" w:color="auto"/>
            <w:right w:val="none" w:sz="0" w:space="0" w:color="auto"/>
          </w:divBdr>
        </w:div>
        <w:div w:id="305820201">
          <w:marLeft w:val="0"/>
          <w:marRight w:val="0"/>
          <w:marTop w:val="0"/>
          <w:marBottom w:val="0"/>
          <w:divBdr>
            <w:top w:val="none" w:sz="0" w:space="0" w:color="auto"/>
            <w:left w:val="none" w:sz="0" w:space="0" w:color="auto"/>
            <w:bottom w:val="none" w:sz="0" w:space="0" w:color="auto"/>
            <w:right w:val="none" w:sz="0" w:space="0" w:color="auto"/>
          </w:divBdr>
        </w:div>
        <w:div w:id="441416973">
          <w:marLeft w:val="0"/>
          <w:marRight w:val="0"/>
          <w:marTop w:val="0"/>
          <w:marBottom w:val="0"/>
          <w:divBdr>
            <w:top w:val="none" w:sz="0" w:space="0" w:color="auto"/>
            <w:left w:val="none" w:sz="0" w:space="0" w:color="auto"/>
            <w:bottom w:val="none" w:sz="0" w:space="0" w:color="auto"/>
            <w:right w:val="none" w:sz="0" w:space="0" w:color="auto"/>
          </w:divBdr>
        </w:div>
        <w:div w:id="468791574">
          <w:marLeft w:val="0"/>
          <w:marRight w:val="0"/>
          <w:marTop w:val="0"/>
          <w:marBottom w:val="0"/>
          <w:divBdr>
            <w:top w:val="none" w:sz="0" w:space="0" w:color="auto"/>
            <w:left w:val="none" w:sz="0" w:space="0" w:color="auto"/>
            <w:bottom w:val="none" w:sz="0" w:space="0" w:color="auto"/>
            <w:right w:val="none" w:sz="0" w:space="0" w:color="auto"/>
          </w:divBdr>
        </w:div>
        <w:div w:id="871842250">
          <w:marLeft w:val="0"/>
          <w:marRight w:val="0"/>
          <w:marTop w:val="0"/>
          <w:marBottom w:val="0"/>
          <w:divBdr>
            <w:top w:val="none" w:sz="0" w:space="0" w:color="auto"/>
            <w:left w:val="none" w:sz="0" w:space="0" w:color="auto"/>
            <w:bottom w:val="none" w:sz="0" w:space="0" w:color="auto"/>
            <w:right w:val="none" w:sz="0" w:space="0" w:color="auto"/>
          </w:divBdr>
        </w:div>
        <w:div w:id="911475200">
          <w:marLeft w:val="0"/>
          <w:marRight w:val="0"/>
          <w:marTop w:val="0"/>
          <w:marBottom w:val="0"/>
          <w:divBdr>
            <w:top w:val="none" w:sz="0" w:space="0" w:color="auto"/>
            <w:left w:val="none" w:sz="0" w:space="0" w:color="auto"/>
            <w:bottom w:val="none" w:sz="0" w:space="0" w:color="auto"/>
            <w:right w:val="none" w:sz="0" w:space="0" w:color="auto"/>
          </w:divBdr>
        </w:div>
        <w:div w:id="1073548047">
          <w:marLeft w:val="0"/>
          <w:marRight w:val="0"/>
          <w:marTop w:val="0"/>
          <w:marBottom w:val="0"/>
          <w:divBdr>
            <w:top w:val="none" w:sz="0" w:space="0" w:color="auto"/>
            <w:left w:val="none" w:sz="0" w:space="0" w:color="auto"/>
            <w:bottom w:val="none" w:sz="0" w:space="0" w:color="auto"/>
            <w:right w:val="none" w:sz="0" w:space="0" w:color="auto"/>
          </w:divBdr>
        </w:div>
        <w:div w:id="1192963308">
          <w:marLeft w:val="0"/>
          <w:marRight w:val="0"/>
          <w:marTop w:val="0"/>
          <w:marBottom w:val="0"/>
          <w:divBdr>
            <w:top w:val="none" w:sz="0" w:space="0" w:color="auto"/>
            <w:left w:val="none" w:sz="0" w:space="0" w:color="auto"/>
            <w:bottom w:val="none" w:sz="0" w:space="0" w:color="auto"/>
            <w:right w:val="none" w:sz="0" w:space="0" w:color="auto"/>
          </w:divBdr>
        </w:div>
        <w:div w:id="1222716355">
          <w:marLeft w:val="0"/>
          <w:marRight w:val="0"/>
          <w:marTop w:val="0"/>
          <w:marBottom w:val="0"/>
          <w:divBdr>
            <w:top w:val="none" w:sz="0" w:space="0" w:color="auto"/>
            <w:left w:val="none" w:sz="0" w:space="0" w:color="auto"/>
            <w:bottom w:val="none" w:sz="0" w:space="0" w:color="auto"/>
            <w:right w:val="none" w:sz="0" w:space="0" w:color="auto"/>
          </w:divBdr>
        </w:div>
        <w:div w:id="1311712399">
          <w:marLeft w:val="0"/>
          <w:marRight w:val="0"/>
          <w:marTop w:val="0"/>
          <w:marBottom w:val="0"/>
          <w:divBdr>
            <w:top w:val="none" w:sz="0" w:space="0" w:color="auto"/>
            <w:left w:val="none" w:sz="0" w:space="0" w:color="auto"/>
            <w:bottom w:val="none" w:sz="0" w:space="0" w:color="auto"/>
            <w:right w:val="none" w:sz="0" w:space="0" w:color="auto"/>
          </w:divBdr>
        </w:div>
        <w:div w:id="1643265427">
          <w:marLeft w:val="0"/>
          <w:marRight w:val="0"/>
          <w:marTop w:val="0"/>
          <w:marBottom w:val="0"/>
          <w:divBdr>
            <w:top w:val="none" w:sz="0" w:space="0" w:color="auto"/>
            <w:left w:val="none" w:sz="0" w:space="0" w:color="auto"/>
            <w:bottom w:val="none" w:sz="0" w:space="0" w:color="auto"/>
            <w:right w:val="none" w:sz="0" w:space="0" w:color="auto"/>
          </w:divBdr>
        </w:div>
        <w:div w:id="1888759905">
          <w:marLeft w:val="0"/>
          <w:marRight w:val="0"/>
          <w:marTop w:val="0"/>
          <w:marBottom w:val="0"/>
          <w:divBdr>
            <w:top w:val="none" w:sz="0" w:space="0" w:color="auto"/>
            <w:left w:val="none" w:sz="0" w:space="0" w:color="auto"/>
            <w:bottom w:val="none" w:sz="0" w:space="0" w:color="auto"/>
            <w:right w:val="none" w:sz="0" w:space="0" w:color="auto"/>
          </w:divBdr>
        </w:div>
        <w:div w:id="2009598894">
          <w:marLeft w:val="0"/>
          <w:marRight w:val="0"/>
          <w:marTop w:val="0"/>
          <w:marBottom w:val="0"/>
          <w:divBdr>
            <w:top w:val="none" w:sz="0" w:space="0" w:color="auto"/>
            <w:left w:val="none" w:sz="0" w:space="0" w:color="auto"/>
            <w:bottom w:val="none" w:sz="0" w:space="0" w:color="auto"/>
            <w:right w:val="none" w:sz="0" w:space="0" w:color="auto"/>
          </w:divBdr>
        </w:div>
        <w:div w:id="2053576201">
          <w:marLeft w:val="0"/>
          <w:marRight w:val="0"/>
          <w:marTop w:val="0"/>
          <w:marBottom w:val="0"/>
          <w:divBdr>
            <w:top w:val="none" w:sz="0" w:space="0" w:color="auto"/>
            <w:left w:val="none" w:sz="0" w:space="0" w:color="auto"/>
            <w:bottom w:val="none" w:sz="0" w:space="0" w:color="auto"/>
            <w:right w:val="none" w:sz="0" w:space="0" w:color="auto"/>
          </w:divBdr>
        </w:div>
      </w:divsChild>
    </w:div>
    <w:div w:id="2101371704">
      <w:bodyDiv w:val="1"/>
      <w:marLeft w:val="0"/>
      <w:marRight w:val="0"/>
      <w:marTop w:val="0"/>
      <w:marBottom w:val="0"/>
      <w:divBdr>
        <w:top w:val="none" w:sz="0" w:space="0" w:color="auto"/>
        <w:left w:val="none" w:sz="0" w:space="0" w:color="auto"/>
        <w:bottom w:val="none" w:sz="0" w:space="0" w:color="auto"/>
        <w:right w:val="none" w:sz="0" w:space="0" w:color="auto"/>
      </w:divBdr>
    </w:div>
    <w:div w:id="2138179745">
      <w:bodyDiv w:val="1"/>
      <w:marLeft w:val="0"/>
      <w:marRight w:val="0"/>
      <w:marTop w:val="0"/>
      <w:marBottom w:val="0"/>
      <w:divBdr>
        <w:top w:val="none" w:sz="0" w:space="0" w:color="auto"/>
        <w:left w:val="none" w:sz="0" w:space="0" w:color="auto"/>
        <w:bottom w:val="none" w:sz="0" w:space="0" w:color="auto"/>
        <w:right w:val="none" w:sz="0" w:space="0" w:color="auto"/>
      </w:divBdr>
      <w:divsChild>
        <w:div w:id="126709316">
          <w:marLeft w:val="0"/>
          <w:marRight w:val="0"/>
          <w:marTop w:val="0"/>
          <w:marBottom w:val="0"/>
          <w:divBdr>
            <w:top w:val="none" w:sz="0" w:space="0" w:color="auto"/>
            <w:left w:val="none" w:sz="0" w:space="0" w:color="auto"/>
            <w:bottom w:val="none" w:sz="0" w:space="0" w:color="auto"/>
            <w:right w:val="none" w:sz="0" w:space="0" w:color="auto"/>
          </w:divBdr>
        </w:div>
        <w:div w:id="204411319">
          <w:marLeft w:val="0"/>
          <w:marRight w:val="0"/>
          <w:marTop w:val="0"/>
          <w:marBottom w:val="0"/>
          <w:divBdr>
            <w:top w:val="none" w:sz="0" w:space="0" w:color="auto"/>
            <w:left w:val="none" w:sz="0" w:space="0" w:color="auto"/>
            <w:bottom w:val="none" w:sz="0" w:space="0" w:color="auto"/>
            <w:right w:val="none" w:sz="0" w:space="0" w:color="auto"/>
          </w:divBdr>
        </w:div>
        <w:div w:id="211235144">
          <w:marLeft w:val="0"/>
          <w:marRight w:val="0"/>
          <w:marTop w:val="0"/>
          <w:marBottom w:val="0"/>
          <w:divBdr>
            <w:top w:val="none" w:sz="0" w:space="0" w:color="auto"/>
            <w:left w:val="none" w:sz="0" w:space="0" w:color="auto"/>
            <w:bottom w:val="none" w:sz="0" w:space="0" w:color="auto"/>
            <w:right w:val="none" w:sz="0" w:space="0" w:color="auto"/>
          </w:divBdr>
        </w:div>
        <w:div w:id="240529659">
          <w:marLeft w:val="0"/>
          <w:marRight w:val="0"/>
          <w:marTop w:val="0"/>
          <w:marBottom w:val="0"/>
          <w:divBdr>
            <w:top w:val="none" w:sz="0" w:space="0" w:color="auto"/>
            <w:left w:val="none" w:sz="0" w:space="0" w:color="auto"/>
            <w:bottom w:val="none" w:sz="0" w:space="0" w:color="auto"/>
            <w:right w:val="none" w:sz="0" w:space="0" w:color="auto"/>
          </w:divBdr>
        </w:div>
        <w:div w:id="328411623">
          <w:marLeft w:val="0"/>
          <w:marRight w:val="0"/>
          <w:marTop w:val="0"/>
          <w:marBottom w:val="0"/>
          <w:divBdr>
            <w:top w:val="none" w:sz="0" w:space="0" w:color="auto"/>
            <w:left w:val="none" w:sz="0" w:space="0" w:color="auto"/>
            <w:bottom w:val="none" w:sz="0" w:space="0" w:color="auto"/>
            <w:right w:val="none" w:sz="0" w:space="0" w:color="auto"/>
          </w:divBdr>
        </w:div>
        <w:div w:id="357976036">
          <w:marLeft w:val="0"/>
          <w:marRight w:val="0"/>
          <w:marTop w:val="0"/>
          <w:marBottom w:val="0"/>
          <w:divBdr>
            <w:top w:val="none" w:sz="0" w:space="0" w:color="auto"/>
            <w:left w:val="none" w:sz="0" w:space="0" w:color="auto"/>
            <w:bottom w:val="none" w:sz="0" w:space="0" w:color="auto"/>
            <w:right w:val="none" w:sz="0" w:space="0" w:color="auto"/>
          </w:divBdr>
        </w:div>
        <w:div w:id="429471738">
          <w:marLeft w:val="0"/>
          <w:marRight w:val="0"/>
          <w:marTop w:val="0"/>
          <w:marBottom w:val="0"/>
          <w:divBdr>
            <w:top w:val="none" w:sz="0" w:space="0" w:color="auto"/>
            <w:left w:val="none" w:sz="0" w:space="0" w:color="auto"/>
            <w:bottom w:val="none" w:sz="0" w:space="0" w:color="auto"/>
            <w:right w:val="none" w:sz="0" w:space="0" w:color="auto"/>
          </w:divBdr>
        </w:div>
        <w:div w:id="587621634">
          <w:marLeft w:val="0"/>
          <w:marRight w:val="0"/>
          <w:marTop w:val="0"/>
          <w:marBottom w:val="0"/>
          <w:divBdr>
            <w:top w:val="none" w:sz="0" w:space="0" w:color="auto"/>
            <w:left w:val="none" w:sz="0" w:space="0" w:color="auto"/>
            <w:bottom w:val="none" w:sz="0" w:space="0" w:color="auto"/>
            <w:right w:val="none" w:sz="0" w:space="0" w:color="auto"/>
          </w:divBdr>
        </w:div>
        <w:div w:id="679694682">
          <w:marLeft w:val="0"/>
          <w:marRight w:val="0"/>
          <w:marTop w:val="0"/>
          <w:marBottom w:val="0"/>
          <w:divBdr>
            <w:top w:val="none" w:sz="0" w:space="0" w:color="auto"/>
            <w:left w:val="none" w:sz="0" w:space="0" w:color="auto"/>
            <w:bottom w:val="none" w:sz="0" w:space="0" w:color="auto"/>
            <w:right w:val="none" w:sz="0" w:space="0" w:color="auto"/>
          </w:divBdr>
        </w:div>
        <w:div w:id="754860166">
          <w:marLeft w:val="0"/>
          <w:marRight w:val="0"/>
          <w:marTop w:val="0"/>
          <w:marBottom w:val="0"/>
          <w:divBdr>
            <w:top w:val="none" w:sz="0" w:space="0" w:color="auto"/>
            <w:left w:val="none" w:sz="0" w:space="0" w:color="auto"/>
            <w:bottom w:val="none" w:sz="0" w:space="0" w:color="auto"/>
            <w:right w:val="none" w:sz="0" w:space="0" w:color="auto"/>
          </w:divBdr>
        </w:div>
        <w:div w:id="826895947">
          <w:marLeft w:val="0"/>
          <w:marRight w:val="0"/>
          <w:marTop w:val="0"/>
          <w:marBottom w:val="0"/>
          <w:divBdr>
            <w:top w:val="none" w:sz="0" w:space="0" w:color="auto"/>
            <w:left w:val="none" w:sz="0" w:space="0" w:color="auto"/>
            <w:bottom w:val="none" w:sz="0" w:space="0" w:color="auto"/>
            <w:right w:val="none" w:sz="0" w:space="0" w:color="auto"/>
          </w:divBdr>
        </w:div>
        <w:div w:id="868034516">
          <w:marLeft w:val="0"/>
          <w:marRight w:val="0"/>
          <w:marTop w:val="0"/>
          <w:marBottom w:val="0"/>
          <w:divBdr>
            <w:top w:val="none" w:sz="0" w:space="0" w:color="auto"/>
            <w:left w:val="none" w:sz="0" w:space="0" w:color="auto"/>
            <w:bottom w:val="none" w:sz="0" w:space="0" w:color="auto"/>
            <w:right w:val="none" w:sz="0" w:space="0" w:color="auto"/>
          </w:divBdr>
        </w:div>
        <w:div w:id="1023626054">
          <w:marLeft w:val="0"/>
          <w:marRight w:val="0"/>
          <w:marTop w:val="0"/>
          <w:marBottom w:val="0"/>
          <w:divBdr>
            <w:top w:val="none" w:sz="0" w:space="0" w:color="auto"/>
            <w:left w:val="none" w:sz="0" w:space="0" w:color="auto"/>
            <w:bottom w:val="none" w:sz="0" w:space="0" w:color="auto"/>
            <w:right w:val="none" w:sz="0" w:space="0" w:color="auto"/>
          </w:divBdr>
        </w:div>
        <w:div w:id="1323195876">
          <w:marLeft w:val="0"/>
          <w:marRight w:val="0"/>
          <w:marTop w:val="0"/>
          <w:marBottom w:val="0"/>
          <w:divBdr>
            <w:top w:val="none" w:sz="0" w:space="0" w:color="auto"/>
            <w:left w:val="none" w:sz="0" w:space="0" w:color="auto"/>
            <w:bottom w:val="none" w:sz="0" w:space="0" w:color="auto"/>
            <w:right w:val="none" w:sz="0" w:space="0" w:color="auto"/>
          </w:divBdr>
        </w:div>
        <w:div w:id="1354040009">
          <w:marLeft w:val="0"/>
          <w:marRight w:val="0"/>
          <w:marTop w:val="0"/>
          <w:marBottom w:val="0"/>
          <w:divBdr>
            <w:top w:val="none" w:sz="0" w:space="0" w:color="auto"/>
            <w:left w:val="none" w:sz="0" w:space="0" w:color="auto"/>
            <w:bottom w:val="none" w:sz="0" w:space="0" w:color="auto"/>
            <w:right w:val="none" w:sz="0" w:space="0" w:color="auto"/>
          </w:divBdr>
        </w:div>
        <w:div w:id="1373533782">
          <w:marLeft w:val="0"/>
          <w:marRight w:val="0"/>
          <w:marTop w:val="0"/>
          <w:marBottom w:val="0"/>
          <w:divBdr>
            <w:top w:val="none" w:sz="0" w:space="0" w:color="auto"/>
            <w:left w:val="none" w:sz="0" w:space="0" w:color="auto"/>
            <w:bottom w:val="none" w:sz="0" w:space="0" w:color="auto"/>
            <w:right w:val="none" w:sz="0" w:space="0" w:color="auto"/>
          </w:divBdr>
        </w:div>
        <w:div w:id="1634554171">
          <w:marLeft w:val="0"/>
          <w:marRight w:val="0"/>
          <w:marTop w:val="0"/>
          <w:marBottom w:val="0"/>
          <w:divBdr>
            <w:top w:val="none" w:sz="0" w:space="0" w:color="auto"/>
            <w:left w:val="none" w:sz="0" w:space="0" w:color="auto"/>
            <w:bottom w:val="none" w:sz="0" w:space="0" w:color="auto"/>
            <w:right w:val="none" w:sz="0" w:space="0" w:color="auto"/>
          </w:divBdr>
        </w:div>
        <w:div w:id="1670405033">
          <w:marLeft w:val="0"/>
          <w:marRight w:val="0"/>
          <w:marTop w:val="0"/>
          <w:marBottom w:val="0"/>
          <w:divBdr>
            <w:top w:val="none" w:sz="0" w:space="0" w:color="auto"/>
            <w:left w:val="none" w:sz="0" w:space="0" w:color="auto"/>
            <w:bottom w:val="none" w:sz="0" w:space="0" w:color="auto"/>
            <w:right w:val="none" w:sz="0" w:space="0" w:color="auto"/>
          </w:divBdr>
        </w:div>
        <w:div w:id="1854371349">
          <w:marLeft w:val="0"/>
          <w:marRight w:val="0"/>
          <w:marTop w:val="0"/>
          <w:marBottom w:val="0"/>
          <w:divBdr>
            <w:top w:val="none" w:sz="0" w:space="0" w:color="auto"/>
            <w:left w:val="none" w:sz="0" w:space="0" w:color="auto"/>
            <w:bottom w:val="none" w:sz="0" w:space="0" w:color="auto"/>
            <w:right w:val="none" w:sz="0" w:space="0" w:color="auto"/>
          </w:divBdr>
        </w:div>
        <w:div w:id="1947299354">
          <w:marLeft w:val="0"/>
          <w:marRight w:val="0"/>
          <w:marTop w:val="0"/>
          <w:marBottom w:val="0"/>
          <w:divBdr>
            <w:top w:val="none" w:sz="0" w:space="0" w:color="auto"/>
            <w:left w:val="none" w:sz="0" w:space="0" w:color="auto"/>
            <w:bottom w:val="none" w:sz="0" w:space="0" w:color="auto"/>
            <w:right w:val="none" w:sz="0" w:space="0" w:color="auto"/>
          </w:divBdr>
        </w:div>
        <w:div w:id="1995256612">
          <w:marLeft w:val="0"/>
          <w:marRight w:val="0"/>
          <w:marTop w:val="0"/>
          <w:marBottom w:val="0"/>
          <w:divBdr>
            <w:top w:val="none" w:sz="0" w:space="0" w:color="auto"/>
            <w:left w:val="none" w:sz="0" w:space="0" w:color="auto"/>
            <w:bottom w:val="none" w:sz="0" w:space="0" w:color="auto"/>
            <w:right w:val="none" w:sz="0" w:space="0" w:color="auto"/>
          </w:divBdr>
        </w:div>
        <w:div w:id="202022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4555452" Type="http://schemas.openxmlformats.org/officeDocument/2006/relationships/comments" Target="comments.xml"/><Relationship Id="rId919039677" Type="http://schemas.microsoft.com/office/2011/relationships/commentsExtended" Target="commentsExtended.xml"/><Relationship Id="rId89226846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YbyjkFFT1cuZ+IpgsIqHp54BW2Q=</DigestValue>
    </Reference>
    <Reference Type="http://www.w3.org/2000/09/xmldsig#Object" URI="#idOfficeObject">
      <DigestMethod Algorithm="http://www.w3.org/2000/09/xmldsig#sha1"/>
      <DigestValue>qHaQ7908NIwzGU7HYBA+z0wQ+Vo=</DigestValue>
    </Reference>
  </SignedInfo>
  <SignatureValue>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</SignatureValue>
  <KeyInfo>
    <X509Data>
      <X509Certificate>MIIFmjCCA4ICFGmuXN4bNSDagNvjEsKHZo/19nywMA0GCSqGSIb3DQEBCwUAMIGQ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==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4555452"/>
            <mdssi:RelationshipReference SourceId="rId919039677"/>
            <mdssi:RelationshipReference SourceId="rId892268464"/>
          </Transform>
          <Transform Algorithm="http://www.w3.org/TR/2001/REC-xml-c14n-20010315"/>
        </Transforms>
        <DigestMethod Algorithm="http://www.w3.org/2000/09/xmldsig#sha1"/>
        <DigestValue>VzZl3C+MwcN1dFDLPUWRSSIBhsk=</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+kYLomco48hixM9t9yNfUxAue18=</DigestValue>
      </Reference>
      <Reference URI="/word/endnotes.xml?ContentType=application/vnd.openxmlformats-officedocument.wordprocessingml.endnotes+xml">
        <DigestMethod Algorithm="http://www.w3.org/2000/09/xmldsig#sha1"/>
        <DigestValue>V5ysCU/991E/YUvz27b+UUD34CE=</DigestValue>
      </Reference>
      <Reference URI="/word/fontTable.xml?ContentType=application/vnd.openxmlformats-officedocument.wordprocessingml.fontTable+xml">
        <DigestMethod Algorithm="http://www.w3.org/2000/09/xmldsig#sha1"/>
        <DigestValue>G5M9ULOiWcqtAlHfhlbHRxJgDBg=</DigestValue>
      </Reference>
      <Reference URI="/word/footnotes.xml?ContentType=application/vnd.openxmlformats-officedocument.wordprocessingml.footnotes+xml">
        <DigestMethod Algorithm="http://www.w3.org/2000/09/xmldsig#sha1"/>
        <DigestValue>/yagFvE6C5ZyynTsJFWW74hIUgM=</DigestValue>
      </Reference>
      <Reference URI="/word/header1.xml?ContentType=application/vnd.openxmlformats-officedocument.wordprocessingml.header+xml">
        <DigestMethod Algorithm="http://www.w3.org/2000/09/xmldsig#sha1"/>
        <DigestValue>mutTlMXYunWpXVX34OtpKlJHqcM=</DigestValue>
      </Reference>
      <Reference URI="/word/media/image1.jpg?ContentType=image/jpeg">
        <DigestMethod Algorithm="http://www.w3.org/2000/09/xmldsig#sha1"/>
        <DigestValue>rczuZUVVCy6MTzdlUB+CAuOIH4M=</DigestValue>
      </Reference>
      <Reference URI="/word/numbering.xml?ContentType=application/vnd.openxmlformats-officedocument.wordprocessingml.numbering+xml">
        <DigestMethod Algorithm="http://www.w3.org/2000/09/xmldsig#sha1"/>
        <DigestValue>yVSzRQpK9v6EpsLJsxfS1xuca+I=</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k25bqUUSZ0ykD/CdIrn6W2esG04=</DigestValue>
      </Reference>
      <Reference URI="/word/styles.xml?ContentType=application/vnd.openxmlformats-officedocument.wordprocessingml.styles+xml">
        <DigestMethod Algorithm="http://www.w3.org/2000/09/xmldsig#sha1"/>
        <DigestValue>U75yqhmE+YgGx3XERTKD5hH7IRQ=</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3P2mIFsKJw4xhlnMXKTNvr7NpOY=</DigestValue>
      </Reference>
    </Manifest>
    <SignatureProperties>
      <SignatureProperty Id="idSignatureTime" Target="#idPackageSignature">
        <mdssi:SignatureTime>
          <mdssi:Format>YYYY-MM-DDThh:mm:ssTZD</mdssi:Format>
          <mdssi:Value>2022-05-19T06:14:05Z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C08E4-869F-4541-A4B1-24C79B27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30</Pages>
  <Words>8310</Words>
  <Characters>47369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CSV</cp:lastModifiedBy>
  <cp:revision>30</cp:revision>
  <cp:lastPrinted>2022-03-23T06:21:00Z</cp:lastPrinted>
  <dcterms:created xsi:type="dcterms:W3CDTF">2022-03-23T06:05:00Z</dcterms:created>
  <dcterms:modified xsi:type="dcterms:W3CDTF">2022-04-13T11:47:00Z</dcterms:modified>
</cp:coreProperties>
</file>