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51" w:rsidRDefault="00336551" w:rsidP="00336551">
      <w:pPr>
        <w:spacing w:before="240"/>
        <w:jc w:val="center"/>
        <w:rPr>
          <w:b/>
        </w:rPr>
      </w:pPr>
      <w:bookmarkStart w:id="0" w:name="_GoBack"/>
      <w:bookmarkEnd w:id="0"/>
      <w:r>
        <w:rPr>
          <w:b/>
        </w:rPr>
        <w:t>МУНИЦИПАЛЬНОЕ БЮДЖЕТНОЕ ОБЩЕОБРАЗОВАТЕЛЬНОЕ УЧРЕЖДЕНИЕ</w:t>
      </w:r>
    </w:p>
    <w:p w:rsidR="00336551" w:rsidRDefault="00336551" w:rsidP="00336551">
      <w:pPr>
        <w:jc w:val="center"/>
        <w:rPr>
          <w:b/>
        </w:rPr>
      </w:pPr>
      <w:r>
        <w:rPr>
          <w:b/>
        </w:rPr>
        <w:t>«КРАСНОПОЛЯНСКАЯ СРЕДНЯЯ ШКОЛА ИМЕНИ МЕЩЕРЯКОВА ИВАНА ЕГОРОВИЧА»</w:t>
      </w:r>
    </w:p>
    <w:p w:rsidR="00336551" w:rsidRDefault="00336551" w:rsidP="00336551">
      <w:pPr>
        <w:jc w:val="center"/>
        <w:rPr>
          <w:b/>
        </w:rPr>
      </w:pPr>
      <w:r>
        <w:rPr>
          <w:b/>
        </w:rPr>
        <w:t>ЧЕРНОМОРСКОГО РАЙОНА РЕСПУБЛИКИ КРЫМ</w:t>
      </w:r>
    </w:p>
    <w:p w:rsidR="00336551" w:rsidRDefault="00336551" w:rsidP="00336551">
      <w:pPr>
        <w:jc w:val="both"/>
      </w:pPr>
    </w:p>
    <w:p w:rsidR="00336551" w:rsidRDefault="00336551" w:rsidP="00336551">
      <w:pPr>
        <w:ind w:firstLine="709"/>
        <w:jc w:val="both"/>
      </w:pPr>
    </w:p>
    <w:p w:rsidR="00336551" w:rsidRDefault="00336551" w:rsidP="00336551">
      <w:pPr>
        <w:ind w:firstLine="709"/>
        <w:jc w:val="both"/>
      </w:pPr>
    </w:p>
    <w:p w:rsidR="00336551" w:rsidRDefault="00336551" w:rsidP="00336551">
      <w:pPr>
        <w:ind w:left="-567"/>
        <w:jc w:val="both"/>
      </w:pPr>
      <w:r>
        <w:t>РАССМОТРЕНО</w:t>
      </w:r>
      <w:r>
        <w:tab/>
        <w:t xml:space="preserve">                                         УТВЕРЖДАЮ</w:t>
      </w:r>
    </w:p>
    <w:p w:rsidR="00336551" w:rsidRDefault="00336551" w:rsidP="00336551">
      <w:pPr>
        <w:ind w:left="-567" w:right="-428"/>
        <w:jc w:val="both"/>
        <w:rPr>
          <w:sz w:val="22"/>
          <w:szCs w:val="22"/>
        </w:rPr>
      </w:pPr>
      <w:r>
        <w:rPr>
          <w:sz w:val="22"/>
          <w:szCs w:val="22"/>
        </w:rPr>
        <w:t xml:space="preserve">Школьный МС                                                                           Директор МБОУ </w:t>
      </w:r>
    </w:p>
    <w:p w:rsidR="00336551" w:rsidRDefault="00336551" w:rsidP="00336551">
      <w:pPr>
        <w:ind w:left="-567"/>
        <w:jc w:val="both"/>
        <w:rPr>
          <w:sz w:val="22"/>
          <w:szCs w:val="22"/>
        </w:rPr>
      </w:pPr>
      <w:r>
        <w:rPr>
          <w:sz w:val="22"/>
          <w:szCs w:val="22"/>
        </w:rPr>
        <w:t xml:space="preserve">Руководитель               </w:t>
      </w:r>
      <w:proofErr w:type="spellStart"/>
      <w:r>
        <w:rPr>
          <w:sz w:val="22"/>
          <w:szCs w:val="22"/>
        </w:rPr>
        <w:t>И.В.Швец</w:t>
      </w:r>
      <w:proofErr w:type="spellEnd"/>
      <w:r>
        <w:rPr>
          <w:sz w:val="22"/>
          <w:szCs w:val="22"/>
        </w:rPr>
        <w:t xml:space="preserve">                                             МБОУ «</w:t>
      </w:r>
      <w:proofErr w:type="spellStart"/>
      <w:r>
        <w:rPr>
          <w:sz w:val="22"/>
          <w:szCs w:val="22"/>
        </w:rPr>
        <w:t>Краснополянская</w:t>
      </w:r>
      <w:proofErr w:type="spellEnd"/>
      <w:r>
        <w:rPr>
          <w:sz w:val="22"/>
          <w:szCs w:val="22"/>
        </w:rPr>
        <w:t xml:space="preserve"> СШ </w:t>
      </w:r>
    </w:p>
    <w:p w:rsidR="00336551" w:rsidRDefault="00336551" w:rsidP="00336551">
      <w:pPr>
        <w:ind w:left="-567"/>
        <w:jc w:val="both"/>
        <w:rPr>
          <w:sz w:val="22"/>
          <w:szCs w:val="22"/>
        </w:rPr>
      </w:pPr>
      <w:r>
        <w:rPr>
          <w:sz w:val="22"/>
          <w:szCs w:val="22"/>
        </w:rPr>
        <w:t xml:space="preserve">                                                                                                      </w:t>
      </w:r>
      <w:proofErr w:type="spellStart"/>
      <w:r>
        <w:rPr>
          <w:sz w:val="22"/>
          <w:szCs w:val="22"/>
        </w:rPr>
        <w:t>им.Мещерякова</w:t>
      </w:r>
      <w:proofErr w:type="spellEnd"/>
      <w:r>
        <w:rPr>
          <w:sz w:val="22"/>
          <w:szCs w:val="22"/>
        </w:rPr>
        <w:t xml:space="preserve"> И.Е.»  </w:t>
      </w:r>
    </w:p>
    <w:p w:rsidR="00336551" w:rsidRDefault="00336551" w:rsidP="00336551">
      <w:pPr>
        <w:ind w:left="-567"/>
        <w:jc w:val="both"/>
        <w:rPr>
          <w:sz w:val="22"/>
          <w:szCs w:val="22"/>
        </w:rPr>
      </w:pPr>
      <w:r>
        <w:rPr>
          <w:sz w:val="22"/>
          <w:szCs w:val="22"/>
        </w:rPr>
        <w:t>от _______2025 г. № ___                                                           «____»______2025 г.</w:t>
      </w:r>
    </w:p>
    <w:p w:rsidR="00336551" w:rsidRDefault="00336551" w:rsidP="00336551">
      <w:pPr>
        <w:ind w:left="-567" w:firstLine="1560"/>
        <w:jc w:val="both"/>
        <w:rPr>
          <w:sz w:val="22"/>
          <w:szCs w:val="22"/>
        </w:rPr>
      </w:pPr>
      <w:r>
        <w:rPr>
          <w:sz w:val="22"/>
          <w:szCs w:val="22"/>
        </w:rPr>
        <w:t xml:space="preserve">                                                                          ___________</w:t>
      </w:r>
      <w:proofErr w:type="spellStart"/>
      <w:r>
        <w:rPr>
          <w:sz w:val="22"/>
          <w:szCs w:val="22"/>
        </w:rPr>
        <w:t>М.С.Чумак</w:t>
      </w:r>
      <w:proofErr w:type="spellEnd"/>
    </w:p>
    <w:p w:rsidR="00336551" w:rsidRDefault="00336551" w:rsidP="00336551">
      <w:pPr>
        <w:ind w:firstLine="709"/>
        <w:jc w:val="both"/>
      </w:pPr>
    </w:p>
    <w:p w:rsidR="00336551" w:rsidRDefault="00336551" w:rsidP="00336551">
      <w:pPr>
        <w:ind w:firstLine="709"/>
        <w:jc w:val="both"/>
      </w:pPr>
    </w:p>
    <w:p w:rsidR="00336551" w:rsidRDefault="00336551" w:rsidP="00336551">
      <w:pPr>
        <w:ind w:firstLine="709"/>
        <w:jc w:val="center"/>
      </w:pPr>
    </w:p>
    <w:p w:rsidR="00336551" w:rsidRPr="00052F63" w:rsidRDefault="00336551" w:rsidP="00336551">
      <w:pPr>
        <w:pStyle w:val="1"/>
        <w:spacing w:line="276" w:lineRule="auto"/>
        <w:ind w:firstLine="0"/>
        <w:jc w:val="center"/>
        <w:rPr>
          <w:rFonts w:ascii="Times New Roman" w:hAnsi="Times New Roman" w:cs="Times New Roman"/>
          <w:b/>
          <w:sz w:val="28"/>
          <w:szCs w:val="28"/>
        </w:rPr>
      </w:pPr>
      <w:r w:rsidRPr="00052F63">
        <w:rPr>
          <w:rFonts w:ascii="Times New Roman" w:hAnsi="Times New Roman" w:cs="Times New Roman"/>
          <w:b/>
          <w:sz w:val="28"/>
          <w:szCs w:val="28"/>
        </w:rPr>
        <w:t xml:space="preserve">Дополнительная общеобразовательная </w:t>
      </w:r>
    </w:p>
    <w:p w:rsidR="00336551" w:rsidRPr="00052F63" w:rsidRDefault="00336551" w:rsidP="00336551">
      <w:pPr>
        <w:pStyle w:val="1"/>
        <w:spacing w:line="276" w:lineRule="auto"/>
        <w:ind w:firstLine="0"/>
        <w:jc w:val="center"/>
        <w:rPr>
          <w:rFonts w:ascii="Times New Roman" w:hAnsi="Times New Roman" w:cs="Times New Roman"/>
          <w:b/>
          <w:sz w:val="28"/>
          <w:szCs w:val="28"/>
        </w:rPr>
      </w:pPr>
      <w:r w:rsidRPr="00052F63">
        <w:rPr>
          <w:rFonts w:ascii="Times New Roman" w:hAnsi="Times New Roman" w:cs="Times New Roman"/>
          <w:b/>
          <w:sz w:val="28"/>
          <w:szCs w:val="28"/>
        </w:rPr>
        <w:t>общеразвивающая программа</w:t>
      </w:r>
    </w:p>
    <w:p w:rsidR="00336551" w:rsidRPr="00052F63" w:rsidRDefault="00336551" w:rsidP="00336551">
      <w:pPr>
        <w:jc w:val="center"/>
        <w:rPr>
          <w:b/>
        </w:rPr>
      </w:pPr>
      <w:r w:rsidRPr="00052F63">
        <w:rPr>
          <w:b/>
        </w:rPr>
        <w:t>«</w:t>
      </w:r>
      <w:r w:rsidR="00052F63">
        <w:rPr>
          <w:b/>
        </w:rPr>
        <w:t xml:space="preserve">Точка роста </w:t>
      </w:r>
      <w:proofErr w:type="gramStart"/>
      <w:r w:rsidR="00052F63">
        <w:rPr>
          <w:b/>
        </w:rPr>
        <w:t>( биология</w:t>
      </w:r>
      <w:proofErr w:type="gramEnd"/>
      <w:r w:rsidR="00052F63">
        <w:rPr>
          <w:b/>
        </w:rPr>
        <w:t>)</w:t>
      </w:r>
      <w:r w:rsidRPr="00052F63">
        <w:rPr>
          <w:b/>
        </w:rPr>
        <w:t>»</w:t>
      </w:r>
    </w:p>
    <w:p w:rsidR="00336551" w:rsidRPr="00052F63" w:rsidRDefault="00336551" w:rsidP="00336551">
      <w:pPr>
        <w:ind w:firstLine="709"/>
        <w:jc w:val="center"/>
      </w:pPr>
    </w:p>
    <w:p w:rsidR="00336551" w:rsidRDefault="00336551" w:rsidP="00336551">
      <w:pPr>
        <w:ind w:firstLine="709"/>
        <w:jc w:val="center"/>
      </w:pPr>
    </w:p>
    <w:p w:rsidR="00336551" w:rsidRDefault="00336551" w:rsidP="00336551">
      <w:pPr>
        <w:ind w:firstLine="4111"/>
        <w:jc w:val="both"/>
      </w:pPr>
      <w:r>
        <w:t xml:space="preserve">Направленность: </w:t>
      </w:r>
      <w:r w:rsidRPr="00336551">
        <w:t>естественнонаучная</w:t>
      </w:r>
    </w:p>
    <w:p w:rsidR="00336551" w:rsidRDefault="003B0204" w:rsidP="00336551">
      <w:pPr>
        <w:ind w:firstLine="4111"/>
        <w:jc w:val="both"/>
      </w:pPr>
      <w:r>
        <w:t>Возраст обучающихся: 13</w:t>
      </w:r>
      <w:r w:rsidR="00336551">
        <w:t xml:space="preserve"> – 16 лет</w:t>
      </w:r>
    </w:p>
    <w:p w:rsidR="00336551" w:rsidRDefault="00336551" w:rsidP="00336551">
      <w:pPr>
        <w:ind w:firstLine="4111"/>
        <w:jc w:val="both"/>
      </w:pPr>
      <w:r>
        <w:t>Срок реализации программы: 1 год, 34 часа</w:t>
      </w:r>
    </w:p>
    <w:p w:rsidR="00336551" w:rsidRDefault="00336551" w:rsidP="00336551">
      <w:pPr>
        <w:ind w:firstLine="4111"/>
        <w:jc w:val="both"/>
      </w:pPr>
      <w:r>
        <w:t>Вид программы: модифицированная</w:t>
      </w:r>
    </w:p>
    <w:p w:rsidR="00336551" w:rsidRDefault="00336551" w:rsidP="00336551">
      <w:pPr>
        <w:ind w:firstLine="4111"/>
        <w:jc w:val="both"/>
      </w:pPr>
      <w:r>
        <w:t>Уровень: стартовый</w:t>
      </w:r>
    </w:p>
    <w:p w:rsidR="00336551" w:rsidRDefault="00336551" w:rsidP="00336551">
      <w:pPr>
        <w:ind w:left="4111"/>
        <w:jc w:val="both"/>
      </w:pPr>
      <w:r>
        <w:t>Должность: учитель биологии</w:t>
      </w:r>
    </w:p>
    <w:p w:rsidR="00336551" w:rsidRDefault="00336551" w:rsidP="00336551">
      <w:pPr>
        <w:ind w:firstLine="4111"/>
        <w:jc w:val="both"/>
      </w:pPr>
      <w:r>
        <w:t>Ф.И.О.: Клименко Мария Александровна</w:t>
      </w:r>
    </w:p>
    <w:p w:rsidR="00336551" w:rsidRDefault="00336551" w:rsidP="00336551">
      <w:pPr>
        <w:ind w:firstLine="709"/>
        <w:jc w:val="center"/>
      </w:pPr>
    </w:p>
    <w:p w:rsidR="00336551" w:rsidRDefault="00336551" w:rsidP="00336551"/>
    <w:p w:rsidR="00336551" w:rsidRDefault="00336551" w:rsidP="00336551"/>
    <w:p w:rsidR="00336551" w:rsidRDefault="00336551" w:rsidP="00336551">
      <w:pPr>
        <w:ind w:firstLine="709"/>
        <w:jc w:val="center"/>
      </w:pPr>
    </w:p>
    <w:p w:rsidR="00336551" w:rsidRDefault="00336551" w:rsidP="00336551">
      <w:pPr>
        <w:ind w:firstLine="709"/>
        <w:jc w:val="center"/>
      </w:pPr>
    </w:p>
    <w:p w:rsidR="00336551" w:rsidRDefault="00336551" w:rsidP="00336551">
      <w:pPr>
        <w:ind w:firstLine="709"/>
        <w:jc w:val="center"/>
      </w:pPr>
      <w:r>
        <w:t>с. Красная Поляна, 2025 г.</w:t>
      </w:r>
    </w:p>
    <w:p w:rsidR="00336551" w:rsidRDefault="00336551">
      <w:pPr>
        <w:spacing w:after="200"/>
      </w:pPr>
      <w:r>
        <w:br w:type="page"/>
      </w:r>
    </w:p>
    <w:p w:rsidR="00336551" w:rsidRDefault="00336551" w:rsidP="00336551">
      <w:pPr>
        <w:pStyle w:val="a6"/>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rsidR="00336551" w:rsidRDefault="00336551" w:rsidP="00336551">
      <w:pPr>
        <w:spacing w:before="240"/>
        <w:ind w:left="709" w:right="268"/>
        <w:jc w:val="both"/>
      </w:pPr>
      <w:r>
        <w:rPr>
          <w:b/>
        </w:rPr>
        <w:t>1.1 Пояснительная записка</w:t>
      </w:r>
    </w:p>
    <w:p w:rsidR="00336551" w:rsidRPr="00052F63" w:rsidRDefault="00336551" w:rsidP="00336551">
      <w:pPr>
        <w:pStyle w:val="1"/>
        <w:tabs>
          <w:tab w:val="left" w:pos="9632"/>
        </w:tabs>
        <w:spacing w:before="240" w:line="276" w:lineRule="auto"/>
        <w:ind w:right="-7" w:firstLine="709"/>
        <w:jc w:val="both"/>
        <w:rPr>
          <w:rFonts w:ascii="Times New Roman" w:hAnsi="Times New Roman" w:cs="Times New Roman"/>
          <w:sz w:val="28"/>
          <w:szCs w:val="28"/>
        </w:rPr>
      </w:pPr>
      <w:r w:rsidRPr="00052F63">
        <w:rPr>
          <w:rFonts w:ascii="Times New Roman" w:hAnsi="Times New Roman" w:cs="Times New Roman"/>
          <w:b/>
          <w:iCs/>
          <w:sz w:val="28"/>
          <w:szCs w:val="28"/>
        </w:rPr>
        <w:t>Нормативно-правовая основа программы</w:t>
      </w:r>
    </w:p>
    <w:p w:rsidR="00336551" w:rsidRPr="00052F63" w:rsidRDefault="00336551" w:rsidP="00052F63">
      <w:pPr>
        <w:rPr>
          <w:b/>
        </w:rPr>
      </w:pPr>
      <w:r w:rsidRPr="00052F63">
        <w:t>Дополнительная общеобразовател</w:t>
      </w:r>
      <w:r w:rsidR="00052F63">
        <w:t xml:space="preserve">ьная общеразвивающая </w:t>
      </w:r>
      <w:proofErr w:type="gramStart"/>
      <w:r w:rsidR="00052F63">
        <w:t xml:space="preserve">программа </w:t>
      </w:r>
      <w:r w:rsidRPr="00052F63">
        <w:t xml:space="preserve"> </w:t>
      </w:r>
      <w:r w:rsidR="00052F63" w:rsidRPr="00052F63">
        <w:rPr>
          <w:b/>
        </w:rPr>
        <w:t>«</w:t>
      </w:r>
      <w:proofErr w:type="gramEnd"/>
      <w:r w:rsidR="00052F63">
        <w:rPr>
          <w:b/>
        </w:rPr>
        <w:t>Точка роста ( биология)</w:t>
      </w:r>
      <w:r w:rsidR="00052F63" w:rsidRPr="00052F63">
        <w:rPr>
          <w:b/>
        </w:rPr>
        <w:t>»</w:t>
      </w:r>
      <w:r w:rsidR="00052F63">
        <w:rPr>
          <w:b/>
        </w:rPr>
        <w:t xml:space="preserve"> </w:t>
      </w:r>
      <w:r w:rsidRPr="00052F63">
        <w:rPr>
          <w:iCs/>
        </w:rPr>
        <w:t>разработана на основе нормативных документов, регламентирующих деятельность учреждений дополнительного образования:</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336551" w:rsidRDefault="00336551" w:rsidP="00336551">
      <w:pPr>
        <w:pStyle w:val="a6"/>
        <w:numPr>
          <w:ilvl w:val="0"/>
          <w:numId w:val="2"/>
        </w:numPr>
        <w:tabs>
          <w:tab w:val="left" w:pos="993"/>
        </w:tabs>
        <w:spacing w:after="0" w:line="240" w:lineRule="auto"/>
        <w:ind w:left="0" w:firstLine="709"/>
        <w:jc w:val="both"/>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t xml:space="preserve"> </w:t>
      </w:r>
    </w:p>
    <w:p w:rsidR="00336551" w:rsidRDefault="00336551" w:rsidP="00336551">
      <w:pPr>
        <w:pStyle w:val="a6"/>
        <w:numPr>
          <w:ilvl w:val="0"/>
          <w:numId w:val="2"/>
        </w:numPr>
        <w:tabs>
          <w:tab w:val="left" w:pos="993"/>
        </w:tabs>
        <w:spacing w:after="0" w:line="240" w:lineRule="auto"/>
        <w:ind w:left="0" w:firstLine="709"/>
        <w:jc w:val="both"/>
      </w:pPr>
      <w:r>
        <w:rPr>
          <w:rStyle w:val="a4"/>
          <w:rFonts w:ascii="Times New Roman" w:hAnsi="Times New Roman"/>
          <w:color w:val="000000" w:themeColor="text1"/>
          <w:sz w:val="28"/>
          <w:szCs w:val="28"/>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rPr>
        <w:br/>
        <w:t>(в действующей редакции);</w:t>
      </w:r>
      <w:r>
        <w:rPr>
          <w:rFonts w:ascii="Times New Roman" w:hAnsi="Times New Roman"/>
          <w:color w:val="000000" w:themeColor="text1"/>
          <w:sz w:val="28"/>
          <w:szCs w:val="28"/>
        </w:rPr>
        <w:t xml:space="preserve"> </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w:t>
      </w:r>
      <w:r>
        <w:rPr>
          <w:rFonts w:ascii="Times New Roman" w:hAnsi="Times New Roman"/>
          <w:color w:val="000000" w:themeColor="text1"/>
          <w:sz w:val="28"/>
          <w:szCs w:val="28"/>
          <w:shd w:val="clear" w:color="auto" w:fill="FFFFFF"/>
        </w:rPr>
        <w:br/>
        <w:t xml:space="preserve">«Об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r>
        <w:rPr>
          <w:rStyle w:val="amailrucssattributepostfix"/>
          <w:rFonts w:ascii="Times New Roman" w:hAnsi="Times New Roman"/>
          <w:color w:val="000000" w:themeColor="text1"/>
          <w:sz w:val="28"/>
          <w:szCs w:val="28"/>
          <w:shd w:val="clear" w:color="auto" w:fill="FFFFFF"/>
        </w:rPr>
        <w:t xml:space="preserve"> </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Pr>
          <w:rStyle w:val="amailrucssattributepostfix"/>
          <w:rFonts w:ascii="Times New Roman" w:hAnsi="Times New Roman"/>
          <w:color w:val="000000" w:themeColor="text1"/>
          <w:sz w:val="28"/>
          <w:szCs w:val="28"/>
          <w:shd w:val="clear" w:color="auto" w:fill="FFFFFF"/>
        </w:rPr>
        <w:br/>
        <w:t>и укреплению традиционных российских духовно-нравственных ценностей»;</w:t>
      </w:r>
    </w:p>
    <w:p w:rsidR="00336551" w:rsidRDefault="002D7ABD"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6" w:history="1">
        <w:r w:rsidR="00336551">
          <w:rPr>
            <w:rStyle w:val="a4"/>
            <w:rFonts w:ascii="Times New Roman" w:hAnsi="Times New Roman"/>
            <w:color w:val="000000" w:themeColor="text1"/>
            <w:sz w:val="28"/>
            <w:szCs w:val="28"/>
          </w:rPr>
          <w:t xml:space="preserve">Стратегия развития воспитания в Российской Федерации на период </w:t>
        </w:r>
        <w:r w:rsidR="00336551">
          <w:rPr>
            <w:rStyle w:val="a4"/>
            <w:rFonts w:ascii="Times New Roman" w:hAnsi="Times New Roman"/>
            <w:color w:val="000000" w:themeColor="text1"/>
            <w:sz w:val="28"/>
            <w:szCs w:val="28"/>
          </w:rPr>
          <w:br/>
          <w:t>до 2025 года, утверждена распоряжением Правительства Российской Федерации от 29.05.2015 г. № 996-р</w:t>
        </w:r>
      </w:hyperlink>
      <w:r w:rsidR="00336551">
        <w:rPr>
          <w:rFonts w:ascii="Times New Roman" w:hAnsi="Times New Roman"/>
          <w:color w:val="000000" w:themeColor="text1"/>
          <w:sz w:val="28"/>
          <w:szCs w:val="28"/>
        </w:rPr>
        <w:t>;</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336551" w:rsidRDefault="002D7ABD"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7" w:history="1">
        <w:r w:rsidR="00336551">
          <w:rPr>
            <w:rStyle w:val="a4"/>
            <w:rFonts w:ascii="Times New Roman" w:hAnsi="Times New Roman"/>
            <w:color w:val="000000" w:themeColor="text1"/>
            <w:sz w:val="28"/>
            <w:szCs w:val="28"/>
          </w:rPr>
          <w:t xml:space="preserve">Приказ </w:t>
        </w:r>
        <w:proofErr w:type="spellStart"/>
        <w:r w:rsidR="00336551">
          <w:rPr>
            <w:rStyle w:val="a4"/>
            <w:rFonts w:ascii="Times New Roman" w:hAnsi="Times New Roman"/>
            <w:color w:val="000000" w:themeColor="text1"/>
            <w:sz w:val="28"/>
            <w:szCs w:val="28"/>
          </w:rPr>
          <w:t>Минпросвещения</w:t>
        </w:r>
        <w:proofErr w:type="spellEnd"/>
        <w:r w:rsidR="00336551">
          <w:rPr>
            <w:rStyle w:val="a4"/>
            <w:rFonts w:ascii="Times New Roman" w:hAnsi="Times New Roman"/>
            <w:color w:val="000000" w:themeColor="text1"/>
            <w:sz w:val="28"/>
            <w:szCs w:val="28"/>
          </w:rPr>
          <w:t xml:space="preserve"> России от 03.09.2019 г. № 467 </w:t>
        </w:r>
        <w:r w:rsidR="00336551">
          <w:rPr>
            <w:rFonts w:ascii="Times New Roman" w:hAnsi="Times New Roman"/>
            <w:color w:val="000000" w:themeColor="text1"/>
            <w:sz w:val="28"/>
            <w:szCs w:val="28"/>
          </w:rPr>
          <w:br/>
        </w:r>
        <w:r w:rsidR="00336551">
          <w:rPr>
            <w:rStyle w:val="a4"/>
            <w:rFonts w:ascii="Times New Roman" w:hAnsi="Times New Roman"/>
            <w:color w:val="000000" w:themeColor="text1"/>
            <w:sz w:val="28"/>
            <w:szCs w:val="28"/>
          </w:rPr>
          <w:t>«Об утверждении Целевой модели развития региональных систем развития дополнительного образования детей»</w:t>
        </w:r>
      </w:hyperlink>
      <w:r w:rsidR="00336551">
        <w:rPr>
          <w:rStyle w:val="a4"/>
          <w:rFonts w:ascii="Times New Roman" w:hAnsi="Times New Roman"/>
          <w:color w:val="000000" w:themeColor="text1"/>
          <w:sz w:val="28"/>
          <w:szCs w:val="28"/>
        </w:rPr>
        <w:t xml:space="preserve"> (в действующей редакции)</w:t>
      </w:r>
      <w:r w:rsidR="00336551">
        <w:rPr>
          <w:rFonts w:ascii="Times New Roman" w:hAnsi="Times New Roman"/>
          <w:color w:val="000000" w:themeColor="text1"/>
          <w:sz w:val="28"/>
          <w:szCs w:val="28"/>
        </w:rPr>
        <w:t>;</w:t>
      </w:r>
      <w:r w:rsidR="00336551">
        <w:rPr>
          <w:color w:val="000000" w:themeColor="text1"/>
        </w:rPr>
        <w:t xml:space="preserve"> </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 xml:space="preserve">Приказ </w:t>
      </w:r>
      <w:proofErr w:type="spellStart"/>
      <w:r>
        <w:rPr>
          <w:rFonts w:ascii="Times New Roman" w:hAnsi="Times New Roman"/>
          <w:color w:val="000000" w:themeColor="text1"/>
          <w:sz w:val="28"/>
          <w:szCs w:val="28"/>
          <w:shd w:val="clear" w:color="auto" w:fill="FFFFFF"/>
        </w:rPr>
        <w:t>Минобрнауки</w:t>
      </w:r>
      <w:proofErr w:type="spellEnd"/>
      <w:r>
        <w:rPr>
          <w:rFonts w:ascii="Times New Roman" w:hAnsi="Times New Roman"/>
          <w:color w:val="000000" w:themeColor="text1"/>
          <w:sz w:val="28"/>
          <w:szCs w:val="28"/>
          <w:shd w:val="clear" w:color="auto" w:fill="FFFFFF"/>
        </w:rPr>
        <w:t xml:space="preserve"> России и </w:t>
      </w:r>
      <w:proofErr w:type="spellStart"/>
      <w:r>
        <w:rPr>
          <w:rFonts w:ascii="Times New Roman" w:hAnsi="Times New Roman"/>
          <w:color w:val="000000" w:themeColor="text1"/>
          <w:sz w:val="28"/>
          <w:szCs w:val="28"/>
          <w:shd w:val="clear" w:color="auto" w:fill="FFFFFF"/>
        </w:rPr>
        <w:t>Минпросвещения</w:t>
      </w:r>
      <w:proofErr w:type="spellEnd"/>
      <w:r>
        <w:rPr>
          <w:rFonts w:ascii="Times New Roman" w:hAnsi="Times New Roman"/>
          <w:color w:val="000000" w:themeColor="text1"/>
          <w:sz w:val="28"/>
          <w:szCs w:val="28"/>
          <w:shd w:val="clear" w:color="auto" w:fill="FFFFFF"/>
        </w:rPr>
        <w:t xml:space="preserve"> России </w:t>
      </w:r>
      <w:r>
        <w:rPr>
          <w:rFonts w:ascii="Times New Roman" w:hAnsi="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1" w:name="_Hlk72131563"/>
      <w:r>
        <w:rPr>
          <w:rFonts w:ascii="Times New Roman" w:hAnsi="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Pr>
          <w:rFonts w:ascii="Times New Roman" w:hAnsi="Times New Roman"/>
          <w:color w:val="000000" w:themeColor="text1"/>
          <w:sz w:val="28"/>
          <w:szCs w:val="28"/>
        </w:rPr>
        <w:br/>
        <w:t xml:space="preserve">к организациям воспитания и обучения, отдыха и оздоровления детей </w:t>
      </w:r>
      <w:r>
        <w:rPr>
          <w:rFonts w:ascii="Times New Roman" w:hAnsi="Times New Roman"/>
          <w:color w:val="000000" w:themeColor="text1"/>
          <w:sz w:val="28"/>
          <w:szCs w:val="28"/>
        </w:rPr>
        <w:br/>
        <w:t>и молодежи»</w:t>
      </w:r>
      <w:bookmarkEnd w:id="1"/>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336551" w:rsidRDefault="00336551" w:rsidP="00336551">
      <w:pPr>
        <w:pStyle w:val="10"/>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rPr>
        <w:t xml:space="preserve">Приказ Министерства просвещения Российской Федерации </w:t>
      </w:r>
      <w:r>
        <w:rPr>
          <w:rFonts w:ascii="Times New Roman" w:eastAsia="+mn-ea" w:hAnsi="Times New Roman" w:cs="Times New Roman"/>
          <w:color w:val="auto"/>
          <w:sz w:val="28"/>
        </w:rPr>
        <w:br/>
        <w:t xml:space="preserve">от 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Письмо</w:t>
      </w:r>
      <w:r>
        <w:rPr>
          <w:color w:val="000000" w:themeColor="text1"/>
        </w:rPr>
        <w:t xml:space="preserve"> </w:t>
      </w:r>
      <w:proofErr w:type="spellStart"/>
      <w:r>
        <w:rPr>
          <w:rFonts w:eastAsia="Times New Roman"/>
          <w:color w:val="000000" w:themeColor="text1"/>
          <w:spacing w:val="2"/>
          <w:kern w:val="36"/>
          <w:lang w:eastAsia="ru-RU"/>
        </w:rPr>
        <w:t>Минпросвещения</w:t>
      </w:r>
      <w:proofErr w:type="spellEnd"/>
      <w:r>
        <w:rPr>
          <w:rFonts w:eastAsia="Times New Roman"/>
          <w:color w:val="000000" w:themeColor="text1"/>
          <w:spacing w:val="2"/>
          <w:kern w:val="36"/>
          <w:lang w:eastAsia="ru-RU"/>
        </w:rPr>
        <w:t xml:space="preserve"> России от 19.03.2020 г. № ГД-39/04 </w:t>
      </w:r>
      <w:r>
        <w:rPr>
          <w:rFonts w:eastAsia="Times New Roman"/>
          <w:color w:val="000000" w:themeColor="text1"/>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w:t>
      </w:r>
      <w:proofErr w:type="spellStart"/>
      <w:r>
        <w:rPr>
          <w:rFonts w:eastAsia="Times New Roman"/>
          <w:color w:val="000000" w:themeColor="text1"/>
          <w:spacing w:val="2"/>
          <w:kern w:val="36"/>
          <w:lang w:eastAsia="ru-RU"/>
        </w:rPr>
        <w:t>Минпросвещения</w:t>
      </w:r>
      <w:proofErr w:type="spellEnd"/>
      <w:r>
        <w:rPr>
          <w:rFonts w:eastAsia="Times New Roman"/>
          <w:color w:val="000000" w:themeColor="text1"/>
          <w:spacing w:val="2"/>
          <w:kern w:val="36"/>
          <w:lang w:eastAsia="ru-RU"/>
        </w:rPr>
        <w:t xml:space="preserve"> России от 01.06.2023 г. № АБ-2324/05 </w:t>
      </w:r>
      <w:r>
        <w:rPr>
          <w:rFonts w:eastAsia="Times New Roman"/>
          <w:color w:val="000000" w:themeColor="text1"/>
          <w:spacing w:val="2"/>
          <w:kern w:val="36"/>
          <w:lang w:eastAsia="ru-RU"/>
        </w:rPr>
        <w:br/>
        <w:t xml:space="preserve">«О внедрении Единой модели профессиональной ориентации» (вместе </w:t>
      </w:r>
      <w:r>
        <w:rPr>
          <w:rFonts w:eastAsia="Times New Roman"/>
          <w:color w:val="000000" w:themeColor="text1"/>
          <w:spacing w:val="2"/>
          <w:kern w:val="36"/>
          <w:lang w:eastAsia="ru-RU"/>
        </w:rPr>
        <w:br/>
        <w:t xml:space="preserve">с «Методическими рекомендациями по реализации </w:t>
      </w:r>
      <w:proofErr w:type="spellStart"/>
      <w:r>
        <w:rPr>
          <w:rFonts w:eastAsia="Times New Roman"/>
          <w:color w:val="000000" w:themeColor="text1"/>
          <w:spacing w:val="2"/>
          <w:kern w:val="36"/>
          <w:lang w:eastAsia="ru-RU"/>
        </w:rPr>
        <w:t>профориентационного</w:t>
      </w:r>
      <w:proofErr w:type="spellEnd"/>
      <w:r>
        <w:rPr>
          <w:rFonts w:eastAsia="Times New Roman"/>
          <w:color w:val="000000" w:themeColor="text1"/>
          <w:spacing w:val="2"/>
          <w:kern w:val="36"/>
          <w:lang w:eastAsia="ru-RU"/>
        </w:rPr>
        <w:t xml:space="preserve"> минимума для образовательных организаций Российской Федерации, </w:t>
      </w:r>
      <w:r>
        <w:rPr>
          <w:rFonts w:eastAsia="Times New Roman"/>
          <w:color w:val="000000" w:themeColor="text1"/>
          <w:spacing w:val="2"/>
          <w:kern w:val="36"/>
          <w:lang w:eastAsia="ru-RU"/>
        </w:rPr>
        <w:lastRenderedPageBreak/>
        <w:t xml:space="preserve">реализующих образовательные программы основного общего и среднего общего образования», «Инструкцией по подготовке к реализации </w:t>
      </w:r>
      <w:proofErr w:type="spellStart"/>
      <w:r>
        <w:rPr>
          <w:rFonts w:eastAsia="Times New Roman"/>
          <w:color w:val="000000" w:themeColor="text1"/>
          <w:spacing w:val="2"/>
          <w:kern w:val="36"/>
          <w:lang w:eastAsia="ru-RU"/>
        </w:rPr>
        <w:t>профориентационного</w:t>
      </w:r>
      <w:proofErr w:type="spellEnd"/>
      <w:r>
        <w:rPr>
          <w:rFonts w:eastAsia="Times New Roman"/>
          <w:color w:val="000000" w:themeColor="text1"/>
          <w:spacing w:val="2"/>
          <w:kern w:val="36"/>
          <w:lang w:eastAsia="ru-RU"/>
        </w:rPr>
        <w:t xml:space="preserve"> минимума в образовательных организациях субъекта Российской Федерации»);</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29.09.2023 г. № АБ-3935/06 «Методические рекомендации </w:t>
      </w:r>
      <w:r>
        <w:rPr>
          <w:rFonts w:eastAsia="Times New Roman"/>
          <w:color w:val="000000" w:themeColor="text1"/>
          <w:spacing w:val="2"/>
          <w:kern w:val="36"/>
          <w:lang w:eastAsia="ru-RU"/>
        </w:rPr>
        <w:br/>
        <w:t xml:space="preserve">по формированию механизмов обновления содержания, методов </w:t>
      </w:r>
      <w:r>
        <w:rPr>
          <w:rFonts w:eastAsia="Times New Roman"/>
          <w:color w:val="000000" w:themeColor="text1"/>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Pr>
          <w:rFonts w:eastAsia="Times New Roman"/>
          <w:color w:val="000000" w:themeColor="text1"/>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2" w:name="_Hlk114566402"/>
      <w:r>
        <w:rPr>
          <w:rFonts w:ascii="Times New Roman" w:eastAsia="Times New Roman" w:hAnsi="Times New Roman"/>
          <w:color w:val="000000" w:themeColor="text1"/>
          <w:spacing w:val="2"/>
          <w:kern w:val="36"/>
          <w:sz w:val="28"/>
          <w:szCs w:val="28"/>
          <w:lang w:eastAsia="ru-RU"/>
        </w:rPr>
        <w:t xml:space="preserve">Об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rPr>
        <w:br/>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xml:space="preserve">№ 1179-р «О реализации Концепции дополнительного образования детей </w:t>
      </w:r>
      <w:r>
        <w:rPr>
          <w:rFonts w:ascii="Times New Roman" w:hAnsi="Times New Roman"/>
          <w:sz w:val="28"/>
          <w:szCs w:val="28"/>
        </w:rPr>
        <w:br/>
        <w:t>до 2030 года в Республике Крым»;</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Pr>
          <w:rFonts w:ascii="Times New Roman" w:hAnsi="Times New Roman"/>
          <w:color w:val="000000" w:themeColor="text1"/>
          <w:sz w:val="28"/>
          <w:szCs w:val="28"/>
          <w:shd w:val="clear" w:color="auto" w:fill="FFFFFF"/>
        </w:rPr>
        <w:br/>
        <w:t xml:space="preserve">и Формы отчета об исполнении государственного социального заказа </w:t>
      </w:r>
      <w:r>
        <w:rPr>
          <w:rFonts w:ascii="Times New Roman" w:hAnsi="Times New Roman"/>
          <w:color w:val="000000" w:themeColor="text1"/>
          <w:sz w:val="28"/>
          <w:szCs w:val="28"/>
          <w:shd w:val="clear" w:color="auto" w:fill="FFFFFF"/>
        </w:rPr>
        <w:br/>
        <w:t xml:space="preserve">на оказание государственных услуг в социальной сфере, отнесенных </w:t>
      </w:r>
      <w:r>
        <w:rPr>
          <w:rFonts w:ascii="Times New Roman" w:hAnsi="Times New Roman"/>
          <w:color w:val="000000" w:themeColor="text1"/>
          <w:sz w:val="28"/>
          <w:szCs w:val="28"/>
          <w:shd w:val="clear" w:color="auto" w:fill="FFFFFF"/>
        </w:rPr>
        <w:br/>
        <w:t>к полномочиям исполнительных органов Республики Крым»;</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Pr>
          <w:rFonts w:ascii="Times New Roman" w:hAnsi="Times New Roman"/>
          <w:color w:val="000000" w:themeColor="text1"/>
          <w:sz w:val="28"/>
          <w:szCs w:val="28"/>
          <w:shd w:val="clear" w:color="auto" w:fill="FFFFFF"/>
        </w:rPr>
        <w:br/>
        <w:t>с социальными сертификатами»;</w:t>
      </w:r>
    </w:p>
    <w:p w:rsidR="00336551" w:rsidRDefault="00336551" w:rsidP="00336551">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336551" w:rsidRDefault="00336551" w:rsidP="00336551">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t xml:space="preserve"> </w:t>
      </w:r>
    </w:p>
    <w:bookmarkEnd w:id="2"/>
    <w:p w:rsidR="00336551" w:rsidRDefault="00336551" w:rsidP="00336551">
      <w:pPr>
        <w:pStyle w:val="a6"/>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lastRenderedPageBreak/>
        <w:t xml:space="preserve">Устав </w:t>
      </w:r>
      <w:r>
        <w:rPr>
          <w:rStyle w:val="a5"/>
          <w:rFonts w:ascii="Times New Roman" w:hAnsi="Times New Roman"/>
          <w:color w:val="000000" w:themeColor="text1"/>
          <w:sz w:val="28"/>
          <w:szCs w:val="28"/>
        </w:rPr>
        <w:t>Муниципального бюджетного образовательного учреждения «</w:t>
      </w:r>
      <w:proofErr w:type="spellStart"/>
      <w:r>
        <w:rPr>
          <w:rStyle w:val="a5"/>
          <w:rFonts w:ascii="Times New Roman" w:hAnsi="Times New Roman"/>
          <w:color w:val="000000" w:themeColor="text1"/>
          <w:sz w:val="28"/>
          <w:szCs w:val="28"/>
        </w:rPr>
        <w:t>Краснополянская</w:t>
      </w:r>
      <w:proofErr w:type="spellEnd"/>
      <w:r>
        <w:rPr>
          <w:rStyle w:val="a5"/>
          <w:rFonts w:ascii="Times New Roman" w:hAnsi="Times New Roman"/>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w:t>
      </w:r>
    </w:p>
    <w:p w:rsidR="00336551" w:rsidRDefault="00336551" w:rsidP="00336551">
      <w:pPr>
        <w:pStyle w:val="a6"/>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Pr>
          <w:rStyle w:val="a5"/>
          <w:rFonts w:ascii="Times New Roman" w:hAnsi="Times New Roman"/>
          <w:color w:val="000000" w:themeColor="text1"/>
          <w:sz w:val="28"/>
          <w:szCs w:val="28"/>
        </w:rPr>
        <w:t>Муниципального бюджетного образовательного учреждения «</w:t>
      </w:r>
      <w:proofErr w:type="spellStart"/>
      <w:r>
        <w:rPr>
          <w:rStyle w:val="a5"/>
          <w:rFonts w:ascii="Times New Roman" w:hAnsi="Times New Roman"/>
          <w:color w:val="000000" w:themeColor="text1"/>
          <w:sz w:val="28"/>
          <w:szCs w:val="28"/>
        </w:rPr>
        <w:t>Краснополянская</w:t>
      </w:r>
      <w:proofErr w:type="spellEnd"/>
      <w:r>
        <w:rPr>
          <w:rStyle w:val="a5"/>
          <w:rFonts w:ascii="Times New Roman" w:hAnsi="Times New Roman"/>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 утвержденное директором МБОУ «</w:t>
      </w:r>
      <w:proofErr w:type="spellStart"/>
      <w:r>
        <w:rPr>
          <w:rFonts w:ascii="Times New Roman" w:eastAsia="Times New Roman" w:hAnsi="Times New Roman"/>
          <w:color w:val="000000" w:themeColor="text1"/>
          <w:spacing w:val="2"/>
          <w:kern w:val="36"/>
          <w:sz w:val="28"/>
          <w:szCs w:val="28"/>
          <w:lang w:eastAsia="ru-RU"/>
        </w:rPr>
        <w:t>Краснополянская</w:t>
      </w:r>
      <w:proofErr w:type="spellEnd"/>
      <w:r>
        <w:rPr>
          <w:rFonts w:ascii="Times New Roman" w:eastAsia="Times New Roman" w:hAnsi="Times New Roman"/>
          <w:color w:val="000000" w:themeColor="text1"/>
          <w:spacing w:val="2"/>
          <w:kern w:val="36"/>
          <w:sz w:val="28"/>
          <w:szCs w:val="28"/>
          <w:lang w:eastAsia="ru-RU"/>
        </w:rPr>
        <w:t xml:space="preserve"> СШ </w:t>
      </w:r>
      <w:proofErr w:type="spellStart"/>
      <w:r>
        <w:rPr>
          <w:rFonts w:ascii="Times New Roman" w:eastAsia="Times New Roman" w:hAnsi="Times New Roman"/>
          <w:color w:val="000000" w:themeColor="text1"/>
          <w:spacing w:val="2"/>
          <w:kern w:val="36"/>
          <w:sz w:val="28"/>
          <w:szCs w:val="28"/>
          <w:lang w:eastAsia="ru-RU"/>
        </w:rPr>
        <w:t>им.Мещерякова</w:t>
      </w:r>
      <w:proofErr w:type="spellEnd"/>
      <w:r>
        <w:rPr>
          <w:rFonts w:ascii="Times New Roman" w:eastAsia="Times New Roman" w:hAnsi="Times New Roman"/>
          <w:color w:val="000000" w:themeColor="text1"/>
          <w:spacing w:val="2"/>
          <w:kern w:val="36"/>
          <w:sz w:val="28"/>
          <w:szCs w:val="28"/>
          <w:lang w:eastAsia="ru-RU"/>
        </w:rPr>
        <w:t xml:space="preserve"> И.Е.» от 29.08.2025 года</w:t>
      </w:r>
    </w:p>
    <w:p w:rsidR="00336551" w:rsidRDefault="00336551" w:rsidP="00336551">
      <w:pPr>
        <w:pStyle w:val="a6"/>
        <w:tabs>
          <w:tab w:val="left" w:pos="9349"/>
        </w:tabs>
        <w:autoSpaceDE w:val="0"/>
        <w:autoSpaceDN w:val="0"/>
        <w:adjustRightInd w:val="0"/>
        <w:spacing w:before="240"/>
        <w:ind w:left="360"/>
        <w:rPr>
          <w:b/>
          <w:bCs w:val="0"/>
        </w:rPr>
      </w:pPr>
    </w:p>
    <w:p w:rsidR="00336551" w:rsidRDefault="00336551" w:rsidP="00336551">
      <w:pPr>
        <w:tabs>
          <w:tab w:val="left" w:pos="9349"/>
        </w:tabs>
        <w:autoSpaceDE w:val="0"/>
        <w:autoSpaceDN w:val="0"/>
        <w:adjustRightInd w:val="0"/>
        <w:spacing w:before="240"/>
        <w:ind w:firstLine="709"/>
        <w:rPr>
          <w:b/>
        </w:rPr>
      </w:pPr>
      <w:r>
        <w:rPr>
          <w:b/>
          <w:bCs w:val="0"/>
        </w:rPr>
        <w:t>Направленность программы</w:t>
      </w:r>
    </w:p>
    <w:p w:rsidR="00456C0B" w:rsidRDefault="00456C0B" w:rsidP="00456C0B">
      <w:pPr>
        <w:ind w:right="242" w:firstLine="927"/>
        <w:jc w:val="both"/>
      </w:pPr>
      <w:r>
        <w:t>Дополнительная общеобразоват</w:t>
      </w:r>
      <w:r w:rsidR="00052F63">
        <w:t xml:space="preserve">ельная общеразвивающая программа «Точка роста </w:t>
      </w:r>
      <w:proofErr w:type="gramStart"/>
      <w:r w:rsidR="00052F63">
        <w:t>(</w:t>
      </w:r>
      <w:r w:rsidRPr="00336551">
        <w:rPr>
          <w:spacing w:val="-7"/>
        </w:rPr>
        <w:t xml:space="preserve"> </w:t>
      </w:r>
      <w:r w:rsidR="00052F63">
        <w:rPr>
          <w:spacing w:val="-2"/>
        </w:rPr>
        <w:t>биология</w:t>
      </w:r>
      <w:proofErr w:type="gramEnd"/>
      <w:r w:rsidR="00052F63">
        <w:rPr>
          <w:spacing w:val="-2"/>
        </w:rPr>
        <w:t>)</w:t>
      </w:r>
      <w:r>
        <w:t>» имеет естественнонаучную нап</w:t>
      </w:r>
      <w:r w:rsidR="00052F63">
        <w:t xml:space="preserve">равленность. Программа кружка </w:t>
      </w:r>
      <w:r>
        <w:t xml:space="preserve"> предназначена для повышения эффективности подготовки обучающихся 9 класса к основному государственному экзамену по биологии за курс основной школы и предусматривает их подготовку к дальнейшему обучению в средней школе»; направлена на восполнение недостающих знаний, отработку выполнения заданий различных типов и уровней сложности вне зависимости от формулировки, а также отработку типовых заданий ОГЭ по биологии на тестовом материале; позволит систематизировать и углубить знания учащихся по различным разделам курса биологии основной школы.  </w:t>
      </w:r>
    </w:p>
    <w:p w:rsidR="00456C0B" w:rsidRDefault="00456C0B" w:rsidP="00456C0B">
      <w:pPr>
        <w:ind w:right="240" w:firstLine="927"/>
        <w:jc w:val="both"/>
      </w:pPr>
      <w:r>
        <w:t>Программа кружка составлена на основе Обязательного минимума содержания образовательных программ по биологии и требований к уровню подготовки выпускников основной школы, с учетом Спецификации КИМ для проведения в 2026 г. ОГЭ по биол</w:t>
      </w:r>
      <w:r w:rsidR="00052F63">
        <w:t>о</w:t>
      </w:r>
      <w:r>
        <w:t xml:space="preserve">гии и   Кодификатора проверяемых требований к результатам освоения ООП ООО и элементов содержания для проведения ОГЭ по биологии, подготовленных ФИПИ на 2026 г. </w:t>
      </w:r>
    </w:p>
    <w:p w:rsidR="00523747" w:rsidRDefault="00456C0B" w:rsidP="00523747">
      <w:pPr>
        <w:ind w:firstLine="360"/>
        <w:jc w:val="both"/>
        <w:rPr>
          <w:color w:val="000000"/>
        </w:rPr>
      </w:pPr>
      <w:r>
        <w:t>В соответствии с учебным планом МБОУ «</w:t>
      </w:r>
      <w:proofErr w:type="spellStart"/>
      <w:r>
        <w:t>Краснополянская</w:t>
      </w:r>
      <w:proofErr w:type="spellEnd"/>
      <w:r>
        <w:t xml:space="preserve"> СШ </w:t>
      </w:r>
      <w:proofErr w:type="spellStart"/>
      <w:r>
        <w:t>им.Мещерякова</w:t>
      </w:r>
      <w:proofErr w:type="spellEnd"/>
      <w:r>
        <w:t xml:space="preserve"> И.Е.» на изучение кружка отведено 34 часа (1 ча</w:t>
      </w:r>
      <w:r w:rsidR="00523747">
        <w:t xml:space="preserve">с в неделю). Форма аттестации – </w:t>
      </w:r>
      <w:r w:rsidR="00523747">
        <w:rPr>
          <w:color w:val="000000"/>
        </w:rPr>
        <w:t>промежуточное тестирование</w:t>
      </w:r>
      <w:r w:rsidR="00523747" w:rsidRPr="009B1B7E">
        <w:rPr>
          <w:color w:val="000000"/>
        </w:rPr>
        <w:t xml:space="preserve"> по пройденным темам, итоговая проверка знаний – в виде выполнения демонстрационных вариантов ОГЭ за текущий и прошедший года.</w:t>
      </w:r>
    </w:p>
    <w:p w:rsidR="00523747" w:rsidRDefault="00523747" w:rsidP="00523747">
      <w:pPr>
        <w:spacing w:before="120"/>
        <w:ind w:firstLine="709"/>
        <w:rPr>
          <w:b/>
        </w:rPr>
      </w:pPr>
      <w:r>
        <w:rPr>
          <w:b/>
        </w:rPr>
        <w:t>Актуальность программы</w:t>
      </w:r>
    </w:p>
    <w:p w:rsidR="00523747" w:rsidRDefault="00523747" w:rsidP="00523747">
      <w:pPr>
        <w:ind w:firstLine="720"/>
        <w:jc w:val="both"/>
      </w:pPr>
      <w:r>
        <w:t xml:space="preserve">Актуальность и практическая значимость данной программы обусловлена приобретением  определенного  опыта  выполнения заданий  различных  типов,  что позволяет  ученику  получить   дополнительную   </w:t>
      </w:r>
      <w:r>
        <w:lastRenderedPageBreak/>
        <w:t>подготовку   для   сдачи   экзамена   по   биологии   за   курс  основной школы.</w:t>
      </w:r>
    </w:p>
    <w:p w:rsidR="00523747" w:rsidRPr="009B1B7E" w:rsidRDefault="00523747" w:rsidP="00523747">
      <w:pPr>
        <w:ind w:firstLine="360"/>
        <w:jc w:val="both"/>
        <w:rPr>
          <w:color w:val="000000"/>
        </w:rPr>
      </w:pPr>
      <w:r>
        <w:t xml:space="preserve">            Кружок   направлен   на   подготовку   учащихся   к   сдаче   экзамена   по  биологии  в  форме  ОГЭ.  Основной  особенностью  этого  курса  является  отработка  заданий по всем разделам курса биологии основной школы. </w:t>
      </w:r>
      <w:r w:rsidRPr="009B1B7E">
        <w:rPr>
          <w:color w:val="000000"/>
        </w:rPr>
        <w:t>На уроках биологии в 9  классах недостаточное количество часов отведено для тщательной отработки  знаний и умений базового уровня. С этой целью при проведении групповых занятий особое внимание целесообразно уделить повторению и закреплению наиболее значимых и наиболее трудно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также вопросов экологии, онтогенеза, селекции, клеточной, эволюционной, хромосомной теорий, вопросов антропогенеза, Кроме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w:t>
      </w:r>
    </w:p>
    <w:p w:rsidR="00523747" w:rsidRPr="009B1B7E" w:rsidRDefault="00523747" w:rsidP="00523747">
      <w:pPr>
        <w:ind w:firstLine="360"/>
        <w:jc w:val="both"/>
        <w:rPr>
          <w:color w:val="000000"/>
        </w:rPr>
      </w:pPr>
      <w:r w:rsidRPr="009B1B7E">
        <w:rPr>
          <w:color w:val="000000"/>
        </w:rPr>
        <w:t xml:space="preserve">Учитывая результаты анализа экзаменуемых на протяжении нескольких лет, при подготовке к ОГЭ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 особенности митоза и мейоза, фотосинтеза и хемосинтеза, биогеоценоза и </w:t>
      </w:r>
      <w:proofErr w:type="spellStart"/>
      <w:r w:rsidRPr="009B1B7E">
        <w:rPr>
          <w:color w:val="000000"/>
        </w:rPr>
        <w:t>агроценоза</w:t>
      </w:r>
      <w:proofErr w:type="spellEnd"/>
      <w:r w:rsidRPr="009B1B7E">
        <w:rPr>
          <w:color w:val="000000"/>
        </w:rPr>
        <w:t>, характеристика классов покрытосеменных растений, позвоночных животных.</w:t>
      </w:r>
    </w:p>
    <w:p w:rsidR="00523747" w:rsidRPr="009B1B7E" w:rsidRDefault="00523747" w:rsidP="00523747">
      <w:pPr>
        <w:ind w:firstLine="360"/>
        <w:jc w:val="both"/>
        <w:rPr>
          <w:color w:val="000000"/>
        </w:rPr>
      </w:pPr>
      <w:r w:rsidRPr="009B1B7E">
        <w:rPr>
          <w:color w:val="000000"/>
        </w:rPr>
        <w:t xml:space="preserve">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 формулировать </w:t>
      </w:r>
      <w:r w:rsidR="003B0204">
        <w:rPr>
          <w:color w:val="000000"/>
        </w:rPr>
        <w:t>мирово</w:t>
      </w:r>
      <w:r w:rsidRPr="009B1B7E">
        <w:rPr>
          <w:color w:val="000000"/>
        </w:rPr>
        <w:t>з</w:t>
      </w:r>
      <w:r w:rsidR="003B0204">
        <w:rPr>
          <w:color w:val="000000"/>
        </w:rPr>
        <w:t>з</w:t>
      </w:r>
      <w:r w:rsidRPr="009B1B7E">
        <w:rPr>
          <w:color w:val="000000"/>
        </w:rPr>
        <w:t>ренческие выводы на основе знаний биологических теорий, законов, закономерностей.</w:t>
      </w:r>
    </w:p>
    <w:p w:rsidR="00523747" w:rsidRPr="009B1B7E" w:rsidRDefault="00523747" w:rsidP="00523747">
      <w:pPr>
        <w:ind w:firstLine="360"/>
        <w:jc w:val="both"/>
        <w:rPr>
          <w:color w:val="000000"/>
        </w:rPr>
      </w:pPr>
      <w:r w:rsidRPr="009B1B7E">
        <w:rPr>
          <w:color w:val="000000"/>
        </w:rPr>
        <w:t xml:space="preserve"> В ходе групповых занятий следует уделять большое внимание формированию предметной компетентности - природоохранной, </w:t>
      </w:r>
      <w:proofErr w:type="spellStart"/>
      <w:r w:rsidRPr="009B1B7E">
        <w:rPr>
          <w:color w:val="000000"/>
        </w:rPr>
        <w:lastRenderedPageBreak/>
        <w:t>здоровьесберегающей</w:t>
      </w:r>
      <w:proofErr w:type="spellEnd"/>
      <w:r w:rsidRPr="009B1B7E">
        <w:rPr>
          <w:color w:val="000000"/>
        </w:rPr>
        <w:t>, исследовательской, формированию у учащихся умений работать с текстом, рисунками, схемами, извлекать и анализировать информацию из различных источников. Сформировать умение четко и кратко, по существу вопроса письменно излагать свои мысли при выполнении заданий со свободным развёрнутым ответом.</w:t>
      </w:r>
    </w:p>
    <w:p w:rsidR="00523747" w:rsidRDefault="00523747" w:rsidP="00523747">
      <w:pPr>
        <w:ind w:firstLine="720"/>
        <w:jc w:val="both"/>
      </w:pPr>
      <w:r>
        <w:rPr>
          <w:b/>
        </w:rPr>
        <w:t xml:space="preserve">Новизна программы </w:t>
      </w:r>
      <w:r w:rsidRPr="006B4F93">
        <w:t>заключается в её направленности на подготовку учащихся к сдаче основного государственн</w:t>
      </w:r>
      <w:r>
        <w:t>ого экзамена (ОГЭ) по биологии</w:t>
      </w:r>
      <w:r w:rsidRPr="006B4F93">
        <w:t>. Программа до</w:t>
      </w:r>
      <w:r>
        <w:t>полняет школьный курс</w:t>
      </w:r>
      <w:r w:rsidRPr="006B4F93">
        <w:t>, включает отдельные вопросы, входящие в ОГЭ, и направлена на восполнение недостающих знаний, отработку приёмов решения заданий раз</w:t>
      </w:r>
      <w:r>
        <w:t>личных типов</w:t>
      </w:r>
      <w:r w:rsidRPr="006B4F93">
        <w:t>.</w:t>
      </w:r>
    </w:p>
    <w:p w:rsidR="00523747" w:rsidRDefault="00523747" w:rsidP="00523747">
      <w:pPr>
        <w:ind w:firstLine="720"/>
        <w:jc w:val="both"/>
      </w:pPr>
      <w:r>
        <w:t>Программой предусматривается проведение теоретических и практических занятий.</w:t>
      </w:r>
    </w:p>
    <w:p w:rsidR="00523747" w:rsidRDefault="00523747" w:rsidP="00523747">
      <w:pPr>
        <w:ind w:firstLine="720"/>
        <w:jc w:val="both"/>
      </w:pPr>
      <w:bookmarkStart w:id="3" w:name="_heading=h.gjdgxs" w:colFirst="0" w:colLast="0"/>
      <w:bookmarkEnd w:id="3"/>
      <w:r>
        <w:t xml:space="preserve">Занятия в кружке имеют познавательное, воспитательное и развивающее значение. Важным является развитие у воспитанников таких </w:t>
      </w:r>
      <w:proofErr w:type="spellStart"/>
      <w:r>
        <w:t>межпредметных</w:t>
      </w:r>
      <w:proofErr w:type="spellEnd"/>
      <w:r>
        <w:t xml:space="preserve">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время для развития у воспитанников умений самостоятельно работать с литературой по биологии. </w:t>
      </w:r>
    </w:p>
    <w:p w:rsidR="00523747" w:rsidRDefault="00523747" w:rsidP="00523747">
      <w:pPr>
        <w:ind w:firstLine="720"/>
        <w:jc w:val="both"/>
      </w:pPr>
      <w:r>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способностей обучающихся; по форме они должны быть занимательными и требующими для их решения определенных творческих умений.</w:t>
      </w:r>
    </w:p>
    <w:p w:rsidR="00523747" w:rsidRDefault="00523747" w:rsidP="00523747">
      <w:pPr>
        <w:pStyle w:val="a7"/>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523747" w:rsidRDefault="00523747" w:rsidP="00523747">
      <w:pPr>
        <w:ind w:firstLine="709"/>
        <w:jc w:val="both"/>
      </w:pPr>
      <w:r>
        <w:t>Одна из целей занятий кружка состоит в том, чтобы познакомить учащихся не только со стандартными методами выполнения заданий, но и со стандартными ошибками, носящими массовый характер на экзаменах, научить избегать этих ошибок, излагать и оформлять решение логически правильно, четко, полно и последовательно, с необходимыми пояснениями.</w:t>
      </w:r>
    </w:p>
    <w:p w:rsidR="00523747" w:rsidRDefault="00523747" w:rsidP="00523747">
      <w:pPr>
        <w:ind w:firstLine="709"/>
        <w:jc w:val="both"/>
      </w:pPr>
      <w:r>
        <w:t xml:space="preserve">Не менее важным фактором  реализации данной программы является  и стремление развить у учащихся умения самостоятельно работать, думать, </w:t>
      </w:r>
      <w:r w:rsidR="00612742">
        <w:t>решать</w:t>
      </w:r>
      <w:r>
        <w:t xml:space="preserve"> задачи, а также совершенствовать навыки  аргументации собственной позиции по определенному вопросу.</w:t>
      </w:r>
    </w:p>
    <w:p w:rsidR="00523747" w:rsidRDefault="00523747" w:rsidP="00523747">
      <w:pPr>
        <w:ind w:firstLine="709"/>
        <w:jc w:val="both"/>
      </w:pPr>
      <w:r>
        <w:lastRenderedPageBreak/>
        <w:t>Основу программы составляют инновационные технологии: личностно - ориентированные, адаптированного обучения, индивидуализация, ИКТ - технологии.</w:t>
      </w:r>
    </w:p>
    <w:p w:rsidR="00612742" w:rsidRDefault="00612742" w:rsidP="00612742">
      <w:pPr>
        <w:autoSpaceDE w:val="0"/>
        <w:autoSpaceDN w:val="0"/>
        <w:adjustRightInd w:val="0"/>
        <w:ind w:firstLine="709"/>
        <w:rPr>
          <w:b/>
        </w:rPr>
      </w:pPr>
      <w:r>
        <w:rPr>
          <w:b/>
        </w:rPr>
        <w:t>Педагогическая целесообразность</w:t>
      </w:r>
    </w:p>
    <w:p w:rsidR="00612742" w:rsidRDefault="00612742" w:rsidP="00612742">
      <w:pPr>
        <w:autoSpaceDE w:val="0"/>
        <w:autoSpaceDN w:val="0"/>
        <w:adjustRightInd w:val="0"/>
        <w:ind w:firstLine="709"/>
        <w:jc w:val="both"/>
      </w:pPr>
      <w:r>
        <w:t>Программа кружка «</w:t>
      </w:r>
      <w:r w:rsidRPr="00336551">
        <w:t>За</w:t>
      </w:r>
      <w:r w:rsidRPr="00336551">
        <w:rPr>
          <w:spacing w:val="-8"/>
        </w:rPr>
        <w:t xml:space="preserve"> </w:t>
      </w:r>
      <w:proofErr w:type="gramStart"/>
      <w:r w:rsidRPr="00336551">
        <w:t>страницами</w:t>
      </w:r>
      <w:r w:rsidRPr="00336551">
        <w:rPr>
          <w:spacing w:val="-6"/>
        </w:rPr>
        <w:t xml:space="preserve"> </w:t>
      </w:r>
      <w:r w:rsidRPr="00336551">
        <w:rPr>
          <w:spacing w:val="-8"/>
        </w:rPr>
        <w:t xml:space="preserve"> </w:t>
      </w:r>
      <w:r w:rsidRPr="00336551">
        <w:t>учебника</w:t>
      </w:r>
      <w:proofErr w:type="gramEnd"/>
      <w:r w:rsidRPr="00336551">
        <w:rPr>
          <w:spacing w:val="-7"/>
        </w:rPr>
        <w:t xml:space="preserve"> </w:t>
      </w:r>
      <w:r w:rsidRPr="00336551">
        <w:rPr>
          <w:spacing w:val="-2"/>
        </w:rPr>
        <w:t>биологии</w:t>
      </w:r>
      <w:r>
        <w:t xml:space="preserve">» педагогически целесообразна благодаря своей направленности на систематизацию знаний учащихся по биологии за курс основной школы и подготовку к основному государственному экзамену (ОГЭ). </w:t>
      </w:r>
    </w:p>
    <w:p w:rsidR="00612742" w:rsidRDefault="00612742" w:rsidP="00612742">
      <w:pPr>
        <w:autoSpaceDE w:val="0"/>
        <w:autoSpaceDN w:val="0"/>
        <w:adjustRightInd w:val="0"/>
        <w:ind w:firstLine="709"/>
        <w:jc w:val="both"/>
      </w:pPr>
      <w:r>
        <w:t>Программа позволяет:</w:t>
      </w:r>
    </w:p>
    <w:p w:rsidR="00612742" w:rsidRDefault="00612742" w:rsidP="00612742">
      <w:pPr>
        <w:autoSpaceDE w:val="0"/>
        <w:autoSpaceDN w:val="0"/>
        <w:adjustRightInd w:val="0"/>
        <w:ind w:firstLine="709"/>
        <w:jc w:val="both"/>
      </w:pPr>
      <w:r>
        <w:t xml:space="preserve">- Восстановить и актуализировать знания, полученные на более ранних ступенях обучения. </w:t>
      </w:r>
    </w:p>
    <w:p w:rsidR="00612742" w:rsidRDefault="00612742" w:rsidP="00612742">
      <w:pPr>
        <w:autoSpaceDE w:val="0"/>
        <w:autoSpaceDN w:val="0"/>
        <w:adjustRightInd w:val="0"/>
        <w:ind w:firstLine="709"/>
        <w:jc w:val="both"/>
      </w:pPr>
      <w:r>
        <w:t xml:space="preserve">- Углубить знания по конкретным вопросам, необходимым для успешной сдачи экзамена. </w:t>
      </w:r>
    </w:p>
    <w:p w:rsidR="00612742" w:rsidRDefault="00612742" w:rsidP="00612742">
      <w:pPr>
        <w:autoSpaceDE w:val="0"/>
        <w:autoSpaceDN w:val="0"/>
        <w:adjustRightInd w:val="0"/>
        <w:ind w:firstLine="709"/>
        <w:jc w:val="both"/>
      </w:pPr>
      <w:r>
        <w:t xml:space="preserve">- Отработать приёмы решения заданий различных типов и уровней сложности вне зависимости от формулировки. </w:t>
      </w:r>
    </w:p>
    <w:p w:rsidR="00612742" w:rsidRDefault="00612742" w:rsidP="00612742">
      <w:pPr>
        <w:autoSpaceDE w:val="0"/>
        <w:autoSpaceDN w:val="0"/>
        <w:adjustRightInd w:val="0"/>
        <w:ind w:firstLine="709"/>
        <w:jc w:val="both"/>
      </w:pPr>
      <w:r>
        <w:t xml:space="preserve">- Отработать типовые задания ОГЭ по биологии на тестовом материале. </w:t>
      </w:r>
    </w:p>
    <w:p w:rsidR="00612742" w:rsidRDefault="00612742" w:rsidP="00612742">
      <w:pPr>
        <w:autoSpaceDE w:val="0"/>
        <w:autoSpaceDN w:val="0"/>
        <w:adjustRightInd w:val="0"/>
        <w:ind w:firstLine="709"/>
        <w:jc w:val="both"/>
      </w:pPr>
      <w:r>
        <w:t xml:space="preserve">Программа построена на ключевых педагогических принципах: системности (формирование целостных </w:t>
      </w:r>
      <w:proofErr w:type="gramStart"/>
      <w:r>
        <w:t>знаний )</w:t>
      </w:r>
      <w:proofErr w:type="gramEnd"/>
      <w:r>
        <w:t xml:space="preserve">, индивидуализации (учёт стартового уровня и особенностей каждого обучающегося), практической направленности (ориентация на формат и требования ОГЭ) и развития (обучение через постепенное усложнение). </w:t>
      </w:r>
    </w:p>
    <w:p w:rsidR="00612742" w:rsidRDefault="00612742" w:rsidP="00612742">
      <w:pPr>
        <w:autoSpaceDE w:val="0"/>
        <w:autoSpaceDN w:val="0"/>
        <w:adjustRightInd w:val="0"/>
        <w:ind w:firstLine="709"/>
        <w:jc w:val="both"/>
        <w:rPr>
          <w:b/>
          <w:bCs w:val="0"/>
        </w:rPr>
      </w:pPr>
      <w:r>
        <w:rPr>
          <w:b/>
          <w:bCs w:val="0"/>
        </w:rPr>
        <w:t>Адресат программы</w:t>
      </w:r>
    </w:p>
    <w:p w:rsidR="00612742" w:rsidRDefault="00612742" w:rsidP="00612742">
      <w:pPr>
        <w:autoSpaceDE w:val="0"/>
        <w:autoSpaceDN w:val="0"/>
        <w:adjustRightInd w:val="0"/>
        <w:ind w:firstLine="709"/>
        <w:jc w:val="both"/>
        <w:rPr>
          <w:u w:val="single"/>
        </w:rPr>
      </w:pPr>
      <w:r>
        <w:t>Программа рассчитана на обучающихся 9 класса, посещающих образовательное учреждение.</w:t>
      </w:r>
    </w:p>
    <w:p w:rsidR="00612742" w:rsidRDefault="00612742" w:rsidP="00612742">
      <w:pPr>
        <w:widowControl w:val="0"/>
        <w:ind w:right="268" w:firstLine="709"/>
        <w:jc w:val="both"/>
      </w:pPr>
      <w:r>
        <w:rPr>
          <w:bCs w:val="0"/>
        </w:rPr>
        <w:t>Количественный состав группы 5 – 25 детей</w:t>
      </w:r>
      <w:r>
        <w:t>.</w:t>
      </w:r>
    </w:p>
    <w:p w:rsidR="00612742" w:rsidRDefault="00612742" w:rsidP="00612742">
      <w:pPr>
        <w:autoSpaceDE w:val="0"/>
        <w:autoSpaceDN w:val="0"/>
        <w:adjustRightInd w:val="0"/>
        <w:ind w:firstLine="709"/>
        <w:jc w:val="both"/>
        <w:rPr>
          <w:bCs w:val="0"/>
        </w:rPr>
      </w:pPr>
      <w:r>
        <w:rPr>
          <w:bCs w:val="0"/>
        </w:rPr>
        <w:t xml:space="preserve">При подаче учебного материала применяется дифференцированный подход согласно </w:t>
      </w:r>
      <w:r>
        <w:t>индивидуальных способностей и уровня подготовки учащихся</w:t>
      </w:r>
      <w:r>
        <w:rPr>
          <w:bCs w:val="0"/>
        </w:rPr>
        <w:t>.</w:t>
      </w:r>
    </w:p>
    <w:p w:rsidR="00612742" w:rsidRDefault="00612742" w:rsidP="00612742">
      <w:pPr>
        <w:ind w:firstLine="709"/>
        <w:jc w:val="both"/>
      </w:pPr>
      <w:r>
        <w:t xml:space="preserve"> Уровень сложности подобранных заданий таков, что к их рассмотрению можно привлечь значительное число учащихся, а не только наиболее сильных. При отборе содержания и структурирования программы использованы </w:t>
      </w:r>
      <w:proofErr w:type="spellStart"/>
      <w:r>
        <w:t>общедидактические</w:t>
      </w:r>
      <w:proofErr w:type="spellEnd"/>
      <w:r>
        <w:t xml:space="preserve"> принципы: доступности, преемственности, перспективности, развивающей направленности, учёта индивидуальных способностей, органического сочетания обучения и воспитания, практической направленности и посильности.</w:t>
      </w:r>
    </w:p>
    <w:p w:rsidR="00612742" w:rsidRDefault="00612742" w:rsidP="00612742">
      <w:pPr>
        <w:ind w:firstLine="709"/>
        <w:jc w:val="both"/>
      </w:pPr>
      <w:r>
        <w:t xml:space="preserve">В основе построения данного курса лежит идея </w:t>
      </w:r>
      <w:proofErr w:type="spellStart"/>
      <w:r>
        <w:t>гуманизации</w:t>
      </w:r>
      <w:proofErr w:type="spellEnd"/>
      <w:r>
        <w:t xml:space="preserve">  образования, соответствующая современным представлениям о целях </w:t>
      </w:r>
      <w:r>
        <w:lastRenderedPageBreak/>
        <w:t>школьного образования и ставящая в центр внимания личность ученика, его интересы и способности.</w:t>
      </w:r>
    </w:p>
    <w:p w:rsidR="00612742" w:rsidRDefault="00612742" w:rsidP="00612742">
      <w:pPr>
        <w:autoSpaceDE w:val="0"/>
        <w:autoSpaceDN w:val="0"/>
        <w:adjustRightInd w:val="0"/>
        <w:spacing w:before="240"/>
        <w:ind w:firstLine="709"/>
        <w:rPr>
          <w:b/>
          <w:bCs w:val="0"/>
          <w:iCs/>
        </w:rPr>
      </w:pPr>
      <w:r>
        <w:rPr>
          <w:b/>
          <w:bCs w:val="0"/>
          <w:iCs/>
        </w:rPr>
        <w:t>Объем и срок освоения программы</w:t>
      </w:r>
    </w:p>
    <w:p w:rsidR="00612742" w:rsidRDefault="00612742" w:rsidP="00612742">
      <w:pPr>
        <w:autoSpaceDE w:val="0"/>
        <w:autoSpaceDN w:val="0"/>
        <w:adjustRightInd w:val="0"/>
        <w:ind w:firstLine="709"/>
        <w:jc w:val="both"/>
      </w:pPr>
      <w:r>
        <w:t>Программа рассчитана на один год обучения, 34 часа в год.</w:t>
      </w:r>
    </w:p>
    <w:p w:rsidR="00612742" w:rsidRDefault="00612742" w:rsidP="00612742">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612742" w:rsidRDefault="00612742" w:rsidP="00523747">
      <w:pPr>
        <w:ind w:firstLine="709"/>
        <w:jc w:val="both"/>
      </w:pPr>
    </w:p>
    <w:p w:rsidR="00523747" w:rsidRPr="009B1B7E" w:rsidRDefault="00523747" w:rsidP="00523747">
      <w:pPr>
        <w:ind w:firstLine="360"/>
        <w:jc w:val="both"/>
        <w:rPr>
          <w:color w:val="000000"/>
        </w:rPr>
      </w:pPr>
    </w:p>
    <w:p w:rsidR="00456C0B" w:rsidRDefault="00456C0B" w:rsidP="00456C0B">
      <w:pPr>
        <w:ind w:firstLine="927"/>
        <w:jc w:val="both"/>
      </w:pPr>
    </w:p>
    <w:p w:rsidR="00612742" w:rsidRDefault="00612742" w:rsidP="00612742">
      <w:pPr>
        <w:widowControl w:val="0"/>
        <w:spacing w:before="240"/>
        <w:ind w:right="268" w:firstLine="709"/>
      </w:pPr>
      <w:r>
        <w:rPr>
          <w:b/>
        </w:rPr>
        <w:t>Уровень программы</w:t>
      </w:r>
      <w:r>
        <w:t xml:space="preserve"> – стартовый.</w:t>
      </w:r>
    </w:p>
    <w:p w:rsidR="00612742" w:rsidRDefault="00612742" w:rsidP="00612742">
      <w:pPr>
        <w:widowControl w:val="0"/>
        <w:spacing w:before="240"/>
        <w:ind w:right="268" w:firstLine="709"/>
        <w:rPr>
          <w:color w:val="FF0000"/>
        </w:rPr>
      </w:pPr>
      <w:r>
        <w:rPr>
          <w:b/>
        </w:rPr>
        <w:t>Форма обучения</w:t>
      </w:r>
      <w:r>
        <w:t xml:space="preserve"> – очная.</w:t>
      </w:r>
    </w:p>
    <w:p w:rsidR="00612742" w:rsidRDefault="00612742" w:rsidP="00612742">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val="0"/>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612742" w:rsidRDefault="00612742" w:rsidP="00612742">
      <w:pPr>
        <w:autoSpaceDE w:val="0"/>
        <w:autoSpaceDN w:val="0"/>
        <w:adjustRightInd w:val="0"/>
        <w:ind w:firstLine="709"/>
        <w:jc w:val="both"/>
      </w:pPr>
      <w:r>
        <w:t xml:space="preserve">Группы формируются из детей с учетом индивидуальных способностей и уровня подготовки. </w:t>
      </w:r>
    </w:p>
    <w:p w:rsidR="00612742" w:rsidRDefault="00612742" w:rsidP="00612742">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5 – 25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rsidR="00612742" w:rsidRDefault="00612742" w:rsidP="00612742">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612742" w:rsidRDefault="00612742" w:rsidP="00612742">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612742" w:rsidRDefault="00612742" w:rsidP="00612742">
      <w:pPr>
        <w:autoSpaceDE w:val="0"/>
        <w:autoSpaceDN w:val="0"/>
        <w:adjustRightInd w:val="0"/>
        <w:ind w:firstLine="709"/>
        <w:jc w:val="both"/>
        <w:rPr>
          <w:b/>
        </w:rPr>
      </w:pPr>
      <w:r w:rsidRPr="000F3DD3">
        <w:rPr>
          <w:b/>
        </w:rPr>
        <w:t>Режим занятий:</w:t>
      </w:r>
    </w:p>
    <w:p w:rsidR="00612742" w:rsidRPr="000F3DD3" w:rsidRDefault="00612742" w:rsidP="00612742">
      <w:pPr>
        <w:autoSpaceDE w:val="0"/>
        <w:autoSpaceDN w:val="0"/>
        <w:adjustRightInd w:val="0"/>
        <w:ind w:firstLine="709"/>
        <w:jc w:val="both"/>
      </w:pPr>
      <w:r>
        <w:t>- 1 раз в неделю по1 академическому часу; 34 часа в год.</w:t>
      </w:r>
    </w:p>
    <w:p w:rsidR="00612742" w:rsidRPr="00621784" w:rsidRDefault="00612742" w:rsidP="00612742">
      <w:pPr>
        <w:autoSpaceDE w:val="0"/>
        <w:autoSpaceDN w:val="0"/>
        <w:adjustRightInd w:val="0"/>
        <w:spacing w:before="240"/>
        <w:ind w:firstLine="709"/>
        <w:jc w:val="both"/>
        <w:rPr>
          <w:bCs w:val="0"/>
        </w:rPr>
      </w:pPr>
      <w:r w:rsidRPr="00621784">
        <w:rPr>
          <w:b/>
        </w:rPr>
        <w:t xml:space="preserve">Основные формы проведения занятий: </w:t>
      </w:r>
      <w:r w:rsidRPr="00621784">
        <w:rPr>
          <w:bCs w:val="0"/>
        </w:rPr>
        <w:t>индивидуальные и групповые, так же используются комбинированные занятия.</w:t>
      </w:r>
    </w:p>
    <w:p w:rsidR="004F45EA" w:rsidRPr="00621784" w:rsidRDefault="004F45EA" w:rsidP="004F45EA">
      <w:pPr>
        <w:autoSpaceDE w:val="0"/>
        <w:autoSpaceDN w:val="0"/>
        <w:adjustRightInd w:val="0"/>
        <w:spacing w:before="240"/>
        <w:ind w:firstLine="709"/>
        <w:jc w:val="both"/>
        <w:rPr>
          <w:b/>
        </w:rPr>
      </w:pPr>
      <w:r w:rsidRPr="00621784">
        <w:rPr>
          <w:b/>
        </w:rPr>
        <w:t>Виды занятий:</w:t>
      </w:r>
    </w:p>
    <w:p w:rsidR="004F45EA" w:rsidRPr="00621784" w:rsidRDefault="004F45EA" w:rsidP="004F45EA">
      <w:pPr>
        <w:autoSpaceDE w:val="0"/>
        <w:autoSpaceDN w:val="0"/>
        <w:adjustRightInd w:val="0"/>
        <w:spacing w:before="240"/>
        <w:ind w:firstLine="709"/>
        <w:jc w:val="both"/>
        <w:rPr>
          <w:bCs w:val="0"/>
        </w:rPr>
      </w:pPr>
      <w:r w:rsidRPr="00621784">
        <w:rPr>
          <w:bCs w:val="0"/>
        </w:rPr>
        <w:t>Практическая работа;</w:t>
      </w:r>
    </w:p>
    <w:p w:rsidR="004F45EA" w:rsidRPr="00621784" w:rsidRDefault="004F45EA" w:rsidP="004F45EA">
      <w:pPr>
        <w:autoSpaceDE w:val="0"/>
        <w:autoSpaceDN w:val="0"/>
        <w:adjustRightInd w:val="0"/>
        <w:spacing w:before="240"/>
        <w:ind w:firstLine="709"/>
        <w:jc w:val="both"/>
        <w:rPr>
          <w:bCs w:val="0"/>
        </w:rPr>
      </w:pPr>
      <w:r w:rsidRPr="00621784">
        <w:rPr>
          <w:bCs w:val="0"/>
        </w:rPr>
        <w:t xml:space="preserve">Самостоятельная работа. </w:t>
      </w:r>
    </w:p>
    <w:p w:rsidR="004F45EA" w:rsidRPr="009B1B7E" w:rsidRDefault="004F45EA" w:rsidP="004F45EA">
      <w:pPr>
        <w:jc w:val="both"/>
        <w:rPr>
          <w:color w:val="000000"/>
        </w:rPr>
      </w:pPr>
      <w:r w:rsidRPr="009B1B7E">
        <w:rPr>
          <w:b/>
          <w:color w:val="000000"/>
        </w:rPr>
        <w:lastRenderedPageBreak/>
        <w:t> </w:t>
      </w:r>
      <w:r w:rsidRPr="004F45EA">
        <w:rPr>
          <w:b/>
          <w:color w:val="000000"/>
        </w:rPr>
        <w:t>Цель</w:t>
      </w:r>
      <w:r>
        <w:rPr>
          <w:b/>
          <w:color w:val="000000"/>
        </w:rPr>
        <w:t xml:space="preserve"> программы</w:t>
      </w:r>
      <w:r w:rsidRPr="004F45EA">
        <w:rPr>
          <w:b/>
          <w:color w:val="000000"/>
        </w:rPr>
        <w:t>:</w:t>
      </w:r>
      <w:r w:rsidRPr="009B1B7E">
        <w:rPr>
          <w:b/>
          <w:color w:val="000000"/>
        </w:rPr>
        <w:t> </w:t>
      </w:r>
      <w:r>
        <w:rPr>
          <w:color w:val="000000"/>
        </w:rPr>
        <w:t>п</w:t>
      </w:r>
      <w:r w:rsidRPr="009B1B7E">
        <w:rPr>
          <w:color w:val="000000"/>
        </w:rPr>
        <w:t>одготовка к  успешной  с</w:t>
      </w:r>
      <w:r>
        <w:rPr>
          <w:color w:val="000000"/>
        </w:rPr>
        <w:t>даче ОГЭ обучающихся 9  классов, расширить и углубить знания учащихся по биологии, развить кругозор, логическое мышление.</w:t>
      </w:r>
    </w:p>
    <w:p w:rsidR="004F45EA" w:rsidRDefault="004F45EA" w:rsidP="004F45EA">
      <w:pPr>
        <w:jc w:val="both"/>
        <w:rPr>
          <w:b/>
          <w:color w:val="000000"/>
        </w:rPr>
      </w:pPr>
      <w:r w:rsidRPr="004F45EA">
        <w:rPr>
          <w:b/>
          <w:color w:val="000000"/>
        </w:rPr>
        <w:t>Задачи:</w:t>
      </w:r>
    </w:p>
    <w:p w:rsidR="004F45EA" w:rsidRPr="00621784" w:rsidRDefault="004F45EA" w:rsidP="004F45EA">
      <w:pPr>
        <w:ind w:firstLine="720"/>
        <w:jc w:val="both"/>
        <w:rPr>
          <w:b/>
          <w:bCs w:val="0"/>
        </w:rPr>
      </w:pPr>
      <w:r w:rsidRPr="00621784">
        <w:rPr>
          <w:b/>
          <w:bCs w:val="0"/>
        </w:rPr>
        <w:t>Воспитывающие:</w:t>
      </w:r>
    </w:p>
    <w:p w:rsidR="004F45EA" w:rsidRDefault="004F45EA" w:rsidP="004F45EA">
      <w:pPr>
        <w:ind w:firstLine="720"/>
        <w:jc w:val="both"/>
      </w:pPr>
      <w:r>
        <w:t>научить планировать свою деятельность, работать самостоятельно;</w:t>
      </w:r>
    </w:p>
    <w:p w:rsidR="004F45EA" w:rsidRDefault="004F45EA" w:rsidP="004F45EA">
      <w:pPr>
        <w:ind w:firstLine="720"/>
        <w:jc w:val="both"/>
      </w:pPr>
      <w:r>
        <w:t>научить отстаивать свою точку зрения и уважать мнения других участников, работая в группе.</w:t>
      </w:r>
    </w:p>
    <w:p w:rsidR="004F45EA" w:rsidRPr="00621784" w:rsidRDefault="004F45EA" w:rsidP="004F45EA">
      <w:pPr>
        <w:ind w:firstLine="720"/>
        <w:jc w:val="both"/>
        <w:rPr>
          <w:b/>
          <w:bCs w:val="0"/>
        </w:rPr>
      </w:pPr>
      <w:r w:rsidRPr="00621784">
        <w:rPr>
          <w:b/>
          <w:bCs w:val="0"/>
        </w:rPr>
        <w:t>Обучающие:</w:t>
      </w:r>
    </w:p>
    <w:p w:rsidR="00ED4C5D" w:rsidRDefault="004F45EA" w:rsidP="00ED4C5D">
      <w:pPr>
        <w:ind w:firstLine="720"/>
        <w:jc w:val="both"/>
      </w:pPr>
      <w:r>
        <w:t>научить применять на практике изученное;</w:t>
      </w:r>
    </w:p>
    <w:p w:rsidR="00ED4C5D" w:rsidRPr="00ED4C5D" w:rsidRDefault="00ED4C5D" w:rsidP="00ED4C5D">
      <w:pPr>
        <w:ind w:firstLine="720"/>
        <w:jc w:val="both"/>
      </w:pPr>
      <w:r w:rsidRPr="009B1B7E">
        <w:rPr>
          <w:color w:val="000000"/>
        </w:rPr>
        <w:t>формировать у обучающихся умения работать с текстом, рисунками, схемами, извлекать и анализировать информацию из различных источников;</w:t>
      </w:r>
    </w:p>
    <w:p w:rsidR="00ED4C5D" w:rsidRDefault="004F45EA" w:rsidP="00ED4C5D">
      <w:pPr>
        <w:ind w:firstLine="720"/>
        <w:jc w:val="both"/>
      </w:pPr>
      <w:r>
        <w:t xml:space="preserve">научить учащихся работать в группе над решением поставленных задач; </w:t>
      </w:r>
    </w:p>
    <w:p w:rsidR="00ED4C5D" w:rsidRDefault="00ED4C5D" w:rsidP="00ED4C5D">
      <w:pPr>
        <w:ind w:firstLine="720"/>
        <w:jc w:val="both"/>
      </w:pPr>
      <w:r w:rsidRPr="009B1B7E">
        <w:rPr>
          <w:color w:val="000000"/>
        </w:rPr>
        <w:t>научить четко и кратко, по существу вопроса письменно излагать свои мысли при выполнении заданий с</w:t>
      </w:r>
      <w:r>
        <w:rPr>
          <w:color w:val="000000"/>
        </w:rPr>
        <w:t>о свободным развёрнутым ответом;</w:t>
      </w:r>
    </w:p>
    <w:p w:rsidR="00ED4C5D" w:rsidRDefault="00ED4C5D" w:rsidP="00ED4C5D">
      <w:pPr>
        <w:ind w:firstLine="720"/>
        <w:jc w:val="both"/>
        <w:rPr>
          <w:color w:val="000000"/>
        </w:rPr>
      </w:pPr>
      <w:r w:rsidRPr="009B1B7E">
        <w:rPr>
          <w:color w:val="000000"/>
        </w:rPr>
        <w:t>повторить и закрепить наиболее значимые темы   из основной школы изучаемые на заключительном этапе общего биологического образования;</w:t>
      </w:r>
    </w:p>
    <w:p w:rsidR="00ED4C5D" w:rsidRPr="009B1B7E" w:rsidRDefault="00ED4C5D" w:rsidP="00ED4C5D">
      <w:pPr>
        <w:ind w:firstLine="720"/>
        <w:jc w:val="both"/>
        <w:rPr>
          <w:color w:val="000000"/>
        </w:rPr>
      </w:pPr>
      <w:r w:rsidRPr="009B1B7E">
        <w:rPr>
          <w:color w:val="000000"/>
        </w:rPr>
        <w:t>закрепить материал, который ежегодно вызывает затруднения при сдаче ОГЭ;</w:t>
      </w:r>
    </w:p>
    <w:p w:rsidR="00ED4C5D" w:rsidRPr="00ED4C5D" w:rsidRDefault="00ED4C5D" w:rsidP="00ED4C5D">
      <w:pPr>
        <w:ind w:firstLine="720"/>
        <w:jc w:val="both"/>
      </w:pPr>
    </w:p>
    <w:p w:rsidR="004F45EA" w:rsidRPr="00621784" w:rsidRDefault="004F45EA" w:rsidP="004F45EA">
      <w:pPr>
        <w:ind w:firstLine="720"/>
        <w:jc w:val="both"/>
        <w:rPr>
          <w:b/>
          <w:bCs w:val="0"/>
        </w:rPr>
      </w:pPr>
      <w:r w:rsidRPr="00621784">
        <w:rPr>
          <w:b/>
          <w:bCs w:val="0"/>
        </w:rPr>
        <w:t>Развивающие:</w:t>
      </w:r>
    </w:p>
    <w:p w:rsidR="004F45EA" w:rsidRDefault="004F45EA" w:rsidP="004F45EA">
      <w:pPr>
        <w:ind w:firstLine="720"/>
        <w:jc w:val="both"/>
      </w:pPr>
      <w:r>
        <w:t>развивать логическое мышление, память, внимание, усидчивость и другие положительные качества личности;</w:t>
      </w:r>
    </w:p>
    <w:p w:rsidR="004F45EA" w:rsidRDefault="004F45EA" w:rsidP="004F45EA">
      <w:pPr>
        <w:ind w:firstLine="720"/>
        <w:jc w:val="both"/>
      </w:pPr>
      <w:r>
        <w:t>расширить понимание значимости биологии для общественного прогресса.</w:t>
      </w:r>
    </w:p>
    <w:p w:rsidR="004F45EA" w:rsidRPr="004F45EA" w:rsidRDefault="004F45EA" w:rsidP="004F45EA">
      <w:pPr>
        <w:jc w:val="both"/>
        <w:rPr>
          <w:color w:val="000000"/>
        </w:rPr>
      </w:pPr>
    </w:p>
    <w:p w:rsidR="00ED4C5D" w:rsidRDefault="00ED4C5D" w:rsidP="00ED4C5D">
      <w:pPr>
        <w:ind w:firstLine="720"/>
        <w:jc w:val="both"/>
        <w:rPr>
          <w:b/>
        </w:rPr>
      </w:pPr>
      <w:r>
        <w:rPr>
          <w:b/>
        </w:rPr>
        <w:t>1.3 Воспитательный потенциал программы</w:t>
      </w:r>
    </w:p>
    <w:p w:rsidR="00ED4C5D" w:rsidRDefault="00ED4C5D" w:rsidP="00ED4C5D">
      <w:pPr>
        <w:ind w:firstLine="709"/>
        <w:jc w:val="both"/>
      </w:pPr>
      <w:r>
        <w:t>Работа с учащимися во внеурочное время направлена на достижение следующих целей:</w:t>
      </w:r>
    </w:p>
    <w:p w:rsidR="00ED4C5D" w:rsidRDefault="00ED4C5D" w:rsidP="00ED4C5D">
      <w:pPr>
        <w:ind w:firstLine="709"/>
        <w:jc w:val="both"/>
      </w:pPr>
      <w:r>
        <w:t>в направлении личностного развития: формирование представлений о биологии как части общечеловеческой культуры, о значимости биологии в развитии цивилизации и современного общества; развитие интереса к предмету;</w:t>
      </w:r>
    </w:p>
    <w:p w:rsidR="00ED4C5D" w:rsidRDefault="00ED4C5D" w:rsidP="00ED4C5D">
      <w:pPr>
        <w:ind w:firstLine="709"/>
        <w:jc w:val="both"/>
      </w:pPr>
      <w:r>
        <w:t xml:space="preserve">в </w:t>
      </w:r>
      <w:proofErr w:type="spellStart"/>
      <w:r>
        <w:t>метапредметном</w:t>
      </w:r>
      <w:proofErr w:type="spellEnd"/>
      <w:r>
        <w:t xml:space="preserve"> направлении: формирование общих способов интеллектуальной деятельности, характерных для биологии и являющихся основой познавательной науки, значимой для различных сфер человеческой деятельности;</w:t>
      </w:r>
    </w:p>
    <w:p w:rsidR="00ED4C5D" w:rsidRDefault="00ED4C5D" w:rsidP="00ED4C5D">
      <w:pPr>
        <w:ind w:firstLine="709"/>
        <w:jc w:val="both"/>
      </w:pPr>
      <w:r>
        <w:lastRenderedPageBreak/>
        <w:t>в предметном направлении: создание фундамента для естественнонаучного развития.</w:t>
      </w:r>
    </w:p>
    <w:p w:rsidR="00ED4C5D" w:rsidRDefault="00ED4C5D" w:rsidP="00ED4C5D">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ED4C5D" w:rsidRDefault="00ED4C5D" w:rsidP="00ED4C5D">
      <w:pPr>
        <w:widowControl w:val="0"/>
        <w:spacing w:after="240"/>
        <w:ind w:right="268"/>
        <w:rPr>
          <w:b/>
        </w:rPr>
      </w:pPr>
      <w:r>
        <w:rPr>
          <w:b/>
        </w:rPr>
        <w:t>1.4 Содержание программы</w:t>
      </w:r>
    </w:p>
    <w:p w:rsidR="00ED4C5D" w:rsidRDefault="00ED4C5D" w:rsidP="00ED4C5D">
      <w:pPr>
        <w:widowControl w:val="0"/>
        <w:spacing w:after="240"/>
        <w:ind w:right="268"/>
        <w:jc w:val="center"/>
        <w:rPr>
          <w:b/>
        </w:rPr>
      </w:pPr>
      <w:r>
        <w:rPr>
          <w:b/>
        </w:rPr>
        <w:t>Учебный план</w:t>
      </w:r>
    </w:p>
    <w:tbl>
      <w:tblPr>
        <w:tblW w:w="9606" w:type="dxa"/>
        <w:tblLayout w:type="fixed"/>
        <w:tblLook w:val="0000" w:firstRow="0" w:lastRow="0" w:firstColumn="0" w:lastColumn="0" w:noHBand="0" w:noVBand="0"/>
      </w:tblPr>
      <w:tblGrid>
        <w:gridCol w:w="903"/>
        <w:gridCol w:w="5301"/>
        <w:gridCol w:w="1701"/>
        <w:gridCol w:w="1701"/>
      </w:tblGrid>
      <w:tr w:rsidR="00ED4C5D" w:rsidRPr="009B1B7E" w:rsidTr="00FB3FD1">
        <w:tc>
          <w:tcPr>
            <w:tcW w:w="903"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ind w:right="227"/>
              <w:jc w:val="both"/>
            </w:pPr>
            <w:r w:rsidRPr="009B1B7E">
              <w:t>№</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ind w:right="227"/>
              <w:jc w:val="both"/>
            </w:pPr>
            <w:r w:rsidRPr="009B1B7E">
              <w:t>Тема</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ind w:right="227"/>
              <w:jc w:val="both"/>
            </w:pPr>
            <w:r w:rsidRPr="009B1B7E">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ind w:right="227"/>
              <w:jc w:val="both"/>
            </w:pPr>
            <w:r w:rsidRPr="009B1B7E">
              <w:t>Число практических работ</w:t>
            </w:r>
          </w:p>
        </w:tc>
      </w:tr>
      <w:tr w:rsidR="00ED4C5D" w:rsidRPr="009B1B7E" w:rsidTr="00FB3FD1">
        <w:tc>
          <w:tcPr>
            <w:tcW w:w="903" w:type="dxa"/>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pacing w:line="240" w:lineRule="auto"/>
              <w:ind w:right="-51"/>
              <w:jc w:val="center"/>
              <w:rPr>
                <w:rFonts w:eastAsia="Times New Roman"/>
              </w:rPr>
            </w:pPr>
            <w:r w:rsidRPr="009B1B7E">
              <w:rPr>
                <w:rFonts w:eastAsia="Times New Roman"/>
              </w:rPr>
              <w:t>1</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b/>
              </w:rPr>
              <w:t>Тема 1 Биология как наука. Методы биологии (1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234"/>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ind w:right="-51"/>
              <w:jc w:val="center"/>
              <w:rPr>
                <w:rFonts w:eastAsia="Times New Roman"/>
              </w:rPr>
            </w:pPr>
            <w:r w:rsidRPr="009B1B7E">
              <w:rPr>
                <w:rFonts w:eastAsia="Times New Roman"/>
              </w:rPr>
              <w:t>2</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b/>
              </w:rPr>
              <w:t>Тема 2 Признаки живых организмов (2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b/>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23"/>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ED4C5D">
            <w:pPr>
              <w:numPr>
                <w:ilvl w:val="1"/>
                <w:numId w:val="5"/>
              </w:numPr>
              <w:suppressAutoHyphens/>
              <w:autoSpaceDE w:val="0"/>
              <w:spacing w:line="240" w:lineRule="auto"/>
              <w:rPr>
                <w:rFonts w:eastAsia="Times New Roman"/>
              </w:rPr>
            </w:pPr>
            <w:r w:rsidRPr="009B1B7E">
              <w:rPr>
                <w:rFonts w:eastAsia="Times New Roman"/>
              </w:rPr>
              <w:t xml:space="preserve">Клеточное строение организмов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29"/>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ED4C5D">
            <w:pPr>
              <w:numPr>
                <w:ilvl w:val="1"/>
                <w:numId w:val="5"/>
              </w:numPr>
              <w:suppressAutoHyphens/>
              <w:autoSpaceDE w:val="0"/>
              <w:rPr>
                <w:rFonts w:eastAsia="Times New Roman"/>
              </w:rPr>
            </w:pPr>
            <w:r w:rsidRPr="009B1B7E">
              <w:rPr>
                <w:rFonts w:eastAsia="Times New Roman"/>
              </w:rPr>
              <w:t xml:space="preserve">Признаки живых организмов.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419"/>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pacing w:line="240" w:lineRule="auto"/>
              <w:ind w:right="-51"/>
              <w:jc w:val="center"/>
              <w:rPr>
                <w:rFonts w:eastAsia="Times New Roman"/>
              </w:rPr>
            </w:pPr>
            <w:r w:rsidRPr="009B1B7E">
              <w:rPr>
                <w:rFonts w:eastAsia="Times New Roman"/>
              </w:rPr>
              <w:t>3</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b/>
              </w:rPr>
              <w:t>Тема 3 Система, многообразие и эволюция живой природы (7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b/>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01"/>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 xml:space="preserve">3.1 Царство Бактерии.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435"/>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b/>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 xml:space="preserve">3.2 Царство Грибы.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399"/>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b/>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3.3 Царство Растения</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335"/>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 xml:space="preserve">3.4. Царство Животные.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352"/>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3.5 Учение об эволюции органического мира.</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268"/>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pacing w:line="240" w:lineRule="auto"/>
              <w:ind w:right="-51"/>
              <w:jc w:val="center"/>
              <w:rPr>
                <w:rFonts w:eastAsia="Times New Roman"/>
              </w:rPr>
            </w:pPr>
            <w:r w:rsidRPr="009B1B7E">
              <w:rPr>
                <w:rFonts w:eastAsia="Times New Roman"/>
              </w:rPr>
              <w:t>4</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b/>
              </w:rPr>
              <w:t>Тема 4 Человек и его здоровье (11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b/>
              </w:rPr>
              <w:t>1</w:t>
            </w:r>
            <w:r w:rsidRPr="009B1B7E">
              <w:rPr>
                <w:b/>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1653"/>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b/>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4.1. Сходство человека с животными и отличие от них. Общий план строения и процессы жизнедеятельности человека.</w:t>
            </w:r>
          </w:p>
          <w:p w:rsidR="00ED4C5D" w:rsidRPr="009B1B7E" w:rsidRDefault="00ED4C5D" w:rsidP="00FB3FD1">
            <w:pPr>
              <w:autoSpaceDE w:val="0"/>
              <w:rPr>
                <w:rFonts w:eastAsia="Times New Roman"/>
              </w:rPr>
            </w:pPr>
            <w:r w:rsidRPr="009B1B7E">
              <w:rPr>
                <w:rFonts w:eastAsia="Times New Roman"/>
              </w:rPr>
              <w:t xml:space="preserve">4.2. </w:t>
            </w:r>
            <w:proofErr w:type="spellStart"/>
            <w:proofErr w:type="gramStart"/>
            <w:r w:rsidRPr="009B1B7E">
              <w:rPr>
                <w:rFonts w:eastAsia="Times New Roman"/>
              </w:rPr>
              <w:t>Нейро</w:t>
            </w:r>
            <w:proofErr w:type="spellEnd"/>
            <w:r w:rsidRPr="009B1B7E">
              <w:rPr>
                <w:rFonts w:eastAsia="Times New Roman"/>
              </w:rPr>
              <w:t>-гуморальная</w:t>
            </w:r>
            <w:proofErr w:type="gramEnd"/>
            <w:r w:rsidRPr="009B1B7E">
              <w:rPr>
                <w:rFonts w:eastAsia="Times New Roman"/>
              </w:rPr>
              <w:t xml:space="preserve"> регуляция процессов жизнедеятельности организма. </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b/>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b/>
              </w:rPr>
            </w:pPr>
            <w:r w:rsidRPr="009B1B7E">
              <w:rPr>
                <w:rFonts w:eastAsia="Times New Roman"/>
              </w:rPr>
              <w:t>1</w:t>
            </w:r>
          </w:p>
        </w:tc>
      </w:tr>
      <w:tr w:rsidR="00ED4C5D" w:rsidRPr="009B1B7E" w:rsidTr="00FB3FD1">
        <w:trPr>
          <w:cantSplit/>
          <w:trHeight w:val="968"/>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4.3. Питание. Система пищеварения. Роль ферментов в пищеварении.</w:t>
            </w:r>
          </w:p>
          <w:p w:rsidR="00ED4C5D" w:rsidRPr="009B1B7E" w:rsidRDefault="00ED4C5D" w:rsidP="00FB3FD1">
            <w:pPr>
              <w:autoSpaceDE w:val="0"/>
              <w:spacing w:line="240" w:lineRule="auto"/>
              <w:rPr>
                <w:rFonts w:eastAsia="Times New Roman"/>
              </w:rPr>
            </w:pPr>
            <w:r w:rsidRPr="009B1B7E">
              <w:rPr>
                <w:rFonts w:eastAsia="Times New Roman"/>
              </w:rPr>
              <w:t>4.4. Дыхание. Система дыхания.</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931"/>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4.5. Внутренняя среда организма.</w:t>
            </w:r>
          </w:p>
          <w:p w:rsidR="00ED4C5D" w:rsidRPr="009B1B7E" w:rsidRDefault="00ED4C5D" w:rsidP="00FB3FD1">
            <w:pPr>
              <w:autoSpaceDE w:val="0"/>
              <w:spacing w:line="240" w:lineRule="auto"/>
              <w:rPr>
                <w:rFonts w:eastAsia="Times New Roman"/>
              </w:rPr>
            </w:pPr>
            <w:r w:rsidRPr="009B1B7E">
              <w:rPr>
                <w:rFonts w:eastAsia="Times New Roman"/>
              </w:rPr>
              <w:t>4.6. Транспорт веществ. Кровеносная и лимфатическая системы.</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99"/>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4.7. Обмен веществ и превращение энергии.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818"/>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4.8. Выделение продуктов жизнедеятельности. Система выделения.</w:t>
            </w:r>
          </w:p>
          <w:p w:rsidR="00ED4C5D" w:rsidRPr="009B1B7E" w:rsidRDefault="00ED4C5D" w:rsidP="00FB3FD1">
            <w:pPr>
              <w:autoSpaceDE w:val="0"/>
              <w:spacing w:line="240" w:lineRule="auto"/>
              <w:rPr>
                <w:rFonts w:eastAsia="Times New Roman"/>
              </w:rPr>
            </w:pPr>
            <w:r w:rsidRPr="009B1B7E">
              <w:rPr>
                <w:rFonts w:eastAsia="Times New Roman"/>
              </w:rPr>
              <w:t>4.9. Покровы тела и их функции.</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523"/>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4.10. Размножение и развитие организма человека.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980"/>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4.11. Опора и движение. Опорно-двигательный аппарат.</w:t>
            </w:r>
          </w:p>
          <w:p w:rsidR="00ED4C5D" w:rsidRPr="009B1B7E" w:rsidRDefault="00ED4C5D" w:rsidP="00FB3FD1">
            <w:pPr>
              <w:autoSpaceDE w:val="0"/>
              <w:rPr>
                <w:rFonts w:eastAsia="Times New Roman"/>
              </w:rPr>
            </w:pPr>
            <w:r w:rsidRPr="009B1B7E">
              <w:rPr>
                <w:rFonts w:eastAsia="Times New Roman"/>
              </w:rPr>
              <w:t>4.12. Органы чувств, их роль в жизни человека.</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p w:rsidR="00ED4C5D" w:rsidRPr="009B1B7E" w:rsidRDefault="00ED4C5D" w:rsidP="00FB3FD1">
            <w:pPr>
              <w:spacing w:line="240" w:lineRule="auto"/>
              <w:jc w:val="center"/>
              <w:rPr>
                <w:rFonts w:eastAsia="Times New Roman"/>
              </w:rPr>
            </w:pPr>
          </w:p>
        </w:tc>
      </w:tr>
      <w:tr w:rsidR="00ED4C5D" w:rsidRPr="009B1B7E" w:rsidTr="00FB3FD1">
        <w:trPr>
          <w:cantSplit/>
          <w:trHeight w:val="474"/>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4.13. Психология и поведение человека. Высшая нервная деятельность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32"/>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4.13. Гигиена. Здоровый образ жизни. Инфекционные заболевания.</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704"/>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4.14. Приемы оказания первой доврачебной помощи при неотложных ситуациях.</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385"/>
        </w:trPr>
        <w:tc>
          <w:tcPr>
            <w:tcW w:w="903" w:type="dxa"/>
            <w:vMerge w:val="restart"/>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p w:rsidR="00ED4C5D" w:rsidRPr="009B1B7E" w:rsidRDefault="00ED4C5D" w:rsidP="00FB3FD1">
            <w:pPr>
              <w:spacing w:line="240" w:lineRule="auto"/>
              <w:jc w:val="center"/>
              <w:rPr>
                <w:rFonts w:eastAsia="Times New Roman"/>
              </w:rPr>
            </w:pPr>
          </w:p>
          <w:p w:rsidR="00ED4C5D" w:rsidRPr="009B1B7E" w:rsidRDefault="00ED4C5D" w:rsidP="00FB3FD1">
            <w:pPr>
              <w:spacing w:line="240" w:lineRule="auto"/>
              <w:jc w:val="center"/>
              <w:rPr>
                <w:rFonts w:eastAsia="Times New Roman"/>
              </w:rPr>
            </w:pPr>
            <w:r w:rsidRPr="009B1B7E">
              <w:rPr>
                <w:rFonts w:eastAsia="Times New Roman"/>
              </w:rPr>
              <w:t>5.</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b/>
              </w:rPr>
              <w:t>Тема 5 Взаимосвязи организмов и окружающей среды (3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729"/>
        </w:trPr>
        <w:tc>
          <w:tcPr>
            <w:tcW w:w="903" w:type="dxa"/>
            <w:vMerge/>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Влияние экологических факторов на организмы. Взаимодействия видов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jc w:val="center"/>
              <w:rPr>
                <w:rFonts w:eastAsia="Times New Roman"/>
              </w:rPr>
            </w:pPr>
          </w:p>
        </w:tc>
      </w:tr>
      <w:tr w:rsidR="00ED4C5D" w:rsidRPr="009B1B7E" w:rsidTr="00FB3FD1">
        <w:trPr>
          <w:cantSplit/>
          <w:trHeight w:val="388"/>
        </w:trPr>
        <w:tc>
          <w:tcPr>
            <w:tcW w:w="903" w:type="dxa"/>
            <w:vMerge/>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proofErr w:type="spellStart"/>
            <w:r w:rsidRPr="009B1B7E">
              <w:rPr>
                <w:rFonts w:eastAsia="Times New Roman"/>
              </w:rPr>
              <w:t>Экосистемная</w:t>
            </w:r>
            <w:proofErr w:type="spellEnd"/>
            <w:r w:rsidRPr="009B1B7E">
              <w:rPr>
                <w:rFonts w:eastAsia="Times New Roman"/>
              </w:rPr>
              <w:t xml:space="preserve"> организация живой природы.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jc w:val="center"/>
              <w:rPr>
                <w:rFonts w:eastAsia="Times New Roman"/>
              </w:rPr>
            </w:pPr>
          </w:p>
        </w:tc>
      </w:tr>
      <w:tr w:rsidR="00ED4C5D" w:rsidRPr="009B1B7E" w:rsidTr="00FB3FD1">
        <w:trPr>
          <w:cantSplit/>
          <w:trHeight w:val="396"/>
        </w:trPr>
        <w:tc>
          <w:tcPr>
            <w:tcW w:w="903" w:type="dxa"/>
            <w:vMerge/>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rPr>
                <w:rFonts w:eastAsia="Times New Roman"/>
              </w:rPr>
            </w:pPr>
            <w:r w:rsidRPr="009B1B7E">
              <w:rPr>
                <w:rFonts w:eastAsia="Times New Roman"/>
              </w:rPr>
              <w:t>Учение о биосфере.</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r>
      <w:tr w:rsidR="00ED4C5D" w:rsidRPr="009B1B7E" w:rsidTr="00FB3FD1">
        <w:trPr>
          <w:trHeight w:val="318"/>
        </w:trPr>
        <w:tc>
          <w:tcPr>
            <w:tcW w:w="903"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6</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rPr>
                <w:rFonts w:eastAsia="Times New Roman"/>
              </w:rPr>
            </w:pPr>
            <w:r w:rsidRPr="009B1B7E">
              <w:rPr>
                <w:rFonts w:eastAsia="Times New Roman"/>
                <w:b/>
              </w:rPr>
              <w:t>Тема 6 «Решение демонстрационных вариантов ГИА» (2ч)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2</w:t>
            </w:r>
          </w:p>
        </w:tc>
      </w:tr>
    </w:tbl>
    <w:p w:rsidR="00ED4C5D" w:rsidRDefault="00ED4C5D" w:rsidP="00ED4C5D">
      <w:pPr>
        <w:shd w:val="clear" w:color="auto" w:fill="FFFFFF"/>
        <w:spacing w:line="240" w:lineRule="auto"/>
        <w:ind w:firstLine="284"/>
        <w:jc w:val="both"/>
        <w:rPr>
          <w:rFonts w:eastAsia="Times New Roman"/>
          <w:bCs w:val="0"/>
          <w:color w:val="000000"/>
          <w:lang w:eastAsia="ru-RU"/>
        </w:rPr>
      </w:pPr>
    </w:p>
    <w:p w:rsidR="00ED4C5D" w:rsidRPr="00C22EEC" w:rsidRDefault="00ED4C5D" w:rsidP="007E5673">
      <w:pPr>
        <w:shd w:val="clear" w:color="auto" w:fill="FFFFFF"/>
        <w:spacing w:line="240" w:lineRule="auto"/>
        <w:ind w:firstLine="284"/>
        <w:jc w:val="both"/>
        <w:rPr>
          <w:rFonts w:eastAsia="Times New Roman"/>
          <w:bCs w:val="0"/>
          <w:color w:val="000000"/>
          <w:sz w:val="20"/>
          <w:szCs w:val="20"/>
          <w:lang w:eastAsia="ru-RU"/>
        </w:rPr>
      </w:pPr>
      <w:r w:rsidRPr="00C22EEC">
        <w:rPr>
          <w:rFonts w:eastAsia="Times New Roman"/>
          <w:bCs w:val="0"/>
          <w:color w:val="000000"/>
          <w:lang w:eastAsia="ru-RU"/>
        </w:rPr>
        <w:t>Структура и</w:t>
      </w:r>
      <w:r>
        <w:rPr>
          <w:rFonts w:eastAsia="Times New Roman"/>
          <w:bCs w:val="0"/>
          <w:color w:val="000000"/>
          <w:lang w:eastAsia="ru-RU"/>
        </w:rPr>
        <w:t xml:space="preserve"> содержание программы «</w:t>
      </w:r>
      <w:r w:rsidR="00CA38CA">
        <w:t xml:space="preserve">Точка роста </w:t>
      </w:r>
      <w:proofErr w:type="gramStart"/>
      <w:r w:rsidR="00CA38CA">
        <w:t>( биология</w:t>
      </w:r>
      <w:proofErr w:type="gramEnd"/>
      <w:r w:rsidR="00CA38CA">
        <w:t>)</w:t>
      </w:r>
      <w:r w:rsidRPr="00C22EEC">
        <w:rPr>
          <w:rFonts w:eastAsia="Times New Roman"/>
          <w:bCs w:val="0"/>
          <w:color w:val="000000"/>
          <w:lang w:eastAsia="ru-RU"/>
        </w:rPr>
        <w:t xml:space="preserve">» </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xml:space="preserve">предполагают, что учащиеся должны овладеть практическими навыками выполнения экзаменационной работы по </w:t>
      </w:r>
      <w:r>
        <w:rPr>
          <w:rFonts w:eastAsia="Times New Roman"/>
          <w:bCs w:val="0"/>
          <w:color w:val="000000"/>
          <w:lang w:eastAsia="ru-RU"/>
        </w:rPr>
        <w:t>биологии</w:t>
      </w:r>
      <w:r w:rsidRPr="00C22EEC">
        <w:rPr>
          <w:rFonts w:eastAsia="Times New Roman"/>
          <w:bCs w:val="0"/>
          <w:color w:val="000000"/>
          <w:lang w:eastAsia="ru-RU"/>
        </w:rPr>
        <w:t xml:space="preserve"> в формате ОГЭ. В результате изучения курса девятиклассники будут психологически подготовлены к ОГЭ, то есть будут знать все о предстоящем экзамене, уверенно ориентироваться в оформлении бланков, знать свои права и систему оценивания работ. А кроме этого  школьники  п</w:t>
      </w:r>
      <w:r>
        <w:rPr>
          <w:rFonts w:eastAsia="Times New Roman"/>
          <w:bCs w:val="0"/>
          <w:color w:val="000000"/>
          <w:lang w:eastAsia="ru-RU"/>
        </w:rPr>
        <w:t xml:space="preserve">овторяют знания о биологии </w:t>
      </w:r>
      <w:r w:rsidRPr="00C22EEC">
        <w:rPr>
          <w:rFonts w:eastAsia="Times New Roman"/>
          <w:bCs w:val="0"/>
          <w:color w:val="000000"/>
          <w:lang w:eastAsia="ru-RU"/>
        </w:rPr>
        <w:t>как о системе, повысят уровень качества знаний по русскому языку, что будет способствовать успешной сдаче экзаменов.</w:t>
      </w:r>
    </w:p>
    <w:p w:rsidR="007E5673" w:rsidRPr="00C22EEC" w:rsidRDefault="007E5673" w:rsidP="007E5673">
      <w:pPr>
        <w:shd w:val="clear" w:color="auto" w:fill="FFFFFF"/>
        <w:spacing w:line="240" w:lineRule="auto"/>
        <w:ind w:firstLine="708"/>
        <w:jc w:val="both"/>
        <w:rPr>
          <w:rFonts w:eastAsia="Times New Roman"/>
          <w:bCs w:val="0"/>
          <w:color w:val="000000"/>
          <w:sz w:val="20"/>
          <w:szCs w:val="20"/>
          <w:lang w:eastAsia="ru-RU"/>
        </w:rPr>
      </w:pPr>
      <w:r w:rsidRPr="00C22EEC">
        <w:rPr>
          <w:rFonts w:eastAsia="Times New Roman"/>
          <w:bCs w:val="0"/>
          <w:color w:val="000000"/>
          <w:lang w:eastAsia="ru-RU"/>
        </w:rPr>
        <w:t>Таким образом, в результате прохождения программного материала будет реализовано:</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1. подготовка учащихся 9-го класса к прохождению государственной итоговой аттестации;</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2. формирование навыков, обеспечивающих успешное прохождение итоговой аттестации. В ходе занятий учащиеся научатся:</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lastRenderedPageBreak/>
        <w:t>- работать с заданиями (внимательно читать формулировку задания  и понимать её смысл (без возможности обратиться за консультацией к учителю);</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четко следовать инструкциям, сопровождающим задание;</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выполнять различные  типы заданий;</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самостоятельно распределять время на выполнение заданий;</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правильно отмечать в бланке вариант ответа;</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вносить исправления в бланк экзаменационной работы;</w:t>
      </w:r>
    </w:p>
    <w:p w:rsidR="007E5673" w:rsidRDefault="007E5673" w:rsidP="007E5673">
      <w:pPr>
        <w:shd w:val="clear" w:color="auto" w:fill="FFFFFF"/>
        <w:spacing w:line="240" w:lineRule="auto"/>
        <w:jc w:val="both"/>
        <w:rPr>
          <w:rFonts w:eastAsia="Times New Roman"/>
          <w:bCs w:val="0"/>
          <w:color w:val="000000"/>
          <w:lang w:eastAsia="ru-RU"/>
        </w:rPr>
      </w:pPr>
      <w:r w:rsidRPr="00C22EEC">
        <w:rPr>
          <w:rFonts w:eastAsia="Times New Roman"/>
          <w:bCs w:val="0"/>
          <w:color w:val="000000"/>
          <w:lang w:eastAsia="ru-RU"/>
        </w:rPr>
        <w:t>- сосредоточенно работать в течение временного интервала.</w:t>
      </w:r>
    </w:p>
    <w:p w:rsidR="007E5673" w:rsidRPr="009B1B7E" w:rsidRDefault="007E5673" w:rsidP="007E5673">
      <w:pPr>
        <w:jc w:val="both"/>
      </w:pPr>
      <w:r w:rsidRPr="009B1B7E">
        <w:rPr>
          <w:b/>
        </w:rPr>
        <w:t>Тема 1. Биология как наука. Методы биологии (1 ч)</w:t>
      </w:r>
      <w:r w:rsidRPr="009B1B7E">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w:t>
      </w:r>
    </w:p>
    <w:p w:rsidR="007E5673" w:rsidRPr="009B1B7E" w:rsidRDefault="007E5673" w:rsidP="007E5673">
      <w:pPr>
        <w:jc w:val="both"/>
        <w:rPr>
          <w:b/>
        </w:rPr>
      </w:pPr>
      <w:r w:rsidRPr="009B1B7E">
        <w:rPr>
          <w:b/>
        </w:rPr>
        <w:t>Тема 2. Признаки живых организмов (2 ч)</w:t>
      </w:r>
      <w:r w:rsidRPr="009B1B7E">
        <w:t xml:space="preserve"> Клеточное строение организмов как доказательство их родства, единства живой природы. Клетка как биологическая система. Неорганические вещества: вода и минеральные соли. Клетка как биологическая система. Неорганические вещества: вода и минеральные соли. Органические вещества клетки – белки, углеводы, нуклеиновые кислоты, АТФ и другие макроэргические вещества. Гены и хромосомы. Нарушения в строении и функционировании клеток – одна из причин заболеваний организмов. Биологические мембраны. Строение </w:t>
      </w:r>
      <w:proofErr w:type="spellStart"/>
      <w:r w:rsidRPr="009B1B7E">
        <w:t>эукариотической</w:t>
      </w:r>
      <w:proofErr w:type="spellEnd"/>
      <w:r w:rsidRPr="009B1B7E">
        <w:t xml:space="preserve"> клетки. Мембранные и </w:t>
      </w:r>
      <w:proofErr w:type="spellStart"/>
      <w:r w:rsidRPr="009B1B7E">
        <w:t>немембранные</w:t>
      </w:r>
      <w:proofErr w:type="spellEnd"/>
      <w:r w:rsidRPr="009B1B7E">
        <w:t xml:space="preserve"> органоиды. Органоиды клетки, их структура, назначение в клетке. Органоиды клеток представителей разных таксонов. Включения клетки, </w:t>
      </w:r>
      <w:proofErr w:type="spellStart"/>
      <w:r w:rsidRPr="009B1B7E">
        <w:t>цитоскелет</w:t>
      </w:r>
      <w:proofErr w:type="spellEnd"/>
      <w:r w:rsidRPr="009B1B7E">
        <w:t xml:space="preserve"> – принципы организации, функции в клетке. Вирусы – неклеточные формы жизни. Признаки организмов. Наследственность и изменчивость – свойства организмов. Прокариоты и эукариоты. Строение ядра. Нуклеиновые кислоты, их роль в клетке. Хромосомы. Ген – носитель наследственности. Гены прокариот и эукариот. Матричный принцип воспроизведения информации. </w:t>
      </w:r>
      <w:proofErr w:type="spellStart"/>
      <w:r w:rsidRPr="009B1B7E">
        <w:t>Комплементарность</w:t>
      </w:r>
      <w:proofErr w:type="spellEnd"/>
      <w:r w:rsidRPr="009B1B7E">
        <w:t xml:space="preserve">. Репликация ДНК. Принципы репликации ДНК. Жизненный цикл клетки. Интерфаза. Митоз и мейоз. Оплодотворение. Виды полового процесса. Метаболизм. Анаболизм и катаболизм на клетки. Биосинтез белка. Механизм биосинтеза белка. Транскрипция. Генетический код. Трансляция белка. Утилизация белков в клетке. Лизосомы. Автотрофы и гетеротрофы. Фотосинтез. Хемосинтез. Энергетический обмен. Гликолиз. Этапы гликолиза. Роль АТФ. Кислородный этап катаболизма глюкозы. Классификация организмов по способам питания. Одноклеточные и многоклеточные организмы. Ткани, органы, системы органов растений и </w:t>
      </w:r>
      <w:r w:rsidRPr="009B1B7E">
        <w:lastRenderedPageBreak/>
        <w:t>животных, выявление изменчивости организмов. Приемы выращивания и размножения растений и домашних животных, ухода за ними.</w:t>
      </w:r>
      <w:r w:rsidRPr="009B1B7E">
        <w:rPr>
          <w:b/>
        </w:rPr>
        <w:t xml:space="preserve"> </w:t>
      </w:r>
    </w:p>
    <w:p w:rsidR="007E5673" w:rsidRPr="009B1B7E" w:rsidRDefault="007E5673" w:rsidP="007E5673">
      <w:pPr>
        <w:jc w:val="both"/>
      </w:pPr>
      <w:r w:rsidRPr="009B1B7E">
        <w:rPr>
          <w:b/>
        </w:rPr>
        <w:t>Тема 3. Система, многообразие и эволюция живой природы (7 ч)</w:t>
      </w:r>
      <w:r w:rsidRPr="009B1B7E">
        <w:t xml:space="preserve"> 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 организация,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об эволюции. Усложнение растений и животных в процессе эволюции. Биологическое разнообразие как основа устойчивости биосферы и результата эволюции.</w:t>
      </w:r>
    </w:p>
    <w:p w:rsidR="007E5673" w:rsidRPr="009B1B7E" w:rsidRDefault="007E5673" w:rsidP="007E5673">
      <w:pPr>
        <w:jc w:val="both"/>
      </w:pPr>
      <w:r w:rsidRPr="009B1B7E">
        <w:rPr>
          <w:b/>
        </w:rPr>
        <w:t>Тема 4.  Человек и его здоровье (11 ч)</w:t>
      </w:r>
      <w:r w:rsidRPr="009B1B7E">
        <w:t xml:space="preserve"> Сходство человека с животными и отличие от них. Общий план строения и процессы жизнедеятельности человека. </w:t>
      </w:r>
      <w:proofErr w:type="spellStart"/>
      <w:proofErr w:type="gramStart"/>
      <w:r w:rsidRPr="009B1B7E">
        <w:t>Нейро</w:t>
      </w:r>
      <w:proofErr w:type="spellEnd"/>
      <w:r w:rsidRPr="009B1B7E">
        <w:t>-гуморальная</w:t>
      </w:r>
      <w:proofErr w:type="gramEnd"/>
      <w:r w:rsidRPr="009B1B7E">
        <w:t xml:space="preserve"> регуляция процессов жизнедеятельности организма. Рефлекторная дуга. Железы внутренней секреции. Эндокринный аппарат. Его роль в общей регуляции функций организма человека. Нервная система человека. Рефлекс. Состав центрального и периферического отделов нервной системы. Вегетативная нервная система. Строение спинного и головного мозга. Питание. Система пищеварения. Роль ферментов в пищеварении. Дыхание. Система дыхания. Внутренняя среда организма: кровь, лимфа, тканевая жидкость. 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 Транспорт веществ. Кровеносная и лимфатическая системы. Структурно функциональные единицы органов. Обмен веществ и превращение энергии в организме человека. Витамины. Выделение продуктов жизнедеятельности. Система выделения. Структурно функциональные единицы органов. Покровы тела и их функции. Размножение и развитие организма человека. Система размножения. </w:t>
      </w:r>
      <w:r w:rsidRPr="009B1B7E">
        <w:lastRenderedPageBreak/>
        <w:t>Индивидуальное развитие человека. Эмбриональный и постэмбриональный периоды. Структурно функциональные единицы органов. Наследование признаков у человека. Наследственные болезни, их причины и предупреждение. Опора и движение. Опорно-двигательный аппарат. Структурно-функциональные единицы органов. Органы чувств, их роль в жизни человека. Структурно-функциональные единицы органов. Психология и поведение человека. Высшая нервная деятельность Условные и безусловные рефлексы, их биологическое значение. Познавательная деятельность 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Соблюдение санитарно-гигиенических норм и правил здорового образа жизни. Переливание крови. Профилактические прививки. Уход за кожей, волосами, ногтями. Укрепление здоровья: аутотренинг, закаливание, двигательная активность, сбалансированное питание, рациональная организация труда и отдыха, чистый воздух. Факторы риска: несбалансированное питание, гиподинамия, курение, употребление алкоголя и наркотиков, стресс, вредные условия труда, и др. Инфекционные заболевания: грипп, гепатит, ВИЧ-инфекция и другие инфекционные заболевания (кишечные, мочеполовые, органов дыхания). Предупреждение инфекционных заболеваний. Профилактика: отравлений, вызываемых ядовитыми растениями и грибами; заболеваний, вызываемых паразитическими животными и животными переносчиками возбудителей болезней; травматизма; ожогов, обморожений, нарушения зрения и слуха. Приемы оказания первой доврачебной помощи при отравлении некачественными продуктами, ядовитыми грибами и растениями, угарным газом, спасении утопающего; кровотечениях; травмах опорно-двигательного аппарата, ожогах, обморожениях, повреждении зрения</w:t>
      </w:r>
    </w:p>
    <w:p w:rsidR="007E5673" w:rsidRPr="009B1B7E" w:rsidRDefault="007E5673" w:rsidP="007E5673">
      <w:pPr>
        <w:jc w:val="both"/>
      </w:pPr>
      <w:r w:rsidRPr="009B1B7E">
        <w:rPr>
          <w:b/>
        </w:rPr>
        <w:t>Тема 5.  Взаимосвязи организмов и окружающей среды (3 ч</w:t>
      </w:r>
      <w:r w:rsidRPr="009B1B7E">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w:t>
      </w:r>
      <w:proofErr w:type="spellStart"/>
      <w:r w:rsidRPr="009B1B7E">
        <w:t>Экосистемная</w:t>
      </w:r>
      <w:proofErr w:type="spellEnd"/>
      <w:r w:rsidRPr="009B1B7E">
        <w:t xml:space="preserve">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w:t>
      </w:r>
      <w:r w:rsidRPr="009B1B7E">
        <w:lastRenderedPageBreak/>
        <w:t xml:space="preserve">Цепи питания. Особенности </w:t>
      </w:r>
      <w:proofErr w:type="spellStart"/>
      <w:r w:rsidRPr="009B1B7E">
        <w:t>агроэкосистем</w:t>
      </w:r>
      <w:proofErr w:type="spellEnd"/>
      <w:r w:rsidRPr="009B1B7E">
        <w:t>.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7E5673" w:rsidRPr="009B1B7E" w:rsidRDefault="007E5673" w:rsidP="007E5673">
      <w:pPr>
        <w:jc w:val="both"/>
      </w:pPr>
      <w:r w:rsidRPr="009B1B7E">
        <w:rPr>
          <w:b/>
        </w:rPr>
        <w:t>Тема 6. «Решение демонстрационных вариантов ГИА» (2 ч)</w:t>
      </w:r>
      <w:r w:rsidRPr="009B1B7E">
        <w:t xml:space="preserve"> Характеристика структуры и содержания экзаменационной работы. Распределение заданий экзаменационной работы по содержанию, проверяемым умениям и видам деятельности. Распределение заданий экзаменационной работы по уровню сложности Время выполнения работы. Выполнение демонстрационных вариантов ГИА. Разбор типичных ошибок. Рекомендации по выполнению.</w:t>
      </w:r>
    </w:p>
    <w:p w:rsidR="004439BD" w:rsidRDefault="004439BD" w:rsidP="004439BD">
      <w:pPr>
        <w:shd w:val="clear" w:color="auto" w:fill="FFFFFF"/>
        <w:spacing w:line="240" w:lineRule="auto"/>
        <w:jc w:val="center"/>
        <w:rPr>
          <w:rFonts w:eastAsia="Times New Roman"/>
          <w:b/>
          <w:color w:val="333333"/>
          <w:sz w:val="24"/>
          <w:szCs w:val="24"/>
          <w:lang w:eastAsia="ru-RU"/>
        </w:rPr>
      </w:pPr>
      <w:r>
        <w:rPr>
          <w:rFonts w:eastAsia="Times New Roman"/>
          <w:b/>
          <w:color w:val="333333"/>
          <w:sz w:val="24"/>
          <w:szCs w:val="24"/>
          <w:lang w:eastAsia="ru-RU"/>
        </w:rPr>
        <w:t>1.5.ПЛАНИРУЕМЫЕ </w:t>
      </w:r>
      <w:r w:rsidRPr="00C22EEC">
        <w:rPr>
          <w:rFonts w:eastAsia="Times New Roman"/>
          <w:b/>
          <w:color w:val="333333"/>
          <w:sz w:val="24"/>
          <w:szCs w:val="24"/>
          <w:lang w:eastAsia="ru-RU"/>
        </w:rPr>
        <w:t xml:space="preserve"> РЕЗУЛЬТАТЫ</w:t>
      </w:r>
    </w:p>
    <w:p w:rsidR="004439BD" w:rsidRDefault="004439BD" w:rsidP="004439BD">
      <w:pPr>
        <w:shd w:val="clear" w:color="auto" w:fill="FFFFFF"/>
        <w:spacing w:line="240" w:lineRule="auto"/>
        <w:ind w:firstLine="450"/>
        <w:jc w:val="both"/>
        <w:rPr>
          <w:rFonts w:eastAsia="Times New Roman"/>
          <w:bCs w:val="0"/>
          <w:color w:val="000000"/>
          <w:lang w:eastAsia="ru-RU"/>
        </w:rPr>
      </w:pPr>
      <w:r w:rsidRPr="00C22EEC">
        <w:rPr>
          <w:rFonts w:eastAsia="Times New Roman"/>
          <w:b/>
          <w:i/>
          <w:iCs/>
          <w:color w:val="000000"/>
          <w:lang w:eastAsia="ru-RU"/>
        </w:rPr>
        <w:t>Предметными</w:t>
      </w:r>
      <w:r w:rsidRPr="00C22EEC">
        <w:rPr>
          <w:rFonts w:eastAsia="Times New Roman"/>
          <w:b/>
          <w:color w:val="000000"/>
          <w:lang w:eastAsia="ru-RU"/>
        </w:rPr>
        <w:t> </w:t>
      </w:r>
      <w:r w:rsidRPr="00C22EEC">
        <w:rPr>
          <w:rFonts w:eastAsia="Times New Roman"/>
          <w:bCs w:val="0"/>
          <w:color w:val="000000"/>
          <w:lang w:eastAsia="ru-RU"/>
        </w:rPr>
        <w:t xml:space="preserve">результатами освоения выпускниками основной школы программы по </w:t>
      </w:r>
      <w:r>
        <w:rPr>
          <w:rFonts w:eastAsia="Times New Roman"/>
          <w:bCs w:val="0"/>
          <w:color w:val="000000"/>
          <w:lang w:eastAsia="ru-RU"/>
        </w:rPr>
        <w:t>биологии</w:t>
      </w:r>
      <w:r w:rsidRPr="00C22EEC">
        <w:rPr>
          <w:rFonts w:eastAsia="Times New Roman"/>
          <w:bCs w:val="0"/>
          <w:color w:val="000000"/>
          <w:lang w:eastAsia="ru-RU"/>
        </w:rPr>
        <w:t xml:space="preserve"> являются:</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rPr>
          <w:b/>
        </w:rPr>
      </w:pPr>
      <w:r w:rsidRPr="009B1B7E">
        <w:t>выделять существенные признаки биологических объектов (вида, экосистемы, биосферы) и процессов, характерных для сообществ живых организмов;</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rPr>
          <w:b/>
        </w:rPr>
      </w:pPr>
      <w:r w:rsidRPr="009B1B7E">
        <w:t>аргументировать, приводить доказательства необходимости защиты окружающей среды;</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аргументировать, приводить доказательства зависимости здоровья человека от состояния окружающей среды;</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объяснять общность происхождения и эволюции организмов на основе сопоставления особенностей их строения и функционирования;</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объяснять механизмы наследственности и изменчивости, возникновения приспособленности, процесс видообразования;</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сравнивать биологические объекты, процессы; делать выводы и умозаключения на основе сравнения;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устанавливать взаимосвязи между особенностями строения и функциями органов и систем органов;</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lastRenderedPageBreak/>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описывать и использовать приемы выращивания и размножения культурных растений и домашних животных, ухода за ними в </w:t>
      </w:r>
      <w:proofErr w:type="spellStart"/>
      <w:r w:rsidRPr="009B1B7E">
        <w:t>агроценозах</w:t>
      </w:r>
      <w:proofErr w:type="spellEnd"/>
      <w:r w:rsidRPr="009B1B7E">
        <w:t>;</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4439BD"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знать и соблюдать правила работы в кабинете биологии.</w:t>
      </w:r>
    </w:p>
    <w:p w:rsidR="004439BD" w:rsidRPr="009B1B7E" w:rsidRDefault="004439BD" w:rsidP="004439BD">
      <w:pPr>
        <w:autoSpaceDE w:val="0"/>
        <w:autoSpaceDN w:val="0"/>
        <w:adjustRightInd w:val="0"/>
        <w:spacing w:line="240" w:lineRule="auto"/>
        <w:ind w:firstLine="709"/>
        <w:jc w:val="both"/>
        <w:rPr>
          <w:b/>
        </w:rPr>
      </w:pPr>
      <w:r w:rsidRPr="009B1B7E">
        <w:rPr>
          <w:b/>
        </w:rPr>
        <w:t>Выпускник получит возможность научиться:</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iCs/>
        </w:rPr>
      </w:pPr>
      <w:r w:rsidRPr="009B1B7E">
        <w:t>понимать экологические проблемы, возникающие в условиях нерационального природопользования, и пути решения этих проблем</w:t>
      </w:r>
      <w:r w:rsidRPr="009B1B7E">
        <w:rPr>
          <w:iCs/>
        </w:rPr>
        <w:t>;</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b/>
        </w:rPr>
      </w:pPr>
      <w:r w:rsidRPr="009B1B7E">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b/>
        </w:rPr>
      </w:pPr>
      <w:r w:rsidRPr="009B1B7E">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pPr>
      <w:r w:rsidRPr="009B1B7E">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pPr>
      <w:r w:rsidRPr="009B1B7E">
        <w:rPr>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rFonts w:eastAsia="Times New Roman"/>
          <w:b/>
          <w:bCs w:val="0"/>
          <w:iCs/>
        </w:rPr>
      </w:pPr>
      <w:r w:rsidRPr="009B1B7E">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4439BD" w:rsidRPr="009B1B7E" w:rsidRDefault="004439BD" w:rsidP="004439BD">
      <w:pPr>
        <w:tabs>
          <w:tab w:val="left" w:pos="993"/>
        </w:tabs>
        <w:autoSpaceDE w:val="0"/>
        <w:autoSpaceDN w:val="0"/>
        <w:adjustRightInd w:val="0"/>
        <w:spacing w:line="240" w:lineRule="auto"/>
        <w:contextualSpacing/>
        <w:jc w:val="both"/>
      </w:pPr>
    </w:p>
    <w:p w:rsidR="004439BD" w:rsidRDefault="004439BD" w:rsidP="004439BD">
      <w:pPr>
        <w:shd w:val="clear" w:color="auto" w:fill="FFFFFF"/>
        <w:spacing w:line="240" w:lineRule="auto"/>
        <w:rPr>
          <w:rFonts w:eastAsia="Times New Roman"/>
          <w:bCs w:val="0"/>
          <w:color w:val="000000"/>
          <w:sz w:val="20"/>
          <w:szCs w:val="20"/>
          <w:lang w:eastAsia="ru-RU"/>
        </w:rPr>
      </w:pPr>
    </w:p>
    <w:p w:rsidR="004439BD" w:rsidRPr="00C22EEC" w:rsidRDefault="004439BD" w:rsidP="004439BD">
      <w:pPr>
        <w:shd w:val="clear" w:color="auto" w:fill="FFFFFF"/>
        <w:spacing w:line="240" w:lineRule="auto"/>
        <w:ind w:left="850" w:firstLine="450"/>
        <w:jc w:val="center"/>
        <w:rPr>
          <w:rFonts w:eastAsia="Times New Roman"/>
          <w:bCs w:val="0"/>
          <w:color w:val="000000"/>
          <w:sz w:val="20"/>
          <w:szCs w:val="20"/>
          <w:lang w:eastAsia="ru-RU"/>
        </w:rPr>
      </w:pPr>
      <w:r w:rsidRPr="00C22EEC">
        <w:rPr>
          <w:rFonts w:eastAsia="Times New Roman"/>
          <w:b/>
          <w:color w:val="333333"/>
          <w:sz w:val="24"/>
          <w:szCs w:val="24"/>
          <w:lang w:eastAsia="ru-RU"/>
        </w:rPr>
        <w:t>МЕТАПРЕДМЕТНЫЕ РЕЗУЛЬТАТЫ</w:t>
      </w:r>
    </w:p>
    <w:p w:rsidR="004439BD" w:rsidRPr="004439BD" w:rsidRDefault="004439BD" w:rsidP="004439BD">
      <w:pPr>
        <w:shd w:val="clear" w:color="auto" w:fill="FFFFFF"/>
        <w:spacing w:line="240" w:lineRule="auto"/>
        <w:rPr>
          <w:rFonts w:eastAsia="Times New Roman"/>
          <w:bCs w:val="0"/>
          <w:color w:val="000000"/>
          <w:sz w:val="20"/>
          <w:szCs w:val="20"/>
          <w:lang w:eastAsia="ru-RU"/>
        </w:rPr>
      </w:pP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p>
    <w:p w:rsidR="004439BD" w:rsidRPr="004439BD" w:rsidRDefault="004439BD" w:rsidP="004439BD">
      <w:pPr>
        <w:shd w:val="clear" w:color="auto" w:fill="FFFFFF"/>
        <w:spacing w:line="240" w:lineRule="auto"/>
        <w:ind w:firstLine="448"/>
        <w:jc w:val="both"/>
        <w:rPr>
          <w:rFonts w:eastAsia="Times New Roman"/>
          <w:bCs w:val="0"/>
          <w:color w:val="000000"/>
          <w:lang w:eastAsia="ru-RU"/>
        </w:rPr>
      </w:pPr>
      <w:r w:rsidRPr="00C22EEC">
        <w:rPr>
          <w:rFonts w:eastAsia="Times New Roman"/>
          <w:b/>
          <w:i/>
          <w:iCs/>
          <w:color w:val="000000"/>
          <w:lang w:eastAsia="ru-RU"/>
        </w:rPr>
        <w:t>Личностными </w:t>
      </w:r>
      <w:r w:rsidRPr="00C22EEC">
        <w:rPr>
          <w:rFonts w:eastAsia="Times New Roman"/>
          <w:bCs w:val="0"/>
          <w:color w:val="000000"/>
          <w:lang w:eastAsia="ru-RU"/>
        </w:rPr>
        <w:t xml:space="preserve">результатами освоения выпускниками основной школы программы по </w:t>
      </w:r>
      <w:r>
        <w:rPr>
          <w:rFonts w:eastAsia="Times New Roman"/>
          <w:bCs w:val="0"/>
          <w:color w:val="000000"/>
          <w:lang w:eastAsia="ru-RU"/>
        </w:rPr>
        <w:t>биологии</w:t>
      </w:r>
      <w:r w:rsidRPr="00C22EEC">
        <w:rPr>
          <w:rFonts w:eastAsia="Times New Roman"/>
          <w:bCs w:val="0"/>
          <w:color w:val="000000"/>
          <w:lang w:eastAsia="ru-RU"/>
        </w:rPr>
        <w:t xml:space="preserve"> являются:</w:t>
      </w:r>
      <w:r>
        <w:rPr>
          <w:rFonts w:eastAsia="Times New Roman"/>
          <w:bCs w:val="0"/>
          <w:color w:val="000000"/>
          <w:lang w:eastAsia="ru-RU"/>
        </w:rPr>
        <w:t xml:space="preserve"> </w:t>
      </w:r>
      <w:r w:rsidRPr="009B1B7E">
        <w:t xml:space="preserve">развитие любознательности, сообразительности при выполнении разнообразных заданий проблемного и эвристического характера;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 воспитание чувства </w:t>
      </w:r>
      <w:r w:rsidRPr="009B1B7E">
        <w:lastRenderedPageBreak/>
        <w:t>справедливости, ответственности; развитие самостоятельности суждений, независимости и нестандартности мышления.</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1. Готовность и способность обучающихся к саморазвитию и самообразованию на основе мотивации к обучению и познанию;</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2.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3.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4.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ценности здорового и безопасного образа жизни; </w:t>
      </w:r>
      <w:proofErr w:type="spellStart"/>
      <w:r w:rsidRPr="009B1B7E">
        <w:rPr>
          <w:rStyle w:val="dash041e005f0431005f044b005f0447005f043d005f044b005f0439005f005fchar1char1"/>
          <w:sz w:val="28"/>
          <w:szCs w:val="28"/>
        </w:rPr>
        <w:t>интериоризация</w:t>
      </w:r>
      <w:proofErr w:type="spellEnd"/>
      <w:r w:rsidRPr="009B1B7E">
        <w:rPr>
          <w:rStyle w:val="dash041e005f0431005f044b005f0447005f043d005f044b005f0439005f005fchar1char1"/>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439BD"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5.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4439BD" w:rsidRPr="00C22EEC" w:rsidRDefault="004439BD" w:rsidP="004439BD">
      <w:pPr>
        <w:shd w:val="clear" w:color="auto" w:fill="FFFFFF"/>
        <w:spacing w:line="240" w:lineRule="auto"/>
        <w:ind w:firstLine="448"/>
        <w:jc w:val="both"/>
        <w:rPr>
          <w:rFonts w:eastAsia="Times New Roman"/>
          <w:bCs w:val="0"/>
          <w:color w:val="000000"/>
          <w:sz w:val="20"/>
          <w:szCs w:val="20"/>
          <w:lang w:eastAsia="ru-RU"/>
        </w:rPr>
      </w:pPr>
      <w:proofErr w:type="spellStart"/>
      <w:r w:rsidRPr="00C22EEC">
        <w:rPr>
          <w:rFonts w:eastAsia="Times New Roman"/>
          <w:b/>
          <w:i/>
          <w:iCs/>
          <w:color w:val="000000"/>
          <w:lang w:eastAsia="ru-RU"/>
        </w:rPr>
        <w:t>Метапредметными</w:t>
      </w:r>
      <w:proofErr w:type="spellEnd"/>
      <w:r w:rsidRPr="00C22EEC">
        <w:rPr>
          <w:rFonts w:eastAsia="Times New Roman"/>
          <w:bCs w:val="0"/>
          <w:i/>
          <w:iCs/>
          <w:color w:val="000000"/>
          <w:lang w:eastAsia="ru-RU"/>
        </w:rPr>
        <w:t> </w:t>
      </w:r>
      <w:r w:rsidRPr="00C22EEC">
        <w:rPr>
          <w:rFonts w:eastAsia="Times New Roman"/>
          <w:bCs w:val="0"/>
          <w:color w:val="000000"/>
          <w:lang w:eastAsia="ru-RU"/>
        </w:rPr>
        <w:t xml:space="preserve">результатами освоения выпускниками основной школы программы по </w:t>
      </w:r>
      <w:r>
        <w:rPr>
          <w:rFonts w:eastAsia="Times New Roman"/>
          <w:bCs w:val="0"/>
          <w:color w:val="000000"/>
          <w:lang w:eastAsia="ru-RU"/>
        </w:rPr>
        <w:t>биологии</w:t>
      </w:r>
      <w:r w:rsidRPr="00C22EEC">
        <w:rPr>
          <w:rFonts w:eastAsia="Times New Roman"/>
          <w:bCs w:val="0"/>
          <w:color w:val="000000"/>
          <w:lang w:eastAsia="ru-RU"/>
        </w:rPr>
        <w:t xml:space="preserve"> являются:</w:t>
      </w:r>
    </w:p>
    <w:p w:rsidR="004439BD" w:rsidRPr="009B1B7E" w:rsidRDefault="004439BD" w:rsidP="004439BD">
      <w:pPr>
        <w:jc w:val="both"/>
      </w:pPr>
      <w:r w:rsidRPr="009B1B7E">
        <w:rPr>
          <w:i/>
        </w:rPr>
        <w:t>Регулятивные УУД</w:t>
      </w:r>
      <w:r w:rsidRPr="009B1B7E">
        <w:t>: Определять и формулировать цель деятельности с помощью учителя. Проговаривать последовательность действий. Учиться работать по предложенному учителем плану. Учиться отличать верно выполненное задание от неверного. Учиться совместно с учителем и другими учениками давать</w:t>
      </w:r>
      <w:r w:rsidRPr="009B1B7E">
        <w:sym w:font="Symbol" w:char="F02D"/>
      </w:r>
      <w:r w:rsidRPr="009B1B7E">
        <w:t xml:space="preserve"> эмоциональную оценку деятельности товарищей. </w:t>
      </w:r>
    </w:p>
    <w:p w:rsidR="004439BD" w:rsidRPr="009B1B7E" w:rsidRDefault="004439BD" w:rsidP="004439BD">
      <w:pPr>
        <w:widowControl w:val="0"/>
        <w:tabs>
          <w:tab w:val="left" w:pos="1134"/>
        </w:tabs>
        <w:spacing w:line="240" w:lineRule="auto"/>
        <w:jc w:val="both"/>
      </w:pPr>
      <w:r w:rsidRPr="009B1B7E">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4439BD" w:rsidRPr="009B1B7E" w:rsidRDefault="004439BD" w:rsidP="004439BD">
      <w:pPr>
        <w:widowControl w:val="0"/>
        <w:numPr>
          <w:ilvl w:val="0"/>
          <w:numId w:val="8"/>
        </w:numPr>
        <w:tabs>
          <w:tab w:val="left" w:pos="993"/>
        </w:tabs>
        <w:spacing w:line="240" w:lineRule="auto"/>
        <w:ind w:left="0" w:firstLine="709"/>
        <w:jc w:val="both"/>
      </w:pPr>
      <w:r w:rsidRPr="009B1B7E">
        <w:t>анализировать существующие и планировать будущие образовательные результаты;</w:t>
      </w:r>
    </w:p>
    <w:p w:rsidR="004439BD" w:rsidRPr="009B1B7E" w:rsidRDefault="004439BD" w:rsidP="004439BD">
      <w:pPr>
        <w:widowControl w:val="0"/>
        <w:numPr>
          <w:ilvl w:val="0"/>
          <w:numId w:val="8"/>
        </w:numPr>
        <w:tabs>
          <w:tab w:val="left" w:pos="993"/>
        </w:tabs>
        <w:spacing w:line="240" w:lineRule="auto"/>
        <w:ind w:left="0" w:firstLine="709"/>
        <w:jc w:val="both"/>
      </w:pPr>
      <w:r w:rsidRPr="009B1B7E">
        <w:t>идентифицировать собственные проблемы и определять главную проблему;</w:t>
      </w:r>
    </w:p>
    <w:p w:rsidR="004439BD" w:rsidRPr="009B1B7E" w:rsidRDefault="004439BD" w:rsidP="004439BD">
      <w:pPr>
        <w:widowControl w:val="0"/>
        <w:numPr>
          <w:ilvl w:val="0"/>
          <w:numId w:val="8"/>
        </w:numPr>
        <w:tabs>
          <w:tab w:val="left" w:pos="993"/>
        </w:tabs>
        <w:spacing w:line="240" w:lineRule="auto"/>
        <w:ind w:left="0" w:firstLine="709"/>
        <w:jc w:val="both"/>
      </w:pPr>
      <w:r w:rsidRPr="009B1B7E">
        <w:t>выдвигать версии решения проблемы, формулировать гипотезы, предвосхищать конечный результат;</w:t>
      </w:r>
    </w:p>
    <w:p w:rsidR="004439BD" w:rsidRPr="009B1B7E" w:rsidRDefault="004439BD" w:rsidP="004439BD">
      <w:pPr>
        <w:widowControl w:val="0"/>
        <w:numPr>
          <w:ilvl w:val="0"/>
          <w:numId w:val="8"/>
        </w:numPr>
        <w:tabs>
          <w:tab w:val="left" w:pos="993"/>
        </w:tabs>
        <w:spacing w:line="240" w:lineRule="auto"/>
        <w:ind w:left="0" w:firstLine="709"/>
        <w:jc w:val="both"/>
      </w:pPr>
      <w:r w:rsidRPr="009B1B7E">
        <w:t>ставить цель деятельности на основе определенной проблемы и существующих возможностей;</w:t>
      </w:r>
    </w:p>
    <w:p w:rsidR="004439BD" w:rsidRPr="009B1B7E" w:rsidRDefault="004439BD" w:rsidP="004439BD">
      <w:pPr>
        <w:widowControl w:val="0"/>
        <w:numPr>
          <w:ilvl w:val="0"/>
          <w:numId w:val="8"/>
        </w:numPr>
        <w:tabs>
          <w:tab w:val="left" w:pos="993"/>
        </w:tabs>
        <w:spacing w:line="240" w:lineRule="auto"/>
        <w:ind w:left="0" w:firstLine="709"/>
        <w:jc w:val="both"/>
      </w:pPr>
      <w:r w:rsidRPr="009B1B7E">
        <w:t>формулировать учебные задачи как шаги достижения поставленной цели деятельности;</w:t>
      </w:r>
    </w:p>
    <w:p w:rsidR="004439BD" w:rsidRPr="009B1B7E" w:rsidRDefault="004439BD" w:rsidP="004439BD">
      <w:pPr>
        <w:widowControl w:val="0"/>
        <w:numPr>
          <w:ilvl w:val="0"/>
          <w:numId w:val="8"/>
        </w:numPr>
        <w:tabs>
          <w:tab w:val="left" w:pos="993"/>
        </w:tabs>
        <w:spacing w:line="240" w:lineRule="auto"/>
        <w:ind w:left="0" w:firstLine="709"/>
        <w:jc w:val="both"/>
      </w:pPr>
      <w:r w:rsidRPr="009B1B7E">
        <w:t xml:space="preserve">обосновывать целевые ориентиры и приоритеты ссылками на </w:t>
      </w:r>
      <w:r w:rsidRPr="009B1B7E">
        <w:lastRenderedPageBreak/>
        <w:t>ценности, указывая и обосновывая логическую последовательность шагов.</w:t>
      </w:r>
    </w:p>
    <w:p w:rsidR="004439BD" w:rsidRPr="009B1B7E" w:rsidRDefault="004439BD" w:rsidP="004439BD">
      <w:pPr>
        <w:widowControl w:val="0"/>
        <w:tabs>
          <w:tab w:val="left" w:pos="1134"/>
        </w:tabs>
        <w:spacing w:line="240" w:lineRule="auto"/>
        <w:jc w:val="both"/>
        <w:rPr>
          <w:b/>
        </w:rPr>
      </w:pPr>
      <w:r w:rsidRPr="009B1B7E">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4439BD" w:rsidRPr="009B1B7E" w:rsidRDefault="004439BD" w:rsidP="004439BD">
      <w:pPr>
        <w:widowControl w:val="0"/>
        <w:numPr>
          <w:ilvl w:val="0"/>
          <w:numId w:val="8"/>
        </w:numPr>
        <w:tabs>
          <w:tab w:val="left" w:pos="993"/>
        </w:tabs>
        <w:spacing w:line="240" w:lineRule="auto"/>
        <w:ind w:left="0" w:firstLine="709"/>
        <w:jc w:val="both"/>
      </w:pPr>
      <w:r w:rsidRPr="009B1B7E">
        <w:t>определять необходимые действие(я) в соответствии с учебной и познавательной задачей и составлять алгоритм их выполнения;</w:t>
      </w:r>
    </w:p>
    <w:p w:rsidR="004439BD" w:rsidRPr="009B1B7E" w:rsidRDefault="004439BD" w:rsidP="004439BD">
      <w:pPr>
        <w:widowControl w:val="0"/>
        <w:numPr>
          <w:ilvl w:val="0"/>
          <w:numId w:val="8"/>
        </w:numPr>
        <w:tabs>
          <w:tab w:val="left" w:pos="993"/>
        </w:tabs>
        <w:spacing w:line="240" w:lineRule="auto"/>
        <w:ind w:left="0" w:firstLine="709"/>
        <w:jc w:val="both"/>
      </w:pPr>
      <w:r w:rsidRPr="009B1B7E">
        <w:t>обосновывать и осуществлять выбор наиболее эффективных способов решения учебных и познавательных задач;</w:t>
      </w:r>
    </w:p>
    <w:p w:rsidR="004439BD" w:rsidRPr="009B1B7E" w:rsidRDefault="004439BD" w:rsidP="004439BD">
      <w:pPr>
        <w:widowControl w:val="0"/>
        <w:numPr>
          <w:ilvl w:val="0"/>
          <w:numId w:val="8"/>
        </w:numPr>
        <w:tabs>
          <w:tab w:val="left" w:pos="993"/>
        </w:tabs>
        <w:spacing w:line="240" w:lineRule="auto"/>
        <w:ind w:left="0" w:firstLine="709"/>
        <w:jc w:val="both"/>
      </w:pPr>
      <w:r w:rsidRPr="009B1B7E">
        <w:t>определять/находить, в том числе из предложенных вариантов, условия для выполнения учебной и познавательной задачи;</w:t>
      </w:r>
    </w:p>
    <w:p w:rsidR="004439BD" w:rsidRPr="009B1B7E" w:rsidRDefault="004439BD" w:rsidP="004439BD">
      <w:pPr>
        <w:widowControl w:val="0"/>
        <w:numPr>
          <w:ilvl w:val="0"/>
          <w:numId w:val="8"/>
        </w:numPr>
        <w:tabs>
          <w:tab w:val="left" w:pos="993"/>
        </w:tabs>
        <w:spacing w:line="240" w:lineRule="auto"/>
        <w:ind w:left="0" w:firstLine="709"/>
        <w:jc w:val="both"/>
      </w:pPr>
      <w:r w:rsidRPr="009B1B7E">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439BD" w:rsidRPr="009B1B7E" w:rsidRDefault="004439BD" w:rsidP="004439BD">
      <w:pPr>
        <w:widowControl w:val="0"/>
        <w:numPr>
          <w:ilvl w:val="0"/>
          <w:numId w:val="8"/>
        </w:numPr>
        <w:tabs>
          <w:tab w:val="left" w:pos="993"/>
        </w:tabs>
        <w:spacing w:line="240" w:lineRule="auto"/>
        <w:ind w:left="0" w:firstLine="709"/>
        <w:jc w:val="both"/>
      </w:pPr>
      <w:r w:rsidRPr="009B1B7E">
        <w:t>выбирать из предложенных вариантов и самостоятельно искать средства/ресурсы для решения задачи/достижения цели;</w:t>
      </w:r>
    </w:p>
    <w:p w:rsidR="004439BD" w:rsidRPr="009B1B7E" w:rsidRDefault="004439BD" w:rsidP="004439BD">
      <w:pPr>
        <w:widowControl w:val="0"/>
        <w:numPr>
          <w:ilvl w:val="0"/>
          <w:numId w:val="8"/>
        </w:numPr>
        <w:tabs>
          <w:tab w:val="left" w:pos="993"/>
        </w:tabs>
        <w:spacing w:line="240" w:lineRule="auto"/>
        <w:ind w:left="0" w:firstLine="709"/>
        <w:jc w:val="both"/>
      </w:pPr>
      <w:r w:rsidRPr="009B1B7E">
        <w:t>составлять план решения проблемы (выполнения проекта, проведения исследования);</w:t>
      </w:r>
    </w:p>
    <w:p w:rsidR="004439BD" w:rsidRPr="009B1B7E" w:rsidRDefault="004439BD" w:rsidP="004439BD">
      <w:pPr>
        <w:widowControl w:val="0"/>
        <w:tabs>
          <w:tab w:val="left" w:pos="1134"/>
        </w:tabs>
        <w:spacing w:line="240" w:lineRule="auto"/>
        <w:jc w:val="both"/>
      </w:pPr>
      <w:r w:rsidRPr="009B1B7E">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определять совместно с педагогом и сверстниками критерии планируемых результатов и критерии оценки своей учебной деятельности;</w:t>
      </w:r>
    </w:p>
    <w:p w:rsidR="004439BD" w:rsidRPr="009B1B7E" w:rsidRDefault="004439BD" w:rsidP="004439BD">
      <w:pPr>
        <w:widowControl w:val="0"/>
        <w:numPr>
          <w:ilvl w:val="0"/>
          <w:numId w:val="9"/>
        </w:numPr>
        <w:tabs>
          <w:tab w:val="left" w:pos="993"/>
        </w:tabs>
        <w:spacing w:line="240" w:lineRule="auto"/>
        <w:ind w:left="0" w:firstLine="709"/>
        <w:jc w:val="both"/>
      </w:pPr>
      <w:r w:rsidRPr="009B1B7E">
        <w:t>систематизировать (в том числе выбирать приоритетные) критерии планируемых результатов и оценки своей деятельности;</w:t>
      </w:r>
    </w:p>
    <w:p w:rsidR="004439BD" w:rsidRPr="009B1B7E" w:rsidRDefault="004439BD" w:rsidP="004439BD">
      <w:pPr>
        <w:widowControl w:val="0"/>
        <w:numPr>
          <w:ilvl w:val="0"/>
          <w:numId w:val="9"/>
        </w:numPr>
        <w:tabs>
          <w:tab w:val="left" w:pos="993"/>
        </w:tabs>
        <w:spacing w:line="240" w:lineRule="auto"/>
        <w:ind w:left="0" w:firstLine="709"/>
        <w:jc w:val="both"/>
      </w:pPr>
      <w:r w:rsidRPr="009B1B7E">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439BD" w:rsidRPr="009B1B7E" w:rsidRDefault="004439BD" w:rsidP="004439BD">
      <w:pPr>
        <w:widowControl w:val="0"/>
        <w:numPr>
          <w:ilvl w:val="0"/>
          <w:numId w:val="9"/>
        </w:numPr>
        <w:tabs>
          <w:tab w:val="left" w:pos="993"/>
        </w:tabs>
        <w:spacing w:line="240" w:lineRule="auto"/>
        <w:ind w:left="0" w:firstLine="709"/>
        <w:jc w:val="both"/>
      </w:pPr>
      <w:r w:rsidRPr="009B1B7E">
        <w:t>оценивать свою деятельность, аргументируя причины достижения или отсутствия планируемого результата;</w:t>
      </w:r>
    </w:p>
    <w:p w:rsidR="004439BD" w:rsidRPr="009B1B7E" w:rsidRDefault="004439BD" w:rsidP="004439BD">
      <w:pPr>
        <w:jc w:val="both"/>
      </w:pPr>
    </w:p>
    <w:p w:rsidR="004439BD" w:rsidRPr="009B1B7E" w:rsidRDefault="004439BD" w:rsidP="004439BD">
      <w:pPr>
        <w:jc w:val="both"/>
      </w:pPr>
      <w:r w:rsidRPr="009B1B7E">
        <w:rPr>
          <w:i/>
        </w:rPr>
        <w:t>Познавательные УУД</w:t>
      </w:r>
      <w:r w:rsidRPr="009B1B7E">
        <w:t xml:space="preserve">: Ориентироваться в своей системе знаний: отличать новое от уже известного с помощью учителя.  Делать предварительный отбор источников информации. Добывать новые знания: находить ответы на вопросы. Перерабатывать полученную информацию: делать выводы в результате совместной работы всего класса. </w:t>
      </w:r>
    </w:p>
    <w:p w:rsidR="004439BD" w:rsidRPr="009B1B7E" w:rsidRDefault="004439BD" w:rsidP="004439BD">
      <w:pPr>
        <w:widowControl w:val="0"/>
        <w:tabs>
          <w:tab w:val="left" w:pos="1134"/>
        </w:tabs>
        <w:spacing w:line="240" w:lineRule="auto"/>
        <w:jc w:val="both"/>
      </w:pPr>
      <w:r w:rsidRPr="009B1B7E">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 xml:space="preserve">подбирать слова, соподчиненные ключевому слову, определяющие </w:t>
      </w:r>
      <w:r w:rsidRPr="009B1B7E">
        <w:lastRenderedPageBreak/>
        <w:t>его признаки и свойства;</w:t>
      </w:r>
    </w:p>
    <w:p w:rsidR="004439BD" w:rsidRPr="009B1B7E" w:rsidRDefault="004439BD" w:rsidP="004439BD">
      <w:pPr>
        <w:widowControl w:val="0"/>
        <w:numPr>
          <w:ilvl w:val="0"/>
          <w:numId w:val="9"/>
        </w:numPr>
        <w:tabs>
          <w:tab w:val="left" w:pos="993"/>
        </w:tabs>
        <w:spacing w:line="240" w:lineRule="auto"/>
        <w:ind w:left="0" w:firstLine="709"/>
        <w:jc w:val="both"/>
      </w:pPr>
      <w:r w:rsidRPr="009B1B7E">
        <w:t>выстраивать логическую цепочку, состоящую из ключевого слова и соподчиненных ему слов;</w:t>
      </w:r>
    </w:p>
    <w:p w:rsidR="004439BD" w:rsidRPr="009B1B7E" w:rsidRDefault="004439BD" w:rsidP="004439BD">
      <w:pPr>
        <w:widowControl w:val="0"/>
        <w:numPr>
          <w:ilvl w:val="0"/>
          <w:numId w:val="9"/>
        </w:numPr>
        <w:tabs>
          <w:tab w:val="left" w:pos="993"/>
        </w:tabs>
        <w:spacing w:line="240" w:lineRule="auto"/>
        <w:ind w:left="0" w:firstLine="709"/>
        <w:jc w:val="both"/>
      </w:pPr>
      <w:r w:rsidRPr="009B1B7E">
        <w:t>выделять общий признак двух или нескольких предметов или явлений и объяснять их сходство;</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объединять предметы и явления в группы по определенным признакам, сравнивать, классифицировать и обобщать факты и явления;</w:t>
      </w:r>
    </w:p>
    <w:p w:rsidR="004439BD" w:rsidRPr="009B1B7E" w:rsidRDefault="004439BD" w:rsidP="004439BD">
      <w:pPr>
        <w:widowControl w:val="0"/>
        <w:numPr>
          <w:ilvl w:val="0"/>
          <w:numId w:val="9"/>
        </w:numPr>
        <w:tabs>
          <w:tab w:val="left" w:pos="993"/>
        </w:tabs>
        <w:spacing w:line="240" w:lineRule="auto"/>
        <w:ind w:left="0" w:firstLine="709"/>
        <w:jc w:val="both"/>
      </w:pPr>
      <w:r w:rsidRPr="009B1B7E">
        <w:t>выделять явление из общего ряда других явлений;</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439BD" w:rsidRPr="009B1B7E" w:rsidRDefault="004439BD" w:rsidP="004439BD">
      <w:pPr>
        <w:widowControl w:val="0"/>
        <w:numPr>
          <w:ilvl w:val="0"/>
          <w:numId w:val="9"/>
        </w:numPr>
        <w:tabs>
          <w:tab w:val="left" w:pos="993"/>
        </w:tabs>
        <w:spacing w:line="240" w:lineRule="auto"/>
        <w:ind w:left="0" w:firstLine="709"/>
        <w:jc w:val="both"/>
      </w:pPr>
      <w:r w:rsidRPr="009B1B7E">
        <w:t>строить рассуждение от общих закономерностей к частным явлениям и от частных явлений к общим закономерностям;</w:t>
      </w:r>
    </w:p>
    <w:p w:rsidR="004439BD" w:rsidRPr="009B1B7E" w:rsidRDefault="004439BD" w:rsidP="004439BD">
      <w:pPr>
        <w:widowControl w:val="0"/>
        <w:numPr>
          <w:ilvl w:val="0"/>
          <w:numId w:val="9"/>
        </w:numPr>
        <w:tabs>
          <w:tab w:val="left" w:pos="993"/>
        </w:tabs>
        <w:spacing w:line="240" w:lineRule="auto"/>
        <w:ind w:left="0" w:firstLine="709"/>
        <w:jc w:val="both"/>
      </w:pPr>
      <w:r w:rsidRPr="009B1B7E">
        <w:t>строить рассуждение на основе сравнения предметов и явлений, выделяя при этом общие признаки;</w:t>
      </w:r>
    </w:p>
    <w:p w:rsidR="004439BD" w:rsidRPr="009B1B7E" w:rsidRDefault="004439BD" w:rsidP="004439BD">
      <w:pPr>
        <w:jc w:val="both"/>
      </w:pPr>
    </w:p>
    <w:p w:rsidR="004439BD" w:rsidRPr="009B1B7E" w:rsidRDefault="004439BD" w:rsidP="004439BD">
      <w:pPr>
        <w:jc w:val="both"/>
      </w:pPr>
      <w:r w:rsidRPr="009B1B7E">
        <w:rPr>
          <w:i/>
        </w:rPr>
        <w:t>Коммуникативные УУД</w:t>
      </w:r>
      <w:r w:rsidRPr="009B1B7E">
        <w:t>:  Донести свою позицию до других: оформлять свою мысль в устной и письменной речи (на уровне одного предложения или небольшого текста).  Слушать и понимать речь других. Читать и пересказывать текст. Совместно договариваться о правилах общения и поведения в школе и следовать им.  Учиться выполнять различные роли в группе (лидера, исполнителя,</w:t>
      </w:r>
      <w:r w:rsidRPr="009B1B7E">
        <w:sym w:font="Symbol" w:char="F02D"/>
      </w:r>
      <w:r w:rsidRPr="009B1B7E">
        <w:t xml:space="preserve"> критика).</w:t>
      </w:r>
    </w:p>
    <w:p w:rsidR="004439BD" w:rsidRPr="009B1B7E" w:rsidRDefault="004439BD" w:rsidP="004439BD">
      <w:pPr>
        <w:widowControl w:val="0"/>
        <w:tabs>
          <w:tab w:val="left" w:pos="142"/>
        </w:tabs>
        <w:spacing w:line="240" w:lineRule="auto"/>
        <w:jc w:val="both"/>
      </w:pPr>
      <w:r w:rsidRPr="009B1B7E">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определять задачу коммуникации и в соответствии с ней отбирать речевые средства;</w:t>
      </w:r>
    </w:p>
    <w:p w:rsidR="004439BD" w:rsidRPr="009B1B7E" w:rsidRDefault="004439BD" w:rsidP="004439BD">
      <w:pPr>
        <w:widowControl w:val="0"/>
        <w:numPr>
          <w:ilvl w:val="0"/>
          <w:numId w:val="9"/>
        </w:numPr>
        <w:tabs>
          <w:tab w:val="left" w:pos="993"/>
        </w:tabs>
        <w:spacing w:line="240" w:lineRule="auto"/>
        <w:ind w:left="0" w:firstLine="709"/>
        <w:jc w:val="both"/>
      </w:pPr>
      <w:r w:rsidRPr="009B1B7E">
        <w:t>отбирать и использовать речевые средства в процессе коммуникации с другими людьми (диалог в паре, в малой группе и т. д.);</w:t>
      </w:r>
    </w:p>
    <w:p w:rsidR="004439BD" w:rsidRPr="009B1B7E" w:rsidRDefault="004439BD" w:rsidP="004439BD">
      <w:pPr>
        <w:spacing w:line="240" w:lineRule="auto"/>
        <w:jc w:val="both"/>
      </w:pPr>
      <w:r w:rsidRPr="009B1B7E">
        <w:t>представлять в устной или письменной форме развернутый план собственной деятельности</w:t>
      </w:r>
    </w:p>
    <w:p w:rsidR="004439BD" w:rsidRPr="009B1B7E" w:rsidRDefault="004439BD" w:rsidP="004439BD">
      <w:pPr>
        <w:widowControl w:val="0"/>
        <w:tabs>
          <w:tab w:val="left" w:pos="993"/>
        </w:tabs>
        <w:spacing w:line="240" w:lineRule="auto"/>
        <w:jc w:val="both"/>
      </w:pPr>
      <w:r w:rsidRPr="009B1B7E">
        <w:t>Формирование и развитие компетентности в области использования информационно-коммуникационных технологий (далее – ИКТ).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целенаправленно искать и использовать информационные ресурсы, необходимые для решения учебных и практических задач с помощью средств ИКТ;</w:t>
      </w:r>
    </w:p>
    <w:p w:rsidR="004439BD" w:rsidRDefault="004439BD" w:rsidP="004439BD">
      <w:pPr>
        <w:widowControl w:val="0"/>
        <w:numPr>
          <w:ilvl w:val="0"/>
          <w:numId w:val="9"/>
        </w:numPr>
        <w:tabs>
          <w:tab w:val="left" w:pos="993"/>
        </w:tabs>
        <w:spacing w:line="240" w:lineRule="auto"/>
        <w:ind w:left="0" w:firstLine="709"/>
        <w:jc w:val="both"/>
      </w:pPr>
      <w:r w:rsidRPr="009B1B7E">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r w:rsidRPr="009B1B7E">
        <w:lastRenderedPageBreak/>
        <w:t>вычисление, написание писем, сочинений, докладов, рефератов, создание презентаций и др.;</w:t>
      </w:r>
    </w:p>
    <w:p w:rsidR="004439BD" w:rsidRDefault="004439BD" w:rsidP="004439BD">
      <w:pPr>
        <w:widowControl w:val="0"/>
        <w:tabs>
          <w:tab w:val="left" w:pos="993"/>
        </w:tabs>
        <w:spacing w:line="240" w:lineRule="auto"/>
        <w:jc w:val="both"/>
      </w:pPr>
    </w:p>
    <w:p w:rsidR="004439BD" w:rsidRPr="00593A1F" w:rsidRDefault="004439BD" w:rsidP="004439BD">
      <w:pPr>
        <w:pStyle w:val="a6"/>
        <w:numPr>
          <w:ilvl w:val="0"/>
          <w:numId w:val="1"/>
        </w:numPr>
        <w:spacing w:before="240"/>
        <w:jc w:val="both"/>
        <w:rPr>
          <w:rFonts w:ascii="Times New Roman" w:hAnsi="Times New Roman"/>
          <w:b/>
          <w:sz w:val="28"/>
          <w:szCs w:val="28"/>
        </w:rPr>
      </w:pPr>
      <w:r w:rsidRPr="00593A1F">
        <w:rPr>
          <w:rFonts w:ascii="Times New Roman" w:hAnsi="Times New Roman"/>
          <w:b/>
          <w:bCs w:val="0"/>
          <w:sz w:val="28"/>
          <w:szCs w:val="28"/>
        </w:rPr>
        <w:t>Комплекс организационно-педагогических условий</w:t>
      </w:r>
    </w:p>
    <w:p w:rsidR="004439BD" w:rsidRPr="00593A1F" w:rsidRDefault="004439BD" w:rsidP="004439BD">
      <w:pPr>
        <w:pStyle w:val="a6"/>
        <w:numPr>
          <w:ilvl w:val="1"/>
          <w:numId w:val="1"/>
        </w:numPr>
        <w:spacing w:before="240"/>
        <w:jc w:val="both"/>
        <w:rPr>
          <w:rFonts w:ascii="Times New Roman" w:hAnsi="Times New Roman"/>
          <w:b/>
          <w:bCs w:val="0"/>
          <w:sz w:val="28"/>
          <w:szCs w:val="28"/>
        </w:rPr>
      </w:pPr>
      <w:r w:rsidRPr="00593A1F">
        <w:rPr>
          <w:rFonts w:ascii="Times New Roman" w:hAnsi="Times New Roman"/>
          <w:b/>
          <w:bCs w:val="0"/>
          <w:sz w:val="28"/>
          <w:szCs w:val="28"/>
        </w:rPr>
        <w:t>Календарный учебный график представлен в Приложении 1</w:t>
      </w:r>
    </w:p>
    <w:p w:rsidR="004439BD" w:rsidRPr="00593A1F" w:rsidRDefault="004439BD" w:rsidP="004439BD">
      <w:pPr>
        <w:pStyle w:val="a6"/>
        <w:numPr>
          <w:ilvl w:val="1"/>
          <w:numId w:val="1"/>
        </w:numPr>
        <w:spacing w:before="240"/>
        <w:jc w:val="both"/>
        <w:rPr>
          <w:rFonts w:ascii="Times New Roman" w:hAnsi="Times New Roman"/>
          <w:b/>
          <w:sz w:val="28"/>
          <w:szCs w:val="28"/>
        </w:rPr>
      </w:pPr>
      <w:r w:rsidRPr="00593A1F">
        <w:rPr>
          <w:rFonts w:ascii="Times New Roman" w:hAnsi="Times New Roman"/>
          <w:b/>
          <w:bCs w:val="0"/>
          <w:sz w:val="28"/>
          <w:szCs w:val="28"/>
        </w:rPr>
        <w:t>Условия реализации программы</w:t>
      </w:r>
    </w:p>
    <w:p w:rsidR="004439BD" w:rsidRPr="00593A1F" w:rsidRDefault="004439BD" w:rsidP="004439BD">
      <w:pPr>
        <w:pStyle w:val="12"/>
        <w:keepNext/>
        <w:keepLines/>
        <w:spacing w:after="240" w:line="276" w:lineRule="auto"/>
        <w:jc w:val="center"/>
        <w:rPr>
          <w:rFonts w:ascii="Times New Roman" w:hAnsi="Times New Roman" w:cs="Times New Roman"/>
          <w:sz w:val="28"/>
          <w:szCs w:val="28"/>
        </w:rPr>
      </w:pPr>
      <w:r w:rsidRPr="00593A1F">
        <w:rPr>
          <w:rFonts w:ascii="Times New Roman" w:hAnsi="Times New Roman" w:cs="Times New Roman"/>
          <w:sz w:val="28"/>
          <w:szCs w:val="28"/>
        </w:rPr>
        <w:t>Материально</w:t>
      </w:r>
      <w:r w:rsidRPr="00593A1F">
        <w:rPr>
          <w:rFonts w:ascii="Times New Roman" w:hAnsi="Times New Roman" w:cs="Times New Roman"/>
          <w:b w:val="0"/>
          <w:sz w:val="28"/>
          <w:szCs w:val="28"/>
        </w:rPr>
        <w:t>-</w:t>
      </w:r>
      <w:r w:rsidRPr="00593A1F">
        <w:rPr>
          <w:rFonts w:ascii="Times New Roman" w:hAnsi="Times New Roman" w:cs="Times New Roman"/>
          <w:sz w:val="28"/>
          <w:szCs w:val="28"/>
        </w:rPr>
        <w:t>техническое и методическое обеспечение</w:t>
      </w:r>
    </w:p>
    <w:p w:rsidR="004439BD" w:rsidRPr="00593A1F" w:rsidRDefault="004439BD" w:rsidP="004439BD">
      <w:pPr>
        <w:pStyle w:val="12"/>
        <w:keepNext/>
        <w:keepLines/>
        <w:spacing w:line="276" w:lineRule="auto"/>
        <w:ind w:firstLine="709"/>
        <w:rPr>
          <w:rFonts w:ascii="Times New Roman" w:hAnsi="Times New Roman" w:cs="Times New Roman"/>
          <w:sz w:val="28"/>
          <w:szCs w:val="28"/>
        </w:rPr>
      </w:pPr>
      <w:r w:rsidRPr="00593A1F">
        <w:rPr>
          <w:rFonts w:ascii="Times New Roman" w:hAnsi="Times New Roman" w:cs="Times New Roman"/>
          <w:sz w:val="28"/>
          <w:szCs w:val="28"/>
        </w:rPr>
        <w:t>Сведения о помещении</w:t>
      </w:r>
    </w:p>
    <w:p w:rsidR="004439BD" w:rsidRPr="00593A1F" w:rsidRDefault="004439BD" w:rsidP="004439BD">
      <w:pPr>
        <w:pStyle w:val="1"/>
        <w:spacing w:line="276" w:lineRule="auto"/>
        <w:ind w:firstLine="709"/>
        <w:jc w:val="both"/>
        <w:rPr>
          <w:rFonts w:ascii="Times New Roman" w:hAnsi="Times New Roman" w:cs="Times New Roman"/>
          <w:sz w:val="28"/>
          <w:szCs w:val="28"/>
        </w:rPr>
      </w:pPr>
      <w:r w:rsidRPr="00593A1F">
        <w:rPr>
          <w:rFonts w:ascii="Times New Roman" w:hAnsi="Times New Roman" w:cs="Times New Roman"/>
          <w:sz w:val="28"/>
          <w:szCs w:val="28"/>
        </w:rPr>
        <w:t>Занятия проводятся в к</w:t>
      </w:r>
      <w:r w:rsidR="008116A2" w:rsidRPr="00593A1F">
        <w:rPr>
          <w:rFonts w:ascii="Times New Roman" w:hAnsi="Times New Roman" w:cs="Times New Roman"/>
          <w:sz w:val="28"/>
          <w:szCs w:val="28"/>
        </w:rPr>
        <w:t>абинете, расположенном на первом</w:t>
      </w:r>
      <w:r w:rsidRPr="00593A1F">
        <w:rPr>
          <w:rFonts w:ascii="Times New Roman" w:hAnsi="Times New Roman" w:cs="Times New Roman"/>
          <w:sz w:val="28"/>
          <w:szCs w:val="28"/>
        </w:rPr>
        <w:t xml:space="preserve"> этаже МБОУ «</w:t>
      </w:r>
      <w:proofErr w:type="spellStart"/>
      <w:r w:rsidRPr="00593A1F">
        <w:rPr>
          <w:rFonts w:ascii="Times New Roman" w:hAnsi="Times New Roman" w:cs="Times New Roman"/>
          <w:sz w:val="28"/>
          <w:szCs w:val="28"/>
        </w:rPr>
        <w:t>Краснополянская</w:t>
      </w:r>
      <w:proofErr w:type="spellEnd"/>
      <w:r w:rsidRPr="00593A1F">
        <w:rPr>
          <w:rFonts w:ascii="Times New Roman" w:hAnsi="Times New Roman" w:cs="Times New Roman"/>
          <w:sz w:val="28"/>
          <w:szCs w:val="28"/>
        </w:rPr>
        <w:t xml:space="preserve"> СШ </w:t>
      </w:r>
      <w:proofErr w:type="spellStart"/>
      <w:r w:rsidRPr="00593A1F">
        <w:rPr>
          <w:rFonts w:ascii="Times New Roman" w:hAnsi="Times New Roman" w:cs="Times New Roman"/>
          <w:sz w:val="28"/>
          <w:szCs w:val="28"/>
        </w:rPr>
        <w:t>им.Мещерякова</w:t>
      </w:r>
      <w:proofErr w:type="spellEnd"/>
      <w:r w:rsidRPr="00593A1F">
        <w:rPr>
          <w:rFonts w:ascii="Times New Roman" w:hAnsi="Times New Roman" w:cs="Times New Roman"/>
          <w:sz w:val="28"/>
          <w:szCs w:val="28"/>
        </w:rPr>
        <w:t xml:space="preserve"> И.Е.»</w:t>
      </w:r>
      <w:r w:rsidR="008116A2" w:rsidRPr="00593A1F">
        <w:rPr>
          <w:rFonts w:ascii="Times New Roman" w:hAnsi="Times New Roman" w:cs="Times New Roman"/>
          <w:sz w:val="28"/>
          <w:szCs w:val="28"/>
        </w:rPr>
        <w:t>. Площадь кабинета 62</w:t>
      </w:r>
      <w:r w:rsidRPr="00593A1F">
        <w:rPr>
          <w:rFonts w:ascii="Times New Roman" w:hAnsi="Times New Roman" w:cs="Times New Roman"/>
          <w:sz w:val="28"/>
          <w:szCs w:val="28"/>
        </w:rPr>
        <w:t>м</w:t>
      </w:r>
      <w:r w:rsidRPr="00593A1F">
        <w:rPr>
          <w:rFonts w:ascii="Times New Roman" w:hAnsi="Times New Roman" w:cs="Times New Roman"/>
          <w:sz w:val="28"/>
          <w:szCs w:val="28"/>
          <w:vertAlign w:val="superscript"/>
        </w:rPr>
        <w:t>2</w:t>
      </w:r>
      <w:r w:rsidRPr="00593A1F">
        <w:rPr>
          <w:rFonts w:ascii="Times New Roman" w:hAnsi="Times New Roman" w:cs="Times New Roman"/>
          <w:sz w:val="28"/>
          <w:szCs w:val="28"/>
        </w:rPr>
        <w:t>. М</w:t>
      </w:r>
      <w:r w:rsidR="008116A2" w:rsidRPr="00593A1F">
        <w:rPr>
          <w:rFonts w:ascii="Times New Roman" w:hAnsi="Times New Roman" w:cs="Times New Roman"/>
          <w:sz w:val="28"/>
          <w:szCs w:val="28"/>
        </w:rPr>
        <w:t>атериал покрытия пола – линолеум</w:t>
      </w:r>
      <w:r w:rsidRPr="00593A1F">
        <w:rPr>
          <w:rFonts w:ascii="Times New Roman" w:hAnsi="Times New Roman" w:cs="Times New Roman"/>
          <w:sz w:val="28"/>
          <w:szCs w:val="28"/>
        </w:rPr>
        <w:t>.</w:t>
      </w:r>
      <w:r w:rsidR="008116A2" w:rsidRPr="00593A1F">
        <w:rPr>
          <w:rFonts w:ascii="Times New Roman" w:hAnsi="Times New Roman" w:cs="Times New Roman"/>
          <w:sz w:val="28"/>
          <w:szCs w:val="28"/>
        </w:rPr>
        <w:t xml:space="preserve"> </w:t>
      </w:r>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Окраска кабинета и мебели соответствуют требованиям </w:t>
      </w:r>
      <w:proofErr w:type="spellStart"/>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СанПина</w:t>
      </w:r>
      <w:proofErr w:type="spellEnd"/>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окна зашторены шторами-</w:t>
      </w:r>
      <w:proofErr w:type="spellStart"/>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ролетами</w:t>
      </w:r>
      <w:proofErr w:type="spellEnd"/>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93A1F">
        <w:rPr>
          <w:rFonts w:ascii="Times New Roman" w:hAnsi="Times New Roman" w:cs="Times New Roman"/>
          <w:sz w:val="28"/>
          <w:szCs w:val="28"/>
        </w:rPr>
        <w:t xml:space="preserve"> Количество окон – 3. Вытяжная вентиляция естественная. </w:t>
      </w:r>
    </w:p>
    <w:p w:rsidR="008116A2" w:rsidRPr="00593A1F" w:rsidRDefault="008116A2" w:rsidP="008116A2">
      <w:pPr>
        <w:pStyle w:val="a9"/>
        <w:spacing w:before="240" w:after="240" w:line="276" w:lineRule="auto"/>
        <w:ind w:firstLine="709"/>
        <w:rPr>
          <w:rFonts w:ascii="Times New Roman" w:hAnsi="Times New Roman" w:cs="Times New Roman"/>
          <w:sz w:val="28"/>
          <w:szCs w:val="28"/>
        </w:rPr>
      </w:pPr>
      <w:r w:rsidRPr="00593A1F">
        <w:rPr>
          <w:rFonts w:ascii="Times New Roman" w:hAnsi="Times New Roman" w:cs="Times New Roman"/>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593A1F" w:rsidRPr="00593A1F" w:rsidTr="00FB3FD1">
        <w:trPr>
          <w:trHeight w:hRule="exact" w:val="581"/>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b/>
                <w:sz w:val="24"/>
                <w:szCs w:val="24"/>
              </w:rPr>
              <w:t>№ п/п</w:t>
            </w:r>
          </w:p>
        </w:tc>
        <w:tc>
          <w:tcPr>
            <w:tcW w:w="6754" w:type="dxa"/>
            <w:tcBorders>
              <w:top w:val="single" w:sz="4" w:space="0" w:color="auto"/>
              <w:left w:val="single" w:sz="4" w:space="0" w:color="auto"/>
            </w:tcBorders>
            <w:shd w:val="clear" w:color="auto" w:fill="FFFFFF"/>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b/>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593A1F" w:rsidRPr="00593A1F" w:rsidRDefault="00593A1F" w:rsidP="00FB3FD1">
            <w:pPr>
              <w:pStyle w:val="ab"/>
              <w:spacing w:line="276" w:lineRule="auto"/>
              <w:ind w:right="1140" w:firstLine="0"/>
              <w:jc w:val="right"/>
              <w:rPr>
                <w:rFonts w:ascii="Times New Roman" w:hAnsi="Times New Roman" w:cs="Times New Roman"/>
                <w:sz w:val="24"/>
                <w:szCs w:val="24"/>
              </w:rPr>
            </w:pPr>
            <w:r w:rsidRPr="00593A1F">
              <w:rPr>
                <w:rFonts w:ascii="Times New Roman" w:hAnsi="Times New Roman" w:cs="Times New Roman"/>
                <w:b/>
                <w:sz w:val="24"/>
                <w:szCs w:val="24"/>
              </w:rPr>
              <w:t>Кол-во</w:t>
            </w:r>
          </w:p>
        </w:tc>
      </w:tr>
      <w:tr w:rsidR="00593A1F" w:rsidRPr="00593A1F" w:rsidTr="00FB3FD1">
        <w:trPr>
          <w:trHeight w:hRule="exact" w:val="288"/>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tc>
      </w:tr>
      <w:tr w:rsidR="00593A1F" w:rsidRPr="00593A1F" w:rsidTr="00FB3FD1">
        <w:trPr>
          <w:trHeight w:hRule="exact" w:val="283"/>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2</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r>
      <w:tr w:rsidR="00593A1F" w:rsidRPr="00593A1F" w:rsidTr="00FB3FD1">
        <w:trPr>
          <w:trHeight w:hRule="exact" w:val="288"/>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3</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28</w:t>
            </w:r>
          </w:p>
        </w:tc>
      </w:tr>
      <w:tr w:rsidR="00593A1F" w:rsidRPr="00593A1F" w:rsidTr="00FB3FD1">
        <w:trPr>
          <w:trHeight w:hRule="exact" w:val="283"/>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4</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Pr>
                <w:rFonts w:ascii="Times New Roman" w:hAnsi="Times New Roman" w:cs="Times New Roman"/>
                <w:sz w:val="24"/>
                <w:szCs w:val="24"/>
              </w:rPr>
              <w:t>Стол для</w:t>
            </w:r>
            <w:r w:rsidRPr="00593A1F">
              <w:rPr>
                <w:rFonts w:ascii="Times New Roman" w:hAnsi="Times New Roman" w:cs="Times New Roman"/>
                <w:sz w:val="24"/>
                <w:szCs w:val="24"/>
              </w:rPr>
              <w:t xml:space="preserve">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p w:rsidR="00593A1F" w:rsidRPr="00593A1F" w:rsidRDefault="00593A1F" w:rsidP="00FB3FD1">
            <w:pPr>
              <w:pStyle w:val="ab"/>
              <w:spacing w:line="276" w:lineRule="auto"/>
              <w:ind w:firstLine="0"/>
              <w:jc w:val="center"/>
              <w:rPr>
                <w:rFonts w:ascii="Times New Roman" w:hAnsi="Times New Roman" w:cs="Times New Roman"/>
                <w:sz w:val="24"/>
                <w:szCs w:val="24"/>
              </w:rPr>
            </w:pPr>
          </w:p>
        </w:tc>
      </w:tr>
      <w:tr w:rsidR="00593A1F" w:rsidRPr="00593A1F" w:rsidTr="00FB3FD1">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tc>
      </w:tr>
      <w:tr w:rsidR="00593A1F" w:rsidRPr="00593A1F" w:rsidTr="00FB3FD1">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3</w:t>
            </w:r>
          </w:p>
        </w:tc>
      </w:tr>
    </w:tbl>
    <w:p w:rsidR="00593A1F" w:rsidRPr="00593A1F" w:rsidRDefault="00593A1F" w:rsidP="00593A1F">
      <w:pPr>
        <w:pStyle w:val="a9"/>
        <w:spacing w:before="240" w:after="240" w:line="276" w:lineRule="auto"/>
        <w:ind w:firstLine="709"/>
        <w:rPr>
          <w:rFonts w:ascii="Times New Roman" w:hAnsi="Times New Roman" w:cs="Times New Roman"/>
          <w:sz w:val="28"/>
          <w:szCs w:val="28"/>
        </w:rPr>
      </w:pPr>
      <w:r w:rsidRPr="00593A1F">
        <w:rPr>
          <w:rFonts w:ascii="Times New Roman" w:hAnsi="Times New Roman" w:cs="Times New Roman"/>
          <w:sz w:val="28"/>
          <w:szCs w:val="28"/>
        </w:rPr>
        <w:t>Перечень оборудования, технических средств обучения, материалов, необходимых для занятий</w:t>
      </w:r>
    </w:p>
    <w:tbl>
      <w:tblPr>
        <w:tblStyle w:val="ac"/>
        <w:tblW w:w="0" w:type="auto"/>
        <w:tblLook w:val="04A0" w:firstRow="1" w:lastRow="0" w:firstColumn="1" w:lastColumn="0" w:noHBand="0" w:noVBand="1"/>
      </w:tblPr>
      <w:tblGrid>
        <w:gridCol w:w="864"/>
        <w:gridCol w:w="3697"/>
        <w:gridCol w:w="2987"/>
        <w:gridCol w:w="1843"/>
      </w:tblGrid>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№п/п</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Наименование ТСО</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Марка</w:t>
            </w: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Количество</w:t>
            </w:r>
          </w:p>
        </w:tc>
      </w:tr>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Телевизор</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Hyundai</w:t>
            </w: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Ноутбук</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93A1F">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Rikor</w:t>
            </w:r>
            <w:proofErr w:type="spellEnd"/>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МФУ</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Катюша М130</w:t>
            </w: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93A1F" w:rsidRPr="00593A1F" w:rsidTr="00593A1F">
        <w:trPr>
          <w:trHeight w:val="708"/>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Цифровая лаборатория (биология)</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93A1F">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Releon</w:t>
            </w:r>
            <w:proofErr w:type="spellEnd"/>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593A1F" w:rsidRPr="00593A1F" w:rsidTr="00593A1F">
        <w:trPr>
          <w:trHeight w:val="70"/>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116A2" w:rsidRDefault="008116A2" w:rsidP="004439BD">
      <w:pPr>
        <w:pStyle w:val="1"/>
        <w:spacing w:line="276" w:lineRule="auto"/>
        <w:ind w:firstLine="709"/>
        <w:jc w:val="both"/>
        <w:rPr>
          <w:color w:val="FF0000"/>
          <w:sz w:val="28"/>
          <w:szCs w:val="28"/>
        </w:rPr>
      </w:pPr>
    </w:p>
    <w:p w:rsidR="00FB3FD1" w:rsidRDefault="00593A1F" w:rsidP="00FB3FD1">
      <w:pPr>
        <w:widowControl w:val="0"/>
        <w:ind w:right="5" w:firstLine="709"/>
        <w:rPr>
          <w:b/>
        </w:rPr>
      </w:pPr>
      <w:r>
        <w:rPr>
          <w:b/>
        </w:rPr>
        <w:t>Информационное обеспечение:</w:t>
      </w:r>
    </w:p>
    <w:p w:rsidR="00FB3FD1" w:rsidRPr="00F55D73" w:rsidRDefault="00FB3FD1" w:rsidP="00FB3FD1">
      <w:pPr>
        <w:spacing w:after="200" w:line="240" w:lineRule="auto"/>
        <w:ind w:left="1069"/>
        <w:rPr>
          <w:rFonts w:eastAsia="Times New Roman"/>
          <w:bCs w:val="0"/>
          <w:lang w:eastAsia="ru-RU"/>
        </w:rPr>
      </w:pPr>
      <w:r>
        <w:rPr>
          <w:rFonts w:eastAsia="Times New Roman"/>
          <w:bCs w:val="0"/>
          <w:lang w:eastAsia="ru-RU"/>
        </w:rPr>
        <w:t xml:space="preserve">- </w:t>
      </w:r>
      <w:hyperlink r:id="rId8" w:history="1">
        <w:r w:rsidRPr="00F55D73">
          <w:rPr>
            <w:rFonts w:eastAsia="Times New Roman"/>
            <w:bCs w:val="0"/>
            <w:color w:val="0000FF"/>
            <w:u w:val="single"/>
            <w:lang w:eastAsia="ru-RU"/>
          </w:rPr>
          <w:t>http://4</w:t>
        </w:r>
        <w:r w:rsidRPr="00F55D73">
          <w:rPr>
            <w:rFonts w:eastAsia="Times New Roman"/>
            <w:bCs w:val="0"/>
            <w:color w:val="0000FF"/>
            <w:u w:val="single"/>
            <w:lang w:val="en-US" w:eastAsia="ru-RU"/>
          </w:rPr>
          <w:t>o</w:t>
        </w:r>
        <w:r w:rsidRPr="00F55D73">
          <w:rPr>
            <w:rFonts w:eastAsia="Times New Roman"/>
            <w:bCs w:val="0"/>
            <w:color w:val="0000FF"/>
            <w:u w:val="single"/>
            <w:lang w:eastAsia="ru-RU"/>
          </w:rPr>
          <w:t>ge.ru/</w:t>
        </w:r>
      </w:hyperlink>
    </w:p>
    <w:p w:rsidR="00FB3FD1" w:rsidRPr="00F55D73" w:rsidRDefault="00FB3FD1" w:rsidP="00FB3FD1">
      <w:pPr>
        <w:widowControl w:val="0"/>
        <w:suppressAutoHyphens/>
        <w:spacing w:after="200" w:line="240" w:lineRule="auto"/>
        <w:ind w:left="1069"/>
        <w:contextualSpacing/>
        <w:rPr>
          <w:rFonts w:eastAsia="Times New Roman"/>
          <w:bCs w:val="0"/>
        </w:rPr>
      </w:pPr>
      <w:r>
        <w:rPr>
          <w:rFonts w:eastAsia="Times New Roman"/>
          <w:bCs w:val="0"/>
        </w:rPr>
        <w:lastRenderedPageBreak/>
        <w:t xml:space="preserve">- </w:t>
      </w:r>
      <w:r w:rsidRPr="00F55D73">
        <w:rPr>
          <w:rFonts w:eastAsia="Times New Roman"/>
          <w:bCs w:val="0"/>
        </w:rPr>
        <w:t>ФИПИ</w:t>
      </w:r>
      <w:hyperlink r:id="rId9" w:history="1">
        <w:r w:rsidRPr="00F55D73">
          <w:rPr>
            <w:rFonts w:eastAsia="Times New Roman"/>
            <w:bCs w:val="0"/>
            <w:color w:val="0000FF"/>
            <w:u w:val="single"/>
          </w:rPr>
          <w:t>http://www.fipi.ru/</w:t>
        </w:r>
      </w:hyperlink>
    </w:p>
    <w:p w:rsidR="00FB3FD1" w:rsidRPr="00F55D73" w:rsidRDefault="00FB3FD1" w:rsidP="00FB3FD1">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0" w:history="1">
        <w:r w:rsidRPr="00F55D73">
          <w:rPr>
            <w:rFonts w:eastAsia="Times New Roman"/>
            <w:bCs w:val="0"/>
            <w:color w:val="0000FF"/>
            <w:u w:val="single"/>
          </w:rPr>
          <w:t>http://fipi.ru/</w:t>
        </w:r>
        <w:r w:rsidRPr="00F55D73">
          <w:rPr>
            <w:rFonts w:eastAsia="Times New Roman"/>
            <w:bCs w:val="0"/>
            <w:color w:val="0000FF"/>
            <w:u w:val="single"/>
            <w:lang w:val="en-US"/>
          </w:rPr>
          <w:t>o</w:t>
        </w:r>
        <w:r w:rsidRPr="00F55D73">
          <w:rPr>
            <w:rFonts w:eastAsia="Times New Roman"/>
            <w:bCs w:val="0"/>
            <w:color w:val="0000FF"/>
            <w:u w:val="single"/>
          </w:rPr>
          <w:t>ge-i-gve-9/</w:t>
        </w:r>
        <w:proofErr w:type="spellStart"/>
        <w:r w:rsidRPr="00F55D73">
          <w:rPr>
            <w:rFonts w:eastAsia="Times New Roman"/>
            <w:bCs w:val="0"/>
            <w:color w:val="0000FF"/>
            <w:u w:val="single"/>
          </w:rPr>
          <w:t>normativno-pravovye-dokumenty</w:t>
        </w:r>
        <w:proofErr w:type="spellEnd"/>
      </w:hyperlink>
      <w:r w:rsidRPr="00F55D73">
        <w:rPr>
          <w:rFonts w:eastAsia="Times New Roman"/>
          <w:bCs w:val="0"/>
        </w:rPr>
        <w:t xml:space="preserve"> (</w:t>
      </w:r>
      <w:r w:rsidRPr="00F55D73">
        <w:rPr>
          <w:rFonts w:eastAsia="Times New Roman"/>
        </w:rPr>
        <w:t xml:space="preserve">Обязательное знание нормативной и правовой документации по сдаче </w:t>
      </w:r>
      <w:r w:rsidRPr="00F55D73">
        <w:rPr>
          <w:rFonts w:eastAsia="Times New Roman"/>
          <w:lang w:val="en-US"/>
        </w:rPr>
        <w:t>O</w:t>
      </w:r>
      <w:r w:rsidRPr="00F55D73">
        <w:rPr>
          <w:rFonts w:eastAsia="Times New Roman"/>
        </w:rPr>
        <w:t>ГЭ)</w:t>
      </w:r>
    </w:p>
    <w:p w:rsidR="00FB3FD1" w:rsidRPr="00F55D73" w:rsidRDefault="00FB3FD1" w:rsidP="00FB3FD1">
      <w:pPr>
        <w:spacing w:after="200" w:line="240" w:lineRule="auto"/>
        <w:ind w:left="1069"/>
        <w:contextualSpacing/>
        <w:rPr>
          <w:rFonts w:eastAsia="Times New Roman"/>
          <w:bCs w:val="0"/>
        </w:rPr>
      </w:pPr>
      <w:r>
        <w:rPr>
          <w:rFonts w:eastAsia="Times New Roman"/>
          <w:bCs w:val="0"/>
        </w:rPr>
        <w:t xml:space="preserve">- </w:t>
      </w:r>
      <w:hyperlink r:id="rId11" w:history="1">
        <w:r w:rsidRPr="00F3136C">
          <w:rPr>
            <w:rStyle w:val="a4"/>
            <w:rFonts w:eastAsia="Times New Roman"/>
            <w:bCs w:val="0"/>
          </w:rPr>
          <w:t>http://www.</w:t>
        </w:r>
        <w:r w:rsidRPr="00F3136C">
          <w:rPr>
            <w:rStyle w:val="a4"/>
            <w:rFonts w:eastAsia="Times New Roman"/>
            <w:bCs w:val="0"/>
            <w:lang w:val="en-US"/>
          </w:rPr>
          <w:t>o</w:t>
        </w:r>
        <w:r w:rsidRPr="00F3136C">
          <w:rPr>
            <w:rStyle w:val="a4"/>
            <w:rFonts w:eastAsia="Times New Roman"/>
            <w:bCs w:val="0"/>
          </w:rPr>
          <w:t>ge.edu.ru/ru/classes-9/</w:t>
        </w:r>
        <w:r w:rsidRPr="00F3136C">
          <w:rPr>
            <w:rStyle w:val="a4"/>
            <w:rFonts w:eastAsia="Times New Roman"/>
            <w:bCs w:val="0"/>
            <w:lang w:val="en-US"/>
          </w:rPr>
          <w:t>e</w:t>
        </w:r>
        <w:r w:rsidRPr="00F3136C">
          <w:rPr>
            <w:rStyle w:val="a4"/>
            <w:rFonts w:eastAsia="Times New Roman"/>
            <w:bCs w:val="0"/>
          </w:rPr>
          <w:t>ge</w:t>
        </w:r>
        <w:r w:rsidRPr="00F3136C">
          <w:rPr>
            <w:rStyle w:val="a4"/>
            <w:rFonts w:eastAsia="Times New Roman"/>
            <w:bCs w:val="0"/>
            <w:lang w:val="en-US"/>
          </w:rPr>
          <w:t>bio</w:t>
        </w:r>
        <w:r w:rsidRPr="00F3136C">
          <w:rPr>
            <w:rStyle w:val="a4"/>
            <w:rFonts w:eastAsia="Times New Roman"/>
            <w:bCs w:val="0"/>
          </w:rPr>
          <w:t>/</w:t>
        </w:r>
      </w:hyperlink>
      <w:r w:rsidRPr="00F55D73">
        <w:rPr>
          <w:rFonts w:eastAsia="Times New Roman"/>
          <w:bCs w:val="0"/>
        </w:rPr>
        <w:t xml:space="preserve"> (тестовый режим подготовки)</w:t>
      </w:r>
    </w:p>
    <w:p w:rsidR="007F7339" w:rsidRDefault="00FB3FD1" w:rsidP="007F7339">
      <w:pPr>
        <w:widowControl w:val="0"/>
        <w:suppressAutoHyphens/>
        <w:spacing w:after="200" w:line="240" w:lineRule="auto"/>
        <w:ind w:left="1069"/>
        <w:contextualSpacing/>
      </w:pPr>
      <w:r>
        <w:rPr>
          <w:rFonts w:eastAsia="Times New Roman"/>
          <w:bCs w:val="0"/>
        </w:rPr>
        <w:t xml:space="preserve">- </w:t>
      </w:r>
      <w:hyperlink r:id="rId12" w:history="1">
        <w:r w:rsidR="007F7339" w:rsidRPr="00F3136C">
          <w:rPr>
            <w:rStyle w:val="a4"/>
          </w:rPr>
          <w:t>https://bio-oge.sdamgia.ru/</w:t>
        </w:r>
      </w:hyperlink>
    </w:p>
    <w:p w:rsidR="007F7339" w:rsidRPr="007F7339" w:rsidRDefault="007F7339" w:rsidP="007F7339">
      <w:pPr>
        <w:widowControl w:val="0"/>
        <w:suppressAutoHyphens/>
        <w:spacing w:after="200" w:line="240" w:lineRule="auto"/>
        <w:ind w:left="1069"/>
        <w:contextualSpacing/>
      </w:pPr>
      <w:r>
        <w:t xml:space="preserve">- </w:t>
      </w:r>
      <w:r w:rsidRPr="009B1B7E">
        <w:rPr>
          <w:color w:val="000000" w:themeColor="text1"/>
        </w:rPr>
        <w:t>Решу ОГЭ - </w:t>
      </w:r>
      <w:hyperlink r:id="rId13" w:history="1">
        <w:r w:rsidRPr="009B1B7E">
          <w:rPr>
            <w:color w:val="000000" w:themeColor="text1"/>
            <w:u w:val="single"/>
          </w:rPr>
          <w:t>https://bio-oge.sdamgia.ru</w:t>
        </w:r>
      </w:hyperlink>
    </w:p>
    <w:p w:rsidR="007F7339" w:rsidRPr="00F55D73" w:rsidRDefault="007F7339" w:rsidP="00FB3FD1">
      <w:pPr>
        <w:widowControl w:val="0"/>
        <w:suppressAutoHyphens/>
        <w:spacing w:after="200" w:line="240" w:lineRule="auto"/>
        <w:ind w:left="1069"/>
        <w:contextualSpacing/>
        <w:rPr>
          <w:rFonts w:eastAsia="Times New Roman"/>
          <w:bCs w:val="0"/>
        </w:rPr>
      </w:pPr>
    </w:p>
    <w:p w:rsidR="00FB3FD1" w:rsidRDefault="00FB3FD1" w:rsidP="00FB3FD1">
      <w:pPr>
        <w:widowControl w:val="0"/>
        <w:ind w:right="5" w:firstLine="709"/>
        <w:rPr>
          <w:b/>
        </w:rPr>
      </w:pPr>
      <w:r>
        <w:rPr>
          <w:b/>
        </w:rPr>
        <w:t>Кадровое обеспечение</w:t>
      </w:r>
    </w:p>
    <w:p w:rsidR="00FB3FD1" w:rsidRDefault="00FB3FD1" w:rsidP="00FB3FD1">
      <w:pPr>
        <w:pStyle w:val="ae"/>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педагогом дополнительного образования, уровень которого соответствует требованиям </w:t>
      </w:r>
      <w:proofErr w:type="spellStart"/>
      <w:r>
        <w:rPr>
          <w:position w:val="2"/>
        </w:rPr>
        <w:t>Профстандарта</w:t>
      </w:r>
      <w:proofErr w:type="spellEnd"/>
      <w:r>
        <w:rPr>
          <w:position w:val="2"/>
        </w:rPr>
        <w:t xml:space="preserve"> «Педагог дополнительного образования детей и взрослых», </w:t>
      </w:r>
      <w: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FB3FD1" w:rsidRDefault="00FB3FD1" w:rsidP="00FB3FD1">
      <w:pPr>
        <w:widowControl w:val="0"/>
        <w:spacing w:before="240"/>
        <w:ind w:right="5" w:firstLine="709"/>
        <w:rPr>
          <w:b/>
        </w:rPr>
      </w:pPr>
      <w:r>
        <w:rPr>
          <w:b/>
        </w:rPr>
        <w:t>Форма занятий</w:t>
      </w:r>
    </w:p>
    <w:p w:rsidR="00FB3FD1" w:rsidRDefault="00FB3FD1" w:rsidP="00FB3FD1">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5"/>
          <w:b w:val="0"/>
          <w:bCs w:val="0"/>
          <w:shd w:val="clear" w:color="auto" w:fill="FFFFFF"/>
        </w:rPr>
        <w:t>педагога и обучающихся</w:t>
      </w:r>
      <w:r>
        <w:t xml:space="preserve">. </w:t>
      </w:r>
      <w:r>
        <w:rPr>
          <w:rFonts w:eastAsia="Times New Roman"/>
        </w:rPr>
        <w:t>Во время выполнения заданий обучающиеся решают тестовые задания, исследуют, выполняют задания с развернутым ответом.</w:t>
      </w:r>
      <w:r>
        <w:t xml:space="preserve"> Используется разнообразный наглядный материал. Во время занятия проводится </w:t>
      </w:r>
      <w:proofErr w:type="spellStart"/>
      <w:r>
        <w:t>физминутка</w:t>
      </w:r>
      <w:proofErr w:type="spellEnd"/>
      <w:r>
        <w:t xml:space="preserve">, которая позволяет обучающимся расслабиться, переключиться с одного вида деятельности на другой.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FB3FD1" w:rsidRDefault="00FB3FD1" w:rsidP="00FB3FD1">
      <w:pPr>
        <w:autoSpaceDE w:val="0"/>
        <w:autoSpaceDN w:val="0"/>
        <w:adjustRightInd w:val="0"/>
        <w:spacing w:before="240"/>
        <w:ind w:firstLine="709"/>
        <w:rPr>
          <w:b/>
        </w:rPr>
      </w:pPr>
      <w:r>
        <w:rPr>
          <w:b/>
        </w:rPr>
        <w:t>Структура непосредственной образовательной деятельности:</w:t>
      </w:r>
    </w:p>
    <w:p w:rsidR="00FB3FD1" w:rsidRDefault="00FB3FD1" w:rsidP="00FB3FD1">
      <w:pPr>
        <w:ind w:firstLine="709"/>
        <w:jc w:val="both"/>
      </w:pPr>
      <w:r>
        <w:rPr>
          <w:b/>
          <w:bCs w:val="0"/>
        </w:rPr>
        <w:t>1 часть:</w:t>
      </w:r>
      <w:r>
        <w:rPr>
          <w:bCs w:val="0"/>
        </w:rPr>
        <w:t xml:space="preserve"> </w:t>
      </w:r>
      <w:r>
        <w:rPr>
          <w:b/>
          <w:bCs w:val="0"/>
        </w:rPr>
        <w:t>Вводная.</w:t>
      </w:r>
    </w:p>
    <w:p w:rsidR="00FB3FD1" w:rsidRDefault="00FB3FD1" w:rsidP="00FB3FD1">
      <w:pPr>
        <w:ind w:firstLine="709"/>
        <w:jc w:val="both"/>
      </w:pPr>
      <w:r>
        <w:rPr>
          <w:b/>
          <w:iCs/>
        </w:rPr>
        <w:t>Цель</w:t>
      </w:r>
      <w:r>
        <w:rPr>
          <w:b/>
        </w:rPr>
        <w:t>:</w:t>
      </w:r>
      <w:r>
        <w:t xml:space="preserve"> Вызвать интерес к биологии, поставить перед обучающимися цель.</w:t>
      </w:r>
    </w:p>
    <w:p w:rsidR="00FB3FD1" w:rsidRDefault="00FB3FD1" w:rsidP="00FB3FD1">
      <w:pPr>
        <w:ind w:firstLine="709"/>
        <w:jc w:val="both"/>
      </w:pPr>
      <w:r>
        <w:rPr>
          <w:b/>
        </w:rPr>
        <w:t>Приемы:</w:t>
      </w:r>
      <w:r>
        <w:t xml:space="preserve"> вопрос,  примеры из жизни.</w:t>
      </w:r>
    </w:p>
    <w:p w:rsidR="00FB3FD1" w:rsidRDefault="00FB3FD1" w:rsidP="00FB3FD1">
      <w:pPr>
        <w:ind w:firstLine="709"/>
        <w:jc w:val="both"/>
        <w:rPr>
          <w:b/>
        </w:rPr>
      </w:pPr>
      <w:r>
        <w:rPr>
          <w:b/>
          <w:bCs w:val="0"/>
          <w:iCs/>
        </w:rPr>
        <w:t>2 часть: Основная.</w:t>
      </w:r>
    </w:p>
    <w:p w:rsidR="00FB3FD1" w:rsidRDefault="00FB3FD1" w:rsidP="00FB3FD1">
      <w:pPr>
        <w:ind w:firstLine="709"/>
        <w:jc w:val="both"/>
      </w:pPr>
      <w:r>
        <w:rPr>
          <w:b/>
          <w:iCs/>
        </w:rPr>
        <w:t>Цель</w:t>
      </w:r>
      <w:r>
        <w:rPr>
          <w:b/>
        </w:rPr>
        <w:t>:</w:t>
      </w:r>
      <w:r>
        <w:t xml:space="preserve"> </w:t>
      </w:r>
      <w:r>
        <w:rPr>
          <w:bCs w:val="0"/>
          <w:iCs/>
        </w:rPr>
        <w:t>выполнение заданий данной образовательной деятельности.</w:t>
      </w:r>
    </w:p>
    <w:p w:rsidR="00FB3FD1" w:rsidRDefault="00FB3FD1" w:rsidP="00FB3FD1">
      <w:pPr>
        <w:ind w:firstLine="709"/>
        <w:jc w:val="both"/>
        <w:rPr>
          <w:bCs w:val="0"/>
          <w:iCs/>
        </w:rPr>
      </w:pPr>
      <w:r>
        <w:rPr>
          <w:b/>
          <w:bCs w:val="0"/>
          <w:iCs/>
        </w:rPr>
        <w:t>Приемы:</w:t>
      </w:r>
      <w:r>
        <w:rPr>
          <w:bCs w:val="0"/>
          <w:iCs/>
        </w:rPr>
        <w:t xml:space="preserve"> проблемные ситуации, исследования, эксперименты, </w:t>
      </w:r>
      <w:proofErr w:type="spellStart"/>
      <w:r>
        <w:rPr>
          <w:bCs w:val="0"/>
          <w:iCs/>
        </w:rPr>
        <w:t>физминутка</w:t>
      </w:r>
      <w:proofErr w:type="spellEnd"/>
      <w:r>
        <w:rPr>
          <w:bCs w:val="0"/>
          <w:iCs/>
        </w:rPr>
        <w:t>.</w:t>
      </w:r>
    </w:p>
    <w:p w:rsidR="00FB3FD1" w:rsidRDefault="00FB3FD1" w:rsidP="00FB3FD1">
      <w:pPr>
        <w:ind w:firstLine="709"/>
        <w:jc w:val="both"/>
      </w:pPr>
      <w:r>
        <w:rPr>
          <w:b/>
          <w:bCs w:val="0"/>
          <w:iCs/>
        </w:rPr>
        <w:lastRenderedPageBreak/>
        <w:t>3 часть:</w:t>
      </w:r>
      <w:r>
        <w:rPr>
          <w:bCs w:val="0"/>
          <w:iCs/>
        </w:rPr>
        <w:t xml:space="preserve"> </w:t>
      </w:r>
      <w:r>
        <w:rPr>
          <w:b/>
          <w:bCs w:val="0"/>
          <w:iCs/>
        </w:rPr>
        <w:t>Заключительная.</w:t>
      </w:r>
    </w:p>
    <w:p w:rsidR="00FB3FD1" w:rsidRDefault="00FB3FD1" w:rsidP="00FB3FD1">
      <w:pPr>
        <w:ind w:firstLine="709"/>
        <w:jc w:val="both"/>
        <w:rPr>
          <w:bCs w:val="0"/>
          <w:iCs/>
        </w:rPr>
      </w:pPr>
      <w:r>
        <w:rPr>
          <w:b/>
          <w:iCs/>
        </w:rPr>
        <w:t>Цель:</w:t>
      </w:r>
      <w:r>
        <w:rPr>
          <w:iCs/>
        </w:rPr>
        <w:t xml:space="preserve"> </w:t>
      </w:r>
      <w:r>
        <w:rPr>
          <w:bCs w:val="0"/>
          <w:iCs/>
        </w:rPr>
        <w:t>Рефлексия, подведение итогов.</w:t>
      </w:r>
    </w:p>
    <w:p w:rsidR="00FB3FD1" w:rsidRDefault="00FB3FD1" w:rsidP="00FB3FD1">
      <w:pPr>
        <w:ind w:firstLine="709"/>
        <w:jc w:val="both"/>
        <w:rPr>
          <w:bCs w:val="0"/>
          <w:iCs/>
        </w:rPr>
      </w:pPr>
      <w:r>
        <w:rPr>
          <w:b/>
          <w:bCs w:val="0"/>
          <w:iCs/>
        </w:rPr>
        <w:t>Приемы:</w:t>
      </w:r>
      <w:r>
        <w:rPr>
          <w:bCs w:val="0"/>
          <w:iCs/>
        </w:rPr>
        <w:t xml:space="preserve"> беседа, оценка, самооценка.</w:t>
      </w:r>
    </w:p>
    <w:p w:rsidR="00FB3FD1" w:rsidRDefault="00FB3FD1" w:rsidP="00FB3FD1">
      <w:pPr>
        <w:spacing w:before="240"/>
        <w:ind w:firstLine="709"/>
        <w:rPr>
          <w:b/>
        </w:rPr>
      </w:pPr>
      <w:r>
        <w:rPr>
          <w:b/>
        </w:rPr>
        <w:t>Технологии организации образовательного процесса:</w:t>
      </w:r>
    </w:p>
    <w:p w:rsidR="00FB3FD1" w:rsidRDefault="00FB3FD1" w:rsidP="00FB3FD1">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FB3FD1" w:rsidRDefault="00FB3FD1" w:rsidP="00FB3FD1">
      <w:pPr>
        <w:ind w:firstLine="709"/>
        <w:jc w:val="both"/>
      </w:pPr>
      <w:r>
        <w:t>- личностно-ориентированная технология (технология сотрудничества); </w:t>
      </w:r>
    </w:p>
    <w:p w:rsidR="00FB3FD1" w:rsidRDefault="00FB3FD1" w:rsidP="00FB3FD1">
      <w:pPr>
        <w:ind w:firstLine="709"/>
        <w:jc w:val="both"/>
      </w:pPr>
      <w:r>
        <w:t xml:space="preserve">- информационно-коммуникационные технологии; </w:t>
      </w:r>
    </w:p>
    <w:p w:rsidR="00FB3FD1" w:rsidRDefault="00FB3FD1" w:rsidP="00FB3FD1">
      <w:pPr>
        <w:ind w:firstLine="709"/>
        <w:jc w:val="both"/>
      </w:pPr>
      <w:r>
        <w:t xml:space="preserve">- </w:t>
      </w:r>
      <w:proofErr w:type="spellStart"/>
      <w:r>
        <w:t>здоровьесберегающие</w:t>
      </w:r>
      <w:proofErr w:type="spellEnd"/>
      <w:r>
        <w:t xml:space="preserve"> технологии (</w:t>
      </w:r>
      <w:proofErr w:type="spellStart"/>
      <w:r>
        <w:t>физминутки</w:t>
      </w:r>
      <w:proofErr w:type="spellEnd"/>
      <w:r>
        <w:t>).</w:t>
      </w:r>
    </w:p>
    <w:p w:rsidR="00FB3FD1" w:rsidRDefault="00FB3FD1" w:rsidP="00FB3FD1">
      <w:pPr>
        <w:spacing w:before="240"/>
        <w:ind w:firstLine="709"/>
        <w:jc w:val="both"/>
        <w:rPr>
          <w:b/>
        </w:rPr>
      </w:pPr>
      <w:r>
        <w:rPr>
          <w:b/>
        </w:rPr>
        <w:t>Методы и приемы организации образовательного процесса</w:t>
      </w:r>
    </w:p>
    <w:p w:rsidR="00FB3FD1" w:rsidRDefault="00FB3FD1" w:rsidP="00FB3FD1">
      <w:pPr>
        <w:ind w:firstLine="709"/>
        <w:jc w:val="both"/>
      </w:pPr>
      <w:r>
        <w:t>- игровые (игровые ситуации, дидактические);</w:t>
      </w:r>
    </w:p>
    <w:p w:rsidR="00FB3FD1" w:rsidRDefault="00FB3FD1" w:rsidP="00FB3FD1">
      <w:pPr>
        <w:ind w:firstLine="709"/>
        <w:jc w:val="both"/>
      </w:pPr>
      <w:r>
        <w:t>- словесные (беседа, рассказ, сообщение, объяснение, диалог);</w:t>
      </w:r>
    </w:p>
    <w:p w:rsidR="00FB3FD1" w:rsidRDefault="00FB3FD1" w:rsidP="00FB3FD1">
      <w:pPr>
        <w:ind w:firstLine="709"/>
        <w:jc w:val="both"/>
      </w:pPr>
      <w:r>
        <w:t>- практические (выполнение заданий, исследования);</w:t>
      </w:r>
    </w:p>
    <w:p w:rsidR="00FB3FD1" w:rsidRDefault="00FB3FD1" w:rsidP="00FB3FD1">
      <w:pPr>
        <w:ind w:firstLine="709"/>
        <w:jc w:val="both"/>
      </w:pPr>
      <w:r>
        <w:t>- индивидуальная работа (самостоятельная работа, разработка проекта);</w:t>
      </w:r>
    </w:p>
    <w:p w:rsidR="00FB3FD1" w:rsidRDefault="00FB3FD1" w:rsidP="00FB3FD1">
      <w:pPr>
        <w:ind w:firstLine="709"/>
        <w:jc w:val="both"/>
      </w:pPr>
      <w:r>
        <w:t>- групповая работа (совместная творческая деятельность);</w:t>
      </w:r>
    </w:p>
    <w:p w:rsidR="00FB3FD1" w:rsidRDefault="00FB3FD1" w:rsidP="00FB3FD1">
      <w:pPr>
        <w:widowControl w:val="0"/>
        <w:ind w:right="5" w:firstLine="709"/>
      </w:pPr>
      <w:r>
        <w:t>- консультативная работа.</w:t>
      </w:r>
    </w:p>
    <w:p w:rsidR="00FB3FD1" w:rsidRDefault="00FB3FD1" w:rsidP="00FB3FD1">
      <w:pPr>
        <w:spacing w:before="240"/>
        <w:ind w:firstLine="709"/>
        <w:jc w:val="both"/>
        <w:rPr>
          <w:b/>
        </w:rPr>
      </w:pPr>
      <w:r>
        <w:rPr>
          <w:b/>
        </w:rPr>
        <w:t>Методы, в основе которых лежит уровень деятельности обучающихся:</w:t>
      </w:r>
    </w:p>
    <w:p w:rsidR="00FB3FD1" w:rsidRDefault="00FB3FD1" w:rsidP="00FB3FD1">
      <w:pPr>
        <w:ind w:firstLine="709"/>
        <w:jc w:val="both"/>
      </w:pPr>
      <w:r>
        <w:t>- объяснительно-иллюстративный (воспринимают и усваивают готовую информацию);</w:t>
      </w:r>
    </w:p>
    <w:p w:rsidR="00FB3FD1" w:rsidRDefault="00FB3FD1" w:rsidP="00FB3FD1">
      <w:pPr>
        <w:ind w:firstLine="709"/>
        <w:jc w:val="both"/>
      </w:pPr>
      <w:r>
        <w:t>- репродуктивный (воспроизводят освоенные способы деятельности);</w:t>
      </w:r>
    </w:p>
    <w:p w:rsidR="00FB3FD1" w:rsidRDefault="00FB3FD1" w:rsidP="00FB3FD1">
      <w:pPr>
        <w:ind w:firstLine="709"/>
        <w:jc w:val="both"/>
      </w:pPr>
      <w:r>
        <w:t>- частично-поисковый (решение поставленной задачи совместно с педагогом);</w:t>
      </w:r>
    </w:p>
    <w:p w:rsidR="00FB3FD1" w:rsidRDefault="00FB3FD1" w:rsidP="00FB3FD1">
      <w:pPr>
        <w:ind w:firstLine="709"/>
        <w:jc w:val="both"/>
      </w:pPr>
      <w:r>
        <w:t>- исследователь</w:t>
      </w:r>
      <w:r w:rsidR="007F7339">
        <w:t>ский (самостоятельная</w:t>
      </w:r>
      <w:r>
        <w:t xml:space="preserve"> работа).</w:t>
      </w:r>
    </w:p>
    <w:p w:rsidR="00FB3FD1" w:rsidRDefault="00FB3FD1" w:rsidP="00FB3FD1">
      <w:pPr>
        <w:spacing w:before="240"/>
        <w:ind w:firstLine="709"/>
        <w:jc w:val="both"/>
        <w:rPr>
          <w:b/>
          <w:bCs w:val="0"/>
          <w:shd w:val="clear" w:color="auto" w:fill="FFFFFF"/>
        </w:rPr>
      </w:pPr>
      <w:r>
        <w:rPr>
          <w:b/>
          <w:bCs w:val="0"/>
          <w:shd w:val="clear" w:color="auto" w:fill="FFFFFF"/>
        </w:rPr>
        <w:t>Учебные и методические пособия для педагога и детей</w:t>
      </w:r>
    </w:p>
    <w:p w:rsidR="00FB3FD1" w:rsidRDefault="00FB3FD1" w:rsidP="00FB3FD1">
      <w:pPr>
        <w:ind w:firstLine="709"/>
        <w:jc w:val="both"/>
        <w:rPr>
          <w:b/>
          <w:shd w:val="clear" w:color="auto" w:fill="FFFFFF"/>
        </w:rPr>
      </w:pPr>
      <w:r>
        <w:rPr>
          <w:b/>
          <w:shd w:val="clear" w:color="auto" w:fill="FFFFFF"/>
        </w:rPr>
        <w:t>Дидактические пособия</w:t>
      </w:r>
    </w:p>
    <w:p w:rsidR="00FB3FD1" w:rsidRDefault="00FB3FD1" w:rsidP="00FB3FD1">
      <w:pPr>
        <w:ind w:firstLine="709"/>
        <w:jc w:val="both"/>
        <w:rPr>
          <w:shd w:val="clear" w:color="auto" w:fill="FFFFFF"/>
        </w:rPr>
      </w:pPr>
      <w:r>
        <w:rPr>
          <w:b/>
          <w:shd w:val="clear" w:color="auto" w:fill="FFFFFF"/>
        </w:rPr>
        <w:t>-</w:t>
      </w:r>
      <w:r>
        <w:rPr>
          <w:shd w:val="clear" w:color="auto" w:fill="FFFFFF"/>
        </w:rPr>
        <w:t xml:space="preserve"> схемы;</w:t>
      </w:r>
    </w:p>
    <w:p w:rsidR="00FB3FD1" w:rsidRDefault="00FB3FD1" w:rsidP="00FB3FD1">
      <w:pPr>
        <w:ind w:firstLine="709"/>
        <w:jc w:val="both"/>
        <w:rPr>
          <w:shd w:val="clear" w:color="auto" w:fill="FFFFFF"/>
        </w:rPr>
      </w:pPr>
      <w:r>
        <w:rPr>
          <w:b/>
          <w:shd w:val="clear" w:color="auto" w:fill="FFFFFF"/>
        </w:rPr>
        <w:t>-</w:t>
      </w:r>
      <w:r>
        <w:rPr>
          <w:shd w:val="clear" w:color="auto" w:fill="FFFFFF"/>
        </w:rPr>
        <w:t xml:space="preserve"> рисунки;</w:t>
      </w:r>
    </w:p>
    <w:p w:rsidR="00FB3FD1" w:rsidRDefault="00FB3FD1" w:rsidP="00FB3FD1">
      <w:pPr>
        <w:ind w:firstLine="709"/>
        <w:jc w:val="both"/>
        <w:rPr>
          <w:shd w:val="clear" w:color="auto" w:fill="FFFFFF"/>
        </w:rPr>
      </w:pPr>
      <w:r>
        <w:rPr>
          <w:b/>
          <w:shd w:val="clear" w:color="auto" w:fill="FFFFFF"/>
        </w:rPr>
        <w:t>-</w:t>
      </w:r>
      <w:r>
        <w:rPr>
          <w:shd w:val="clear" w:color="auto" w:fill="FFFFFF"/>
        </w:rPr>
        <w:t xml:space="preserve"> учебники.</w:t>
      </w:r>
    </w:p>
    <w:p w:rsidR="00FB3FD1" w:rsidRDefault="00FB3FD1" w:rsidP="00FB3FD1">
      <w:pPr>
        <w:pStyle w:val="a7"/>
        <w:shd w:val="clear" w:color="auto" w:fill="FFFFFF"/>
        <w:spacing w:before="240" w:beforeAutospacing="0" w:after="0" w:afterAutospacing="0" w:line="276" w:lineRule="auto"/>
        <w:ind w:firstLine="709"/>
        <w:jc w:val="both"/>
        <w:rPr>
          <w:rStyle w:val="apple-converted-space"/>
          <w:b/>
          <w:bCs w:val="0"/>
        </w:rPr>
      </w:pPr>
      <w:r>
        <w:rPr>
          <w:b/>
          <w:shd w:val="clear" w:color="auto" w:fill="FFFFFF"/>
        </w:rPr>
        <w:t>Р</w:t>
      </w:r>
      <w:r>
        <w:rPr>
          <w:rStyle w:val="apple-converted-space"/>
          <w:b/>
          <w:bCs w:val="0"/>
        </w:rPr>
        <w:t>аздаточный и демонстрационный материал:</w:t>
      </w:r>
    </w:p>
    <w:p w:rsidR="00FB3FD1" w:rsidRDefault="00FB3FD1" w:rsidP="00FB3FD1">
      <w:pPr>
        <w:pStyle w:val="a7"/>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rsidR="00FB3FD1" w:rsidRDefault="00FB3FD1" w:rsidP="00FB3FD1">
      <w:pPr>
        <w:pStyle w:val="a7"/>
        <w:shd w:val="clear" w:color="auto" w:fill="FFFFFF"/>
        <w:spacing w:before="0" w:beforeAutospacing="0" w:after="0" w:afterAutospacing="0" w:line="276" w:lineRule="auto"/>
        <w:ind w:firstLine="709"/>
        <w:jc w:val="both"/>
        <w:rPr>
          <w:b/>
          <w:shd w:val="clear" w:color="auto" w:fill="FFFFFF"/>
        </w:rPr>
      </w:pPr>
    </w:p>
    <w:p w:rsidR="00FB3FD1" w:rsidRDefault="00FB3FD1" w:rsidP="00FB3FD1">
      <w:pPr>
        <w:pStyle w:val="a7"/>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FB3FD1" w:rsidRDefault="00FB3FD1" w:rsidP="00FB3FD1">
      <w:pPr>
        <w:pStyle w:val="a7"/>
        <w:shd w:val="clear" w:color="auto" w:fill="FFFFFF"/>
        <w:spacing w:before="0" w:beforeAutospacing="0" w:after="225" w:afterAutospacing="0" w:line="276" w:lineRule="auto"/>
        <w:ind w:firstLine="709"/>
        <w:jc w:val="both"/>
      </w:pPr>
      <w:r>
        <w:t>- Компьютер.</w:t>
      </w:r>
    </w:p>
    <w:p w:rsidR="00FB3FD1" w:rsidRDefault="00FB3FD1" w:rsidP="00FB3FD1">
      <w:pPr>
        <w:autoSpaceDE w:val="0"/>
        <w:autoSpaceDN w:val="0"/>
        <w:adjustRightInd w:val="0"/>
        <w:spacing w:before="240"/>
        <w:ind w:firstLine="709"/>
        <w:rPr>
          <w:b/>
          <w:bCs w:val="0"/>
          <w:iCs/>
        </w:rPr>
      </w:pPr>
      <w:r>
        <w:rPr>
          <w:b/>
          <w:bCs w:val="0"/>
          <w:iCs/>
        </w:rPr>
        <w:lastRenderedPageBreak/>
        <w:t>Критерии и способы определения результативности</w:t>
      </w:r>
    </w:p>
    <w:p w:rsidR="00CA38CA" w:rsidRPr="00C22EEC" w:rsidRDefault="00FB3FD1" w:rsidP="00CA38CA">
      <w:pPr>
        <w:shd w:val="clear" w:color="auto" w:fill="FFFFFF"/>
        <w:spacing w:line="240" w:lineRule="auto"/>
        <w:ind w:firstLine="284"/>
        <w:jc w:val="both"/>
        <w:rPr>
          <w:rFonts w:eastAsia="Times New Roman"/>
          <w:bCs w:val="0"/>
          <w:color w:val="000000"/>
          <w:sz w:val="20"/>
          <w:szCs w:val="20"/>
          <w:lang w:eastAsia="ru-RU"/>
        </w:rPr>
      </w:pPr>
      <w:r>
        <w:rPr>
          <w:color w:val="000000"/>
        </w:rPr>
        <w:t>Результатив</w:t>
      </w:r>
      <w:r w:rsidR="00CA38CA">
        <w:rPr>
          <w:color w:val="000000"/>
        </w:rPr>
        <w:t xml:space="preserve">ность образовательной программы </w:t>
      </w:r>
      <w:proofErr w:type="gramStart"/>
      <w:r w:rsidR="00CA38CA">
        <w:rPr>
          <w:color w:val="000000"/>
        </w:rPr>
        <w:t xml:space="preserve">   </w:t>
      </w:r>
      <w:r w:rsidR="00CA38CA">
        <w:rPr>
          <w:rFonts w:eastAsia="Times New Roman"/>
          <w:bCs w:val="0"/>
          <w:color w:val="000000"/>
          <w:lang w:eastAsia="ru-RU"/>
        </w:rPr>
        <w:t>«</w:t>
      </w:r>
      <w:proofErr w:type="gramEnd"/>
      <w:r w:rsidR="00CA38CA">
        <w:t>Точка роста ( биология)</w:t>
      </w:r>
      <w:r w:rsidR="00CA38CA" w:rsidRPr="00C22EEC">
        <w:rPr>
          <w:rFonts w:eastAsia="Times New Roman"/>
          <w:bCs w:val="0"/>
          <w:color w:val="000000"/>
          <w:lang w:eastAsia="ru-RU"/>
        </w:rPr>
        <w:t xml:space="preserve">» </w:t>
      </w:r>
    </w:p>
    <w:p w:rsidR="00FB3FD1" w:rsidRDefault="00FB3FD1" w:rsidP="00CA38CA">
      <w:pPr>
        <w:autoSpaceDE w:val="0"/>
        <w:autoSpaceDN w:val="0"/>
        <w:adjustRightInd w:val="0"/>
        <w:jc w:val="both"/>
        <w:rPr>
          <w:color w:val="000000"/>
        </w:rPr>
      </w:pPr>
      <w:r>
        <w:rPr>
          <w:color w:val="000000"/>
        </w:rPr>
        <w:t>определяется в виде педагогической диагностики уровня теоретических знаний и практических навыков 2 раза в год.</w:t>
      </w:r>
    </w:p>
    <w:p w:rsidR="00FB3FD1" w:rsidRDefault="00FB3FD1" w:rsidP="00FB3FD1">
      <w:pPr>
        <w:autoSpaceDE w:val="0"/>
        <w:autoSpaceDN w:val="0"/>
        <w:adjustRightInd w:val="0"/>
        <w:spacing w:before="240"/>
        <w:ind w:firstLine="709"/>
      </w:pPr>
      <w:r>
        <w:rPr>
          <w:b/>
          <w:bCs w:val="0"/>
          <w:iCs/>
        </w:rPr>
        <w:t>Формы подведения итогов</w:t>
      </w:r>
    </w:p>
    <w:p w:rsidR="00FB3FD1" w:rsidRDefault="00FB3FD1" w:rsidP="00FB3FD1">
      <w:pPr>
        <w:autoSpaceDE w:val="0"/>
        <w:autoSpaceDN w:val="0"/>
        <w:adjustRightInd w:val="0"/>
        <w:ind w:firstLine="709"/>
        <w:jc w:val="both"/>
      </w:pPr>
      <w:r>
        <w:t>Итоговое занятие. Пробный экзамен.</w:t>
      </w:r>
    </w:p>
    <w:p w:rsidR="00FB3FD1" w:rsidRDefault="00FB3FD1" w:rsidP="00FB3FD1">
      <w:pPr>
        <w:autoSpaceDE w:val="0"/>
        <w:autoSpaceDN w:val="0"/>
        <w:adjustRightInd w:val="0"/>
        <w:spacing w:before="240"/>
        <w:ind w:firstLine="709"/>
        <w:jc w:val="both"/>
        <w:rPr>
          <w:b/>
        </w:rPr>
      </w:pPr>
      <w:r>
        <w:rPr>
          <w:b/>
        </w:rPr>
        <w:t>2.3 Формы аттестации</w:t>
      </w:r>
    </w:p>
    <w:p w:rsidR="00FB3FD1" w:rsidRDefault="00FB3FD1" w:rsidP="00FB3FD1">
      <w:pPr>
        <w:autoSpaceDE w:val="0"/>
        <w:autoSpaceDN w:val="0"/>
        <w:adjustRightInd w:val="0"/>
        <w:ind w:firstLine="709"/>
        <w:jc w:val="both"/>
      </w:pPr>
      <w:r>
        <w:t>Начальный или входной контроль.</w:t>
      </w:r>
    </w:p>
    <w:p w:rsidR="00FB3FD1" w:rsidRDefault="00FB3FD1" w:rsidP="00FB3FD1">
      <w:pPr>
        <w:autoSpaceDE w:val="0"/>
        <w:autoSpaceDN w:val="0"/>
        <w:adjustRightInd w:val="0"/>
        <w:ind w:firstLine="709"/>
        <w:jc w:val="both"/>
      </w:pPr>
      <w:r>
        <w:t>Промежуточная аттестация: тренировочная работа, практическая работа.</w:t>
      </w:r>
    </w:p>
    <w:p w:rsidR="00FB3FD1" w:rsidRDefault="00FB3FD1" w:rsidP="00FB3FD1">
      <w:pPr>
        <w:autoSpaceDE w:val="0"/>
        <w:autoSpaceDN w:val="0"/>
        <w:adjustRightInd w:val="0"/>
        <w:ind w:firstLine="709"/>
        <w:jc w:val="both"/>
      </w:pPr>
      <w:r>
        <w:t>Итоговая аттестация: пробный экзамен.</w:t>
      </w:r>
    </w:p>
    <w:p w:rsidR="007F7339" w:rsidRPr="007F7339" w:rsidRDefault="007F7339" w:rsidP="007F7339">
      <w:pPr>
        <w:pStyle w:val="a6"/>
        <w:numPr>
          <w:ilvl w:val="1"/>
          <w:numId w:val="10"/>
        </w:numPr>
        <w:spacing w:line="240" w:lineRule="auto"/>
        <w:jc w:val="both"/>
        <w:rPr>
          <w:rFonts w:ascii="Times New Roman" w:hAnsi="Times New Roman"/>
          <w:b/>
          <w:bCs w:val="0"/>
          <w:color w:val="000000"/>
          <w:sz w:val="28"/>
          <w:szCs w:val="28"/>
        </w:rPr>
      </w:pPr>
      <w:r w:rsidRPr="007F7339">
        <w:rPr>
          <w:rFonts w:ascii="Times New Roman" w:hAnsi="Times New Roman"/>
          <w:b/>
          <w:bCs w:val="0"/>
          <w:sz w:val="28"/>
          <w:szCs w:val="28"/>
        </w:rPr>
        <w:t>Список л</w:t>
      </w:r>
      <w:r w:rsidRPr="007F7339">
        <w:rPr>
          <w:rFonts w:ascii="Times New Roman" w:hAnsi="Times New Roman"/>
          <w:b/>
          <w:bCs w:val="0"/>
          <w:color w:val="000000"/>
          <w:sz w:val="28"/>
          <w:szCs w:val="28"/>
        </w:rPr>
        <w:t>итературы.</w:t>
      </w:r>
    </w:p>
    <w:p w:rsidR="001A5097" w:rsidRPr="001A5097" w:rsidRDefault="001A5097" w:rsidP="001A5097">
      <w:pPr>
        <w:spacing w:line="240" w:lineRule="auto"/>
        <w:jc w:val="both"/>
        <w:rPr>
          <w:color w:val="000000" w:themeColor="text1"/>
        </w:rPr>
      </w:pPr>
      <w:r>
        <w:rPr>
          <w:color w:val="000000" w:themeColor="text1"/>
        </w:rPr>
        <w:t xml:space="preserve">     </w:t>
      </w:r>
    </w:p>
    <w:p w:rsidR="001A5097" w:rsidRDefault="001A5097" w:rsidP="001A5097">
      <w:pPr>
        <w:numPr>
          <w:ilvl w:val="0"/>
          <w:numId w:val="12"/>
        </w:numPr>
        <w:spacing w:line="240" w:lineRule="auto"/>
        <w:rPr>
          <w:color w:val="000000" w:themeColor="text1"/>
        </w:rPr>
      </w:pPr>
      <w:proofErr w:type="spellStart"/>
      <w:r w:rsidRPr="009B1B7E">
        <w:rPr>
          <w:color w:val="000000" w:themeColor="text1"/>
        </w:rPr>
        <w:t>Лернер</w:t>
      </w:r>
      <w:proofErr w:type="spellEnd"/>
      <w:r w:rsidRPr="009B1B7E">
        <w:rPr>
          <w:color w:val="000000" w:themeColor="text1"/>
        </w:rPr>
        <w:t xml:space="preserve"> Г.И. ОГЭ-2019. Биология: сборник заданий. 9 класс. Учебное пособие. – М.: ЭКСМО, 2019.</w:t>
      </w:r>
    </w:p>
    <w:p w:rsidR="001A5097" w:rsidRPr="001A5097" w:rsidRDefault="001A5097" w:rsidP="001A5097">
      <w:pPr>
        <w:numPr>
          <w:ilvl w:val="0"/>
          <w:numId w:val="12"/>
        </w:numPr>
        <w:spacing w:line="240" w:lineRule="auto"/>
        <w:rPr>
          <w:color w:val="000000" w:themeColor="text1"/>
        </w:rPr>
      </w:pPr>
      <w:proofErr w:type="spellStart"/>
      <w:r w:rsidRPr="001A5097">
        <w:rPr>
          <w:color w:val="000000" w:themeColor="text1"/>
        </w:rPr>
        <w:t>Лернер</w:t>
      </w:r>
      <w:proofErr w:type="spellEnd"/>
      <w:r w:rsidRPr="001A5097">
        <w:rPr>
          <w:color w:val="000000" w:themeColor="text1"/>
        </w:rPr>
        <w:t xml:space="preserve"> Г.И.: ОГЭ-2019.  Биология. 10 тренировочных вариантов экзаменационных работ. – М.: АСТ, 2019. – 128 с.</w:t>
      </w:r>
    </w:p>
    <w:p w:rsidR="001A5097" w:rsidRPr="001A5097" w:rsidRDefault="001A5097" w:rsidP="001A5097">
      <w:pPr>
        <w:pStyle w:val="a6"/>
        <w:numPr>
          <w:ilvl w:val="0"/>
          <w:numId w:val="12"/>
        </w:numPr>
        <w:spacing w:line="240" w:lineRule="auto"/>
        <w:jc w:val="both"/>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Справочник по биологии для старшеклассников и поступающих в ВУЗЫ под редакцией Богдановой Т.А и Солодовой Е.А.</w:t>
      </w:r>
    </w:p>
    <w:p w:rsidR="001A5097" w:rsidRDefault="001A5097" w:rsidP="001A5097">
      <w:pPr>
        <w:pStyle w:val="a6"/>
        <w:numPr>
          <w:ilvl w:val="0"/>
          <w:numId w:val="12"/>
        </w:numPr>
        <w:spacing w:line="240" w:lineRule="auto"/>
        <w:jc w:val="both"/>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-Научно-популярное издание Биология </w:t>
      </w:r>
      <w:proofErr w:type="spellStart"/>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Кэмпбел</w:t>
      </w:r>
      <w:proofErr w:type="spellEnd"/>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том 2; том 3.</w:t>
      </w:r>
    </w:p>
    <w:p w:rsidR="001A5097" w:rsidRDefault="001A5097" w:rsidP="001A5097">
      <w:pPr>
        <w:spacing w:line="240" w:lineRule="auto"/>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097" w:rsidRDefault="001A5097" w:rsidP="001A5097">
      <w:pPr>
        <w:pStyle w:val="c73"/>
        <w:shd w:val="clear" w:color="auto" w:fill="FFFFFF"/>
        <w:spacing w:before="0" w:beforeAutospacing="0" w:after="0" w:afterAutospacing="0" w:line="480" w:lineRule="auto"/>
        <w:ind w:left="375"/>
        <w:rPr>
          <w:color w:val="000000"/>
          <w:sz w:val="20"/>
          <w:szCs w:val="20"/>
        </w:rPr>
      </w:pPr>
      <w:r>
        <w:rPr>
          <w:rStyle w:val="c21"/>
          <w:b/>
          <w:bCs/>
          <w:color w:val="000000"/>
          <w:sz w:val="28"/>
          <w:szCs w:val="28"/>
        </w:rPr>
        <w:t>МЕТОДИЧЕСКИЕ МАТЕРИАЛЫ ДЛЯ УЧИТЕЛЯ</w:t>
      </w:r>
    </w:p>
    <w:p w:rsidR="001A5097" w:rsidRDefault="001A5097" w:rsidP="001A5097">
      <w:pPr>
        <w:pStyle w:val="c47"/>
        <w:shd w:val="clear" w:color="auto" w:fill="FFFFFF"/>
        <w:spacing w:before="0" w:beforeAutospacing="0" w:after="0" w:afterAutospacing="0"/>
        <w:ind w:left="375"/>
        <w:rPr>
          <w:color w:val="000000"/>
          <w:sz w:val="20"/>
          <w:szCs w:val="20"/>
        </w:rPr>
      </w:pPr>
      <w:r>
        <w:rPr>
          <w:rStyle w:val="c1"/>
          <w:color w:val="000000"/>
          <w:sz w:val="28"/>
          <w:szCs w:val="28"/>
        </w:rPr>
        <w:t xml:space="preserve">1. Новый полный справочник для подготовки к ОГЭ/ Г.И. </w:t>
      </w:r>
      <w:proofErr w:type="spellStart"/>
      <w:r>
        <w:rPr>
          <w:rStyle w:val="c1"/>
          <w:color w:val="000000"/>
          <w:sz w:val="28"/>
          <w:szCs w:val="28"/>
        </w:rPr>
        <w:t>Лернер</w:t>
      </w:r>
      <w:proofErr w:type="spellEnd"/>
      <w:r>
        <w:rPr>
          <w:rStyle w:val="c1"/>
          <w:color w:val="000000"/>
          <w:sz w:val="28"/>
          <w:szCs w:val="28"/>
        </w:rPr>
        <w:t>. Москва, 2018 г.</w:t>
      </w:r>
    </w:p>
    <w:p w:rsidR="001A5097" w:rsidRDefault="001A5097" w:rsidP="001A5097">
      <w:pPr>
        <w:pStyle w:val="c47"/>
        <w:shd w:val="clear" w:color="auto" w:fill="FFFFFF"/>
        <w:spacing w:before="0" w:beforeAutospacing="0" w:after="0" w:afterAutospacing="0"/>
        <w:ind w:left="375"/>
        <w:rPr>
          <w:color w:val="000000"/>
          <w:sz w:val="20"/>
          <w:szCs w:val="20"/>
        </w:rPr>
      </w:pPr>
      <w:r>
        <w:rPr>
          <w:rStyle w:val="c1"/>
          <w:color w:val="000000"/>
          <w:sz w:val="28"/>
          <w:szCs w:val="28"/>
        </w:rPr>
        <w:t>2. Биология (</w:t>
      </w:r>
      <w:proofErr w:type="spellStart"/>
      <w:r>
        <w:rPr>
          <w:rStyle w:val="c1"/>
          <w:color w:val="000000"/>
          <w:sz w:val="28"/>
          <w:szCs w:val="28"/>
        </w:rPr>
        <w:t>Кэмпбел</w:t>
      </w:r>
      <w:proofErr w:type="spellEnd"/>
      <w:proofErr w:type="gramStart"/>
      <w:r>
        <w:rPr>
          <w:rStyle w:val="c1"/>
          <w:color w:val="000000"/>
          <w:sz w:val="28"/>
          <w:szCs w:val="28"/>
        </w:rPr>
        <w:t>) ,</w:t>
      </w:r>
      <w:proofErr w:type="gramEnd"/>
      <w:r>
        <w:rPr>
          <w:rStyle w:val="c1"/>
          <w:color w:val="000000"/>
          <w:sz w:val="28"/>
          <w:szCs w:val="28"/>
        </w:rPr>
        <w:t xml:space="preserve"> том 2, Механизмы эволюции, эволюции и </w:t>
      </w:r>
      <w:r w:rsidR="00727D53">
        <w:rPr>
          <w:rStyle w:val="c1"/>
          <w:color w:val="000000"/>
          <w:sz w:val="28"/>
          <w:szCs w:val="28"/>
        </w:rPr>
        <w:t>био</w:t>
      </w:r>
      <w:r>
        <w:rPr>
          <w:rStyle w:val="c1"/>
          <w:color w:val="000000"/>
          <w:sz w:val="28"/>
          <w:szCs w:val="28"/>
        </w:rPr>
        <w:t>разнообразие</w:t>
      </w:r>
      <w:r w:rsidR="00727D53">
        <w:rPr>
          <w:rStyle w:val="c1"/>
          <w:color w:val="000000"/>
          <w:sz w:val="28"/>
          <w:szCs w:val="28"/>
        </w:rPr>
        <w:t>, растительные формы жизни.; Москва - Санкт-Петербург,2023 г.</w:t>
      </w:r>
    </w:p>
    <w:p w:rsidR="001A5097" w:rsidRDefault="001A5097" w:rsidP="001A5097">
      <w:pPr>
        <w:pStyle w:val="c47"/>
        <w:shd w:val="clear" w:color="auto" w:fill="FFFFFF"/>
        <w:spacing w:before="0" w:beforeAutospacing="0" w:after="0" w:afterAutospacing="0"/>
        <w:ind w:left="375"/>
        <w:rPr>
          <w:color w:val="000000"/>
          <w:sz w:val="20"/>
          <w:szCs w:val="20"/>
        </w:rPr>
      </w:pPr>
      <w:r>
        <w:rPr>
          <w:rStyle w:val="c1"/>
          <w:color w:val="000000"/>
          <w:sz w:val="28"/>
          <w:szCs w:val="28"/>
        </w:rPr>
        <w:t xml:space="preserve">3. </w:t>
      </w:r>
      <w:r w:rsidR="00727D53">
        <w:rPr>
          <w:rStyle w:val="c1"/>
          <w:color w:val="000000"/>
          <w:sz w:val="28"/>
          <w:szCs w:val="28"/>
        </w:rPr>
        <w:t>Биология (</w:t>
      </w:r>
      <w:proofErr w:type="spellStart"/>
      <w:r w:rsidR="00727D53">
        <w:rPr>
          <w:rStyle w:val="c1"/>
          <w:color w:val="000000"/>
          <w:sz w:val="28"/>
          <w:szCs w:val="28"/>
        </w:rPr>
        <w:t>Кэмпбел</w:t>
      </w:r>
      <w:proofErr w:type="spellEnd"/>
      <w:r w:rsidR="00727D53">
        <w:rPr>
          <w:rStyle w:val="c1"/>
          <w:color w:val="000000"/>
          <w:sz w:val="28"/>
          <w:szCs w:val="28"/>
        </w:rPr>
        <w:t>), том 3, Животные формы жизни и их функционирование, экология. Москва – Санкт-Петербург, 2025 г.</w:t>
      </w:r>
    </w:p>
    <w:p w:rsidR="000A7E86" w:rsidRDefault="000A7E86" w:rsidP="00727D53">
      <w:pPr>
        <w:shd w:val="clear" w:color="auto" w:fill="FFFFFF"/>
        <w:spacing w:line="240" w:lineRule="auto"/>
        <w:ind w:left="-360"/>
        <w:jc w:val="both"/>
        <w:rPr>
          <w:rFonts w:eastAsia="Times New Roman"/>
          <w:b/>
          <w:color w:val="000000"/>
          <w:lang w:eastAsia="ru-RU"/>
        </w:rPr>
      </w:pPr>
    </w:p>
    <w:p w:rsidR="00727D53" w:rsidRPr="003A310D" w:rsidRDefault="00727D53" w:rsidP="000A7E86">
      <w:pPr>
        <w:shd w:val="clear" w:color="auto" w:fill="FFFFFF"/>
        <w:spacing w:line="240" w:lineRule="auto"/>
        <w:ind w:left="-360" w:firstLine="720"/>
        <w:jc w:val="both"/>
        <w:rPr>
          <w:rFonts w:ascii="Calibri" w:eastAsia="Times New Roman" w:hAnsi="Calibri" w:cs="Calibri"/>
          <w:bCs w:val="0"/>
          <w:color w:val="000000"/>
          <w:sz w:val="20"/>
          <w:szCs w:val="20"/>
          <w:lang w:eastAsia="ru-RU"/>
        </w:rPr>
      </w:pPr>
      <w:r w:rsidRPr="003A310D">
        <w:rPr>
          <w:rFonts w:eastAsia="Times New Roman"/>
          <w:b/>
          <w:color w:val="000000"/>
          <w:lang w:eastAsia="ru-RU"/>
        </w:rPr>
        <w:t>Интернет ресурсы для подготовки к ГИА</w:t>
      </w:r>
    </w:p>
    <w:p w:rsidR="00727D53" w:rsidRPr="009B1B7E" w:rsidRDefault="00727D53" w:rsidP="00727D53">
      <w:pPr>
        <w:numPr>
          <w:ilvl w:val="0"/>
          <w:numId w:val="11"/>
        </w:numPr>
        <w:spacing w:line="240" w:lineRule="auto"/>
      </w:pPr>
      <w:r w:rsidRPr="009B1B7E">
        <w:rPr>
          <w:b/>
        </w:rPr>
        <w:t xml:space="preserve">Демонстрационный вариант КИМ прошлого года на сайте </w:t>
      </w:r>
      <w:hyperlink r:id="rId14" w:history="1">
        <w:r w:rsidRPr="009B1B7E">
          <w:rPr>
            <w:u w:val="single"/>
          </w:rPr>
          <w:t>http://www.fipi.ru/</w:t>
        </w:r>
      </w:hyperlink>
    </w:p>
    <w:p w:rsidR="00727D53" w:rsidRPr="009B1B7E" w:rsidRDefault="00727D53" w:rsidP="00727D53">
      <w:pPr>
        <w:numPr>
          <w:ilvl w:val="0"/>
          <w:numId w:val="11"/>
        </w:numPr>
        <w:spacing w:line="240" w:lineRule="auto"/>
      </w:pPr>
      <w:r w:rsidRPr="009B1B7E">
        <w:rPr>
          <w:b/>
        </w:rPr>
        <w:t xml:space="preserve">Демонстрационный вариант КИМ текущего  года на сайте </w:t>
      </w:r>
      <w:hyperlink r:id="rId15" w:history="1">
        <w:r w:rsidRPr="009B1B7E">
          <w:rPr>
            <w:u w:val="single"/>
          </w:rPr>
          <w:t>http://www.fipi.ru/</w:t>
        </w:r>
      </w:hyperlink>
    </w:p>
    <w:p w:rsidR="001A5097" w:rsidRDefault="001A5097" w:rsidP="001A5097">
      <w:pPr>
        <w:pStyle w:val="c47"/>
        <w:shd w:val="clear" w:color="auto" w:fill="FFFFFF"/>
        <w:spacing w:before="0" w:beforeAutospacing="0" w:after="0" w:afterAutospacing="0"/>
        <w:ind w:left="375"/>
        <w:rPr>
          <w:color w:val="000000"/>
          <w:sz w:val="20"/>
          <w:szCs w:val="20"/>
        </w:rPr>
      </w:pPr>
    </w:p>
    <w:p w:rsidR="001A5097" w:rsidRPr="001A5097" w:rsidRDefault="001A5097" w:rsidP="001A5097">
      <w:pPr>
        <w:spacing w:line="240" w:lineRule="auto"/>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097" w:rsidRPr="007F7339" w:rsidRDefault="001A5097" w:rsidP="007F7339">
      <w:pPr>
        <w:pStyle w:val="a6"/>
        <w:spacing w:line="240" w:lineRule="auto"/>
        <w:ind w:left="1084"/>
        <w:jc w:val="both"/>
        <w:rPr>
          <w:rFonts w:ascii="Times New Roman" w:hAnsi="Times New Roman"/>
          <w:b/>
          <w:bCs w:val="0"/>
          <w:color w:val="000000"/>
          <w:sz w:val="28"/>
          <w:szCs w:val="28"/>
        </w:rPr>
      </w:pPr>
    </w:p>
    <w:p w:rsidR="00304978" w:rsidRDefault="00304978" w:rsidP="00FB3FD1">
      <w:pPr>
        <w:autoSpaceDE w:val="0"/>
        <w:autoSpaceDN w:val="0"/>
        <w:adjustRightInd w:val="0"/>
        <w:ind w:firstLine="709"/>
        <w:jc w:val="both"/>
        <w:sectPr w:rsidR="00304978">
          <w:pgSz w:w="11906" w:h="16838"/>
          <w:pgMar w:top="1134" w:right="850" w:bottom="1134" w:left="1701" w:header="708" w:footer="708" w:gutter="0"/>
          <w:cols w:space="708"/>
          <w:docGrid w:linePitch="360"/>
        </w:sectPr>
      </w:pPr>
    </w:p>
    <w:p w:rsidR="00304978" w:rsidRDefault="00304978" w:rsidP="00304978">
      <w:pPr>
        <w:ind w:firstLine="709"/>
        <w:jc w:val="right"/>
        <w:rPr>
          <w:b/>
          <w:bCs w:val="0"/>
          <w:i/>
        </w:rPr>
      </w:pPr>
      <w:r>
        <w:rPr>
          <w:b/>
          <w:bCs w:val="0"/>
          <w:i/>
        </w:rPr>
        <w:lastRenderedPageBreak/>
        <w:t>Приложение 1</w:t>
      </w:r>
    </w:p>
    <w:p w:rsidR="00304978" w:rsidRDefault="00304978" w:rsidP="00304978">
      <w:pPr>
        <w:widowControl w:val="0"/>
        <w:spacing w:after="240"/>
        <w:ind w:right="5"/>
      </w:pPr>
    </w:p>
    <w:p w:rsidR="00304978" w:rsidRDefault="00304978" w:rsidP="00304978">
      <w:pPr>
        <w:pStyle w:val="1"/>
        <w:spacing w:line="276" w:lineRule="auto"/>
        <w:ind w:left="1429" w:firstLine="0"/>
        <w:jc w:val="right"/>
        <w:rPr>
          <w:sz w:val="28"/>
          <w:szCs w:val="28"/>
        </w:rPr>
      </w:pPr>
    </w:p>
    <w:p w:rsidR="00304978" w:rsidRDefault="00304978" w:rsidP="00304978">
      <w:pPr>
        <w:pStyle w:val="1"/>
        <w:spacing w:line="276" w:lineRule="auto"/>
        <w:ind w:left="1429" w:firstLine="0"/>
        <w:jc w:val="center"/>
        <w:rPr>
          <w:sz w:val="28"/>
          <w:szCs w:val="28"/>
        </w:rPr>
      </w:pPr>
      <w:r>
        <w:rPr>
          <w:sz w:val="28"/>
          <w:szCs w:val="28"/>
        </w:rPr>
        <w:t>Календарный учебный график</w:t>
      </w:r>
    </w:p>
    <w:p w:rsidR="00304978" w:rsidRDefault="00304978" w:rsidP="00304978">
      <w:pPr>
        <w:pStyle w:val="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304978" w:rsidTr="007B5074">
        <w:trPr>
          <w:trHeight w:val="376"/>
        </w:trPr>
        <w:tc>
          <w:tcPr>
            <w:tcW w:w="1251" w:type="dxa"/>
            <w:vAlign w:val="center"/>
          </w:tcPr>
          <w:p w:rsidR="00304978" w:rsidRDefault="00304978" w:rsidP="007B5074">
            <w:pPr>
              <w:ind w:left="40" w:hanging="40"/>
              <w:jc w:val="center"/>
              <w:rPr>
                <w:sz w:val="20"/>
                <w:szCs w:val="20"/>
              </w:rPr>
            </w:pPr>
            <w:r>
              <w:rPr>
                <w:sz w:val="20"/>
                <w:szCs w:val="20"/>
              </w:rPr>
              <w:t>Месяц</w:t>
            </w:r>
          </w:p>
        </w:tc>
        <w:tc>
          <w:tcPr>
            <w:tcW w:w="1125" w:type="dxa"/>
            <w:gridSpan w:val="4"/>
            <w:vAlign w:val="center"/>
          </w:tcPr>
          <w:p w:rsidR="00304978" w:rsidRDefault="00304978" w:rsidP="007B5074">
            <w:pPr>
              <w:ind w:left="40" w:hanging="40"/>
              <w:jc w:val="center"/>
              <w:rPr>
                <w:sz w:val="20"/>
                <w:szCs w:val="20"/>
              </w:rPr>
            </w:pPr>
            <w:r>
              <w:rPr>
                <w:sz w:val="20"/>
                <w:szCs w:val="20"/>
              </w:rPr>
              <w:t>сентябрь</w:t>
            </w:r>
          </w:p>
        </w:tc>
        <w:tc>
          <w:tcPr>
            <w:tcW w:w="1134" w:type="dxa"/>
            <w:gridSpan w:val="4"/>
            <w:vAlign w:val="center"/>
          </w:tcPr>
          <w:p w:rsidR="00304978" w:rsidRDefault="00304978" w:rsidP="007B5074">
            <w:pPr>
              <w:ind w:left="40" w:hanging="40"/>
              <w:jc w:val="center"/>
              <w:rPr>
                <w:sz w:val="20"/>
                <w:szCs w:val="20"/>
              </w:rPr>
            </w:pPr>
            <w:r>
              <w:rPr>
                <w:sz w:val="20"/>
                <w:szCs w:val="20"/>
              </w:rPr>
              <w:t>октябрь</w:t>
            </w:r>
          </w:p>
        </w:tc>
        <w:tc>
          <w:tcPr>
            <w:tcW w:w="1701" w:type="dxa"/>
            <w:gridSpan w:val="5"/>
            <w:vAlign w:val="center"/>
          </w:tcPr>
          <w:p w:rsidR="00304978" w:rsidRDefault="00304978" w:rsidP="007B5074">
            <w:pPr>
              <w:jc w:val="center"/>
              <w:rPr>
                <w:sz w:val="20"/>
                <w:szCs w:val="20"/>
              </w:rPr>
            </w:pPr>
            <w:r>
              <w:rPr>
                <w:sz w:val="20"/>
                <w:szCs w:val="20"/>
              </w:rPr>
              <w:t>ноябрь</w:t>
            </w:r>
          </w:p>
        </w:tc>
        <w:tc>
          <w:tcPr>
            <w:tcW w:w="1701" w:type="dxa"/>
            <w:gridSpan w:val="4"/>
            <w:vAlign w:val="center"/>
          </w:tcPr>
          <w:p w:rsidR="00304978" w:rsidRDefault="00304978" w:rsidP="007B5074">
            <w:pPr>
              <w:jc w:val="center"/>
              <w:rPr>
                <w:sz w:val="20"/>
                <w:szCs w:val="20"/>
              </w:rPr>
            </w:pPr>
            <w:r>
              <w:rPr>
                <w:sz w:val="20"/>
                <w:szCs w:val="20"/>
              </w:rPr>
              <w:t>Декабрь</w:t>
            </w:r>
          </w:p>
        </w:tc>
        <w:tc>
          <w:tcPr>
            <w:tcW w:w="1701" w:type="dxa"/>
            <w:gridSpan w:val="4"/>
            <w:vAlign w:val="center"/>
          </w:tcPr>
          <w:p w:rsidR="00304978" w:rsidRDefault="00304978" w:rsidP="007B5074">
            <w:pPr>
              <w:ind w:left="40" w:hanging="40"/>
              <w:jc w:val="center"/>
              <w:rPr>
                <w:sz w:val="20"/>
                <w:szCs w:val="20"/>
              </w:rPr>
            </w:pPr>
            <w:r>
              <w:rPr>
                <w:sz w:val="20"/>
                <w:szCs w:val="20"/>
              </w:rPr>
              <w:t>январь</w:t>
            </w:r>
          </w:p>
        </w:tc>
        <w:tc>
          <w:tcPr>
            <w:tcW w:w="1701" w:type="dxa"/>
            <w:gridSpan w:val="4"/>
            <w:vAlign w:val="center"/>
          </w:tcPr>
          <w:p w:rsidR="00304978" w:rsidRDefault="00304978" w:rsidP="007B5074">
            <w:pPr>
              <w:ind w:left="40" w:hanging="40"/>
              <w:jc w:val="center"/>
              <w:rPr>
                <w:sz w:val="20"/>
                <w:szCs w:val="20"/>
              </w:rPr>
            </w:pPr>
            <w:r>
              <w:rPr>
                <w:sz w:val="20"/>
                <w:szCs w:val="20"/>
              </w:rPr>
              <w:t>февраль</w:t>
            </w:r>
          </w:p>
        </w:tc>
        <w:tc>
          <w:tcPr>
            <w:tcW w:w="1701" w:type="dxa"/>
            <w:gridSpan w:val="4"/>
            <w:vAlign w:val="center"/>
          </w:tcPr>
          <w:p w:rsidR="00304978" w:rsidRDefault="00304978" w:rsidP="007B5074">
            <w:pPr>
              <w:ind w:left="40" w:hanging="40"/>
              <w:jc w:val="center"/>
              <w:rPr>
                <w:sz w:val="20"/>
                <w:szCs w:val="20"/>
              </w:rPr>
            </w:pPr>
            <w:r>
              <w:rPr>
                <w:sz w:val="20"/>
                <w:szCs w:val="20"/>
              </w:rPr>
              <w:t>март</w:t>
            </w:r>
          </w:p>
        </w:tc>
        <w:tc>
          <w:tcPr>
            <w:tcW w:w="2127" w:type="dxa"/>
            <w:gridSpan w:val="5"/>
            <w:vAlign w:val="center"/>
          </w:tcPr>
          <w:p w:rsidR="00304978" w:rsidRDefault="00304978" w:rsidP="007B5074">
            <w:pPr>
              <w:ind w:left="40" w:hanging="40"/>
              <w:jc w:val="center"/>
              <w:rPr>
                <w:sz w:val="20"/>
                <w:szCs w:val="20"/>
              </w:rPr>
            </w:pPr>
            <w:r>
              <w:rPr>
                <w:sz w:val="20"/>
                <w:szCs w:val="20"/>
              </w:rPr>
              <w:t>Апрель</w:t>
            </w:r>
          </w:p>
        </w:tc>
        <w:tc>
          <w:tcPr>
            <w:tcW w:w="1701" w:type="dxa"/>
            <w:gridSpan w:val="4"/>
            <w:vAlign w:val="center"/>
          </w:tcPr>
          <w:p w:rsidR="00304978" w:rsidRDefault="00304978" w:rsidP="007B5074">
            <w:pPr>
              <w:ind w:left="40" w:hanging="40"/>
              <w:jc w:val="center"/>
              <w:rPr>
                <w:sz w:val="20"/>
                <w:szCs w:val="20"/>
              </w:rPr>
            </w:pPr>
            <w:r>
              <w:rPr>
                <w:sz w:val="20"/>
                <w:szCs w:val="20"/>
              </w:rPr>
              <w:t>май</w:t>
            </w:r>
          </w:p>
        </w:tc>
      </w:tr>
      <w:tr w:rsidR="00304978" w:rsidTr="007B5074">
        <w:trPr>
          <w:trHeight w:val="705"/>
        </w:trPr>
        <w:tc>
          <w:tcPr>
            <w:tcW w:w="1251" w:type="dxa"/>
            <w:vAlign w:val="center"/>
          </w:tcPr>
          <w:p w:rsidR="00304978" w:rsidRDefault="00304978" w:rsidP="007B5074">
            <w:pPr>
              <w:ind w:left="40" w:hanging="40"/>
              <w:jc w:val="center"/>
              <w:rPr>
                <w:sz w:val="20"/>
                <w:szCs w:val="20"/>
              </w:rPr>
            </w:pPr>
            <w:r>
              <w:rPr>
                <w:sz w:val="20"/>
                <w:szCs w:val="20"/>
              </w:rPr>
              <w:t>Недели обучения</w:t>
            </w:r>
          </w:p>
        </w:tc>
        <w:tc>
          <w:tcPr>
            <w:tcW w:w="275" w:type="dxa"/>
            <w:vAlign w:val="center"/>
          </w:tcPr>
          <w:p w:rsidR="00304978" w:rsidRDefault="00304978" w:rsidP="007B5074">
            <w:pPr>
              <w:ind w:left="40" w:hanging="40"/>
              <w:jc w:val="center"/>
              <w:rPr>
                <w:sz w:val="20"/>
                <w:szCs w:val="20"/>
              </w:rPr>
            </w:pPr>
          </w:p>
        </w:tc>
        <w:tc>
          <w:tcPr>
            <w:tcW w:w="283" w:type="dxa"/>
            <w:vAlign w:val="center"/>
          </w:tcPr>
          <w:p w:rsidR="00304978" w:rsidRDefault="00304978" w:rsidP="007B5074">
            <w:pPr>
              <w:ind w:left="40" w:hanging="40"/>
              <w:jc w:val="center"/>
              <w:rPr>
                <w:sz w:val="20"/>
                <w:szCs w:val="20"/>
              </w:rPr>
            </w:pP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2</w:t>
            </w:r>
          </w:p>
        </w:tc>
        <w:tc>
          <w:tcPr>
            <w:tcW w:w="284" w:type="dxa"/>
            <w:vAlign w:val="center"/>
          </w:tcPr>
          <w:p w:rsidR="00304978" w:rsidRDefault="00304978" w:rsidP="007B5074">
            <w:pPr>
              <w:ind w:left="40" w:hanging="40"/>
              <w:jc w:val="center"/>
              <w:rPr>
                <w:sz w:val="20"/>
                <w:szCs w:val="20"/>
              </w:rPr>
            </w:pPr>
            <w:r>
              <w:rPr>
                <w:sz w:val="20"/>
                <w:szCs w:val="20"/>
              </w:rPr>
              <w:t>3</w:t>
            </w:r>
          </w:p>
        </w:tc>
        <w:tc>
          <w:tcPr>
            <w:tcW w:w="283" w:type="dxa"/>
            <w:vAlign w:val="center"/>
          </w:tcPr>
          <w:p w:rsidR="00304978" w:rsidRDefault="00304978" w:rsidP="007B5074">
            <w:pPr>
              <w:ind w:left="40" w:hanging="40"/>
              <w:jc w:val="center"/>
              <w:rPr>
                <w:sz w:val="20"/>
                <w:szCs w:val="20"/>
              </w:rPr>
            </w:pPr>
            <w:r>
              <w:rPr>
                <w:sz w:val="20"/>
                <w:szCs w:val="20"/>
              </w:rPr>
              <w:t>4</w:t>
            </w:r>
          </w:p>
        </w:tc>
        <w:tc>
          <w:tcPr>
            <w:tcW w:w="284" w:type="dxa"/>
            <w:vAlign w:val="center"/>
          </w:tcPr>
          <w:p w:rsidR="00304978" w:rsidRDefault="00304978" w:rsidP="007B5074">
            <w:pPr>
              <w:ind w:left="40" w:hanging="40"/>
              <w:jc w:val="center"/>
              <w:rPr>
                <w:sz w:val="20"/>
                <w:szCs w:val="20"/>
              </w:rPr>
            </w:pPr>
            <w:r>
              <w:rPr>
                <w:sz w:val="20"/>
                <w:szCs w:val="20"/>
              </w:rPr>
              <w:t>5</w:t>
            </w:r>
          </w:p>
        </w:tc>
        <w:tc>
          <w:tcPr>
            <w:tcW w:w="283" w:type="dxa"/>
            <w:vAlign w:val="center"/>
          </w:tcPr>
          <w:p w:rsidR="00304978" w:rsidRDefault="00304978" w:rsidP="007B5074">
            <w:pPr>
              <w:ind w:left="40" w:hanging="40"/>
              <w:jc w:val="center"/>
              <w:rPr>
                <w:sz w:val="20"/>
                <w:szCs w:val="20"/>
              </w:rPr>
            </w:pPr>
            <w:r>
              <w:rPr>
                <w:sz w:val="20"/>
                <w:szCs w:val="20"/>
              </w:rPr>
              <w:t>6</w:t>
            </w:r>
          </w:p>
        </w:tc>
        <w:tc>
          <w:tcPr>
            <w:tcW w:w="284" w:type="dxa"/>
            <w:vAlign w:val="center"/>
          </w:tcPr>
          <w:p w:rsidR="00304978" w:rsidRDefault="00304978" w:rsidP="007B5074">
            <w:pPr>
              <w:ind w:left="40" w:hanging="40"/>
              <w:jc w:val="center"/>
              <w:rPr>
                <w:sz w:val="20"/>
                <w:szCs w:val="20"/>
              </w:rPr>
            </w:pPr>
            <w:r>
              <w:rPr>
                <w:sz w:val="20"/>
                <w:szCs w:val="20"/>
              </w:rPr>
              <w:t>7</w:t>
            </w:r>
          </w:p>
        </w:tc>
        <w:tc>
          <w:tcPr>
            <w:tcW w:w="283" w:type="dxa"/>
            <w:vAlign w:val="center"/>
          </w:tcPr>
          <w:p w:rsidR="00304978" w:rsidRDefault="00304978" w:rsidP="007B5074">
            <w:pPr>
              <w:ind w:left="40" w:hanging="40"/>
              <w:jc w:val="center"/>
              <w:rPr>
                <w:sz w:val="20"/>
                <w:szCs w:val="20"/>
              </w:rPr>
            </w:pPr>
            <w:r>
              <w:rPr>
                <w:sz w:val="20"/>
                <w:szCs w:val="20"/>
              </w:rPr>
              <w:t>8</w:t>
            </w:r>
          </w:p>
        </w:tc>
        <w:tc>
          <w:tcPr>
            <w:tcW w:w="284" w:type="dxa"/>
            <w:vAlign w:val="center"/>
          </w:tcPr>
          <w:p w:rsidR="00304978" w:rsidRDefault="00304978" w:rsidP="007B5074">
            <w:pPr>
              <w:ind w:left="40" w:hanging="40"/>
              <w:jc w:val="center"/>
              <w:rPr>
                <w:sz w:val="20"/>
                <w:szCs w:val="20"/>
              </w:rPr>
            </w:pPr>
            <w:r>
              <w:rPr>
                <w:sz w:val="20"/>
                <w:szCs w:val="20"/>
              </w:rPr>
              <w:t>9</w:t>
            </w:r>
          </w:p>
        </w:tc>
        <w:tc>
          <w:tcPr>
            <w:tcW w:w="425" w:type="dxa"/>
            <w:vAlign w:val="center"/>
          </w:tcPr>
          <w:p w:rsidR="00304978" w:rsidRDefault="00304978" w:rsidP="007B5074">
            <w:pPr>
              <w:ind w:left="40" w:hanging="40"/>
              <w:jc w:val="center"/>
              <w:rPr>
                <w:sz w:val="20"/>
                <w:szCs w:val="20"/>
              </w:rPr>
            </w:pPr>
            <w:r>
              <w:rPr>
                <w:sz w:val="20"/>
                <w:szCs w:val="20"/>
              </w:rPr>
              <w:t>10</w:t>
            </w:r>
          </w:p>
        </w:tc>
        <w:tc>
          <w:tcPr>
            <w:tcW w:w="425" w:type="dxa"/>
            <w:vAlign w:val="center"/>
          </w:tcPr>
          <w:p w:rsidR="00304978" w:rsidRDefault="00304978" w:rsidP="007B5074">
            <w:pPr>
              <w:jc w:val="center"/>
              <w:rPr>
                <w:sz w:val="20"/>
                <w:szCs w:val="20"/>
              </w:rPr>
            </w:pPr>
            <w:r>
              <w:rPr>
                <w:sz w:val="20"/>
                <w:szCs w:val="20"/>
              </w:rPr>
              <w:t>11</w:t>
            </w:r>
          </w:p>
        </w:tc>
        <w:tc>
          <w:tcPr>
            <w:tcW w:w="426" w:type="dxa"/>
            <w:vAlign w:val="center"/>
          </w:tcPr>
          <w:p w:rsidR="00304978" w:rsidRDefault="00304978" w:rsidP="007B5074">
            <w:pPr>
              <w:ind w:left="40" w:hanging="40"/>
              <w:jc w:val="center"/>
              <w:rPr>
                <w:sz w:val="20"/>
                <w:szCs w:val="20"/>
              </w:rPr>
            </w:pPr>
            <w:r>
              <w:rPr>
                <w:sz w:val="20"/>
                <w:szCs w:val="20"/>
              </w:rPr>
              <w:t>12</w:t>
            </w:r>
          </w:p>
        </w:tc>
        <w:tc>
          <w:tcPr>
            <w:tcW w:w="425" w:type="dxa"/>
            <w:vAlign w:val="center"/>
          </w:tcPr>
          <w:p w:rsidR="00304978" w:rsidRDefault="00304978" w:rsidP="007B5074">
            <w:pPr>
              <w:ind w:left="40" w:hanging="40"/>
              <w:jc w:val="center"/>
              <w:rPr>
                <w:sz w:val="20"/>
                <w:szCs w:val="20"/>
              </w:rPr>
            </w:pPr>
            <w:r>
              <w:rPr>
                <w:sz w:val="20"/>
                <w:szCs w:val="20"/>
              </w:rPr>
              <w:t>13</w:t>
            </w:r>
          </w:p>
        </w:tc>
        <w:tc>
          <w:tcPr>
            <w:tcW w:w="425" w:type="dxa"/>
            <w:vAlign w:val="center"/>
          </w:tcPr>
          <w:p w:rsidR="00304978" w:rsidRDefault="00304978" w:rsidP="007B5074">
            <w:pPr>
              <w:ind w:left="40" w:hanging="40"/>
              <w:jc w:val="center"/>
              <w:rPr>
                <w:sz w:val="20"/>
                <w:szCs w:val="20"/>
              </w:rPr>
            </w:pPr>
            <w:r>
              <w:rPr>
                <w:sz w:val="20"/>
                <w:szCs w:val="20"/>
              </w:rPr>
              <w:t>14</w:t>
            </w:r>
          </w:p>
        </w:tc>
        <w:tc>
          <w:tcPr>
            <w:tcW w:w="425" w:type="dxa"/>
            <w:vAlign w:val="center"/>
          </w:tcPr>
          <w:p w:rsidR="00304978" w:rsidRDefault="00304978" w:rsidP="007B5074">
            <w:pPr>
              <w:ind w:left="40" w:hanging="40"/>
              <w:jc w:val="center"/>
              <w:rPr>
                <w:sz w:val="20"/>
                <w:szCs w:val="20"/>
              </w:rPr>
            </w:pPr>
            <w:r>
              <w:rPr>
                <w:sz w:val="20"/>
                <w:szCs w:val="20"/>
              </w:rPr>
              <w:t>15</w:t>
            </w:r>
          </w:p>
        </w:tc>
        <w:tc>
          <w:tcPr>
            <w:tcW w:w="426" w:type="dxa"/>
            <w:vAlign w:val="center"/>
          </w:tcPr>
          <w:p w:rsidR="00304978" w:rsidRDefault="00304978" w:rsidP="007B5074">
            <w:pPr>
              <w:ind w:left="40" w:hanging="40"/>
              <w:jc w:val="center"/>
              <w:rPr>
                <w:sz w:val="20"/>
                <w:szCs w:val="20"/>
              </w:rPr>
            </w:pPr>
            <w:r>
              <w:rPr>
                <w:sz w:val="20"/>
                <w:szCs w:val="20"/>
              </w:rPr>
              <w:t>16</w:t>
            </w:r>
          </w:p>
        </w:tc>
        <w:tc>
          <w:tcPr>
            <w:tcW w:w="425" w:type="dxa"/>
            <w:vAlign w:val="center"/>
          </w:tcPr>
          <w:p w:rsidR="00304978" w:rsidRDefault="00304978" w:rsidP="007B5074">
            <w:pPr>
              <w:ind w:left="40" w:hanging="40"/>
              <w:jc w:val="center"/>
              <w:rPr>
                <w:sz w:val="20"/>
                <w:szCs w:val="20"/>
              </w:rPr>
            </w:pPr>
            <w:r>
              <w:rPr>
                <w:sz w:val="20"/>
                <w:szCs w:val="20"/>
              </w:rPr>
              <w:t>17</w:t>
            </w:r>
          </w:p>
        </w:tc>
        <w:tc>
          <w:tcPr>
            <w:tcW w:w="425" w:type="dxa"/>
            <w:vAlign w:val="center"/>
          </w:tcPr>
          <w:p w:rsidR="00304978" w:rsidRDefault="00304978" w:rsidP="007B5074">
            <w:pPr>
              <w:ind w:left="40" w:hanging="40"/>
              <w:jc w:val="center"/>
              <w:rPr>
                <w:sz w:val="20"/>
                <w:szCs w:val="20"/>
              </w:rPr>
            </w:pPr>
            <w:r>
              <w:rPr>
                <w:sz w:val="20"/>
                <w:szCs w:val="20"/>
              </w:rPr>
              <w:t>18</w:t>
            </w:r>
          </w:p>
        </w:tc>
        <w:tc>
          <w:tcPr>
            <w:tcW w:w="425" w:type="dxa"/>
            <w:vAlign w:val="center"/>
          </w:tcPr>
          <w:p w:rsidR="00304978" w:rsidRDefault="00304978" w:rsidP="007B5074">
            <w:pPr>
              <w:ind w:left="40" w:hanging="40"/>
              <w:jc w:val="center"/>
              <w:rPr>
                <w:sz w:val="20"/>
                <w:szCs w:val="20"/>
              </w:rPr>
            </w:pPr>
            <w:r>
              <w:rPr>
                <w:sz w:val="20"/>
                <w:szCs w:val="20"/>
              </w:rPr>
              <w:t>19</w:t>
            </w:r>
          </w:p>
        </w:tc>
        <w:tc>
          <w:tcPr>
            <w:tcW w:w="426" w:type="dxa"/>
            <w:vAlign w:val="center"/>
          </w:tcPr>
          <w:p w:rsidR="00304978" w:rsidRDefault="00304978" w:rsidP="007B5074">
            <w:pPr>
              <w:ind w:left="40" w:hanging="40"/>
              <w:jc w:val="center"/>
              <w:rPr>
                <w:sz w:val="20"/>
                <w:szCs w:val="20"/>
              </w:rPr>
            </w:pPr>
            <w:r>
              <w:rPr>
                <w:sz w:val="20"/>
                <w:szCs w:val="20"/>
              </w:rPr>
              <w:t>20</w:t>
            </w:r>
          </w:p>
        </w:tc>
        <w:tc>
          <w:tcPr>
            <w:tcW w:w="425" w:type="dxa"/>
            <w:vAlign w:val="center"/>
          </w:tcPr>
          <w:p w:rsidR="00304978" w:rsidRDefault="00304978" w:rsidP="007B5074">
            <w:pPr>
              <w:ind w:left="40" w:hanging="40"/>
              <w:jc w:val="center"/>
              <w:rPr>
                <w:sz w:val="20"/>
                <w:szCs w:val="20"/>
              </w:rPr>
            </w:pPr>
            <w:r>
              <w:rPr>
                <w:sz w:val="20"/>
                <w:szCs w:val="20"/>
              </w:rPr>
              <w:t>21</w:t>
            </w:r>
          </w:p>
        </w:tc>
        <w:tc>
          <w:tcPr>
            <w:tcW w:w="425" w:type="dxa"/>
            <w:vAlign w:val="center"/>
          </w:tcPr>
          <w:p w:rsidR="00304978" w:rsidRDefault="00304978" w:rsidP="007B5074">
            <w:pPr>
              <w:ind w:left="40" w:hanging="40"/>
              <w:jc w:val="center"/>
              <w:rPr>
                <w:sz w:val="20"/>
                <w:szCs w:val="20"/>
              </w:rPr>
            </w:pPr>
            <w:r>
              <w:rPr>
                <w:sz w:val="20"/>
                <w:szCs w:val="20"/>
              </w:rPr>
              <w:t>22</w:t>
            </w:r>
          </w:p>
        </w:tc>
        <w:tc>
          <w:tcPr>
            <w:tcW w:w="425" w:type="dxa"/>
            <w:vAlign w:val="center"/>
          </w:tcPr>
          <w:p w:rsidR="00304978" w:rsidRDefault="00304978" w:rsidP="007B5074">
            <w:pPr>
              <w:ind w:left="40" w:hanging="40"/>
              <w:jc w:val="center"/>
              <w:rPr>
                <w:sz w:val="20"/>
                <w:szCs w:val="20"/>
              </w:rPr>
            </w:pPr>
            <w:r>
              <w:rPr>
                <w:sz w:val="20"/>
                <w:szCs w:val="20"/>
              </w:rPr>
              <w:t>23</w:t>
            </w:r>
          </w:p>
        </w:tc>
        <w:tc>
          <w:tcPr>
            <w:tcW w:w="426" w:type="dxa"/>
            <w:vAlign w:val="center"/>
          </w:tcPr>
          <w:p w:rsidR="00304978" w:rsidRDefault="00304978" w:rsidP="007B5074">
            <w:pPr>
              <w:ind w:left="40" w:hanging="40"/>
              <w:jc w:val="center"/>
              <w:rPr>
                <w:sz w:val="20"/>
                <w:szCs w:val="20"/>
              </w:rPr>
            </w:pPr>
            <w:r>
              <w:rPr>
                <w:sz w:val="20"/>
                <w:szCs w:val="20"/>
              </w:rPr>
              <w:t>24</w:t>
            </w:r>
          </w:p>
        </w:tc>
        <w:tc>
          <w:tcPr>
            <w:tcW w:w="425" w:type="dxa"/>
            <w:vAlign w:val="center"/>
          </w:tcPr>
          <w:p w:rsidR="00304978" w:rsidRDefault="00304978" w:rsidP="007B5074">
            <w:pPr>
              <w:ind w:left="40" w:hanging="40"/>
              <w:jc w:val="center"/>
              <w:rPr>
                <w:sz w:val="20"/>
                <w:szCs w:val="20"/>
              </w:rPr>
            </w:pPr>
            <w:r>
              <w:rPr>
                <w:sz w:val="20"/>
                <w:szCs w:val="20"/>
              </w:rPr>
              <w:t>25</w:t>
            </w:r>
          </w:p>
        </w:tc>
        <w:tc>
          <w:tcPr>
            <w:tcW w:w="425" w:type="dxa"/>
            <w:vAlign w:val="center"/>
          </w:tcPr>
          <w:p w:rsidR="00304978" w:rsidRDefault="00304978" w:rsidP="007B5074">
            <w:pPr>
              <w:ind w:left="40" w:hanging="40"/>
              <w:jc w:val="center"/>
              <w:rPr>
                <w:sz w:val="20"/>
                <w:szCs w:val="20"/>
              </w:rPr>
            </w:pPr>
            <w:r>
              <w:rPr>
                <w:sz w:val="20"/>
                <w:szCs w:val="20"/>
              </w:rPr>
              <w:t>26</w:t>
            </w:r>
          </w:p>
        </w:tc>
        <w:tc>
          <w:tcPr>
            <w:tcW w:w="425" w:type="dxa"/>
            <w:vAlign w:val="center"/>
          </w:tcPr>
          <w:p w:rsidR="00304978" w:rsidRDefault="00304978" w:rsidP="007B5074">
            <w:pPr>
              <w:ind w:left="40" w:hanging="40"/>
              <w:jc w:val="center"/>
              <w:rPr>
                <w:sz w:val="20"/>
                <w:szCs w:val="20"/>
              </w:rPr>
            </w:pPr>
            <w:r>
              <w:rPr>
                <w:sz w:val="20"/>
                <w:szCs w:val="20"/>
              </w:rPr>
              <w:t>27</w:t>
            </w:r>
          </w:p>
        </w:tc>
        <w:tc>
          <w:tcPr>
            <w:tcW w:w="426" w:type="dxa"/>
            <w:vAlign w:val="center"/>
          </w:tcPr>
          <w:p w:rsidR="00304978" w:rsidRDefault="00304978" w:rsidP="007B5074">
            <w:pPr>
              <w:ind w:left="40" w:hanging="40"/>
              <w:jc w:val="center"/>
              <w:rPr>
                <w:sz w:val="20"/>
                <w:szCs w:val="20"/>
              </w:rPr>
            </w:pPr>
            <w:r>
              <w:rPr>
                <w:sz w:val="20"/>
                <w:szCs w:val="20"/>
              </w:rPr>
              <w:t>28</w:t>
            </w:r>
          </w:p>
        </w:tc>
        <w:tc>
          <w:tcPr>
            <w:tcW w:w="425" w:type="dxa"/>
            <w:vAlign w:val="center"/>
          </w:tcPr>
          <w:p w:rsidR="00304978" w:rsidRDefault="00304978" w:rsidP="007B5074">
            <w:pPr>
              <w:ind w:left="40" w:hanging="40"/>
              <w:jc w:val="center"/>
              <w:rPr>
                <w:sz w:val="20"/>
                <w:szCs w:val="20"/>
              </w:rPr>
            </w:pPr>
            <w:r>
              <w:rPr>
                <w:sz w:val="20"/>
                <w:szCs w:val="20"/>
              </w:rPr>
              <w:t>29</w:t>
            </w:r>
          </w:p>
        </w:tc>
        <w:tc>
          <w:tcPr>
            <w:tcW w:w="425" w:type="dxa"/>
            <w:vAlign w:val="center"/>
          </w:tcPr>
          <w:p w:rsidR="00304978" w:rsidRDefault="00304978" w:rsidP="007B5074">
            <w:pPr>
              <w:ind w:left="40" w:hanging="40"/>
              <w:jc w:val="center"/>
              <w:rPr>
                <w:sz w:val="20"/>
                <w:szCs w:val="20"/>
              </w:rPr>
            </w:pPr>
            <w:r>
              <w:rPr>
                <w:sz w:val="20"/>
                <w:szCs w:val="20"/>
              </w:rPr>
              <w:t>30</w:t>
            </w:r>
          </w:p>
        </w:tc>
        <w:tc>
          <w:tcPr>
            <w:tcW w:w="425" w:type="dxa"/>
            <w:vAlign w:val="center"/>
          </w:tcPr>
          <w:p w:rsidR="00304978" w:rsidRDefault="00304978" w:rsidP="007B5074">
            <w:pPr>
              <w:ind w:left="40" w:hanging="40"/>
              <w:jc w:val="center"/>
              <w:rPr>
                <w:sz w:val="20"/>
                <w:szCs w:val="20"/>
              </w:rPr>
            </w:pPr>
            <w:r>
              <w:rPr>
                <w:sz w:val="20"/>
                <w:szCs w:val="20"/>
              </w:rPr>
              <w:t>31</w:t>
            </w:r>
          </w:p>
        </w:tc>
        <w:tc>
          <w:tcPr>
            <w:tcW w:w="426" w:type="dxa"/>
            <w:vAlign w:val="center"/>
          </w:tcPr>
          <w:p w:rsidR="00304978" w:rsidRDefault="00304978" w:rsidP="007B5074">
            <w:pPr>
              <w:ind w:left="40" w:hanging="40"/>
              <w:jc w:val="center"/>
              <w:rPr>
                <w:sz w:val="20"/>
                <w:szCs w:val="20"/>
              </w:rPr>
            </w:pPr>
            <w:r>
              <w:rPr>
                <w:sz w:val="20"/>
                <w:szCs w:val="20"/>
              </w:rPr>
              <w:t>32</w:t>
            </w:r>
          </w:p>
        </w:tc>
        <w:tc>
          <w:tcPr>
            <w:tcW w:w="425" w:type="dxa"/>
            <w:vAlign w:val="center"/>
          </w:tcPr>
          <w:p w:rsidR="00304978" w:rsidRDefault="00304978" w:rsidP="007B5074">
            <w:pPr>
              <w:ind w:left="40" w:hanging="40"/>
              <w:jc w:val="center"/>
              <w:rPr>
                <w:sz w:val="20"/>
                <w:szCs w:val="20"/>
              </w:rPr>
            </w:pPr>
            <w:r>
              <w:rPr>
                <w:sz w:val="20"/>
                <w:szCs w:val="20"/>
              </w:rPr>
              <w:t>33</w:t>
            </w:r>
          </w:p>
        </w:tc>
        <w:tc>
          <w:tcPr>
            <w:tcW w:w="425" w:type="dxa"/>
            <w:vAlign w:val="center"/>
          </w:tcPr>
          <w:p w:rsidR="00304978" w:rsidRDefault="00304978" w:rsidP="007B5074">
            <w:pPr>
              <w:ind w:left="40" w:hanging="40"/>
              <w:jc w:val="center"/>
              <w:rPr>
                <w:sz w:val="20"/>
                <w:szCs w:val="20"/>
              </w:rPr>
            </w:pPr>
            <w:r>
              <w:rPr>
                <w:sz w:val="20"/>
                <w:szCs w:val="20"/>
              </w:rPr>
              <w:t>34</w:t>
            </w:r>
          </w:p>
        </w:tc>
        <w:tc>
          <w:tcPr>
            <w:tcW w:w="425" w:type="dxa"/>
            <w:vAlign w:val="center"/>
          </w:tcPr>
          <w:p w:rsidR="00304978" w:rsidRDefault="00304978" w:rsidP="007B5074">
            <w:pPr>
              <w:ind w:left="40" w:hanging="40"/>
              <w:jc w:val="center"/>
              <w:rPr>
                <w:sz w:val="20"/>
                <w:szCs w:val="20"/>
              </w:rPr>
            </w:pPr>
          </w:p>
        </w:tc>
        <w:tc>
          <w:tcPr>
            <w:tcW w:w="426" w:type="dxa"/>
            <w:vAlign w:val="center"/>
          </w:tcPr>
          <w:p w:rsidR="00304978" w:rsidRDefault="00304978" w:rsidP="007B5074">
            <w:pPr>
              <w:ind w:left="40" w:hanging="40"/>
              <w:jc w:val="center"/>
              <w:rPr>
                <w:sz w:val="20"/>
                <w:szCs w:val="20"/>
              </w:rPr>
            </w:pPr>
          </w:p>
        </w:tc>
      </w:tr>
      <w:tr w:rsidR="00304978" w:rsidTr="007B5074">
        <w:trPr>
          <w:trHeight w:val="702"/>
        </w:trPr>
        <w:tc>
          <w:tcPr>
            <w:tcW w:w="1251" w:type="dxa"/>
            <w:vAlign w:val="center"/>
          </w:tcPr>
          <w:p w:rsidR="00304978" w:rsidRDefault="00304978" w:rsidP="007B5074">
            <w:pPr>
              <w:ind w:left="40" w:hanging="40"/>
              <w:jc w:val="center"/>
              <w:rPr>
                <w:sz w:val="20"/>
                <w:szCs w:val="20"/>
              </w:rPr>
            </w:pPr>
            <w:r>
              <w:rPr>
                <w:sz w:val="20"/>
                <w:szCs w:val="20"/>
              </w:rPr>
              <w:t>Кол-во часов</w:t>
            </w:r>
          </w:p>
        </w:tc>
        <w:tc>
          <w:tcPr>
            <w:tcW w:w="275" w:type="dxa"/>
            <w:vAlign w:val="center"/>
          </w:tcPr>
          <w:p w:rsidR="00304978" w:rsidRDefault="00304978" w:rsidP="007B5074">
            <w:pPr>
              <w:ind w:left="40" w:hanging="40"/>
              <w:jc w:val="center"/>
              <w:rPr>
                <w:color w:val="FF0000"/>
                <w:sz w:val="20"/>
                <w:szCs w:val="20"/>
              </w:rPr>
            </w:pPr>
          </w:p>
        </w:tc>
        <w:tc>
          <w:tcPr>
            <w:tcW w:w="283" w:type="dxa"/>
            <w:vAlign w:val="center"/>
          </w:tcPr>
          <w:p w:rsidR="00304978" w:rsidRDefault="00304978" w:rsidP="007B5074">
            <w:pPr>
              <w:ind w:left="40" w:hanging="40"/>
              <w:jc w:val="center"/>
              <w:rPr>
                <w:color w:val="FF0000"/>
                <w:sz w:val="20"/>
                <w:szCs w:val="20"/>
              </w:rPr>
            </w:pP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p>
        </w:tc>
        <w:tc>
          <w:tcPr>
            <w:tcW w:w="426" w:type="dxa"/>
            <w:vAlign w:val="center"/>
          </w:tcPr>
          <w:p w:rsidR="00304978" w:rsidRDefault="00304978" w:rsidP="007B5074">
            <w:pPr>
              <w:ind w:left="40" w:hanging="40"/>
              <w:rPr>
                <w:sz w:val="20"/>
                <w:szCs w:val="20"/>
              </w:rPr>
            </w:pPr>
          </w:p>
        </w:tc>
      </w:tr>
      <w:tr w:rsidR="00304978" w:rsidTr="007B5074">
        <w:trPr>
          <w:trHeight w:val="1264"/>
        </w:trPr>
        <w:tc>
          <w:tcPr>
            <w:tcW w:w="1251" w:type="dxa"/>
            <w:vAlign w:val="center"/>
          </w:tcPr>
          <w:p w:rsidR="00304978" w:rsidRDefault="00304978" w:rsidP="007B5074">
            <w:pPr>
              <w:ind w:left="40" w:hanging="40"/>
              <w:jc w:val="center"/>
              <w:rPr>
                <w:sz w:val="20"/>
                <w:szCs w:val="20"/>
              </w:rPr>
            </w:pPr>
            <w:r>
              <w:rPr>
                <w:sz w:val="20"/>
                <w:szCs w:val="20"/>
              </w:rPr>
              <w:t>Аттестация</w:t>
            </w:r>
            <w:r>
              <w:rPr>
                <w:sz w:val="20"/>
                <w:szCs w:val="20"/>
                <w:lang w:val="en-US"/>
              </w:rPr>
              <w:t>/</w:t>
            </w:r>
          </w:p>
          <w:p w:rsidR="00304978" w:rsidRDefault="00304978" w:rsidP="007B5074">
            <w:pPr>
              <w:ind w:left="40" w:hanging="40"/>
              <w:jc w:val="center"/>
              <w:rPr>
                <w:sz w:val="20"/>
                <w:szCs w:val="20"/>
              </w:rPr>
            </w:pPr>
            <w:r>
              <w:rPr>
                <w:sz w:val="20"/>
                <w:szCs w:val="20"/>
              </w:rPr>
              <w:t>формы контроля</w:t>
            </w:r>
          </w:p>
        </w:tc>
        <w:tc>
          <w:tcPr>
            <w:tcW w:w="1125" w:type="dxa"/>
            <w:gridSpan w:val="4"/>
            <w:vAlign w:val="center"/>
          </w:tcPr>
          <w:p w:rsidR="00304978" w:rsidRDefault="00304978" w:rsidP="007B5074">
            <w:pPr>
              <w:ind w:left="-117"/>
              <w:jc w:val="center"/>
              <w:rPr>
                <w:sz w:val="20"/>
                <w:szCs w:val="20"/>
              </w:rPr>
            </w:pPr>
            <w:r>
              <w:rPr>
                <w:sz w:val="20"/>
                <w:szCs w:val="20"/>
              </w:rPr>
              <w:t>Входная диагностика</w:t>
            </w:r>
          </w:p>
        </w:tc>
        <w:tc>
          <w:tcPr>
            <w:tcW w:w="1134" w:type="dxa"/>
            <w:gridSpan w:val="4"/>
            <w:vAlign w:val="center"/>
          </w:tcPr>
          <w:p w:rsidR="00304978" w:rsidRDefault="00304978" w:rsidP="007B5074">
            <w:pPr>
              <w:ind w:left="40" w:hanging="40"/>
              <w:jc w:val="center"/>
              <w:rPr>
                <w:sz w:val="20"/>
                <w:szCs w:val="20"/>
              </w:rPr>
            </w:pPr>
          </w:p>
        </w:tc>
        <w:tc>
          <w:tcPr>
            <w:tcW w:w="1276" w:type="dxa"/>
            <w:gridSpan w:val="4"/>
            <w:vAlign w:val="center"/>
          </w:tcPr>
          <w:p w:rsidR="00304978" w:rsidRDefault="00304978" w:rsidP="007B5074">
            <w:pPr>
              <w:ind w:left="40" w:hanging="40"/>
              <w:jc w:val="center"/>
              <w:rPr>
                <w:sz w:val="20"/>
                <w:szCs w:val="20"/>
              </w:rPr>
            </w:pPr>
          </w:p>
        </w:tc>
        <w:tc>
          <w:tcPr>
            <w:tcW w:w="2126" w:type="dxa"/>
            <w:gridSpan w:val="5"/>
            <w:vAlign w:val="center"/>
          </w:tcPr>
          <w:p w:rsidR="00304978" w:rsidRDefault="00304978" w:rsidP="007B5074">
            <w:pPr>
              <w:ind w:left="40" w:hanging="40"/>
              <w:jc w:val="center"/>
              <w:rPr>
                <w:sz w:val="20"/>
                <w:szCs w:val="20"/>
              </w:rPr>
            </w:pPr>
            <w:r>
              <w:rPr>
                <w:sz w:val="20"/>
                <w:szCs w:val="20"/>
              </w:rPr>
              <w:t>Промежуточная аттестация</w:t>
            </w:r>
          </w:p>
          <w:p w:rsidR="00304978" w:rsidRDefault="00304978" w:rsidP="007B5074">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2127" w:type="dxa"/>
            <w:gridSpan w:val="5"/>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r>
              <w:rPr>
                <w:sz w:val="20"/>
                <w:szCs w:val="20"/>
              </w:rPr>
              <w:t>Заключительная аттестация</w:t>
            </w:r>
          </w:p>
          <w:p w:rsidR="00304978" w:rsidRDefault="00304978" w:rsidP="007B5074">
            <w:pPr>
              <w:ind w:left="40" w:hanging="40"/>
              <w:jc w:val="center"/>
              <w:rPr>
                <w:sz w:val="20"/>
                <w:szCs w:val="20"/>
              </w:rPr>
            </w:pPr>
            <w:r>
              <w:rPr>
                <w:sz w:val="20"/>
                <w:szCs w:val="20"/>
              </w:rPr>
              <w:t>Итоговое занятие</w:t>
            </w:r>
          </w:p>
        </w:tc>
      </w:tr>
      <w:tr w:rsidR="00304978" w:rsidTr="007B5074">
        <w:trPr>
          <w:trHeight w:val="985"/>
        </w:trPr>
        <w:tc>
          <w:tcPr>
            <w:tcW w:w="1251" w:type="dxa"/>
            <w:vAlign w:val="center"/>
          </w:tcPr>
          <w:p w:rsidR="00304978" w:rsidRDefault="00304978" w:rsidP="007B5074">
            <w:pPr>
              <w:ind w:left="40" w:hanging="40"/>
              <w:jc w:val="center"/>
              <w:rPr>
                <w:sz w:val="20"/>
                <w:szCs w:val="20"/>
              </w:rPr>
            </w:pPr>
            <w:r>
              <w:rPr>
                <w:sz w:val="20"/>
                <w:szCs w:val="20"/>
              </w:rPr>
              <w:t>Всего часов</w:t>
            </w:r>
          </w:p>
        </w:tc>
        <w:tc>
          <w:tcPr>
            <w:tcW w:w="1125" w:type="dxa"/>
            <w:gridSpan w:val="4"/>
            <w:vAlign w:val="center"/>
          </w:tcPr>
          <w:p w:rsidR="00304978" w:rsidRDefault="00304978" w:rsidP="007B5074">
            <w:pPr>
              <w:ind w:left="40" w:hanging="40"/>
              <w:jc w:val="center"/>
              <w:rPr>
                <w:sz w:val="20"/>
                <w:szCs w:val="20"/>
              </w:rPr>
            </w:pPr>
          </w:p>
        </w:tc>
        <w:tc>
          <w:tcPr>
            <w:tcW w:w="1134" w:type="dxa"/>
            <w:gridSpan w:val="4"/>
            <w:vAlign w:val="center"/>
          </w:tcPr>
          <w:p w:rsidR="00304978" w:rsidRDefault="00304978" w:rsidP="007B5074">
            <w:pPr>
              <w:ind w:left="40" w:hanging="40"/>
              <w:jc w:val="center"/>
              <w:rPr>
                <w:sz w:val="20"/>
                <w:szCs w:val="20"/>
              </w:rPr>
            </w:pPr>
          </w:p>
        </w:tc>
        <w:tc>
          <w:tcPr>
            <w:tcW w:w="1276" w:type="dxa"/>
            <w:gridSpan w:val="4"/>
            <w:vAlign w:val="center"/>
          </w:tcPr>
          <w:p w:rsidR="00304978" w:rsidRDefault="00304978" w:rsidP="007B5074">
            <w:pPr>
              <w:ind w:left="40" w:hanging="40"/>
              <w:jc w:val="center"/>
              <w:rPr>
                <w:sz w:val="20"/>
                <w:szCs w:val="20"/>
              </w:rPr>
            </w:pPr>
          </w:p>
        </w:tc>
        <w:tc>
          <w:tcPr>
            <w:tcW w:w="2126" w:type="dxa"/>
            <w:gridSpan w:val="5"/>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2127" w:type="dxa"/>
            <w:gridSpan w:val="5"/>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r>
    </w:tbl>
    <w:p w:rsidR="00304978" w:rsidRDefault="00304978" w:rsidP="00304978">
      <w:pPr>
        <w:pStyle w:val="a9"/>
        <w:spacing w:line="276" w:lineRule="auto"/>
      </w:pPr>
      <w:r>
        <w:rPr>
          <w:b w:val="0"/>
          <w:bCs/>
          <w:sz w:val="28"/>
          <w:szCs w:val="28"/>
        </w:rPr>
        <w:t>Объем в учебном году –</w:t>
      </w:r>
      <w:r>
        <w:rPr>
          <w:b w:val="0"/>
          <w:bCs/>
          <w:color w:val="FF0000"/>
          <w:sz w:val="28"/>
          <w:szCs w:val="28"/>
        </w:rPr>
        <w:t xml:space="preserve"> </w:t>
      </w:r>
      <w:r>
        <w:rPr>
          <w:b w:val="0"/>
          <w:bCs/>
          <w:color w:val="000000"/>
          <w:sz w:val="28"/>
          <w:szCs w:val="28"/>
        </w:rPr>
        <w:t>34</w:t>
      </w:r>
      <w:r>
        <w:rPr>
          <w:b w:val="0"/>
          <w:bCs/>
          <w:sz w:val="28"/>
          <w:szCs w:val="28"/>
        </w:rPr>
        <w:t xml:space="preserve"> учебных часа.</w:t>
      </w:r>
    </w:p>
    <w:p w:rsidR="00304978" w:rsidRDefault="00304978" w:rsidP="00304978">
      <w:pPr>
        <w:ind w:left="709" w:firstLine="709"/>
        <w:jc w:val="both"/>
      </w:pPr>
    </w:p>
    <w:p w:rsidR="00FB3FD1" w:rsidRDefault="00FB3FD1" w:rsidP="00FB3FD1">
      <w:pPr>
        <w:autoSpaceDE w:val="0"/>
        <w:autoSpaceDN w:val="0"/>
        <w:adjustRightInd w:val="0"/>
        <w:ind w:firstLine="709"/>
        <w:jc w:val="both"/>
      </w:pPr>
    </w:p>
    <w:p w:rsidR="00FB3FD1" w:rsidRPr="00C105BC" w:rsidRDefault="00FB3FD1" w:rsidP="00FB3FD1">
      <w:pPr>
        <w:widowControl w:val="0"/>
        <w:ind w:right="5" w:firstLine="709"/>
        <w:jc w:val="both"/>
      </w:pPr>
    </w:p>
    <w:p w:rsidR="00FB3FD1" w:rsidRPr="00F55D73" w:rsidRDefault="00FB3FD1" w:rsidP="00FB3FD1">
      <w:pPr>
        <w:widowControl w:val="0"/>
        <w:autoSpaceDE w:val="0"/>
        <w:autoSpaceDN w:val="0"/>
        <w:spacing w:after="200" w:line="240" w:lineRule="auto"/>
        <w:ind w:left="1069"/>
        <w:contextualSpacing/>
        <w:rPr>
          <w:rFonts w:eastAsia="Times New Roman"/>
        </w:rPr>
      </w:pPr>
    </w:p>
    <w:p w:rsidR="004439BD" w:rsidRPr="00C22EEC" w:rsidRDefault="004439BD" w:rsidP="00593A1F">
      <w:pPr>
        <w:shd w:val="clear" w:color="auto" w:fill="FFFFFF"/>
        <w:spacing w:line="240" w:lineRule="auto"/>
        <w:jc w:val="both"/>
        <w:rPr>
          <w:rFonts w:eastAsia="Times New Roman"/>
          <w:bCs w:val="0"/>
          <w:color w:val="000000"/>
          <w:sz w:val="20"/>
          <w:szCs w:val="20"/>
          <w:lang w:eastAsia="ru-RU"/>
        </w:rPr>
      </w:pPr>
    </w:p>
    <w:p w:rsidR="00830046" w:rsidRDefault="00830046">
      <w:pPr>
        <w:sectPr w:rsidR="00830046" w:rsidSect="00304978">
          <w:pgSz w:w="16838" w:h="11906" w:orient="landscape"/>
          <w:pgMar w:top="850" w:right="1134" w:bottom="1701" w:left="1134" w:header="708" w:footer="708" w:gutter="0"/>
          <w:cols w:space="708"/>
          <w:docGrid w:linePitch="381"/>
        </w:sectPr>
      </w:pPr>
    </w:p>
    <w:p w:rsidR="00830046" w:rsidRDefault="00830046" w:rsidP="00830046">
      <w:pPr>
        <w:rPr>
          <w:b/>
          <w:i/>
        </w:rPr>
      </w:pPr>
    </w:p>
    <w:p w:rsidR="00830046" w:rsidRPr="00830046" w:rsidRDefault="00830046" w:rsidP="00830046">
      <w:pPr>
        <w:jc w:val="right"/>
        <w:rPr>
          <w:b/>
          <w:i/>
        </w:rPr>
      </w:pPr>
      <w:r w:rsidRPr="00830046">
        <w:rPr>
          <w:b/>
          <w:i/>
        </w:rPr>
        <w:t>Приложение 2</w:t>
      </w:r>
    </w:p>
    <w:p w:rsidR="00CA38CA" w:rsidRDefault="00830046" w:rsidP="00830046">
      <w:pPr>
        <w:pStyle w:val="1"/>
        <w:tabs>
          <w:tab w:val="left" w:leader="underscore" w:pos="5122"/>
        </w:tabs>
        <w:spacing w:line="276" w:lineRule="auto"/>
        <w:ind w:firstLine="0"/>
        <w:jc w:val="center"/>
        <w:rPr>
          <w:rFonts w:ascii="Times New Roman" w:hAnsi="Times New Roman" w:cs="Times New Roman"/>
          <w:sz w:val="28"/>
          <w:szCs w:val="28"/>
        </w:rPr>
      </w:pPr>
      <w:r w:rsidRPr="00830046">
        <w:rPr>
          <w:rFonts w:ascii="Times New Roman" w:hAnsi="Times New Roman" w:cs="Times New Roman"/>
          <w:sz w:val="28"/>
          <w:szCs w:val="28"/>
        </w:rPr>
        <w:t>ОЦЕНОЧНЫЕ МАТЕРИАЛЫ</w:t>
      </w:r>
      <w:r w:rsidRPr="00830046">
        <w:rPr>
          <w:rFonts w:ascii="Times New Roman" w:hAnsi="Times New Roman" w:cs="Times New Roman"/>
          <w:sz w:val="28"/>
          <w:szCs w:val="28"/>
        </w:rPr>
        <w:br/>
        <w:t>к дополнительной общеобразовательной общеразвивающей программе</w:t>
      </w:r>
    </w:p>
    <w:p w:rsidR="00CA38CA" w:rsidRPr="00C22EEC" w:rsidRDefault="00CA38CA" w:rsidP="00CA38CA">
      <w:pPr>
        <w:shd w:val="clear" w:color="auto" w:fill="FFFFFF"/>
        <w:spacing w:line="240" w:lineRule="auto"/>
        <w:ind w:firstLine="284"/>
        <w:jc w:val="center"/>
        <w:rPr>
          <w:rFonts w:eastAsia="Times New Roman"/>
          <w:bCs w:val="0"/>
          <w:color w:val="000000"/>
          <w:sz w:val="20"/>
          <w:szCs w:val="20"/>
          <w:lang w:eastAsia="ru-RU"/>
        </w:rPr>
      </w:pPr>
      <w:r>
        <w:rPr>
          <w:rFonts w:eastAsia="Times New Roman"/>
          <w:bCs w:val="0"/>
          <w:color w:val="000000"/>
          <w:lang w:eastAsia="ru-RU"/>
        </w:rPr>
        <w:t>«</w:t>
      </w:r>
      <w:r>
        <w:t xml:space="preserve">Точка роста </w:t>
      </w:r>
      <w:proofErr w:type="gramStart"/>
      <w:r>
        <w:t>( биология</w:t>
      </w:r>
      <w:proofErr w:type="gramEnd"/>
      <w:r>
        <w:t>)</w:t>
      </w:r>
      <w:r w:rsidRPr="00C22EEC">
        <w:rPr>
          <w:rFonts w:eastAsia="Times New Roman"/>
          <w:bCs w:val="0"/>
          <w:color w:val="000000"/>
          <w:lang w:eastAsia="ru-RU"/>
        </w:rPr>
        <w:t>»</w:t>
      </w:r>
    </w:p>
    <w:p w:rsidR="00830046" w:rsidRPr="00830046" w:rsidRDefault="00830046" w:rsidP="00830046">
      <w:pPr>
        <w:pStyle w:val="1"/>
        <w:tabs>
          <w:tab w:val="left" w:leader="underscore" w:pos="5122"/>
        </w:tabs>
        <w:spacing w:line="276" w:lineRule="auto"/>
        <w:ind w:firstLine="0"/>
        <w:jc w:val="center"/>
        <w:rPr>
          <w:rFonts w:ascii="Times New Roman" w:hAnsi="Times New Roman" w:cs="Times New Roman"/>
          <w:sz w:val="28"/>
          <w:szCs w:val="28"/>
        </w:rPr>
      </w:pPr>
      <w:r w:rsidRPr="00830046">
        <w:rPr>
          <w:rFonts w:ascii="Times New Roman" w:hAnsi="Times New Roman" w:cs="Times New Roman"/>
          <w:sz w:val="28"/>
          <w:szCs w:val="28"/>
        </w:rPr>
        <w:br/>
        <w:t>«</w:t>
      </w:r>
    </w:p>
    <w:p w:rsidR="00830046" w:rsidRPr="00830046" w:rsidRDefault="00830046" w:rsidP="00830046">
      <w:pPr>
        <w:widowControl w:val="0"/>
        <w:ind w:right="5"/>
        <w:jc w:val="center"/>
        <w:rPr>
          <w:b/>
          <w:bCs w:val="0"/>
          <w:u w:val="single"/>
        </w:rPr>
      </w:pPr>
      <w:r w:rsidRPr="00830046">
        <w:rPr>
          <w:b/>
        </w:rPr>
        <w:t>Диагностика</w:t>
      </w:r>
    </w:p>
    <w:p w:rsidR="00830046" w:rsidRDefault="00830046" w:rsidP="00830046">
      <w:pPr>
        <w:pStyle w:val="a9"/>
        <w:spacing w:line="276" w:lineRule="auto"/>
        <w:jc w:val="center"/>
        <w:rPr>
          <w:rFonts w:ascii="Times New Roman" w:hAnsi="Times New Roman" w:cs="Times New Roman"/>
          <w:bCs/>
          <w:sz w:val="28"/>
          <w:szCs w:val="28"/>
        </w:rPr>
      </w:pPr>
      <w:r w:rsidRPr="00830046">
        <w:rPr>
          <w:rFonts w:ascii="Times New Roman" w:hAnsi="Times New Roman" w:cs="Times New Roman"/>
          <w:bCs/>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830046" w:rsidRPr="00830046" w:rsidTr="007B5074">
        <w:trPr>
          <w:trHeight w:hRule="exact" w:val="657"/>
        </w:trPr>
        <w:tc>
          <w:tcPr>
            <w:tcW w:w="1654" w:type="dxa"/>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Время проведения</w:t>
            </w:r>
          </w:p>
        </w:tc>
        <w:tc>
          <w:tcPr>
            <w:tcW w:w="4970" w:type="dxa"/>
            <w:gridSpan w:val="2"/>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rsidR="00830046" w:rsidRPr="00830046" w:rsidRDefault="00830046" w:rsidP="007B5074">
            <w:pPr>
              <w:pStyle w:val="ab"/>
              <w:spacing w:line="276" w:lineRule="auto"/>
              <w:ind w:firstLine="28"/>
              <w:jc w:val="center"/>
              <w:rPr>
                <w:rFonts w:ascii="Times New Roman" w:hAnsi="Times New Roman" w:cs="Times New Roman"/>
                <w:b/>
                <w:sz w:val="24"/>
                <w:szCs w:val="24"/>
              </w:rPr>
            </w:pPr>
            <w:r w:rsidRPr="00830046">
              <w:rPr>
                <w:rFonts w:ascii="Times New Roman" w:hAnsi="Times New Roman" w:cs="Times New Roman"/>
                <w:b/>
                <w:sz w:val="24"/>
                <w:szCs w:val="24"/>
              </w:rPr>
              <w:t>Формы контроля</w:t>
            </w:r>
          </w:p>
        </w:tc>
      </w:tr>
      <w:tr w:rsidR="00830046" w:rsidRPr="00830046" w:rsidTr="007B5074">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Начальный или входной контроль</w:t>
            </w:r>
          </w:p>
        </w:tc>
      </w:tr>
      <w:tr w:rsidR="00830046" w:rsidRPr="00830046" w:rsidTr="007B5074">
        <w:trPr>
          <w:trHeight w:hRule="exact" w:val="699"/>
        </w:trPr>
        <w:tc>
          <w:tcPr>
            <w:tcW w:w="1654" w:type="dxa"/>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 начале учебного года</w:t>
            </w:r>
          </w:p>
        </w:tc>
        <w:tc>
          <w:tcPr>
            <w:tcW w:w="4970" w:type="dxa"/>
            <w:gridSpan w:val="2"/>
            <w:tcBorders>
              <w:top w:val="single" w:sz="4" w:space="0" w:color="auto"/>
              <w:left w:val="single" w:sz="4" w:space="0" w:color="auto"/>
            </w:tcBorders>
            <w:shd w:val="clear" w:color="auto" w:fill="FFFFFF"/>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rsidR="00830046" w:rsidRPr="00830046" w:rsidRDefault="00830046" w:rsidP="007B5074">
            <w:pPr>
              <w:pStyle w:val="ab"/>
              <w:spacing w:line="276" w:lineRule="auto"/>
              <w:ind w:firstLine="28"/>
              <w:rPr>
                <w:rFonts w:ascii="Times New Roman" w:hAnsi="Times New Roman" w:cs="Times New Roman"/>
                <w:sz w:val="24"/>
                <w:szCs w:val="24"/>
              </w:rPr>
            </w:pPr>
            <w:r w:rsidRPr="00830046">
              <w:rPr>
                <w:rFonts w:ascii="Times New Roman" w:hAnsi="Times New Roman" w:cs="Times New Roman"/>
                <w:sz w:val="24"/>
                <w:szCs w:val="24"/>
              </w:rPr>
              <w:t>Входной контроль</w:t>
            </w:r>
          </w:p>
        </w:tc>
      </w:tr>
      <w:tr w:rsidR="00830046" w:rsidRPr="00830046" w:rsidTr="007B5074">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Промежуточная аттестация</w:t>
            </w:r>
          </w:p>
        </w:tc>
      </w:tr>
      <w:tr w:rsidR="00830046" w:rsidRPr="00830046" w:rsidTr="007B5074">
        <w:trPr>
          <w:trHeight w:hRule="exact" w:val="2870"/>
        </w:trPr>
        <w:tc>
          <w:tcPr>
            <w:tcW w:w="1654" w:type="dxa"/>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ОГЭ.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 xml:space="preserve">Повышение ответственности и заинтересованности обучающихся в обучении.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 xml:space="preserve">Выявление обучающихся, отстающих и опережающих обучение. Подбор наиболее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эффективных методов и средств обучения.</w:t>
            </w:r>
          </w:p>
          <w:p w:rsidR="00830046" w:rsidRPr="00830046" w:rsidRDefault="00830046" w:rsidP="007B5074">
            <w:pPr>
              <w:pStyle w:val="ab"/>
              <w:spacing w:line="276" w:lineRule="auto"/>
              <w:ind w:firstLine="0"/>
              <w:rPr>
                <w:rFonts w:ascii="Times New Roman" w:hAnsi="Times New Roman" w:cs="Times New Roman"/>
                <w:sz w:val="24"/>
                <w:szCs w:val="24"/>
              </w:rPr>
            </w:pPr>
          </w:p>
          <w:p w:rsidR="00830046" w:rsidRPr="00830046" w:rsidRDefault="00830046" w:rsidP="007B5074">
            <w:pPr>
              <w:pStyle w:val="ab"/>
              <w:spacing w:line="276" w:lineRule="auto"/>
              <w:ind w:firstLine="0"/>
              <w:rPr>
                <w:rFonts w:ascii="Times New Roman" w:hAnsi="Times New Roman" w:cs="Times New Roman"/>
                <w:sz w:val="24"/>
                <w:szCs w:val="24"/>
              </w:rPr>
            </w:pPr>
          </w:p>
        </w:tc>
        <w:tc>
          <w:tcPr>
            <w:tcW w:w="3197" w:type="dxa"/>
            <w:tcBorders>
              <w:top w:val="single" w:sz="4" w:space="0" w:color="auto"/>
              <w:left w:val="single" w:sz="4" w:space="0" w:color="auto"/>
              <w:right w:val="single" w:sz="4" w:space="0" w:color="auto"/>
            </w:tcBorders>
            <w:shd w:val="clear" w:color="auto" w:fill="FFFFFF"/>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Педагогическое наблюдение, опрос, самостоятельная работа и др.</w:t>
            </w:r>
          </w:p>
        </w:tc>
      </w:tr>
      <w:tr w:rsidR="00830046" w:rsidRPr="00830046" w:rsidTr="007B5074">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Заключительный контроль (заключительная аттестация)</w:t>
            </w:r>
          </w:p>
        </w:tc>
      </w:tr>
      <w:tr w:rsidR="00830046" w:rsidRPr="00830046" w:rsidTr="007B5074">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Определение результатов обучения, определение изменения уровня раз</w:t>
            </w:r>
            <w:r>
              <w:rPr>
                <w:rFonts w:ascii="Times New Roman" w:hAnsi="Times New Roman" w:cs="Times New Roman"/>
                <w:sz w:val="24"/>
                <w:szCs w:val="24"/>
              </w:rPr>
              <w:t xml:space="preserve">вития обучающихся, их </w:t>
            </w:r>
            <w:r w:rsidRPr="00830046">
              <w:rPr>
                <w:rFonts w:ascii="Times New Roman" w:hAnsi="Times New Roman" w:cs="Times New Roman"/>
                <w:sz w:val="24"/>
                <w:szCs w:val="24"/>
              </w:rPr>
              <w:t xml:space="preserve"> способностей.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Анализ дополнительной общеобразовательной общеразвивающей программы для коррекции и усовершенствования.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830046" w:rsidRPr="00830046" w:rsidRDefault="00830046" w:rsidP="007B5074">
            <w:pPr>
              <w:pStyle w:val="ab"/>
              <w:tabs>
                <w:tab w:val="left" w:leader="underscore" w:pos="3062"/>
              </w:tabs>
              <w:spacing w:line="276" w:lineRule="auto"/>
              <w:ind w:firstLine="28"/>
              <w:rPr>
                <w:rFonts w:ascii="Times New Roman" w:hAnsi="Times New Roman" w:cs="Times New Roman"/>
                <w:sz w:val="24"/>
                <w:szCs w:val="24"/>
              </w:rPr>
            </w:pPr>
            <w:r w:rsidRPr="00830046">
              <w:rPr>
                <w:rFonts w:ascii="Times New Roman" w:hAnsi="Times New Roman" w:cs="Times New Roman"/>
                <w:sz w:val="24"/>
                <w:szCs w:val="24"/>
              </w:rPr>
              <w:t>Итоговое занятие</w:t>
            </w:r>
          </w:p>
        </w:tc>
      </w:tr>
    </w:tbl>
    <w:p w:rsidR="00830046" w:rsidRDefault="00830046" w:rsidP="00830046">
      <w:pPr>
        <w:pStyle w:val="a9"/>
        <w:spacing w:line="276" w:lineRule="auto"/>
        <w:jc w:val="center"/>
        <w:rPr>
          <w:rFonts w:ascii="Times New Roman" w:hAnsi="Times New Roman" w:cs="Times New Roman"/>
          <w:sz w:val="28"/>
          <w:szCs w:val="28"/>
        </w:rPr>
      </w:pPr>
    </w:p>
    <w:p w:rsidR="00BD6B76" w:rsidRPr="009B1B7E" w:rsidRDefault="00534D3D" w:rsidP="00BD6B76">
      <w:pPr>
        <w:ind w:right="846"/>
        <w:rPr>
          <w:rFonts w:eastAsia="Times New Roman"/>
          <w:b/>
          <w:bCs w:val="0"/>
        </w:rPr>
      </w:pPr>
      <w:r>
        <w:rPr>
          <w:rFonts w:eastAsia="Times New Roman"/>
          <w:b/>
        </w:rPr>
        <w:t xml:space="preserve">Перечень </w:t>
      </w:r>
      <w:r w:rsidR="00BD6B76" w:rsidRPr="009B1B7E">
        <w:rPr>
          <w:rFonts w:eastAsia="Times New Roman"/>
          <w:b/>
        </w:rPr>
        <w:t xml:space="preserve"> работ</w:t>
      </w:r>
      <w:r w:rsidR="00BD6B76">
        <w:rPr>
          <w:rFonts w:eastAsia="Times New Roman"/>
          <w:b/>
        </w:rPr>
        <w:t xml:space="preserve"> для контроля знаний</w:t>
      </w:r>
    </w:p>
    <w:p w:rsidR="00BD6B76" w:rsidRPr="00830046" w:rsidRDefault="00BD6B76" w:rsidP="00830046">
      <w:pPr>
        <w:pStyle w:val="a9"/>
        <w:spacing w:line="276" w:lineRule="auto"/>
        <w:jc w:val="center"/>
        <w:rPr>
          <w:rFonts w:ascii="Times New Roman" w:hAnsi="Times New Roman" w:cs="Times New Roman"/>
          <w:sz w:val="28"/>
          <w:szCs w:val="28"/>
        </w:rPr>
      </w:pPr>
    </w:p>
    <w:tbl>
      <w:tblPr>
        <w:tblW w:w="9762" w:type="dxa"/>
        <w:tblInd w:w="-15" w:type="dxa"/>
        <w:tblLayout w:type="fixed"/>
        <w:tblLook w:val="0000" w:firstRow="0" w:lastRow="0" w:firstColumn="0" w:lastColumn="0" w:noHBand="0" w:noVBand="0"/>
      </w:tblPr>
      <w:tblGrid>
        <w:gridCol w:w="758"/>
        <w:gridCol w:w="7303"/>
        <w:gridCol w:w="1701"/>
      </w:tblGrid>
      <w:tr w:rsidR="00BD6B76" w:rsidRPr="009B1B7E" w:rsidTr="007B5074">
        <w:trPr>
          <w:trHeight w:val="107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b/>
              </w:rPr>
            </w:pPr>
            <w:r w:rsidRPr="009B1B7E">
              <w:rPr>
                <w:rFonts w:eastAsia="Times New Roman"/>
                <w:b/>
              </w:rPr>
              <w:t>№ п/п</w:t>
            </w: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ind w:right="846"/>
              <w:jc w:val="center"/>
              <w:rPr>
                <w:rFonts w:eastAsia="Times New Roman"/>
                <w:b/>
              </w:rPr>
            </w:pPr>
            <w:r w:rsidRPr="009B1B7E">
              <w:rPr>
                <w:rFonts w:eastAsia="Times New Roman"/>
                <w:b/>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tabs>
                <w:tab w:val="left" w:pos="864"/>
              </w:tabs>
              <w:ind w:right="186"/>
              <w:jc w:val="center"/>
              <w:rPr>
                <w:rFonts w:eastAsia="Times New Roman"/>
                <w:b/>
              </w:rPr>
            </w:pPr>
            <w:r w:rsidRPr="009B1B7E">
              <w:rPr>
                <w:rFonts w:eastAsia="Times New Roman"/>
                <w:b/>
              </w:rPr>
              <w:t>Количество часов</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«Биология как наука», «Методы биологии», «Признаки живых организмов»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4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 xml:space="preserve">Решение тестовых заданий по темам: «Царства: Бактерии, Грибы, Растения»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«Царство Животные, Учение об эволюции органического мира»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«Общий план строения человека», «</w:t>
            </w:r>
            <w:proofErr w:type="spellStart"/>
            <w:proofErr w:type="gramStart"/>
            <w:r w:rsidRPr="009B1B7E">
              <w:rPr>
                <w:rFonts w:eastAsia="Times New Roman"/>
              </w:rPr>
              <w:t>Нейро</w:t>
            </w:r>
            <w:proofErr w:type="spellEnd"/>
            <w:r w:rsidRPr="009B1B7E">
              <w:rPr>
                <w:rFonts w:eastAsia="Times New Roman"/>
              </w:rPr>
              <w:t>-гуморальная</w:t>
            </w:r>
            <w:proofErr w:type="gramEnd"/>
            <w:r w:rsidRPr="009B1B7E">
              <w:rPr>
                <w:rFonts w:eastAsia="Times New Roman"/>
              </w:rPr>
              <w:t xml:space="preserve"> регуляция организма»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60"/>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«Система пищеварения, дыхание»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72"/>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«Внутренняя среда организма человека», «Транспорт веществ» и «Обмен веществ»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«Система выделения», «Покровы тела», «Размножение и развитие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«Опорно-двигательный аппарат», «Органы чувств»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94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«Психология и поведение человека», «Гигиена. Здоровый образ жизни», «Приемы оказания первой помощи»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84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теме: «Взаимосвязи организмов и окружающей среды»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4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демонстрационного варианта ГИА прошлого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7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Решение демонстрационного варианта ГИА текущего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7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b/>
              </w:rPr>
            </w:pPr>
            <w:r w:rsidRPr="009B1B7E">
              <w:rPr>
                <w:rFonts w:eastAsia="Times New Roman"/>
                <w:b/>
              </w:rPr>
              <w:t>Итого: 12 практических работ</w:t>
            </w:r>
          </w:p>
        </w:tc>
      </w:tr>
    </w:tbl>
    <w:p w:rsidR="0042703E" w:rsidRDefault="0042703E"/>
    <w:p w:rsidR="00BD6B76" w:rsidRDefault="00BD6B76" w:rsidP="00BD6B76">
      <w:pPr>
        <w:widowControl w:val="0"/>
        <w:spacing w:before="240"/>
        <w:ind w:firstLine="567"/>
        <w:rPr>
          <w:b/>
          <w:bCs w:val="0"/>
        </w:rPr>
      </w:pPr>
      <w:r>
        <w:rPr>
          <w:b/>
          <w:bCs w:val="0"/>
        </w:rPr>
        <w:t>Способы определения результативности</w:t>
      </w:r>
    </w:p>
    <w:p w:rsidR="00BD6B76" w:rsidRDefault="00BD6B76" w:rsidP="00BD6B76">
      <w:pPr>
        <w:widowControl w:val="0"/>
        <w:ind w:firstLine="567"/>
        <w:jc w:val="both"/>
        <w:rPr>
          <w:b/>
          <w:bCs w:val="0"/>
        </w:rPr>
      </w:pPr>
      <w:r>
        <w:t>- Педагогическое наблюдение.</w:t>
      </w:r>
    </w:p>
    <w:p w:rsidR="00BD6B76" w:rsidRDefault="00BD6B76" w:rsidP="00BD6B76">
      <w:pPr>
        <w:widowControl w:val="0"/>
        <w:tabs>
          <w:tab w:val="left" w:pos="426"/>
        </w:tabs>
        <w:ind w:firstLine="567"/>
        <w:jc w:val="both"/>
      </w:pPr>
      <w:r>
        <w:t xml:space="preserve">- Педагогический анализ результатов входного контроля, выполнения обучающимися диагностических заданий, тренировочных </w:t>
      </w:r>
      <w:proofErr w:type="spellStart"/>
      <w:r>
        <w:t>КИМов</w:t>
      </w:r>
      <w:proofErr w:type="spellEnd"/>
      <w:r>
        <w:t xml:space="preserve"> и т.п.</w:t>
      </w:r>
    </w:p>
    <w:p w:rsidR="00BD6B76" w:rsidRDefault="00BD6B76" w:rsidP="00BD6B76">
      <w:pPr>
        <w:widowControl w:val="0"/>
        <w:numPr>
          <w:ilvl w:val="0"/>
          <w:numId w:val="14"/>
        </w:numPr>
        <w:tabs>
          <w:tab w:val="left" w:pos="267"/>
        </w:tabs>
        <w:ind w:firstLine="567"/>
        <w:jc w:val="both"/>
      </w:pPr>
      <w:r>
        <w:t>Мониторинг.</w:t>
      </w:r>
    </w:p>
    <w:p w:rsidR="00BD6B76" w:rsidRDefault="00BD6B76"/>
    <w:p w:rsidR="004C7237" w:rsidRDefault="00BD6B76">
      <w:pPr>
        <w:spacing w:after="200"/>
      </w:pPr>
      <w:r>
        <w:br w:type="page"/>
      </w:r>
    </w:p>
    <w:p w:rsidR="004C7237" w:rsidRDefault="004C7237" w:rsidP="004C7237">
      <w:pPr>
        <w:jc w:val="right"/>
        <w:rPr>
          <w:b/>
          <w:i/>
        </w:rPr>
      </w:pPr>
      <w:r>
        <w:rPr>
          <w:b/>
          <w:i/>
        </w:rPr>
        <w:lastRenderedPageBreak/>
        <w:t>Приложение 3</w:t>
      </w:r>
    </w:p>
    <w:p w:rsidR="004C7237" w:rsidRPr="00A966BB" w:rsidRDefault="004C7237" w:rsidP="004C7237">
      <w:pPr>
        <w:jc w:val="center"/>
        <w:rPr>
          <w:b/>
        </w:rPr>
      </w:pPr>
      <w:r w:rsidRPr="00A966BB">
        <w:rPr>
          <w:b/>
        </w:rPr>
        <w:t>Методические материалы</w:t>
      </w:r>
    </w:p>
    <w:p w:rsidR="00CA38CA" w:rsidRDefault="004C7237" w:rsidP="004C7237">
      <w:pPr>
        <w:jc w:val="center"/>
        <w:rPr>
          <w:b/>
        </w:rPr>
      </w:pPr>
      <w:r w:rsidRPr="00A966BB">
        <w:rPr>
          <w:b/>
        </w:rPr>
        <w:t>к дополнительной общеобразовательной общеразвивающей программе</w:t>
      </w:r>
    </w:p>
    <w:p w:rsidR="004C7237" w:rsidRDefault="00CA38CA" w:rsidP="004C7237">
      <w:pPr>
        <w:jc w:val="center"/>
        <w:rPr>
          <w:b/>
        </w:rPr>
      </w:pPr>
      <w:r w:rsidRPr="004C7237">
        <w:rPr>
          <w:b/>
        </w:rPr>
        <w:t xml:space="preserve"> </w:t>
      </w:r>
      <w:r>
        <w:rPr>
          <w:b/>
        </w:rPr>
        <w:t xml:space="preserve">«Точка роста </w:t>
      </w:r>
      <w:proofErr w:type="gramStart"/>
      <w:r>
        <w:rPr>
          <w:b/>
        </w:rPr>
        <w:t>(</w:t>
      </w:r>
      <w:r w:rsidR="004C7237" w:rsidRPr="004C7237">
        <w:rPr>
          <w:b/>
          <w:spacing w:val="-7"/>
        </w:rPr>
        <w:t xml:space="preserve"> </w:t>
      </w:r>
      <w:r>
        <w:rPr>
          <w:b/>
          <w:spacing w:val="-2"/>
        </w:rPr>
        <w:t>биология</w:t>
      </w:r>
      <w:proofErr w:type="gramEnd"/>
      <w:r>
        <w:rPr>
          <w:b/>
          <w:spacing w:val="-2"/>
        </w:rPr>
        <w:t>)</w:t>
      </w:r>
      <w:r w:rsidR="004C7237" w:rsidRPr="004C7237">
        <w:rPr>
          <w:b/>
        </w:rPr>
        <w:t>»</w:t>
      </w:r>
    </w:p>
    <w:p w:rsidR="004C7237" w:rsidRPr="0034245A" w:rsidRDefault="004C7237" w:rsidP="004C7237">
      <w:pPr>
        <w:spacing w:line="240" w:lineRule="atLeast"/>
        <w:rPr>
          <w:sz w:val="24"/>
          <w:szCs w:val="24"/>
        </w:rPr>
      </w:pPr>
    </w:p>
    <w:tbl>
      <w:tblPr>
        <w:tblW w:w="0" w:type="auto"/>
        <w:tblInd w:w="-35" w:type="dxa"/>
        <w:tblLayout w:type="fixed"/>
        <w:tblLook w:val="0000" w:firstRow="0" w:lastRow="0" w:firstColumn="0" w:lastColumn="0" w:noHBand="0" w:noVBand="0"/>
      </w:tblPr>
      <w:tblGrid>
        <w:gridCol w:w="630"/>
        <w:gridCol w:w="1706"/>
        <w:gridCol w:w="1889"/>
        <w:gridCol w:w="2183"/>
        <w:gridCol w:w="1800"/>
        <w:gridCol w:w="1870"/>
      </w:tblGrid>
      <w:tr w:rsidR="004C7237" w:rsidRPr="004C7237" w:rsidTr="00052F63">
        <w:tc>
          <w:tcPr>
            <w:tcW w:w="63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rPr>
                <w:rFonts w:eastAsia="Times New Roman"/>
              </w:rPr>
              <w:t xml:space="preserve">№ </w:t>
            </w:r>
            <w:r w:rsidRPr="004C7237">
              <w:t>П/П</w:t>
            </w:r>
          </w:p>
        </w:tc>
        <w:tc>
          <w:tcPr>
            <w:tcW w:w="1706"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Раздел</w:t>
            </w:r>
          </w:p>
        </w:tc>
        <w:tc>
          <w:tcPr>
            <w:tcW w:w="1889"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Форма</w:t>
            </w:r>
            <w:r w:rsidRPr="004C7237">
              <w:rPr>
                <w:rFonts w:eastAsia="Times New Roman"/>
              </w:rPr>
              <w:t xml:space="preserve"> </w:t>
            </w:r>
            <w:r w:rsidRPr="004C7237">
              <w:t>занятий</w:t>
            </w:r>
          </w:p>
        </w:tc>
        <w:tc>
          <w:tcPr>
            <w:tcW w:w="2183"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Приёмы</w:t>
            </w:r>
            <w:r w:rsidRPr="004C7237">
              <w:rPr>
                <w:rFonts w:eastAsia="Times New Roman"/>
              </w:rPr>
              <w:t xml:space="preserve"> </w:t>
            </w:r>
            <w:r w:rsidRPr="004C7237">
              <w:t>и</w:t>
            </w:r>
            <w:r w:rsidRPr="004C7237">
              <w:rPr>
                <w:rFonts w:eastAsia="Times New Roman"/>
              </w:rPr>
              <w:t xml:space="preserve"> </w:t>
            </w:r>
            <w:r w:rsidRPr="004C7237">
              <w:t>методы</w:t>
            </w:r>
            <w:r w:rsidRPr="004C7237">
              <w:rPr>
                <w:rFonts w:eastAsia="Times New Roman"/>
              </w:rPr>
              <w:t xml:space="preserve"> </w:t>
            </w:r>
            <w:r w:rsidRPr="004C7237">
              <w:t>проведения</w:t>
            </w:r>
            <w:r w:rsidRPr="004C7237">
              <w:rPr>
                <w:rFonts w:eastAsia="Times New Roman"/>
              </w:rPr>
              <w:t xml:space="preserve"> </w:t>
            </w:r>
            <w:r w:rsidRPr="004C7237">
              <w:t>занятий</w:t>
            </w:r>
          </w:p>
        </w:tc>
        <w:tc>
          <w:tcPr>
            <w:tcW w:w="180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Дидактические</w:t>
            </w:r>
            <w:r w:rsidRPr="004C7237">
              <w:rPr>
                <w:rFonts w:eastAsia="Times New Roman"/>
              </w:rPr>
              <w:t xml:space="preserve"> </w:t>
            </w:r>
            <w:r w:rsidRPr="004C7237">
              <w:t>материалы,</w:t>
            </w:r>
            <w:r w:rsidRPr="004C7237">
              <w:rPr>
                <w:rFonts w:eastAsia="Times New Roman"/>
              </w:rPr>
              <w:t xml:space="preserve"> </w:t>
            </w:r>
            <w:r w:rsidRPr="004C7237">
              <w:t>ТСО</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4C7237" w:rsidRPr="004C7237" w:rsidRDefault="004C7237" w:rsidP="004C7237">
            <w:pPr>
              <w:snapToGrid w:val="0"/>
            </w:pPr>
            <w:r w:rsidRPr="004C7237">
              <w:t>Форма</w:t>
            </w:r>
            <w:r w:rsidRPr="004C7237">
              <w:rPr>
                <w:rFonts w:eastAsia="Times New Roman"/>
              </w:rPr>
              <w:t xml:space="preserve"> </w:t>
            </w:r>
            <w:r w:rsidRPr="004C7237">
              <w:t>подведения</w:t>
            </w:r>
            <w:r w:rsidRPr="004C7237">
              <w:rPr>
                <w:rFonts w:eastAsia="Times New Roman"/>
              </w:rPr>
              <w:t xml:space="preserve"> </w:t>
            </w:r>
            <w:r w:rsidRPr="004C7237">
              <w:t>итогов</w:t>
            </w:r>
          </w:p>
        </w:tc>
      </w:tr>
      <w:tr w:rsidR="004C7237" w:rsidRPr="004C7237" w:rsidTr="00052F63">
        <w:trPr>
          <w:trHeight w:val="1851"/>
        </w:trPr>
        <w:tc>
          <w:tcPr>
            <w:tcW w:w="63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1</w:t>
            </w:r>
          </w:p>
        </w:tc>
        <w:tc>
          <w:tcPr>
            <w:tcW w:w="1706"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Первый</w:t>
            </w:r>
            <w:r w:rsidRPr="004C7237">
              <w:rPr>
                <w:rFonts w:eastAsia="Times New Roman"/>
              </w:rPr>
              <w:t xml:space="preserve"> </w:t>
            </w:r>
            <w:r w:rsidRPr="004C7237">
              <w:t>год</w:t>
            </w:r>
            <w:r w:rsidRPr="004C7237">
              <w:rPr>
                <w:rFonts w:eastAsia="Times New Roman"/>
              </w:rPr>
              <w:t xml:space="preserve"> </w:t>
            </w:r>
            <w:r w:rsidRPr="004C7237">
              <w:t>обучения</w:t>
            </w:r>
          </w:p>
        </w:tc>
        <w:tc>
          <w:tcPr>
            <w:tcW w:w="1889"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Беседа,</w:t>
            </w:r>
            <w:r w:rsidRPr="004C7237">
              <w:rPr>
                <w:rFonts w:eastAsia="Times New Roman"/>
              </w:rPr>
              <w:t xml:space="preserve"> </w:t>
            </w:r>
            <w:r w:rsidRPr="004C7237">
              <w:t>индивидуальная</w:t>
            </w:r>
            <w:r w:rsidRPr="004C7237">
              <w:rPr>
                <w:rFonts w:eastAsia="Times New Roman"/>
              </w:rPr>
              <w:t xml:space="preserve"> </w:t>
            </w:r>
            <w:r w:rsidRPr="004C7237">
              <w:t>работа,</w:t>
            </w:r>
            <w:r w:rsidRPr="004C7237">
              <w:rPr>
                <w:rFonts w:eastAsia="Times New Roman"/>
              </w:rPr>
              <w:t xml:space="preserve"> </w:t>
            </w:r>
            <w:r w:rsidRPr="004C7237">
              <w:t>коллективная</w:t>
            </w:r>
            <w:r w:rsidRPr="004C7237">
              <w:rPr>
                <w:rFonts w:eastAsia="Times New Roman"/>
              </w:rPr>
              <w:t xml:space="preserve"> </w:t>
            </w:r>
            <w:r w:rsidRPr="004C7237">
              <w:t>работа,</w:t>
            </w:r>
            <w:r w:rsidRPr="004C7237">
              <w:rPr>
                <w:rFonts w:eastAsia="Times New Roman"/>
              </w:rPr>
              <w:t xml:space="preserve"> </w:t>
            </w:r>
            <w:r w:rsidRPr="004C7237">
              <w:t>работа</w:t>
            </w:r>
            <w:r w:rsidRPr="004C7237">
              <w:rPr>
                <w:rFonts w:eastAsia="Times New Roman"/>
              </w:rPr>
              <w:t xml:space="preserve"> </w:t>
            </w:r>
            <w:r w:rsidRPr="004C7237">
              <w:t>в</w:t>
            </w:r>
            <w:r w:rsidRPr="004C7237">
              <w:rPr>
                <w:rFonts w:eastAsia="Times New Roman"/>
              </w:rPr>
              <w:t xml:space="preserve"> </w:t>
            </w:r>
            <w:r w:rsidRPr="004C7237">
              <w:t>группах,</w:t>
            </w:r>
            <w:r w:rsidRPr="004C7237">
              <w:rPr>
                <w:rFonts w:eastAsia="Times New Roman"/>
              </w:rPr>
              <w:t xml:space="preserve"> </w:t>
            </w:r>
            <w:r w:rsidRPr="004C7237">
              <w:t>экскурсия,</w:t>
            </w:r>
            <w:r w:rsidRPr="004C7237">
              <w:rPr>
                <w:rFonts w:eastAsia="Times New Roman"/>
              </w:rPr>
              <w:t xml:space="preserve"> </w:t>
            </w:r>
            <w:r w:rsidRPr="004C7237">
              <w:t>игры,</w:t>
            </w:r>
            <w:r w:rsidRPr="004C7237">
              <w:rPr>
                <w:rFonts w:eastAsia="Times New Roman"/>
              </w:rPr>
              <w:t xml:space="preserve"> </w:t>
            </w:r>
            <w:r w:rsidRPr="004C7237">
              <w:t>конкурсы,</w:t>
            </w:r>
            <w:r w:rsidRPr="004C7237">
              <w:rPr>
                <w:rFonts w:eastAsia="Times New Roman"/>
              </w:rPr>
              <w:t xml:space="preserve"> </w:t>
            </w:r>
            <w:r w:rsidRPr="004C7237">
              <w:t>викторины,</w:t>
            </w:r>
            <w:r w:rsidRPr="004C7237">
              <w:rPr>
                <w:rFonts w:eastAsia="Times New Roman"/>
              </w:rPr>
              <w:t xml:space="preserve"> </w:t>
            </w:r>
            <w:r w:rsidRPr="004C7237">
              <w:t>тесты.</w:t>
            </w:r>
          </w:p>
        </w:tc>
        <w:tc>
          <w:tcPr>
            <w:tcW w:w="2183"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Наглядный,</w:t>
            </w:r>
            <w:r w:rsidRPr="004C7237">
              <w:rPr>
                <w:rFonts w:eastAsia="Times New Roman"/>
              </w:rPr>
              <w:t xml:space="preserve">  </w:t>
            </w:r>
            <w:r w:rsidRPr="004C7237">
              <w:t>практический,</w:t>
            </w:r>
            <w:r w:rsidRPr="004C7237">
              <w:rPr>
                <w:rFonts w:eastAsia="Times New Roman"/>
              </w:rPr>
              <w:t xml:space="preserve"> </w:t>
            </w:r>
            <w:r w:rsidRPr="004C7237">
              <w:t>комбинированный,</w:t>
            </w:r>
            <w:r w:rsidRPr="004C7237">
              <w:rPr>
                <w:rFonts w:eastAsia="Times New Roman"/>
              </w:rPr>
              <w:t xml:space="preserve"> </w:t>
            </w:r>
            <w:r w:rsidRPr="004C7237">
              <w:t>словесный</w:t>
            </w:r>
          </w:p>
        </w:tc>
        <w:tc>
          <w:tcPr>
            <w:tcW w:w="180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Гербарии,</w:t>
            </w:r>
            <w:r w:rsidRPr="004C7237">
              <w:rPr>
                <w:rFonts w:eastAsia="Times New Roman"/>
              </w:rPr>
              <w:t xml:space="preserve"> </w:t>
            </w:r>
            <w:r w:rsidRPr="004C7237">
              <w:t>таблицы,</w:t>
            </w:r>
            <w:r w:rsidRPr="004C7237">
              <w:rPr>
                <w:rFonts w:eastAsia="Times New Roman"/>
              </w:rPr>
              <w:t xml:space="preserve"> </w:t>
            </w:r>
            <w:r w:rsidRPr="004C7237">
              <w:t>карты</w:t>
            </w:r>
            <w:r w:rsidRPr="004C7237">
              <w:rPr>
                <w:rFonts w:eastAsia="Times New Roman"/>
              </w:rPr>
              <w:t xml:space="preserve"> </w:t>
            </w:r>
            <w:r w:rsidRPr="004C7237">
              <w:t>растений,</w:t>
            </w:r>
            <w:r w:rsidRPr="004C7237">
              <w:rPr>
                <w:rFonts w:eastAsia="Times New Roman"/>
              </w:rPr>
              <w:t xml:space="preserve"> </w:t>
            </w:r>
            <w:r w:rsidRPr="004C7237">
              <w:t>демонстрационный</w:t>
            </w:r>
            <w:r w:rsidRPr="004C7237">
              <w:rPr>
                <w:rFonts w:eastAsia="Times New Roman"/>
              </w:rPr>
              <w:t xml:space="preserve"> </w:t>
            </w:r>
            <w:r w:rsidRPr="004C7237">
              <w:t>материал,</w:t>
            </w:r>
            <w:r w:rsidRPr="004C7237">
              <w:rPr>
                <w:rFonts w:eastAsia="Times New Roman"/>
              </w:rPr>
              <w:t xml:space="preserve"> </w:t>
            </w:r>
            <w:r w:rsidRPr="004C7237">
              <w:t>дидактический</w:t>
            </w:r>
            <w:r w:rsidRPr="004C7237">
              <w:rPr>
                <w:rFonts w:eastAsia="Times New Roman"/>
              </w:rPr>
              <w:t xml:space="preserve"> </w:t>
            </w:r>
            <w:r w:rsidRPr="004C7237">
              <w:t>раздаточный</w:t>
            </w:r>
            <w:r w:rsidRPr="004C7237">
              <w:rPr>
                <w:rFonts w:eastAsia="Times New Roman"/>
              </w:rPr>
              <w:t xml:space="preserve"> </w:t>
            </w:r>
            <w:r w:rsidRPr="004C7237">
              <w:t>материал,</w:t>
            </w:r>
            <w:r w:rsidRPr="004C7237">
              <w:rPr>
                <w:rFonts w:eastAsia="Times New Roman"/>
              </w:rPr>
              <w:t xml:space="preserve"> </w:t>
            </w:r>
            <w:r w:rsidRPr="004C7237">
              <w:t>фильмы,</w:t>
            </w:r>
            <w:r w:rsidRPr="004C7237">
              <w:rPr>
                <w:rFonts w:eastAsia="Times New Roman"/>
              </w:rPr>
              <w:t xml:space="preserve"> </w:t>
            </w:r>
            <w:r w:rsidRPr="004C7237">
              <w:t>микроскоп,</w:t>
            </w:r>
            <w:r w:rsidRPr="004C7237">
              <w:rPr>
                <w:rFonts w:eastAsia="Times New Roman"/>
              </w:rPr>
              <w:t xml:space="preserve"> </w:t>
            </w:r>
            <w:r w:rsidRPr="004C7237">
              <w:t>штативная</w:t>
            </w:r>
            <w:r w:rsidRPr="004C7237">
              <w:rPr>
                <w:rFonts w:eastAsia="Times New Roman"/>
              </w:rPr>
              <w:t xml:space="preserve"> </w:t>
            </w:r>
            <w:r w:rsidRPr="004C7237">
              <w:t>лупа</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4C7237" w:rsidRPr="004C7237" w:rsidRDefault="004C7237" w:rsidP="004C7237">
            <w:pPr>
              <w:snapToGrid w:val="0"/>
            </w:pPr>
            <w:r w:rsidRPr="004C7237">
              <w:t>Опрос,</w:t>
            </w:r>
            <w:r w:rsidRPr="004C7237">
              <w:rPr>
                <w:rFonts w:eastAsia="Times New Roman"/>
              </w:rPr>
              <w:t xml:space="preserve"> </w:t>
            </w:r>
            <w:r w:rsidRPr="004C7237">
              <w:t>беседа,</w:t>
            </w:r>
            <w:r w:rsidRPr="004C7237">
              <w:rPr>
                <w:rFonts w:eastAsia="Times New Roman"/>
              </w:rPr>
              <w:t xml:space="preserve"> </w:t>
            </w:r>
            <w:r w:rsidRPr="004C7237">
              <w:t>творческая</w:t>
            </w:r>
            <w:r w:rsidRPr="004C7237">
              <w:rPr>
                <w:rFonts w:eastAsia="Times New Roman"/>
              </w:rPr>
              <w:t xml:space="preserve"> </w:t>
            </w:r>
            <w:r w:rsidRPr="004C7237">
              <w:t>работа,</w:t>
            </w:r>
            <w:r w:rsidRPr="004C7237">
              <w:rPr>
                <w:rFonts w:eastAsia="Times New Roman"/>
              </w:rPr>
              <w:t xml:space="preserve"> </w:t>
            </w:r>
            <w:r w:rsidRPr="004C7237">
              <w:t>викторина,</w:t>
            </w:r>
            <w:r w:rsidRPr="004C7237">
              <w:rPr>
                <w:rFonts w:eastAsia="Times New Roman"/>
              </w:rPr>
              <w:t xml:space="preserve"> </w:t>
            </w:r>
            <w:r w:rsidRPr="004C7237">
              <w:t>конкурс,</w:t>
            </w:r>
            <w:r w:rsidRPr="004C7237">
              <w:rPr>
                <w:rFonts w:eastAsia="Times New Roman"/>
              </w:rPr>
              <w:t xml:space="preserve"> </w:t>
            </w:r>
            <w:r w:rsidRPr="004C7237">
              <w:t>тест</w:t>
            </w:r>
          </w:p>
        </w:tc>
      </w:tr>
    </w:tbl>
    <w:p w:rsidR="004C7237" w:rsidRPr="004C7237" w:rsidRDefault="004C7237" w:rsidP="004C7237"/>
    <w:p w:rsidR="004C7237" w:rsidRPr="004C7237" w:rsidRDefault="004C7237" w:rsidP="004C7237">
      <w:pPr>
        <w:jc w:val="both"/>
        <w:rPr>
          <w:b/>
          <w:i/>
        </w:rPr>
      </w:pPr>
      <w:r w:rsidRPr="004C7237">
        <w:rPr>
          <w:b/>
          <w:i/>
        </w:rPr>
        <w:t>Рекомендации по проведению некоторых лабораторных работ</w:t>
      </w:r>
    </w:p>
    <w:p w:rsidR="004C7237" w:rsidRPr="004C7237" w:rsidRDefault="004C7237" w:rsidP="004C7237">
      <w:pPr>
        <w:jc w:val="both"/>
        <w:rPr>
          <w:b/>
          <w:i/>
        </w:rPr>
      </w:pPr>
    </w:p>
    <w:p w:rsidR="004C7237" w:rsidRPr="004C7237" w:rsidRDefault="004C7237" w:rsidP="004C7237">
      <w:pPr>
        <w:jc w:val="both"/>
      </w:pPr>
      <w:r w:rsidRPr="004C7237">
        <w:rPr>
          <w:b/>
        </w:rPr>
        <w:t>Выращивание бактерий, получение спор.</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Оборудование:</w:t>
      </w:r>
      <w:r w:rsidRPr="004C7237">
        <w:t xml:space="preserve"> сено, кастрюлька, стакан, вата, воронка, стеклянная пластинка, микроскоп, предметные и покровные стекла.</w:t>
      </w:r>
    </w:p>
    <w:p w:rsidR="004C7237" w:rsidRPr="004C7237" w:rsidRDefault="004C7237" w:rsidP="004C7237">
      <w:pPr>
        <w:jc w:val="both"/>
      </w:pPr>
      <w:r w:rsidRPr="004C7237">
        <w:t>Опыт 1:</w:t>
      </w:r>
    </w:p>
    <w:p w:rsidR="004C7237" w:rsidRPr="004C7237" w:rsidRDefault="004C7237" w:rsidP="004C7237">
      <w:pPr>
        <w:jc w:val="both"/>
      </w:pPr>
      <w:r w:rsidRPr="004C7237">
        <w:t>1. Взять сено, поместить его в кастрюльку с водой и прокипятить в течение 20- 30 минут.</w:t>
      </w:r>
    </w:p>
    <w:p w:rsidR="004C7237" w:rsidRPr="004C7237" w:rsidRDefault="004C7237" w:rsidP="004C7237">
      <w:pPr>
        <w:jc w:val="both"/>
      </w:pPr>
      <w:r w:rsidRPr="004C7237">
        <w:t>2. Полученный настой надо перелить в стакан или банку через ватный фильтр.</w:t>
      </w:r>
    </w:p>
    <w:p w:rsidR="004C7237" w:rsidRPr="004C7237" w:rsidRDefault="004C7237" w:rsidP="004C7237">
      <w:pPr>
        <w:jc w:val="both"/>
      </w:pPr>
      <w:r w:rsidRPr="004C7237">
        <w:lastRenderedPageBreak/>
        <w:t>3. Закрыть стакан стеклянной пластинкой и поставить в теплое место.</w:t>
      </w:r>
    </w:p>
    <w:p w:rsidR="004C7237" w:rsidRPr="004C7237" w:rsidRDefault="004C7237" w:rsidP="004C7237">
      <w:pPr>
        <w:jc w:val="both"/>
      </w:pPr>
      <w:r w:rsidRPr="004C7237">
        <w:t xml:space="preserve">Через несколько дней жидкость помутнеет, а затем покроется белой пленкой. Это и будет культура сенной палочки. Можно будет приступать к </w:t>
      </w:r>
      <w:proofErr w:type="spellStart"/>
      <w:r w:rsidRPr="004C7237">
        <w:t>микроскопированию</w:t>
      </w:r>
      <w:proofErr w:type="spellEnd"/>
      <w:r w:rsidRPr="004C7237">
        <w:t>.</w:t>
      </w:r>
    </w:p>
    <w:p w:rsidR="004C7237" w:rsidRPr="004C7237" w:rsidRDefault="004C7237" w:rsidP="004C7237">
      <w:pPr>
        <w:jc w:val="both"/>
      </w:pPr>
    </w:p>
    <w:p w:rsidR="004C7237" w:rsidRPr="004C7237" w:rsidRDefault="004C7237" w:rsidP="004C7237">
      <w:pPr>
        <w:jc w:val="both"/>
        <w:rPr>
          <w:u w:val="single"/>
        </w:rPr>
      </w:pPr>
      <w:r w:rsidRPr="004C7237">
        <w:t>Опыт 2.</w:t>
      </w:r>
    </w:p>
    <w:p w:rsidR="004C7237" w:rsidRPr="004C7237" w:rsidRDefault="004C7237" w:rsidP="004C7237">
      <w:pPr>
        <w:jc w:val="both"/>
      </w:pPr>
      <w:r w:rsidRPr="004C7237">
        <w:t xml:space="preserve">1. Нарезать ножницами 10 г. сена, прибавить 100 мл воды и кипятить в течение 20 – 30 минут. </w:t>
      </w:r>
    </w:p>
    <w:p w:rsidR="004C7237" w:rsidRPr="004C7237" w:rsidRDefault="004C7237" w:rsidP="004C7237">
      <w:pPr>
        <w:jc w:val="both"/>
      </w:pPr>
      <w:r w:rsidRPr="004C7237">
        <w:t>2. Сосуд выдержать в течение 3-4 суток при температуре 25-30 градусов.</w:t>
      </w:r>
    </w:p>
    <w:p w:rsidR="004C7237" w:rsidRPr="004C7237" w:rsidRDefault="004C7237" w:rsidP="004C7237">
      <w:pPr>
        <w:jc w:val="both"/>
        <w:rPr>
          <w:u w:val="single"/>
        </w:rPr>
      </w:pPr>
      <w:r w:rsidRPr="004C7237">
        <w:t xml:space="preserve">3. На поверхности жидкости образуется бактериальная пленка сенной палочки, петлей или стеклянной палочкой перенести частичку пленки с жидкостью на предметное стекло, </w:t>
      </w:r>
      <w:proofErr w:type="gramStart"/>
      <w:r w:rsidRPr="004C7237">
        <w:t>поверх  поместить</w:t>
      </w:r>
      <w:proofErr w:type="gramEnd"/>
      <w:r w:rsidRPr="004C7237">
        <w:t xml:space="preserve"> покровное и </w:t>
      </w:r>
      <w:proofErr w:type="spellStart"/>
      <w:r w:rsidRPr="004C7237">
        <w:t>микроскопировать</w:t>
      </w:r>
      <w:proofErr w:type="spellEnd"/>
      <w:r w:rsidRPr="004C7237">
        <w:t>.(подкрашенная капля дает возможность лучше увидеть бактерии) Некоторые из бактерий подвижны, а у неподвижных видны внутри блестящие овальные  образования. Это и есть споры.</w:t>
      </w:r>
    </w:p>
    <w:p w:rsidR="004C7237" w:rsidRPr="004C7237" w:rsidRDefault="004C7237" w:rsidP="004C7237">
      <w:pPr>
        <w:jc w:val="both"/>
      </w:pPr>
      <w:r w:rsidRPr="004C7237">
        <w:t>Опыт 4:</w:t>
      </w:r>
    </w:p>
    <w:p w:rsidR="004C7237" w:rsidRPr="004C7237" w:rsidRDefault="004C7237" w:rsidP="004C7237">
      <w:pPr>
        <w:jc w:val="both"/>
      </w:pPr>
      <w:r w:rsidRPr="004C7237">
        <w:rPr>
          <w:u w:val="single"/>
        </w:rPr>
        <w:t>Оборудование:</w:t>
      </w:r>
      <w:r w:rsidRPr="004C7237">
        <w:t xml:space="preserve"> картофель, мел, чашки Петри, предметные и покровные стекла.</w:t>
      </w:r>
    </w:p>
    <w:p w:rsidR="004C7237" w:rsidRPr="004C7237" w:rsidRDefault="004C7237" w:rsidP="004C7237">
      <w:pPr>
        <w:jc w:val="both"/>
      </w:pPr>
      <w:r w:rsidRPr="004C7237">
        <w:t>Обнаружение картофельной палочки.</w:t>
      </w:r>
    </w:p>
    <w:p w:rsidR="004C7237" w:rsidRPr="004C7237" w:rsidRDefault="004C7237" w:rsidP="004C7237">
      <w:pPr>
        <w:jc w:val="both"/>
      </w:pPr>
      <w:r w:rsidRPr="004C7237">
        <w:t>Картофельная палочка развивается на картофеле. Для ее получения следует взять неочищенный картофель, нарезать небольшими кубиками, поместить в небольшую посуду, залить доверху водой и нагреть до 80 С. Для заражения приготовленной питательной среды спорами картофельной палочки нужно опустить в нее небольшой комочек почвы, после этого поставить в теплое место на три дня.  За это время картофельная палочка размножается в большом количестве, ее размеры достигают 15 мкм. Картофельная палочка более крупная бактерия, чем сенная палочка, она хорошо видна при рассмотрении в школьном микроскопе, быстро развивается на питательных средах, которые легко приготовить в условиях школы.</w:t>
      </w:r>
    </w:p>
    <w:p w:rsidR="004C7237" w:rsidRPr="004C7237" w:rsidRDefault="004C7237" w:rsidP="004C7237">
      <w:pPr>
        <w:jc w:val="both"/>
      </w:pPr>
      <w:r w:rsidRPr="004C7237">
        <w:t>Выращивание гнилостной палочки.</w:t>
      </w:r>
    </w:p>
    <w:p w:rsidR="004C7237" w:rsidRPr="004C7237" w:rsidRDefault="004C7237" w:rsidP="004C7237">
      <w:pPr>
        <w:jc w:val="both"/>
      </w:pPr>
      <w:r w:rsidRPr="004C7237">
        <w:t xml:space="preserve">Гнилостная палочка это бактерии, представляющие собой </w:t>
      </w:r>
      <w:proofErr w:type="spellStart"/>
      <w:r w:rsidRPr="004C7237">
        <w:t>бесспоровые</w:t>
      </w:r>
      <w:proofErr w:type="spellEnd"/>
      <w:r w:rsidRPr="004C7237">
        <w:t xml:space="preserve"> анаэробные организмы, разлагающие </w:t>
      </w:r>
      <w:proofErr w:type="spellStart"/>
      <w:r w:rsidRPr="004C7237">
        <w:t>белковосодержащие</w:t>
      </w:r>
      <w:proofErr w:type="spellEnd"/>
      <w:r w:rsidRPr="004C7237">
        <w:t xml:space="preserve"> продукты. Для их выращивания в пробирку  следует поместить кусочек мяса (1 -2г), залить его водой, закрыть ватной пробкой и поставить на 2 -3 дня в теплое место. Клетки этого протея в зависимости от состава  питательной среды и других внешних факторов имеют размеры от 10 до 20 мкм.</w:t>
      </w:r>
    </w:p>
    <w:p w:rsidR="004C7237" w:rsidRPr="004C7237" w:rsidRDefault="004C7237" w:rsidP="004C7237">
      <w:pPr>
        <w:jc w:val="both"/>
        <w:rPr>
          <w:b/>
          <w:i/>
        </w:rPr>
      </w:pPr>
    </w:p>
    <w:p w:rsidR="004C7237" w:rsidRPr="004C7237" w:rsidRDefault="004C7237" w:rsidP="004C7237">
      <w:pPr>
        <w:jc w:val="both"/>
      </w:pPr>
      <w:proofErr w:type="spellStart"/>
      <w:r w:rsidRPr="004C7237">
        <w:rPr>
          <w:b/>
        </w:rPr>
        <w:t>Микроскопирование</w:t>
      </w:r>
      <w:proofErr w:type="spellEnd"/>
      <w:r w:rsidRPr="004C7237">
        <w:rPr>
          <w:b/>
        </w:rPr>
        <w:t xml:space="preserve">  зубного налета.</w:t>
      </w:r>
    </w:p>
    <w:p w:rsidR="004C7237" w:rsidRPr="004C7237" w:rsidRDefault="004C7237" w:rsidP="004C7237">
      <w:pPr>
        <w:jc w:val="both"/>
        <w:rPr>
          <w:b/>
          <w:u w:val="single"/>
        </w:rPr>
      </w:pPr>
      <w:r w:rsidRPr="004C7237">
        <w:rPr>
          <w:u w:val="single"/>
        </w:rPr>
        <w:lastRenderedPageBreak/>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 xml:space="preserve">Оборудование: </w:t>
      </w:r>
      <w:r w:rsidRPr="004C7237">
        <w:t>микроскоп, предметные и покровные стекла, чистая спичка или зубочистка, вода, игла.</w:t>
      </w:r>
    </w:p>
    <w:p w:rsidR="004C7237" w:rsidRPr="004C7237" w:rsidRDefault="004C7237" w:rsidP="004C7237">
      <w:pPr>
        <w:jc w:val="both"/>
      </w:pPr>
      <w:r w:rsidRPr="004C7237">
        <w:rPr>
          <w:u w:val="single"/>
        </w:rPr>
        <w:t>Ход опыта:</w:t>
      </w:r>
    </w:p>
    <w:p w:rsidR="004C7237" w:rsidRPr="004C7237" w:rsidRDefault="004C7237" w:rsidP="004C7237">
      <w:pPr>
        <w:jc w:val="both"/>
      </w:pPr>
      <w:r w:rsidRPr="004C7237">
        <w:t>1. На предметное стекло наносится капля воды, затем спичкой берут немного зубного налета у самых десен и смешивают его иглой с каплей воды.</w:t>
      </w:r>
    </w:p>
    <w:p w:rsidR="004C7237" w:rsidRPr="004C7237" w:rsidRDefault="004C7237" w:rsidP="004C7237">
      <w:pPr>
        <w:jc w:val="both"/>
      </w:pPr>
      <w:r w:rsidRPr="004C7237">
        <w:t xml:space="preserve">2. </w:t>
      </w:r>
      <w:proofErr w:type="spellStart"/>
      <w:r w:rsidRPr="004C7237">
        <w:t>Микроскопирование</w:t>
      </w:r>
      <w:proofErr w:type="spellEnd"/>
      <w:r w:rsidRPr="004C7237">
        <w:t xml:space="preserve"> культуры. Определение разнообразие форм бактерий.</w:t>
      </w:r>
    </w:p>
    <w:p w:rsidR="004C7237" w:rsidRPr="004C7237" w:rsidRDefault="004C7237" w:rsidP="004C7237">
      <w:pPr>
        <w:jc w:val="both"/>
      </w:pPr>
      <w:r w:rsidRPr="004C7237">
        <w:t>3. Оформление результатов опыта.</w:t>
      </w:r>
    </w:p>
    <w:p w:rsidR="004C7237" w:rsidRPr="004C7237" w:rsidRDefault="004C7237" w:rsidP="004C7237">
      <w:pPr>
        <w:jc w:val="both"/>
      </w:pPr>
    </w:p>
    <w:p w:rsidR="004C7237" w:rsidRPr="004C7237" w:rsidRDefault="004C7237" w:rsidP="004C7237">
      <w:pPr>
        <w:jc w:val="both"/>
        <w:rPr>
          <w:b/>
        </w:rPr>
      </w:pPr>
      <w:r w:rsidRPr="004C7237">
        <w:rPr>
          <w:b/>
        </w:rPr>
        <w:t xml:space="preserve">Распространение микробов при разговоре, кашле и чихании. </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 формирование здорового образа жизни.</w:t>
      </w:r>
    </w:p>
    <w:p w:rsidR="004C7237" w:rsidRPr="004C7237" w:rsidRDefault="004C7237" w:rsidP="004C7237">
      <w:pPr>
        <w:jc w:val="both"/>
      </w:pPr>
      <w:r w:rsidRPr="004C7237">
        <w:rPr>
          <w:u w:val="single"/>
        </w:rPr>
        <w:t>Оборудование:</w:t>
      </w:r>
      <w:r w:rsidRPr="004C7237">
        <w:t xml:space="preserve"> 12 чашек Петри с питательной средой, культура бактерий, стакан воды, длинный стол.</w:t>
      </w:r>
    </w:p>
    <w:p w:rsidR="004C7237" w:rsidRPr="004C7237" w:rsidRDefault="004C7237" w:rsidP="004C7237">
      <w:pPr>
        <w:jc w:val="both"/>
      </w:pPr>
      <w:r w:rsidRPr="004C7237">
        <w:t xml:space="preserve">Ход опыта: </w:t>
      </w:r>
    </w:p>
    <w:p w:rsidR="004C7237" w:rsidRPr="004C7237" w:rsidRDefault="004C7237" w:rsidP="004C7237">
      <w:pPr>
        <w:jc w:val="both"/>
      </w:pPr>
      <w:r w:rsidRPr="004C7237">
        <w:t xml:space="preserve">1. На длинном столе расставить четыре закрытые чашки Петри, каждая на расстоянии в полметра друг от друга. Осторожно снят с питательной среды колонию микробов </w:t>
      </w:r>
      <w:proofErr w:type="gramStart"/>
      <w:r w:rsidRPr="004C7237">
        <w:t>( они</w:t>
      </w:r>
      <w:proofErr w:type="gramEnd"/>
      <w:r w:rsidRPr="004C7237">
        <w:t xml:space="preserve"> имеют вид красных капель) и размешивают в стакане с водой. Экспериментатор полощет рот водой.</w:t>
      </w:r>
    </w:p>
    <w:p w:rsidR="004C7237" w:rsidRPr="004C7237" w:rsidRDefault="004C7237" w:rsidP="004C7237">
      <w:pPr>
        <w:jc w:val="both"/>
      </w:pPr>
      <w:r w:rsidRPr="004C7237">
        <w:t xml:space="preserve">2. После этого открывают </w:t>
      </w:r>
      <w:proofErr w:type="gramStart"/>
      <w:r w:rsidRPr="004C7237">
        <w:t>чашки Петри</w:t>
      </w:r>
      <w:proofErr w:type="gramEnd"/>
      <w:r w:rsidRPr="004C7237">
        <w:t xml:space="preserve"> и экспериментатор кашляет несколько раз по направлению чашек. Через несколько дней в чашках обнаруживается различное количество бактерий.</w:t>
      </w:r>
    </w:p>
    <w:p w:rsidR="004C7237" w:rsidRPr="004C7237" w:rsidRDefault="004C7237" w:rsidP="004C7237">
      <w:pPr>
        <w:jc w:val="both"/>
      </w:pPr>
      <w:r w:rsidRPr="004C7237">
        <w:t xml:space="preserve">3.Экспериментатор закрывает рот марлей и также кашляет на чашки. Через контрольное время </w:t>
      </w:r>
      <w:proofErr w:type="spellStart"/>
      <w:r w:rsidRPr="004C7237">
        <w:t>микроскопируем</w:t>
      </w:r>
      <w:proofErr w:type="spellEnd"/>
      <w:r w:rsidRPr="004C7237">
        <w:t xml:space="preserve"> содержимое чашек. Сравниваем результаты этих опытов. </w:t>
      </w:r>
    </w:p>
    <w:p w:rsidR="004C7237" w:rsidRPr="004C7237" w:rsidRDefault="004C7237" w:rsidP="004C7237">
      <w:pPr>
        <w:jc w:val="both"/>
      </w:pPr>
      <w:r w:rsidRPr="004C7237">
        <w:t>4. Оформляем результаты опыта.</w:t>
      </w:r>
    </w:p>
    <w:p w:rsidR="004C7237" w:rsidRPr="004C7237" w:rsidRDefault="004C7237" w:rsidP="004C7237">
      <w:pPr>
        <w:jc w:val="both"/>
      </w:pPr>
    </w:p>
    <w:p w:rsidR="004C7237" w:rsidRPr="004C7237" w:rsidRDefault="004C7237" w:rsidP="004C7237">
      <w:pPr>
        <w:jc w:val="both"/>
      </w:pPr>
      <w:r w:rsidRPr="004C7237">
        <w:rPr>
          <w:b/>
        </w:rPr>
        <w:t xml:space="preserve">Выращивание и </w:t>
      </w:r>
      <w:proofErr w:type="spellStart"/>
      <w:r w:rsidRPr="004C7237">
        <w:rPr>
          <w:b/>
        </w:rPr>
        <w:t>микроскопирование</w:t>
      </w:r>
      <w:proofErr w:type="spellEnd"/>
      <w:r w:rsidRPr="004C7237">
        <w:rPr>
          <w:b/>
        </w:rPr>
        <w:t xml:space="preserve"> инфузорий</w:t>
      </w:r>
      <w:r w:rsidRPr="004C7237">
        <w:t>.</w:t>
      </w:r>
    </w:p>
    <w:p w:rsidR="004C7237" w:rsidRPr="004C7237" w:rsidRDefault="004C7237" w:rsidP="004C7237">
      <w:pPr>
        <w:jc w:val="both"/>
      </w:pPr>
      <w:r w:rsidRPr="004C7237">
        <w:rPr>
          <w:u w:val="single"/>
        </w:rPr>
        <w:t>Цель</w:t>
      </w:r>
      <w:r w:rsidRPr="004C7237">
        <w:t>: развивать умение изготовления микропрепаратов; познакомить с различными способами наблюдения за культурами простейших;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Оборудование:</w:t>
      </w:r>
      <w:r w:rsidRPr="004C7237">
        <w:t xml:space="preserve"> Пробирка с ватными пробками, сырое молоко, вода, содержащая инфузорий, микроскоп, предметное стекло.</w:t>
      </w:r>
    </w:p>
    <w:p w:rsidR="004C7237" w:rsidRPr="004C7237" w:rsidRDefault="004C7237" w:rsidP="004C7237">
      <w:pPr>
        <w:jc w:val="both"/>
      </w:pPr>
      <w:r w:rsidRPr="004C7237">
        <w:rPr>
          <w:u w:val="single"/>
        </w:rPr>
        <w:lastRenderedPageBreak/>
        <w:t>Ход работы:</w:t>
      </w:r>
    </w:p>
    <w:p w:rsidR="004C7237" w:rsidRPr="004C7237" w:rsidRDefault="004C7237" w:rsidP="004C7237">
      <w:pPr>
        <w:jc w:val="both"/>
        <w:rPr>
          <w:u w:val="single"/>
        </w:rPr>
      </w:pPr>
      <w:r w:rsidRPr="004C7237">
        <w:rPr>
          <w:u w:val="single"/>
        </w:rPr>
        <w:t>Первый вариант:</w:t>
      </w:r>
    </w:p>
    <w:p w:rsidR="004C7237" w:rsidRPr="004C7237" w:rsidRDefault="004C7237" w:rsidP="004C7237">
      <w:pPr>
        <w:jc w:val="both"/>
      </w:pPr>
      <w:r w:rsidRPr="004C7237">
        <w:t>1. В пробирку наливают 10-15 мл воды любого происхождения и 1-2 капли молока. Затем добавляют 8-10 капель воды, содержащей инфузорий.</w:t>
      </w:r>
    </w:p>
    <w:p w:rsidR="004C7237" w:rsidRPr="004C7237" w:rsidRDefault="004C7237" w:rsidP="004C7237">
      <w:pPr>
        <w:jc w:val="both"/>
      </w:pPr>
      <w:r w:rsidRPr="004C7237">
        <w:t>2. Пробирку оставляют на 5-7 дней при комнатной температуре. За это время в ней обычно размножаются инфузории, которые питаются бактериями; питательной средой для последних служит добавленное молоко.</w:t>
      </w:r>
    </w:p>
    <w:p w:rsidR="004C7237" w:rsidRPr="004C7237" w:rsidRDefault="004C7237" w:rsidP="004C7237">
      <w:pPr>
        <w:jc w:val="both"/>
      </w:pPr>
      <w:r w:rsidRPr="004C7237">
        <w:t>На последующем занятии каплю воды из пробирки помещают на стекло и рассматривают при малом увеличении микроскопа. Обычно бывают видны подвижные инфузории, чаще всего туфельки.</w:t>
      </w:r>
    </w:p>
    <w:p w:rsidR="004C7237" w:rsidRPr="004C7237" w:rsidRDefault="004C7237" w:rsidP="004C7237">
      <w:pPr>
        <w:jc w:val="both"/>
      </w:pPr>
      <w:r w:rsidRPr="004C7237">
        <w:rPr>
          <w:u w:val="single"/>
        </w:rPr>
        <w:t>Второй вариант</w:t>
      </w:r>
      <w:r w:rsidRPr="004C7237">
        <w:t xml:space="preserve"> – проведение маленького научного исследования.</w:t>
      </w:r>
    </w:p>
    <w:p w:rsidR="004C7237" w:rsidRPr="004C7237" w:rsidRDefault="004C7237" w:rsidP="004C7237">
      <w:pPr>
        <w:jc w:val="both"/>
      </w:pPr>
      <w:r w:rsidRPr="004C7237">
        <w:t xml:space="preserve">Оборудование: две </w:t>
      </w:r>
      <w:proofErr w:type="spellStart"/>
      <w:r w:rsidRPr="004C7237">
        <w:t>поллитровые</w:t>
      </w:r>
      <w:proofErr w:type="spellEnd"/>
      <w:r w:rsidRPr="004C7237">
        <w:t xml:space="preserve"> банки, вода с простейшими, предметные стекла, микроскоп.</w:t>
      </w:r>
    </w:p>
    <w:p w:rsidR="004C7237" w:rsidRPr="004C7237" w:rsidRDefault="004C7237" w:rsidP="004C7237">
      <w:pPr>
        <w:jc w:val="both"/>
      </w:pPr>
      <w:r w:rsidRPr="004C7237">
        <w:t>1. Набрать в обе банки воды, богатой простейшими. Рассмотреть под микроскопом население банок, определить их виды.</w:t>
      </w:r>
    </w:p>
    <w:p w:rsidR="004C7237" w:rsidRPr="004C7237" w:rsidRDefault="004C7237" w:rsidP="004C7237">
      <w:pPr>
        <w:jc w:val="both"/>
      </w:pPr>
      <w:r w:rsidRPr="004C7237">
        <w:t>2. Одну банку поставить на окно, на свет, а другую – в темноту.</w:t>
      </w:r>
    </w:p>
    <w:p w:rsidR="004C7237" w:rsidRPr="004C7237" w:rsidRDefault="004C7237" w:rsidP="004C7237">
      <w:pPr>
        <w:jc w:val="both"/>
      </w:pPr>
      <w:r w:rsidRPr="004C7237">
        <w:t>3. Периодически наблюдать под микроскопом население банок и отмечать, каких видов стало больше, а какие исчезли совсем. Обратить внимание на ту разницу в составе простейших, появится между обеими банками.</w:t>
      </w:r>
    </w:p>
    <w:p w:rsidR="004C7237" w:rsidRPr="004C7237" w:rsidRDefault="004C7237" w:rsidP="004C7237">
      <w:pPr>
        <w:jc w:val="both"/>
      </w:pPr>
      <w:r w:rsidRPr="004C7237">
        <w:rPr>
          <w:u w:val="single"/>
        </w:rPr>
        <w:t>Оформление результатов опыта:</w:t>
      </w:r>
    </w:p>
    <w:p w:rsidR="004C7237" w:rsidRPr="004C7237" w:rsidRDefault="004C7237" w:rsidP="004C7237">
      <w:pPr>
        <w:jc w:val="both"/>
      </w:pPr>
      <w:r w:rsidRPr="004C7237">
        <w:t>1. Заполнить соответствующие графы таблицы.</w:t>
      </w:r>
    </w:p>
    <w:p w:rsidR="004C7237" w:rsidRPr="004C7237" w:rsidRDefault="004C7237" w:rsidP="004C7237">
      <w:pPr>
        <w:jc w:val="both"/>
      </w:pPr>
      <w:r w:rsidRPr="004C7237">
        <w:t>2. Зарисовать культуры.</w:t>
      </w:r>
    </w:p>
    <w:p w:rsidR="004C7237" w:rsidRPr="004C7237" w:rsidRDefault="004C7237" w:rsidP="004C7237">
      <w:pPr>
        <w:jc w:val="both"/>
      </w:pPr>
      <w:r w:rsidRPr="004C7237">
        <w:rPr>
          <w:b/>
        </w:rPr>
        <w:t>Обнаружение ресничек, поглощение туфельками частиц туши.</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простейших;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Оборудование:</w:t>
      </w:r>
      <w:r w:rsidRPr="004C7237">
        <w:t xml:space="preserve"> культура инфузорий – туфелек, тушь, йод, предметное стекло,</w:t>
      </w:r>
    </w:p>
    <w:p w:rsidR="004C7237" w:rsidRPr="004C7237" w:rsidRDefault="004C7237" w:rsidP="004C7237">
      <w:pPr>
        <w:jc w:val="both"/>
      </w:pPr>
      <w:r w:rsidRPr="004C7237">
        <w:t>пробирка, микроскоп.</w:t>
      </w:r>
    </w:p>
    <w:p w:rsidR="004C7237" w:rsidRPr="004C7237" w:rsidRDefault="004C7237" w:rsidP="004C7237">
      <w:pPr>
        <w:jc w:val="both"/>
      </w:pPr>
      <w:r w:rsidRPr="004C7237">
        <w:rPr>
          <w:u w:val="single"/>
        </w:rPr>
        <w:t>Ход  работы:</w:t>
      </w:r>
    </w:p>
    <w:p w:rsidR="004C7237" w:rsidRPr="004C7237" w:rsidRDefault="004C7237" w:rsidP="004C7237">
      <w:pPr>
        <w:jc w:val="both"/>
      </w:pPr>
      <w:r w:rsidRPr="004C7237">
        <w:t>1. Растирают сухую тушь в воде (можно воспользоваться и жидкой), добавляют каплю ее в пробирку с 1-2 мл среды, содержащей туфелек.</w:t>
      </w:r>
    </w:p>
    <w:p w:rsidR="004C7237" w:rsidRPr="004C7237" w:rsidRDefault="004C7237" w:rsidP="004C7237">
      <w:pPr>
        <w:jc w:val="both"/>
      </w:pPr>
      <w:r w:rsidRPr="004C7237">
        <w:t xml:space="preserve">2. Через 20 – 30 минут берут из пробирки 1-2 капли и </w:t>
      </w:r>
      <w:proofErr w:type="spellStart"/>
      <w:r w:rsidRPr="004C7237">
        <w:t>микроскопируют</w:t>
      </w:r>
      <w:proofErr w:type="spellEnd"/>
      <w:r w:rsidRPr="004C7237">
        <w:t xml:space="preserve"> при малом увеличении.</w:t>
      </w:r>
    </w:p>
    <w:p w:rsidR="004C7237" w:rsidRPr="004C7237" w:rsidRDefault="004C7237" w:rsidP="004C7237">
      <w:pPr>
        <w:jc w:val="both"/>
      </w:pPr>
      <w:r w:rsidRPr="004C7237">
        <w:t xml:space="preserve">В поле зрения везде видны мельчайшие частицы туши. Раздвигая </w:t>
      </w:r>
      <w:proofErr w:type="gramStart"/>
      <w:r w:rsidRPr="004C7237">
        <w:t>их ,</w:t>
      </w:r>
      <w:proofErr w:type="gramEnd"/>
      <w:r w:rsidRPr="004C7237">
        <w:t xml:space="preserve"> плавают туфельки, в прозрачном теле которых будут четко видны темные шарики – пищеварительные вакуоли, полные частиц туши.</w:t>
      </w:r>
    </w:p>
    <w:p w:rsidR="004C7237" w:rsidRPr="004C7237" w:rsidRDefault="004C7237" w:rsidP="004C7237">
      <w:pPr>
        <w:jc w:val="both"/>
      </w:pPr>
      <w:r w:rsidRPr="004C7237">
        <w:t>3. К 2-3 каплям культуры с туфельками добавляют маленькую каплю йодной настойки.</w:t>
      </w:r>
    </w:p>
    <w:p w:rsidR="004C7237" w:rsidRPr="004C7237" w:rsidRDefault="004C7237" w:rsidP="004C7237">
      <w:pPr>
        <w:jc w:val="both"/>
      </w:pPr>
      <w:r w:rsidRPr="004C7237">
        <w:lastRenderedPageBreak/>
        <w:t xml:space="preserve">4. Затем препарат покрывают покровным стеклом, удаляют фильтровальной бумагой жидкость, выступившую из под покровного </w:t>
      </w:r>
      <w:proofErr w:type="gramStart"/>
      <w:r w:rsidRPr="004C7237">
        <w:t>стекла  и</w:t>
      </w:r>
      <w:proofErr w:type="gramEnd"/>
      <w:r w:rsidRPr="004C7237">
        <w:t xml:space="preserve"> </w:t>
      </w:r>
      <w:proofErr w:type="spellStart"/>
      <w:r w:rsidRPr="004C7237">
        <w:t>микроскопируют</w:t>
      </w:r>
      <w:proofErr w:type="spellEnd"/>
      <w:r w:rsidRPr="004C7237">
        <w:t>.</w:t>
      </w:r>
    </w:p>
    <w:p w:rsidR="004C7237" w:rsidRPr="004C7237" w:rsidRDefault="004C7237" w:rsidP="004C7237">
      <w:pPr>
        <w:jc w:val="both"/>
      </w:pPr>
      <w:r w:rsidRPr="004C7237">
        <w:t>Видны темно – бурые мертвые туфельки с каймой ресничек по бокам. У живых туфелек эти реснички незаметны.</w:t>
      </w:r>
    </w:p>
    <w:p w:rsidR="004C7237" w:rsidRPr="004C7237" w:rsidRDefault="004C7237" w:rsidP="004C7237">
      <w:pPr>
        <w:jc w:val="both"/>
      </w:pPr>
      <w:r w:rsidRPr="004C7237">
        <w:t>5. Оформление результатов опытов.</w:t>
      </w:r>
    </w:p>
    <w:p w:rsidR="004C7237" w:rsidRPr="004C7237" w:rsidRDefault="004C7237" w:rsidP="004C7237">
      <w:pPr>
        <w:jc w:val="both"/>
      </w:pPr>
    </w:p>
    <w:p w:rsidR="004C7237" w:rsidRPr="004C7237" w:rsidRDefault="004C7237" w:rsidP="004C7237">
      <w:pPr>
        <w:jc w:val="both"/>
      </w:pPr>
      <w:r w:rsidRPr="004C7237">
        <w:rPr>
          <w:b/>
        </w:rPr>
        <w:t>Действие фитонцидов на простейших и бактерии.</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t>Опыт1:</w:t>
      </w:r>
    </w:p>
    <w:p w:rsidR="004C7237" w:rsidRPr="004C7237" w:rsidRDefault="004C7237" w:rsidP="004C7237">
      <w:pPr>
        <w:jc w:val="both"/>
      </w:pPr>
      <w:r w:rsidRPr="004C7237">
        <w:rPr>
          <w:u w:val="single"/>
        </w:rPr>
        <w:t>Оборудование:</w:t>
      </w:r>
      <w:r w:rsidRPr="004C7237">
        <w:t xml:space="preserve"> микроскоп, банка с широким горлом, стеклянный цилиндр, предметные и покровные стекла, пипетка, скальпель или острый перочинный нож, культура инфузорий, листья черемухи.</w:t>
      </w:r>
    </w:p>
    <w:p w:rsidR="004C7237" w:rsidRPr="004C7237" w:rsidRDefault="004C7237" w:rsidP="004C7237">
      <w:pPr>
        <w:jc w:val="both"/>
      </w:pPr>
      <w:r w:rsidRPr="004C7237">
        <w:t>Ход опыта:</w:t>
      </w:r>
    </w:p>
    <w:p w:rsidR="004C7237" w:rsidRPr="004C7237" w:rsidRDefault="004C7237" w:rsidP="004C7237">
      <w:pPr>
        <w:jc w:val="both"/>
      </w:pPr>
      <w:r w:rsidRPr="004C7237">
        <w:t>1. На  два предметных стекла капнуть по готовому препарату с инфузориями. Понаблюдать за их движением.</w:t>
      </w:r>
    </w:p>
    <w:p w:rsidR="004C7237" w:rsidRPr="004C7237" w:rsidRDefault="004C7237" w:rsidP="004C7237">
      <w:pPr>
        <w:jc w:val="both"/>
      </w:pPr>
      <w:r w:rsidRPr="004C7237">
        <w:t>2. Одно предметное стекло кладут на чистый лист бумаги, рядом на расстоянии 2 – 3 мл размещают нарезанные листья черемухи. все это помещают под стеклянный колпак. (листья черемухи можно заменить хвоей сосны).</w:t>
      </w:r>
    </w:p>
    <w:p w:rsidR="004C7237" w:rsidRPr="004C7237" w:rsidRDefault="004C7237" w:rsidP="004C7237">
      <w:pPr>
        <w:jc w:val="both"/>
      </w:pPr>
      <w:r w:rsidRPr="004C7237">
        <w:t>3. Через 15- 20 минут снова рассматривают оба препарата под микроскопом.</w:t>
      </w:r>
    </w:p>
    <w:p w:rsidR="004C7237" w:rsidRPr="004C7237" w:rsidRDefault="004C7237" w:rsidP="004C7237">
      <w:pPr>
        <w:jc w:val="both"/>
      </w:pPr>
      <w:r w:rsidRPr="004C7237">
        <w:t>4. Результаты опыта оформляют.</w:t>
      </w:r>
    </w:p>
    <w:p w:rsidR="004C7237" w:rsidRPr="004C7237" w:rsidRDefault="004C7237" w:rsidP="004C7237">
      <w:pPr>
        <w:jc w:val="both"/>
      </w:pPr>
      <w:r w:rsidRPr="004C7237">
        <w:t xml:space="preserve">Опыт 2: </w:t>
      </w:r>
    </w:p>
    <w:p w:rsidR="004C7237" w:rsidRPr="004C7237" w:rsidRDefault="004C7237" w:rsidP="004C7237">
      <w:pPr>
        <w:jc w:val="both"/>
      </w:pPr>
      <w:r w:rsidRPr="004C7237">
        <w:rPr>
          <w:u w:val="single"/>
        </w:rPr>
        <w:t>Оборудование:</w:t>
      </w:r>
      <w:r w:rsidRPr="004C7237">
        <w:t xml:space="preserve"> Микроскоп, предметные стекла, пипетка, сенной отвар с инфузориями, свежая (чуть проросшая) головка чеснока или лука, терка.</w:t>
      </w:r>
    </w:p>
    <w:p w:rsidR="004C7237" w:rsidRPr="004C7237" w:rsidRDefault="004C7237" w:rsidP="004C7237">
      <w:pPr>
        <w:jc w:val="both"/>
      </w:pPr>
      <w:r w:rsidRPr="004C7237">
        <w:t>Ход опыта:</w:t>
      </w:r>
    </w:p>
    <w:p w:rsidR="004C7237" w:rsidRPr="004C7237" w:rsidRDefault="004C7237" w:rsidP="004C7237">
      <w:pPr>
        <w:jc w:val="both"/>
      </w:pPr>
      <w:r w:rsidRPr="004C7237">
        <w:t>1. При помощи пипетки нанести каплю сенного отвара на  предметное стекло и рассмотреть под микроскопом.</w:t>
      </w:r>
    </w:p>
    <w:p w:rsidR="004C7237" w:rsidRPr="004C7237" w:rsidRDefault="004C7237" w:rsidP="004C7237">
      <w:pPr>
        <w:jc w:val="both"/>
      </w:pPr>
      <w:r w:rsidRPr="004C7237">
        <w:t>2. Приготовить кашицу из луковицы чеснока или лука.</w:t>
      </w:r>
    </w:p>
    <w:p w:rsidR="004C7237" w:rsidRPr="004C7237" w:rsidRDefault="004C7237" w:rsidP="004C7237">
      <w:pPr>
        <w:jc w:val="both"/>
      </w:pPr>
      <w:r w:rsidRPr="004C7237">
        <w:t>3. Быстро кладут каплю кашицы на предметное стекло рядом с культурой инфузорий, но так, чтобы они не соприкасались.</w:t>
      </w:r>
    </w:p>
    <w:p w:rsidR="004C7237" w:rsidRPr="004C7237" w:rsidRDefault="004C7237" w:rsidP="004C7237">
      <w:pPr>
        <w:jc w:val="both"/>
      </w:pPr>
      <w:r w:rsidRPr="004C7237">
        <w:t>4. Оформляют результаты опыта.</w:t>
      </w:r>
    </w:p>
    <w:p w:rsidR="004C7237" w:rsidRPr="004C7237" w:rsidRDefault="004C7237" w:rsidP="004C7237">
      <w:pPr>
        <w:jc w:val="both"/>
      </w:pPr>
      <w:r w:rsidRPr="004C7237">
        <w:t>5. У этого опыта можно сделать много вариантов: использовать различные растения – арбуз, огурцы, березу, можжевельник.</w:t>
      </w:r>
    </w:p>
    <w:p w:rsidR="004C7237" w:rsidRPr="004C7237" w:rsidRDefault="004C7237" w:rsidP="004C7237">
      <w:pPr>
        <w:jc w:val="both"/>
      </w:pPr>
      <w:r w:rsidRPr="004C7237">
        <w:t xml:space="preserve">Опыт </w:t>
      </w:r>
      <w:proofErr w:type="gramStart"/>
      <w:r w:rsidRPr="004C7237">
        <w:t xml:space="preserve">3:  </w:t>
      </w:r>
      <w:r w:rsidRPr="004C7237">
        <w:rPr>
          <w:u w:val="single"/>
        </w:rPr>
        <w:t>Оборудование</w:t>
      </w:r>
      <w:proofErr w:type="gramEnd"/>
      <w:r w:rsidRPr="004C7237">
        <w:t>: микроскоп, предметное стекло. покровное стекло, чистая спичка,  кашица чеснока.</w:t>
      </w:r>
    </w:p>
    <w:p w:rsidR="004C7237" w:rsidRPr="004C7237" w:rsidRDefault="004C7237" w:rsidP="004C7237">
      <w:pPr>
        <w:jc w:val="both"/>
      </w:pPr>
    </w:p>
    <w:p w:rsidR="004C7237" w:rsidRPr="004C7237" w:rsidRDefault="004C7237" w:rsidP="004C7237">
      <w:pPr>
        <w:jc w:val="both"/>
      </w:pPr>
      <w:r w:rsidRPr="004C7237">
        <w:t>Ход опыта:</w:t>
      </w:r>
    </w:p>
    <w:p w:rsidR="004C7237" w:rsidRPr="004C7237" w:rsidRDefault="004C7237" w:rsidP="004C7237">
      <w:pPr>
        <w:jc w:val="both"/>
      </w:pPr>
      <w:r w:rsidRPr="004C7237">
        <w:t>1. На предметное стекло наносят каплю чистой воды, затем чистой спичкой наносят немного зубного налета, смешивают его с водой, накрывают покровным стеклом и рассматривают под микроскопом.</w:t>
      </w:r>
    </w:p>
    <w:p w:rsidR="004C7237" w:rsidRPr="004C7237" w:rsidRDefault="004C7237" w:rsidP="004C7237">
      <w:pPr>
        <w:jc w:val="both"/>
      </w:pPr>
      <w:r w:rsidRPr="004C7237">
        <w:t xml:space="preserve">2. Нанести рядом с покровным стеклом кашицу чеснока таким образом, чтобы она постепенно затекла под стекло, то можно видеть, как на границе обеих жидкостей бактерии сразу утрачивают подвижность. </w:t>
      </w:r>
    </w:p>
    <w:p w:rsidR="004C7237" w:rsidRPr="004C7237" w:rsidRDefault="004C7237" w:rsidP="004C7237">
      <w:pPr>
        <w:jc w:val="both"/>
      </w:pPr>
      <w:r w:rsidRPr="004C7237">
        <w:t>3. Оформление результатов опыта.</w:t>
      </w:r>
    </w:p>
    <w:p w:rsidR="00BD6B76" w:rsidRPr="004C7237" w:rsidRDefault="004C7237" w:rsidP="004C7237">
      <w:pPr>
        <w:spacing w:after="200"/>
        <w:ind w:left="7080"/>
      </w:pPr>
      <w:r>
        <w:br w:type="page"/>
      </w:r>
      <w:r w:rsidR="00BD6B76">
        <w:rPr>
          <w:b/>
          <w:i/>
        </w:rPr>
        <w:lastRenderedPageBreak/>
        <w:t>Приложение 4</w:t>
      </w:r>
    </w:p>
    <w:p w:rsidR="00BD6B76" w:rsidRDefault="00BD6B76" w:rsidP="00BD6B76">
      <w:pPr>
        <w:shd w:val="clear" w:color="auto" w:fill="FFFFFF"/>
        <w:spacing w:line="240" w:lineRule="auto"/>
        <w:ind w:left="426" w:hanging="142"/>
        <w:jc w:val="center"/>
        <w:rPr>
          <w:rFonts w:eastAsia="Times New Roman"/>
          <w:b/>
          <w:color w:val="000000"/>
          <w:lang w:eastAsia="ru-RU"/>
        </w:rPr>
      </w:pPr>
      <w:r w:rsidRPr="00335CD6">
        <w:rPr>
          <w:rFonts w:eastAsia="Times New Roman"/>
          <w:b/>
          <w:color w:val="000000"/>
          <w:lang w:eastAsia="ru-RU"/>
        </w:rPr>
        <w:t>КАЛЕНДАРНО – ТЕМАТИЧЕСКОЕ ПЛАНИРОВАНИЕ</w:t>
      </w:r>
    </w:p>
    <w:p w:rsidR="00BD6B76" w:rsidRDefault="00BD6B76" w:rsidP="00BD6B76">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 дополнительной общеобразовательной общеразвивающей программе</w:t>
      </w:r>
      <w:r w:rsidR="00CA38CA">
        <w:rPr>
          <w:rFonts w:eastAsia="Times New Roman"/>
          <w:b/>
          <w:color w:val="000000"/>
          <w:lang w:eastAsia="ru-RU"/>
        </w:rPr>
        <w:t xml:space="preserve"> «Точка роста </w:t>
      </w:r>
      <w:proofErr w:type="gramStart"/>
      <w:r w:rsidR="00CA38CA">
        <w:rPr>
          <w:rFonts w:eastAsia="Times New Roman"/>
          <w:b/>
          <w:color w:val="000000"/>
          <w:lang w:eastAsia="ru-RU"/>
        </w:rPr>
        <w:t>( биология</w:t>
      </w:r>
      <w:proofErr w:type="gramEnd"/>
      <w:r w:rsidR="00CA38CA">
        <w:rPr>
          <w:rFonts w:eastAsia="Times New Roman"/>
          <w:b/>
          <w:color w:val="000000"/>
          <w:lang w:eastAsia="ru-RU"/>
        </w:rPr>
        <w:t>)»</w:t>
      </w:r>
    </w:p>
    <w:p w:rsidR="00BD6B76" w:rsidRPr="00BD6B76" w:rsidRDefault="00BD6B76" w:rsidP="00BD6B76">
      <w:pPr>
        <w:shd w:val="clear" w:color="auto" w:fill="FFFFFF"/>
        <w:spacing w:line="240" w:lineRule="auto"/>
        <w:ind w:left="426" w:hanging="142"/>
        <w:jc w:val="center"/>
        <w:rPr>
          <w:rFonts w:eastAsia="Times New Roman"/>
          <w:b/>
          <w:bCs w:val="0"/>
          <w:color w:val="000000"/>
          <w:sz w:val="20"/>
          <w:szCs w:val="20"/>
          <w:lang w:eastAsia="ru-RU"/>
        </w:rPr>
      </w:pPr>
    </w:p>
    <w:tbl>
      <w:tblPr>
        <w:tblW w:w="10348" w:type="dxa"/>
        <w:tblInd w:w="-459" w:type="dxa"/>
        <w:tblLayout w:type="fixed"/>
        <w:tblLook w:val="0000" w:firstRow="0" w:lastRow="0" w:firstColumn="0" w:lastColumn="0" w:noHBand="0" w:noVBand="0"/>
      </w:tblPr>
      <w:tblGrid>
        <w:gridCol w:w="993"/>
        <w:gridCol w:w="850"/>
        <w:gridCol w:w="5812"/>
        <w:gridCol w:w="1134"/>
        <w:gridCol w:w="1559"/>
      </w:tblGrid>
      <w:tr w:rsidR="00BD6B76" w:rsidRPr="00BD6B76" w:rsidTr="007B5074">
        <w:trPr>
          <w:trHeight w:val="76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jc w:val="center"/>
              <w:rPr>
                <w:rFonts w:eastAsia="Times New Roman"/>
              </w:rPr>
            </w:pPr>
            <w:r w:rsidRPr="00BD6B76">
              <w:rPr>
                <w:rFonts w:eastAsia="Times New Roman"/>
              </w:rPr>
              <w:t>№ п/п</w:t>
            </w:r>
          </w:p>
        </w:tc>
        <w:tc>
          <w:tcPr>
            <w:tcW w:w="850"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jc w:val="center"/>
              <w:rPr>
                <w:rFonts w:eastAsia="Times New Roman"/>
              </w:rPr>
            </w:pPr>
            <w:r w:rsidRPr="00BD6B76">
              <w:rPr>
                <w:rFonts w:eastAsia="Times New Roman"/>
              </w:rPr>
              <w:t xml:space="preserve">№ </w:t>
            </w:r>
            <w:proofErr w:type="spellStart"/>
            <w:r w:rsidRPr="00BD6B76">
              <w:rPr>
                <w:rFonts w:eastAsia="Times New Roman"/>
              </w:rPr>
              <w:t>заня</w:t>
            </w:r>
            <w:proofErr w:type="spellEnd"/>
          </w:p>
          <w:p w:rsidR="00BD6B76" w:rsidRPr="00BD6B76" w:rsidRDefault="00BD6B76" w:rsidP="007B5074">
            <w:pPr>
              <w:spacing w:line="240" w:lineRule="auto"/>
              <w:jc w:val="center"/>
              <w:rPr>
                <w:rFonts w:eastAsia="Times New Roman"/>
              </w:rPr>
            </w:pPr>
            <w:proofErr w:type="spellStart"/>
            <w:r w:rsidRPr="00BD6B76">
              <w:rPr>
                <w:rFonts w:eastAsia="Times New Roman"/>
              </w:rPr>
              <w:t>тия</w:t>
            </w:r>
            <w:proofErr w:type="spellEnd"/>
            <w:r w:rsidRPr="00BD6B76">
              <w:rPr>
                <w:rFonts w:eastAsia="Times New Roman"/>
              </w:rPr>
              <w:t xml:space="preserve"> по теме</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tLeast"/>
              <w:jc w:val="center"/>
            </w:pPr>
          </w:p>
          <w:p w:rsidR="00BD6B76" w:rsidRPr="00BD6B76" w:rsidRDefault="00BD6B76" w:rsidP="007B5074">
            <w:pPr>
              <w:spacing w:line="240" w:lineRule="atLeast"/>
              <w:jc w:val="center"/>
            </w:pPr>
            <w:r w:rsidRPr="00BD6B76">
              <w:t>Наименование разделов и тем</w:t>
            </w:r>
          </w:p>
          <w:p w:rsidR="00BD6B76" w:rsidRPr="00BD6B76" w:rsidRDefault="00BD6B76" w:rsidP="007B5074">
            <w:pPr>
              <w:spacing w:line="240" w:lineRule="atLeast"/>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tLeast"/>
            </w:pPr>
            <w:r w:rsidRPr="00BD6B76">
              <w:t>Плановые сроки прохождения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autoSpaceDE w:val="0"/>
              <w:autoSpaceDN w:val="0"/>
              <w:adjustRightInd w:val="0"/>
              <w:spacing w:line="240" w:lineRule="atLeast"/>
            </w:pPr>
            <w:r w:rsidRPr="00BD6B76">
              <w:t>Скорректированные сроки прохождения</w:t>
            </w:r>
          </w:p>
        </w:tc>
      </w:tr>
      <w:tr w:rsidR="00BD6B76" w:rsidRPr="00BD6B76" w:rsidTr="007B5074">
        <w:trPr>
          <w:trHeight w:val="26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left="360" w:right="846"/>
              <w:jc w:val="center"/>
              <w:rPr>
                <w:rFonts w:eastAsia="Times New Roman"/>
                <w:b/>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lang w:val="en-US"/>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b/>
                <w:bCs w:val="0"/>
              </w:rPr>
            </w:pPr>
            <w:r w:rsidRPr="00BD6B76">
              <w:rPr>
                <w:rFonts w:eastAsia="Times New Roman"/>
                <w:b/>
              </w:rPr>
              <w:t xml:space="preserve">Тема 1 Биология как наука. Методы биологии </w:t>
            </w:r>
          </w:p>
          <w:p w:rsidR="00BD6B76" w:rsidRPr="00BD6B76" w:rsidRDefault="00BD6B76" w:rsidP="007B5074">
            <w:pPr>
              <w:autoSpaceDE w:val="0"/>
              <w:spacing w:line="240" w:lineRule="auto"/>
              <w:rPr>
                <w:rFonts w:eastAsia="Times New Roman"/>
              </w:rPr>
            </w:pPr>
            <w:r w:rsidRPr="00BD6B76">
              <w:rPr>
                <w:rFonts w:eastAsia="Times New Roman"/>
                <w:b/>
              </w:rPr>
              <w:t>(1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rPr>
                <w:rFonts w:eastAsia="Times New Roman"/>
              </w:rPr>
            </w:pPr>
          </w:p>
        </w:tc>
      </w:tr>
      <w:tr w:rsidR="00BD6B76" w:rsidRPr="00BD6B76" w:rsidTr="007B5074">
        <w:trPr>
          <w:trHeight w:val="293"/>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Биология как наука. Методы биологии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ind w:left="44"/>
              <w:rPr>
                <w:rFonts w:eastAsia="Times New Roman"/>
                <w:b/>
                <w:bCs w:val="0"/>
              </w:rPr>
            </w:pPr>
          </w:p>
        </w:tc>
      </w:tr>
      <w:tr w:rsidR="00BD6B76" w:rsidRPr="00BD6B76" w:rsidTr="007B5074">
        <w:trPr>
          <w:trHeight w:val="19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bCs w:val="0"/>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ind w:right="-51"/>
              <w:rPr>
                <w:rFonts w:eastAsia="Times New Roman"/>
                <w:b/>
                <w:bCs w:val="0"/>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2 Признаки живых организмов (2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rPr>
                <w:rFonts w:eastAsia="Times New Roman"/>
              </w:rPr>
            </w:pPr>
          </w:p>
        </w:tc>
      </w:tr>
      <w:tr w:rsidR="00BD6B76" w:rsidRPr="00BD6B76" w:rsidTr="007B5074">
        <w:trPr>
          <w:trHeight w:val="1656"/>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2.1. Клеточное строение организмов</w:t>
            </w:r>
          </w:p>
          <w:p w:rsidR="00BD6B76" w:rsidRPr="00BD6B76" w:rsidRDefault="00BD6B76" w:rsidP="007B5074">
            <w:pPr>
              <w:autoSpaceDE w:val="0"/>
              <w:spacing w:line="240" w:lineRule="auto"/>
              <w:rPr>
                <w:rFonts w:eastAsia="Times New Roman"/>
              </w:rPr>
            </w:pPr>
            <w:r w:rsidRPr="00BD6B76">
              <w:rPr>
                <w:rFonts w:eastAsia="Times New Roman"/>
              </w:rPr>
              <w:t>Клеточное строение организмов как доказательство их родства, единства живой природы. Гены и хромосомы.</w:t>
            </w:r>
          </w:p>
          <w:p w:rsidR="00BD6B76" w:rsidRPr="00BD6B76" w:rsidRDefault="00BD6B76" w:rsidP="007B5074">
            <w:pPr>
              <w:autoSpaceDE w:val="0"/>
              <w:spacing w:line="240" w:lineRule="auto"/>
              <w:rPr>
                <w:rFonts w:eastAsia="Times New Roman"/>
              </w:rPr>
            </w:pPr>
            <w:r w:rsidRPr="00BD6B76">
              <w:rPr>
                <w:rFonts w:eastAsia="Times New Roman"/>
              </w:rPr>
              <w:t>Нарушения в строении и функционировании клеток. Вирусы.</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rPr>
                <w:rFonts w:eastAsia="Times New Roman"/>
              </w:rPr>
            </w:pPr>
          </w:p>
        </w:tc>
      </w:tr>
      <w:tr w:rsidR="00BD6B76" w:rsidRPr="00BD6B76" w:rsidTr="007B5074">
        <w:trPr>
          <w:trHeight w:val="2407"/>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2.2. Признаки живых организмов</w:t>
            </w:r>
            <w:r w:rsidRPr="00BD6B76">
              <w:rPr>
                <w:rFonts w:eastAsia="Times New Roman"/>
              </w:rPr>
              <w:t xml:space="preserve">. Наследственность и изменчивость. Одноклеточные и многоклеточные организмы. </w:t>
            </w:r>
          </w:p>
          <w:p w:rsidR="00BD6B76" w:rsidRPr="00BD6B76" w:rsidRDefault="00BD6B76" w:rsidP="007B5074">
            <w:pPr>
              <w:autoSpaceDE w:val="0"/>
              <w:rPr>
                <w:rFonts w:eastAsia="Times New Roman"/>
              </w:rPr>
            </w:pPr>
            <w:r w:rsidRPr="00BD6B76">
              <w:rPr>
                <w:rFonts w:eastAsia="Times New Roman"/>
              </w:rPr>
              <w:t xml:space="preserve">Ткани, органы, системы органов растений и животных. </w:t>
            </w:r>
            <w:r w:rsidRPr="00BD6B76">
              <w:rPr>
                <w:rFonts w:eastAsia="Times New Roman"/>
                <w:i/>
              </w:rPr>
              <w:t>Практическая работа № 1: «Решение тестовых заданий по темам: «Биология как наука», «Методы биологии», «Признаки живых организмов»</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rPr>
                <w:rFonts w:eastAsia="Times New Roman"/>
              </w:rPr>
            </w:pPr>
          </w:p>
        </w:tc>
      </w:tr>
      <w:tr w:rsidR="00BD6B76" w:rsidRPr="00BD6B76" w:rsidTr="007B5074">
        <w:trPr>
          <w:trHeight w:val="234"/>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i/>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i/>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3 Система, многообразие и эволюция живой природы (7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rPr>
                <w:rFonts w:eastAsia="Times New Roman"/>
              </w:rPr>
            </w:pPr>
          </w:p>
        </w:tc>
      </w:tr>
      <w:tr w:rsidR="00BD6B76" w:rsidRPr="00BD6B76" w:rsidTr="007B5074">
        <w:trPr>
          <w:trHeight w:val="492"/>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3.1. Царство Бактерии                                                                       </w:t>
            </w:r>
            <w:r w:rsidRPr="00BD6B76">
              <w:rPr>
                <w:rFonts w:eastAsia="Times New Roman"/>
              </w:rPr>
              <w:t>Царство Бактерии. Роль бактерий в природе, жизни человека. Бактерии – возбудители заболеваний.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690"/>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3.2. Царство Грибы</w:t>
            </w:r>
            <w:r w:rsidRPr="00BD6B76">
              <w:rPr>
                <w:rFonts w:eastAsia="Times New Roman"/>
              </w:rPr>
              <w:t>.</w:t>
            </w:r>
          </w:p>
          <w:p w:rsidR="00BD6B76" w:rsidRPr="00BD6B76" w:rsidRDefault="00BD6B76" w:rsidP="007B5074">
            <w:pPr>
              <w:autoSpaceDE w:val="0"/>
              <w:rPr>
                <w:rFonts w:eastAsia="Times New Roman"/>
              </w:rPr>
            </w:pPr>
            <w:r w:rsidRPr="00BD6B76">
              <w:rPr>
                <w:rFonts w:eastAsia="Times New Roman"/>
              </w:rPr>
              <w:t xml:space="preserve">Царство Грибы. Лишайники. Роль грибов и лишайников в природе, жизни человека.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550"/>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3</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3.3. Царство Растения.</w:t>
            </w:r>
          </w:p>
          <w:p w:rsidR="00BD6B76" w:rsidRPr="00BD6B76" w:rsidRDefault="00BD6B76" w:rsidP="007B5074">
            <w:pPr>
              <w:autoSpaceDE w:val="0"/>
              <w:rPr>
                <w:rFonts w:eastAsia="Times New Roman"/>
              </w:rPr>
            </w:pPr>
            <w:r w:rsidRPr="00BD6B76">
              <w:rPr>
                <w:rFonts w:eastAsia="Times New Roman"/>
              </w:rPr>
              <w:t xml:space="preserve">Царство Растения. Систематический обзор </w:t>
            </w:r>
            <w:r w:rsidRPr="00BD6B76">
              <w:rPr>
                <w:rFonts w:eastAsia="Times New Roman"/>
              </w:rPr>
              <w:lastRenderedPageBreak/>
              <w:t xml:space="preserve">царства Растения: мхи, папоротникообразные, голосеменные и покрытосеменные. Ткани и органы высших растений.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10"/>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4</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Основные семейства цветковых растений.</w:t>
            </w:r>
            <w:r w:rsidRPr="00BD6B76">
              <w:rPr>
                <w:rFonts w:eastAsia="Times New Roman"/>
                <w:i/>
              </w:rPr>
              <w:t xml:space="preserve">                              Практическая работа № 2: «Решение тестовых заданий по темам: «Царства: Бактерии, Грибы, Растения»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r>
      <w:tr w:rsidR="00BD6B76" w:rsidRPr="00BD6B76" w:rsidTr="007B5074">
        <w:trPr>
          <w:trHeight w:val="726"/>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5</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3.4. Царство Животные</w:t>
            </w:r>
          </w:p>
          <w:p w:rsidR="00BD6B76" w:rsidRPr="00BD6B76" w:rsidRDefault="00BD6B76" w:rsidP="007B5074">
            <w:pPr>
              <w:autoSpaceDE w:val="0"/>
              <w:rPr>
                <w:rFonts w:eastAsia="Times New Roman"/>
              </w:rPr>
            </w:pPr>
            <w:r w:rsidRPr="00BD6B76">
              <w:rPr>
                <w:rFonts w:eastAsia="Times New Roman"/>
              </w:rPr>
              <w:t xml:space="preserve">Систематический обзор царства Животные. Общая характеристика беспозвоночных животных.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617"/>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6</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rPr>
              <w:t>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ind w:right="846"/>
              <w:jc w:val="center"/>
              <w:rPr>
                <w:rFonts w:eastAsia="Times New Roman"/>
                <w:b/>
              </w:rPr>
            </w:pPr>
          </w:p>
        </w:tc>
      </w:tr>
      <w:tr w:rsidR="00BD6B76" w:rsidRPr="00BD6B76" w:rsidTr="007B5074">
        <w:trPr>
          <w:trHeight w:val="461"/>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7</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3.5. Учение об эволюции органического мира</w:t>
            </w:r>
            <w:r w:rsidRPr="00BD6B76">
              <w:rPr>
                <w:rFonts w:eastAsia="Times New Roman"/>
              </w:rPr>
              <w:t xml:space="preserve">                                    Биологическое разнообразие как основа устойчивости биосферы и результата эволюции.</w:t>
            </w:r>
          </w:p>
          <w:p w:rsidR="00BD6B76" w:rsidRPr="00BD6B76" w:rsidRDefault="00BD6B76" w:rsidP="007B5074">
            <w:pPr>
              <w:autoSpaceDE w:val="0"/>
              <w:spacing w:line="240" w:lineRule="auto"/>
              <w:rPr>
                <w:rFonts w:eastAsia="Times New Roman"/>
              </w:rPr>
            </w:pPr>
            <w:r w:rsidRPr="00BD6B76">
              <w:rPr>
                <w:rFonts w:eastAsia="Times New Roman"/>
                <w:i/>
              </w:rPr>
              <w:t>Практическая работа № 3:«Решение тестовых заданий по темам: «Царство Животные, Учение об эволюции органического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41"/>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4 Человек и его здоровье (11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hanging="44"/>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hanging="44"/>
              <w:rPr>
                <w:rFonts w:eastAsia="Times New Roman"/>
              </w:rPr>
            </w:pPr>
          </w:p>
        </w:tc>
      </w:tr>
      <w:tr w:rsidR="00BD6B76" w:rsidRPr="00BD6B76" w:rsidTr="007B5074">
        <w:trPr>
          <w:trHeight w:val="3664"/>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 xml:space="preserve">4.1. </w:t>
            </w:r>
            <w:r w:rsidRPr="00BD6B76">
              <w:rPr>
                <w:rFonts w:eastAsia="Times New Roman"/>
                <w:i/>
                <w:u w:val="single"/>
              </w:rPr>
              <w:t xml:space="preserve">Сходство человека с животными и отличие от них. Общий план строения и процессы жизнедеятельности человека. </w:t>
            </w:r>
            <w:r w:rsidRPr="00BD6B76">
              <w:rPr>
                <w:rFonts w:eastAsia="Times New Roman"/>
              </w:rPr>
              <w:t>Сходство человека с животными и отличие от них. Общий план строения и процессы жизнедеятельности человека.</w:t>
            </w:r>
          </w:p>
          <w:p w:rsidR="00BD6B76" w:rsidRPr="00BD6B76" w:rsidRDefault="00BD6B76" w:rsidP="007B5074">
            <w:pPr>
              <w:autoSpaceDE w:val="0"/>
              <w:rPr>
                <w:rFonts w:eastAsia="Times New Roman"/>
              </w:rPr>
            </w:pPr>
            <w:r w:rsidRPr="00BD6B76">
              <w:rPr>
                <w:rFonts w:eastAsia="Times New Roman"/>
                <w:i/>
                <w:u w:val="single"/>
              </w:rPr>
              <w:t xml:space="preserve">4.2. </w:t>
            </w:r>
            <w:proofErr w:type="spellStart"/>
            <w:proofErr w:type="gramStart"/>
            <w:r w:rsidRPr="00BD6B76">
              <w:rPr>
                <w:rFonts w:eastAsia="Times New Roman"/>
                <w:i/>
                <w:u w:val="single"/>
              </w:rPr>
              <w:t>Нейро</w:t>
            </w:r>
            <w:proofErr w:type="spellEnd"/>
            <w:r w:rsidRPr="00BD6B76">
              <w:rPr>
                <w:rFonts w:eastAsia="Times New Roman"/>
                <w:i/>
                <w:u w:val="single"/>
              </w:rPr>
              <w:t>-гуморальная</w:t>
            </w:r>
            <w:proofErr w:type="gramEnd"/>
            <w:r w:rsidRPr="00BD6B76">
              <w:rPr>
                <w:rFonts w:eastAsia="Times New Roman"/>
                <w:i/>
                <w:u w:val="single"/>
              </w:rPr>
              <w:t xml:space="preserve"> регуляция процессов жизнедеятельности </w:t>
            </w:r>
            <w:proofErr w:type="spellStart"/>
            <w:r w:rsidRPr="00BD6B76">
              <w:rPr>
                <w:rFonts w:eastAsia="Times New Roman"/>
                <w:i/>
                <w:u w:val="single"/>
              </w:rPr>
              <w:t>организма.</w:t>
            </w:r>
            <w:r w:rsidRPr="00BD6B76">
              <w:rPr>
                <w:rFonts w:eastAsia="Times New Roman"/>
              </w:rPr>
              <w:t>Нейро</w:t>
            </w:r>
            <w:proofErr w:type="spellEnd"/>
            <w:r w:rsidRPr="00BD6B76">
              <w:rPr>
                <w:rFonts w:eastAsia="Times New Roman"/>
              </w:rPr>
              <w:t>-гуморальная регуляция процессов жизнедеятельности организма.</w:t>
            </w:r>
            <w:r w:rsidRPr="00BD6B76">
              <w:rPr>
                <w:rFonts w:eastAsia="Times New Roman"/>
                <w:i/>
              </w:rPr>
              <w:t xml:space="preserve"> Практическая работа № 4: «Решение тестовых заданий по темам: «Общий план строения человека», «</w:t>
            </w:r>
            <w:proofErr w:type="spellStart"/>
            <w:proofErr w:type="gramStart"/>
            <w:r w:rsidRPr="00BD6B76">
              <w:rPr>
                <w:rFonts w:eastAsia="Times New Roman"/>
                <w:i/>
              </w:rPr>
              <w:t>Нейро</w:t>
            </w:r>
            <w:proofErr w:type="spellEnd"/>
            <w:r w:rsidRPr="00BD6B76">
              <w:rPr>
                <w:rFonts w:eastAsia="Times New Roman"/>
                <w:i/>
              </w:rPr>
              <w:t>-гуморальная</w:t>
            </w:r>
            <w:proofErr w:type="gramEnd"/>
            <w:r w:rsidRPr="00BD6B76">
              <w:rPr>
                <w:rFonts w:eastAsia="Times New Roman"/>
                <w:i/>
              </w:rPr>
              <w:t xml:space="preserve"> регуляция организма»</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411"/>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4.3. Питание. Система пищеварения. Роль ферментов в пищеварении</w:t>
            </w:r>
          </w:p>
          <w:p w:rsidR="00BD6B76" w:rsidRPr="00BD6B76" w:rsidRDefault="00BD6B76" w:rsidP="007B5074">
            <w:pPr>
              <w:autoSpaceDE w:val="0"/>
              <w:spacing w:line="240" w:lineRule="auto"/>
              <w:rPr>
                <w:rFonts w:eastAsia="Times New Roman"/>
              </w:rPr>
            </w:pPr>
            <w:r w:rsidRPr="00BD6B76">
              <w:rPr>
                <w:rFonts w:eastAsia="Times New Roman"/>
              </w:rPr>
              <w:t>Питание. Система пищеварения. Роль ферментов в пищеварении.</w:t>
            </w:r>
          </w:p>
          <w:p w:rsidR="00BD6B76" w:rsidRPr="00BD6B76" w:rsidRDefault="00BD6B76" w:rsidP="007B5074">
            <w:pPr>
              <w:autoSpaceDE w:val="0"/>
              <w:spacing w:line="240" w:lineRule="auto"/>
              <w:rPr>
                <w:rFonts w:eastAsia="Times New Roman"/>
              </w:rPr>
            </w:pPr>
            <w:r w:rsidRPr="00BD6B76">
              <w:rPr>
                <w:rFonts w:eastAsia="Times New Roman"/>
                <w:i/>
                <w:u w:val="single"/>
              </w:rPr>
              <w:t>4.4. Дыхание. Система дыхания.</w:t>
            </w:r>
          </w:p>
          <w:p w:rsidR="00BD6B76" w:rsidRPr="00BD6B76" w:rsidRDefault="00BD6B76" w:rsidP="007B5074">
            <w:pPr>
              <w:autoSpaceDE w:val="0"/>
              <w:spacing w:line="240" w:lineRule="auto"/>
              <w:rPr>
                <w:rFonts w:eastAsia="Times New Roman"/>
              </w:rPr>
            </w:pPr>
            <w:r w:rsidRPr="00BD6B76">
              <w:rPr>
                <w:rFonts w:eastAsia="Times New Roman"/>
              </w:rPr>
              <w:t>Дыхание. Система дыхания.</w:t>
            </w:r>
          </w:p>
          <w:p w:rsidR="00BD6B76" w:rsidRPr="00BD6B76" w:rsidRDefault="00BD6B76" w:rsidP="007B5074">
            <w:pPr>
              <w:autoSpaceDE w:val="0"/>
              <w:rPr>
                <w:rFonts w:eastAsia="Times New Roman"/>
              </w:rPr>
            </w:pPr>
            <w:r w:rsidRPr="00BD6B76">
              <w:rPr>
                <w:rFonts w:eastAsia="Times New Roman"/>
                <w:i/>
              </w:rPr>
              <w:t>Практическая работа № 5: «Решение тестовых заданий по темам: «Система пищеварения, дыхание»</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106"/>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3</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4.5. Внутренняя среда организма                                                            </w:t>
            </w:r>
            <w:r w:rsidRPr="00BD6B76">
              <w:rPr>
                <w:rFonts w:eastAsia="Times New Roman"/>
              </w:rPr>
              <w:t>Внутренняя среда организма: кровь, лимфа, тканевая жидкость. Группы крови. Иммунитет.</w:t>
            </w:r>
          </w:p>
          <w:p w:rsidR="00BD6B76" w:rsidRPr="00BD6B76" w:rsidRDefault="00BD6B76" w:rsidP="007B5074">
            <w:pPr>
              <w:autoSpaceDE w:val="0"/>
              <w:spacing w:line="240" w:lineRule="auto"/>
              <w:rPr>
                <w:rFonts w:eastAsia="Times New Roman"/>
              </w:rPr>
            </w:pPr>
            <w:r w:rsidRPr="00BD6B76">
              <w:rPr>
                <w:rFonts w:eastAsia="Times New Roman"/>
                <w:i/>
                <w:u w:val="single"/>
              </w:rPr>
              <w:t>4.6 Транспорт веществ. Кровеносная и лимфатическая системы.</w:t>
            </w:r>
          </w:p>
          <w:p w:rsidR="00BD6B76" w:rsidRPr="00BD6B76" w:rsidRDefault="00BD6B76" w:rsidP="007B5074">
            <w:pPr>
              <w:autoSpaceDE w:val="0"/>
              <w:spacing w:line="240" w:lineRule="auto"/>
              <w:rPr>
                <w:rFonts w:eastAsia="Times New Roman"/>
              </w:rPr>
            </w:pPr>
            <w:r w:rsidRPr="00BD6B76">
              <w:rPr>
                <w:rFonts w:eastAsia="Times New Roman"/>
              </w:rPr>
              <w:t>Транспорт веществ. Кровеносная и лимфатическая системы.</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363"/>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4</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4.7. Обмен веществ и превращение энергии                                         </w:t>
            </w:r>
            <w:r w:rsidRPr="00BD6B76">
              <w:rPr>
                <w:rFonts w:eastAsia="Times New Roman"/>
              </w:rPr>
              <w:t xml:space="preserve">Обмен веществ и превращение </w:t>
            </w:r>
            <w:proofErr w:type="spellStart"/>
            <w:r w:rsidRPr="00BD6B76">
              <w:rPr>
                <w:rFonts w:eastAsia="Times New Roman"/>
              </w:rPr>
              <w:t>энергии.</w:t>
            </w:r>
            <w:r w:rsidRPr="00BD6B76">
              <w:rPr>
                <w:rFonts w:eastAsia="Times New Roman"/>
                <w:i/>
              </w:rPr>
              <w:t>Практическая</w:t>
            </w:r>
            <w:proofErr w:type="spellEnd"/>
            <w:r w:rsidRPr="00BD6B76">
              <w:rPr>
                <w:rFonts w:eastAsia="Times New Roman"/>
                <w:i/>
              </w:rPr>
              <w:t xml:space="preserve"> работа № 6:</w:t>
            </w:r>
            <w:r w:rsidRPr="00BD6B76">
              <w:rPr>
                <w:rFonts w:eastAsia="Times New Roman"/>
              </w:rPr>
              <w:t xml:space="preserve"> «</w:t>
            </w:r>
            <w:r w:rsidRPr="00BD6B76">
              <w:rPr>
                <w:rFonts w:eastAsia="Times New Roman"/>
                <w:i/>
              </w:rPr>
              <w:t>Решение тестовых заданий по темам: «Внутренняя среда организма», «Транспорт веществ» и «Обмен веществ»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656"/>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5</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4.8. Выделение продуктов жизнедеятельности. Система выделения.</w:t>
            </w:r>
          </w:p>
          <w:p w:rsidR="00BD6B76" w:rsidRPr="00BD6B76" w:rsidRDefault="00BD6B76" w:rsidP="007B5074">
            <w:pPr>
              <w:autoSpaceDE w:val="0"/>
              <w:spacing w:line="240" w:lineRule="auto"/>
              <w:rPr>
                <w:rFonts w:eastAsia="Times New Roman"/>
              </w:rPr>
            </w:pPr>
            <w:r w:rsidRPr="00BD6B76">
              <w:rPr>
                <w:rFonts w:eastAsia="Times New Roman"/>
              </w:rPr>
              <w:t>Выделение продуктов жизнедеятельности. Система выделения.</w:t>
            </w:r>
          </w:p>
          <w:p w:rsidR="00BD6B76" w:rsidRPr="00BD6B76" w:rsidRDefault="00BD6B76" w:rsidP="007B5074">
            <w:pPr>
              <w:autoSpaceDE w:val="0"/>
              <w:spacing w:line="240" w:lineRule="auto"/>
              <w:rPr>
                <w:rFonts w:eastAsia="Times New Roman"/>
              </w:rPr>
            </w:pPr>
            <w:r w:rsidRPr="00BD6B76">
              <w:rPr>
                <w:rFonts w:eastAsia="Times New Roman"/>
                <w:i/>
                <w:u w:val="single"/>
              </w:rPr>
              <w:t>4.9. Покровы тела и их функции.</w:t>
            </w:r>
          </w:p>
          <w:p w:rsidR="00BD6B76" w:rsidRPr="00BD6B76" w:rsidRDefault="00BD6B76" w:rsidP="007B5074">
            <w:pPr>
              <w:autoSpaceDE w:val="0"/>
              <w:spacing w:line="240" w:lineRule="auto"/>
              <w:rPr>
                <w:rFonts w:eastAsia="Times New Roman"/>
              </w:rPr>
            </w:pPr>
            <w:r w:rsidRPr="00BD6B76">
              <w:rPr>
                <w:rFonts w:eastAsia="Times New Roman"/>
              </w:rPr>
              <w:t>Покровы тела и их функции.</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r w:rsidRPr="00BD6B76">
              <w:t xml:space="preserve"> </w:t>
            </w:r>
          </w:p>
          <w:p w:rsidR="00BD6B76" w:rsidRPr="00BD6B76" w:rsidRDefault="00BD6B76" w:rsidP="007B5074">
            <w:pPr>
              <w:ind w:right="-1327"/>
            </w:pP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88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6</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4.10. Размножение и развитие организма </w:t>
            </w:r>
            <w:proofErr w:type="spellStart"/>
            <w:r w:rsidRPr="00BD6B76">
              <w:rPr>
                <w:rFonts w:eastAsia="Times New Roman"/>
                <w:i/>
                <w:u w:val="single"/>
              </w:rPr>
              <w:t>человека.</w:t>
            </w:r>
            <w:r w:rsidRPr="00BD6B76">
              <w:rPr>
                <w:rFonts w:eastAsia="Times New Roman"/>
              </w:rPr>
              <w:t>Размножение</w:t>
            </w:r>
            <w:proofErr w:type="spellEnd"/>
            <w:r w:rsidRPr="00BD6B76">
              <w:rPr>
                <w:rFonts w:eastAsia="Times New Roman"/>
              </w:rPr>
              <w:t xml:space="preserve"> и развитие организма человека. Наследование признаков у человека. Наследственные болезни, их причины и предупреждение</w:t>
            </w:r>
            <w:r w:rsidRPr="00BD6B76">
              <w:rPr>
                <w:rFonts w:eastAsia="Times New Roman"/>
                <w:i/>
                <w:iC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93"/>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7</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rPr>
              <w:t xml:space="preserve">Практическая работ № </w:t>
            </w:r>
            <w:proofErr w:type="gramStart"/>
            <w:r w:rsidRPr="00BD6B76">
              <w:rPr>
                <w:rFonts w:eastAsia="Times New Roman"/>
                <w:i/>
              </w:rPr>
              <w:t>7:«</w:t>
            </w:r>
            <w:proofErr w:type="gramEnd"/>
            <w:r w:rsidRPr="00BD6B76">
              <w:rPr>
                <w:rFonts w:eastAsia="Times New Roman"/>
                <w:i/>
              </w:rPr>
              <w:t>Решение тестовых заданий по темам «Система выделения», «Покровы тела», «Размножение и развитие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r>
      <w:tr w:rsidR="00BD6B76" w:rsidRPr="00BD6B76" w:rsidTr="007B5074">
        <w:trPr>
          <w:trHeight w:val="2430"/>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8</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4.11. Опора и движение. Опорно-двигательный аппарат.</w:t>
            </w:r>
          </w:p>
          <w:p w:rsidR="00BD6B76" w:rsidRPr="00BD6B76" w:rsidRDefault="00BD6B76" w:rsidP="007B5074">
            <w:pPr>
              <w:autoSpaceDE w:val="0"/>
              <w:spacing w:line="240" w:lineRule="auto"/>
              <w:rPr>
                <w:rFonts w:eastAsia="Times New Roman"/>
              </w:rPr>
            </w:pPr>
            <w:r w:rsidRPr="00BD6B76">
              <w:rPr>
                <w:rFonts w:eastAsia="Times New Roman"/>
              </w:rPr>
              <w:t>Опора и движение. Опорно-двигательный аппарат.</w:t>
            </w:r>
          </w:p>
          <w:p w:rsidR="00BD6B76" w:rsidRPr="00BD6B76" w:rsidRDefault="00BD6B76" w:rsidP="007B5074">
            <w:pPr>
              <w:autoSpaceDE w:val="0"/>
              <w:rPr>
                <w:rFonts w:eastAsia="Times New Roman"/>
              </w:rPr>
            </w:pPr>
            <w:r w:rsidRPr="00BD6B76">
              <w:rPr>
                <w:rFonts w:eastAsia="Times New Roman"/>
                <w:i/>
                <w:u w:val="single"/>
              </w:rPr>
              <w:t>4.12. Органы чувств, их роль в жизни человека.</w:t>
            </w:r>
            <w:r w:rsidRPr="00BD6B76">
              <w:rPr>
                <w:rFonts w:eastAsia="Times New Roman"/>
              </w:rPr>
              <w:t xml:space="preserve">                                           Органы чувств, их роль в жизни человека.                                                   </w:t>
            </w:r>
            <w:r w:rsidRPr="00BD6B76">
              <w:rPr>
                <w:rFonts w:eastAsia="Times New Roman"/>
                <w:i/>
              </w:rPr>
              <w:t>Практическая работа № 8:«Решение тестовых заданий по темам: «Опорно-двигательный аппарат», «Органы чувств»</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46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9</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4.13. Психология и поведение человека. ВНД.</w:t>
            </w:r>
          </w:p>
          <w:p w:rsidR="00BD6B76" w:rsidRPr="00BD6B76" w:rsidRDefault="00BD6B76" w:rsidP="007B5074">
            <w:pPr>
              <w:autoSpaceDE w:val="0"/>
              <w:rPr>
                <w:rFonts w:eastAsia="Times New Roman"/>
              </w:rPr>
            </w:pPr>
            <w:r w:rsidRPr="00BD6B76">
              <w:rPr>
                <w:rFonts w:eastAsia="Times New Roman"/>
              </w:rPr>
              <w:t xml:space="preserve">Психология и поведение человека. ВНД.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415"/>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10</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4.14. Гигиена. Здоровый образ жизни. Инфекционные заболевания.</w:t>
            </w:r>
          </w:p>
          <w:p w:rsidR="00BD6B76" w:rsidRPr="00BD6B76" w:rsidRDefault="00BD6B76" w:rsidP="007B5074">
            <w:pPr>
              <w:autoSpaceDE w:val="0"/>
              <w:rPr>
                <w:rFonts w:eastAsia="Times New Roman"/>
              </w:rPr>
            </w:pPr>
            <w:r w:rsidRPr="00BD6B76">
              <w:rPr>
                <w:rFonts w:eastAsia="Times New Roman"/>
              </w:rPr>
              <w:t>Гигиена. Здоровый образ жизни. Инфекционные заболевания.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124"/>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11</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4.15. Приемы оказания первой помощи при неотложных ситуациях.</w:t>
            </w:r>
            <w:r w:rsidRPr="00BD6B76">
              <w:rPr>
                <w:rFonts w:eastAsia="Times New Roman"/>
              </w:rPr>
              <w:t xml:space="preserve"> Приемы оказания первой помощи при неотложных ситуациях. </w:t>
            </w:r>
            <w:r w:rsidRPr="00BD6B76">
              <w:rPr>
                <w:rFonts w:eastAsia="Times New Roman"/>
                <w:i/>
              </w:rPr>
              <w:t>Практическая работа № 9:«Решение тестовых заданий по темам: «Психология и поведение человека», «Гигиена. Здоровый образ жизни», «Приемы оказания первой помощи»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34"/>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5 Взаимосвязи организмов и окружающей среды (3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hanging="648"/>
              <w:jc w:val="center"/>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hanging="648"/>
              <w:jc w:val="center"/>
              <w:rPr>
                <w:rFonts w:eastAsia="Times New Roman"/>
              </w:rPr>
            </w:pPr>
          </w:p>
        </w:tc>
      </w:tr>
      <w:tr w:rsidR="00BD6B76" w:rsidRPr="00BD6B76" w:rsidTr="007B5074">
        <w:trPr>
          <w:trHeight w:val="2119"/>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5.1. Влияние экологических факторов на организмы. Взаимодействия  видов.</w:t>
            </w:r>
            <w:r w:rsidRPr="00BD6B76">
              <w:rPr>
                <w:rFonts w:eastAsia="Times New Roman"/>
              </w:rPr>
              <w:t xml:space="preserve">  Влияние экологических факторов на организмы. Приспособления организмов к различным экологическим факторам. Популяция. </w:t>
            </w:r>
          </w:p>
          <w:p w:rsidR="00BD6B76" w:rsidRPr="00BD6B76" w:rsidRDefault="00BD6B76" w:rsidP="007B5074">
            <w:pPr>
              <w:autoSpaceDE w:val="0"/>
              <w:rPr>
                <w:rFonts w:eastAsia="Times New Roman"/>
              </w:rPr>
            </w:pPr>
            <w:r w:rsidRPr="00BD6B76">
              <w:rPr>
                <w:rFonts w:eastAsia="Times New Roman"/>
              </w:rPr>
              <w:t>Взаимодействия  видов (конкуренция, хищничество, симбиоз, паразитизм). Сезонные изменения в живой природе.</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488"/>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 xml:space="preserve">5.2 </w:t>
            </w:r>
            <w:proofErr w:type="spellStart"/>
            <w:r w:rsidRPr="00BD6B76">
              <w:rPr>
                <w:rFonts w:eastAsia="Times New Roman"/>
                <w:i/>
                <w:u w:val="single"/>
              </w:rPr>
              <w:t>Экосистемная</w:t>
            </w:r>
            <w:proofErr w:type="spellEnd"/>
            <w:r w:rsidRPr="00BD6B76">
              <w:rPr>
                <w:rFonts w:eastAsia="Times New Roman"/>
                <w:i/>
                <w:u w:val="single"/>
              </w:rPr>
              <w:t xml:space="preserve"> организация живой природы.</w:t>
            </w:r>
          </w:p>
          <w:p w:rsidR="00BD6B76" w:rsidRPr="00BD6B76" w:rsidRDefault="00BD6B76" w:rsidP="007B5074">
            <w:pPr>
              <w:autoSpaceDE w:val="0"/>
              <w:rPr>
                <w:rFonts w:eastAsia="Times New Roman"/>
              </w:rPr>
            </w:pPr>
            <w:proofErr w:type="spellStart"/>
            <w:r w:rsidRPr="00BD6B76">
              <w:rPr>
                <w:rFonts w:eastAsia="Times New Roman"/>
              </w:rPr>
              <w:t>Экосистемная</w:t>
            </w:r>
            <w:proofErr w:type="spellEnd"/>
            <w:r w:rsidRPr="00BD6B76">
              <w:rPr>
                <w:rFonts w:eastAsia="Times New Roman"/>
              </w:rPr>
              <w:t xml:space="preserve"> организация живой природы.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675"/>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3</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rPr>
              <w:t xml:space="preserve">5.3 </w:t>
            </w:r>
            <w:r w:rsidRPr="00BD6B76">
              <w:rPr>
                <w:rFonts w:eastAsia="Times New Roman"/>
                <w:i/>
                <w:u w:val="single"/>
              </w:rPr>
              <w:t>Учение о биосфере</w:t>
            </w:r>
          </w:p>
          <w:p w:rsidR="00BD6B76" w:rsidRPr="00BD6B76" w:rsidRDefault="00BD6B76" w:rsidP="007B5074">
            <w:pPr>
              <w:autoSpaceDE w:val="0"/>
              <w:rPr>
                <w:rFonts w:eastAsia="Times New Roman"/>
              </w:rPr>
            </w:pPr>
            <w:r w:rsidRPr="00BD6B76">
              <w:rPr>
                <w:rFonts w:eastAsia="Times New Roman"/>
              </w:rPr>
              <w:t xml:space="preserve">Учение о биосфере. </w:t>
            </w:r>
            <w:r w:rsidRPr="00BD6B76">
              <w:rPr>
                <w:rFonts w:eastAsia="Times New Roman"/>
                <w:i/>
              </w:rPr>
              <w:t xml:space="preserve">Практическая работа № 10: «Решение тестовых заданий по теме: </w:t>
            </w:r>
            <w:r w:rsidRPr="00BD6B76">
              <w:rPr>
                <w:rFonts w:eastAsia="Times New Roman"/>
                <w:i/>
              </w:rPr>
              <w:lastRenderedPageBreak/>
              <w:t>«Взаимосвязи организмов и окружающей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52"/>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ind w:right="-51"/>
              <w:rPr>
                <w:rFonts w:eastAsia="Times New Roman"/>
                <w:b/>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iCs/>
              </w:rPr>
              <w:t>Тема 6 «Решение демонстрационных вариантов ГИА» (10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108" w:hanging="360"/>
              <w:jc w:val="center"/>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108" w:hanging="360"/>
              <w:jc w:val="center"/>
              <w:rPr>
                <w:rFonts w:eastAsia="Times New Roman"/>
              </w:rPr>
            </w:pPr>
          </w:p>
        </w:tc>
      </w:tr>
      <w:tr w:rsidR="00BD6B76" w:rsidRPr="00BD6B76" w:rsidTr="007B5074">
        <w:trPr>
          <w:trHeight w:val="538"/>
        </w:trPr>
        <w:tc>
          <w:tcPr>
            <w:tcW w:w="993" w:type="dxa"/>
            <w:tcBorders>
              <w:top w:val="single" w:sz="4" w:space="0" w:color="000000"/>
              <w:left w:val="single" w:sz="4" w:space="0" w:color="000000"/>
              <w:bottom w:val="single" w:sz="4" w:space="0" w:color="auto"/>
            </w:tcBorders>
            <w:shd w:val="clear" w:color="auto" w:fill="auto"/>
          </w:tcPr>
          <w:p w:rsidR="00BD6B76" w:rsidRPr="00BD6B76" w:rsidRDefault="00BD6B76" w:rsidP="007B5074">
            <w:pPr>
              <w:suppressAutoHyphens/>
              <w:snapToGrid w:val="0"/>
              <w:spacing w:line="240" w:lineRule="auto"/>
              <w:ind w:right="846"/>
              <w:rPr>
                <w:rFonts w:eastAsia="Times New Roman"/>
                <w:b/>
              </w:rPr>
            </w:pPr>
            <w:r w:rsidRPr="00BD6B76">
              <w:rPr>
                <w:rFonts w:eastAsia="Times New Roman"/>
                <w:b/>
              </w:rPr>
              <w:t>25-29</w:t>
            </w: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5</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 xml:space="preserve">Характеристика структуры и содержания экзаменационной работы. </w:t>
            </w:r>
            <w:r w:rsidRPr="00BD6B76">
              <w:rPr>
                <w:rFonts w:eastAsia="Times New Roman"/>
                <w:i/>
              </w:rPr>
              <w:t>Практическая работ № 11: «Решение демонстрационного варианта ГИА прошлого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p w:rsidR="00BD6B76" w:rsidRPr="00BD6B76" w:rsidRDefault="00BD6B76" w:rsidP="007B5074">
            <w:pPr>
              <w:rPr>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iCs/>
              </w:rPr>
            </w:pPr>
          </w:p>
        </w:tc>
      </w:tr>
      <w:tr w:rsidR="00BD6B76" w:rsidRPr="00BD6B76" w:rsidTr="007B5074">
        <w:trPr>
          <w:trHeight w:val="671"/>
        </w:trPr>
        <w:tc>
          <w:tcPr>
            <w:tcW w:w="993" w:type="dxa"/>
            <w:tcBorders>
              <w:top w:val="single" w:sz="4" w:space="0" w:color="auto"/>
              <w:left w:val="single" w:sz="4" w:space="0" w:color="000000"/>
              <w:bottom w:val="single" w:sz="4" w:space="0" w:color="000000"/>
            </w:tcBorders>
            <w:shd w:val="clear" w:color="auto" w:fill="auto"/>
          </w:tcPr>
          <w:p w:rsidR="00BD6B76" w:rsidRPr="00BD6B76" w:rsidRDefault="00BD6B76" w:rsidP="007B5074">
            <w:pPr>
              <w:suppressAutoHyphens/>
              <w:snapToGrid w:val="0"/>
              <w:spacing w:line="240" w:lineRule="auto"/>
              <w:ind w:right="846"/>
              <w:jc w:val="center"/>
              <w:rPr>
                <w:rFonts w:eastAsia="Times New Roman"/>
                <w:b/>
                <w:iCs/>
              </w:rPr>
            </w:pPr>
            <w:r w:rsidRPr="00BD6B76">
              <w:rPr>
                <w:rFonts w:eastAsia="Times New Roman"/>
                <w:b/>
                <w:iCs/>
              </w:rPr>
              <w:t>30-34</w:t>
            </w:r>
          </w:p>
        </w:tc>
        <w:tc>
          <w:tcPr>
            <w:tcW w:w="850"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ind w:right="846"/>
              <w:rPr>
                <w:rFonts w:eastAsia="Times New Roman"/>
              </w:rPr>
            </w:pPr>
            <w:r w:rsidRPr="00BD6B76">
              <w:rPr>
                <w:rFonts w:eastAsia="Times New Roman"/>
              </w:rPr>
              <w:t>5</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ind w:right="846"/>
              <w:rPr>
                <w:rFonts w:eastAsia="Times New Roman"/>
                <w:i/>
              </w:rPr>
            </w:pPr>
            <w:r w:rsidRPr="00BD6B76">
              <w:rPr>
                <w:rFonts w:eastAsia="Times New Roman"/>
              </w:rPr>
              <w:t>Анализ ошибок, допущенных при решение демонстрационного варианта ГИА прошлого года.</w:t>
            </w:r>
            <w:r w:rsidRPr="00BD6B76">
              <w:rPr>
                <w:rFonts w:eastAsia="Times New Roman"/>
                <w:i/>
              </w:rPr>
              <w:t xml:space="preserve"> Практическая работа № 12:  «Решение демонстрационного варианта ГИА текущего года».</w:t>
            </w:r>
          </w:p>
          <w:p w:rsidR="00BD6B76" w:rsidRPr="00BD6B76" w:rsidRDefault="00CA38CA" w:rsidP="007B5074">
            <w:pPr>
              <w:spacing w:line="240" w:lineRule="auto"/>
              <w:ind w:right="846"/>
              <w:rPr>
                <w:rFonts w:eastAsia="Times New Roman"/>
                <w:b/>
              </w:rPr>
            </w:pPr>
            <w:r>
              <w:rPr>
                <w:rFonts w:eastAsia="Times New Roman"/>
                <w:b/>
              </w:rPr>
              <w:t>Итого: 34 часа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p w:rsidR="00BD6B76" w:rsidRPr="00BD6B76" w:rsidRDefault="00BD6B76" w:rsidP="007B5074">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r>
    </w:tbl>
    <w:p w:rsidR="00BD6B76" w:rsidRDefault="00BD6B76"/>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Pr="00BD6B76" w:rsidRDefault="00BD6B76" w:rsidP="00BD6B76">
      <w:pPr>
        <w:spacing w:after="200"/>
      </w:pPr>
    </w:p>
    <w:p w:rsidR="00BD6B76" w:rsidRDefault="00BD6B76" w:rsidP="00BD6B76">
      <w:pPr>
        <w:pStyle w:val="a6"/>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lastRenderedPageBreak/>
        <w:t>Приложение 5</w:t>
      </w:r>
    </w:p>
    <w:p w:rsidR="00BD6B76" w:rsidRDefault="00BD6B76" w:rsidP="00BD6B76">
      <w:pPr>
        <w:pStyle w:val="a6"/>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BD6B76" w:rsidRPr="00551B8B" w:rsidRDefault="00BD6B76" w:rsidP="00BD6B76">
      <w:pPr>
        <w:jc w:val="center"/>
      </w:pPr>
      <w:r>
        <w:rPr>
          <w:b/>
        </w:rPr>
        <w:t>дополнительной общеобразовательной общеразвивающей программы «</w:t>
      </w:r>
      <w:r w:rsidR="00CA38CA">
        <w:rPr>
          <w:b/>
        </w:rPr>
        <w:t xml:space="preserve">Точка роста </w:t>
      </w:r>
      <w:proofErr w:type="gramStart"/>
      <w:r w:rsidR="00CA38CA">
        <w:rPr>
          <w:b/>
        </w:rPr>
        <w:t>(</w:t>
      </w:r>
      <w:r w:rsidRPr="00BD6B76">
        <w:rPr>
          <w:b/>
          <w:spacing w:val="-7"/>
        </w:rPr>
        <w:t xml:space="preserve"> </w:t>
      </w:r>
      <w:r w:rsidR="00CA38CA">
        <w:rPr>
          <w:b/>
          <w:spacing w:val="-2"/>
        </w:rPr>
        <w:t>биология</w:t>
      </w:r>
      <w:proofErr w:type="gramEnd"/>
      <w:r w:rsidR="00CA38CA">
        <w:rPr>
          <w:b/>
          <w:spacing w:val="-2"/>
        </w:rPr>
        <w:t>)</w:t>
      </w:r>
      <w:r w:rsidRPr="00BD6B76">
        <w:rPr>
          <w:rFonts w:eastAsia="Times New Roman"/>
          <w:b/>
          <w:color w:val="000000"/>
          <w:lang w:eastAsia="ru-RU"/>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BD6B76" w:rsidTr="007B5074">
        <w:trPr>
          <w:trHeight w:val="567"/>
        </w:trPr>
        <w:tc>
          <w:tcPr>
            <w:tcW w:w="650" w:type="dxa"/>
            <w:vAlign w:val="center"/>
          </w:tcPr>
          <w:p w:rsidR="00BD6B76" w:rsidRDefault="00BD6B76" w:rsidP="007B5074">
            <w:pPr>
              <w:jc w:val="center"/>
              <w:rPr>
                <w:b/>
              </w:rPr>
            </w:pPr>
            <w:r>
              <w:rPr>
                <w:b/>
              </w:rPr>
              <w:t>№</w:t>
            </w:r>
          </w:p>
          <w:p w:rsidR="00BD6B76" w:rsidRDefault="00BD6B76" w:rsidP="007B5074">
            <w:pPr>
              <w:jc w:val="center"/>
              <w:rPr>
                <w:b/>
              </w:rPr>
            </w:pPr>
            <w:r>
              <w:rPr>
                <w:b/>
              </w:rPr>
              <w:t>п/п</w:t>
            </w:r>
          </w:p>
        </w:tc>
        <w:tc>
          <w:tcPr>
            <w:tcW w:w="4148" w:type="dxa"/>
            <w:tcBorders>
              <w:right w:val="single" w:sz="4" w:space="0" w:color="auto"/>
            </w:tcBorders>
            <w:vAlign w:val="center"/>
          </w:tcPr>
          <w:p w:rsidR="00BD6B76" w:rsidRDefault="00BD6B76" w:rsidP="007B5074">
            <w:pPr>
              <w:jc w:val="center"/>
              <w:rPr>
                <w:b/>
              </w:rPr>
            </w:pPr>
            <w:r>
              <w:rPr>
                <w:b/>
              </w:rPr>
              <w:t>Причина корректировки</w:t>
            </w:r>
          </w:p>
        </w:tc>
        <w:tc>
          <w:tcPr>
            <w:tcW w:w="1603" w:type="dxa"/>
            <w:tcBorders>
              <w:left w:val="single" w:sz="4" w:space="0" w:color="auto"/>
            </w:tcBorders>
            <w:vAlign w:val="center"/>
          </w:tcPr>
          <w:p w:rsidR="00BD6B76" w:rsidRDefault="00BD6B76" w:rsidP="007B5074">
            <w:pPr>
              <w:jc w:val="center"/>
              <w:rPr>
                <w:b/>
              </w:rPr>
            </w:pPr>
            <w:r>
              <w:rPr>
                <w:b/>
              </w:rPr>
              <w:t>Внесенные</w:t>
            </w:r>
          </w:p>
          <w:p w:rsidR="00BD6B76" w:rsidRDefault="00BD6B76" w:rsidP="007B5074">
            <w:pPr>
              <w:jc w:val="center"/>
              <w:rPr>
                <w:b/>
              </w:rPr>
            </w:pPr>
            <w:r>
              <w:rPr>
                <w:b/>
              </w:rPr>
              <w:t>изменения</w:t>
            </w:r>
          </w:p>
        </w:tc>
        <w:tc>
          <w:tcPr>
            <w:tcW w:w="970" w:type="dxa"/>
            <w:vAlign w:val="center"/>
          </w:tcPr>
          <w:p w:rsidR="00BD6B76" w:rsidRDefault="00BD6B76" w:rsidP="007B5074">
            <w:pPr>
              <w:jc w:val="center"/>
              <w:rPr>
                <w:b/>
              </w:rPr>
            </w:pPr>
            <w:r>
              <w:rPr>
                <w:b/>
              </w:rPr>
              <w:t>Дата</w:t>
            </w:r>
          </w:p>
        </w:tc>
        <w:tc>
          <w:tcPr>
            <w:tcW w:w="2477" w:type="dxa"/>
            <w:vAlign w:val="center"/>
          </w:tcPr>
          <w:p w:rsidR="00BD6B76" w:rsidRDefault="00BD6B76" w:rsidP="007B5074">
            <w:pPr>
              <w:jc w:val="center"/>
              <w:rPr>
                <w:b/>
              </w:rPr>
            </w:pPr>
            <w:r>
              <w:rPr>
                <w:b/>
              </w:rPr>
              <w:t>Согласование с администрацией</w:t>
            </w:r>
          </w:p>
          <w:p w:rsidR="00BD6B76" w:rsidRDefault="00BD6B76" w:rsidP="007B5074">
            <w:pPr>
              <w:jc w:val="center"/>
              <w:rPr>
                <w:b/>
              </w:rPr>
            </w:pPr>
            <w:r>
              <w:rPr>
                <w:b/>
              </w:rPr>
              <w:t>(подпись)</w:t>
            </w: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bl>
    <w:p w:rsidR="00BD6B76" w:rsidRDefault="00BD6B76"/>
    <w:p w:rsidR="00BD6B76" w:rsidRDefault="00BD6B76">
      <w:pPr>
        <w:spacing w:after="200"/>
      </w:pPr>
      <w:r>
        <w:br w:type="page"/>
      </w:r>
    </w:p>
    <w:p w:rsidR="00BD6B76" w:rsidRDefault="00BD6B76" w:rsidP="00BD6B76">
      <w:pPr>
        <w:autoSpaceDE w:val="0"/>
        <w:autoSpaceDN w:val="0"/>
        <w:adjustRightInd w:val="0"/>
        <w:ind w:firstLine="709"/>
        <w:jc w:val="both"/>
      </w:pPr>
    </w:p>
    <w:p w:rsidR="00BD6B76" w:rsidRDefault="00BD6B76" w:rsidP="00BD6B76">
      <w:pPr>
        <w:spacing w:after="240"/>
        <w:jc w:val="right"/>
        <w:rPr>
          <w:b/>
          <w:i/>
          <w:color w:val="000000"/>
        </w:rPr>
      </w:pPr>
      <w:r>
        <w:rPr>
          <w:b/>
          <w:bCs w:val="0"/>
          <w:i/>
        </w:rPr>
        <w:t>Приложение 6</w:t>
      </w:r>
    </w:p>
    <w:p w:rsidR="00BD6B76" w:rsidRDefault="00BD6B76" w:rsidP="00BD6B76">
      <w:pPr>
        <w:autoSpaceDE w:val="0"/>
        <w:autoSpaceDN w:val="0"/>
        <w:adjustRightInd w:val="0"/>
        <w:jc w:val="center"/>
        <w:rPr>
          <w:b/>
          <w:color w:val="000000"/>
        </w:rPr>
      </w:pPr>
      <w:r>
        <w:rPr>
          <w:b/>
          <w:color w:val="000000"/>
        </w:rPr>
        <w:t>План воспитательной работы</w:t>
      </w:r>
    </w:p>
    <w:p w:rsidR="00BD6B76" w:rsidRDefault="00BD6B76" w:rsidP="00BD6B76">
      <w:pPr>
        <w:ind w:firstLine="709"/>
        <w:jc w:val="both"/>
        <w:rPr>
          <w:b/>
        </w:rPr>
      </w:pPr>
    </w:p>
    <w:p w:rsidR="00BD6B76" w:rsidRDefault="00BD6B76" w:rsidP="00BD6B76">
      <w:pPr>
        <w:ind w:firstLine="709"/>
        <w:jc w:val="both"/>
        <w:rPr>
          <w:b/>
        </w:rPr>
      </w:pPr>
      <w:r>
        <w:rPr>
          <w:b/>
        </w:rPr>
        <w:t>Характеристика воспитанников</w:t>
      </w:r>
    </w:p>
    <w:p w:rsidR="00BD6B76" w:rsidRDefault="00BD6B76" w:rsidP="00BD6B76">
      <w:pPr>
        <w:ind w:firstLine="709"/>
        <w:jc w:val="both"/>
      </w:pPr>
      <w:r>
        <w:t>В это</w:t>
      </w:r>
      <w:r w:rsidR="00CA38CA">
        <w:t>м году обучается в объединении «Точка роста (</w:t>
      </w:r>
      <w:r w:rsidR="00CA38CA">
        <w:rPr>
          <w:spacing w:val="-2"/>
        </w:rPr>
        <w:t>биология)</w:t>
      </w:r>
      <w:r w:rsidRPr="007B5074">
        <w:rPr>
          <w:rFonts w:eastAsia="Times New Roman"/>
          <w:color w:val="000000"/>
          <w:lang w:eastAsia="ru-RU"/>
        </w:rPr>
        <w:t>»</w:t>
      </w:r>
      <w:r>
        <w:t xml:space="preserve"> </w:t>
      </w:r>
      <w:r w:rsidR="007B5074">
        <w:t>14</w:t>
      </w:r>
      <w:r>
        <w:t xml:space="preserve"> воспитанников.</w:t>
      </w:r>
    </w:p>
    <w:p w:rsidR="00BD6B76" w:rsidRDefault="00BD6B76" w:rsidP="00BD6B76">
      <w:pPr>
        <w:spacing w:before="240"/>
        <w:ind w:firstLine="709"/>
        <w:jc w:val="both"/>
      </w:pPr>
      <w:r>
        <w:rPr>
          <w:b/>
          <w:bCs w:val="0"/>
        </w:rPr>
        <w:t>Уровень сплоченности коллектива</w:t>
      </w:r>
      <w:r>
        <w:t>: работает актив воспитанников, некоторые ребята выполняют отдельные поручения.</w:t>
      </w:r>
    </w:p>
    <w:p w:rsidR="00BD6B76" w:rsidRDefault="00BD6B76" w:rsidP="00BD6B76">
      <w:pPr>
        <w:spacing w:before="240"/>
        <w:ind w:firstLine="709"/>
        <w:jc w:val="both"/>
      </w:pPr>
      <w:r>
        <w:rPr>
          <w:b/>
          <w:bCs w:val="0"/>
        </w:rPr>
        <w:t>Органы самоуправления</w:t>
      </w:r>
      <w:r>
        <w:t>: дети по заданию руководителя кружка собираются сами, вырабатывают план действий, но учитывая особенности коллектива объединения, педагог  контролирует и помогает воспитанникам.</w:t>
      </w:r>
    </w:p>
    <w:p w:rsidR="00BD6B76" w:rsidRDefault="00BD6B76" w:rsidP="00BD6B76">
      <w:pPr>
        <w:spacing w:before="240"/>
        <w:ind w:firstLine="709"/>
        <w:jc w:val="both"/>
      </w:pPr>
      <w:r>
        <w:rPr>
          <w:b/>
          <w:bCs w:val="0"/>
        </w:rPr>
        <w:t>Воспитанники принимают участие</w:t>
      </w:r>
      <w:r>
        <w:t xml:space="preserve"> практически во всех мероприятиях МБОУ «</w:t>
      </w:r>
      <w:proofErr w:type="spellStart"/>
      <w:r>
        <w:t>Краснополянская</w:t>
      </w:r>
      <w:proofErr w:type="spellEnd"/>
      <w:r>
        <w:t xml:space="preserve"> СШ </w:t>
      </w:r>
      <w:proofErr w:type="spellStart"/>
      <w:r>
        <w:t>им.Мещерякова</w:t>
      </w:r>
      <w:proofErr w:type="spellEnd"/>
      <w:r>
        <w:t xml:space="preserve"> И.Е.», некоторых районных. </w:t>
      </w:r>
    </w:p>
    <w:p w:rsidR="00BD6B76" w:rsidRDefault="00BD6B76" w:rsidP="00BD6B76">
      <w:pPr>
        <w:spacing w:before="240"/>
        <w:ind w:firstLine="709"/>
        <w:jc w:val="both"/>
        <w:rPr>
          <w:b/>
        </w:rPr>
      </w:pPr>
      <w:r>
        <w:rPr>
          <w:b/>
        </w:rPr>
        <w:t>Социально-психологический портрет воспитанников.</w:t>
      </w:r>
    </w:p>
    <w:p w:rsidR="00BD6B76" w:rsidRDefault="00BD6B76" w:rsidP="00BD6B76">
      <w:pPr>
        <w:ind w:firstLine="709"/>
        <w:jc w:val="both"/>
        <w:rPr>
          <w:b/>
        </w:rPr>
      </w:pPr>
      <w:r>
        <w:t>В кружках активно ведется работа с родителями по вопросу укрепления здоровья детей. Наиболее эффективными формами работы с детьми  являются индивидуальная беседа, так называемый «разговор по душам», совместные мероприятия.</w:t>
      </w:r>
      <w:r>
        <w:rPr>
          <w:b/>
        </w:rPr>
        <w:t xml:space="preserve"> </w:t>
      </w:r>
    </w:p>
    <w:p w:rsidR="00BD6B76" w:rsidRDefault="00BD6B76" w:rsidP="00BD6B76">
      <w:pPr>
        <w:ind w:firstLine="709"/>
        <w:jc w:val="both"/>
      </w:pPr>
      <w:r>
        <w:t>По мнению воспитанников и преподавателей кружков (секций, студий), в кабинете, где проходят занятия, сложился благоприятный микроклимат.</w:t>
      </w:r>
    </w:p>
    <w:p w:rsidR="00BD6B76" w:rsidRDefault="00BD6B76" w:rsidP="00BD6B76">
      <w:pPr>
        <w:spacing w:before="240"/>
        <w:ind w:firstLine="709"/>
        <w:jc w:val="both"/>
      </w:pPr>
      <w:r>
        <w:rPr>
          <w:b/>
        </w:rPr>
        <w:t>Основные воспитательные задачи</w:t>
      </w:r>
      <w:r>
        <w:t xml:space="preserve">: </w:t>
      </w:r>
    </w:p>
    <w:p w:rsidR="00BD6B76" w:rsidRDefault="00BD6B76" w:rsidP="00BD6B76">
      <w:pPr>
        <w:ind w:firstLine="709"/>
        <w:jc w:val="both"/>
      </w:pPr>
      <w:r>
        <w:t xml:space="preserve">1. Продолжить работу по сплочению коллектива кружка </w:t>
      </w:r>
    </w:p>
    <w:p w:rsidR="00BD6B76" w:rsidRDefault="00BD6B76" w:rsidP="00BD6B76">
      <w:pPr>
        <w:ind w:firstLine="709"/>
        <w:jc w:val="both"/>
      </w:pPr>
      <w: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BD6B76" w:rsidRDefault="00BD6B76" w:rsidP="00BD6B76">
      <w:pPr>
        <w:ind w:firstLine="709"/>
        <w:jc w:val="both"/>
      </w:pPr>
      <w:r>
        <w:t>3. Создать благоприятные условия для развития индивидуальных и творческих способностей детей.</w:t>
      </w:r>
    </w:p>
    <w:p w:rsidR="00BD6B76" w:rsidRDefault="00BD6B76" w:rsidP="00BD6B76">
      <w:pPr>
        <w:ind w:firstLine="709"/>
        <w:jc w:val="both"/>
      </w:pPr>
      <w:r>
        <w:t>4. Развивать самостоятельность и инициативу воспитанников в организации их деятельности.</w:t>
      </w:r>
    </w:p>
    <w:p w:rsidR="00BD6B76" w:rsidRDefault="00BD6B76" w:rsidP="00BD6B76">
      <w:pPr>
        <w:ind w:firstLine="709"/>
        <w:jc w:val="both"/>
      </w:pPr>
      <w:r>
        <w:t>5. Способствовать формированию у ребят самосознания, чувства ответственности за свои слова и поступки.</w:t>
      </w:r>
    </w:p>
    <w:p w:rsidR="00BD6B76" w:rsidRDefault="00BD6B76" w:rsidP="00BD6B76">
      <w:pPr>
        <w:ind w:firstLine="709"/>
        <w:jc w:val="both"/>
      </w:pPr>
      <w:r>
        <w:t xml:space="preserve">6. Воспитывать у воспитанников: </w:t>
      </w:r>
    </w:p>
    <w:p w:rsidR="00BD6B76" w:rsidRDefault="00BD6B76" w:rsidP="00BD6B76">
      <w:pPr>
        <w:pStyle w:val="a6"/>
        <w:spacing w:after="0"/>
        <w:ind w:left="0" w:firstLine="709"/>
        <w:jc w:val="both"/>
        <w:rPr>
          <w:rFonts w:ascii="Times New Roman" w:hAnsi="Times New Roman"/>
          <w:sz w:val="28"/>
          <w:szCs w:val="28"/>
        </w:rPr>
      </w:pPr>
      <w:r>
        <w:rPr>
          <w:rFonts w:ascii="Times New Roman" w:hAnsi="Times New Roman"/>
          <w:sz w:val="28"/>
          <w:szCs w:val="28"/>
        </w:rPr>
        <w:t>- мотивацию к здоровому образу жизни;</w:t>
      </w:r>
    </w:p>
    <w:p w:rsidR="00BD6B76" w:rsidRDefault="00BD6B76" w:rsidP="00BD6B76">
      <w:pPr>
        <w:ind w:firstLine="709"/>
        <w:jc w:val="both"/>
      </w:pPr>
      <w:r>
        <w:lastRenderedPageBreak/>
        <w:t>- сознательную дисциплину и культуру поведения;</w:t>
      </w:r>
    </w:p>
    <w:p w:rsidR="00BD6B76" w:rsidRDefault="00BD6B76" w:rsidP="00BD6B76">
      <w:pPr>
        <w:ind w:firstLine="709"/>
        <w:jc w:val="both"/>
      </w:pPr>
      <w:r>
        <w:t xml:space="preserve">- ответственное отношение к занятиям в кружке </w:t>
      </w:r>
    </w:p>
    <w:p w:rsidR="00BD6B76" w:rsidRDefault="00BD6B76" w:rsidP="00BD6B76">
      <w:pPr>
        <w:ind w:firstLine="709"/>
        <w:jc w:val="both"/>
      </w:pPr>
      <w:r>
        <w:t>- чувство уважения к старшим;</w:t>
      </w:r>
    </w:p>
    <w:p w:rsidR="00BD6B76" w:rsidRDefault="00BD6B76" w:rsidP="00BD6B76">
      <w:pPr>
        <w:ind w:firstLine="709"/>
        <w:jc w:val="both"/>
      </w:pPr>
      <w:r>
        <w:t>- приобщение к управлению делами в кружке.</w:t>
      </w:r>
    </w:p>
    <w:p w:rsidR="00BD6B76" w:rsidRDefault="00BD6B76" w:rsidP="00BD6B76">
      <w:pPr>
        <w:ind w:firstLine="709"/>
        <w:jc w:val="both"/>
      </w:pPr>
      <w:r>
        <w:t xml:space="preserve">7.Прививать любовь и уважение, почтительное обращение к </w:t>
      </w:r>
      <w:r w:rsidR="007B5074">
        <w:t>предмету биологии</w:t>
      </w:r>
      <w:r>
        <w:t>.</w:t>
      </w:r>
    </w:p>
    <w:p w:rsidR="00BD6B76" w:rsidRDefault="00BD6B76" w:rsidP="00BD6B76">
      <w:pPr>
        <w:spacing w:before="240"/>
        <w:ind w:firstLine="709"/>
        <w:jc w:val="both"/>
        <w:rPr>
          <w:b/>
        </w:rPr>
      </w:pPr>
      <w:r>
        <w:rPr>
          <w:b/>
          <w:i/>
        </w:rPr>
        <w:t>Формы работы</w:t>
      </w:r>
      <w:r>
        <w:rPr>
          <w:b/>
        </w:rPr>
        <w:t>:</w:t>
      </w:r>
    </w:p>
    <w:p w:rsidR="00BD6B76" w:rsidRDefault="00BD6B76" w:rsidP="00BD6B76">
      <w:pPr>
        <w:ind w:firstLine="709"/>
        <w:jc w:val="both"/>
      </w:pPr>
      <w:r>
        <w:t xml:space="preserve">- занятия в кружке </w:t>
      </w:r>
    </w:p>
    <w:p w:rsidR="00BD6B76" w:rsidRDefault="00BD6B76" w:rsidP="00BD6B76">
      <w:pPr>
        <w:ind w:firstLine="709"/>
        <w:jc w:val="both"/>
      </w:pPr>
      <w:r>
        <w:t>- беседы;</w:t>
      </w:r>
    </w:p>
    <w:p w:rsidR="00BD6B76" w:rsidRDefault="00BD6B76" w:rsidP="00BD6B76">
      <w:pPr>
        <w:ind w:firstLine="709"/>
        <w:jc w:val="both"/>
      </w:pPr>
      <w:r>
        <w:t>- индивидуальные беседы;</w:t>
      </w:r>
    </w:p>
    <w:p w:rsidR="00BD6B76" w:rsidRDefault="00BD6B76" w:rsidP="00BD6B76">
      <w:pPr>
        <w:ind w:firstLine="709"/>
        <w:jc w:val="both"/>
      </w:pPr>
      <w:r>
        <w:t>- наблюдения за поведением воспитанников;</w:t>
      </w:r>
    </w:p>
    <w:p w:rsidR="00BD6B76" w:rsidRDefault="00BD6B76" w:rsidP="00BD6B76">
      <w:pPr>
        <w:ind w:firstLine="709"/>
        <w:jc w:val="both"/>
      </w:pPr>
      <w:r>
        <w:t>- изучение личности ребенка через анкетирование, тестирование.</w:t>
      </w:r>
    </w:p>
    <w:p w:rsidR="00BD6B76" w:rsidRDefault="00BD6B76" w:rsidP="00BD6B76">
      <w:pPr>
        <w:spacing w:before="240"/>
        <w:ind w:firstLine="709"/>
        <w:jc w:val="both"/>
        <w:rPr>
          <w:b/>
        </w:rPr>
      </w:pPr>
      <w:r>
        <w:rPr>
          <w:b/>
        </w:rPr>
        <w:t>Направления деятельности:</w:t>
      </w:r>
    </w:p>
    <w:p w:rsidR="00BD6B76" w:rsidRDefault="00BD6B76" w:rsidP="00BD6B76">
      <w:pPr>
        <w:numPr>
          <w:ilvl w:val="0"/>
          <w:numId w:val="16"/>
        </w:numPr>
        <w:ind w:left="0" w:firstLine="709"/>
        <w:jc w:val="both"/>
      </w:pPr>
      <w:r>
        <w:t>патриотизм и гражданственность;</w:t>
      </w:r>
    </w:p>
    <w:p w:rsidR="00BD6B76" w:rsidRDefault="00BD6B76" w:rsidP="00BD6B76">
      <w:pPr>
        <w:numPr>
          <w:ilvl w:val="0"/>
          <w:numId w:val="16"/>
        </w:numPr>
        <w:ind w:left="0" w:firstLine="709"/>
        <w:jc w:val="both"/>
      </w:pPr>
      <w:r>
        <w:t>нравственность, духовность, саморазвитие;</w:t>
      </w:r>
    </w:p>
    <w:p w:rsidR="00BD6B76" w:rsidRDefault="00BD6B76" w:rsidP="00BD6B76">
      <w:pPr>
        <w:numPr>
          <w:ilvl w:val="0"/>
          <w:numId w:val="16"/>
        </w:numPr>
        <w:ind w:left="0" w:firstLine="709"/>
        <w:jc w:val="both"/>
      </w:pPr>
      <w:r>
        <w:t>художественно-эстетическое направление, креативность;</w:t>
      </w:r>
    </w:p>
    <w:p w:rsidR="00BD6B76" w:rsidRDefault="00BD6B76" w:rsidP="00BD6B76">
      <w:pPr>
        <w:numPr>
          <w:ilvl w:val="0"/>
          <w:numId w:val="16"/>
        </w:numPr>
        <w:ind w:left="0" w:firstLine="709"/>
        <w:jc w:val="both"/>
      </w:pPr>
      <w:r>
        <w:t>здоровье и спорт;</w:t>
      </w:r>
    </w:p>
    <w:p w:rsidR="00BD6B76" w:rsidRDefault="00BD6B76" w:rsidP="00BD6B76">
      <w:pPr>
        <w:numPr>
          <w:ilvl w:val="0"/>
          <w:numId w:val="16"/>
        </w:numPr>
        <w:ind w:left="0" w:firstLine="709"/>
        <w:jc w:val="both"/>
      </w:pPr>
      <w:r>
        <w:t>познавательная деятельность, интеллект.</w:t>
      </w:r>
    </w:p>
    <w:p w:rsidR="007B5074" w:rsidRDefault="007B5074" w:rsidP="007B5074">
      <w:pPr>
        <w:ind w:left="709"/>
        <w:jc w:val="both"/>
      </w:pPr>
    </w:p>
    <w:tbl>
      <w:tblPr>
        <w:tblStyle w:val="ac"/>
        <w:tblW w:w="0" w:type="auto"/>
        <w:tblInd w:w="392" w:type="dxa"/>
        <w:tblLook w:val="04A0" w:firstRow="1" w:lastRow="0" w:firstColumn="1" w:lastColumn="0" w:noHBand="0" w:noVBand="1"/>
      </w:tblPr>
      <w:tblGrid>
        <w:gridCol w:w="719"/>
        <w:gridCol w:w="2700"/>
        <w:gridCol w:w="2087"/>
        <w:gridCol w:w="1587"/>
        <w:gridCol w:w="2086"/>
      </w:tblGrid>
      <w:tr w:rsidR="007B5074" w:rsidTr="007B5074">
        <w:tc>
          <w:tcPr>
            <w:tcW w:w="757" w:type="dxa"/>
          </w:tcPr>
          <w:p w:rsidR="007B5074" w:rsidRDefault="007B5074" w:rsidP="007B5074">
            <w:pPr>
              <w:jc w:val="center"/>
              <w:rPr>
                <w:b/>
              </w:rPr>
            </w:pPr>
            <w:r>
              <w:rPr>
                <w:b/>
              </w:rPr>
              <w:t>№ п./п.</w:t>
            </w:r>
          </w:p>
        </w:tc>
        <w:tc>
          <w:tcPr>
            <w:tcW w:w="3743" w:type="dxa"/>
          </w:tcPr>
          <w:p w:rsidR="007B5074" w:rsidRDefault="007B5074" w:rsidP="007B5074">
            <w:pPr>
              <w:jc w:val="center"/>
              <w:rPr>
                <w:b/>
              </w:rPr>
            </w:pPr>
            <w:r>
              <w:rPr>
                <w:b/>
              </w:rPr>
              <w:t>Мероприятия</w:t>
            </w:r>
          </w:p>
        </w:tc>
        <w:tc>
          <w:tcPr>
            <w:tcW w:w="2397" w:type="dxa"/>
          </w:tcPr>
          <w:p w:rsidR="007B5074" w:rsidRDefault="007B5074" w:rsidP="007B5074">
            <w:pPr>
              <w:jc w:val="center"/>
              <w:rPr>
                <w:b/>
              </w:rPr>
            </w:pPr>
            <w:r>
              <w:rPr>
                <w:b/>
              </w:rPr>
              <w:t>Целевая аудитория</w:t>
            </w:r>
          </w:p>
        </w:tc>
        <w:tc>
          <w:tcPr>
            <w:tcW w:w="1943" w:type="dxa"/>
          </w:tcPr>
          <w:p w:rsidR="007B5074" w:rsidRDefault="007B5074" w:rsidP="007B5074">
            <w:pPr>
              <w:jc w:val="center"/>
              <w:rPr>
                <w:b/>
              </w:rPr>
            </w:pPr>
            <w:r>
              <w:rPr>
                <w:b/>
              </w:rPr>
              <w:t>Сроки проведения</w:t>
            </w:r>
          </w:p>
        </w:tc>
        <w:tc>
          <w:tcPr>
            <w:tcW w:w="2358" w:type="dxa"/>
          </w:tcPr>
          <w:p w:rsidR="007B5074" w:rsidRDefault="007B5074" w:rsidP="007B5074">
            <w:pPr>
              <w:jc w:val="center"/>
              <w:rPr>
                <w:b/>
              </w:rPr>
            </w:pPr>
            <w:r>
              <w:rPr>
                <w:b/>
              </w:rPr>
              <w:t>Ответственный</w:t>
            </w:r>
          </w:p>
        </w:tc>
      </w:tr>
      <w:tr w:rsidR="007B5074" w:rsidTr="007B5074">
        <w:tc>
          <w:tcPr>
            <w:tcW w:w="11198" w:type="dxa"/>
            <w:gridSpan w:val="5"/>
          </w:tcPr>
          <w:p w:rsidR="007B5074" w:rsidRDefault="007B5074" w:rsidP="007B5074">
            <w:pPr>
              <w:jc w:val="center"/>
              <w:rPr>
                <w:b/>
              </w:rPr>
            </w:pPr>
            <w:r>
              <w:rPr>
                <w:b/>
              </w:rPr>
              <w:t>Организационно - методические мероприятия</w:t>
            </w:r>
          </w:p>
        </w:tc>
      </w:tr>
      <w:tr w:rsidR="007B5074" w:rsidTr="007B5074">
        <w:tc>
          <w:tcPr>
            <w:tcW w:w="757" w:type="dxa"/>
          </w:tcPr>
          <w:p w:rsidR="007B5074" w:rsidRPr="00B67641" w:rsidRDefault="007B5074" w:rsidP="007B5074">
            <w:pPr>
              <w:jc w:val="center"/>
            </w:pPr>
            <w:r>
              <w:t>1</w:t>
            </w:r>
          </w:p>
        </w:tc>
        <w:tc>
          <w:tcPr>
            <w:tcW w:w="3743" w:type="dxa"/>
          </w:tcPr>
          <w:p w:rsidR="007B5074" w:rsidRPr="00B67641" w:rsidRDefault="007B5074" w:rsidP="007B5074">
            <w:r>
              <w:t>Методическое совещание «Планирование, утверждение рабочих программ и расписания»</w:t>
            </w:r>
          </w:p>
        </w:tc>
        <w:tc>
          <w:tcPr>
            <w:tcW w:w="2397" w:type="dxa"/>
          </w:tcPr>
          <w:p w:rsidR="007B5074" w:rsidRPr="00B67641" w:rsidRDefault="007B5074" w:rsidP="007B5074">
            <w:r>
              <w:t>Учителя-</w:t>
            </w:r>
            <w:r w:rsidRPr="00B67641">
              <w:t>предметники</w:t>
            </w:r>
          </w:p>
        </w:tc>
        <w:tc>
          <w:tcPr>
            <w:tcW w:w="1943" w:type="dxa"/>
          </w:tcPr>
          <w:p w:rsidR="007B5074" w:rsidRPr="00B67641" w:rsidRDefault="007B5074" w:rsidP="007B5074">
            <w:r>
              <w:t>Август 2025г.</w:t>
            </w:r>
          </w:p>
        </w:tc>
        <w:tc>
          <w:tcPr>
            <w:tcW w:w="2358" w:type="dxa"/>
          </w:tcPr>
          <w:p w:rsidR="007B5074" w:rsidRPr="00B67641" w:rsidRDefault="007B5074" w:rsidP="007B5074">
            <w:r>
              <w:t>Руководитель центра</w:t>
            </w:r>
          </w:p>
        </w:tc>
      </w:tr>
      <w:tr w:rsidR="007B5074" w:rsidTr="007B5074">
        <w:tc>
          <w:tcPr>
            <w:tcW w:w="757" w:type="dxa"/>
          </w:tcPr>
          <w:p w:rsidR="007B5074" w:rsidRPr="00B67641" w:rsidRDefault="007B5074" w:rsidP="007B5074">
            <w:pPr>
              <w:jc w:val="both"/>
            </w:pPr>
            <w:r>
              <w:t>2</w:t>
            </w:r>
          </w:p>
        </w:tc>
        <w:tc>
          <w:tcPr>
            <w:tcW w:w="3743" w:type="dxa"/>
          </w:tcPr>
          <w:p w:rsidR="007B5074" w:rsidRPr="00B67641" w:rsidRDefault="007B5074" w:rsidP="007B5074">
            <w:r>
              <w:t>Реализация общеобразовательных программ по предметам «Биология», «Химия», «Физика»</w:t>
            </w:r>
          </w:p>
        </w:tc>
        <w:tc>
          <w:tcPr>
            <w:tcW w:w="2397" w:type="dxa"/>
          </w:tcPr>
          <w:p w:rsidR="007B5074" w:rsidRPr="00B67641" w:rsidRDefault="007B5074" w:rsidP="007B5074">
            <w:r>
              <w:t>Учителя предметники, обучающиеся 5-11 классов</w:t>
            </w:r>
          </w:p>
        </w:tc>
        <w:tc>
          <w:tcPr>
            <w:tcW w:w="1943" w:type="dxa"/>
          </w:tcPr>
          <w:p w:rsidR="007B5074" w:rsidRPr="00B67641" w:rsidRDefault="007B5074" w:rsidP="007B5074">
            <w:r>
              <w:t>В течение года</w:t>
            </w:r>
          </w:p>
        </w:tc>
        <w:tc>
          <w:tcPr>
            <w:tcW w:w="2358" w:type="dxa"/>
          </w:tcPr>
          <w:p w:rsidR="007B5074" w:rsidRPr="00B67641" w:rsidRDefault="007B5074" w:rsidP="007B5074">
            <w:r>
              <w:t>Руководитель Центра</w:t>
            </w:r>
          </w:p>
        </w:tc>
      </w:tr>
      <w:tr w:rsidR="007B5074" w:rsidTr="007B5074">
        <w:tc>
          <w:tcPr>
            <w:tcW w:w="757" w:type="dxa"/>
          </w:tcPr>
          <w:p w:rsidR="007B5074" w:rsidRPr="00B67641" w:rsidRDefault="007B5074" w:rsidP="007B5074">
            <w:pPr>
              <w:jc w:val="both"/>
            </w:pPr>
            <w:r>
              <w:t>3</w:t>
            </w:r>
          </w:p>
        </w:tc>
        <w:tc>
          <w:tcPr>
            <w:tcW w:w="3743" w:type="dxa"/>
          </w:tcPr>
          <w:p w:rsidR="007B5074" w:rsidRPr="00B67641" w:rsidRDefault="007B5074" w:rsidP="007B5074">
            <w:r>
              <w:t>Реализация курсов внеурочной деятельности</w:t>
            </w:r>
          </w:p>
        </w:tc>
        <w:tc>
          <w:tcPr>
            <w:tcW w:w="2397" w:type="dxa"/>
          </w:tcPr>
          <w:p w:rsidR="007B5074" w:rsidRPr="00B67641" w:rsidRDefault="007B5074" w:rsidP="007B5074">
            <w:r>
              <w:t>Руководители объединений ВД, обучающиеся 5 – 11 классов</w:t>
            </w:r>
          </w:p>
        </w:tc>
        <w:tc>
          <w:tcPr>
            <w:tcW w:w="1943" w:type="dxa"/>
          </w:tcPr>
          <w:p w:rsidR="007B5074" w:rsidRPr="00B67641" w:rsidRDefault="007B5074" w:rsidP="007B5074">
            <w:r>
              <w:t>В течение года</w:t>
            </w:r>
          </w:p>
        </w:tc>
        <w:tc>
          <w:tcPr>
            <w:tcW w:w="2358" w:type="dxa"/>
          </w:tcPr>
          <w:p w:rsidR="007B5074" w:rsidRPr="00B67641" w:rsidRDefault="007B5074" w:rsidP="007B5074">
            <w:r>
              <w:t>Руководитель Центра</w:t>
            </w:r>
          </w:p>
        </w:tc>
      </w:tr>
      <w:tr w:rsidR="007B5074" w:rsidTr="007B5074">
        <w:tc>
          <w:tcPr>
            <w:tcW w:w="757" w:type="dxa"/>
          </w:tcPr>
          <w:p w:rsidR="007B5074" w:rsidRPr="00B67641" w:rsidRDefault="007B5074" w:rsidP="007B5074">
            <w:pPr>
              <w:jc w:val="both"/>
            </w:pPr>
            <w:r>
              <w:lastRenderedPageBreak/>
              <w:t>4</w:t>
            </w:r>
          </w:p>
        </w:tc>
        <w:tc>
          <w:tcPr>
            <w:tcW w:w="3743" w:type="dxa"/>
          </w:tcPr>
          <w:p w:rsidR="007B5074" w:rsidRPr="00B67641" w:rsidRDefault="007B5074" w:rsidP="007B5074">
            <w:r>
              <w:t>Организация проектной деятельности обучающихся Центра «Точка роста». Разработка и реализация индивидуальных и групповых проектов, участие в научно-практических конференциях.</w:t>
            </w:r>
          </w:p>
        </w:tc>
        <w:tc>
          <w:tcPr>
            <w:tcW w:w="2397" w:type="dxa"/>
          </w:tcPr>
          <w:p w:rsidR="007B5074" w:rsidRPr="00B67641" w:rsidRDefault="007B5074" w:rsidP="007B5074">
            <w:r>
              <w:t>Учителя- предметники, обучающиеся 5-11 классов</w:t>
            </w:r>
          </w:p>
        </w:tc>
        <w:tc>
          <w:tcPr>
            <w:tcW w:w="1943" w:type="dxa"/>
          </w:tcPr>
          <w:p w:rsidR="007B5074" w:rsidRPr="00B67641" w:rsidRDefault="007B5074" w:rsidP="007B5074">
            <w:r>
              <w:t>В течение года</w:t>
            </w:r>
          </w:p>
        </w:tc>
        <w:tc>
          <w:tcPr>
            <w:tcW w:w="2358" w:type="dxa"/>
          </w:tcPr>
          <w:p w:rsidR="007B5074" w:rsidRPr="00B67641" w:rsidRDefault="007B5074" w:rsidP="007B5074">
            <w:r>
              <w:t>Руководитель Центра</w:t>
            </w:r>
          </w:p>
        </w:tc>
      </w:tr>
      <w:tr w:rsidR="007B5074" w:rsidTr="007B5074">
        <w:tc>
          <w:tcPr>
            <w:tcW w:w="757" w:type="dxa"/>
          </w:tcPr>
          <w:p w:rsidR="007B5074" w:rsidRDefault="007B5074" w:rsidP="007B5074">
            <w:pPr>
              <w:jc w:val="both"/>
            </w:pPr>
            <w:r>
              <w:t>5</w:t>
            </w:r>
          </w:p>
        </w:tc>
        <w:tc>
          <w:tcPr>
            <w:tcW w:w="3743" w:type="dxa"/>
          </w:tcPr>
          <w:p w:rsidR="007B5074" w:rsidRDefault="007B5074" w:rsidP="007B5074">
            <w:r>
              <w:t>Организация участия обучающихся Центра «Точка роста» в школьном этапе Всероссийской олимпиады школьников</w:t>
            </w:r>
          </w:p>
        </w:tc>
        <w:tc>
          <w:tcPr>
            <w:tcW w:w="2397" w:type="dxa"/>
          </w:tcPr>
          <w:p w:rsidR="007B5074" w:rsidRDefault="007B5074" w:rsidP="007B5074">
            <w:r>
              <w:t>Учителя- предметники, обучающиеся 5-11 классов</w:t>
            </w:r>
          </w:p>
        </w:tc>
        <w:tc>
          <w:tcPr>
            <w:tcW w:w="1943" w:type="dxa"/>
          </w:tcPr>
          <w:p w:rsidR="007B5074" w:rsidRDefault="007B5074" w:rsidP="007B5074">
            <w:r>
              <w:t>Сентябрь – октябрь 2025г.</w:t>
            </w:r>
          </w:p>
        </w:tc>
        <w:tc>
          <w:tcPr>
            <w:tcW w:w="2358" w:type="dxa"/>
          </w:tcPr>
          <w:p w:rsidR="007B5074" w:rsidRDefault="007B5074" w:rsidP="007B5074">
            <w:r>
              <w:t>ЗУВР</w:t>
            </w:r>
          </w:p>
          <w:p w:rsidR="007B5074" w:rsidRDefault="007B5074" w:rsidP="007B5074">
            <w:r>
              <w:t>Руководитель Центра</w:t>
            </w:r>
          </w:p>
        </w:tc>
      </w:tr>
      <w:tr w:rsidR="007B5074" w:rsidTr="007B5074">
        <w:tc>
          <w:tcPr>
            <w:tcW w:w="757" w:type="dxa"/>
          </w:tcPr>
          <w:p w:rsidR="007B5074" w:rsidRDefault="007B5074" w:rsidP="007B5074">
            <w:pPr>
              <w:jc w:val="both"/>
            </w:pPr>
            <w:r>
              <w:t>6</w:t>
            </w:r>
          </w:p>
        </w:tc>
        <w:tc>
          <w:tcPr>
            <w:tcW w:w="3743" w:type="dxa"/>
          </w:tcPr>
          <w:p w:rsidR="007B5074" w:rsidRDefault="007B5074" w:rsidP="007B5074">
            <w:r>
              <w:t>Организация участия обучающихся Центра «Точка роста» в конкурсах и конференциях различного уровня</w:t>
            </w:r>
          </w:p>
        </w:tc>
        <w:tc>
          <w:tcPr>
            <w:tcW w:w="2397" w:type="dxa"/>
          </w:tcPr>
          <w:p w:rsidR="007B5074" w:rsidRDefault="007B5074" w:rsidP="007B5074">
            <w:r>
              <w:t>Учителя- предметники, 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7</w:t>
            </w:r>
          </w:p>
        </w:tc>
        <w:tc>
          <w:tcPr>
            <w:tcW w:w="3743" w:type="dxa"/>
          </w:tcPr>
          <w:p w:rsidR="007B5074" w:rsidRDefault="007B5074" w:rsidP="007B5074">
            <w:r>
              <w:t>Круглый стол «Анализ работы Центра «Точка роста»  за 2025-2026 учебный год» (подведение итогов работы за год)</w:t>
            </w:r>
          </w:p>
        </w:tc>
        <w:tc>
          <w:tcPr>
            <w:tcW w:w="2397" w:type="dxa"/>
          </w:tcPr>
          <w:p w:rsidR="007B5074" w:rsidRDefault="007B5074" w:rsidP="007B5074">
            <w:r>
              <w:t>Учителя- предметники, обучающиеся 5-11 классов</w:t>
            </w:r>
          </w:p>
        </w:tc>
        <w:tc>
          <w:tcPr>
            <w:tcW w:w="1943" w:type="dxa"/>
          </w:tcPr>
          <w:p w:rsidR="007B5074" w:rsidRDefault="007B5074" w:rsidP="007B5074">
            <w:r>
              <w:t>Май 2026г.</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8</w:t>
            </w:r>
          </w:p>
        </w:tc>
        <w:tc>
          <w:tcPr>
            <w:tcW w:w="3743" w:type="dxa"/>
          </w:tcPr>
          <w:p w:rsidR="007B5074" w:rsidRDefault="007B5074" w:rsidP="007B5074">
            <w:r>
              <w:t>Отчет – презентация о работе Центра</w:t>
            </w:r>
          </w:p>
        </w:tc>
        <w:tc>
          <w:tcPr>
            <w:tcW w:w="2397" w:type="dxa"/>
          </w:tcPr>
          <w:p w:rsidR="007B5074" w:rsidRDefault="007B5074" w:rsidP="007B5074">
            <w:r>
              <w:t>Руководитель, сотрудники Центра.</w:t>
            </w:r>
          </w:p>
        </w:tc>
        <w:tc>
          <w:tcPr>
            <w:tcW w:w="1943" w:type="dxa"/>
          </w:tcPr>
          <w:p w:rsidR="007B5074" w:rsidRDefault="007B5074" w:rsidP="007B5074">
            <w:r>
              <w:t>Июнь 2026г.</w:t>
            </w:r>
          </w:p>
        </w:tc>
        <w:tc>
          <w:tcPr>
            <w:tcW w:w="2358" w:type="dxa"/>
          </w:tcPr>
          <w:p w:rsidR="007B5074" w:rsidRDefault="007B5074" w:rsidP="007B5074">
            <w:r>
              <w:t>Руководитель Центра</w:t>
            </w:r>
          </w:p>
        </w:tc>
      </w:tr>
      <w:tr w:rsidR="007B5074" w:rsidTr="007B5074">
        <w:tc>
          <w:tcPr>
            <w:tcW w:w="11198" w:type="dxa"/>
            <w:gridSpan w:val="5"/>
          </w:tcPr>
          <w:p w:rsidR="007B5074" w:rsidRPr="009B4E2B" w:rsidRDefault="007B5074" w:rsidP="007B5074">
            <w:pPr>
              <w:jc w:val="center"/>
              <w:rPr>
                <w:b/>
              </w:rPr>
            </w:pPr>
            <w:r w:rsidRPr="009B4E2B">
              <w:rPr>
                <w:b/>
              </w:rPr>
              <w:t>Учебно – воспитательные мероприятия</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Станционная игра «Грамотей»</w:t>
            </w:r>
          </w:p>
        </w:tc>
        <w:tc>
          <w:tcPr>
            <w:tcW w:w="2397" w:type="dxa"/>
          </w:tcPr>
          <w:p w:rsidR="007B5074" w:rsidRDefault="007B5074" w:rsidP="007B5074">
            <w:r>
              <w:t>Обучающиеся 5-11 классов</w:t>
            </w:r>
          </w:p>
        </w:tc>
        <w:tc>
          <w:tcPr>
            <w:tcW w:w="1943" w:type="dxa"/>
          </w:tcPr>
          <w:p w:rsidR="007B5074" w:rsidRDefault="007B5074" w:rsidP="007B5074">
            <w:r>
              <w:t>8  сентября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 xml:space="preserve">Всероссийская </w:t>
            </w:r>
            <w:r>
              <w:lastRenderedPageBreak/>
              <w:t>акция для школьников «Урок цифры»</w:t>
            </w:r>
          </w:p>
        </w:tc>
        <w:tc>
          <w:tcPr>
            <w:tcW w:w="2397" w:type="dxa"/>
          </w:tcPr>
          <w:p w:rsidR="007B5074" w:rsidRDefault="007B5074" w:rsidP="007B5074">
            <w:r>
              <w:lastRenderedPageBreak/>
              <w:t xml:space="preserve">Обучающиеся </w:t>
            </w:r>
            <w:r>
              <w:lastRenderedPageBreak/>
              <w:t>5-11 классов</w:t>
            </w:r>
          </w:p>
        </w:tc>
        <w:tc>
          <w:tcPr>
            <w:tcW w:w="1943" w:type="dxa"/>
          </w:tcPr>
          <w:p w:rsidR="007B5074" w:rsidRDefault="007B5074" w:rsidP="007B5074">
            <w:r>
              <w:lastRenderedPageBreak/>
              <w:t xml:space="preserve">26 </w:t>
            </w:r>
            <w:r>
              <w:lastRenderedPageBreak/>
              <w:t>сентября – 17 октября 2025г.</w:t>
            </w:r>
          </w:p>
        </w:tc>
        <w:tc>
          <w:tcPr>
            <w:tcW w:w="2358" w:type="dxa"/>
          </w:tcPr>
          <w:p w:rsidR="007B5074" w:rsidRDefault="007B5074" w:rsidP="007B5074">
            <w:r>
              <w:lastRenderedPageBreak/>
              <w:t xml:space="preserve">Педагоги: </w:t>
            </w:r>
            <w:r>
              <w:lastRenderedPageBreak/>
              <w:t>Зайцева С.Я., Клименко М.А.</w:t>
            </w:r>
          </w:p>
        </w:tc>
      </w:tr>
      <w:tr w:rsidR="007B5074" w:rsidTr="007B5074">
        <w:tc>
          <w:tcPr>
            <w:tcW w:w="757" w:type="dxa"/>
          </w:tcPr>
          <w:p w:rsidR="007B5074" w:rsidRDefault="007B5074" w:rsidP="007B5074">
            <w:pPr>
              <w:jc w:val="both"/>
            </w:pPr>
            <w:r>
              <w:lastRenderedPageBreak/>
              <w:t>3</w:t>
            </w:r>
          </w:p>
        </w:tc>
        <w:tc>
          <w:tcPr>
            <w:tcW w:w="3743" w:type="dxa"/>
          </w:tcPr>
          <w:p w:rsidR="007B5074" w:rsidRDefault="007B5074" w:rsidP="007B5074">
            <w:r>
              <w:t>Участие в онлайн – уроках «</w:t>
            </w:r>
            <w:proofErr w:type="spellStart"/>
            <w:r>
              <w:t>Проектория</w:t>
            </w:r>
            <w:proofErr w:type="spellEnd"/>
            <w:r>
              <w:t>»</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4</w:t>
            </w:r>
          </w:p>
        </w:tc>
        <w:tc>
          <w:tcPr>
            <w:tcW w:w="3743" w:type="dxa"/>
          </w:tcPr>
          <w:p w:rsidR="007B5074" w:rsidRDefault="007B5074" w:rsidP="007B5074">
            <w:r>
              <w:t>Участие во Всероссийском проекте «Билет в будущее»</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5</w:t>
            </w:r>
          </w:p>
        </w:tc>
        <w:tc>
          <w:tcPr>
            <w:tcW w:w="3743" w:type="dxa"/>
          </w:tcPr>
          <w:p w:rsidR="007B5074" w:rsidRDefault="007B5074" w:rsidP="007B5074">
            <w:r>
              <w:t>Участие во всероссийской акции «Этнографический диктант»</w:t>
            </w:r>
          </w:p>
        </w:tc>
        <w:tc>
          <w:tcPr>
            <w:tcW w:w="2397" w:type="dxa"/>
          </w:tcPr>
          <w:p w:rsidR="007B5074" w:rsidRDefault="007B5074" w:rsidP="007B5074">
            <w:r>
              <w:t>Обучающиеся 5-11 классов</w:t>
            </w:r>
          </w:p>
        </w:tc>
        <w:tc>
          <w:tcPr>
            <w:tcW w:w="1943" w:type="dxa"/>
          </w:tcPr>
          <w:p w:rsidR="007B5074" w:rsidRDefault="007B5074" w:rsidP="007B5074">
            <w:r>
              <w:t>Ноябрь 2025г.</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6</w:t>
            </w:r>
          </w:p>
        </w:tc>
        <w:tc>
          <w:tcPr>
            <w:tcW w:w="3743" w:type="dxa"/>
          </w:tcPr>
          <w:p w:rsidR="007B5074" w:rsidRDefault="007B5074" w:rsidP="007B5074">
            <w:r>
              <w:t>Участие обучающихся центра «Точка роста» в школьном и муниципальном этапе Всероссийской олимпиады школьников.</w:t>
            </w:r>
          </w:p>
        </w:tc>
        <w:tc>
          <w:tcPr>
            <w:tcW w:w="2397" w:type="dxa"/>
          </w:tcPr>
          <w:p w:rsidR="007B5074" w:rsidRDefault="007B5074" w:rsidP="007B5074">
            <w:r>
              <w:t>Обучающиеся 5-11 классов</w:t>
            </w:r>
          </w:p>
        </w:tc>
        <w:tc>
          <w:tcPr>
            <w:tcW w:w="1943" w:type="dxa"/>
          </w:tcPr>
          <w:p w:rsidR="007B5074" w:rsidRDefault="007B5074" w:rsidP="007B5074">
            <w:r>
              <w:t>Сентябрь - октябрь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7</w:t>
            </w:r>
          </w:p>
        </w:tc>
        <w:tc>
          <w:tcPr>
            <w:tcW w:w="3743" w:type="dxa"/>
          </w:tcPr>
          <w:p w:rsidR="007B5074" w:rsidRDefault="007B5074" w:rsidP="007B5074">
            <w:r>
              <w:t>Всероссийский экологический диктант</w:t>
            </w:r>
          </w:p>
        </w:tc>
        <w:tc>
          <w:tcPr>
            <w:tcW w:w="2397" w:type="dxa"/>
          </w:tcPr>
          <w:p w:rsidR="007B5074" w:rsidRDefault="007B5074" w:rsidP="007B5074">
            <w:r>
              <w:t>Обучающиеся</w:t>
            </w:r>
          </w:p>
        </w:tc>
        <w:tc>
          <w:tcPr>
            <w:tcW w:w="1943" w:type="dxa"/>
          </w:tcPr>
          <w:p w:rsidR="007B5074" w:rsidRDefault="007B5074" w:rsidP="007B5074">
            <w:r>
              <w:t>Ноябрь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8</w:t>
            </w:r>
          </w:p>
        </w:tc>
        <w:tc>
          <w:tcPr>
            <w:tcW w:w="3743" w:type="dxa"/>
          </w:tcPr>
          <w:p w:rsidR="007B5074" w:rsidRDefault="007B5074" w:rsidP="007B5074">
            <w:r>
              <w:t>Неделя точных наук (проведение открытых уроков в рамках недели)</w:t>
            </w:r>
          </w:p>
        </w:tc>
        <w:tc>
          <w:tcPr>
            <w:tcW w:w="2397" w:type="dxa"/>
          </w:tcPr>
          <w:p w:rsidR="007B5074" w:rsidRDefault="007B5074" w:rsidP="007B5074">
            <w:r>
              <w:t>Обучающиеся 5-9 классов</w:t>
            </w:r>
          </w:p>
        </w:tc>
        <w:tc>
          <w:tcPr>
            <w:tcW w:w="1943" w:type="dxa"/>
          </w:tcPr>
          <w:p w:rsidR="007B5074" w:rsidRDefault="007B5074" w:rsidP="007B5074">
            <w:r>
              <w:t>Февраль 2026г.</w:t>
            </w:r>
          </w:p>
        </w:tc>
        <w:tc>
          <w:tcPr>
            <w:tcW w:w="2358" w:type="dxa"/>
          </w:tcPr>
          <w:p w:rsidR="007B5074" w:rsidRDefault="007B5074" w:rsidP="007B5074">
            <w:r>
              <w:t>ЗУВР</w:t>
            </w:r>
          </w:p>
        </w:tc>
      </w:tr>
      <w:tr w:rsidR="007B5074" w:rsidTr="007B5074">
        <w:tc>
          <w:tcPr>
            <w:tcW w:w="757" w:type="dxa"/>
          </w:tcPr>
          <w:p w:rsidR="007B5074" w:rsidRDefault="007B5074" w:rsidP="007B5074">
            <w:pPr>
              <w:jc w:val="both"/>
            </w:pPr>
            <w:r>
              <w:t>9</w:t>
            </w:r>
          </w:p>
        </w:tc>
        <w:tc>
          <w:tcPr>
            <w:tcW w:w="3743" w:type="dxa"/>
          </w:tcPr>
          <w:p w:rsidR="007B5074" w:rsidRPr="00BF3C55" w:rsidRDefault="007B5074" w:rsidP="007B5074">
            <w:pPr>
              <w:rPr>
                <w:lang w:val="en-US"/>
              </w:rPr>
            </w:pPr>
            <w:r>
              <w:t xml:space="preserve">Всероссийские открытые Уроки безопасности </w:t>
            </w:r>
          </w:p>
        </w:tc>
        <w:tc>
          <w:tcPr>
            <w:tcW w:w="2397" w:type="dxa"/>
          </w:tcPr>
          <w:p w:rsidR="007B5074" w:rsidRDefault="007B5074" w:rsidP="007B5074">
            <w:r>
              <w:t>Обучающиеся 5-11 классов</w:t>
            </w:r>
          </w:p>
        </w:tc>
        <w:tc>
          <w:tcPr>
            <w:tcW w:w="1943" w:type="dxa"/>
          </w:tcPr>
          <w:p w:rsidR="007B5074" w:rsidRPr="001C1BDC"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10</w:t>
            </w:r>
          </w:p>
        </w:tc>
        <w:tc>
          <w:tcPr>
            <w:tcW w:w="3743" w:type="dxa"/>
          </w:tcPr>
          <w:p w:rsidR="007B5074" w:rsidRDefault="007B5074" w:rsidP="007B5074">
            <w:proofErr w:type="spellStart"/>
            <w:r>
              <w:t>Биохакатон</w:t>
            </w:r>
            <w:proofErr w:type="spellEnd"/>
          </w:p>
        </w:tc>
        <w:tc>
          <w:tcPr>
            <w:tcW w:w="2397" w:type="dxa"/>
          </w:tcPr>
          <w:p w:rsidR="007B5074" w:rsidRDefault="007B5074" w:rsidP="007B5074">
            <w:r>
              <w:t>Обучающиеся центра «Точка роста»</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11198" w:type="dxa"/>
            <w:gridSpan w:val="5"/>
          </w:tcPr>
          <w:p w:rsidR="007B5074" w:rsidRPr="001C1BDC" w:rsidRDefault="007B5074" w:rsidP="007B5074">
            <w:pPr>
              <w:jc w:val="center"/>
              <w:rPr>
                <w:b/>
              </w:rPr>
            </w:pPr>
            <w:r w:rsidRPr="001C1BDC">
              <w:rPr>
                <w:b/>
              </w:rPr>
              <w:t>Урочная деятельность</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Углубленное изучение предметов, подготовка к ГИА, ВПР</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 xml:space="preserve">ЗУВР, </w:t>
            </w:r>
          </w:p>
          <w:p w:rsidR="007B5074" w:rsidRDefault="007B5074" w:rsidP="007B5074">
            <w:r>
              <w:t>учителя - предметники</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Уроки физики, химии, биологии.</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 xml:space="preserve">ЗУВР, </w:t>
            </w:r>
          </w:p>
          <w:p w:rsidR="007B5074" w:rsidRDefault="007B5074" w:rsidP="007B5074">
            <w:r>
              <w:t xml:space="preserve">учителя - </w:t>
            </w:r>
            <w:r>
              <w:lastRenderedPageBreak/>
              <w:t>предметники</w:t>
            </w:r>
          </w:p>
        </w:tc>
      </w:tr>
      <w:tr w:rsidR="007B5074" w:rsidTr="007B5074">
        <w:tc>
          <w:tcPr>
            <w:tcW w:w="11198" w:type="dxa"/>
            <w:gridSpan w:val="5"/>
          </w:tcPr>
          <w:p w:rsidR="007B5074" w:rsidRPr="001C1BDC" w:rsidRDefault="007B5074" w:rsidP="007B5074">
            <w:pPr>
              <w:jc w:val="center"/>
              <w:rPr>
                <w:b/>
              </w:rPr>
            </w:pPr>
            <w:r>
              <w:rPr>
                <w:b/>
              </w:rPr>
              <w:lastRenderedPageBreak/>
              <w:t>Внеурочная деятельность</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Всероссийская акция «Месяц без интернета»</w:t>
            </w:r>
          </w:p>
        </w:tc>
        <w:tc>
          <w:tcPr>
            <w:tcW w:w="2397" w:type="dxa"/>
          </w:tcPr>
          <w:p w:rsidR="007B5074" w:rsidRDefault="007B5074" w:rsidP="007B5074">
            <w:r>
              <w:t>Обучающиеся 5-11 классов</w:t>
            </w:r>
          </w:p>
        </w:tc>
        <w:tc>
          <w:tcPr>
            <w:tcW w:w="1943" w:type="dxa"/>
          </w:tcPr>
          <w:p w:rsidR="007B5074" w:rsidRDefault="007B5074" w:rsidP="007B5074">
            <w:r>
              <w:t>Сентябрь - Октябрь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«Познакомьтесь! «Точка Роста!»</w:t>
            </w:r>
          </w:p>
        </w:tc>
        <w:tc>
          <w:tcPr>
            <w:tcW w:w="2397" w:type="dxa"/>
          </w:tcPr>
          <w:p w:rsidR="007B5074" w:rsidRDefault="007B5074" w:rsidP="007B5074">
            <w:r>
              <w:t>Обучающиеся 5-11 классов, родители</w:t>
            </w:r>
          </w:p>
        </w:tc>
        <w:tc>
          <w:tcPr>
            <w:tcW w:w="1943" w:type="dxa"/>
          </w:tcPr>
          <w:p w:rsidR="007B5074" w:rsidRDefault="007B5074" w:rsidP="007B5074">
            <w:r>
              <w:t>17 октября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3</w:t>
            </w:r>
          </w:p>
        </w:tc>
        <w:tc>
          <w:tcPr>
            <w:tcW w:w="3743" w:type="dxa"/>
          </w:tcPr>
          <w:p w:rsidR="007B5074" w:rsidRDefault="007B5074" w:rsidP="007B5074">
            <w:r>
              <w:t>Виртуальная экскурсия по особо охраняемым территориям России</w:t>
            </w:r>
          </w:p>
        </w:tc>
        <w:tc>
          <w:tcPr>
            <w:tcW w:w="2397" w:type="dxa"/>
          </w:tcPr>
          <w:p w:rsidR="007B5074" w:rsidRDefault="007B5074" w:rsidP="007B5074">
            <w:r>
              <w:t>Обучающиеся 5-11 классов</w:t>
            </w:r>
          </w:p>
        </w:tc>
        <w:tc>
          <w:tcPr>
            <w:tcW w:w="1943" w:type="dxa"/>
          </w:tcPr>
          <w:p w:rsidR="007B5074" w:rsidRDefault="007B5074" w:rsidP="007B5074">
            <w:r>
              <w:t>21 ноября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4</w:t>
            </w:r>
          </w:p>
        </w:tc>
        <w:tc>
          <w:tcPr>
            <w:tcW w:w="3743" w:type="dxa"/>
          </w:tcPr>
          <w:p w:rsidR="007B5074" w:rsidRDefault="007B5074" w:rsidP="007B5074">
            <w:r>
              <w:t>Выставка «Удивительный мир роботов»</w:t>
            </w:r>
          </w:p>
        </w:tc>
        <w:tc>
          <w:tcPr>
            <w:tcW w:w="2397" w:type="dxa"/>
          </w:tcPr>
          <w:p w:rsidR="007B5074" w:rsidRDefault="007B5074" w:rsidP="007B5074">
            <w:r>
              <w:t>Обучающиеся 5-11 классов</w:t>
            </w:r>
          </w:p>
        </w:tc>
        <w:tc>
          <w:tcPr>
            <w:tcW w:w="1943" w:type="dxa"/>
          </w:tcPr>
          <w:p w:rsidR="007B5074" w:rsidRDefault="007B5074" w:rsidP="007B5074">
            <w:r>
              <w:t>24 декабря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5</w:t>
            </w:r>
          </w:p>
        </w:tc>
        <w:tc>
          <w:tcPr>
            <w:tcW w:w="3743" w:type="dxa"/>
          </w:tcPr>
          <w:p w:rsidR="007B5074" w:rsidRDefault="007B5074" w:rsidP="007B5074">
            <w:r>
              <w:t>Круглый стол «Формула успеха» (обмен опытом объединений «Точки роста»)</w:t>
            </w:r>
          </w:p>
        </w:tc>
        <w:tc>
          <w:tcPr>
            <w:tcW w:w="2397" w:type="dxa"/>
          </w:tcPr>
          <w:p w:rsidR="007B5074" w:rsidRDefault="007B5074" w:rsidP="007B5074">
            <w:r>
              <w:t>Обучающиеся 5-11 классов</w:t>
            </w:r>
          </w:p>
        </w:tc>
        <w:tc>
          <w:tcPr>
            <w:tcW w:w="1943" w:type="dxa"/>
          </w:tcPr>
          <w:p w:rsidR="007B5074" w:rsidRDefault="007B5074" w:rsidP="007B5074">
            <w:r>
              <w:t>Январь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6</w:t>
            </w:r>
          </w:p>
        </w:tc>
        <w:tc>
          <w:tcPr>
            <w:tcW w:w="3743" w:type="dxa"/>
          </w:tcPr>
          <w:p w:rsidR="007B5074" w:rsidRDefault="007B5074" w:rsidP="007B5074">
            <w:r>
              <w:t>Внеурочное мероприятие «Здоровье человека»</w:t>
            </w:r>
          </w:p>
        </w:tc>
        <w:tc>
          <w:tcPr>
            <w:tcW w:w="2397" w:type="dxa"/>
          </w:tcPr>
          <w:p w:rsidR="007B5074" w:rsidRDefault="007B5074" w:rsidP="007B5074">
            <w:r>
              <w:t>Обучающиеся 5-11 классов</w:t>
            </w:r>
          </w:p>
        </w:tc>
        <w:tc>
          <w:tcPr>
            <w:tcW w:w="1943" w:type="dxa"/>
          </w:tcPr>
          <w:p w:rsidR="007B5074" w:rsidRDefault="007B5074" w:rsidP="007B5074">
            <w:r>
              <w:t>Январь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7</w:t>
            </w:r>
          </w:p>
        </w:tc>
        <w:tc>
          <w:tcPr>
            <w:tcW w:w="3743" w:type="dxa"/>
          </w:tcPr>
          <w:p w:rsidR="007B5074" w:rsidRDefault="007B5074" w:rsidP="007B5074">
            <w:r>
              <w:t>День наук в «Точке Роста»</w:t>
            </w:r>
          </w:p>
        </w:tc>
        <w:tc>
          <w:tcPr>
            <w:tcW w:w="2397" w:type="dxa"/>
          </w:tcPr>
          <w:p w:rsidR="007B5074" w:rsidRDefault="007B5074" w:rsidP="007B5074">
            <w:r>
              <w:t>Обучающиеся 5-11 классов</w:t>
            </w:r>
          </w:p>
        </w:tc>
        <w:tc>
          <w:tcPr>
            <w:tcW w:w="1943" w:type="dxa"/>
          </w:tcPr>
          <w:p w:rsidR="007B5074" w:rsidRDefault="007B5074" w:rsidP="007B5074">
            <w:r>
              <w:t>Февраль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8</w:t>
            </w:r>
          </w:p>
        </w:tc>
        <w:tc>
          <w:tcPr>
            <w:tcW w:w="3743" w:type="dxa"/>
          </w:tcPr>
          <w:p w:rsidR="007B5074" w:rsidRDefault="007B5074" w:rsidP="007B5074">
            <w:r>
              <w:t>Всероссийский день Земли</w:t>
            </w:r>
          </w:p>
        </w:tc>
        <w:tc>
          <w:tcPr>
            <w:tcW w:w="2397" w:type="dxa"/>
          </w:tcPr>
          <w:p w:rsidR="007B5074" w:rsidRDefault="007B5074" w:rsidP="007B5074">
            <w:r>
              <w:t>Обучающиеся 5-11 классов</w:t>
            </w:r>
          </w:p>
        </w:tc>
        <w:tc>
          <w:tcPr>
            <w:tcW w:w="1943" w:type="dxa"/>
          </w:tcPr>
          <w:p w:rsidR="007B5074" w:rsidRDefault="007B5074" w:rsidP="007B5074">
            <w:r>
              <w:t>20 марта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9</w:t>
            </w:r>
          </w:p>
        </w:tc>
        <w:tc>
          <w:tcPr>
            <w:tcW w:w="3743" w:type="dxa"/>
          </w:tcPr>
          <w:p w:rsidR="007B5074" w:rsidRDefault="007B5074" w:rsidP="007B5074">
            <w:r>
              <w:t>Космос – это мы</w:t>
            </w:r>
          </w:p>
        </w:tc>
        <w:tc>
          <w:tcPr>
            <w:tcW w:w="2397" w:type="dxa"/>
          </w:tcPr>
          <w:p w:rsidR="007B5074" w:rsidRDefault="007B5074" w:rsidP="007B5074">
            <w:r>
              <w:t>Обучающиеся 5-11 классов</w:t>
            </w:r>
          </w:p>
        </w:tc>
        <w:tc>
          <w:tcPr>
            <w:tcW w:w="1943" w:type="dxa"/>
          </w:tcPr>
          <w:p w:rsidR="007B5074" w:rsidRDefault="007B5074" w:rsidP="007B5074">
            <w:r>
              <w:t>12 апреля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10</w:t>
            </w:r>
          </w:p>
        </w:tc>
        <w:tc>
          <w:tcPr>
            <w:tcW w:w="3743" w:type="dxa"/>
          </w:tcPr>
          <w:p w:rsidR="007B5074" w:rsidRDefault="007B5074" w:rsidP="007B5074">
            <w:r>
              <w:t xml:space="preserve">Форум юных ученых (защита индивидуальных проектов, с использованием материально- технических возможностей Центра) </w:t>
            </w:r>
          </w:p>
        </w:tc>
        <w:tc>
          <w:tcPr>
            <w:tcW w:w="2397" w:type="dxa"/>
          </w:tcPr>
          <w:p w:rsidR="007B5074" w:rsidRDefault="007B5074" w:rsidP="007B5074">
            <w:r>
              <w:t>Обучающиеся 5-11 классов</w:t>
            </w:r>
          </w:p>
        </w:tc>
        <w:tc>
          <w:tcPr>
            <w:tcW w:w="1943" w:type="dxa"/>
          </w:tcPr>
          <w:p w:rsidR="007B5074" w:rsidRDefault="007B5074" w:rsidP="007B5074">
            <w:r>
              <w:t>Апрель 2026г.</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11</w:t>
            </w:r>
          </w:p>
        </w:tc>
        <w:tc>
          <w:tcPr>
            <w:tcW w:w="3743" w:type="dxa"/>
          </w:tcPr>
          <w:p w:rsidR="007B5074" w:rsidRDefault="007B5074" w:rsidP="007B5074">
            <w:r>
              <w:t>Всероссийский урок Победы</w:t>
            </w:r>
          </w:p>
        </w:tc>
        <w:tc>
          <w:tcPr>
            <w:tcW w:w="2397" w:type="dxa"/>
          </w:tcPr>
          <w:p w:rsidR="007B5074" w:rsidRDefault="007B5074" w:rsidP="007B5074">
            <w:r>
              <w:t>Обучающиеся 5-11 классов</w:t>
            </w:r>
          </w:p>
        </w:tc>
        <w:tc>
          <w:tcPr>
            <w:tcW w:w="1943" w:type="dxa"/>
          </w:tcPr>
          <w:p w:rsidR="007B5074" w:rsidRDefault="007B5074" w:rsidP="007B5074">
            <w:r>
              <w:t>Май 2026г.</w:t>
            </w:r>
          </w:p>
        </w:tc>
        <w:tc>
          <w:tcPr>
            <w:tcW w:w="2358" w:type="dxa"/>
          </w:tcPr>
          <w:p w:rsidR="007B5074" w:rsidRDefault="007B5074" w:rsidP="007B5074">
            <w:r>
              <w:t xml:space="preserve">Педагоги: Зайцева С.Я., </w:t>
            </w:r>
            <w:r>
              <w:lastRenderedPageBreak/>
              <w:t>Клименко М.А.</w:t>
            </w:r>
          </w:p>
        </w:tc>
      </w:tr>
      <w:tr w:rsidR="007B5074" w:rsidTr="007B5074">
        <w:tc>
          <w:tcPr>
            <w:tcW w:w="11198" w:type="dxa"/>
            <w:gridSpan w:val="5"/>
          </w:tcPr>
          <w:p w:rsidR="007B5074" w:rsidRPr="00DA152D" w:rsidRDefault="007B5074" w:rsidP="007B5074">
            <w:pPr>
              <w:jc w:val="center"/>
              <w:rPr>
                <w:b/>
              </w:rPr>
            </w:pPr>
            <w:r>
              <w:rPr>
                <w:b/>
              </w:rPr>
              <w:lastRenderedPageBreak/>
              <w:t>Социокультурные мероприятия</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Знакомство родителей обучающихся с возможностями Центра</w:t>
            </w:r>
          </w:p>
        </w:tc>
        <w:tc>
          <w:tcPr>
            <w:tcW w:w="2397" w:type="dxa"/>
          </w:tcPr>
          <w:p w:rsidR="007B5074" w:rsidRDefault="007B5074" w:rsidP="007B5074">
            <w:r>
              <w:t>Родители, обучающиеся 5-11 классов</w:t>
            </w:r>
          </w:p>
        </w:tc>
        <w:tc>
          <w:tcPr>
            <w:tcW w:w="1943" w:type="dxa"/>
          </w:tcPr>
          <w:p w:rsidR="007B5074" w:rsidRDefault="007B5074" w:rsidP="007B5074">
            <w:r>
              <w:t>Октябрь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Участие в системе открытых онлайн – уроков «</w:t>
            </w:r>
            <w:proofErr w:type="spellStart"/>
            <w:r>
              <w:t>Проектория</w:t>
            </w:r>
            <w:proofErr w:type="spellEnd"/>
            <w:r>
              <w:t>» и «Билет в будущее»</w:t>
            </w:r>
          </w:p>
        </w:tc>
        <w:tc>
          <w:tcPr>
            <w:tcW w:w="2397" w:type="dxa"/>
          </w:tcPr>
          <w:p w:rsidR="007B5074" w:rsidRDefault="007B5074" w:rsidP="007B5074">
            <w:r>
              <w:t>Педагоги: Зайцева С.Я., Клименко М.А.</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11198" w:type="dxa"/>
            <w:gridSpan w:val="5"/>
          </w:tcPr>
          <w:p w:rsidR="007B5074" w:rsidRPr="008F774C" w:rsidRDefault="007B5074" w:rsidP="007B5074">
            <w:pPr>
              <w:jc w:val="center"/>
              <w:rPr>
                <w:b/>
              </w:rPr>
            </w:pPr>
            <w:r>
              <w:rPr>
                <w:b/>
              </w:rPr>
              <w:t>Направление «Педагогическое образование, самообразование, создание образовательной среды»</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 xml:space="preserve">Участие в методических </w:t>
            </w:r>
            <w:proofErr w:type="spellStart"/>
            <w:r>
              <w:t>вебинарах</w:t>
            </w:r>
            <w:proofErr w:type="spellEnd"/>
            <w:r>
              <w:t xml:space="preserve"> и совещаниях по вопросам организации образовательной деятельности по основным образовательным программам общего образования и внеурочной деятельности обучающихся, разработки, совершенствования и внедрения программ дополнительного образования естественно-научной и технической направленности, в том числе по проектной и исследовательской деятельности.</w:t>
            </w:r>
          </w:p>
        </w:tc>
        <w:tc>
          <w:tcPr>
            <w:tcW w:w="2397" w:type="dxa"/>
          </w:tcPr>
          <w:p w:rsidR="007B5074" w:rsidRDefault="007B5074" w:rsidP="007B5074">
            <w:r>
              <w:t>Педагогические работники</w:t>
            </w:r>
          </w:p>
        </w:tc>
        <w:tc>
          <w:tcPr>
            <w:tcW w:w="1943" w:type="dxa"/>
          </w:tcPr>
          <w:p w:rsidR="007B5074" w:rsidRDefault="007B5074" w:rsidP="007B5074">
            <w:r>
              <w:t>В течение года</w:t>
            </w:r>
          </w:p>
        </w:tc>
        <w:tc>
          <w:tcPr>
            <w:tcW w:w="2358" w:type="dxa"/>
          </w:tcPr>
          <w:p w:rsidR="007B5074" w:rsidRDefault="007B5074" w:rsidP="007B5074">
            <w:r>
              <w:t>Директор школы,</w:t>
            </w:r>
          </w:p>
          <w:p w:rsidR="007B5074" w:rsidRDefault="007B5074" w:rsidP="007B5074">
            <w:r>
              <w:t>Руководитель Центра</w:t>
            </w:r>
          </w:p>
        </w:tc>
      </w:tr>
      <w:tr w:rsidR="007B5074" w:rsidTr="007B5074">
        <w:tc>
          <w:tcPr>
            <w:tcW w:w="11198" w:type="dxa"/>
            <w:gridSpan w:val="5"/>
          </w:tcPr>
          <w:p w:rsidR="007B5074" w:rsidRPr="008F774C" w:rsidRDefault="007B5074" w:rsidP="007B5074">
            <w:pPr>
              <w:jc w:val="center"/>
              <w:rPr>
                <w:b/>
              </w:rPr>
            </w:pPr>
            <w:r>
              <w:rPr>
                <w:b/>
              </w:rPr>
              <w:t>Направление «Популяризация национального проекта «Образование»</w:t>
            </w:r>
          </w:p>
        </w:tc>
      </w:tr>
      <w:tr w:rsidR="007B5074" w:rsidTr="007B5074">
        <w:tc>
          <w:tcPr>
            <w:tcW w:w="757" w:type="dxa"/>
          </w:tcPr>
          <w:p w:rsidR="007B5074" w:rsidRDefault="007B5074" w:rsidP="007B5074">
            <w:pPr>
              <w:jc w:val="both"/>
            </w:pPr>
            <w:r>
              <w:lastRenderedPageBreak/>
              <w:t>1</w:t>
            </w:r>
          </w:p>
        </w:tc>
        <w:tc>
          <w:tcPr>
            <w:tcW w:w="3743" w:type="dxa"/>
          </w:tcPr>
          <w:p w:rsidR="007B5074" w:rsidRDefault="007B5074" w:rsidP="007B5074">
            <w:r>
              <w:t>Освещение в СМИ событий, происходящих в центре образования «Точка Роста»</w:t>
            </w:r>
          </w:p>
        </w:tc>
        <w:tc>
          <w:tcPr>
            <w:tcW w:w="2397" w:type="dxa"/>
          </w:tcPr>
          <w:p w:rsidR="007B5074" w:rsidRDefault="007B5074" w:rsidP="007B5074">
            <w:r>
              <w:t>Обучающиеся центра образования, педагоги центра.</w:t>
            </w:r>
          </w:p>
        </w:tc>
        <w:tc>
          <w:tcPr>
            <w:tcW w:w="1943" w:type="dxa"/>
          </w:tcPr>
          <w:p w:rsidR="007B5074" w:rsidRDefault="007B5074" w:rsidP="007B5074">
            <w:r>
              <w:t>Сентябрь - Июнь</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Организация работы школьного медиа-центра</w:t>
            </w:r>
          </w:p>
        </w:tc>
        <w:tc>
          <w:tcPr>
            <w:tcW w:w="2397" w:type="dxa"/>
          </w:tcPr>
          <w:p w:rsidR="007B5074" w:rsidRDefault="007B5074" w:rsidP="007B5074">
            <w:r>
              <w:t>Обучающиеся центра образования, педагоги центра, родительская общественность.</w:t>
            </w:r>
          </w:p>
        </w:tc>
        <w:tc>
          <w:tcPr>
            <w:tcW w:w="1943" w:type="dxa"/>
          </w:tcPr>
          <w:p w:rsidR="007B5074" w:rsidRDefault="007B5074" w:rsidP="007B5074">
            <w:r>
              <w:t>В течение года</w:t>
            </w:r>
          </w:p>
        </w:tc>
        <w:tc>
          <w:tcPr>
            <w:tcW w:w="2358" w:type="dxa"/>
          </w:tcPr>
          <w:p w:rsidR="007B5074" w:rsidRDefault="007B5074" w:rsidP="007B5074">
            <w:proofErr w:type="spellStart"/>
            <w:r>
              <w:t>Когут</w:t>
            </w:r>
            <w:proofErr w:type="spellEnd"/>
            <w:r>
              <w:t xml:space="preserve"> М.М.</w:t>
            </w:r>
          </w:p>
        </w:tc>
      </w:tr>
      <w:tr w:rsidR="007B5074" w:rsidTr="007B5074">
        <w:tc>
          <w:tcPr>
            <w:tcW w:w="757" w:type="dxa"/>
          </w:tcPr>
          <w:p w:rsidR="007B5074" w:rsidRDefault="007B5074" w:rsidP="007B5074">
            <w:pPr>
              <w:jc w:val="both"/>
            </w:pPr>
            <w:r>
              <w:t>3</w:t>
            </w:r>
          </w:p>
        </w:tc>
        <w:tc>
          <w:tcPr>
            <w:tcW w:w="3743" w:type="dxa"/>
          </w:tcPr>
          <w:p w:rsidR="007B5074" w:rsidRDefault="007B5074" w:rsidP="007B5074">
            <w:r>
              <w:t>Участие в мероприятиях по реализации Профессионального минимума</w:t>
            </w:r>
          </w:p>
        </w:tc>
        <w:tc>
          <w:tcPr>
            <w:tcW w:w="2397" w:type="dxa"/>
          </w:tcPr>
          <w:p w:rsidR="007B5074" w:rsidRDefault="007B5074" w:rsidP="007B5074">
            <w:r>
              <w:t>Родители, обучающиеся</w:t>
            </w:r>
          </w:p>
        </w:tc>
        <w:tc>
          <w:tcPr>
            <w:tcW w:w="1943" w:type="dxa"/>
          </w:tcPr>
          <w:p w:rsidR="007B5074" w:rsidRDefault="007B5074" w:rsidP="007B5074">
            <w:r>
              <w:t>В течение года</w:t>
            </w:r>
          </w:p>
        </w:tc>
        <w:tc>
          <w:tcPr>
            <w:tcW w:w="2358" w:type="dxa"/>
          </w:tcPr>
          <w:p w:rsidR="007B5074" w:rsidRDefault="007B5074" w:rsidP="007B5074">
            <w:r>
              <w:t>Классные руководители, Зайцева С.Я., Клименко М.А..</w:t>
            </w:r>
          </w:p>
        </w:tc>
      </w:tr>
      <w:tr w:rsidR="007B5074" w:rsidTr="007B5074">
        <w:tc>
          <w:tcPr>
            <w:tcW w:w="757" w:type="dxa"/>
          </w:tcPr>
          <w:p w:rsidR="007B5074" w:rsidRDefault="007B5074" w:rsidP="007B5074">
            <w:pPr>
              <w:jc w:val="both"/>
            </w:pPr>
            <w:r>
              <w:t>4</w:t>
            </w:r>
          </w:p>
        </w:tc>
        <w:tc>
          <w:tcPr>
            <w:tcW w:w="3743" w:type="dxa"/>
          </w:tcPr>
          <w:p w:rsidR="007B5074" w:rsidRDefault="007B5074" w:rsidP="007B5074">
            <w:r>
              <w:t>Выпуск новостей по Точке Роста</w:t>
            </w:r>
          </w:p>
        </w:tc>
        <w:tc>
          <w:tcPr>
            <w:tcW w:w="2397" w:type="dxa"/>
          </w:tcPr>
          <w:p w:rsidR="007B5074" w:rsidRDefault="007B5074" w:rsidP="007B5074">
            <w:r>
              <w:t>Обучающиеся, педагоги</w:t>
            </w:r>
          </w:p>
        </w:tc>
        <w:tc>
          <w:tcPr>
            <w:tcW w:w="1943" w:type="dxa"/>
          </w:tcPr>
          <w:p w:rsidR="007B5074" w:rsidRDefault="007B5074" w:rsidP="007B5074">
            <w:r>
              <w:t>В течении года</w:t>
            </w:r>
          </w:p>
        </w:tc>
        <w:tc>
          <w:tcPr>
            <w:tcW w:w="2358" w:type="dxa"/>
          </w:tcPr>
          <w:p w:rsidR="007B5074" w:rsidRDefault="007B5074" w:rsidP="007B5074">
            <w:r>
              <w:t>Педагоги: Зайцева С.Я., Клименко М.А.</w:t>
            </w:r>
          </w:p>
        </w:tc>
      </w:tr>
    </w:tbl>
    <w:p w:rsidR="00BD6B76" w:rsidRDefault="00BD6B76"/>
    <w:sectPr w:rsidR="00BD6B76" w:rsidSect="00830046">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decimal"/>
      <w:lvlText w:val="%1."/>
      <w:lvlJc w:val="left"/>
      <w:pPr>
        <w:tabs>
          <w:tab w:val="num" w:pos="0"/>
        </w:tabs>
        <w:ind w:left="0" w:firstLine="0"/>
      </w:pPr>
      <w:rPr>
        <w:rFonts w:cs="Times New Roman" w:hint="default"/>
      </w:rPr>
    </w:lvl>
  </w:abstractNum>
  <w:abstractNum w:abstractNumId="1">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9"/>
    <w:multiLevelType w:val="singleLevel"/>
    <w:tmpl w:val="00000009"/>
    <w:name w:val="WW8Num9"/>
    <w:lvl w:ilvl="0">
      <w:start w:val="1"/>
      <w:numFmt w:val="decimal"/>
      <w:lvlText w:val="%1."/>
      <w:lvlJc w:val="left"/>
      <w:pPr>
        <w:tabs>
          <w:tab w:val="num" w:pos="113"/>
        </w:tabs>
        <w:ind w:left="113" w:hanging="113"/>
      </w:pPr>
      <w:rPr>
        <w:rFonts w:ascii="Times New Roman" w:hAnsi="Times New Roman" w:cs="Times New Roman" w:hint="default"/>
        <w:b w:val="0"/>
        <w:i w:val="0"/>
        <w:sz w:val="28"/>
        <w:szCs w:val="28"/>
      </w:rPr>
    </w:lvl>
  </w:abstractNum>
  <w:abstractNum w:abstractNumId="3">
    <w:nsid w:val="01AE1EE5"/>
    <w:multiLevelType w:val="multilevel"/>
    <w:tmpl w:val="CDC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5">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5208D6"/>
    <w:multiLevelType w:val="multilevel"/>
    <w:tmpl w:val="1D7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CCF064F"/>
    <w:multiLevelType w:val="hybridMultilevel"/>
    <w:tmpl w:val="725A6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D04174"/>
    <w:multiLevelType w:val="multilevel"/>
    <w:tmpl w:val="5C9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3"/>
  </w:num>
  <w:num w:numId="5">
    <w:abstractNumId w:val="1"/>
  </w:num>
  <w:num w:numId="6">
    <w:abstractNumId w:val="5"/>
  </w:num>
  <w:num w:numId="7">
    <w:abstractNumId w:val="9"/>
  </w:num>
  <w:num w:numId="8">
    <w:abstractNumId w:val="13"/>
  </w:num>
  <w:num w:numId="9">
    <w:abstractNumId w:val="14"/>
  </w:num>
  <w:num w:numId="10">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2"/>
  </w:num>
  <w:num w:numId="14">
    <w:abstractNumId w:val="1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82"/>
    <w:rsid w:val="00052F63"/>
    <w:rsid w:val="000A235C"/>
    <w:rsid w:val="000A7E86"/>
    <w:rsid w:val="001A5097"/>
    <w:rsid w:val="002D7ABD"/>
    <w:rsid w:val="00304978"/>
    <w:rsid w:val="00336551"/>
    <w:rsid w:val="003B0204"/>
    <w:rsid w:val="0042703E"/>
    <w:rsid w:val="004439BD"/>
    <w:rsid w:val="00456C0B"/>
    <w:rsid w:val="004C7237"/>
    <w:rsid w:val="004F45EA"/>
    <w:rsid w:val="00523747"/>
    <w:rsid w:val="00534D3D"/>
    <w:rsid w:val="00593A1F"/>
    <w:rsid w:val="00612742"/>
    <w:rsid w:val="00727D53"/>
    <w:rsid w:val="007B5074"/>
    <w:rsid w:val="007E5673"/>
    <w:rsid w:val="007F7339"/>
    <w:rsid w:val="008116A2"/>
    <w:rsid w:val="00830046"/>
    <w:rsid w:val="00AE1182"/>
    <w:rsid w:val="00BD6B76"/>
    <w:rsid w:val="00CA38CA"/>
    <w:rsid w:val="00D61935"/>
    <w:rsid w:val="00ED4C5D"/>
    <w:rsid w:val="00FB3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7714F-D8C0-41B4-B439-9AE8C002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551"/>
    <w:pPr>
      <w:spacing w:after="0"/>
    </w:pPr>
    <w:rPr>
      <w:rFonts w:ascii="Times New Roman"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336551"/>
    <w:rPr>
      <w:sz w:val="26"/>
      <w:szCs w:val="26"/>
    </w:rPr>
  </w:style>
  <w:style w:type="paragraph" w:customStyle="1" w:styleId="1">
    <w:name w:val="Основной текст1"/>
    <w:basedOn w:val="a"/>
    <w:link w:val="a3"/>
    <w:qFormat/>
    <w:rsid w:val="00336551"/>
    <w:pPr>
      <w:widowControl w:val="0"/>
      <w:spacing w:line="240" w:lineRule="auto"/>
      <w:ind w:firstLine="20"/>
    </w:pPr>
    <w:rPr>
      <w:rFonts w:asciiTheme="minorHAnsi" w:hAnsiTheme="minorHAnsi" w:cstheme="minorBidi"/>
      <w:bCs w:val="0"/>
      <w:sz w:val="26"/>
      <w:szCs w:val="26"/>
    </w:rPr>
  </w:style>
  <w:style w:type="character" w:styleId="a4">
    <w:name w:val="Hyperlink"/>
    <w:uiPriority w:val="99"/>
    <w:unhideWhenUsed/>
    <w:rsid w:val="00336551"/>
    <w:rPr>
      <w:color w:val="0000FF"/>
      <w:u w:val="single"/>
    </w:rPr>
  </w:style>
  <w:style w:type="character" w:styleId="a5">
    <w:name w:val="Strong"/>
    <w:uiPriority w:val="22"/>
    <w:qFormat/>
    <w:rsid w:val="00336551"/>
    <w:rPr>
      <w:b/>
    </w:rPr>
  </w:style>
  <w:style w:type="paragraph" w:styleId="a6">
    <w:name w:val="List Paragraph"/>
    <w:basedOn w:val="a"/>
    <w:uiPriority w:val="34"/>
    <w:qFormat/>
    <w:rsid w:val="00336551"/>
    <w:pPr>
      <w:spacing w:after="200"/>
      <w:ind w:left="720"/>
      <w:contextualSpacing/>
    </w:pPr>
    <w:rPr>
      <w:rFonts w:ascii="Cambria" w:hAnsi="Cambria"/>
      <w:sz w:val="22"/>
      <w:szCs w:val="22"/>
    </w:rPr>
  </w:style>
  <w:style w:type="character" w:customStyle="1" w:styleId="amailrucssattributepostfix">
    <w:name w:val="a_mailru_css_attribute_postfix"/>
    <w:rsid w:val="00336551"/>
  </w:style>
  <w:style w:type="paragraph" w:customStyle="1" w:styleId="10">
    <w:name w:val="Абзац списка1"/>
    <w:rsid w:val="00336551"/>
    <w:pPr>
      <w:pBdr>
        <w:top w:val="none" w:sz="0" w:space="31" w:color="FFFFFF"/>
        <w:left w:val="none" w:sz="0" w:space="31" w:color="FFFFFF"/>
        <w:bottom w:val="none" w:sz="0" w:space="31" w:color="FFFFFF"/>
        <w:right w:val="none" w:sz="0" w:space="31" w:color="FFFFFF"/>
      </w:pBdr>
      <w:ind w:left="720"/>
    </w:pPr>
    <w:rPr>
      <w:rFonts w:ascii="Calibri" w:eastAsia="Times New Roman" w:hAnsi="Calibri" w:cs="Calibri"/>
      <w:bCs/>
      <w:color w:val="000000"/>
      <w:szCs w:val="28"/>
      <w:u w:color="000000"/>
      <w:lang w:eastAsia="ru-RU"/>
    </w:rPr>
  </w:style>
  <w:style w:type="paragraph" w:styleId="a7">
    <w:name w:val="Normal (Web)"/>
    <w:basedOn w:val="a"/>
    <w:uiPriority w:val="99"/>
    <w:rsid w:val="00523747"/>
    <w:pPr>
      <w:spacing w:before="100" w:beforeAutospacing="1" w:after="100" w:afterAutospacing="1" w:line="240" w:lineRule="auto"/>
    </w:pPr>
    <w:rPr>
      <w:rFonts w:eastAsia="Times New Roman"/>
    </w:rPr>
  </w:style>
  <w:style w:type="paragraph" w:customStyle="1" w:styleId="Default">
    <w:name w:val="Default"/>
    <w:rsid w:val="00612742"/>
    <w:pPr>
      <w:autoSpaceDE w:val="0"/>
      <w:autoSpaceDN w:val="0"/>
      <w:adjustRightInd w:val="0"/>
      <w:spacing w:after="0" w:line="240" w:lineRule="auto"/>
    </w:pPr>
    <w:rPr>
      <w:rFonts w:ascii="Calibri" w:eastAsia="Times New Roman" w:hAnsi="Calibri" w:cs="Calibri"/>
      <w:bCs/>
      <w:color w:val="000000"/>
      <w:sz w:val="28"/>
      <w:szCs w:val="24"/>
    </w:rPr>
  </w:style>
  <w:style w:type="character" w:customStyle="1" w:styleId="dash041e005f0431005f044b005f0447005f043d005f044b005f0439005f005fchar1char1">
    <w:name w:val="dash041e_005f0431_005f044b_005f0447_005f043d_005f044b_005f0439_005f_005fchar1__char1"/>
    <w:rsid w:val="004439BD"/>
    <w:rPr>
      <w:rFonts w:ascii="Times New Roman" w:hAnsi="Times New Roman" w:cs="Times New Roman" w:hint="default"/>
      <w:strike w:val="0"/>
      <w:dstrike w:val="0"/>
      <w:sz w:val="24"/>
      <w:szCs w:val="24"/>
      <w:u w:val="none"/>
      <w:effect w:val="none"/>
    </w:rPr>
  </w:style>
  <w:style w:type="character" w:customStyle="1" w:styleId="11">
    <w:name w:val="Заголовок №1_"/>
    <w:link w:val="12"/>
    <w:qFormat/>
    <w:locked/>
    <w:rsid w:val="004439BD"/>
    <w:rPr>
      <w:b/>
      <w:sz w:val="26"/>
      <w:szCs w:val="26"/>
    </w:rPr>
  </w:style>
  <w:style w:type="paragraph" w:customStyle="1" w:styleId="12">
    <w:name w:val="Заголовок №1"/>
    <w:basedOn w:val="a"/>
    <w:link w:val="11"/>
    <w:rsid w:val="004439BD"/>
    <w:pPr>
      <w:widowControl w:val="0"/>
      <w:spacing w:line="240" w:lineRule="auto"/>
      <w:outlineLvl w:val="0"/>
    </w:pPr>
    <w:rPr>
      <w:rFonts w:asciiTheme="minorHAnsi" w:hAnsiTheme="minorHAnsi" w:cstheme="minorBidi"/>
      <w:b/>
      <w:bCs w:val="0"/>
      <w:sz w:val="26"/>
      <w:szCs w:val="26"/>
    </w:rPr>
  </w:style>
  <w:style w:type="character" w:customStyle="1" w:styleId="a8">
    <w:name w:val="Подпись к таблице_"/>
    <w:link w:val="a9"/>
    <w:uiPriority w:val="99"/>
    <w:locked/>
    <w:rsid w:val="008116A2"/>
    <w:rPr>
      <w:b/>
      <w:sz w:val="26"/>
      <w:szCs w:val="26"/>
    </w:rPr>
  </w:style>
  <w:style w:type="paragraph" w:customStyle="1" w:styleId="a9">
    <w:name w:val="Подпись к таблице"/>
    <w:basedOn w:val="a"/>
    <w:link w:val="a8"/>
    <w:uiPriority w:val="99"/>
    <w:rsid w:val="008116A2"/>
    <w:pPr>
      <w:widowControl w:val="0"/>
      <w:spacing w:line="240" w:lineRule="auto"/>
    </w:pPr>
    <w:rPr>
      <w:rFonts w:asciiTheme="minorHAnsi" w:hAnsiTheme="minorHAnsi" w:cstheme="minorBidi"/>
      <w:b/>
      <w:bCs w:val="0"/>
      <w:sz w:val="26"/>
      <w:szCs w:val="26"/>
    </w:rPr>
  </w:style>
  <w:style w:type="character" w:customStyle="1" w:styleId="aa">
    <w:name w:val="Другое_"/>
    <w:link w:val="ab"/>
    <w:uiPriority w:val="99"/>
    <w:locked/>
    <w:rsid w:val="00593A1F"/>
    <w:rPr>
      <w:sz w:val="26"/>
      <w:szCs w:val="26"/>
    </w:rPr>
  </w:style>
  <w:style w:type="paragraph" w:customStyle="1" w:styleId="ab">
    <w:name w:val="Другое"/>
    <w:basedOn w:val="a"/>
    <w:link w:val="aa"/>
    <w:uiPriority w:val="99"/>
    <w:qFormat/>
    <w:rsid w:val="00593A1F"/>
    <w:pPr>
      <w:widowControl w:val="0"/>
      <w:spacing w:line="240" w:lineRule="auto"/>
      <w:ind w:firstLine="20"/>
    </w:pPr>
    <w:rPr>
      <w:rFonts w:asciiTheme="minorHAnsi" w:hAnsiTheme="minorHAnsi" w:cstheme="minorBidi"/>
      <w:bCs w:val="0"/>
      <w:sz w:val="26"/>
      <w:szCs w:val="26"/>
    </w:rPr>
  </w:style>
  <w:style w:type="table" w:styleId="ac">
    <w:name w:val="Table Grid"/>
    <w:basedOn w:val="a1"/>
    <w:uiPriority w:val="59"/>
    <w:rsid w:val="00593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FB3FD1"/>
    <w:rPr>
      <w:color w:val="800080" w:themeColor="followedHyperlink"/>
      <w:u w:val="single"/>
    </w:rPr>
  </w:style>
  <w:style w:type="paragraph" w:styleId="ae">
    <w:name w:val="Body Text"/>
    <w:basedOn w:val="a"/>
    <w:link w:val="af"/>
    <w:uiPriority w:val="1"/>
    <w:qFormat/>
    <w:rsid w:val="00FB3FD1"/>
    <w:pPr>
      <w:widowControl w:val="0"/>
      <w:autoSpaceDE w:val="0"/>
      <w:autoSpaceDN w:val="0"/>
      <w:spacing w:line="240" w:lineRule="auto"/>
      <w:ind w:left="221"/>
    </w:pPr>
    <w:rPr>
      <w:rFonts w:eastAsia="Times New Roman"/>
      <w:bCs w:val="0"/>
    </w:rPr>
  </w:style>
  <w:style w:type="character" w:customStyle="1" w:styleId="af">
    <w:name w:val="Основной текст Знак"/>
    <w:basedOn w:val="a0"/>
    <w:link w:val="ae"/>
    <w:uiPriority w:val="1"/>
    <w:rsid w:val="00FB3FD1"/>
    <w:rPr>
      <w:rFonts w:ascii="Times New Roman" w:eastAsia="Times New Roman" w:hAnsi="Times New Roman" w:cs="Times New Roman"/>
      <w:sz w:val="28"/>
      <w:szCs w:val="28"/>
    </w:rPr>
  </w:style>
  <w:style w:type="character" w:customStyle="1" w:styleId="apple-converted-space">
    <w:name w:val="apple-converted-space"/>
    <w:qFormat/>
    <w:rsid w:val="00FB3FD1"/>
  </w:style>
  <w:style w:type="paragraph" w:customStyle="1" w:styleId="c47">
    <w:name w:val="c47"/>
    <w:basedOn w:val="a"/>
    <w:rsid w:val="001A5097"/>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rsid w:val="001A5097"/>
  </w:style>
  <w:style w:type="paragraph" w:customStyle="1" w:styleId="c73">
    <w:name w:val="c73"/>
    <w:basedOn w:val="a"/>
    <w:rsid w:val="001A5097"/>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rsid w:val="001A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4oge.ru/" TargetMode="External"/><Relationship Id="rId13" Type="http://schemas.openxmlformats.org/officeDocument/2006/relationships/hyperlink" Target="https://bio-oge.sdamgia.ru/" TargetMode="External"/><Relationship Id="rId3" Type="http://schemas.openxmlformats.org/officeDocument/2006/relationships/styles" Target="styles.xml"/><Relationship Id="rId7" Type="http://schemas.openxmlformats.org/officeDocument/2006/relationships/hyperlink" Target="http://vcht.center/wp-content/uploads/2019/12/TSelevaya-model-razvitiya-reg-sistem-DOD.pdf" TargetMode="External"/><Relationship Id="rId12" Type="http://schemas.openxmlformats.org/officeDocument/2006/relationships/hyperlink" Target="https://bio-oge.sdamgi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 Id="rId11" Type="http://schemas.openxmlformats.org/officeDocument/2006/relationships/hyperlink" Target="http://www.oge.edu.ru/ru/classes-9/egebio/" TargetMode="External"/><Relationship Id="rId5" Type="http://schemas.openxmlformats.org/officeDocument/2006/relationships/webSettings" Target="webSettings.xml"/><Relationship Id="rId15" Type="http://schemas.openxmlformats.org/officeDocument/2006/relationships/hyperlink" Target="http://www.fipi.ru/" TargetMode="External"/><Relationship Id="rId10" Type="http://schemas.openxmlformats.org/officeDocument/2006/relationships/hyperlink" Target="http://fipi.ru/oge-i-gve-9/normativno-pravovye-dokumenty" TargetMode="External"/><Relationship Id="rId4" Type="http://schemas.openxmlformats.org/officeDocument/2006/relationships/settings" Target="settings.xml"/><Relationship Id="rId9" Type="http://schemas.openxmlformats.org/officeDocument/2006/relationships/hyperlink" Target="http://www.fipi.ru/" TargetMode="External"/><Relationship Id="rId14" Type="http://schemas.openxmlformats.org/officeDocument/2006/relationships/hyperlink" Target="http://www.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41E9-459A-49C8-915D-D6CAE462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11360</Words>
  <Characters>64755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Home</cp:lastModifiedBy>
  <cp:revision>4</cp:revision>
  <dcterms:created xsi:type="dcterms:W3CDTF">2026-04-21T07:31:00Z</dcterms:created>
  <dcterms:modified xsi:type="dcterms:W3CDTF">2026-04-24T10:20:00Z</dcterms:modified>
</cp:coreProperties>
</file>