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9B" w:rsidRPr="006204DF" w:rsidRDefault="00332A9B" w:rsidP="00C074FB">
      <w:pPr>
        <w:spacing w:line="276" w:lineRule="auto"/>
        <w:ind w:right="141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6204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МУНИЦИПАЛЬНОЕ БЮДЖЕТНОЕ</w:t>
      </w:r>
    </w:p>
    <w:p w:rsidR="00332A9B" w:rsidRPr="006204DF" w:rsidRDefault="00332A9B" w:rsidP="00C074FB">
      <w:pPr>
        <w:spacing w:line="276" w:lineRule="auto"/>
        <w:ind w:right="141" w:firstLine="426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УЧРЕЖДЕНИЕ ДОПОЛНИТЕЛЬНОГО ОБРАЗОВАНИЯ </w:t>
      </w:r>
    </w:p>
    <w:p w:rsidR="00332A9B" w:rsidRPr="006204DF" w:rsidRDefault="00332A9B" w:rsidP="00C074FB">
      <w:pPr>
        <w:spacing w:line="276" w:lineRule="auto"/>
        <w:ind w:right="141" w:firstLine="426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«СИМФЕРОПОЛЬСКАЯ ДЕТСКАЯ ШКОЛА ИСКУССТВ»</w:t>
      </w:r>
    </w:p>
    <w:p w:rsidR="00332A9B" w:rsidRPr="006204DF" w:rsidRDefault="00332A9B" w:rsidP="00C074FB">
      <w:pPr>
        <w:spacing w:line="276" w:lineRule="auto"/>
        <w:ind w:right="141" w:firstLine="426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ГОРОДСКОЙ ОКРУГ СИМФЕРОПОЛЬ</w:t>
      </w:r>
    </w:p>
    <w:p w:rsidR="00332A9B" w:rsidRPr="006204DF" w:rsidRDefault="00332A9B" w:rsidP="00332A9B">
      <w:pPr>
        <w:spacing w:after="120"/>
        <w:ind w:right="141" w:firstLine="426"/>
        <w:rPr>
          <w:rFonts w:ascii="Times New Roman" w:hAnsi="Times New Roman" w:cs="Times New Roman"/>
          <w:b/>
          <w:color w:val="000000"/>
          <w:lang w:val="ru-RU"/>
        </w:rPr>
      </w:pPr>
    </w:p>
    <w:p w:rsidR="00332A9B" w:rsidRPr="006204DF" w:rsidRDefault="00332A9B" w:rsidP="00332A9B">
      <w:pPr>
        <w:spacing w:after="120"/>
        <w:ind w:right="141" w:firstLine="426"/>
        <w:rPr>
          <w:rFonts w:ascii="Times New Roman" w:hAnsi="Times New Roman" w:cs="Times New Roman"/>
          <w:b/>
          <w:color w:val="000000"/>
          <w:lang w:val="ru-RU"/>
        </w:rPr>
      </w:pPr>
    </w:p>
    <w:p w:rsidR="006204DF" w:rsidRDefault="00332A9B" w:rsidP="00332A9B">
      <w:pPr>
        <w:ind w:right="141" w:firstLine="538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</w:p>
    <w:p w:rsidR="00332A9B" w:rsidRPr="006204DF" w:rsidRDefault="00332A9B" w:rsidP="00332A9B">
      <w:pPr>
        <w:ind w:right="141" w:firstLine="538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</w:t>
      </w:r>
    </w:p>
    <w:p w:rsidR="00332A9B" w:rsidRPr="006204DF" w:rsidRDefault="00332A9B" w:rsidP="009A76B8">
      <w:pPr>
        <w:ind w:right="141" w:firstLine="5245"/>
        <w:rPr>
          <w:rFonts w:ascii="Times New Roman" w:hAnsi="Times New Roman" w:cs="Times New Roman"/>
          <w:color w:val="000000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332A9B" w:rsidRPr="006204DF" w:rsidRDefault="00332A9B" w:rsidP="00332A9B">
      <w:pPr>
        <w:spacing w:after="120"/>
        <w:ind w:right="141"/>
        <w:rPr>
          <w:rFonts w:ascii="Times New Roman" w:hAnsi="Times New Roman" w:cs="Times New Roman"/>
          <w:color w:val="000000"/>
          <w:lang w:val="ru-RU"/>
        </w:rPr>
      </w:pPr>
    </w:p>
    <w:p w:rsidR="00332A9B" w:rsidRDefault="00332A9B" w:rsidP="00332A9B">
      <w:pPr>
        <w:spacing w:after="120"/>
        <w:ind w:right="141" w:firstLine="426"/>
        <w:rPr>
          <w:rFonts w:ascii="Times New Roman" w:hAnsi="Times New Roman" w:cs="Times New Roman"/>
          <w:color w:val="000000"/>
          <w:lang w:val="ru-RU"/>
        </w:rPr>
      </w:pPr>
    </w:p>
    <w:p w:rsidR="009A76B8" w:rsidRDefault="009A76B8" w:rsidP="00332A9B">
      <w:pPr>
        <w:spacing w:after="120"/>
        <w:ind w:right="141" w:firstLine="426"/>
        <w:rPr>
          <w:rFonts w:ascii="Times New Roman" w:hAnsi="Times New Roman" w:cs="Times New Roman"/>
          <w:color w:val="000000"/>
          <w:lang w:val="ru-RU"/>
        </w:rPr>
      </w:pPr>
    </w:p>
    <w:p w:rsidR="009A76B8" w:rsidRPr="006204DF" w:rsidRDefault="009A76B8" w:rsidP="00332A9B">
      <w:pPr>
        <w:spacing w:after="120"/>
        <w:ind w:right="141" w:firstLine="426"/>
        <w:rPr>
          <w:rFonts w:ascii="Times New Roman" w:hAnsi="Times New Roman" w:cs="Times New Roman"/>
          <w:color w:val="000000"/>
          <w:lang w:val="ru-RU"/>
        </w:rPr>
      </w:pPr>
    </w:p>
    <w:p w:rsidR="00332A9B" w:rsidRPr="006204DF" w:rsidRDefault="00332A9B" w:rsidP="00C074FB">
      <w:pPr>
        <w:spacing w:line="276" w:lineRule="auto"/>
        <w:ind w:right="141"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ФОНД ОЦЕНОЧНЫХ СРЕДСТВ</w:t>
      </w:r>
    </w:p>
    <w:p w:rsidR="00332A9B" w:rsidRPr="006204DF" w:rsidRDefault="00332A9B" w:rsidP="00C074FB">
      <w:pPr>
        <w:spacing w:line="276" w:lineRule="auto"/>
        <w:ind w:right="141"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промежуточной и итоговой аттестации обучающихся</w:t>
      </w:r>
    </w:p>
    <w:p w:rsidR="00332A9B" w:rsidRPr="006204DF" w:rsidRDefault="00332A9B" w:rsidP="00C074F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6204DF">
        <w:rPr>
          <w:rFonts w:ascii="Times New Roman" w:hAnsi="Times New Roman" w:cs="Times New Roman"/>
          <w:sz w:val="28"/>
          <w:szCs w:val="28"/>
          <w:lang w:val="ru-RU"/>
        </w:rPr>
        <w:t>дополнительной предпрофессиональной</w:t>
      </w:r>
    </w:p>
    <w:p w:rsidR="00332A9B" w:rsidRPr="006204DF" w:rsidRDefault="00332A9B" w:rsidP="00C074F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общеобразовательной программы</w:t>
      </w:r>
    </w:p>
    <w:p w:rsidR="00332A9B" w:rsidRPr="006204DF" w:rsidRDefault="00332A9B" w:rsidP="00C074FB">
      <w:pPr>
        <w:tabs>
          <w:tab w:val="center" w:pos="4677"/>
          <w:tab w:val="left" w:pos="7935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в области  хореографического искусства</w:t>
      </w:r>
    </w:p>
    <w:p w:rsidR="00332A9B" w:rsidRPr="006204DF" w:rsidRDefault="00332A9B" w:rsidP="00C074F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«Хореографическое творчество»</w:t>
      </w:r>
    </w:p>
    <w:p w:rsidR="00332A9B" w:rsidRPr="006204DF" w:rsidRDefault="00332A9B" w:rsidP="00332A9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32A9B" w:rsidRPr="006204DF" w:rsidRDefault="00332A9B" w:rsidP="00332A9B">
      <w:pPr>
        <w:ind w:right="141"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обучения 8 лет</w:t>
      </w:r>
    </w:p>
    <w:p w:rsidR="00332A9B" w:rsidRPr="006204DF" w:rsidRDefault="00332A9B" w:rsidP="00332A9B">
      <w:pPr>
        <w:ind w:right="141"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204DF" w:rsidRPr="006204DF" w:rsidRDefault="006204DF" w:rsidP="00C074F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b/>
          <w:sz w:val="28"/>
          <w:szCs w:val="28"/>
          <w:lang w:val="ru-RU"/>
        </w:rPr>
        <w:t>ПО.01. УП.05</w:t>
      </w:r>
      <w:r w:rsidRPr="006204DF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6204DF" w:rsidRPr="006204DF" w:rsidRDefault="006204DF" w:rsidP="00C074F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b/>
          <w:sz w:val="28"/>
          <w:szCs w:val="28"/>
          <w:lang w:val="ru-RU"/>
        </w:rPr>
        <w:t>НАРОДНО-СЦЕНИЧЕСКИЙ  ТАНЕЦ</w:t>
      </w:r>
    </w:p>
    <w:p w:rsidR="00332A9B" w:rsidRPr="006204DF" w:rsidRDefault="00332A9B" w:rsidP="00C074FB">
      <w:pPr>
        <w:spacing w:line="276" w:lineRule="auto"/>
        <w:ind w:right="141" w:firstLine="426"/>
        <w:jc w:val="center"/>
        <w:rPr>
          <w:rFonts w:cs="Tahoma"/>
          <w:color w:val="000000"/>
          <w:sz w:val="32"/>
          <w:szCs w:val="28"/>
          <w:lang w:val="ru-RU"/>
        </w:rPr>
      </w:pPr>
    </w:p>
    <w:p w:rsidR="00332A9B" w:rsidRPr="00FB6D2D" w:rsidRDefault="00332A9B" w:rsidP="00C074FB">
      <w:pPr>
        <w:spacing w:line="276" w:lineRule="auto"/>
        <w:jc w:val="center"/>
        <w:rPr>
          <w:rFonts w:cs="Tahoma"/>
          <w:color w:val="000000"/>
          <w:sz w:val="28"/>
          <w:szCs w:val="28"/>
          <w:lang w:val="ru-RU"/>
        </w:rPr>
      </w:pPr>
    </w:p>
    <w:p w:rsidR="00332A9B" w:rsidRPr="00FB6D2D" w:rsidRDefault="00332A9B" w:rsidP="00C074FB">
      <w:pPr>
        <w:spacing w:line="276" w:lineRule="auto"/>
        <w:jc w:val="center"/>
        <w:rPr>
          <w:rFonts w:cs="Tahoma"/>
          <w:color w:val="000000"/>
          <w:sz w:val="28"/>
          <w:szCs w:val="28"/>
          <w:lang w:val="ru-RU"/>
        </w:rPr>
      </w:pPr>
    </w:p>
    <w:p w:rsidR="00332A9B" w:rsidRPr="00FB6D2D" w:rsidRDefault="00332A9B" w:rsidP="00332A9B">
      <w:pPr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332A9B" w:rsidRPr="00FB6D2D" w:rsidRDefault="00332A9B" w:rsidP="00332A9B">
      <w:pPr>
        <w:ind w:right="141" w:firstLine="426"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332A9B" w:rsidRPr="00FB6D2D" w:rsidRDefault="00332A9B" w:rsidP="00332A9B">
      <w:pPr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332A9B" w:rsidRPr="00FB6D2D" w:rsidRDefault="00332A9B" w:rsidP="00332A9B">
      <w:pPr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332A9B" w:rsidRPr="006204DF" w:rsidRDefault="00332A9B" w:rsidP="009A76B8">
      <w:pPr>
        <w:spacing w:after="120"/>
        <w:ind w:right="141" w:firstLine="426"/>
        <w:rPr>
          <w:rFonts w:ascii="Times New Roman" w:hAnsi="Times New Roman" w:cs="Times New Roman"/>
          <w:color w:val="000000"/>
          <w:sz w:val="20"/>
          <w:lang w:val="ru-RU"/>
        </w:rPr>
      </w:pPr>
      <w:r w:rsidRPr="006204DF">
        <w:rPr>
          <w:rFonts w:cs="Tahoma"/>
          <w:b/>
          <w:color w:val="000000"/>
          <w:sz w:val="20"/>
          <w:lang w:val="ru-RU"/>
        </w:rPr>
        <w:t xml:space="preserve">                                                                                                 </w:t>
      </w:r>
      <w:r w:rsidR="006204DF">
        <w:rPr>
          <w:rFonts w:cs="Tahoma"/>
          <w:b/>
          <w:color w:val="000000"/>
          <w:sz w:val="20"/>
          <w:lang w:val="ru-RU"/>
        </w:rPr>
        <w:t xml:space="preserve">                    </w:t>
      </w:r>
    </w:p>
    <w:p w:rsidR="00332A9B" w:rsidRPr="006204DF" w:rsidRDefault="00332A9B" w:rsidP="00332A9B">
      <w:pPr>
        <w:spacing w:after="120"/>
        <w:ind w:right="141"/>
        <w:rPr>
          <w:rFonts w:ascii="Times New Roman" w:hAnsi="Times New Roman" w:cs="Times New Roman"/>
          <w:b/>
          <w:color w:val="000000"/>
          <w:sz w:val="20"/>
          <w:lang w:val="ru-RU"/>
        </w:rPr>
      </w:pPr>
    </w:p>
    <w:p w:rsidR="00332A9B" w:rsidRDefault="00332A9B" w:rsidP="00332A9B">
      <w:pPr>
        <w:spacing w:after="120"/>
        <w:ind w:right="141"/>
        <w:rPr>
          <w:rFonts w:ascii="Times New Roman" w:hAnsi="Times New Roman" w:cs="Times New Roman"/>
          <w:b/>
          <w:color w:val="000000"/>
          <w:sz w:val="20"/>
          <w:lang w:val="ru-RU"/>
        </w:rPr>
      </w:pPr>
    </w:p>
    <w:p w:rsidR="00705A74" w:rsidRDefault="00705A74" w:rsidP="00332A9B">
      <w:pPr>
        <w:spacing w:after="120"/>
        <w:ind w:right="141"/>
        <w:rPr>
          <w:rFonts w:ascii="Times New Roman" w:hAnsi="Times New Roman" w:cs="Times New Roman"/>
          <w:b/>
          <w:color w:val="000000"/>
          <w:sz w:val="20"/>
          <w:lang w:val="ru-RU"/>
        </w:rPr>
      </w:pPr>
    </w:p>
    <w:p w:rsidR="00705A74" w:rsidRDefault="00705A74" w:rsidP="00332A9B">
      <w:pPr>
        <w:spacing w:after="120"/>
        <w:ind w:right="141"/>
        <w:rPr>
          <w:rFonts w:ascii="Times New Roman" w:hAnsi="Times New Roman" w:cs="Times New Roman"/>
          <w:b/>
          <w:color w:val="000000"/>
          <w:sz w:val="20"/>
          <w:lang w:val="ru-RU"/>
        </w:rPr>
      </w:pPr>
    </w:p>
    <w:p w:rsidR="00705A74" w:rsidRDefault="00705A74" w:rsidP="00332A9B">
      <w:pPr>
        <w:spacing w:after="120"/>
        <w:ind w:right="141"/>
        <w:rPr>
          <w:rFonts w:ascii="Times New Roman" w:hAnsi="Times New Roman" w:cs="Times New Roman"/>
          <w:b/>
          <w:color w:val="000000"/>
          <w:sz w:val="20"/>
          <w:lang w:val="ru-RU"/>
        </w:rPr>
      </w:pPr>
    </w:p>
    <w:p w:rsidR="00705A74" w:rsidRPr="006204DF" w:rsidRDefault="00705A74" w:rsidP="00332A9B">
      <w:pPr>
        <w:spacing w:after="120"/>
        <w:ind w:right="141"/>
        <w:rPr>
          <w:rFonts w:ascii="Times New Roman" w:hAnsi="Times New Roman" w:cs="Times New Roman"/>
          <w:b/>
          <w:color w:val="000000"/>
          <w:sz w:val="20"/>
          <w:lang w:val="ru-RU"/>
        </w:rPr>
      </w:pPr>
    </w:p>
    <w:p w:rsidR="00332A9B" w:rsidRPr="006204DF" w:rsidRDefault="00332A9B" w:rsidP="00332A9B">
      <w:pPr>
        <w:spacing w:after="120"/>
        <w:ind w:right="141"/>
        <w:rPr>
          <w:rFonts w:ascii="Times New Roman" w:hAnsi="Times New Roman" w:cs="Times New Roman"/>
          <w:b/>
          <w:color w:val="000000"/>
          <w:sz w:val="20"/>
          <w:lang w:val="ru-RU"/>
        </w:rPr>
      </w:pPr>
    </w:p>
    <w:p w:rsidR="006204DF" w:rsidRDefault="006204DF" w:rsidP="00332A9B">
      <w:pPr>
        <w:spacing w:line="360" w:lineRule="auto"/>
        <w:ind w:left="851" w:firstLine="13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</w:t>
      </w:r>
      <w:r w:rsidR="00332A9B"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г.</w:t>
      </w:r>
      <w:r w:rsidR="00C0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32A9B"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Симферополь, 202</w:t>
      </w:r>
      <w:r w:rsidR="00C13089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</w:p>
    <w:p w:rsidR="009A76B8" w:rsidRDefault="009A76B8" w:rsidP="009A76B8">
      <w:pPr>
        <w:pStyle w:val="a5"/>
        <w:spacing w:line="240" w:lineRule="auto"/>
        <w:ind w:left="567"/>
        <w:jc w:val="both"/>
        <w:rPr>
          <w:b/>
          <w:sz w:val="28"/>
          <w:szCs w:val="28"/>
          <w:lang w:val="ru-RU"/>
        </w:rPr>
      </w:pPr>
      <w:bookmarkStart w:id="1" w:name="_Toc307513559"/>
    </w:p>
    <w:p w:rsidR="009A76B8" w:rsidRPr="00FF7BD5" w:rsidRDefault="009A76B8" w:rsidP="009A76B8">
      <w:pPr>
        <w:pStyle w:val="a5"/>
        <w:spacing w:line="240" w:lineRule="auto"/>
        <w:ind w:left="567"/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5"/>
        <w:gridCol w:w="4998"/>
      </w:tblGrid>
      <w:tr w:rsidR="009A76B8" w:rsidRPr="00FF7BD5" w:rsidTr="00B046A1">
        <w:tc>
          <w:tcPr>
            <w:tcW w:w="4626" w:type="dxa"/>
            <w:shd w:val="clear" w:color="auto" w:fill="auto"/>
          </w:tcPr>
          <w:p w:rsidR="009A76B8" w:rsidRPr="009A76B8" w:rsidRDefault="009A76B8" w:rsidP="00C074FB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A76B8">
              <w:rPr>
                <w:rFonts w:ascii="Times New Roman" w:hAnsi="Times New Roman" w:cs="Times New Roman"/>
                <w:szCs w:val="28"/>
                <w:lang w:val="ru-RU"/>
              </w:rPr>
              <w:t xml:space="preserve">«РАССМОТРЕНО» </w:t>
            </w:r>
            <w:r w:rsidR="00C13089">
              <w:rPr>
                <w:rFonts w:ascii="Times New Roman" w:hAnsi="Times New Roman" w:cs="Times New Roman"/>
                <w:szCs w:val="28"/>
                <w:lang w:val="ru-RU"/>
              </w:rPr>
              <w:t xml:space="preserve">                           </w:t>
            </w:r>
            <w:r w:rsidRPr="009A76B8">
              <w:rPr>
                <w:rFonts w:ascii="Times New Roman" w:hAnsi="Times New Roman" w:cs="Times New Roman"/>
                <w:szCs w:val="28"/>
                <w:lang w:val="ru-RU"/>
              </w:rPr>
              <w:t xml:space="preserve">педагогическим советом </w:t>
            </w:r>
          </w:p>
          <w:p w:rsidR="009A76B8" w:rsidRPr="009A76B8" w:rsidRDefault="009A76B8" w:rsidP="00C074FB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A76B8">
              <w:rPr>
                <w:rFonts w:ascii="Times New Roman" w:hAnsi="Times New Roman" w:cs="Times New Roman"/>
                <w:szCs w:val="28"/>
                <w:lang w:val="ru-RU"/>
              </w:rPr>
              <w:t xml:space="preserve">МБУДО «СДШИ» </w:t>
            </w:r>
          </w:p>
          <w:p w:rsidR="009A76B8" w:rsidRPr="009A76B8" w:rsidRDefault="009A76B8" w:rsidP="00C074FB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9A76B8" w:rsidRPr="009A76B8" w:rsidRDefault="009A76B8" w:rsidP="00C074FB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A76B8">
              <w:rPr>
                <w:rFonts w:ascii="Times New Roman" w:hAnsi="Times New Roman" w:cs="Times New Roman"/>
                <w:szCs w:val="28"/>
                <w:lang w:val="ru-RU"/>
              </w:rPr>
              <w:t>Протокол № 5 от 0</w:t>
            </w:r>
            <w:r w:rsidR="00C13089">
              <w:rPr>
                <w:rFonts w:ascii="Times New Roman" w:hAnsi="Times New Roman" w:cs="Times New Roman"/>
                <w:szCs w:val="28"/>
                <w:lang w:val="ru-RU"/>
              </w:rPr>
              <w:t>2</w:t>
            </w:r>
            <w:r w:rsidRPr="009A76B8">
              <w:rPr>
                <w:rFonts w:ascii="Times New Roman" w:hAnsi="Times New Roman" w:cs="Times New Roman"/>
                <w:szCs w:val="28"/>
                <w:lang w:val="ru-RU"/>
              </w:rPr>
              <w:t>.06.202</w:t>
            </w:r>
            <w:r w:rsidR="00C13089">
              <w:rPr>
                <w:rFonts w:ascii="Times New Roman" w:hAnsi="Times New Roman" w:cs="Times New Roman"/>
                <w:szCs w:val="28"/>
                <w:lang w:val="ru-RU"/>
              </w:rPr>
              <w:t>5</w:t>
            </w:r>
            <w:r w:rsidRPr="009A76B8">
              <w:rPr>
                <w:rFonts w:ascii="Times New Roman" w:hAnsi="Times New Roman" w:cs="Times New Roman"/>
                <w:szCs w:val="28"/>
                <w:lang w:val="ru-RU"/>
              </w:rPr>
              <w:t xml:space="preserve"> г.</w:t>
            </w:r>
          </w:p>
        </w:tc>
        <w:tc>
          <w:tcPr>
            <w:tcW w:w="5101" w:type="dxa"/>
            <w:shd w:val="clear" w:color="auto" w:fill="auto"/>
          </w:tcPr>
          <w:p w:rsidR="009A76B8" w:rsidRPr="009A76B8" w:rsidRDefault="009A76B8" w:rsidP="00C074FB">
            <w:pPr>
              <w:pStyle w:val="a5"/>
              <w:spacing w:line="276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9A76B8">
              <w:rPr>
                <w:sz w:val="24"/>
                <w:szCs w:val="28"/>
                <w:lang w:val="ru-RU"/>
              </w:rPr>
              <w:t>«УТВЕРЖДАЮ»</w:t>
            </w:r>
          </w:p>
          <w:p w:rsidR="009A76B8" w:rsidRPr="009A76B8" w:rsidRDefault="009A76B8" w:rsidP="00C074FB">
            <w:pPr>
              <w:pStyle w:val="a5"/>
              <w:spacing w:line="276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9A76B8">
              <w:rPr>
                <w:sz w:val="24"/>
                <w:szCs w:val="28"/>
                <w:lang w:val="ru-RU"/>
              </w:rPr>
              <w:t>Директор МБУДО «СДШИ»</w:t>
            </w:r>
          </w:p>
          <w:p w:rsidR="009A76B8" w:rsidRPr="009A76B8" w:rsidRDefault="009A76B8" w:rsidP="00C074FB">
            <w:pPr>
              <w:pStyle w:val="a5"/>
              <w:spacing w:line="276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9A76B8" w:rsidRPr="009A76B8" w:rsidRDefault="009A76B8" w:rsidP="00C074FB">
            <w:pPr>
              <w:pStyle w:val="a5"/>
              <w:spacing w:line="276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9A76B8">
              <w:rPr>
                <w:sz w:val="24"/>
                <w:szCs w:val="28"/>
                <w:lang w:val="ru-RU"/>
              </w:rPr>
              <w:t>______________________Терехова М.Н.</w:t>
            </w:r>
          </w:p>
          <w:p w:rsidR="009A76B8" w:rsidRPr="009A76B8" w:rsidRDefault="009A76B8" w:rsidP="00C074FB">
            <w:pPr>
              <w:pStyle w:val="a5"/>
              <w:spacing w:line="276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9A76B8" w:rsidRPr="00FF7BD5" w:rsidRDefault="009A76B8" w:rsidP="00C074FB">
            <w:pPr>
              <w:pStyle w:val="a5"/>
              <w:spacing w:line="276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F7BD5">
              <w:rPr>
                <w:sz w:val="24"/>
                <w:szCs w:val="28"/>
                <w:lang w:val="ru-RU"/>
              </w:rPr>
              <w:t>Приказ №</w:t>
            </w:r>
            <w:r w:rsidRPr="009A76B8">
              <w:rPr>
                <w:sz w:val="24"/>
                <w:szCs w:val="28"/>
                <w:lang w:val="ru-RU"/>
              </w:rPr>
              <w:t xml:space="preserve"> </w:t>
            </w:r>
            <w:r w:rsidR="00C13089">
              <w:rPr>
                <w:sz w:val="24"/>
                <w:szCs w:val="28"/>
                <w:lang w:val="ru-RU"/>
              </w:rPr>
              <w:t>82</w:t>
            </w:r>
            <w:r w:rsidRPr="00FF7BD5">
              <w:rPr>
                <w:sz w:val="24"/>
                <w:szCs w:val="28"/>
                <w:lang w:val="ru-RU"/>
              </w:rPr>
              <w:t>-0 от 0</w:t>
            </w:r>
            <w:r w:rsidR="00C13089">
              <w:rPr>
                <w:sz w:val="24"/>
                <w:szCs w:val="28"/>
                <w:lang w:val="ru-RU"/>
              </w:rPr>
              <w:t>2</w:t>
            </w:r>
            <w:r w:rsidRPr="00FF7BD5">
              <w:rPr>
                <w:sz w:val="24"/>
                <w:szCs w:val="28"/>
                <w:lang w:val="ru-RU"/>
              </w:rPr>
              <w:t>.06.202</w:t>
            </w:r>
            <w:r w:rsidR="00C13089">
              <w:rPr>
                <w:sz w:val="24"/>
                <w:szCs w:val="28"/>
                <w:lang w:val="ru-RU"/>
              </w:rPr>
              <w:t>5</w:t>
            </w:r>
            <w:r w:rsidRPr="00FF7BD5">
              <w:rPr>
                <w:sz w:val="24"/>
                <w:szCs w:val="28"/>
                <w:lang w:val="ru-RU"/>
              </w:rPr>
              <w:t>г.</w:t>
            </w:r>
          </w:p>
        </w:tc>
      </w:tr>
    </w:tbl>
    <w:p w:rsidR="009A76B8" w:rsidRPr="00FF7BD5" w:rsidRDefault="009A76B8" w:rsidP="009A76B8">
      <w:pPr>
        <w:rPr>
          <w:rFonts w:ascii="Times New Roman" w:hAnsi="Times New Roman" w:cs="Times New Roman"/>
          <w:lang w:val="ru-RU"/>
        </w:rPr>
      </w:pPr>
    </w:p>
    <w:p w:rsidR="009A76B8" w:rsidRPr="00FF7BD5" w:rsidRDefault="009A76B8" w:rsidP="009A76B8">
      <w:pPr>
        <w:rPr>
          <w:rFonts w:ascii="Times New Roman" w:hAnsi="Times New Roman" w:cs="Times New Roman"/>
          <w:lang w:val="ru-RU"/>
        </w:rPr>
      </w:pPr>
    </w:p>
    <w:p w:rsidR="009A76B8" w:rsidRPr="009A76B8" w:rsidRDefault="009A76B8" w:rsidP="009A76B8">
      <w:pPr>
        <w:rPr>
          <w:rFonts w:ascii="Times New Roman" w:hAnsi="Times New Roman" w:cs="Times New Roman"/>
          <w:lang w:val="ru-RU"/>
        </w:rPr>
      </w:pPr>
    </w:p>
    <w:p w:rsidR="009A76B8" w:rsidRPr="009A76B8" w:rsidRDefault="009A76B8" w:rsidP="009A76B8">
      <w:pPr>
        <w:rPr>
          <w:rFonts w:ascii="Times New Roman" w:hAnsi="Times New Roman" w:cs="Times New Roman"/>
          <w:lang w:val="ru-RU"/>
        </w:rPr>
      </w:pPr>
    </w:p>
    <w:p w:rsidR="009A76B8" w:rsidRPr="009A76B8" w:rsidRDefault="009A76B8" w:rsidP="00C074FB">
      <w:p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C074FB">
        <w:rPr>
          <w:rFonts w:ascii="Times New Roman" w:hAnsi="Times New Roman" w:cs="Times New Roman"/>
          <w:sz w:val="28"/>
          <w:u w:val="single"/>
          <w:lang w:val="ru-RU"/>
        </w:rPr>
        <w:t>Разработчик:</w:t>
      </w:r>
      <w:r w:rsidRPr="009A76B8">
        <w:rPr>
          <w:rFonts w:ascii="Times New Roman" w:hAnsi="Times New Roman" w:cs="Times New Roman"/>
          <w:sz w:val="28"/>
          <w:lang w:val="ru-RU"/>
        </w:rPr>
        <w:t xml:space="preserve"> </w:t>
      </w:r>
      <w:r w:rsidR="00C074FB">
        <w:rPr>
          <w:rFonts w:ascii="Times New Roman" w:hAnsi="Times New Roman" w:cs="Times New Roman"/>
          <w:sz w:val="28"/>
          <w:lang w:val="ru-RU"/>
        </w:rPr>
        <w:t xml:space="preserve"> </w:t>
      </w:r>
      <w:r w:rsidRPr="009A76B8">
        <w:rPr>
          <w:rFonts w:ascii="Times New Roman" w:hAnsi="Times New Roman" w:cs="Times New Roman"/>
          <w:sz w:val="28"/>
          <w:lang w:val="ru-RU"/>
        </w:rPr>
        <w:t>Т.Б.</w:t>
      </w:r>
      <w:r w:rsidR="00C074F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A76B8">
        <w:rPr>
          <w:rFonts w:ascii="Times New Roman" w:hAnsi="Times New Roman" w:cs="Times New Roman"/>
          <w:sz w:val="28"/>
          <w:lang w:val="ru-RU"/>
        </w:rPr>
        <w:t>Комарницкая</w:t>
      </w:r>
      <w:proofErr w:type="spellEnd"/>
      <w:r w:rsidRPr="009A76B8">
        <w:rPr>
          <w:rFonts w:ascii="Times New Roman" w:hAnsi="Times New Roman" w:cs="Times New Roman"/>
          <w:sz w:val="28"/>
          <w:lang w:val="ru-RU"/>
        </w:rPr>
        <w:t>, преподаватель хореографических дисциплин высшей квалификационной категории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</w:t>
      </w:r>
      <w:r w:rsidR="00C074FB">
        <w:rPr>
          <w:rFonts w:ascii="Times New Roman" w:hAnsi="Times New Roman" w:cs="Times New Roman"/>
          <w:sz w:val="28"/>
          <w:lang w:val="ru-RU"/>
        </w:rPr>
        <w:t>.</w:t>
      </w:r>
      <w:r w:rsidRPr="009A76B8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A76B8" w:rsidRPr="009A76B8" w:rsidRDefault="009A76B8" w:rsidP="00C074F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76B8">
        <w:rPr>
          <w:rFonts w:ascii="Times New Roman" w:hAnsi="Times New Roman" w:cs="Times New Roman"/>
          <w:color w:val="FF0000"/>
          <w:sz w:val="2"/>
          <w:lang w:val="ru-RU"/>
        </w:rPr>
        <w:br w:type="page"/>
      </w:r>
    </w:p>
    <w:p w:rsidR="009F021D" w:rsidRPr="00C074FB" w:rsidRDefault="009F021D" w:rsidP="009F021D">
      <w:pPr>
        <w:spacing w:before="198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074FB">
        <w:rPr>
          <w:rFonts w:ascii="Times New Roman" w:hAnsi="Times New Roman" w:cs="Times New Roman"/>
          <w:b/>
          <w:sz w:val="28"/>
          <w:lang w:val="ru-RU"/>
        </w:rPr>
        <w:lastRenderedPageBreak/>
        <w:t>СОДЕРЖАНИЕ</w:t>
      </w:r>
    </w:p>
    <w:p w:rsidR="009F021D" w:rsidRPr="00C074FB" w:rsidRDefault="009F021D" w:rsidP="009F021D">
      <w:pPr>
        <w:pStyle w:val="a6"/>
        <w:spacing w:before="11"/>
        <w:rPr>
          <w:b/>
          <w:sz w:val="37"/>
          <w:lang w:val="ru-RU"/>
        </w:rPr>
      </w:pPr>
    </w:p>
    <w:p w:rsidR="009F021D" w:rsidRPr="00C074FB" w:rsidRDefault="009F021D" w:rsidP="00C074FB">
      <w:pPr>
        <w:pStyle w:val="a5"/>
        <w:numPr>
          <w:ilvl w:val="0"/>
          <w:numId w:val="8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C074FB">
        <w:rPr>
          <w:sz w:val="28"/>
          <w:lang w:val="ru-RU"/>
        </w:rPr>
        <w:t>Пояснительная записка.</w:t>
      </w:r>
    </w:p>
    <w:p w:rsidR="009F021D" w:rsidRDefault="009F021D" w:rsidP="00C074FB">
      <w:pPr>
        <w:pStyle w:val="a5"/>
        <w:numPr>
          <w:ilvl w:val="0"/>
          <w:numId w:val="8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</w:rPr>
      </w:pPr>
      <w:r w:rsidRPr="009F021D">
        <w:rPr>
          <w:sz w:val="28"/>
          <w:lang w:val="ru-RU"/>
        </w:rPr>
        <w:t xml:space="preserve">Паспорт фонда оценочных средств для организации и проведения промежуточной аттестации обучающихся, осваивающих дополнительную </w:t>
      </w:r>
      <w:r>
        <w:rPr>
          <w:sz w:val="28"/>
          <w:lang w:val="ru-RU"/>
        </w:rPr>
        <w:t>предпрофессиональную</w:t>
      </w:r>
      <w:r w:rsidRPr="009F021D">
        <w:rPr>
          <w:sz w:val="28"/>
          <w:lang w:val="ru-RU"/>
        </w:rPr>
        <w:t xml:space="preserve"> </w:t>
      </w:r>
      <w:proofErr w:type="gramStart"/>
      <w:r w:rsidRPr="009F021D">
        <w:rPr>
          <w:sz w:val="28"/>
          <w:lang w:val="ru-RU"/>
        </w:rPr>
        <w:t>обще</w:t>
      </w:r>
      <w:r>
        <w:rPr>
          <w:sz w:val="28"/>
          <w:lang w:val="ru-RU"/>
        </w:rPr>
        <w:t>образовательную</w:t>
      </w:r>
      <w:r w:rsidRPr="009F021D">
        <w:rPr>
          <w:sz w:val="28"/>
          <w:lang w:val="ru-RU"/>
        </w:rPr>
        <w:t xml:space="preserve">  </w:t>
      </w:r>
      <w:proofErr w:type="spellStart"/>
      <w:r>
        <w:rPr>
          <w:sz w:val="28"/>
        </w:rPr>
        <w:t>программу</w:t>
      </w:r>
      <w:proofErr w:type="spellEnd"/>
      <w:proofErr w:type="gramEnd"/>
      <w:r>
        <w:rPr>
          <w:sz w:val="28"/>
        </w:rPr>
        <w:t>.</w:t>
      </w:r>
    </w:p>
    <w:p w:rsidR="009F021D" w:rsidRDefault="009F021D" w:rsidP="00C074FB">
      <w:pPr>
        <w:pStyle w:val="a5"/>
        <w:numPr>
          <w:ilvl w:val="0"/>
          <w:numId w:val="8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</w:rPr>
      </w:pPr>
      <w:proofErr w:type="spellStart"/>
      <w:r>
        <w:rPr>
          <w:sz w:val="28"/>
        </w:rPr>
        <w:t>Содержательная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часть</w:t>
      </w:r>
      <w:proofErr w:type="spellEnd"/>
    </w:p>
    <w:p w:rsidR="009F021D" w:rsidRPr="009F021D" w:rsidRDefault="009F021D" w:rsidP="00C074FB">
      <w:pPr>
        <w:pStyle w:val="a5"/>
        <w:numPr>
          <w:ilvl w:val="0"/>
          <w:numId w:val="9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 w:rsidRPr="009F021D">
        <w:rPr>
          <w:sz w:val="28"/>
          <w:lang w:val="ru-RU"/>
        </w:rPr>
        <w:t>сформированности</w:t>
      </w:r>
      <w:proofErr w:type="spellEnd"/>
      <w:r w:rsidRPr="009F021D">
        <w:rPr>
          <w:sz w:val="28"/>
          <w:lang w:val="ru-RU"/>
        </w:rPr>
        <w:t xml:space="preserve"> знаний, умений, навыков.</w:t>
      </w:r>
    </w:p>
    <w:p w:rsidR="009F021D" w:rsidRPr="009F021D" w:rsidRDefault="009F021D" w:rsidP="00C074FB">
      <w:pPr>
        <w:pStyle w:val="a5"/>
        <w:numPr>
          <w:ilvl w:val="0"/>
          <w:numId w:val="9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Примерный список </w:t>
      </w:r>
      <w:r>
        <w:rPr>
          <w:sz w:val="28"/>
          <w:lang w:val="ru-RU"/>
        </w:rPr>
        <w:t xml:space="preserve">упражнений экзерсис у станка, движений  на середине, а также этюдов  </w:t>
      </w:r>
      <w:r w:rsidRPr="009F021D">
        <w:rPr>
          <w:sz w:val="28"/>
          <w:lang w:val="ru-RU"/>
        </w:rPr>
        <w:t xml:space="preserve"> для проведения экзаменов по учебному предмету.</w:t>
      </w:r>
    </w:p>
    <w:p w:rsidR="009F021D" w:rsidRPr="009F021D" w:rsidRDefault="009F021D" w:rsidP="009F021D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9F021D" w:rsidRPr="009F021D" w:rsidRDefault="009F021D" w:rsidP="009F021D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9F021D" w:rsidRPr="009F021D" w:rsidRDefault="009F021D" w:rsidP="009F021D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9F021D" w:rsidRPr="009F021D" w:rsidRDefault="009F021D" w:rsidP="009F021D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9F021D" w:rsidRPr="009F021D" w:rsidRDefault="009F021D" w:rsidP="009F021D">
      <w:pPr>
        <w:pStyle w:val="a6"/>
        <w:spacing w:before="199"/>
        <w:ind w:right="255"/>
        <w:rPr>
          <w:lang w:val="ru-RU"/>
        </w:rPr>
      </w:pPr>
    </w:p>
    <w:p w:rsidR="009F021D" w:rsidRPr="009F021D" w:rsidRDefault="009F021D" w:rsidP="009F021D">
      <w:pPr>
        <w:rPr>
          <w:b/>
          <w:lang w:val="ru-RU"/>
        </w:rPr>
      </w:pPr>
    </w:p>
    <w:p w:rsidR="009F021D" w:rsidRPr="009F021D" w:rsidRDefault="009F021D" w:rsidP="009F021D">
      <w:pPr>
        <w:rPr>
          <w:b/>
          <w:lang w:val="ru-RU"/>
        </w:rPr>
      </w:pPr>
    </w:p>
    <w:p w:rsidR="009F021D" w:rsidRPr="009F021D" w:rsidRDefault="009F021D" w:rsidP="009F021D">
      <w:pPr>
        <w:rPr>
          <w:b/>
          <w:lang w:val="ru-RU"/>
        </w:rPr>
      </w:pPr>
    </w:p>
    <w:p w:rsidR="009F021D" w:rsidRPr="009F021D" w:rsidRDefault="009F021D" w:rsidP="009F021D">
      <w:pPr>
        <w:rPr>
          <w:b/>
          <w:lang w:val="ru-RU"/>
        </w:rPr>
      </w:pPr>
    </w:p>
    <w:p w:rsidR="009F021D" w:rsidRPr="009F021D" w:rsidRDefault="009F021D" w:rsidP="009F021D">
      <w:pPr>
        <w:rPr>
          <w:b/>
          <w:lang w:val="ru-RU"/>
        </w:rPr>
      </w:pPr>
    </w:p>
    <w:p w:rsidR="009F021D" w:rsidRPr="009F021D" w:rsidRDefault="009F021D" w:rsidP="009F021D">
      <w:pPr>
        <w:rPr>
          <w:b/>
          <w:lang w:val="ru-RU"/>
        </w:rPr>
      </w:pPr>
    </w:p>
    <w:p w:rsidR="009F021D" w:rsidRPr="009F021D" w:rsidRDefault="009F021D" w:rsidP="009F021D">
      <w:pPr>
        <w:rPr>
          <w:b/>
          <w:lang w:val="ru-RU"/>
        </w:rPr>
      </w:pPr>
    </w:p>
    <w:p w:rsidR="009F021D" w:rsidRPr="009F021D" w:rsidRDefault="009F021D" w:rsidP="009F021D">
      <w:pPr>
        <w:rPr>
          <w:b/>
          <w:lang w:val="ru-RU"/>
        </w:rPr>
      </w:pPr>
    </w:p>
    <w:p w:rsidR="009F021D" w:rsidRPr="009F021D" w:rsidRDefault="009F021D" w:rsidP="009F021D">
      <w:pPr>
        <w:rPr>
          <w:b/>
          <w:lang w:val="ru-RU"/>
        </w:rPr>
      </w:pPr>
    </w:p>
    <w:p w:rsidR="009F021D" w:rsidRPr="009F021D" w:rsidRDefault="009F021D" w:rsidP="009F021D">
      <w:pPr>
        <w:rPr>
          <w:b/>
          <w:lang w:val="ru-RU"/>
        </w:rPr>
      </w:pPr>
    </w:p>
    <w:p w:rsidR="009F021D" w:rsidRPr="009F021D" w:rsidRDefault="009F021D" w:rsidP="009F021D">
      <w:pPr>
        <w:rPr>
          <w:b/>
          <w:lang w:val="ru-RU"/>
        </w:rPr>
      </w:pPr>
    </w:p>
    <w:p w:rsidR="009F021D" w:rsidRDefault="009F021D" w:rsidP="009F021D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9F021D" w:rsidRDefault="009F021D" w:rsidP="009F021D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9F021D" w:rsidRDefault="009F021D" w:rsidP="009F021D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C074FB" w:rsidRDefault="00C074FB" w:rsidP="009F021D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C074FB" w:rsidRDefault="00C074FB" w:rsidP="009F021D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C074FB" w:rsidRDefault="00C074FB" w:rsidP="009F021D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9F021D" w:rsidRPr="009F021D" w:rsidRDefault="009F021D" w:rsidP="009F021D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  <w:r w:rsidRPr="009F021D">
        <w:rPr>
          <w:b/>
          <w:sz w:val="28"/>
          <w:szCs w:val="28"/>
          <w:lang w:val="ru-RU"/>
        </w:rPr>
        <w:lastRenderedPageBreak/>
        <w:t>Пояснительная</w:t>
      </w:r>
      <w:r w:rsidRPr="009F021D">
        <w:rPr>
          <w:b/>
          <w:spacing w:val="-2"/>
          <w:sz w:val="28"/>
          <w:szCs w:val="28"/>
          <w:lang w:val="ru-RU"/>
        </w:rPr>
        <w:t xml:space="preserve"> </w:t>
      </w:r>
      <w:r w:rsidRPr="009F021D">
        <w:rPr>
          <w:b/>
          <w:sz w:val="28"/>
          <w:szCs w:val="28"/>
          <w:lang w:val="ru-RU"/>
        </w:rPr>
        <w:t>записка</w:t>
      </w:r>
    </w:p>
    <w:p w:rsidR="009F021D" w:rsidRPr="00215D93" w:rsidRDefault="009F021D" w:rsidP="00C074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 </w:t>
      </w:r>
      <w:r w:rsidRPr="00215D93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фонд   </w:t>
      </w:r>
      <w:r w:rsidRPr="00215D93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оценочных   </w:t>
      </w:r>
      <w:r w:rsidRPr="00215D93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средств   </w:t>
      </w:r>
      <w:r w:rsidRPr="00215D93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к   </w:t>
      </w:r>
      <w:r w:rsidRPr="00215D93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программе   </w:t>
      </w:r>
      <w:r w:rsidRPr="00215D93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учебного   </w:t>
      </w:r>
      <w:r w:rsidRPr="00215D93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предмета «Народн</w:t>
      </w:r>
      <w:r w:rsidR="00B73316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Start"/>
      <w:r w:rsidR="00B73316">
        <w:rPr>
          <w:rFonts w:ascii="Times New Roman" w:hAnsi="Times New Roman" w:cs="Times New Roman"/>
          <w:sz w:val="28"/>
          <w:szCs w:val="28"/>
          <w:lang w:val="ru-RU"/>
        </w:rPr>
        <w:t xml:space="preserve">сценический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 танец</w:t>
      </w:r>
      <w:proofErr w:type="gramEnd"/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»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(далее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ФОС)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создан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Федеральными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государственными требованиями дополнительной предпрофессиональной общеобразовательной программы в области  хореографического искусства «Хореографическое творчество», соответствует ее учебному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плану,</w:t>
      </w:r>
      <w:r w:rsidRPr="00215D9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целям</w:t>
      </w:r>
      <w:r w:rsidRPr="00215D9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15D9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задачам.</w:t>
      </w:r>
    </w:p>
    <w:p w:rsidR="009F021D" w:rsidRPr="00215D93" w:rsidRDefault="009F021D" w:rsidP="00C074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D93">
        <w:rPr>
          <w:rFonts w:ascii="Times New Roman" w:hAnsi="Times New Roman" w:cs="Times New Roman"/>
          <w:sz w:val="28"/>
          <w:szCs w:val="28"/>
          <w:lang w:val="ru-RU"/>
        </w:rPr>
        <w:t>ФОС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разработан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МБУДО «Симферопольская детская школа искусств».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215D93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является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составляющей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частью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комплекта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документов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дополнительной предпрофессиональной общеобразовательной программы в </w:t>
      </w:r>
      <w:proofErr w:type="gramStart"/>
      <w:r w:rsidRPr="00215D93">
        <w:rPr>
          <w:rFonts w:ascii="Times New Roman" w:hAnsi="Times New Roman" w:cs="Times New Roman"/>
          <w:sz w:val="28"/>
          <w:szCs w:val="28"/>
          <w:lang w:val="ru-RU"/>
        </w:rPr>
        <w:t>области  хореографического</w:t>
      </w:r>
      <w:proofErr w:type="gramEnd"/>
      <w:r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 искусства «Хореографическое творчество»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входит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перечень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учебно-методического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обеспечения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школы,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применяется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образовательном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процессе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является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учебно-методическим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документом,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необходимым для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обеспечения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качества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области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искусств.</w:t>
      </w:r>
    </w:p>
    <w:p w:rsidR="009F021D" w:rsidRPr="00215D93" w:rsidRDefault="009F021D" w:rsidP="00C074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D93">
        <w:rPr>
          <w:rFonts w:ascii="Times New Roman" w:hAnsi="Times New Roman" w:cs="Times New Roman"/>
          <w:sz w:val="28"/>
          <w:szCs w:val="28"/>
          <w:lang w:val="ru-RU"/>
        </w:rPr>
        <w:t>ФОС представляет собой комплект методических и контрольно - измерительных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материалов,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предназначенных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оценивания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компетенций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промежуточных этапах освоения ими дополнительной предпрофессиональной общеобразовательной программы</w:t>
      </w:r>
    </w:p>
    <w:p w:rsidR="009F021D" w:rsidRPr="00215D93" w:rsidRDefault="009F021D" w:rsidP="00C074FB">
      <w:pPr>
        <w:tabs>
          <w:tab w:val="center" w:pos="4677"/>
          <w:tab w:val="left" w:pos="793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D93">
        <w:rPr>
          <w:rFonts w:ascii="Times New Roman" w:hAnsi="Times New Roman" w:cs="Times New Roman"/>
          <w:sz w:val="28"/>
          <w:szCs w:val="28"/>
          <w:lang w:val="ru-RU"/>
        </w:rPr>
        <w:t>в области  хореографического искусства «Хореографическое творчество»</w:t>
      </w:r>
    </w:p>
    <w:p w:rsidR="009F021D" w:rsidRPr="00215D93" w:rsidRDefault="009F021D" w:rsidP="00C074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D93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программе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учебного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предмета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«Народно-сценический танец</w:t>
      </w:r>
      <w:proofErr w:type="gramStart"/>
      <w:r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215D93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промежуточных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аттестаций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соответствие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(или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несоответствие)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уровня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подготовки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ФГТ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различных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этапах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освоения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образовательной программы. ФОС является полным и адекватным отображением ФГТ,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соответствует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целям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задачам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реализуемой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Школе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A32B90"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дополнительной предпрофессиональной общеобразовательной программы в области  хореографического искусства «Хореографическое творчество» </w:t>
      </w:r>
      <w:r w:rsidRPr="00215D93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15D9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Pr="00215D93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учебному</w:t>
      </w:r>
      <w:r w:rsidRPr="00215D9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плану</w:t>
      </w:r>
      <w:r w:rsidRPr="00215D9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215D93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учебному</w:t>
      </w:r>
      <w:r w:rsidRPr="00215D9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предмету</w:t>
      </w:r>
      <w:r w:rsidRPr="00215D9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73316">
        <w:rPr>
          <w:rFonts w:ascii="Times New Roman" w:hAnsi="Times New Roman" w:cs="Times New Roman"/>
          <w:sz w:val="28"/>
          <w:szCs w:val="28"/>
          <w:lang w:val="ru-RU"/>
        </w:rPr>
        <w:t>Народно-сценический танец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9F021D" w:rsidRPr="00215D93" w:rsidRDefault="009F021D" w:rsidP="00C074FB">
      <w:pPr>
        <w:pStyle w:val="a6"/>
        <w:spacing w:before="1" w:line="276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D93">
        <w:rPr>
          <w:rFonts w:ascii="Times New Roman" w:hAnsi="Times New Roman" w:cs="Times New Roman"/>
          <w:sz w:val="28"/>
          <w:szCs w:val="28"/>
          <w:lang w:val="ru-RU"/>
        </w:rPr>
        <w:t>ФОС</w:t>
      </w:r>
      <w:r w:rsidRPr="00215D9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сформирован</w:t>
      </w:r>
      <w:r w:rsidRPr="00215D93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215D9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основе</w:t>
      </w:r>
      <w:r w:rsidRPr="00215D9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ключевых</w:t>
      </w:r>
      <w:r w:rsidRPr="00215D9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215D93">
        <w:rPr>
          <w:rFonts w:ascii="Times New Roman" w:hAnsi="Times New Roman" w:cs="Times New Roman"/>
          <w:spacing w:val="-1"/>
          <w:sz w:val="28"/>
          <w:szCs w:val="28"/>
          <w:lang w:val="ru-RU"/>
        </w:rPr>
        <w:t>п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ринципов</w:t>
      </w:r>
      <w:r w:rsidR="00215D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15D93">
        <w:rPr>
          <w:rFonts w:ascii="Times New Roman" w:hAnsi="Times New Roman" w:cs="Times New Roman"/>
          <w:sz w:val="28"/>
          <w:szCs w:val="28"/>
          <w:lang w:val="ru-RU"/>
        </w:rPr>
        <w:t>оценивания:принцип</w:t>
      </w:r>
      <w:proofErr w:type="spellEnd"/>
      <w:proofErr w:type="gramEnd"/>
      <w:r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соответствия объектов оценки поставленным целям и задачам обучения;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принцип</w:t>
      </w:r>
      <w:r w:rsidRPr="00215D93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215D93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единообразных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стандартов</w:t>
      </w:r>
      <w:r w:rsidRPr="00215D93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15D93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критериев</w:t>
      </w:r>
      <w:r w:rsidRPr="00215D93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215D93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оценки результатов</w:t>
      </w:r>
      <w:r w:rsidRPr="00215D9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r w:rsidRPr="00215D93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обучающихся,</w:t>
      </w:r>
      <w:r w:rsidR="00215D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освоения</w:t>
      </w:r>
      <w:r w:rsidRPr="00215D9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ими</w:t>
      </w:r>
      <w:r w:rsidRPr="00215D9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программы</w:t>
      </w:r>
      <w:r w:rsidRPr="00215D9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учебного</w:t>
      </w:r>
      <w:r w:rsidRPr="00215D93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предмета.</w:t>
      </w:r>
    </w:p>
    <w:p w:rsidR="00A32B90" w:rsidRPr="00215D93" w:rsidRDefault="009F021D" w:rsidP="00C074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D93">
        <w:rPr>
          <w:rFonts w:ascii="Times New Roman" w:hAnsi="Times New Roman" w:cs="Times New Roman"/>
          <w:sz w:val="28"/>
          <w:szCs w:val="28"/>
          <w:lang w:val="ru-RU"/>
        </w:rPr>
        <w:t>Настоящий ФОС обладает предметной направленностью с конкретной программой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учебному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предмету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32B90" w:rsidRPr="00215D93">
        <w:rPr>
          <w:rFonts w:ascii="Times New Roman" w:hAnsi="Times New Roman" w:cs="Times New Roman"/>
          <w:sz w:val="28"/>
          <w:szCs w:val="28"/>
          <w:lang w:val="ru-RU"/>
        </w:rPr>
        <w:t>Народно-сценический танец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>,</w:t>
      </w:r>
      <w:r w:rsidR="00A32B90"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дополнительной предпрофессиональной общеобразовательной программы</w:t>
      </w:r>
    </w:p>
    <w:p w:rsidR="009F021D" w:rsidRPr="00215D93" w:rsidRDefault="00A32B90" w:rsidP="00C074FB">
      <w:pPr>
        <w:tabs>
          <w:tab w:val="center" w:pos="4677"/>
          <w:tab w:val="left" w:pos="793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D93">
        <w:rPr>
          <w:rFonts w:ascii="Times New Roman" w:hAnsi="Times New Roman" w:cs="Times New Roman"/>
          <w:sz w:val="28"/>
          <w:szCs w:val="28"/>
          <w:lang w:val="ru-RU"/>
        </w:rPr>
        <w:lastRenderedPageBreak/>
        <w:t>в области  хореографического искусства «Хореографическое творчество»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включает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необходимый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достаточный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объем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контрольно-оценочных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средств;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качественное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содержание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контрольно-оценочных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средств,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обеспечивающее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получение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объективных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достоверных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результатов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промежуточной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аттестации</w:t>
      </w:r>
      <w:r w:rsidR="009F021D"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обучающихся;</w:t>
      </w:r>
      <w:r w:rsidR="009F021D" w:rsidRPr="00215D9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предполагает методическую</w:t>
      </w:r>
      <w:r w:rsidR="009F021D" w:rsidRPr="00215D9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9F021D" w:rsidRPr="00215D93">
        <w:rPr>
          <w:rFonts w:ascii="Times New Roman" w:hAnsi="Times New Roman" w:cs="Times New Roman"/>
          <w:sz w:val="28"/>
          <w:szCs w:val="28"/>
          <w:lang w:val="ru-RU"/>
        </w:rPr>
        <w:t>целесообразность.</w:t>
      </w:r>
    </w:p>
    <w:p w:rsidR="009F021D" w:rsidRPr="00215D93" w:rsidRDefault="009F021D" w:rsidP="00C074FB">
      <w:pPr>
        <w:pStyle w:val="a6"/>
        <w:spacing w:before="1" w:line="276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D93">
        <w:rPr>
          <w:rFonts w:ascii="Times New Roman" w:hAnsi="Times New Roman" w:cs="Times New Roman"/>
          <w:sz w:val="28"/>
          <w:szCs w:val="28"/>
          <w:lang w:val="ru-RU"/>
        </w:rPr>
        <w:t>Настоящий</w:t>
      </w:r>
      <w:r w:rsidRPr="00215D93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ФОС</w:t>
      </w:r>
      <w:r w:rsidRPr="00215D9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представляет</w:t>
      </w:r>
      <w:r w:rsidRPr="00215D9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собой</w:t>
      </w:r>
      <w:r w:rsidRPr="00215D93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совокупность</w:t>
      </w:r>
      <w:r w:rsidRPr="00215D9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контрольно-</w:t>
      </w:r>
      <w:r w:rsidRPr="00215D93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оценочных</w:t>
      </w:r>
      <w:r w:rsidRPr="00215D93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средств,</w:t>
      </w:r>
      <w:r w:rsidRPr="00215D9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описание</w:t>
      </w:r>
      <w:r w:rsidRPr="00215D9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процедур,</w:t>
      </w:r>
      <w:r w:rsidRPr="00215D9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предназначенных</w:t>
      </w:r>
      <w:r w:rsidRPr="00215D9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для определения</w:t>
      </w:r>
      <w:r w:rsidRPr="00215D93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уровня</w:t>
      </w:r>
      <w:r w:rsidRPr="00215D93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приобретения</w:t>
      </w:r>
      <w:r w:rsidRPr="00215D93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r w:rsidRPr="00215D93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умений</w:t>
      </w:r>
      <w:r w:rsidRPr="00215D93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15D93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навыков</w:t>
      </w:r>
      <w:r w:rsidRPr="00215D93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в соответствии с ФГТ на промежуточном этапе освоения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образовательной</w:t>
      </w:r>
      <w:r w:rsidRPr="00215D9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программы.</w:t>
      </w:r>
    </w:p>
    <w:p w:rsidR="009F021D" w:rsidRPr="00215D93" w:rsidRDefault="009F021D" w:rsidP="00C074FB">
      <w:pPr>
        <w:pStyle w:val="a6"/>
        <w:spacing w:before="1" w:line="276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D93">
        <w:rPr>
          <w:rFonts w:ascii="Times New Roman" w:hAnsi="Times New Roman" w:cs="Times New Roman"/>
          <w:sz w:val="28"/>
          <w:szCs w:val="28"/>
          <w:lang w:val="ru-RU"/>
        </w:rPr>
        <w:t>Представленные в ФОС примерные репертуарные списки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(репертуарные</w:t>
      </w:r>
      <w:r w:rsidRPr="00215D93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перечни),</w:t>
      </w:r>
      <w:r w:rsidRPr="00215D93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охватывают</w:t>
      </w:r>
      <w:r w:rsidRPr="00215D93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15D93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отражают</w:t>
      </w:r>
      <w:r w:rsidRPr="00215D93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объем</w:t>
      </w:r>
      <w:r w:rsidRPr="00215D93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проверяемых</w:t>
      </w:r>
      <w:r w:rsidRPr="00215D93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практических умений и навыков, степень владения ими, а также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уровень специальных компетенций обучающихся на различных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этапах</w:t>
      </w:r>
      <w:r w:rsidRPr="00215D9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</w:p>
    <w:p w:rsidR="009F021D" w:rsidRPr="00215D93" w:rsidRDefault="009F021D" w:rsidP="00C074FB">
      <w:pPr>
        <w:pStyle w:val="a6"/>
        <w:spacing w:before="1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D93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Обеспечение</w:t>
      </w:r>
      <w:r w:rsidRPr="00215D9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условий</w:t>
      </w:r>
      <w:r w:rsidRPr="00215D93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215D9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сбора</w:t>
      </w:r>
      <w:r w:rsidRPr="00215D93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15D93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анализа</w:t>
      </w:r>
      <w:r w:rsidRPr="00215D93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объективной</w:t>
      </w:r>
      <w:r w:rsidRPr="00215D93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информации</w:t>
      </w:r>
      <w:r w:rsidRPr="00215D93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об уровне качества освоения обучающимися в МБУДО «СДШИ» </w:t>
      </w:r>
      <w:r w:rsidR="00A32B90" w:rsidRPr="00215D93">
        <w:rPr>
          <w:rFonts w:ascii="Times New Roman" w:hAnsi="Times New Roman" w:cs="Times New Roman"/>
          <w:sz w:val="28"/>
          <w:szCs w:val="28"/>
          <w:lang w:val="ru-RU"/>
        </w:rPr>
        <w:t>УП.05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A32B90" w:rsidRPr="00215D93">
        <w:rPr>
          <w:rFonts w:ascii="Times New Roman" w:hAnsi="Times New Roman" w:cs="Times New Roman"/>
          <w:sz w:val="28"/>
          <w:szCs w:val="28"/>
          <w:lang w:val="ru-RU"/>
        </w:rPr>
        <w:t>Народно-сценический танец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32B90" w:rsidRPr="00215D9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021D" w:rsidRPr="00215D93" w:rsidRDefault="009F021D" w:rsidP="00C074FB">
      <w:pPr>
        <w:pStyle w:val="TableParagraph"/>
        <w:spacing w:before="96" w:line="276" w:lineRule="auto"/>
        <w:jc w:val="both"/>
        <w:rPr>
          <w:sz w:val="28"/>
          <w:szCs w:val="28"/>
        </w:rPr>
      </w:pPr>
      <w:r w:rsidRPr="00215D93">
        <w:rPr>
          <w:b/>
          <w:sz w:val="28"/>
          <w:szCs w:val="28"/>
        </w:rPr>
        <w:t>Задачи:</w:t>
      </w:r>
      <w:r w:rsidRPr="00215D93">
        <w:rPr>
          <w:sz w:val="28"/>
          <w:szCs w:val="28"/>
        </w:rPr>
        <w:t xml:space="preserve"> </w:t>
      </w:r>
    </w:p>
    <w:p w:rsidR="009F021D" w:rsidRPr="00215D93" w:rsidRDefault="009F021D" w:rsidP="00C074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D93">
        <w:rPr>
          <w:rFonts w:ascii="Times New Roman" w:hAnsi="Times New Roman" w:cs="Times New Roman"/>
          <w:sz w:val="28"/>
          <w:szCs w:val="28"/>
          <w:lang w:val="ru-RU"/>
        </w:rPr>
        <w:t>-Установить</w:t>
      </w:r>
      <w:r w:rsidRPr="00215D93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единые</w:t>
      </w:r>
      <w:r w:rsidRPr="00215D93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требования</w:t>
      </w:r>
      <w:r w:rsidRPr="00215D93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15D93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минимуму</w:t>
      </w:r>
      <w:r w:rsidRPr="00215D93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содержания</w:t>
      </w:r>
      <w:r w:rsidRPr="00215D93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15D93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качества</w:t>
      </w:r>
      <w:r w:rsidRPr="00215D93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подготовки</w:t>
      </w:r>
      <w:r w:rsidRPr="00215D93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Pr="00215D9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215D93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определенном</w:t>
      </w:r>
      <w:r w:rsidRPr="00215D93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этапе</w:t>
      </w:r>
      <w:r w:rsidRPr="00215D9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освоения</w:t>
      </w:r>
      <w:r w:rsidRPr="00215D9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A32B90"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УП.05 «Народно-сценический танец» дополнительной предпрофессиональной общеобразовательной программы в </w:t>
      </w:r>
      <w:proofErr w:type="gramStart"/>
      <w:r w:rsidR="00A32B90" w:rsidRPr="00215D93">
        <w:rPr>
          <w:rFonts w:ascii="Times New Roman" w:hAnsi="Times New Roman" w:cs="Times New Roman"/>
          <w:sz w:val="28"/>
          <w:szCs w:val="28"/>
          <w:lang w:val="ru-RU"/>
        </w:rPr>
        <w:t>области  хореографического</w:t>
      </w:r>
      <w:proofErr w:type="gramEnd"/>
      <w:r w:rsidR="00A32B90"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 искусства «Хореографическое творчество»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F021D" w:rsidRPr="00215D93" w:rsidRDefault="009F021D" w:rsidP="00C074F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5D93">
        <w:rPr>
          <w:rFonts w:ascii="Times New Roman" w:hAnsi="Times New Roman" w:cs="Times New Roman"/>
          <w:spacing w:val="-1"/>
          <w:sz w:val="28"/>
          <w:szCs w:val="28"/>
          <w:lang w:val="ru-RU"/>
        </w:rPr>
        <w:t>-Зафиксировать</w:t>
      </w:r>
      <w:r w:rsidRPr="00215D93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динамику</w:t>
      </w:r>
      <w:r w:rsidRPr="00215D93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формирования</w:t>
      </w:r>
      <w:r w:rsidRPr="00215D93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знаний,</w:t>
      </w:r>
      <w:r w:rsidRPr="00215D9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умений</w:t>
      </w:r>
      <w:r w:rsidRPr="00215D93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15D93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>навыков</w:t>
      </w:r>
      <w:r w:rsidRPr="00215D93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215D93">
        <w:rPr>
          <w:rFonts w:ascii="Times New Roman" w:hAnsi="Times New Roman" w:cs="Times New Roman"/>
          <w:sz w:val="28"/>
          <w:szCs w:val="28"/>
          <w:lang w:val="ru-RU"/>
        </w:rPr>
        <w:t xml:space="preserve">каждого обучающегося в процессе освоения </w:t>
      </w:r>
      <w:r w:rsidR="00A32B90" w:rsidRPr="00215D93">
        <w:rPr>
          <w:rFonts w:ascii="Times New Roman" w:hAnsi="Times New Roman" w:cs="Times New Roman"/>
          <w:sz w:val="28"/>
          <w:szCs w:val="28"/>
          <w:lang w:val="ru-RU"/>
        </w:rPr>
        <w:t>УП.05 «Народно-сценический танец» дополнительной предпрофессиональной общеобразовательной программы в области  хореографического искусства «Хореографическое творчество»</w:t>
      </w:r>
    </w:p>
    <w:p w:rsidR="00A32B90" w:rsidRPr="00215D93" w:rsidRDefault="00A32B90" w:rsidP="00C074FB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</w:rPr>
      </w:pPr>
    </w:p>
    <w:p w:rsidR="00A32B90" w:rsidRPr="00215D93" w:rsidRDefault="00A32B90" w:rsidP="00C074FB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</w:rPr>
      </w:pPr>
    </w:p>
    <w:p w:rsidR="00A32B90" w:rsidRPr="00215D93" w:rsidRDefault="00A32B90" w:rsidP="00C074FB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</w:rPr>
      </w:pPr>
    </w:p>
    <w:p w:rsidR="00A32B90" w:rsidRPr="00215D93" w:rsidRDefault="00A32B90" w:rsidP="00C074FB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</w:rPr>
      </w:pPr>
    </w:p>
    <w:p w:rsidR="00215D93" w:rsidRDefault="00215D93" w:rsidP="00C074FB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215D93" w:rsidRDefault="00215D93" w:rsidP="00C074FB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</w:rPr>
      </w:pPr>
    </w:p>
    <w:p w:rsidR="00215D93" w:rsidRDefault="00215D93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215D93" w:rsidRDefault="00215D93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C074FB" w:rsidRDefault="00C074FB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E70FD9">
      <w:pPr>
        <w:spacing w:line="0" w:lineRule="atLeast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A87878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ПАСПОРТ</w:t>
      </w:r>
      <w:r w:rsidRPr="00A87878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A87878">
        <w:rPr>
          <w:rFonts w:ascii="Times New Roman" w:hAnsi="Times New Roman" w:cs="Times New Roman"/>
          <w:b/>
          <w:color w:val="000000"/>
          <w:sz w:val="28"/>
          <w:lang w:val="ru-RU"/>
        </w:rPr>
        <w:t>КОМПЛЕКТА</w:t>
      </w:r>
      <w:r w:rsidRPr="00A87878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A87878">
        <w:rPr>
          <w:rFonts w:ascii="Times New Roman" w:hAnsi="Times New Roman" w:cs="Times New Roman"/>
          <w:b/>
          <w:color w:val="000000"/>
          <w:sz w:val="28"/>
          <w:lang w:val="ru-RU"/>
        </w:rPr>
        <w:t>ОЦЕНОЧНЫХ</w:t>
      </w:r>
      <w:r w:rsidRPr="00A87878">
        <w:rPr>
          <w:rFonts w:ascii="Times New Roman"/>
          <w:b/>
          <w:color w:val="000000"/>
          <w:sz w:val="28"/>
          <w:lang w:val="ru-RU"/>
        </w:rPr>
        <w:t xml:space="preserve"> </w:t>
      </w:r>
      <w:r w:rsidRPr="00A87878">
        <w:rPr>
          <w:rFonts w:ascii="Times New Roman" w:hAnsi="Times New Roman" w:cs="Times New Roman"/>
          <w:b/>
          <w:color w:val="000000"/>
          <w:sz w:val="28"/>
          <w:lang w:val="ru-RU"/>
        </w:rPr>
        <w:t>СРЕДСТВ</w:t>
      </w:r>
    </w:p>
    <w:p w:rsidR="00E70FD9" w:rsidRPr="00FA43AE" w:rsidRDefault="00E70FD9" w:rsidP="00E70FD9">
      <w:pPr>
        <w:spacing w:line="0" w:lineRule="atLeast"/>
        <w:jc w:val="center"/>
        <w:rPr>
          <w:color w:val="FF0000"/>
          <w:sz w:val="2"/>
          <w:lang w:val="ru-RU"/>
        </w:rPr>
      </w:pPr>
    </w:p>
    <w:p w:rsidR="00E70FD9" w:rsidRDefault="00E70FD9" w:rsidP="00E70FD9">
      <w:pPr>
        <w:spacing w:line="311" w:lineRule="exact"/>
        <w:jc w:val="center"/>
        <w:rPr>
          <w:b/>
          <w:color w:val="000000"/>
          <w:sz w:val="28"/>
          <w:lang w:val="ru-RU"/>
        </w:rPr>
      </w:pPr>
      <w:r>
        <w:rPr>
          <w:b/>
          <w:noProof/>
          <w:color w:val="000000"/>
          <w:sz w:val="28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910590</wp:posOffset>
            </wp:positionH>
            <wp:positionV relativeFrom="page">
              <wp:posOffset>1074420</wp:posOffset>
            </wp:positionV>
            <wp:extent cx="5989274" cy="8823960"/>
            <wp:effectExtent l="19050" t="0" r="0" b="0"/>
            <wp:wrapNone/>
            <wp:docPr id="4" name="_x00000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274" cy="882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2C4A">
        <w:rPr>
          <w:rFonts w:ascii="Times New Roman" w:hAnsi="Times New Roman" w:cs="Times New Roman"/>
          <w:b/>
          <w:color w:val="000000"/>
          <w:sz w:val="28"/>
          <w:lang w:val="ru-RU"/>
        </w:rPr>
        <w:t>ПРОМЕЖУТОЧНОЙ</w:t>
      </w:r>
      <w:r w:rsidRPr="00B12C4A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B12C4A">
        <w:rPr>
          <w:rFonts w:ascii="Times New Roman" w:hAnsi="Times New Roman" w:cs="Times New Roman"/>
          <w:b/>
          <w:color w:val="000000"/>
          <w:sz w:val="28"/>
          <w:lang w:val="ru-RU"/>
        </w:rPr>
        <w:t>АТТЕСТАЦИИ</w:t>
      </w:r>
    </w:p>
    <w:p w:rsidR="00E70FD9" w:rsidRDefault="00E70FD9" w:rsidP="00E70FD9">
      <w:pPr>
        <w:spacing w:line="360" w:lineRule="auto"/>
        <w:ind w:left="284" w:firstLine="709"/>
        <w:jc w:val="both"/>
        <w:rPr>
          <w:b/>
          <w:sz w:val="28"/>
          <w:szCs w:val="28"/>
          <w:lang w:val="ru-RU"/>
        </w:rPr>
      </w:pPr>
    </w:p>
    <w:p w:rsidR="00E70FD9" w:rsidRPr="000831CE" w:rsidRDefault="00E70FD9" w:rsidP="00E70FD9">
      <w:pPr>
        <w:framePr w:w="6985" w:h="769" w:hRule="exact" w:wrap="auto" w:vAnchor="page" w:hAnchor="page" w:x="5209" w:y="1837"/>
        <w:widowControl w:val="0"/>
        <w:autoSpaceDE w:val="0"/>
        <w:autoSpaceDN w:val="0"/>
        <w:spacing w:line="310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Федеральные</w:t>
      </w:r>
      <w:r w:rsidRPr="000831CE">
        <w:rPr>
          <w:rFonts w:ascii="Times New Roman"/>
          <w:color w:val="000000"/>
          <w:spacing w:val="156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государственные</w:t>
      </w:r>
      <w:r w:rsidRPr="000831CE">
        <w:rPr>
          <w:rFonts w:ascii="Times New Roman"/>
          <w:color w:val="000000"/>
          <w:spacing w:val="156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требования</w:t>
      </w:r>
      <w:r w:rsidRPr="000831CE">
        <w:rPr>
          <w:rFonts w:ascii="Times New Roman"/>
          <w:color w:val="000000"/>
          <w:spacing w:val="156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к</w:t>
      </w:r>
    </w:p>
    <w:p w:rsidR="00E70FD9" w:rsidRPr="000831CE" w:rsidRDefault="00E70FD9" w:rsidP="00E70FD9">
      <w:pPr>
        <w:framePr w:w="6985" w:h="769" w:hRule="exact" w:wrap="auto" w:vAnchor="page" w:hAnchor="page" w:x="5209" w:y="1837"/>
        <w:widowControl w:val="0"/>
        <w:autoSpaceDE w:val="0"/>
        <w:autoSpaceDN w:val="0"/>
        <w:spacing w:before="58"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минимуму</w:t>
      </w:r>
      <w:r w:rsidRPr="000831CE">
        <w:rPr>
          <w:rFonts w:ascii="Times New Roman"/>
          <w:color w:val="000000"/>
          <w:spacing w:val="78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содержания,</w:t>
      </w:r>
      <w:r w:rsidRPr="000831CE">
        <w:rPr>
          <w:rFonts w:ascii="Times New Roman"/>
          <w:color w:val="000000"/>
          <w:spacing w:val="78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spacing w:val="-1"/>
          <w:lang w:val="ru-RU"/>
        </w:rPr>
        <w:t>структуре</w:t>
      </w:r>
      <w:r w:rsidRPr="000831CE">
        <w:rPr>
          <w:rFonts w:ascii="Times New Roman"/>
          <w:color w:val="000000"/>
          <w:spacing w:val="80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и</w:t>
      </w:r>
      <w:r w:rsidRPr="000831CE">
        <w:rPr>
          <w:rFonts w:ascii="Times New Roman"/>
          <w:color w:val="000000"/>
          <w:spacing w:val="82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условиям</w:t>
      </w:r>
    </w:p>
    <w:p w:rsidR="00E70FD9" w:rsidRDefault="00E70FD9" w:rsidP="00E70FD9">
      <w:pPr>
        <w:widowControl w:val="0"/>
        <w:autoSpaceDE w:val="0"/>
        <w:autoSpaceDN w:val="0"/>
        <w:spacing w:line="311" w:lineRule="exac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-7006590</wp:posOffset>
            </wp:positionH>
            <wp:positionV relativeFrom="page">
              <wp:posOffset>1325880</wp:posOffset>
            </wp:positionV>
            <wp:extent cx="6114415" cy="3108960"/>
            <wp:effectExtent l="19050" t="0" r="635" b="0"/>
            <wp:wrapNone/>
            <wp:docPr id="5" name="_x00001" descr="ooxWord://word/media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ooxWord://word/media/image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</w:t>
      </w:r>
    </w:p>
    <w:p w:rsidR="00E70FD9" w:rsidRPr="000831CE" w:rsidRDefault="00E70FD9" w:rsidP="00E70FD9">
      <w:pPr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70FD9" w:rsidRPr="000831CE" w:rsidRDefault="00E70FD9" w:rsidP="00E70FD9">
      <w:pPr>
        <w:framePr w:w="5378" w:h="361" w:hRule="exact" w:wrap="auto" w:vAnchor="page" w:hAnchor="page" w:x="4129" w:y="10501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формы</w:t>
      </w:r>
      <w:r w:rsidRPr="000831CE">
        <w:rPr>
          <w:rFonts w:ascii="Times New Roman"/>
          <w:color w:val="000000"/>
          <w:spacing w:val="86"/>
          <w:lang w:val="ru-RU"/>
        </w:rPr>
        <w:t xml:space="preserve"> </w:t>
      </w:r>
      <w:r>
        <w:rPr>
          <w:rFonts w:ascii="Times New Roman"/>
          <w:color w:val="000000"/>
          <w:spacing w:val="86"/>
          <w:lang w:val="ru-RU"/>
        </w:rPr>
        <w:t xml:space="preserve">   </w:t>
      </w:r>
      <w:r w:rsidRPr="000831CE">
        <w:rPr>
          <w:rFonts w:ascii="Times New Roman" w:hAnsi="Times New Roman" w:cs="Times New Roman"/>
          <w:color w:val="000000"/>
          <w:spacing w:val="1"/>
          <w:lang w:val="ru-RU"/>
        </w:rPr>
        <w:t>Зачѐт,</w:t>
      </w:r>
      <w:r w:rsidRPr="000831CE">
        <w:rPr>
          <w:rFonts w:ascii="Times New Roman"/>
          <w:color w:val="000000"/>
          <w:spacing w:val="-1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контрольный</w:t>
      </w:r>
      <w:r w:rsidRPr="000831CE">
        <w:rPr>
          <w:rFonts w:ascii="Times New Roman"/>
          <w:color w:val="000000"/>
          <w:spacing w:val="-2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урок,</w:t>
      </w:r>
      <w:r w:rsidRPr="000831CE">
        <w:rPr>
          <w:rFonts w:ascii="Times New Roman"/>
          <w:color w:val="000000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экзамен.</w:t>
      </w:r>
    </w:p>
    <w:p w:rsidR="00E70FD9" w:rsidRPr="000831CE" w:rsidRDefault="00E70FD9" w:rsidP="00E70FD9">
      <w:pPr>
        <w:framePr w:w="1606" w:h="349" w:hRule="exact" w:wrap="auto" w:vAnchor="page" w:hAnchor="page" w:x="5233" w:y="2617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реализации</w:t>
      </w:r>
    </w:p>
    <w:p w:rsidR="00E70FD9" w:rsidRPr="000831CE" w:rsidRDefault="00E70FD9" w:rsidP="00E70FD9">
      <w:pPr>
        <w:framePr w:w="4141" w:h="325" w:hRule="exact" w:wrap="auto" w:vAnchor="page" w:hAnchor="page" w:x="6541" w:y="2593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дополнительной</w:t>
      </w:r>
    </w:p>
    <w:p w:rsidR="00E70FD9" w:rsidRPr="000831CE" w:rsidRDefault="00E70FD9" w:rsidP="00E70FD9">
      <w:pPr>
        <w:framePr w:w="6052" w:h="337" w:hRule="exact" w:wrap="auto" w:vAnchor="page" w:hAnchor="page" w:x="5197" w:y="2953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предпрофессиональной</w:t>
      </w:r>
      <w:r w:rsidRPr="000831CE">
        <w:rPr>
          <w:rFonts w:ascii="Times New Roman"/>
          <w:color w:val="000000"/>
          <w:spacing w:val="305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общеобразовательной</w:t>
      </w:r>
    </w:p>
    <w:p w:rsidR="00E70FD9" w:rsidRPr="000831CE" w:rsidRDefault="00E70FD9" w:rsidP="00E70FD9">
      <w:pPr>
        <w:framePr w:w="5353" w:h="721" w:hRule="exact" w:wrap="auto" w:vAnchor="page" w:hAnchor="page" w:x="6829" w:y="3241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области</w:t>
      </w:r>
      <w:r w:rsidRPr="000831CE">
        <w:rPr>
          <w:rFonts w:ascii="Times New Roman"/>
          <w:color w:val="000000"/>
          <w:spacing w:val="288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хореографического</w:t>
      </w:r>
    </w:p>
    <w:p w:rsidR="00E70FD9" w:rsidRPr="000831CE" w:rsidRDefault="00E70FD9" w:rsidP="00E70FD9">
      <w:pPr>
        <w:framePr w:w="5353" w:h="721" w:hRule="exact" w:wrap="auto" w:vAnchor="page" w:hAnchor="page" w:x="6829" w:y="3241"/>
        <w:widowControl w:val="0"/>
        <w:autoSpaceDE w:val="0"/>
        <w:autoSpaceDN w:val="0"/>
        <w:spacing w:before="61"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«Хореографическое</w:t>
      </w:r>
    </w:p>
    <w:p w:rsidR="00E70FD9" w:rsidRPr="000831CE" w:rsidRDefault="00E70FD9" w:rsidP="00E70FD9">
      <w:pPr>
        <w:framePr w:w="2461" w:h="709" w:hRule="exact" w:wrap="auto" w:vAnchor="page" w:hAnchor="page" w:x="5269" w:y="3277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программы</w:t>
      </w:r>
    </w:p>
    <w:p w:rsidR="00E70FD9" w:rsidRPr="000831CE" w:rsidRDefault="00E70FD9" w:rsidP="00E70FD9">
      <w:pPr>
        <w:framePr w:w="2461" w:h="709" w:hRule="exact" w:wrap="auto" w:vAnchor="page" w:hAnchor="page" w:x="5269" w:y="3277"/>
        <w:widowControl w:val="0"/>
        <w:autoSpaceDE w:val="0"/>
        <w:autoSpaceDN w:val="0"/>
        <w:spacing w:before="61"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искусства</w:t>
      </w:r>
    </w:p>
    <w:p w:rsidR="00E70FD9" w:rsidRPr="000831CE" w:rsidRDefault="00E70FD9" w:rsidP="00E70FD9">
      <w:pPr>
        <w:framePr w:w="373" w:wrap="auto" w:vAnchor="page" w:hAnchor="page" w:x="6613" w:y="3277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в</w:t>
      </w:r>
    </w:p>
    <w:p w:rsidR="00E70FD9" w:rsidRPr="000831CE" w:rsidRDefault="00E70FD9" w:rsidP="00E70FD9">
      <w:pPr>
        <w:framePr w:w="3712" w:h="289" w:hRule="exact" w:wrap="auto" w:vAnchor="page" w:hAnchor="page" w:x="5281" w:y="3973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творчество»,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утверждѐнными</w:t>
      </w:r>
    </w:p>
    <w:p w:rsidR="00E70FD9" w:rsidRPr="000831CE" w:rsidRDefault="00E70FD9" w:rsidP="00E70FD9">
      <w:pPr>
        <w:framePr w:w="3805" w:h="361" w:hRule="exact" w:wrap="auto" w:vAnchor="page" w:hAnchor="page" w:x="8377" w:y="3949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приказом</w:t>
      </w:r>
    </w:p>
    <w:p w:rsidR="00E70FD9" w:rsidRPr="000831CE" w:rsidRDefault="00E70FD9" w:rsidP="00E70FD9">
      <w:pPr>
        <w:framePr w:w="6901" w:h="1081" w:hRule="exact" w:wrap="auto" w:vAnchor="page" w:hAnchor="page" w:x="5293" w:y="4285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Министерства</w:t>
      </w:r>
      <w:r w:rsidRPr="000831CE">
        <w:rPr>
          <w:rFonts w:ascii="Times New Roman"/>
          <w:color w:val="000000"/>
          <w:spacing w:val="11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культуры</w:t>
      </w:r>
      <w:r w:rsidRPr="000831CE">
        <w:rPr>
          <w:rFonts w:ascii="Times New Roman"/>
          <w:color w:val="000000"/>
          <w:spacing w:val="15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Российской</w:t>
      </w:r>
      <w:r w:rsidRPr="000831CE">
        <w:rPr>
          <w:rFonts w:ascii="Times New Roman"/>
          <w:color w:val="000000"/>
          <w:spacing w:val="15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Федерации</w:t>
      </w:r>
    </w:p>
    <w:p w:rsidR="00E70FD9" w:rsidRPr="000831CE" w:rsidRDefault="00E70FD9" w:rsidP="00E70FD9">
      <w:pPr>
        <w:framePr w:w="6901" w:h="1081" w:hRule="exact" w:wrap="auto" w:vAnchor="page" w:hAnchor="page" w:x="5293" w:y="4285"/>
        <w:widowControl w:val="0"/>
        <w:autoSpaceDE w:val="0"/>
        <w:autoSpaceDN w:val="0"/>
        <w:spacing w:before="59"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spacing w:val="1"/>
          <w:lang w:val="ru-RU"/>
        </w:rPr>
        <w:t>от</w:t>
      </w:r>
      <w:r w:rsidRPr="000831CE">
        <w:rPr>
          <w:rFonts w:ascii="Times New Roman"/>
          <w:color w:val="000000"/>
          <w:spacing w:val="61"/>
          <w:lang w:val="ru-RU"/>
        </w:rPr>
        <w:t xml:space="preserve"> </w:t>
      </w:r>
      <w:r w:rsidRPr="000831CE">
        <w:rPr>
          <w:rFonts w:ascii="Times New Roman"/>
          <w:color w:val="000000"/>
          <w:lang w:val="ru-RU"/>
        </w:rPr>
        <w:t>12.02.2012</w:t>
      </w:r>
      <w:r w:rsidRPr="000831CE">
        <w:rPr>
          <w:rFonts w:ascii="Times New Roman"/>
          <w:color w:val="000000"/>
          <w:spacing w:val="63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№</w:t>
      </w:r>
      <w:r w:rsidRPr="000831CE">
        <w:rPr>
          <w:rFonts w:ascii="Times New Roman"/>
          <w:color w:val="000000"/>
          <w:spacing w:val="61"/>
          <w:lang w:val="ru-RU"/>
        </w:rPr>
        <w:t xml:space="preserve"> </w:t>
      </w:r>
      <w:r w:rsidRPr="000831CE">
        <w:rPr>
          <w:rFonts w:ascii="Times New Roman"/>
          <w:color w:val="000000"/>
          <w:spacing w:val="1"/>
          <w:lang w:val="ru-RU"/>
        </w:rPr>
        <w:t>159,</w:t>
      </w:r>
      <w:r w:rsidRPr="000831CE">
        <w:rPr>
          <w:rFonts w:ascii="Times New Roman"/>
          <w:color w:val="000000"/>
          <w:spacing w:val="61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Положение</w:t>
      </w:r>
      <w:r w:rsidRPr="000831CE">
        <w:rPr>
          <w:rFonts w:ascii="Times New Roman"/>
          <w:color w:val="000000"/>
          <w:spacing w:val="60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о</w:t>
      </w:r>
      <w:r w:rsidRPr="000831CE">
        <w:rPr>
          <w:rFonts w:ascii="Times New Roman"/>
          <w:color w:val="000000"/>
          <w:spacing w:val="63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порядке</w:t>
      </w:r>
      <w:r w:rsidRPr="000831CE">
        <w:rPr>
          <w:rFonts w:ascii="Times New Roman"/>
          <w:color w:val="000000"/>
          <w:spacing w:val="60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и</w:t>
      </w:r>
    </w:p>
    <w:p w:rsidR="00E70FD9" w:rsidRPr="000831CE" w:rsidRDefault="00E70FD9" w:rsidP="00E70FD9">
      <w:pPr>
        <w:framePr w:w="6901" w:h="1081" w:hRule="exact" w:wrap="auto" w:vAnchor="page" w:hAnchor="page" w:x="5293" w:y="4285"/>
        <w:widowControl w:val="0"/>
        <w:autoSpaceDE w:val="0"/>
        <w:autoSpaceDN w:val="0"/>
        <w:spacing w:before="62"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формах</w:t>
      </w:r>
      <w:r w:rsidRPr="000831CE">
        <w:rPr>
          <w:rFonts w:ascii="Times New Roman"/>
          <w:color w:val="000000"/>
          <w:spacing w:val="308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проведения</w:t>
      </w:r>
      <w:r w:rsidRPr="000831CE">
        <w:rPr>
          <w:rFonts w:ascii="Times New Roman"/>
          <w:color w:val="000000"/>
          <w:spacing w:val="305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итоговой</w:t>
      </w:r>
      <w:r w:rsidRPr="000831CE">
        <w:rPr>
          <w:rFonts w:ascii="Times New Roman"/>
          <w:color w:val="000000"/>
          <w:spacing w:val="307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аттестации</w:t>
      </w:r>
    </w:p>
    <w:p w:rsidR="00E70FD9" w:rsidRPr="000831CE" w:rsidRDefault="00E70FD9" w:rsidP="00E70FD9">
      <w:pPr>
        <w:framePr w:w="2305" w:h="289" w:hRule="exact" w:wrap="auto" w:vAnchor="page" w:hAnchor="page" w:x="5305" w:y="5341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учащихся,</w:t>
      </w:r>
    </w:p>
    <w:p w:rsidR="00E70FD9" w:rsidRPr="000831CE" w:rsidRDefault="00E70FD9" w:rsidP="00E70FD9">
      <w:pPr>
        <w:framePr w:w="3037" w:h="313" w:hRule="exact" w:wrap="auto" w:vAnchor="page" w:hAnchor="page" w:x="6529" w:y="5365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освоивших</w:t>
      </w:r>
    </w:p>
    <w:p w:rsidR="00E70FD9" w:rsidRPr="000831CE" w:rsidRDefault="00E70FD9" w:rsidP="00E70FD9">
      <w:pPr>
        <w:framePr w:w="3985" w:h="325" w:hRule="exact" w:wrap="auto" w:vAnchor="page" w:hAnchor="page" w:x="7921" w:y="5341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дополнительные</w:t>
      </w:r>
    </w:p>
    <w:p w:rsidR="00E70FD9" w:rsidRPr="000831CE" w:rsidRDefault="00E70FD9" w:rsidP="00E70FD9">
      <w:pPr>
        <w:framePr w:w="6865" w:h="1417" w:hRule="exact" w:wrap="auto" w:vAnchor="page" w:hAnchor="page" w:x="5329" w:y="5641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предпрофессиональные</w:t>
      </w:r>
      <w:r w:rsidRPr="000831CE">
        <w:rPr>
          <w:rFonts w:ascii="Times New Roman"/>
          <w:color w:val="000000"/>
          <w:spacing w:val="259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общеобразовательные</w:t>
      </w:r>
    </w:p>
    <w:p w:rsidR="00E70FD9" w:rsidRPr="000831CE" w:rsidRDefault="00E70FD9" w:rsidP="00E70FD9">
      <w:pPr>
        <w:framePr w:w="6865" w:h="1417" w:hRule="exact" w:wrap="auto" w:vAnchor="page" w:hAnchor="page" w:x="5329" w:y="5641"/>
        <w:widowControl w:val="0"/>
        <w:autoSpaceDE w:val="0"/>
        <w:autoSpaceDN w:val="0"/>
        <w:spacing w:before="59"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программы</w:t>
      </w:r>
      <w:r w:rsidRPr="000831CE">
        <w:rPr>
          <w:rFonts w:ascii="Times New Roman"/>
          <w:color w:val="000000"/>
          <w:spacing w:val="44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в</w:t>
      </w:r>
      <w:r w:rsidRPr="000831CE">
        <w:rPr>
          <w:rFonts w:ascii="Times New Roman"/>
          <w:color w:val="000000"/>
          <w:spacing w:val="42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области</w:t>
      </w:r>
      <w:r w:rsidRPr="000831CE">
        <w:rPr>
          <w:rFonts w:ascii="Times New Roman"/>
          <w:color w:val="000000"/>
          <w:spacing w:val="44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искусств,</w:t>
      </w:r>
      <w:r w:rsidRPr="000831CE">
        <w:rPr>
          <w:rFonts w:ascii="Times New Roman"/>
          <w:color w:val="000000"/>
          <w:spacing w:val="42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утверждѐнного</w:t>
      </w:r>
    </w:p>
    <w:p w:rsidR="00E70FD9" w:rsidRPr="000831CE" w:rsidRDefault="00E70FD9" w:rsidP="00E70FD9">
      <w:pPr>
        <w:framePr w:w="6865" w:h="1417" w:hRule="exact" w:wrap="auto" w:vAnchor="page" w:hAnchor="page" w:x="5329" w:y="5641"/>
        <w:widowControl w:val="0"/>
        <w:autoSpaceDE w:val="0"/>
        <w:autoSpaceDN w:val="0"/>
        <w:spacing w:before="61"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Приказом</w:t>
      </w:r>
      <w:r w:rsidRPr="000831CE">
        <w:rPr>
          <w:rFonts w:ascii="Times New Roman"/>
          <w:color w:val="000000"/>
          <w:spacing w:val="62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Министерства</w:t>
      </w:r>
      <w:r w:rsidRPr="000831CE">
        <w:rPr>
          <w:rFonts w:ascii="Times New Roman"/>
          <w:color w:val="000000"/>
          <w:spacing w:val="62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культуры</w:t>
      </w:r>
      <w:r w:rsidRPr="000831CE">
        <w:rPr>
          <w:rFonts w:ascii="Times New Roman"/>
          <w:color w:val="000000"/>
          <w:spacing w:val="63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Российской</w:t>
      </w:r>
    </w:p>
    <w:p w:rsidR="00E70FD9" w:rsidRPr="000831CE" w:rsidRDefault="00E70FD9" w:rsidP="00E70FD9">
      <w:pPr>
        <w:framePr w:w="6865" w:h="1417" w:hRule="exact" w:wrap="auto" w:vAnchor="page" w:hAnchor="page" w:x="5329" w:y="5641"/>
        <w:widowControl w:val="0"/>
        <w:autoSpaceDE w:val="0"/>
        <w:autoSpaceDN w:val="0"/>
        <w:spacing w:before="59"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федерации</w:t>
      </w:r>
      <w:r w:rsidRPr="000831CE">
        <w:rPr>
          <w:rFonts w:ascii="Times New Roman"/>
          <w:color w:val="000000"/>
          <w:spacing w:val="77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spacing w:val="1"/>
          <w:lang w:val="ru-RU"/>
        </w:rPr>
        <w:t>от</w:t>
      </w:r>
      <w:r w:rsidRPr="000831CE">
        <w:rPr>
          <w:rFonts w:ascii="Times New Roman"/>
          <w:color w:val="000000"/>
          <w:spacing w:val="75"/>
          <w:lang w:val="ru-RU"/>
        </w:rPr>
        <w:t xml:space="preserve"> </w:t>
      </w:r>
      <w:r w:rsidRPr="000831CE">
        <w:rPr>
          <w:rFonts w:ascii="Times New Roman"/>
          <w:color w:val="000000"/>
          <w:lang w:val="ru-RU"/>
        </w:rPr>
        <w:t>09.02.2012</w:t>
      </w:r>
      <w:r w:rsidRPr="000831CE">
        <w:rPr>
          <w:rFonts w:ascii="Times New Roman"/>
          <w:color w:val="000000"/>
          <w:spacing w:val="77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№</w:t>
      </w:r>
      <w:r w:rsidRPr="000831CE">
        <w:rPr>
          <w:rFonts w:ascii="Times New Roman"/>
          <w:color w:val="000000"/>
          <w:spacing w:val="78"/>
          <w:lang w:val="ru-RU"/>
        </w:rPr>
        <w:t xml:space="preserve"> </w:t>
      </w:r>
      <w:r w:rsidRPr="000831CE">
        <w:rPr>
          <w:rFonts w:ascii="Times New Roman"/>
          <w:color w:val="000000"/>
          <w:lang w:val="ru-RU"/>
        </w:rPr>
        <w:t>86,</w:t>
      </w:r>
      <w:r w:rsidRPr="000831CE">
        <w:rPr>
          <w:rFonts w:ascii="Times New Roman"/>
          <w:color w:val="000000"/>
          <w:spacing w:val="78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Положение</w:t>
      </w:r>
      <w:r w:rsidRPr="000831CE">
        <w:rPr>
          <w:rFonts w:ascii="Times New Roman"/>
          <w:color w:val="000000"/>
          <w:spacing w:val="77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о</w:t>
      </w:r>
    </w:p>
    <w:p w:rsidR="00E70FD9" w:rsidRPr="000831CE" w:rsidRDefault="00E70FD9" w:rsidP="00E70FD9">
      <w:pPr>
        <w:framePr w:w="1567" w:h="337" w:hRule="exact" w:wrap="auto" w:vAnchor="page" w:hAnchor="page" w:x="6229" w:y="7045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оценочных</w:t>
      </w:r>
    </w:p>
    <w:p w:rsidR="00E70FD9" w:rsidRPr="000831CE" w:rsidRDefault="00E70FD9" w:rsidP="00E70FD9">
      <w:pPr>
        <w:framePr w:w="1981" w:h="373" w:hRule="exact" w:wrap="auto" w:vAnchor="page" w:hAnchor="page" w:x="5305" w:y="7045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фондах</w:t>
      </w:r>
    </w:p>
    <w:p w:rsidR="00E70FD9" w:rsidRPr="000831CE" w:rsidRDefault="00E70FD9" w:rsidP="00E70FD9">
      <w:pPr>
        <w:framePr w:w="2497" w:h="337" w:hRule="exact" w:wrap="auto" w:vAnchor="page" w:hAnchor="page" w:x="7501" w:y="7069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средств</w:t>
      </w:r>
    </w:p>
    <w:p w:rsidR="00E70FD9" w:rsidRPr="000831CE" w:rsidRDefault="00E70FD9" w:rsidP="00E70FD9">
      <w:pPr>
        <w:framePr w:w="2053" w:h="325" w:hRule="exact" w:wrap="auto" w:vAnchor="page" w:hAnchor="page" w:x="8533" w:y="7045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проведения</w:t>
      </w:r>
    </w:p>
    <w:p w:rsidR="00E70FD9" w:rsidRPr="000831CE" w:rsidRDefault="00E70FD9" w:rsidP="00E70FD9">
      <w:pPr>
        <w:framePr w:w="6865" w:h="1057" w:hRule="exact" w:wrap="auto" w:vAnchor="page" w:hAnchor="page" w:x="5329" w:y="7393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текущего</w:t>
      </w:r>
      <w:r w:rsidRPr="000831CE">
        <w:rPr>
          <w:rFonts w:ascii="Times New Roman"/>
          <w:color w:val="000000"/>
          <w:spacing w:val="27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контроля,</w:t>
      </w:r>
      <w:r w:rsidRPr="000831CE">
        <w:rPr>
          <w:rFonts w:ascii="Times New Roman"/>
          <w:color w:val="000000"/>
          <w:spacing w:val="23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промежуточной</w:t>
      </w:r>
      <w:r w:rsidRPr="000831CE">
        <w:rPr>
          <w:rFonts w:ascii="Times New Roman"/>
          <w:color w:val="000000"/>
          <w:spacing w:val="27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и</w:t>
      </w:r>
      <w:r w:rsidRPr="000831CE">
        <w:rPr>
          <w:rFonts w:ascii="Times New Roman"/>
          <w:color w:val="000000"/>
          <w:spacing w:val="24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итоговой</w:t>
      </w:r>
    </w:p>
    <w:p w:rsidR="00E70FD9" w:rsidRPr="000831CE" w:rsidRDefault="00E70FD9" w:rsidP="00E70FD9">
      <w:pPr>
        <w:framePr w:w="6865" w:h="1057" w:hRule="exact" w:wrap="auto" w:vAnchor="page" w:hAnchor="page" w:x="5329" w:y="7393"/>
        <w:widowControl w:val="0"/>
        <w:autoSpaceDE w:val="0"/>
        <w:autoSpaceDN w:val="0"/>
        <w:spacing w:before="59"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аттестации</w:t>
      </w:r>
      <w:r w:rsidRPr="000831CE">
        <w:rPr>
          <w:rFonts w:ascii="Times New Roman"/>
          <w:color w:val="000000"/>
          <w:spacing w:val="228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обучающихся</w:t>
      </w:r>
      <w:r w:rsidRPr="000831CE">
        <w:rPr>
          <w:rFonts w:ascii="Times New Roman"/>
          <w:color w:val="000000"/>
          <w:spacing w:val="228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МБУДО</w:t>
      </w:r>
      <w:r w:rsidRPr="000831CE">
        <w:rPr>
          <w:rFonts w:ascii="Times New Roman"/>
          <w:color w:val="000000"/>
          <w:spacing w:val="224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«</w:t>
      </w:r>
      <w:r>
        <w:rPr>
          <w:rFonts w:ascii="Times New Roman" w:hAnsi="Times New Roman" w:cs="Times New Roman"/>
          <w:color w:val="000000"/>
          <w:lang w:val="ru-RU"/>
        </w:rPr>
        <w:t>С</w:t>
      </w:r>
      <w:r w:rsidRPr="000831CE">
        <w:rPr>
          <w:rFonts w:ascii="Times New Roman" w:hAnsi="Times New Roman" w:cs="Times New Roman"/>
          <w:color w:val="000000"/>
          <w:lang w:val="ru-RU"/>
        </w:rPr>
        <w:t>ДШИ»</w:t>
      </w:r>
    </w:p>
    <w:p w:rsidR="00E70FD9" w:rsidRPr="000831CE" w:rsidRDefault="00E70FD9" w:rsidP="00E70FD9">
      <w:pPr>
        <w:framePr w:w="6829" w:h="901" w:hRule="exact" w:wrap="auto" w:vAnchor="page" w:hAnchor="page" w:x="5365" w:y="9625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сформированных</w:t>
      </w:r>
      <w:r w:rsidRPr="000831CE">
        <w:rPr>
          <w:rFonts w:ascii="Times New Roman"/>
          <w:color w:val="000000"/>
          <w:spacing w:val="157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у</w:t>
      </w:r>
      <w:r w:rsidRPr="000831CE">
        <w:rPr>
          <w:rFonts w:ascii="Times New Roman"/>
          <w:color w:val="000000"/>
          <w:spacing w:val="154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обучающихся</w:t>
      </w:r>
      <w:r w:rsidRPr="000831CE">
        <w:rPr>
          <w:rFonts w:ascii="Times New Roman"/>
          <w:color w:val="000000"/>
          <w:spacing w:val="156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умений</w:t>
      </w:r>
      <w:r w:rsidRPr="000831CE">
        <w:rPr>
          <w:rFonts w:ascii="Times New Roman"/>
          <w:color w:val="000000"/>
          <w:spacing w:val="157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и</w:t>
      </w:r>
    </w:p>
    <w:p w:rsidR="00E70FD9" w:rsidRPr="000831CE" w:rsidRDefault="00E70FD9" w:rsidP="00E70FD9">
      <w:pPr>
        <w:framePr w:w="6829" w:h="901" w:hRule="exact" w:wrap="auto" w:vAnchor="page" w:hAnchor="page" w:x="5365" w:y="9625"/>
        <w:widowControl w:val="0"/>
        <w:autoSpaceDE w:val="0"/>
        <w:autoSpaceDN w:val="0"/>
        <w:spacing w:before="59"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навыков</w:t>
      </w:r>
      <w:r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0831CE">
        <w:rPr>
          <w:rFonts w:ascii="Times New Roman"/>
          <w:color w:val="000000"/>
          <w:spacing w:val="-3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spacing w:val="1"/>
          <w:lang w:val="ru-RU"/>
        </w:rPr>
        <w:t>на</w:t>
      </w:r>
      <w:r w:rsidRPr="000831CE">
        <w:rPr>
          <w:rFonts w:ascii="Times New Roman"/>
          <w:color w:val="000000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определѐнном</w:t>
      </w:r>
      <w:r w:rsidRPr="000831CE">
        <w:rPr>
          <w:rFonts w:ascii="Times New Roman"/>
          <w:color w:val="000000"/>
          <w:spacing w:val="1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этапе</w:t>
      </w:r>
      <w:r w:rsidRPr="000831CE">
        <w:rPr>
          <w:rFonts w:ascii="Times New Roman"/>
          <w:color w:val="000000"/>
          <w:spacing w:val="1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обучения.</w:t>
      </w:r>
    </w:p>
    <w:p w:rsidR="00E70FD9" w:rsidRPr="000831CE" w:rsidRDefault="00E70FD9" w:rsidP="00E70FD9">
      <w:pPr>
        <w:framePr w:w="836" w:h="469" w:hRule="exact" w:wrap="auto" w:vAnchor="page" w:hAnchor="text" w:x="1702" w:y="9073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Цель</w:t>
      </w:r>
    </w:p>
    <w:p w:rsidR="00E70FD9" w:rsidRPr="000831CE" w:rsidRDefault="00E70FD9" w:rsidP="00E70FD9">
      <w:pPr>
        <w:framePr w:w="1454" w:h="325" w:hRule="exact" w:wrap="auto" w:vAnchor="page" w:hAnchor="page" w:x="1873" w:y="10477"/>
        <w:widowControl w:val="0"/>
        <w:autoSpaceDE w:val="0"/>
        <w:autoSpaceDN w:val="0"/>
        <w:spacing w:line="310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Основные</w:t>
      </w:r>
    </w:p>
    <w:p w:rsidR="00E70FD9" w:rsidRPr="000831CE" w:rsidRDefault="00E70FD9" w:rsidP="00E70FD9">
      <w:pPr>
        <w:framePr w:w="1557" w:h="301" w:hRule="exact" w:wrap="auto" w:vAnchor="page" w:hAnchor="page" w:x="1909" w:y="10777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аттестации</w:t>
      </w:r>
    </w:p>
    <w:p w:rsidR="00E70FD9" w:rsidRPr="000831CE" w:rsidRDefault="00E70FD9" w:rsidP="00E70FD9">
      <w:pPr>
        <w:framePr w:w="2761" w:h="385" w:hRule="exact" w:wrap="auto" w:vAnchor="page" w:hAnchor="page" w:x="1885" w:y="11401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Периодичность</w:t>
      </w:r>
    </w:p>
    <w:p w:rsidR="00E70FD9" w:rsidRDefault="00E70FD9" w:rsidP="00E70FD9">
      <w:pPr>
        <w:ind w:left="993" w:firstLine="709"/>
        <w:rPr>
          <w:b/>
          <w:sz w:val="28"/>
          <w:szCs w:val="28"/>
          <w:lang w:val="ru-RU"/>
        </w:rPr>
      </w:pPr>
    </w:p>
    <w:p w:rsidR="00E70FD9" w:rsidRPr="000831CE" w:rsidRDefault="00E70FD9" w:rsidP="00E70FD9">
      <w:pPr>
        <w:framePr w:w="4201" w:h="697" w:hRule="exact" w:wrap="auto" w:vAnchor="page" w:hAnchor="page" w:x="5341" w:y="8953"/>
        <w:widowControl w:val="0"/>
        <w:autoSpaceDE w:val="0"/>
        <w:autoSpaceDN w:val="0"/>
        <w:spacing w:line="310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Определение</w:t>
      </w:r>
      <w:r>
        <w:rPr>
          <w:rFonts w:ascii="Times New Roman" w:hAnsi="Times New Roman" w:cs="Times New Roman"/>
          <w:color w:val="000000"/>
          <w:lang w:val="ru-RU"/>
        </w:rPr>
        <w:t xml:space="preserve"> качества реализации</w:t>
      </w:r>
    </w:p>
    <w:p w:rsidR="00E70FD9" w:rsidRPr="000831CE" w:rsidRDefault="00E70FD9" w:rsidP="00E70FD9">
      <w:pPr>
        <w:framePr w:w="4201" w:h="697" w:hRule="exact" w:wrap="auto" w:vAnchor="page" w:hAnchor="page" w:x="5341" w:y="8953"/>
        <w:widowControl w:val="0"/>
        <w:autoSpaceDE w:val="0"/>
        <w:autoSpaceDN w:val="0"/>
        <w:spacing w:before="58"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Образовательного</w:t>
      </w:r>
      <w:r>
        <w:rPr>
          <w:rFonts w:ascii="Times New Roman" w:hAnsi="Times New Roman" w:cs="Times New Roman"/>
          <w:color w:val="000000"/>
          <w:lang w:val="ru-RU"/>
        </w:rPr>
        <w:t xml:space="preserve"> процесса; контроля, </w:t>
      </w:r>
    </w:p>
    <w:p w:rsidR="00E70FD9" w:rsidRDefault="00E70FD9" w:rsidP="00E70FD9">
      <w:pPr>
        <w:rPr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       </w:t>
      </w:r>
      <w:r w:rsidRPr="000831CE">
        <w:rPr>
          <w:rFonts w:ascii="Times New Roman" w:hAnsi="Times New Roman" w:cs="Times New Roman"/>
          <w:color w:val="000000"/>
          <w:lang w:val="ru-RU"/>
        </w:rPr>
        <w:t>Основания</w:t>
      </w:r>
      <w:r w:rsidRPr="00256B79">
        <w:rPr>
          <w:b/>
          <w:sz w:val="28"/>
          <w:szCs w:val="28"/>
          <w:lang w:val="ru-RU"/>
        </w:rPr>
        <w:t xml:space="preserve"> </w:t>
      </w:r>
    </w:p>
    <w:p w:rsidR="00E70FD9" w:rsidRPr="000831CE" w:rsidRDefault="00E70FD9" w:rsidP="00E70FD9">
      <w:pPr>
        <w:framePr w:w="5617" w:h="613" w:hRule="exact" w:wrap="auto" w:vAnchor="page" w:hAnchor="page" w:x="5161" w:y="3637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   </w:t>
      </w:r>
    </w:p>
    <w:p w:rsidR="00E70FD9" w:rsidRDefault="00E70FD9" w:rsidP="00E70FD9">
      <w:pPr>
        <w:ind w:firstLine="709"/>
        <w:jc w:val="center"/>
        <w:rPr>
          <w:b/>
          <w:sz w:val="28"/>
          <w:szCs w:val="28"/>
          <w:lang w:val="ru-RU"/>
        </w:rPr>
      </w:pPr>
    </w:p>
    <w:p w:rsidR="00E70FD9" w:rsidRDefault="00E70FD9" w:rsidP="00E70FD9">
      <w:pPr>
        <w:jc w:val="center"/>
        <w:rPr>
          <w:b/>
          <w:sz w:val="28"/>
          <w:szCs w:val="28"/>
          <w:lang w:val="ru-RU"/>
        </w:rPr>
      </w:pPr>
    </w:p>
    <w:p w:rsidR="00E70FD9" w:rsidRDefault="00E70FD9" w:rsidP="00E70FD9">
      <w:pPr>
        <w:jc w:val="center"/>
        <w:rPr>
          <w:b/>
          <w:sz w:val="28"/>
          <w:szCs w:val="28"/>
          <w:lang w:val="ru-RU"/>
        </w:rPr>
      </w:pPr>
    </w:p>
    <w:p w:rsidR="00E70FD9" w:rsidRDefault="00E70FD9" w:rsidP="00E70FD9">
      <w:pPr>
        <w:jc w:val="center"/>
        <w:rPr>
          <w:b/>
          <w:sz w:val="28"/>
          <w:szCs w:val="28"/>
          <w:lang w:val="ru-RU"/>
        </w:rPr>
      </w:pPr>
    </w:p>
    <w:p w:rsidR="00E70FD9" w:rsidRDefault="00E70FD9" w:rsidP="00E70FD9">
      <w:pPr>
        <w:jc w:val="center"/>
        <w:rPr>
          <w:rStyle w:val="12"/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E70FD9" w:rsidRDefault="00E70FD9" w:rsidP="00E70FD9">
      <w:pPr>
        <w:jc w:val="center"/>
        <w:rPr>
          <w:rStyle w:val="12"/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E70FD9" w:rsidRDefault="00E70FD9" w:rsidP="00E70FD9">
      <w:pPr>
        <w:jc w:val="center"/>
        <w:rPr>
          <w:rStyle w:val="12"/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E70FD9" w:rsidRDefault="00E70FD9" w:rsidP="00E70FD9">
      <w:pPr>
        <w:jc w:val="center"/>
        <w:rPr>
          <w:rStyle w:val="12"/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E70FD9" w:rsidRPr="00FA43AE" w:rsidRDefault="00E70FD9" w:rsidP="00E70FD9">
      <w:pPr>
        <w:spacing w:line="0" w:lineRule="atLeast"/>
        <w:jc w:val="center"/>
        <w:rPr>
          <w:color w:val="FF0000"/>
          <w:sz w:val="2"/>
          <w:lang w:val="ru-RU"/>
        </w:rPr>
      </w:pPr>
    </w:p>
    <w:p w:rsidR="00E70FD9" w:rsidRPr="00FA43AE" w:rsidRDefault="00E70FD9" w:rsidP="00E70FD9">
      <w:pPr>
        <w:spacing w:line="0" w:lineRule="atLeast"/>
        <w:jc w:val="center"/>
        <w:rPr>
          <w:color w:val="FF0000"/>
          <w:sz w:val="2"/>
          <w:lang w:val="ru-RU"/>
        </w:rPr>
      </w:pPr>
    </w:p>
    <w:p w:rsidR="00E70FD9" w:rsidRPr="00CC79BC" w:rsidRDefault="00E70FD9" w:rsidP="00E70FD9">
      <w:pPr>
        <w:spacing w:line="0" w:lineRule="atLeast"/>
        <w:jc w:val="center"/>
        <w:rPr>
          <w:color w:val="FF0000"/>
          <w:sz w:val="2"/>
          <w:lang w:val="ru-RU"/>
        </w:rPr>
      </w:pPr>
    </w:p>
    <w:p w:rsidR="00E70FD9" w:rsidRDefault="00E70FD9" w:rsidP="00E70FD9">
      <w:pPr>
        <w:ind w:left="993" w:firstLine="709"/>
        <w:rPr>
          <w:b/>
          <w:sz w:val="28"/>
          <w:szCs w:val="28"/>
          <w:lang w:val="ru-RU"/>
        </w:rPr>
      </w:pPr>
      <w:r w:rsidRPr="00CC79BC">
        <w:rPr>
          <w:color w:val="FF0000"/>
          <w:sz w:val="2"/>
          <w:lang w:val="ru-RU"/>
        </w:rPr>
        <w:cr/>
      </w:r>
      <w:r w:rsidRPr="0069562F">
        <w:rPr>
          <w:b/>
          <w:sz w:val="28"/>
          <w:szCs w:val="28"/>
          <w:lang w:val="ru-RU"/>
        </w:rPr>
        <w:t xml:space="preserve"> </w:t>
      </w:r>
    </w:p>
    <w:p w:rsidR="00E70FD9" w:rsidRDefault="00E70FD9" w:rsidP="00E70FD9">
      <w:pPr>
        <w:ind w:firstLine="709"/>
        <w:jc w:val="center"/>
        <w:rPr>
          <w:b/>
          <w:sz w:val="28"/>
          <w:szCs w:val="28"/>
          <w:lang w:val="ru-RU"/>
        </w:rPr>
      </w:pPr>
    </w:p>
    <w:p w:rsidR="00E70FD9" w:rsidRDefault="00E70FD9" w:rsidP="00E70FD9">
      <w:pPr>
        <w:widowControl w:val="0"/>
        <w:autoSpaceDE w:val="0"/>
        <w:autoSpaceDN w:val="0"/>
        <w:spacing w:line="486" w:lineRule="exact"/>
        <w:ind w:left="505"/>
        <w:jc w:val="center"/>
        <w:rPr>
          <w:rFonts w:ascii="Times New Roman" w:hAnsi="Times New Roman" w:cs="Times New Roman"/>
          <w:b/>
          <w:color w:val="000000"/>
          <w:spacing w:val="-1"/>
          <w:sz w:val="44"/>
          <w:lang w:val="ru-RU"/>
        </w:rPr>
      </w:pPr>
    </w:p>
    <w:p w:rsidR="00E70FD9" w:rsidRDefault="00E70FD9" w:rsidP="00E70FD9">
      <w:pPr>
        <w:widowControl w:val="0"/>
        <w:autoSpaceDE w:val="0"/>
        <w:autoSpaceDN w:val="0"/>
        <w:spacing w:line="486" w:lineRule="exact"/>
        <w:ind w:left="505"/>
        <w:jc w:val="center"/>
        <w:rPr>
          <w:rFonts w:ascii="Times New Roman" w:hAnsi="Times New Roman" w:cs="Times New Roman"/>
          <w:b/>
          <w:color w:val="000000"/>
          <w:spacing w:val="-1"/>
          <w:sz w:val="44"/>
          <w:lang w:val="ru-RU"/>
        </w:rPr>
      </w:pPr>
    </w:p>
    <w:p w:rsidR="00E70FD9" w:rsidRDefault="00E70FD9" w:rsidP="00E70FD9">
      <w:pPr>
        <w:framePr w:w="6817" w:h="4981" w:hRule="exact" w:wrap="auto" w:vAnchor="page" w:hAnchor="page" w:x="5083" w:y="11365"/>
        <w:widowControl w:val="0"/>
        <w:autoSpaceDE w:val="0"/>
        <w:autoSpaceDN w:val="0"/>
        <w:spacing w:line="311" w:lineRule="exac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Зачеты, контрольные уроки в рамках</w:t>
      </w:r>
    </w:p>
    <w:p w:rsidR="00E70FD9" w:rsidRPr="000831CE" w:rsidRDefault="00E70FD9" w:rsidP="00E70FD9">
      <w:pPr>
        <w:framePr w:w="6817" w:h="4981" w:hRule="exact" w:wrap="auto" w:vAnchor="page" w:hAnchor="page" w:x="5083" w:y="11365"/>
        <w:widowControl w:val="0"/>
        <w:autoSpaceDE w:val="0"/>
        <w:autoSpaceDN w:val="0"/>
        <w:spacing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промежуточной</w:t>
      </w:r>
      <w:r w:rsidRPr="000831CE">
        <w:rPr>
          <w:rFonts w:ascii="Times New Roman"/>
          <w:color w:val="000000"/>
          <w:spacing w:val="34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аттестации</w:t>
      </w:r>
      <w:r w:rsidRPr="000831CE">
        <w:rPr>
          <w:rFonts w:ascii="Times New Roman"/>
          <w:color w:val="000000"/>
          <w:spacing w:val="35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проводятся</w:t>
      </w:r>
      <w:r w:rsidRPr="000831CE">
        <w:rPr>
          <w:rFonts w:ascii="Times New Roman"/>
          <w:color w:val="000000"/>
          <w:spacing w:val="32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в</w:t>
      </w:r>
      <w:r w:rsidRPr="000831CE">
        <w:rPr>
          <w:rFonts w:ascii="Times New Roman"/>
          <w:color w:val="000000"/>
          <w:spacing w:val="33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конце</w:t>
      </w:r>
    </w:p>
    <w:p w:rsidR="00E70FD9" w:rsidRPr="000831CE" w:rsidRDefault="00E70FD9" w:rsidP="00E70FD9">
      <w:pPr>
        <w:framePr w:w="6817" w:h="4981" w:hRule="exact" w:wrap="auto" w:vAnchor="page" w:hAnchor="page" w:x="5083" w:y="11365"/>
        <w:widowControl w:val="0"/>
        <w:autoSpaceDE w:val="0"/>
        <w:autoSpaceDN w:val="0"/>
        <w:spacing w:before="59"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учебных</w:t>
      </w:r>
      <w:r w:rsidRPr="000831CE">
        <w:rPr>
          <w:rFonts w:ascii="Times New Roman"/>
          <w:color w:val="000000"/>
          <w:spacing w:val="274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полугодий</w:t>
      </w:r>
      <w:r w:rsidRPr="000831CE">
        <w:rPr>
          <w:rFonts w:ascii="Times New Roman"/>
          <w:color w:val="000000"/>
          <w:spacing w:val="274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в</w:t>
      </w:r>
      <w:r w:rsidRPr="000831CE">
        <w:rPr>
          <w:rFonts w:ascii="Times New Roman"/>
          <w:color w:val="000000"/>
          <w:spacing w:val="273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счѐт</w:t>
      </w:r>
      <w:r w:rsidRPr="000831CE">
        <w:rPr>
          <w:rFonts w:ascii="Times New Roman"/>
          <w:color w:val="000000"/>
          <w:spacing w:val="273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аудиторного</w:t>
      </w:r>
    </w:p>
    <w:p w:rsidR="00E70FD9" w:rsidRPr="000831CE" w:rsidRDefault="00E70FD9" w:rsidP="00E70FD9">
      <w:pPr>
        <w:framePr w:w="6817" w:h="4981" w:hRule="exact" w:wrap="auto" w:vAnchor="page" w:hAnchor="page" w:x="5083" w:y="11365"/>
        <w:widowControl w:val="0"/>
        <w:autoSpaceDE w:val="0"/>
        <w:autoSpaceDN w:val="0"/>
        <w:spacing w:before="59" w:line="311" w:lineRule="exact"/>
        <w:rPr>
          <w:rFonts w:ascii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времени,</w:t>
      </w:r>
      <w:r w:rsidRPr="000831CE">
        <w:rPr>
          <w:rFonts w:ascii="Times New Roman"/>
          <w:color w:val="000000"/>
          <w:spacing w:val="335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предусмотренного</w:t>
      </w:r>
      <w:r w:rsidRPr="000831CE">
        <w:rPr>
          <w:rFonts w:ascii="Times New Roman"/>
          <w:color w:val="000000"/>
          <w:spacing w:val="337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spacing w:val="-1"/>
          <w:lang w:val="ru-RU"/>
        </w:rPr>
        <w:t>на</w:t>
      </w:r>
      <w:r w:rsidRPr="000831CE">
        <w:rPr>
          <w:rFonts w:ascii="Times New Roman"/>
          <w:color w:val="000000"/>
          <w:spacing w:val="337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учебный</w:t>
      </w:r>
    </w:p>
    <w:p w:rsidR="00E70FD9" w:rsidRDefault="00E70FD9" w:rsidP="00E70FD9">
      <w:pPr>
        <w:framePr w:w="6817" w:h="4981" w:hRule="exact" w:wrap="auto" w:vAnchor="page" w:hAnchor="page" w:x="5083" w:y="11365"/>
        <w:widowControl w:val="0"/>
        <w:autoSpaceDE w:val="0"/>
        <w:autoSpaceDN w:val="0"/>
        <w:spacing w:before="61" w:line="311" w:lineRule="exact"/>
        <w:rPr>
          <w:rFonts w:ascii="Times New Roman" w:hAnsi="Times New Roman" w:cs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предмет.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70FD9" w:rsidRDefault="00E70FD9" w:rsidP="00E70FD9">
      <w:pPr>
        <w:framePr w:w="6817" w:h="4981" w:hRule="exact" w:wrap="auto" w:vAnchor="page" w:hAnchor="page" w:x="5083" w:y="11365"/>
        <w:widowControl w:val="0"/>
        <w:autoSpaceDE w:val="0"/>
        <w:autoSpaceDN w:val="0"/>
        <w:spacing w:before="61" w:line="311" w:lineRule="exact"/>
        <w:rPr>
          <w:rFonts w:ascii="Times New Roman"/>
          <w:color w:val="000000"/>
          <w:spacing w:val="12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Экзамены</w:t>
      </w:r>
      <w:r w:rsidRPr="000831CE">
        <w:rPr>
          <w:rFonts w:ascii="Times New Roman"/>
          <w:color w:val="000000"/>
          <w:spacing w:val="12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проводятся</w:t>
      </w:r>
      <w:r w:rsidRPr="000831CE">
        <w:rPr>
          <w:rFonts w:ascii="Times New Roman"/>
          <w:color w:val="000000"/>
          <w:spacing w:val="13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за</w:t>
      </w:r>
      <w:r w:rsidRPr="000831CE">
        <w:rPr>
          <w:rFonts w:ascii="Times New Roman"/>
          <w:color w:val="000000"/>
          <w:spacing w:val="11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пределами</w:t>
      </w:r>
      <w:r w:rsidRPr="000831CE">
        <w:rPr>
          <w:rFonts w:ascii="Times New Roman"/>
          <w:color w:val="000000"/>
          <w:spacing w:val="12"/>
          <w:lang w:val="ru-RU"/>
        </w:rPr>
        <w:t xml:space="preserve"> </w:t>
      </w:r>
    </w:p>
    <w:p w:rsidR="00E70FD9" w:rsidRDefault="00E70FD9" w:rsidP="00E70FD9">
      <w:pPr>
        <w:framePr w:w="6817" w:h="4981" w:hRule="exact" w:wrap="auto" w:vAnchor="page" w:hAnchor="page" w:x="5083" w:y="11365"/>
        <w:widowControl w:val="0"/>
        <w:autoSpaceDE w:val="0"/>
        <w:autoSpaceDN w:val="0"/>
        <w:spacing w:before="61" w:line="311" w:lineRule="exact"/>
        <w:rPr>
          <w:rFonts w:ascii="Times New Roman"/>
          <w:color w:val="000000"/>
          <w:spacing w:val="20"/>
          <w:lang w:val="ru-RU"/>
        </w:rPr>
      </w:pPr>
      <w:proofErr w:type="spellStart"/>
      <w:r w:rsidRPr="000831CE">
        <w:rPr>
          <w:rFonts w:ascii="Times New Roman" w:hAnsi="Times New Roman" w:cs="Times New Roman"/>
          <w:color w:val="000000"/>
          <w:lang w:val="ru-RU"/>
        </w:rPr>
        <w:t>аудиторныхучебных</w:t>
      </w:r>
      <w:proofErr w:type="spellEnd"/>
      <w:r w:rsidRPr="000831CE">
        <w:rPr>
          <w:rFonts w:ascii="Times New Roman"/>
          <w:color w:val="000000"/>
          <w:spacing w:val="20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занятий,</w:t>
      </w:r>
      <w:r w:rsidRPr="000831CE">
        <w:rPr>
          <w:rFonts w:ascii="Times New Roman"/>
          <w:color w:val="000000"/>
          <w:spacing w:val="18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т.е.</w:t>
      </w:r>
      <w:r w:rsidRPr="000831CE">
        <w:rPr>
          <w:rFonts w:ascii="Times New Roman"/>
          <w:color w:val="000000"/>
          <w:spacing w:val="18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spacing w:val="1"/>
          <w:lang w:val="ru-RU"/>
        </w:rPr>
        <w:t>по</w:t>
      </w:r>
      <w:r w:rsidRPr="000831CE">
        <w:rPr>
          <w:rFonts w:ascii="Times New Roman"/>
          <w:color w:val="000000"/>
          <w:spacing w:val="19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окончании</w:t>
      </w:r>
      <w:r w:rsidRPr="000831CE">
        <w:rPr>
          <w:rFonts w:ascii="Times New Roman"/>
          <w:color w:val="000000"/>
          <w:spacing w:val="20"/>
          <w:lang w:val="ru-RU"/>
        </w:rPr>
        <w:t xml:space="preserve"> </w:t>
      </w:r>
    </w:p>
    <w:p w:rsidR="00E70FD9" w:rsidRDefault="00E70FD9" w:rsidP="00E70FD9">
      <w:pPr>
        <w:framePr w:w="6817" w:h="4981" w:hRule="exact" w:wrap="auto" w:vAnchor="page" w:hAnchor="page" w:x="5083" w:y="11365"/>
        <w:widowControl w:val="0"/>
        <w:autoSpaceDE w:val="0"/>
        <w:autoSpaceDN w:val="0"/>
        <w:spacing w:before="61" w:line="311" w:lineRule="exact"/>
        <w:rPr>
          <w:rFonts w:ascii="Times New Roman"/>
          <w:color w:val="000000"/>
          <w:spacing w:val="76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проведения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учебных</w:t>
      </w:r>
      <w:r w:rsidRPr="000831CE">
        <w:rPr>
          <w:rFonts w:ascii="Times New Roman"/>
          <w:color w:val="000000"/>
          <w:spacing w:val="77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занятий.</w:t>
      </w:r>
      <w:r w:rsidRPr="000831CE">
        <w:rPr>
          <w:rFonts w:ascii="Times New Roman"/>
          <w:color w:val="000000"/>
          <w:spacing w:val="73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Временной</w:t>
      </w:r>
      <w:r w:rsidRPr="000831CE">
        <w:rPr>
          <w:rFonts w:ascii="Times New Roman"/>
          <w:color w:val="000000"/>
          <w:spacing w:val="75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интервал</w:t>
      </w:r>
      <w:r w:rsidRPr="000831CE">
        <w:rPr>
          <w:rFonts w:ascii="Times New Roman"/>
          <w:color w:val="000000"/>
          <w:spacing w:val="76"/>
          <w:lang w:val="ru-RU"/>
        </w:rPr>
        <w:t xml:space="preserve"> </w:t>
      </w:r>
    </w:p>
    <w:p w:rsidR="00E70FD9" w:rsidRDefault="00E70FD9" w:rsidP="00E70FD9">
      <w:pPr>
        <w:framePr w:w="6817" w:h="4981" w:hRule="exact" w:wrap="auto" w:vAnchor="page" w:hAnchor="page" w:x="5083" w:y="11365"/>
        <w:widowControl w:val="0"/>
        <w:autoSpaceDE w:val="0"/>
        <w:autoSpaceDN w:val="0"/>
        <w:spacing w:before="61" w:line="311" w:lineRule="exact"/>
        <w:rPr>
          <w:rFonts w:ascii="Times New Roman"/>
          <w:color w:val="000000"/>
          <w:spacing w:val="20"/>
          <w:lang w:val="ru-RU"/>
        </w:rPr>
      </w:pPr>
      <w:r w:rsidRPr="000831CE">
        <w:rPr>
          <w:rFonts w:ascii="Times New Roman" w:hAnsi="Times New Roman" w:cs="Times New Roman"/>
          <w:color w:val="000000"/>
          <w:spacing w:val="1"/>
          <w:lang w:val="ru-RU"/>
        </w:rPr>
        <w:t>между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промежуточными </w:t>
      </w:r>
      <w:r w:rsidRPr="000831CE">
        <w:rPr>
          <w:rFonts w:ascii="Times New Roman"/>
          <w:color w:val="000000"/>
          <w:spacing w:val="20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экзаменами</w:t>
      </w:r>
      <w:proofErr w:type="gramEnd"/>
      <w:r w:rsidRPr="000831CE">
        <w:rPr>
          <w:rFonts w:ascii="Times New Roman"/>
          <w:color w:val="000000"/>
          <w:spacing w:val="22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должен</w:t>
      </w:r>
      <w:r w:rsidRPr="000831CE">
        <w:rPr>
          <w:rFonts w:ascii="Times New Roman"/>
          <w:color w:val="000000"/>
          <w:spacing w:val="20"/>
          <w:lang w:val="ru-RU"/>
        </w:rPr>
        <w:t xml:space="preserve"> </w:t>
      </w:r>
    </w:p>
    <w:p w:rsidR="00E70FD9" w:rsidRDefault="00E70FD9" w:rsidP="00E70FD9">
      <w:pPr>
        <w:framePr w:w="6817" w:h="4981" w:hRule="exact" w:wrap="auto" w:vAnchor="page" w:hAnchor="page" w:x="5083" w:y="11365"/>
        <w:widowControl w:val="0"/>
        <w:autoSpaceDE w:val="0"/>
        <w:autoSpaceDN w:val="0"/>
        <w:spacing w:before="61" w:line="311" w:lineRule="exact"/>
        <w:rPr>
          <w:rFonts w:ascii="Times New Roman" w:hAnsi="Times New Roman" w:cs="Times New Roman"/>
          <w:color w:val="000000"/>
          <w:lang w:val="ru-RU"/>
        </w:rPr>
      </w:pPr>
      <w:r w:rsidRPr="000831CE">
        <w:rPr>
          <w:rFonts w:ascii="Times New Roman" w:hAnsi="Times New Roman" w:cs="Times New Roman"/>
          <w:color w:val="000000"/>
          <w:lang w:val="ru-RU"/>
        </w:rPr>
        <w:t>быть</w:t>
      </w:r>
      <w:r w:rsidRPr="000831CE">
        <w:rPr>
          <w:rFonts w:ascii="Times New Roman"/>
          <w:color w:val="000000"/>
          <w:spacing w:val="15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spacing w:val="1"/>
          <w:lang w:val="ru-RU"/>
        </w:rPr>
        <w:t>не</w:t>
      </w:r>
      <w:r w:rsidRPr="000831CE">
        <w:rPr>
          <w:rFonts w:ascii="Times New Roman"/>
          <w:color w:val="000000"/>
          <w:spacing w:val="18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менее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трех</w:t>
      </w:r>
      <w:r w:rsidRPr="000831CE">
        <w:rPr>
          <w:rFonts w:ascii="Times New Roman"/>
          <w:color w:val="000000"/>
          <w:spacing w:val="66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календарных</w:t>
      </w:r>
      <w:r w:rsidRPr="000831CE">
        <w:rPr>
          <w:rFonts w:ascii="Times New Roman"/>
          <w:color w:val="000000"/>
          <w:spacing w:val="63"/>
          <w:lang w:val="ru-RU"/>
        </w:rPr>
        <w:t xml:space="preserve"> </w:t>
      </w:r>
      <w:r w:rsidRPr="000831CE">
        <w:rPr>
          <w:rFonts w:ascii="Times New Roman" w:hAnsi="Times New Roman" w:cs="Times New Roman"/>
          <w:color w:val="000000"/>
          <w:lang w:val="ru-RU"/>
        </w:rPr>
        <w:t>дней.</w:t>
      </w:r>
      <w:r w:rsidRPr="000831CE">
        <w:rPr>
          <w:rFonts w:ascii="Times New Roman"/>
          <w:color w:val="000000"/>
          <w:spacing w:val="63"/>
          <w:lang w:val="ru-RU"/>
        </w:rPr>
        <w:t xml:space="preserve"> </w:t>
      </w:r>
    </w:p>
    <w:p w:rsidR="00E70FD9" w:rsidRDefault="00E70FD9" w:rsidP="00E70FD9">
      <w:pPr>
        <w:widowControl w:val="0"/>
        <w:autoSpaceDE w:val="0"/>
        <w:autoSpaceDN w:val="0"/>
        <w:spacing w:line="486" w:lineRule="exact"/>
        <w:ind w:left="505"/>
        <w:jc w:val="center"/>
        <w:rPr>
          <w:rFonts w:ascii="Times New Roman" w:hAnsi="Times New Roman" w:cs="Times New Roman"/>
          <w:b/>
          <w:color w:val="000000"/>
          <w:spacing w:val="-1"/>
          <w:sz w:val="44"/>
          <w:lang w:val="ru-RU"/>
        </w:rPr>
      </w:pPr>
    </w:p>
    <w:p w:rsidR="00E70FD9" w:rsidRDefault="00E70FD9" w:rsidP="00E70FD9">
      <w:pPr>
        <w:widowControl w:val="0"/>
        <w:autoSpaceDE w:val="0"/>
        <w:autoSpaceDN w:val="0"/>
        <w:spacing w:line="486" w:lineRule="exact"/>
        <w:ind w:left="505"/>
        <w:jc w:val="center"/>
        <w:rPr>
          <w:rFonts w:ascii="Times New Roman" w:hAnsi="Times New Roman" w:cs="Times New Roman"/>
          <w:b/>
          <w:color w:val="000000"/>
          <w:spacing w:val="-1"/>
          <w:sz w:val="44"/>
          <w:lang w:val="ru-RU"/>
        </w:rPr>
      </w:pPr>
    </w:p>
    <w:p w:rsidR="00E70FD9" w:rsidRDefault="00E70FD9" w:rsidP="00E70FD9">
      <w:pPr>
        <w:widowControl w:val="0"/>
        <w:autoSpaceDE w:val="0"/>
        <w:autoSpaceDN w:val="0"/>
        <w:spacing w:line="486" w:lineRule="exact"/>
        <w:ind w:left="505"/>
        <w:jc w:val="center"/>
        <w:rPr>
          <w:rFonts w:ascii="Times New Roman" w:hAnsi="Times New Roman" w:cs="Times New Roman"/>
          <w:b/>
          <w:color w:val="000000"/>
          <w:spacing w:val="-1"/>
          <w:sz w:val="44"/>
          <w:lang w:val="ru-RU"/>
        </w:rPr>
      </w:pPr>
    </w:p>
    <w:p w:rsidR="00E70FD9" w:rsidRDefault="00E70FD9" w:rsidP="00E70FD9">
      <w:pPr>
        <w:widowControl w:val="0"/>
        <w:autoSpaceDE w:val="0"/>
        <w:autoSpaceDN w:val="0"/>
        <w:spacing w:line="486" w:lineRule="exact"/>
        <w:ind w:left="505"/>
        <w:jc w:val="center"/>
        <w:rPr>
          <w:rFonts w:ascii="Times New Roman" w:hAnsi="Times New Roman" w:cs="Times New Roman"/>
          <w:b/>
          <w:color w:val="000000"/>
          <w:spacing w:val="-1"/>
          <w:sz w:val="44"/>
          <w:lang w:val="ru-RU"/>
        </w:rPr>
      </w:pPr>
    </w:p>
    <w:p w:rsidR="00E70FD9" w:rsidRDefault="00E70FD9" w:rsidP="00E70FD9">
      <w:pPr>
        <w:widowControl w:val="0"/>
        <w:autoSpaceDE w:val="0"/>
        <w:autoSpaceDN w:val="0"/>
        <w:spacing w:line="486" w:lineRule="exact"/>
        <w:ind w:left="505"/>
        <w:jc w:val="center"/>
        <w:rPr>
          <w:rFonts w:ascii="Times New Roman" w:hAnsi="Times New Roman" w:cs="Times New Roman"/>
          <w:b/>
          <w:color w:val="000000"/>
          <w:spacing w:val="-1"/>
          <w:sz w:val="44"/>
          <w:lang w:val="ru-RU"/>
        </w:rPr>
      </w:pPr>
    </w:p>
    <w:p w:rsidR="00E70FD9" w:rsidRDefault="00E70FD9" w:rsidP="00E70FD9">
      <w:pPr>
        <w:widowControl w:val="0"/>
        <w:autoSpaceDE w:val="0"/>
        <w:autoSpaceDN w:val="0"/>
        <w:spacing w:line="486" w:lineRule="exact"/>
        <w:ind w:left="505"/>
        <w:jc w:val="center"/>
        <w:rPr>
          <w:rFonts w:ascii="Times New Roman" w:hAnsi="Times New Roman" w:cs="Times New Roman"/>
          <w:b/>
          <w:color w:val="000000"/>
          <w:spacing w:val="-1"/>
          <w:sz w:val="44"/>
          <w:lang w:val="ru-RU"/>
        </w:rPr>
      </w:pPr>
    </w:p>
    <w:p w:rsidR="00E70FD9" w:rsidRPr="0045713C" w:rsidRDefault="00E70FD9" w:rsidP="00E70FD9">
      <w:pPr>
        <w:widowControl w:val="0"/>
        <w:autoSpaceDE w:val="0"/>
        <w:autoSpaceDN w:val="0"/>
        <w:spacing w:line="486" w:lineRule="exact"/>
        <w:ind w:left="505"/>
        <w:jc w:val="center"/>
        <w:rPr>
          <w:rFonts w:ascii="Times New Roman" w:hAnsi="Times New Roman" w:cs="Times New Roman"/>
          <w:color w:val="000000"/>
          <w:spacing w:val="-1"/>
          <w:lang w:val="ru-RU"/>
        </w:rPr>
      </w:pPr>
      <w:r>
        <w:rPr>
          <w:rFonts w:ascii="Times New Roman" w:hAnsi="Times New Roman" w:cs="Times New Roman"/>
          <w:color w:val="000000"/>
          <w:spacing w:val="-1"/>
          <w:lang w:val="ru-RU"/>
        </w:rPr>
        <w:t xml:space="preserve">                                                                                                    </w:t>
      </w:r>
    </w:p>
    <w:p w:rsidR="00E70FD9" w:rsidRDefault="00E70FD9" w:rsidP="00E70FD9">
      <w:pPr>
        <w:widowControl w:val="0"/>
        <w:autoSpaceDE w:val="0"/>
        <w:autoSpaceDN w:val="0"/>
        <w:spacing w:line="486" w:lineRule="exact"/>
        <w:ind w:left="505"/>
        <w:jc w:val="center"/>
        <w:rPr>
          <w:rFonts w:ascii="Times New Roman" w:hAnsi="Times New Roman" w:cs="Times New Roman"/>
          <w:b/>
          <w:color w:val="000000"/>
          <w:spacing w:val="-1"/>
          <w:sz w:val="44"/>
          <w:lang w:val="ru-RU"/>
        </w:rPr>
      </w:pPr>
      <w:r w:rsidRPr="0045713C">
        <w:rPr>
          <w:rFonts w:ascii="Times New Roman" w:hAnsi="Times New Roman" w:cs="Times New Roman"/>
          <w:color w:val="000000"/>
          <w:spacing w:val="-1"/>
          <w:lang w:val="ru-RU"/>
        </w:rPr>
        <w:t>6</w:t>
      </w:r>
    </w:p>
    <w:p w:rsidR="00E70FD9" w:rsidRDefault="00E70FD9" w:rsidP="00E70FD9">
      <w:pPr>
        <w:widowControl w:val="0"/>
        <w:autoSpaceDE w:val="0"/>
        <w:autoSpaceDN w:val="0"/>
        <w:spacing w:line="486" w:lineRule="exact"/>
        <w:ind w:left="505"/>
        <w:jc w:val="center"/>
        <w:rPr>
          <w:rFonts w:ascii="Times New Roman" w:hAnsi="Times New Roman" w:cs="Times New Roman"/>
          <w:b/>
          <w:color w:val="000000"/>
          <w:spacing w:val="-1"/>
          <w:sz w:val="44"/>
          <w:lang w:val="ru-RU"/>
        </w:rPr>
      </w:pPr>
    </w:p>
    <w:p w:rsidR="00E70FD9" w:rsidRDefault="00E70FD9" w:rsidP="00E70FD9">
      <w:pPr>
        <w:widowControl w:val="0"/>
        <w:autoSpaceDE w:val="0"/>
        <w:autoSpaceDN w:val="0"/>
        <w:spacing w:line="486" w:lineRule="exact"/>
        <w:ind w:left="505"/>
        <w:jc w:val="center"/>
        <w:rPr>
          <w:rFonts w:ascii="Times New Roman" w:hAnsi="Times New Roman" w:cs="Times New Roman"/>
          <w:b/>
          <w:color w:val="000000"/>
          <w:spacing w:val="-1"/>
          <w:sz w:val="44"/>
          <w:lang w:val="ru-RU"/>
        </w:rPr>
      </w:pPr>
    </w:p>
    <w:p w:rsidR="00E70FD9" w:rsidRDefault="00E70FD9" w:rsidP="00E70FD9">
      <w:pPr>
        <w:widowControl w:val="0"/>
        <w:autoSpaceDE w:val="0"/>
        <w:autoSpaceDN w:val="0"/>
        <w:spacing w:line="486" w:lineRule="exact"/>
        <w:ind w:left="505"/>
        <w:jc w:val="center"/>
        <w:rPr>
          <w:rFonts w:ascii="Times New Roman" w:hAnsi="Times New Roman" w:cs="Times New Roman"/>
          <w:b/>
          <w:color w:val="000000"/>
          <w:spacing w:val="-1"/>
          <w:sz w:val="44"/>
          <w:lang w:val="ru-RU"/>
        </w:rPr>
      </w:pPr>
    </w:p>
    <w:p w:rsidR="00E70FD9" w:rsidRDefault="00E70FD9" w:rsidP="00E70FD9">
      <w:pPr>
        <w:widowControl w:val="0"/>
        <w:autoSpaceDE w:val="0"/>
        <w:autoSpaceDN w:val="0"/>
        <w:spacing w:line="486" w:lineRule="exact"/>
        <w:ind w:left="505"/>
        <w:jc w:val="center"/>
        <w:rPr>
          <w:rFonts w:ascii="Times New Roman" w:hAnsi="Times New Roman" w:cs="Times New Roman"/>
          <w:b/>
          <w:color w:val="000000"/>
          <w:spacing w:val="-1"/>
          <w:sz w:val="44"/>
          <w:lang w:val="ru-RU"/>
        </w:rPr>
      </w:pPr>
    </w:p>
    <w:tbl>
      <w:tblPr>
        <w:tblStyle w:val="a8"/>
        <w:tblpPr w:leftFromText="180" w:rightFromText="180" w:vertAnchor="text" w:horzAnchor="margin" w:tblpX="148" w:tblpY="-322"/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E70FD9" w:rsidRPr="001875FB" w:rsidTr="005E6010">
        <w:trPr>
          <w:trHeight w:val="1408"/>
        </w:trPr>
        <w:tc>
          <w:tcPr>
            <w:tcW w:w="3510" w:type="dxa"/>
          </w:tcPr>
          <w:p w:rsidR="00E70FD9" w:rsidRDefault="00E70FD9" w:rsidP="0080433F">
            <w:pPr>
              <w:widowControl w:val="0"/>
              <w:autoSpaceDE w:val="0"/>
              <w:autoSpaceDN w:val="0"/>
              <w:spacing w:line="311" w:lineRule="exact"/>
              <w:rPr>
                <w:rFonts w:ascii="Times New Roman"/>
                <w:color w:val="000000"/>
                <w:spacing w:val="132"/>
                <w:sz w:val="24"/>
                <w:szCs w:val="24"/>
                <w:lang w:val="ru-RU"/>
              </w:rPr>
            </w:pPr>
            <w:r w:rsidRPr="000831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Оценивание</w:t>
            </w:r>
            <w:r w:rsidRPr="000831CE">
              <w:rPr>
                <w:rFonts w:ascii="Times New Roman"/>
                <w:color w:val="000000"/>
                <w:spacing w:val="132"/>
                <w:sz w:val="24"/>
                <w:szCs w:val="24"/>
                <w:lang w:val="ru-RU"/>
              </w:rPr>
              <w:t xml:space="preserve"> </w:t>
            </w:r>
          </w:p>
          <w:p w:rsidR="00E70FD9" w:rsidRPr="000831CE" w:rsidRDefault="00E70FD9" w:rsidP="0080433F">
            <w:pPr>
              <w:widowControl w:val="0"/>
              <w:autoSpaceDE w:val="0"/>
              <w:autoSpaceDN w:val="0"/>
              <w:spacing w:line="311" w:lineRule="exac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0831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831CE">
              <w:rPr>
                <w:rFonts w:ascii="Times New Roman"/>
                <w:color w:val="000000"/>
                <w:spacing w:val="132"/>
                <w:sz w:val="24"/>
                <w:szCs w:val="24"/>
                <w:lang w:val="ru-RU"/>
              </w:rPr>
              <w:t xml:space="preserve"> </w:t>
            </w:r>
            <w:r w:rsidRPr="000831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</w:p>
          <w:p w:rsidR="00E70FD9" w:rsidRPr="000831CE" w:rsidRDefault="00E70FD9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831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31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831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70FD9" w:rsidRDefault="00E70FD9" w:rsidP="0080433F">
            <w:pPr>
              <w:pStyle w:val="11"/>
              <w:rPr>
                <w:rFonts w:asci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E70FD9" w:rsidRDefault="00E70FD9" w:rsidP="0080433F">
            <w:pPr>
              <w:widowControl w:val="0"/>
              <w:autoSpaceDE w:val="0"/>
              <w:autoSpaceDN w:val="0"/>
              <w:spacing w:line="31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Критерии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оценок: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промежуточным экзаменам выставляются о</w:t>
            </w:r>
            <w:r w:rsidRPr="000831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Pr="000831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«отлично»,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31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Pr="000831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«хорошо»,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0831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удовлетворительно», «неудовлетворительно».</w:t>
            </w:r>
          </w:p>
          <w:p w:rsidR="00E70FD9" w:rsidRPr="000831CE" w:rsidRDefault="00E70FD9" w:rsidP="0080433F">
            <w:pPr>
              <w:widowControl w:val="0"/>
              <w:autoSpaceDE w:val="0"/>
              <w:autoSpaceDN w:val="0"/>
              <w:spacing w:line="310" w:lineRule="exac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</w:p>
          <w:p w:rsidR="00E70FD9" w:rsidRDefault="00E70FD9" w:rsidP="005E6010">
            <w:pPr>
              <w:widowControl w:val="0"/>
              <w:autoSpaceDE w:val="0"/>
              <w:autoSpaceDN w:val="0"/>
              <w:spacing w:line="311" w:lineRule="exact"/>
              <w:rPr>
                <w:rFonts w:asci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0831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0FD9" w:rsidTr="0080433F">
        <w:tc>
          <w:tcPr>
            <w:tcW w:w="3510" w:type="dxa"/>
          </w:tcPr>
          <w:p w:rsidR="00E70FD9" w:rsidRPr="000831CE" w:rsidRDefault="00E70FD9" w:rsidP="0080433F">
            <w:pPr>
              <w:widowControl w:val="0"/>
              <w:autoSpaceDE w:val="0"/>
              <w:autoSpaceDN w:val="0"/>
              <w:spacing w:line="310" w:lineRule="exac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0831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оценочных</w:t>
            </w:r>
          </w:p>
          <w:p w:rsidR="00E70FD9" w:rsidRPr="000831CE" w:rsidRDefault="00E70FD9" w:rsidP="0080433F">
            <w:pPr>
              <w:widowControl w:val="0"/>
              <w:autoSpaceDE w:val="0"/>
              <w:autoSpaceDN w:val="0"/>
              <w:spacing w:line="311" w:lineRule="exac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0831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0831CE">
              <w:rPr>
                <w:rFonts w:ascii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0831C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по</w:t>
            </w:r>
            <w:r w:rsidRPr="000831CE">
              <w:rPr>
                <w:rFonts w:ascii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0831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  <w:p w:rsidR="00E70FD9" w:rsidRDefault="00E70FD9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rFonts w:ascii="Times New Roman"/>
                <w:color w:val="000000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E70FD9" w:rsidRPr="00E70FD9" w:rsidRDefault="00E70FD9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E70FD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Народный танец</w:t>
            </w:r>
          </w:p>
        </w:tc>
      </w:tr>
    </w:tbl>
    <w:p w:rsidR="00215D93" w:rsidRDefault="00215D93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E70FD9" w:rsidRDefault="00E70FD9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5E6010" w:rsidRDefault="005E6010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5E6010" w:rsidRDefault="005E6010" w:rsidP="009F021D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</w:rPr>
      </w:pPr>
    </w:p>
    <w:p w:rsidR="009F021D" w:rsidRDefault="009F021D" w:rsidP="009F021D">
      <w:pPr>
        <w:pStyle w:val="TableParagraph"/>
        <w:spacing w:before="96" w:line="360" w:lineRule="auto"/>
        <w:ind w:left="1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СОДЕРЖАТЕЛЬНАЯ ЧАСТЬ</w:t>
      </w:r>
    </w:p>
    <w:p w:rsidR="006204DF" w:rsidRPr="00215D93" w:rsidRDefault="005E6010" w:rsidP="00C074FB">
      <w:pPr>
        <w:spacing w:before="100" w:beforeAutospacing="1" w:after="100" w:afterAutospacing="1" w:line="276" w:lineRule="auto"/>
        <w:ind w:left="426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</w:t>
      </w:r>
      <w:r w:rsidR="006204DF" w:rsidRPr="00215D9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Требования к </w:t>
      </w:r>
      <w:bookmarkEnd w:id="1"/>
      <w:r w:rsidR="006204DF" w:rsidRPr="00215D93">
        <w:rPr>
          <w:rFonts w:ascii="Times New Roman" w:hAnsi="Times New Roman" w:cs="Times New Roman"/>
          <w:b/>
          <w:sz w:val="28"/>
          <w:szCs w:val="28"/>
          <w:lang w:val="ru-RU"/>
        </w:rPr>
        <w:t>уровню подготовки обучающихся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Уровень  подготовки  обучающихся  является  результатом  освоения    программы  учебного  предмета  «Народно-сценический танец»,  который  определяется   формированием  комплекса  знаний,  умений  и  навыков,  таких,  как: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знание рисунка народно-сценического танца, особенностей взаимодействия с партнерами на сцене;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знание балетной терминологии;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знание элементов и основных комбинаций народно-сценического танца;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особенностей постановки  корпуса, ног, рук, головы, танцевальных комбинаций;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средств создания образа в хореографии;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принципов взаимодействия музыкальных и хореографических выра</w:t>
      </w: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  <w:t>зительных средств;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 xml:space="preserve">умение исполнять на сцене различные виды народно-сценического танца, произведения учебного хореографического репертуара; 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умение исполнять народно-сценические танцы на разных сценических площадках;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умение исполнять элементы и основные комбинации различных видов народно-сценических танцев;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умение распределять сценическую площадку, чувствовать ансамбль, со</w:t>
      </w:r>
      <w:r w:rsidRPr="006204DF">
        <w:rPr>
          <w:rFonts w:ascii="Times New Roman" w:hAnsi="Times New Roman" w:cs="Times New Roman"/>
          <w:sz w:val="28"/>
          <w:szCs w:val="28"/>
          <w:lang w:val="ru-RU"/>
        </w:rPr>
        <w:softHyphen/>
        <w:t>хранять рисунок при исполнении народно-сценического танца;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умение понимать и исполнять указания преподавателя;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умение запоминать и воспроизводить текст народно-сценических танцев;</w:t>
      </w:r>
    </w:p>
    <w:p w:rsidR="006204DF" w:rsidRPr="006204DF" w:rsidRDefault="006204DF" w:rsidP="00C074FB">
      <w:pPr>
        <w:pStyle w:val="a3"/>
        <w:spacing w:after="0" w:line="276" w:lineRule="auto"/>
        <w:ind w:left="0" w:firstLine="709"/>
        <w:rPr>
          <w:szCs w:val="28"/>
        </w:rPr>
      </w:pPr>
      <w:r w:rsidRPr="006204DF">
        <w:rPr>
          <w:szCs w:val="28"/>
        </w:rPr>
        <w:t>навыки музыкально-пластического  интонирования;</w:t>
      </w:r>
    </w:p>
    <w:p w:rsidR="006204DF" w:rsidRPr="006204DF" w:rsidRDefault="006204DF" w:rsidP="00C074FB">
      <w:pPr>
        <w:pStyle w:val="a3"/>
        <w:spacing w:after="0" w:line="276" w:lineRule="auto"/>
        <w:ind w:left="0" w:firstLine="709"/>
        <w:rPr>
          <w:szCs w:val="28"/>
        </w:rPr>
      </w:pPr>
      <w:r w:rsidRPr="006204DF">
        <w:rPr>
          <w:szCs w:val="28"/>
        </w:rPr>
        <w:t>а также:</w:t>
      </w:r>
    </w:p>
    <w:p w:rsidR="006204DF" w:rsidRPr="006204DF" w:rsidRDefault="006204DF" w:rsidP="00C074F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знание исторических основ танцевальной культуры, самобытности и образности танцев нашей страны и народов мира;</w:t>
      </w:r>
    </w:p>
    <w:p w:rsidR="006204DF" w:rsidRPr="006204DF" w:rsidRDefault="006204DF" w:rsidP="00C074F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знание канонов исполнения упражнений и танцевальных движений народно-сценического танца в соответствии с учебной программой;</w:t>
      </w:r>
    </w:p>
    <w:p w:rsidR="006204DF" w:rsidRPr="006204DF" w:rsidRDefault="006204DF" w:rsidP="00C074F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владение техникой исполнения программных движений, как в экзерсисах, так и в танцевально-сценической практике;</w:t>
      </w:r>
    </w:p>
    <w:p w:rsidR="006204DF" w:rsidRPr="006204DF" w:rsidRDefault="006204DF" w:rsidP="00C074F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использование и владение навыками коллективного исполнительского творчества;</w:t>
      </w:r>
    </w:p>
    <w:p w:rsidR="006204DF" w:rsidRPr="006204DF" w:rsidRDefault="006204DF" w:rsidP="00C074F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знание основных анатомо-физиологических особенностей человека;</w:t>
      </w:r>
    </w:p>
    <w:p w:rsidR="006204DF" w:rsidRPr="006204DF" w:rsidRDefault="006204DF" w:rsidP="00C074F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применение знаний основ физической культуры и гигиены, правил охраны здоровья.</w:t>
      </w:r>
    </w:p>
    <w:p w:rsidR="006204DF" w:rsidRPr="006204DF" w:rsidRDefault="006204DF" w:rsidP="00C074F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6204DF" w:rsidRDefault="005E6010" w:rsidP="00C074FB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 w:rsidR="006204DF" w:rsidRPr="006204DF">
        <w:rPr>
          <w:rFonts w:ascii="Times New Roman" w:hAnsi="Times New Roman" w:cs="Times New Roman"/>
          <w:b/>
          <w:sz w:val="28"/>
          <w:szCs w:val="28"/>
          <w:lang w:val="ru-RU"/>
        </w:rPr>
        <w:t>Формы и методы контроля, система оценок</w:t>
      </w:r>
    </w:p>
    <w:p w:rsidR="00B73316" w:rsidRPr="006204DF" w:rsidRDefault="00B73316" w:rsidP="00C074FB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04DF" w:rsidRPr="00B73316" w:rsidRDefault="006204DF" w:rsidP="00C074FB">
      <w:pPr>
        <w:widowControl w:val="0"/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0" w:firstLine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73316">
        <w:rPr>
          <w:rFonts w:ascii="Times New Roman" w:hAnsi="Times New Roman" w:cs="Times New Roman"/>
          <w:i/>
          <w:sz w:val="28"/>
          <w:szCs w:val="28"/>
          <w:lang w:val="ru-RU"/>
        </w:rPr>
        <w:t>Аттестация: цели, виды, форма, содержание</w:t>
      </w:r>
    </w:p>
    <w:p w:rsidR="006204DF" w:rsidRPr="006204DF" w:rsidRDefault="006204DF" w:rsidP="00C074FB">
      <w:pPr>
        <w:spacing w:line="276" w:lineRule="auto"/>
        <w:ind w:firstLine="679"/>
        <w:outlineLvl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качества реализации программы "Народно-сценический танец" включает в себя текущий контроль успеваемости, промежуточную и итоговую аттестацию обучающихся.</w:t>
      </w:r>
    </w:p>
    <w:p w:rsidR="006204DF" w:rsidRPr="006204DF" w:rsidRDefault="006204DF" w:rsidP="00C074FB">
      <w:pPr>
        <w:spacing w:line="276" w:lineRule="auto"/>
        <w:ind w:firstLine="679"/>
        <w:outlineLvl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Успеваемость учащихся проверяется на различных выступлениях:  контрольных уроках, экзаменах, концертах, конкурсах, просмотрах к ним и т.д.</w:t>
      </w:r>
    </w:p>
    <w:p w:rsidR="006204DF" w:rsidRPr="006204DF" w:rsidRDefault="006204DF" w:rsidP="00C074FB">
      <w:pPr>
        <w:spacing w:line="276" w:lineRule="auto"/>
        <w:ind w:firstLine="679"/>
        <w:outlineLvl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6204DF" w:rsidRPr="006204DF" w:rsidRDefault="006204DF" w:rsidP="00C074FB">
      <w:pPr>
        <w:spacing w:line="276" w:lineRule="auto"/>
        <w:ind w:firstLine="679"/>
        <w:outlineLvl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проводится в форме контрольных уроков, зачетов и экзаменов.  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679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 xml:space="preserve">Контрольные уроки, зачеты и экзамены могут проходить в виде  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679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к содержанию итоговой аттестации обучающихся определяются образовательным учреждением на основании ФГТ. 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679"/>
        <w:rPr>
          <w:rFonts w:ascii="Times New Roman" w:hAnsi="Times New Roman" w:cs="Times New Roman"/>
          <w:iCs/>
          <w:sz w:val="28"/>
          <w:szCs w:val="28"/>
          <w:highlight w:val="magenta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Итоговая аттестация проводится в форме выпускных экзаменов. </w:t>
      </w: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ind w:firstLine="679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iCs/>
          <w:sz w:val="28"/>
          <w:szCs w:val="28"/>
          <w:lang w:val="ru-RU"/>
        </w:rPr>
        <w:t>По итогам выпускного экзамена выставляется оценка</w:t>
      </w:r>
      <w:r w:rsidRPr="006204DF">
        <w:rPr>
          <w:rFonts w:ascii="Times New Roman" w:hAnsi="Times New Roman" w:cs="Times New Roman"/>
          <w:sz w:val="28"/>
          <w:szCs w:val="28"/>
          <w:lang w:val="ru-RU"/>
        </w:rPr>
        <w:t xml:space="preserve"> «отлично», «хорошо», «удовлетворительно», «неудовлетворительно». </w:t>
      </w:r>
    </w:p>
    <w:p w:rsidR="00E70FD9" w:rsidRDefault="00E70FD9" w:rsidP="00C074F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6204DF" w:rsidRPr="006204DF" w:rsidRDefault="006204DF" w:rsidP="00C074F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i/>
          <w:sz w:val="28"/>
          <w:szCs w:val="28"/>
          <w:lang w:val="ru-RU"/>
        </w:rPr>
        <w:t>2. Критерии оценок</w:t>
      </w:r>
    </w:p>
    <w:p w:rsidR="006204DF" w:rsidRDefault="006204DF" w:rsidP="00C074FB">
      <w:pPr>
        <w:spacing w:line="276" w:lineRule="auto"/>
        <w:ind w:firstLine="679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B73316" w:rsidRPr="006204DF" w:rsidRDefault="00B73316" w:rsidP="00C074FB">
      <w:pPr>
        <w:spacing w:line="276" w:lineRule="auto"/>
        <w:ind w:firstLine="679"/>
        <w:rPr>
          <w:rFonts w:ascii="Times New Roman" w:hAnsi="Times New Roman" w:cs="Times New Roman"/>
          <w:sz w:val="28"/>
          <w:szCs w:val="28"/>
          <w:lang w:val="ru-RU"/>
        </w:rPr>
      </w:pPr>
    </w:p>
    <w:p w:rsidR="006204DF" w:rsidRPr="00215D93" w:rsidRDefault="005E6010" w:rsidP="00C074FB">
      <w:pPr>
        <w:pStyle w:val="20"/>
        <w:spacing w:line="276" w:lineRule="auto"/>
        <w:ind w:firstLine="6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204DF" w:rsidRPr="00215D93">
        <w:rPr>
          <w:b/>
          <w:sz w:val="28"/>
          <w:szCs w:val="28"/>
        </w:rPr>
        <w:t>Критерии оценки качества исполнения</w:t>
      </w:r>
    </w:p>
    <w:p w:rsidR="006204DF" w:rsidRDefault="006204DF" w:rsidP="00C074FB">
      <w:pPr>
        <w:pStyle w:val="20"/>
        <w:spacing w:line="276" w:lineRule="auto"/>
        <w:ind w:firstLine="679"/>
        <w:jc w:val="both"/>
        <w:rPr>
          <w:sz w:val="28"/>
          <w:szCs w:val="28"/>
        </w:rPr>
      </w:pPr>
      <w:r w:rsidRPr="006204DF">
        <w:rPr>
          <w:sz w:val="28"/>
          <w:szCs w:val="28"/>
        </w:rPr>
        <w:t>По итогам исполнения программы на контрольном уроке и экзамене выставляется оценка по пятибалльной</w:t>
      </w:r>
      <w:r w:rsidRPr="006204DF">
        <w:rPr>
          <w:color w:val="00B050"/>
          <w:sz w:val="28"/>
          <w:szCs w:val="28"/>
        </w:rPr>
        <w:t xml:space="preserve"> </w:t>
      </w:r>
      <w:r w:rsidRPr="006204DF">
        <w:rPr>
          <w:sz w:val="28"/>
          <w:szCs w:val="28"/>
        </w:rPr>
        <w:t>шкале:</w:t>
      </w:r>
    </w:p>
    <w:p w:rsidR="00C074FB" w:rsidRDefault="00C074FB" w:rsidP="00C074FB">
      <w:pPr>
        <w:pStyle w:val="20"/>
        <w:spacing w:line="276" w:lineRule="auto"/>
        <w:ind w:firstLine="679"/>
        <w:jc w:val="both"/>
        <w:rPr>
          <w:sz w:val="28"/>
          <w:szCs w:val="28"/>
        </w:rPr>
      </w:pPr>
    </w:p>
    <w:p w:rsidR="00E70FD9" w:rsidRPr="006204DF" w:rsidRDefault="00E70FD9" w:rsidP="00C074FB">
      <w:pPr>
        <w:pStyle w:val="20"/>
        <w:spacing w:line="276" w:lineRule="auto"/>
        <w:ind w:firstLine="67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4"/>
        <w:gridCol w:w="6337"/>
      </w:tblGrid>
      <w:tr w:rsidR="006204DF" w:rsidRPr="006204DF" w:rsidTr="00215D93">
        <w:tc>
          <w:tcPr>
            <w:tcW w:w="3234" w:type="dxa"/>
          </w:tcPr>
          <w:p w:rsidR="006204DF" w:rsidRPr="006204DF" w:rsidRDefault="006204DF" w:rsidP="00E83E9D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4DF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337" w:type="dxa"/>
          </w:tcPr>
          <w:p w:rsidR="006204DF" w:rsidRPr="006204DF" w:rsidRDefault="006204DF" w:rsidP="00E83E9D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4DF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6204DF" w:rsidRPr="001875FB" w:rsidTr="00215D93">
        <w:tc>
          <w:tcPr>
            <w:tcW w:w="3234" w:type="dxa"/>
          </w:tcPr>
          <w:p w:rsidR="006204DF" w:rsidRPr="006204DF" w:rsidRDefault="006204DF" w:rsidP="00E83E9D">
            <w:pPr>
              <w:pStyle w:val="Body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337" w:type="dxa"/>
          </w:tcPr>
          <w:p w:rsidR="006204DF" w:rsidRPr="006204DF" w:rsidRDefault="006204DF" w:rsidP="00C074FB">
            <w:pPr>
              <w:pStyle w:val="Body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 правильное исполнение учебно-танцевальной комбинации, музыкально грамотное и эмоционально-выразительное исполнение пройденного материала, владение индивидуальной техникой вращений, трюков</w:t>
            </w:r>
          </w:p>
        </w:tc>
      </w:tr>
      <w:tr w:rsidR="006204DF" w:rsidRPr="001875FB" w:rsidTr="00215D93">
        <w:tc>
          <w:tcPr>
            <w:tcW w:w="3234" w:type="dxa"/>
          </w:tcPr>
          <w:p w:rsidR="006204DF" w:rsidRPr="006204DF" w:rsidRDefault="006204DF" w:rsidP="00E83E9D">
            <w:pPr>
              <w:pStyle w:val="Body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337" w:type="dxa"/>
          </w:tcPr>
          <w:p w:rsidR="006204DF" w:rsidRPr="006204DF" w:rsidRDefault="006204DF" w:rsidP="00C074FB">
            <w:pPr>
              <w:pStyle w:val="Body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возможное допущение незначительных ошибок в сложных движениях, исполнение выразительное, грамотное, музыкальное, техническое</w:t>
            </w:r>
          </w:p>
        </w:tc>
      </w:tr>
      <w:tr w:rsidR="006204DF" w:rsidRPr="001875FB" w:rsidTr="00215D93">
        <w:tc>
          <w:tcPr>
            <w:tcW w:w="3234" w:type="dxa"/>
          </w:tcPr>
          <w:p w:rsidR="006204DF" w:rsidRPr="006204DF" w:rsidRDefault="006204DF" w:rsidP="00E83E9D">
            <w:pPr>
              <w:pStyle w:val="Body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337" w:type="dxa"/>
          </w:tcPr>
          <w:p w:rsidR="006204DF" w:rsidRPr="006204DF" w:rsidRDefault="006204DF" w:rsidP="00C074FB">
            <w:pPr>
              <w:pStyle w:val="Body1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недоученные движения, слабая техническая подготовка, малохудожественное исполнение, невыразительное исполнение экзерсиса у станка, на середине зала, </w:t>
            </w:r>
            <w:proofErr w:type="spellStart"/>
            <w:r w:rsidRPr="006204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невладение</w:t>
            </w:r>
            <w:proofErr w:type="spellEnd"/>
            <w:r w:rsidRPr="006204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трюковой и вращательной техникой </w:t>
            </w:r>
          </w:p>
        </w:tc>
      </w:tr>
      <w:tr w:rsidR="006204DF" w:rsidRPr="001875FB" w:rsidTr="00215D93">
        <w:tc>
          <w:tcPr>
            <w:tcW w:w="3234" w:type="dxa"/>
          </w:tcPr>
          <w:p w:rsidR="006204DF" w:rsidRPr="006204DF" w:rsidRDefault="006204DF" w:rsidP="00E83E9D">
            <w:pPr>
              <w:pStyle w:val="Body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337" w:type="dxa"/>
          </w:tcPr>
          <w:p w:rsidR="006204DF" w:rsidRPr="006204DF" w:rsidRDefault="006204DF" w:rsidP="00C074FB">
            <w:pPr>
              <w:pStyle w:val="Body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  <w:tr w:rsidR="006204DF" w:rsidRPr="001875FB" w:rsidTr="00215D93">
        <w:tc>
          <w:tcPr>
            <w:tcW w:w="3234" w:type="dxa"/>
          </w:tcPr>
          <w:p w:rsidR="006204DF" w:rsidRPr="006204DF" w:rsidRDefault="006204DF" w:rsidP="00E83E9D">
            <w:pPr>
              <w:pStyle w:val="Body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337" w:type="dxa"/>
          </w:tcPr>
          <w:p w:rsidR="006204DF" w:rsidRPr="006204DF" w:rsidRDefault="006204DF" w:rsidP="00C074FB">
            <w:pPr>
              <w:pStyle w:val="Body1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6204DF" w:rsidRPr="006204DF" w:rsidRDefault="006204DF" w:rsidP="006204DF">
      <w:pPr>
        <w:pStyle w:val="Body1"/>
        <w:rPr>
          <w:rFonts w:ascii="Times New Roman" w:hAnsi="Times New Roman" w:cs="Times New Roman"/>
          <w:sz w:val="28"/>
          <w:szCs w:val="28"/>
          <w:lang w:val="ru-RU"/>
        </w:rPr>
      </w:pPr>
    </w:p>
    <w:p w:rsidR="006204DF" w:rsidRPr="006204DF" w:rsidRDefault="006204DF" w:rsidP="00C074FB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ответ учащегося.</w:t>
      </w:r>
    </w:p>
    <w:p w:rsidR="006204DF" w:rsidRPr="006204DF" w:rsidRDefault="006204DF" w:rsidP="00C074FB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6204DF" w:rsidRPr="006204DF" w:rsidRDefault="006204DF" w:rsidP="00C074FB">
      <w:pPr>
        <w:spacing w:line="276" w:lineRule="auto"/>
        <w:ind w:firstLine="720"/>
        <w:outlineLvl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выведении итоговой (переводной) оценки учитывается следующее:</w:t>
      </w:r>
    </w:p>
    <w:p w:rsidR="006204DF" w:rsidRPr="006204DF" w:rsidRDefault="006204DF" w:rsidP="00C074FB">
      <w:pPr>
        <w:pStyle w:val="2"/>
        <w:widowControl/>
        <w:numPr>
          <w:ilvl w:val="0"/>
          <w:numId w:val="6"/>
        </w:numPr>
        <w:spacing w:line="276" w:lineRule="auto"/>
        <w:outlineLvl w:val="0"/>
        <w:rPr>
          <w:color w:val="000000"/>
          <w:szCs w:val="28"/>
        </w:rPr>
      </w:pPr>
      <w:r w:rsidRPr="006204DF">
        <w:rPr>
          <w:color w:val="000000"/>
          <w:szCs w:val="28"/>
        </w:rPr>
        <w:t>оценка годовой работы ученика;</w:t>
      </w:r>
    </w:p>
    <w:p w:rsidR="006204DF" w:rsidRPr="006204DF" w:rsidRDefault="006204DF" w:rsidP="00C074FB">
      <w:pPr>
        <w:pStyle w:val="2"/>
        <w:widowControl/>
        <w:numPr>
          <w:ilvl w:val="0"/>
          <w:numId w:val="6"/>
        </w:numPr>
        <w:spacing w:line="276" w:lineRule="auto"/>
        <w:outlineLvl w:val="0"/>
        <w:rPr>
          <w:color w:val="000000"/>
          <w:szCs w:val="28"/>
        </w:rPr>
      </w:pPr>
      <w:r w:rsidRPr="006204DF">
        <w:rPr>
          <w:color w:val="000000"/>
          <w:szCs w:val="28"/>
        </w:rPr>
        <w:t>оценка на  экзамене;</w:t>
      </w:r>
    </w:p>
    <w:p w:rsidR="006204DF" w:rsidRPr="006204DF" w:rsidRDefault="006204DF" w:rsidP="00C074FB">
      <w:pPr>
        <w:pStyle w:val="2"/>
        <w:widowControl/>
        <w:numPr>
          <w:ilvl w:val="0"/>
          <w:numId w:val="6"/>
        </w:numPr>
        <w:spacing w:line="276" w:lineRule="auto"/>
        <w:outlineLvl w:val="0"/>
        <w:rPr>
          <w:color w:val="000000"/>
          <w:szCs w:val="28"/>
        </w:rPr>
      </w:pPr>
      <w:r w:rsidRPr="006204DF">
        <w:rPr>
          <w:color w:val="000000"/>
          <w:szCs w:val="28"/>
        </w:rPr>
        <w:t>другие выступления ученика в течение учебного года.</w:t>
      </w:r>
    </w:p>
    <w:p w:rsidR="006204DF" w:rsidRDefault="006204DF" w:rsidP="00C074FB">
      <w:pPr>
        <w:spacing w:line="276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Оценки выставляются по окончании каждой четверти и полугодий учебного года.</w:t>
      </w:r>
    </w:p>
    <w:p w:rsidR="00B73316" w:rsidRDefault="00B73316" w:rsidP="00C074FB">
      <w:pPr>
        <w:spacing w:line="276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3316" w:rsidRPr="006204DF" w:rsidRDefault="00B73316" w:rsidP="00C074FB">
      <w:pPr>
        <w:spacing w:line="276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204DF" w:rsidRPr="00C50363" w:rsidRDefault="005E6010" w:rsidP="00C074FB">
      <w:pPr>
        <w:widowControl w:val="0"/>
        <w:suppressAutoHyphens w:val="0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</w:t>
      </w:r>
      <w:r w:rsidR="006204DF" w:rsidRPr="00C50363">
        <w:rPr>
          <w:rFonts w:ascii="Times New Roman" w:hAnsi="Times New Roman" w:cs="Times New Roman"/>
          <w:b/>
          <w:sz w:val="28"/>
          <w:szCs w:val="28"/>
          <w:lang w:val="ru-RU"/>
        </w:rPr>
        <w:t>Методическое обеспечение учебного процесса</w:t>
      </w:r>
    </w:p>
    <w:p w:rsidR="006204DF" w:rsidRPr="00C50363" w:rsidRDefault="006204DF" w:rsidP="00C074FB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50363"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6204DF" w:rsidRPr="006204DF" w:rsidRDefault="006204DF" w:rsidP="00C074FB">
      <w:pPr>
        <w:spacing w:line="276" w:lineRule="auto"/>
        <w:ind w:firstLine="720"/>
        <w:outlineLvl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</w:t>
      </w:r>
      <w:proofErr w:type="gramStart"/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  построен</w:t>
      </w:r>
      <w:proofErr w:type="gramEnd"/>
      <w:r w:rsidRPr="0062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:rsidR="006204DF" w:rsidRPr="006204DF" w:rsidRDefault="006204DF" w:rsidP="00C074F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При работе над программным материалом преподаватель должен опираться на следующие основные принципы:</w:t>
      </w:r>
    </w:p>
    <w:p w:rsidR="006204DF" w:rsidRPr="006204DF" w:rsidRDefault="006204DF" w:rsidP="00C074F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-  целенаправленность учебного процесса;</w:t>
      </w:r>
    </w:p>
    <w:p w:rsidR="006204DF" w:rsidRPr="006204DF" w:rsidRDefault="006204DF" w:rsidP="00C074F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-  систематичность и регулярность занятий;</w:t>
      </w:r>
    </w:p>
    <w:p w:rsidR="006204DF" w:rsidRPr="006204DF" w:rsidRDefault="006204DF" w:rsidP="00C074F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-  постепенность в развитии танцевальных возможностей учащихся;</w:t>
      </w:r>
    </w:p>
    <w:p w:rsidR="006204DF" w:rsidRPr="006204DF" w:rsidRDefault="006204DF" w:rsidP="00C074F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- строгая последовательность в процессе освоения танцевальной лексики и технических приемов танца.</w:t>
      </w:r>
    </w:p>
    <w:p w:rsidR="006204DF" w:rsidRPr="006204DF" w:rsidRDefault="006204DF" w:rsidP="00C074F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 xml:space="preserve"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 </w:t>
      </w:r>
    </w:p>
    <w:p w:rsidR="006204DF" w:rsidRPr="006204DF" w:rsidRDefault="006204DF" w:rsidP="00C074F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Урок по народно-сценическому танцу состоит из трех частей:</w:t>
      </w:r>
    </w:p>
    <w:p w:rsidR="006204DF" w:rsidRPr="006204DF" w:rsidRDefault="006204DF" w:rsidP="00C074FB">
      <w:pPr>
        <w:pStyle w:val="2"/>
        <w:numPr>
          <w:ilvl w:val="0"/>
          <w:numId w:val="7"/>
        </w:numPr>
        <w:spacing w:line="276" w:lineRule="auto"/>
        <w:rPr>
          <w:szCs w:val="28"/>
        </w:rPr>
      </w:pPr>
      <w:r w:rsidRPr="006204DF">
        <w:rPr>
          <w:szCs w:val="28"/>
        </w:rPr>
        <w:t>Экзерсис у станка.</w:t>
      </w:r>
    </w:p>
    <w:p w:rsidR="006204DF" w:rsidRPr="006204DF" w:rsidRDefault="006204DF" w:rsidP="00C074FB">
      <w:pPr>
        <w:spacing w:line="276" w:lineRule="auto"/>
        <w:ind w:left="568"/>
        <w:rPr>
          <w:rFonts w:ascii="Times New Roman" w:hAnsi="Times New Roman" w:cs="Times New Roman"/>
          <w:sz w:val="28"/>
          <w:szCs w:val="28"/>
        </w:rPr>
      </w:pPr>
      <w:r w:rsidRPr="006204DF">
        <w:rPr>
          <w:rFonts w:ascii="Times New Roman" w:hAnsi="Times New Roman" w:cs="Times New Roman"/>
          <w:sz w:val="28"/>
          <w:szCs w:val="28"/>
        </w:rPr>
        <w:t xml:space="preserve">2. </w:t>
      </w:r>
      <w:r w:rsidR="00215D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4DF">
        <w:rPr>
          <w:rFonts w:ascii="Times New Roman" w:hAnsi="Times New Roman" w:cs="Times New Roman"/>
          <w:sz w:val="28"/>
          <w:szCs w:val="28"/>
        </w:rPr>
        <w:t>Экзерсис</w:t>
      </w:r>
      <w:proofErr w:type="spellEnd"/>
      <w:r w:rsidRPr="00620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4D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20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4DF">
        <w:rPr>
          <w:rFonts w:ascii="Times New Roman" w:hAnsi="Times New Roman" w:cs="Times New Roman"/>
          <w:sz w:val="28"/>
          <w:szCs w:val="28"/>
        </w:rPr>
        <w:t>середине</w:t>
      </w:r>
      <w:proofErr w:type="spellEnd"/>
      <w:r w:rsidRPr="00620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4DF">
        <w:rPr>
          <w:rFonts w:ascii="Times New Roman" w:hAnsi="Times New Roman" w:cs="Times New Roman"/>
          <w:sz w:val="28"/>
          <w:szCs w:val="28"/>
        </w:rPr>
        <w:t>класса</w:t>
      </w:r>
      <w:proofErr w:type="spellEnd"/>
      <w:r w:rsidRPr="006204DF">
        <w:rPr>
          <w:rFonts w:ascii="Times New Roman" w:hAnsi="Times New Roman" w:cs="Times New Roman"/>
          <w:sz w:val="28"/>
          <w:szCs w:val="28"/>
        </w:rPr>
        <w:t>.</w:t>
      </w:r>
    </w:p>
    <w:p w:rsidR="006204DF" w:rsidRPr="006204DF" w:rsidRDefault="006204DF" w:rsidP="00C074FB">
      <w:pPr>
        <w:spacing w:line="276" w:lineRule="auto"/>
        <w:ind w:left="568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215D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204DF">
        <w:rPr>
          <w:rFonts w:ascii="Times New Roman" w:hAnsi="Times New Roman" w:cs="Times New Roman"/>
          <w:sz w:val="28"/>
          <w:szCs w:val="28"/>
          <w:lang w:val="ru-RU"/>
        </w:rPr>
        <w:t>Работа над этюдами, построенными на материале русского танца, танцев народов Крыма и танцев народов мира.</w:t>
      </w:r>
    </w:p>
    <w:p w:rsidR="006204DF" w:rsidRPr="006204DF" w:rsidRDefault="006204DF" w:rsidP="00C074FB">
      <w:pPr>
        <w:spacing w:line="276" w:lineRule="auto"/>
        <w:ind w:left="15" w:firstLine="694"/>
        <w:rPr>
          <w:rFonts w:ascii="Times New Roman" w:hAnsi="Times New Roman" w:cs="Times New Roman"/>
          <w:sz w:val="28"/>
          <w:szCs w:val="28"/>
          <w:lang w:val="ru-RU"/>
        </w:rPr>
      </w:pPr>
      <w:r w:rsidRPr="006204DF">
        <w:rPr>
          <w:rFonts w:ascii="Times New Roman" w:hAnsi="Times New Roman" w:cs="Times New Roman"/>
          <w:sz w:val="28"/>
          <w:szCs w:val="28"/>
          <w:lang w:val="ru-RU"/>
        </w:rPr>
        <w:t xml:space="preserve">Преподавание  народно-сценического танца заключается в его поэтапном освоении, которое включает ознакомление с историей возникновения и ходом развития техники  народно-сценического танца, практической работой у станка и на середине зала, работой над этюдами и освоении методики танцевальных движений. </w:t>
      </w:r>
    </w:p>
    <w:p w:rsidR="005E6010" w:rsidRPr="005E6010" w:rsidRDefault="005E6010" w:rsidP="005E6010">
      <w:pPr>
        <w:pStyle w:val="a9"/>
        <w:rPr>
          <w:color w:val="000000"/>
          <w:sz w:val="28"/>
          <w:szCs w:val="28"/>
        </w:rPr>
      </w:pPr>
      <w:r w:rsidRPr="005E6010">
        <w:rPr>
          <w:b/>
          <w:bCs/>
          <w:color w:val="000000"/>
          <w:sz w:val="28"/>
          <w:szCs w:val="28"/>
        </w:rPr>
        <w:t xml:space="preserve">Экзерсис у станка включает в себя </w:t>
      </w:r>
      <w:r>
        <w:rPr>
          <w:b/>
          <w:bCs/>
          <w:color w:val="000000"/>
          <w:sz w:val="28"/>
          <w:szCs w:val="28"/>
        </w:rPr>
        <w:t xml:space="preserve">такие </w:t>
      </w:r>
      <w:r w:rsidRPr="005E6010">
        <w:rPr>
          <w:b/>
          <w:bCs/>
          <w:color w:val="000000"/>
          <w:sz w:val="28"/>
          <w:szCs w:val="28"/>
        </w:rPr>
        <w:t xml:space="preserve"> упражнени</w:t>
      </w:r>
      <w:r>
        <w:rPr>
          <w:b/>
          <w:bCs/>
          <w:color w:val="000000"/>
          <w:sz w:val="28"/>
          <w:szCs w:val="28"/>
        </w:rPr>
        <w:t>я</w:t>
      </w:r>
      <w:r w:rsidRPr="005E6010">
        <w:rPr>
          <w:b/>
          <w:bCs/>
          <w:color w:val="000000"/>
          <w:sz w:val="28"/>
          <w:szCs w:val="28"/>
        </w:rPr>
        <w:t>:</w:t>
      </w:r>
    </w:p>
    <w:p w:rsidR="005E6010" w:rsidRPr="005E6010" w:rsidRDefault="005E6010" w:rsidP="005E6010">
      <w:pPr>
        <w:pStyle w:val="a9"/>
        <w:numPr>
          <w:ilvl w:val="0"/>
          <w:numId w:val="11"/>
        </w:numPr>
        <w:rPr>
          <w:color w:val="000000"/>
          <w:sz w:val="28"/>
          <w:szCs w:val="28"/>
        </w:rPr>
      </w:pPr>
      <w:proofErr w:type="spellStart"/>
      <w:r w:rsidRPr="005E6010">
        <w:rPr>
          <w:color w:val="000000"/>
          <w:sz w:val="28"/>
          <w:szCs w:val="28"/>
        </w:rPr>
        <w:t>Plie</w:t>
      </w:r>
      <w:proofErr w:type="spellEnd"/>
      <w:r w:rsidRPr="005E6010">
        <w:rPr>
          <w:color w:val="000000"/>
          <w:sz w:val="28"/>
          <w:szCs w:val="28"/>
        </w:rPr>
        <w:t>.</w:t>
      </w:r>
    </w:p>
    <w:p w:rsidR="005E6010" w:rsidRPr="005E6010" w:rsidRDefault="005E6010" w:rsidP="005E6010">
      <w:pPr>
        <w:pStyle w:val="a9"/>
        <w:numPr>
          <w:ilvl w:val="0"/>
          <w:numId w:val="11"/>
        </w:numPr>
        <w:rPr>
          <w:color w:val="000000"/>
          <w:sz w:val="28"/>
          <w:szCs w:val="28"/>
        </w:rPr>
      </w:pPr>
      <w:proofErr w:type="spellStart"/>
      <w:r w:rsidRPr="005E6010">
        <w:rPr>
          <w:color w:val="000000"/>
          <w:sz w:val="28"/>
          <w:szCs w:val="28"/>
        </w:rPr>
        <w:t>Battement</w:t>
      </w:r>
      <w:proofErr w:type="spellEnd"/>
      <w:r w:rsidRPr="005E6010">
        <w:rPr>
          <w:color w:val="000000"/>
          <w:sz w:val="28"/>
          <w:szCs w:val="28"/>
        </w:rPr>
        <w:t xml:space="preserve"> </w:t>
      </w:r>
      <w:proofErr w:type="spellStart"/>
      <w:r w:rsidRPr="005E6010">
        <w:rPr>
          <w:color w:val="000000"/>
          <w:sz w:val="28"/>
          <w:szCs w:val="28"/>
        </w:rPr>
        <w:t>tendu</w:t>
      </w:r>
      <w:proofErr w:type="spellEnd"/>
      <w:r w:rsidRPr="005E6010">
        <w:rPr>
          <w:color w:val="000000"/>
          <w:sz w:val="28"/>
          <w:szCs w:val="28"/>
        </w:rPr>
        <w:t>.</w:t>
      </w:r>
    </w:p>
    <w:p w:rsidR="005E6010" w:rsidRPr="005E6010" w:rsidRDefault="005E6010" w:rsidP="005E6010">
      <w:pPr>
        <w:pStyle w:val="a9"/>
        <w:numPr>
          <w:ilvl w:val="0"/>
          <w:numId w:val="11"/>
        </w:numPr>
        <w:rPr>
          <w:color w:val="000000"/>
          <w:sz w:val="28"/>
          <w:szCs w:val="28"/>
        </w:rPr>
      </w:pPr>
      <w:proofErr w:type="spellStart"/>
      <w:r w:rsidRPr="005E6010">
        <w:rPr>
          <w:color w:val="000000"/>
          <w:sz w:val="28"/>
          <w:szCs w:val="28"/>
        </w:rPr>
        <w:t>Battement</w:t>
      </w:r>
      <w:proofErr w:type="spellEnd"/>
      <w:r w:rsidRPr="005E6010">
        <w:rPr>
          <w:color w:val="000000"/>
          <w:sz w:val="28"/>
          <w:szCs w:val="28"/>
        </w:rPr>
        <w:t xml:space="preserve"> </w:t>
      </w:r>
      <w:proofErr w:type="spellStart"/>
      <w:r w:rsidRPr="005E6010">
        <w:rPr>
          <w:color w:val="000000"/>
          <w:sz w:val="28"/>
          <w:szCs w:val="28"/>
        </w:rPr>
        <w:t>tendu</w:t>
      </w:r>
      <w:proofErr w:type="spellEnd"/>
      <w:r w:rsidRPr="005E6010">
        <w:rPr>
          <w:color w:val="000000"/>
          <w:sz w:val="28"/>
          <w:szCs w:val="28"/>
        </w:rPr>
        <w:t xml:space="preserve"> </w:t>
      </w:r>
      <w:proofErr w:type="spellStart"/>
      <w:r w:rsidRPr="005E6010">
        <w:rPr>
          <w:color w:val="000000"/>
          <w:sz w:val="28"/>
          <w:szCs w:val="28"/>
        </w:rPr>
        <w:t>jete</w:t>
      </w:r>
      <w:proofErr w:type="spellEnd"/>
      <w:r w:rsidRPr="005E6010">
        <w:rPr>
          <w:color w:val="000000"/>
          <w:sz w:val="28"/>
          <w:szCs w:val="28"/>
        </w:rPr>
        <w:t>.</w:t>
      </w:r>
    </w:p>
    <w:p w:rsidR="005E6010" w:rsidRPr="005E6010" w:rsidRDefault="005E6010" w:rsidP="005E6010">
      <w:pPr>
        <w:pStyle w:val="a9"/>
        <w:numPr>
          <w:ilvl w:val="0"/>
          <w:numId w:val="11"/>
        </w:numPr>
        <w:rPr>
          <w:color w:val="000000"/>
          <w:sz w:val="28"/>
          <w:szCs w:val="28"/>
        </w:rPr>
      </w:pPr>
      <w:proofErr w:type="spellStart"/>
      <w:r w:rsidRPr="005E6010">
        <w:rPr>
          <w:color w:val="000000"/>
          <w:sz w:val="28"/>
          <w:szCs w:val="28"/>
        </w:rPr>
        <w:t>Rond</w:t>
      </w:r>
      <w:proofErr w:type="spellEnd"/>
      <w:r w:rsidRPr="005E6010">
        <w:rPr>
          <w:color w:val="000000"/>
          <w:sz w:val="28"/>
          <w:szCs w:val="28"/>
        </w:rPr>
        <w:t xml:space="preserve"> </w:t>
      </w:r>
      <w:proofErr w:type="spellStart"/>
      <w:r w:rsidRPr="005E6010">
        <w:rPr>
          <w:color w:val="000000"/>
          <w:sz w:val="28"/>
          <w:szCs w:val="28"/>
        </w:rPr>
        <w:t>de</w:t>
      </w:r>
      <w:proofErr w:type="spellEnd"/>
      <w:r w:rsidRPr="005E6010">
        <w:rPr>
          <w:color w:val="000000"/>
          <w:sz w:val="28"/>
          <w:szCs w:val="28"/>
        </w:rPr>
        <w:t xml:space="preserve"> </w:t>
      </w:r>
      <w:proofErr w:type="spellStart"/>
      <w:r w:rsidRPr="005E6010">
        <w:rPr>
          <w:color w:val="000000"/>
          <w:sz w:val="28"/>
          <w:szCs w:val="28"/>
        </w:rPr>
        <w:t>jambe</w:t>
      </w:r>
      <w:proofErr w:type="spellEnd"/>
      <w:r w:rsidRPr="005E6010">
        <w:rPr>
          <w:color w:val="000000"/>
          <w:sz w:val="28"/>
          <w:szCs w:val="28"/>
        </w:rPr>
        <w:t>.</w:t>
      </w:r>
    </w:p>
    <w:p w:rsidR="005E6010" w:rsidRPr="005E6010" w:rsidRDefault="005E6010" w:rsidP="005E6010">
      <w:pPr>
        <w:pStyle w:val="a9"/>
        <w:numPr>
          <w:ilvl w:val="0"/>
          <w:numId w:val="11"/>
        </w:numPr>
        <w:rPr>
          <w:color w:val="000000"/>
          <w:sz w:val="28"/>
          <w:szCs w:val="28"/>
        </w:rPr>
      </w:pPr>
      <w:proofErr w:type="spellStart"/>
      <w:r w:rsidRPr="005E6010">
        <w:rPr>
          <w:color w:val="000000"/>
          <w:sz w:val="28"/>
          <w:szCs w:val="28"/>
        </w:rPr>
        <w:t>Battement</w:t>
      </w:r>
      <w:proofErr w:type="spellEnd"/>
      <w:r w:rsidRPr="005E6010">
        <w:rPr>
          <w:color w:val="000000"/>
          <w:sz w:val="28"/>
          <w:szCs w:val="28"/>
        </w:rPr>
        <w:t xml:space="preserve"> </w:t>
      </w:r>
      <w:proofErr w:type="spellStart"/>
      <w:r w:rsidRPr="005E6010">
        <w:rPr>
          <w:color w:val="000000"/>
          <w:sz w:val="28"/>
          <w:szCs w:val="28"/>
        </w:rPr>
        <w:t>fondu</w:t>
      </w:r>
      <w:proofErr w:type="spellEnd"/>
      <w:r w:rsidRPr="005E6010">
        <w:rPr>
          <w:color w:val="000000"/>
          <w:sz w:val="28"/>
          <w:szCs w:val="28"/>
        </w:rPr>
        <w:t>.</w:t>
      </w:r>
    </w:p>
    <w:p w:rsidR="005E6010" w:rsidRPr="005E6010" w:rsidRDefault="005E6010" w:rsidP="005E6010">
      <w:pPr>
        <w:pStyle w:val="a9"/>
        <w:numPr>
          <w:ilvl w:val="0"/>
          <w:numId w:val="11"/>
        </w:numPr>
        <w:rPr>
          <w:color w:val="000000"/>
          <w:sz w:val="28"/>
          <w:szCs w:val="28"/>
        </w:rPr>
      </w:pPr>
      <w:proofErr w:type="spellStart"/>
      <w:r w:rsidRPr="005E6010">
        <w:rPr>
          <w:color w:val="000000"/>
          <w:sz w:val="28"/>
          <w:szCs w:val="28"/>
        </w:rPr>
        <w:t>Pas</w:t>
      </w:r>
      <w:proofErr w:type="spellEnd"/>
      <w:r w:rsidRPr="005E6010">
        <w:rPr>
          <w:color w:val="000000"/>
          <w:sz w:val="28"/>
          <w:szCs w:val="28"/>
        </w:rPr>
        <w:t xml:space="preserve"> </w:t>
      </w:r>
      <w:proofErr w:type="spellStart"/>
      <w:r w:rsidRPr="005E6010">
        <w:rPr>
          <w:color w:val="000000"/>
          <w:sz w:val="28"/>
          <w:szCs w:val="28"/>
        </w:rPr>
        <w:t>tortilla</w:t>
      </w:r>
      <w:proofErr w:type="spellEnd"/>
      <w:r w:rsidRPr="005E6010">
        <w:rPr>
          <w:color w:val="000000"/>
          <w:sz w:val="28"/>
          <w:szCs w:val="28"/>
        </w:rPr>
        <w:t>.</w:t>
      </w:r>
    </w:p>
    <w:p w:rsidR="005E6010" w:rsidRPr="005E6010" w:rsidRDefault="005E6010" w:rsidP="005E6010">
      <w:pPr>
        <w:pStyle w:val="a9"/>
        <w:numPr>
          <w:ilvl w:val="0"/>
          <w:numId w:val="11"/>
        </w:numPr>
        <w:rPr>
          <w:color w:val="000000"/>
          <w:sz w:val="28"/>
          <w:szCs w:val="28"/>
        </w:rPr>
      </w:pPr>
      <w:proofErr w:type="spellStart"/>
      <w:r w:rsidRPr="005E6010">
        <w:rPr>
          <w:color w:val="000000"/>
          <w:sz w:val="28"/>
          <w:szCs w:val="28"/>
        </w:rPr>
        <w:t>Flic-flac</w:t>
      </w:r>
      <w:proofErr w:type="spellEnd"/>
      <w:r w:rsidRPr="005E6010">
        <w:rPr>
          <w:color w:val="000000"/>
          <w:sz w:val="28"/>
          <w:szCs w:val="28"/>
        </w:rPr>
        <w:t>.</w:t>
      </w:r>
    </w:p>
    <w:p w:rsidR="005E6010" w:rsidRPr="005E6010" w:rsidRDefault="005E6010" w:rsidP="005E6010">
      <w:pPr>
        <w:pStyle w:val="a9"/>
        <w:numPr>
          <w:ilvl w:val="0"/>
          <w:numId w:val="11"/>
        </w:numPr>
        <w:rPr>
          <w:color w:val="000000"/>
          <w:sz w:val="28"/>
          <w:szCs w:val="28"/>
        </w:rPr>
      </w:pPr>
      <w:r w:rsidRPr="005E6010">
        <w:rPr>
          <w:color w:val="000000"/>
          <w:sz w:val="28"/>
          <w:szCs w:val="28"/>
        </w:rPr>
        <w:t>Каблучное упражнение.</w:t>
      </w:r>
    </w:p>
    <w:p w:rsidR="005E6010" w:rsidRPr="005E6010" w:rsidRDefault="005E6010" w:rsidP="005E6010">
      <w:pPr>
        <w:pStyle w:val="a9"/>
        <w:numPr>
          <w:ilvl w:val="0"/>
          <w:numId w:val="11"/>
        </w:numPr>
        <w:rPr>
          <w:color w:val="000000"/>
          <w:sz w:val="28"/>
          <w:szCs w:val="28"/>
        </w:rPr>
      </w:pPr>
      <w:r w:rsidRPr="005E6010">
        <w:rPr>
          <w:color w:val="000000"/>
          <w:sz w:val="28"/>
          <w:szCs w:val="28"/>
        </w:rPr>
        <w:t>Подготовка к веревочке и веревочка.</w:t>
      </w:r>
    </w:p>
    <w:p w:rsidR="005E6010" w:rsidRPr="005E6010" w:rsidRDefault="005E6010" w:rsidP="005E6010">
      <w:pPr>
        <w:pStyle w:val="a9"/>
        <w:numPr>
          <w:ilvl w:val="0"/>
          <w:numId w:val="11"/>
        </w:numPr>
        <w:rPr>
          <w:color w:val="000000"/>
          <w:sz w:val="28"/>
          <w:szCs w:val="28"/>
        </w:rPr>
      </w:pPr>
      <w:proofErr w:type="spellStart"/>
      <w:r w:rsidRPr="005E6010">
        <w:rPr>
          <w:color w:val="000000"/>
          <w:sz w:val="28"/>
          <w:szCs w:val="28"/>
        </w:rPr>
        <w:t>Adagio</w:t>
      </w:r>
      <w:proofErr w:type="spellEnd"/>
      <w:r w:rsidRPr="005E6010">
        <w:rPr>
          <w:color w:val="000000"/>
          <w:sz w:val="28"/>
          <w:szCs w:val="28"/>
        </w:rPr>
        <w:t>.</w:t>
      </w:r>
    </w:p>
    <w:p w:rsidR="005E6010" w:rsidRPr="005E6010" w:rsidRDefault="005E6010" w:rsidP="005E6010">
      <w:pPr>
        <w:pStyle w:val="a9"/>
        <w:numPr>
          <w:ilvl w:val="0"/>
          <w:numId w:val="11"/>
        </w:numPr>
        <w:rPr>
          <w:color w:val="000000"/>
          <w:sz w:val="28"/>
          <w:szCs w:val="28"/>
        </w:rPr>
      </w:pPr>
      <w:r w:rsidRPr="005E6010">
        <w:rPr>
          <w:color w:val="000000"/>
          <w:sz w:val="28"/>
          <w:szCs w:val="28"/>
        </w:rPr>
        <w:t>Дробные выстукивания.</w:t>
      </w:r>
    </w:p>
    <w:p w:rsidR="005E6010" w:rsidRPr="005E6010" w:rsidRDefault="005E6010" w:rsidP="005E6010">
      <w:pPr>
        <w:pStyle w:val="a9"/>
        <w:numPr>
          <w:ilvl w:val="0"/>
          <w:numId w:val="11"/>
        </w:numPr>
        <w:rPr>
          <w:color w:val="000000"/>
          <w:sz w:val="28"/>
          <w:szCs w:val="28"/>
        </w:rPr>
      </w:pPr>
      <w:proofErr w:type="spellStart"/>
      <w:r w:rsidRPr="005E6010">
        <w:rPr>
          <w:color w:val="000000"/>
          <w:sz w:val="28"/>
          <w:szCs w:val="28"/>
        </w:rPr>
        <w:t>Grand</w:t>
      </w:r>
      <w:proofErr w:type="spellEnd"/>
      <w:r w:rsidRPr="005E6010">
        <w:rPr>
          <w:color w:val="000000"/>
          <w:sz w:val="28"/>
          <w:szCs w:val="28"/>
        </w:rPr>
        <w:t xml:space="preserve"> </w:t>
      </w:r>
      <w:proofErr w:type="spellStart"/>
      <w:r w:rsidRPr="005E6010">
        <w:rPr>
          <w:color w:val="000000"/>
          <w:sz w:val="28"/>
          <w:szCs w:val="28"/>
        </w:rPr>
        <w:t>battement</w:t>
      </w:r>
      <w:proofErr w:type="spellEnd"/>
      <w:r w:rsidRPr="005E6010">
        <w:rPr>
          <w:color w:val="000000"/>
          <w:sz w:val="28"/>
          <w:szCs w:val="28"/>
        </w:rPr>
        <w:t xml:space="preserve"> </w:t>
      </w:r>
      <w:proofErr w:type="spellStart"/>
      <w:r w:rsidRPr="005E6010">
        <w:rPr>
          <w:color w:val="000000"/>
          <w:sz w:val="28"/>
          <w:szCs w:val="28"/>
        </w:rPr>
        <w:t>jete</w:t>
      </w:r>
      <w:proofErr w:type="spellEnd"/>
      <w:r w:rsidRPr="005E6010">
        <w:rPr>
          <w:color w:val="000000"/>
          <w:sz w:val="28"/>
          <w:szCs w:val="28"/>
        </w:rPr>
        <w:t>.</w:t>
      </w:r>
    </w:p>
    <w:p w:rsidR="006204DF" w:rsidRPr="005E6010" w:rsidRDefault="005E6010" w:rsidP="00C074FB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6010">
        <w:rPr>
          <w:rFonts w:ascii="Times New Roman" w:hAnsi="Times New Roman" w:cs="Times New Roman"/>
          <w:b/>
          <w:sz w:val="28"/>
          <w:szCs w:val="28"/>
          <w:lang w:val="ru-RU"/>
        </w:rPr>
        <w:t>Список движений для изучения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середине</w:t>
      </w:r>
      <w:r w:rsidRPr="005E6010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5E6010" w:rsidRPr="005E6010" w:rsidRDefault="005E6010" w:rsidP="005E6010">
      <w:pPr>
        <w:pStyle w:val="a9"/>
        <w:rPr>
          <w:color w:val="000000"/>
          <w:sz w:val="28"/>
          <w:szCs w:val="28"/>
        </w:rPr>
      </w:pPr>
      <w:r w:rsidRPr="005E601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1.</w:t>
      </w:r>
      <w:r w:rsidRPr="005E6010">
        <w:rPr>
          <w:color w:val="000000"/>
          <w:sz w:val="28"/>
          <w:szCs w:val="28"/>
        </w:rPr>
        <w:t>Шаги (поступательное движение)</w:t>
      </w:r>
    </w:p>
    <w:p w:rsidR="005E6010" w:rsidRPr="005E6010" w:rsidRDefault="005E6010" w:rsidP="005E6010">
      <w:pPr>
        <w:pStyle w:val="a9"/>
        <w:rPr>
          <w:color w:val="000000"/>
          <w:sz w:val="28"/>
          <w:szCs w:val="28"/>
        </w:rPr>
      </w:pPr>
      <w:r w:rsidRPr="005E6010">
        <w:rPr>
          <w:color w:val="000000"/>
          <w:sz w:val="28"/>
          <w:szCs w:val="28"/>
        </w:rPr>
        <w:t>2. Дроби – самый распространённый элемент русского народного танца, исполняется мужчинами и женщинами.</w:t>
      </w:r>
    </w:p>
    <w:p w:rsidR="005E6010" w:rsidRPr="005E6010" w:rsidRDefault="005E6010" w:rsidP="005E6010">
      <w:pPr>
        <w:pStyle w:val="a9"/>
        <w:rPr>
          <w:color w:val="000000"/>
          <w:sz w:val="28"/>
          <w:szCs w:val="28"/>
        </w:rPr>
      </w:pPr>
      <w:r w:rsidRPr="005E6010">
        <w:rPr>
          <w:color w:val="000000"/>
          <w:sz w:val="28"/>
          <w:szCs w:val="28"/>
        </w:rPr>
        <w:t>3. Гармошка – движение ног напоминает мех гармошки, ёлочка – от места нахождения в России.</w:t>
      </w:r>
    </w:p>
    <w:p w:rsidR="005E6010" w:rsidRPr="005E6010" w:rsidRDefault="005E6010" w:rsidP="005E6010">
      <w:pPr>
        <w:pStyle w:val="a9"/>
        <w:rPr>
          <w:color w:val="000000"/>
          <w:sz w:val="28"/>
          <w:szCs w:val="28"/>
        </w:rPr>
      </w:pPr>
      <w:r w:rsidRPr="005E6010">
        <w:rPr>
          <w:color w:val="000000"/>
          <w:sz w:val="28"/>
          <w:szCs w:val="28"/>
        </w:rPr>
        <w:t xml:space="preserve">4. </w:t>
      </w:r>
      <w:proofErr w:type="spellStart"/>
      <w:r w:rsidRPr="005E6010">
        <w:rPr>
          <w:color w:val="000000"/>
          <w:sz w:val="28"/>
          <w:szCs w:val="28"/>
        </w:rPr>
        <w:t>Припадания</w:t>
      </w:r>
      <w:proofErr w:type="spellEnd"/>
      <w:r w:rsidRPr="005E6010">
        <w:rPr>
          <w:color w:val="000000"/>
          <w:sz w:val="28"/>
          <w:szCs w:val="28"/>
        </w:rPr>
        <w:t xml:space="preserve"> – припадать, плавное задумчивое движение, с продвижением по 5 и 3 позиции.</w:t>
      </w:r>
    </w:p>
    <w:p w:rsidR="005E6010" w:rsidRPr="005E6010" w:rsidRDefault="005E6010" w:rsidP="005E6010">
      <w:pPr>
        <w:pStyle w:val="a9"/>
        <w:rPr>
          <w:color w:val="000000"/>
          <w:sz w:val="28"/>
          <w:szCs w:val="28"/>
        </w:rPr>
      </w:pPr>
      <w:r w:rsidRPr="005E6010">
        <w:rPr>
          <w:color w:val="000000"/>
          <w:sz w:val="28"/>
          <w:szCs w:val="28"/>
        </w:rPr>
        <w:t xml:space="preserve">5. </w:t>
      </w:r>
      <w:proofErr w:type="spellStart"/>
      <w:r w:rsidRPr="005E6010">
        <w:rPr>
          <w:color w:val="000000"/>
          <w:sz w:val="28"/>
          <w:szCs w:val="28"/>
        </w:rPr>
        <w:t>Ковырялочка</w:t>
      </w:r>
      <w:proofErr w:type="spellEnd"/>
      <w:r w:rsidRPr="005E6010">
        <w:rPr>
          <w:color w:val="000000"/>
          <w:sz w:val="28"/>
          <w:szCs w:val="28"/>
        </w:rPr>
        <w:t xml:space="preserve"> – издревле русский народ занимался земледелием, от сюда и название.</w:t>
      </w:r>
    </w:p>
    <w:p w:rsidR="005E6010" w:rsidRPr="005E6010" w:rsidRDefault="005E6010" w:rsidP="005E6010">
      <w:pPr>
        <w:pStyle w:val="a9"/>
        <w:rPr>
          <w:color w:val="000000"/>
          <w:sz w:val="28"/>
          <w:szCs w:val="28"/>
        </w:rPr>
      </w:pPr>
      <w:r w:rsidRPr="005E6010">
        <w:rPr>
          <w:color w:val="000000"/>
          <w:sz w:val="28"/>
          <w:szCs w:val="28"/>
        </w:rPr>
        <w:t xml:space="preserve">6. Верёвочка – имеет процесс завивания верёвки. В то время когда ноги пляшут верёвочку корпус </w:t>
      </w:r>
      <w:proofErr w:type="gramStart"/>
      <w:r w:rsidRPr="005E6010">
        <w:rPr>
          <w:color w:val="000000"/>
          <w:sz w:val="28"/>
          <w:szCs w:val="28"/>
        </w:rPr>
        <w:t>неподвижен .</w:t>
      </w:r>
      <w:proofErr w:type="gramEnd"/>
    </w:p>
    <w:p w:rsidR="005E6010" w:rsidRPr="005E6010" w:rsidRDefault="005E6010" w:rsidP="005E6010">
      <w:pPr>
        <w:pStyle w:val="a9"/>
        <w:rPr>
          <w:color w:val="000000"/>
          <w:sz w:val="28"/>
          <w:szCs w:val="28"/>
        </w:rPr>
      </w:pPr>
      <w:r w:rsidRPr="005E6010">
        <w:rPr>
          <w:color w:val="000000"/>
          <w:sz w:val="28"/>
          <w:szCs w:val="28"/>
        </w:rPr>
        <w:t xml:space="preserve">7. </w:t>
      </w:r>
      <w:proofErr w:type="spellStart"/>
      <w:r w:rsidRPr="005E6010">
        <w:rPr>
          <w:color w:val="000000"/>
          <w:sz w:val="28"/>
          <w:szCs w:val="28"/>
        </w:rPr>
        <w:t>Моталочка</w:t>
      </w:r>
      <w:proofErr w:type="spellEnd"/>
      <w:r w:rsidRPr="005E6010">
        <w:rPr>
          <w:color w:val="000000"/>
          <w:sz w:val="28"/>
          <w:szCs w:val="28"/>
        </w:rPr>
        <w:t xml:space="preserve"> (мотать) одной ногой и поочерёдно (маятник).</w:t>
      </w:r>
    </w:p>
    <w:p w:rsidR="005E6010" w:rsidRPr="005E6010" w:rsidRDefault="005E6010" w:rsidP="005E6010">
      <w:pPr>
        <w:pStyle w:val="a9"/>
        <w:rPr>
          <w:color w:val="000000"/>
          <w:sz w:val="28"/>
          <w:szCs w:val="28"/>
        </w:rPr>
      </w:pPr>
      <w:r w:rsidRPr="005E6010">
        <w:rPr>
          <w:color w:val="000000"/>
          <w:sz w:val="28"/>
          <w:szCs w:val="28"/>
        </w:rPr>
        <w:t>8. Подбивка – заключает смысл и характер этой группы элементов подбивать одну ногу другой.</w:t>
      </w:r>
    </w:p>
    <w:p w:rsidR="005E6010" w:rsidRPr="005E6010" w:rsidRDefault="005E6010" w:rsidP="005E6010">
      <w:pPr>
        <w:pStyle w:val="a9"/>
        <w:rPr>
          <w:color w:val="000000"/>
          <w:sz w:val="28"/>
          <w:szCs w:val="28"/>
        </w:rPr>
      </w:pPr>
      <w:r w:rsidRPr="005E6010">
        <w:rPr>
          <w:color w:val="000000"/>
          <w:sz w:val="28"/>
          <w:szCs w:val="28"/>
        </w:rPr>
        <w:t>9. Молоточки – от действия молотка.</w:t>
      </w:r>
    </w:p>
    <w:p w:rsidR="005E6010" w:rsidRPr="005E6010" w:rsidRDefault="005E6010" w:rsidP="005E6010">
      <w:pPr>
        <w:pStyle w:val="a9"/>
        <w:rPr>
          <w:color w:val="000000"/>
          <w:sz w:val="28"/>
          <w:szCs w:val="28"/>
        </w:rPr>
      </w:pPr>
      <w:r w:rsidRPr="005E6010">
        <w:rPr>
          <w:color w:val="000000"/>
          <w:sz w:val="28"/>
          <w:szCs w:val="28"/>
        </w:rPr>
        <w:t>10. Хлопушки – для русской народной пляски характерны удары ладонями, бубенцами и т.д.</w:t>
      </w:r>
    </w:p>
    <w:p w:rsidR="006204DF" w:rsidRPr="005E6010" w:rsidRDefault="006204DF" w:rsidP="00332A9B">
      <w:pPr>
        <w:spacing w:line="360" w:lineRule="auto"/>
        <w:ind w:left="851" w:firstLine="13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6204DF" w:rsidRPr="005E6010" w:rsidSect="0018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3A57D30"/>
    <w:multiLevelType w:val="multilevel"/>
    <w:tmpl w:val="03A57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C06AF"/>
    <w:multiLevelType w:val="multilevel"/>
    <w:tmpl w:val="0A1C06AF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77907AC"/>
    <w:multiLevelType w:val="multilevel"/>
    <w:tmpl w:val="2408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DD5659"/>
    <w:multiLevelType w:val="hybridMultilevel"/>
    <w:tmpl w:val="7B4EBF9E"/>
    <w:lvl w:ilvl="0" w:tplc="90F219C2">
      <w:start w:val="1"/>
      <w:numFmt w:val="decimal"/>
      <w:lvlText w:val="%1."/>
      <w:lvlJc w:val="left"/>
      <w:pPr>
        <w:ind w:left="1039" w:hanging="360"/>
      </w:pPr>
      <w:rPr>
        <w:rFonts w:eastAsia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  <w:rPr>
        <w:rFonts w:cs="Times New Roman"/>
      </w:rPr>
    </w:lvl>
  </w:abstractNum>
  <w:abstractNum w:abstractNumId="7" w15:restartNumberingAfterBreak="0">
    <w:nsid w:val="3A2675E0"/>
    <w:multiLevelType w:val="hybridMultilevel"/>
    <w:tmpl w:val="2BFCA9BE"/>
    <w:lvl w:ilvl="0" w:tplc="8CBC6972">
      <w:start w:val="1"/>
      <w:numFmt w:val="upperRoman"/>
      <w:lvlText w:val="%1."/>
      <w:lvlJc w:val="left"/>
      <w:pPr>
        <w:ind w:left="720" w:hanging="720"/>
      </w:pPr>
      <w:rPr>
        <w:rFonts w:cs="Times New Roman"/>
        <w:b/>
        <w:sz w:val="28"/>
        <w:szCs w:val="28"/>
      </w:rPr>
    </w:lvl>
    <w:lvl w:ilvl="1" w:tplc="663A14DE">
      <w:start w:val="1"/>
      <w:numFmt w:val="decimal"/>
      <w:lvlText w:val="%2."/>
      <w:lvlJc w:val="left"/>
      <w:pPr>
        <w:ind w:left="1778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84316"/>
    <w:multiLevelType w:val="multilevel"/>
    <w:tmpl w:val="7CD843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394B72"/>
    <w:multiLevelType w:val="hybridMultilevel"/>
    <w:tmpl w:val="5336D19C"/>
    <w:lvl w:ilvl="0" w:tplc="C5E200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A9B"/>
    <w:rsid w:val="00187517"/>
    <w:rsid w:val="001875FB"/>
    <w:rsid w:val="00215D93"/>
    <w:rsid w:val="00332A9B"/>
    <w:rsid w:val="003E7E49"/>
    <w:rsid w:val="00434B7C"/>
    <w:rsid w:val="00571384"/>
    <w:rsid w:val="005B3D79"/>
    <w:rsid w:val="005E6010"/>
    <w:rsid w:val="006204DF"/>
    <w:rsid w:val="00672FDD"/>
    <w:rsid w:val="00705A74"/>
    <w:rsid w:val="007469FC"/>
    <w:rsid w:val="00747D0E"/>
    <w:rsid w:val="0076329C"/>
    <w:rsid w:val="00905D60"/>
    <w:rsid w:val="00984ADF"/>
    <w:rsid w:val="009A76B8"/>
    <w:rsid w:val="009F021D"/>
    <w:rsid w:val="00A32B90"/>
    <w:rsid w:val="00B73316"/>
    <w:rsid w:val="00C074FB"/>
    <w:rsid w:val="00C13089"/>
    <w:rsid w:val="00C330A8"/>
    <w:rsid w:val="00C50363"/>
    <w:rsid w:val="00CC7022"/>
    <w:rsid w:val="00E22C55"/>
    <w:rsid w:val="00E66493"/>
    <w:rsid w:val="00E70FD9"/>
    <w:rsid w:val="00E7793C"/>
    <w:rsid w:val="00EE035C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23E9"/>
  <w15:docId w15:val="{4F0696E3-0012-439A-9CF5-51E1B22D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A9B"/>
    <w:pPr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332A9B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Без интервала1"/>
    <w:rsid w:val="00332A9B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332A9B"/>
    <w:pPr>
      <w:ind w:left="720"/>
    </w:pPr>
  </w:style>
  <w:style w:type="paragraph" w:styleId="a3">
    <w:name w:val="Body Text Indent"/>
    <w:basedOn w:val="a"/>
    <w:link w:val="a4"/>
    <w:rsid w:val="006204DF"/>
    <w:pPr>
      <w:widowControl w:val="0"/>
      <w:suppressAutoHyphens w:val="0"/>
      <w:spacing w:after="120"/>
      <w:ind w:left="283" w:firstLine="454"/>
      <w:jc w:val="both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rsid w:val="006204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Абзац списка2"/>
    <w:basedOn w:val="a"/>
    <w:qFormat/>
    <w:rsid w:val="006204DF"/>
    <w:pPr>
      <w:widowControl w:val="0"/>
      <w:suppressAutoHyphens w:val="0"/>
      <w:ind w:left="720" w:firstLine="454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paragraph" w:customStyle="1" w:styleId="20">
    <w:name w:val="Без интервала2"/>
    <w:qFormat/>
    <w:rsid w:val="00620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672FDD"/>
    <w:pPr>
      <w:widowControl w:val="0"/>
      <w:suppressAutoHyphens w:val="0"/>
      <w:autoSpaceDE w:val="0"/>
      <w:autoSpaceDN w:val="0"/>
      <w:spacing w:line="275" w:lineRule="exact"/>
      <w:ind w:left="931" w:hanging="245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6">
    <w:name w:val="Body Text"/>
    <w:basedOn w:val="a"/>
    <w:link w:val="a7"/>
    <w:uiPriority w:val="99"/>
    <w:semiHidden/>
    <w:unhideWhenUsed/>
    <w:rsid w:val="009F021D"/>
    <w:pPr>
      <w:spacing w:after="120"/>
    </w:pPr>
    <w:rPr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9F021D"/>
    <w:rPr>
      <w:rFonts w:ascii="Arial" w:eastAsia="SimSun" w:hAnsi="Arial" w:cs="Mangal"/>
      <w:kern w:val="1"/>
      <w:sz w:val="24"/>
      <w:szCs w:val="21"/>
      <w:lang w:val="en-US" w:eastAsia="hi-IN" w:bidi="hi-IN"/>
    </w:rPr>
  </w:style>
  <w:style w:type="paragraph" w:customStyle="1" w:styleId="TableParagraph">
    <w:name w:val="Table Paragraph"/>
    <w:basedOn w:val="a"/>
    <w:uiPriority w:val="1"/>
    <w:qFormat/>
    <w:rsid w:val="009F021D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ru-RU" w:eastAsia="en-US" w:bidi="ar-SA"/>
    </w:rPr>
  </w:style>
  <w:style w:type="paragraph" w:customStyle="1" w:styleId="11">
    <w:name w:val="Нет списка1"/>
    <w:semiHidden/>
    <w:rsid w:val="00E70FD9"/>
    <w:rPr>
      <w:rFonts w:eastAsiaTheme="minorEastAsia"/>
      <w:lang w:eastAsia="ru-RU"/>
    </w:rPr>
  </w:style>
  <w:style w:type="character" w:customStyle="1" w:styleId="12">
    <w:name w:val="Основной текст Знак1"/>
    <w:rsid w:val="00E70FD9"/>
    <w:rPr>
      <w:rFonts w:ascii="Calibri" w:hAnsi="Calibri"/>
      <w:sz w:val="31"/>
      <w:shd w:val="clear" w:color="auto" w:fill="FFFFFF"/>
    </w:rPr>
  </w:style>
  <w:style w:type="table" w:styleId="a8">
    <w:name w:val="Table Grid"/>
    <w:basedOn w:val="a1"/>
    <w:rsid w:val="00E70F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E601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Angela</cp:lastModifiedBy>
  <cp:revision>17</cp:revision>
  <dcterms:created xsi:type="dcterms:W3CDTF">2023-06-11T17:12:00Z</dcterms:created>
  <dcterms:modified xsi:type="dcterms:W3CDTF">2025-09-22T13:27:00Z</dcterms:modified>
</cp:coreProperties>
</file>