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ACA547" w14:textId="77777777" w:rsidR="00FD13A4" w:rsidRPr="00574BDE" w:rsidRDefault="00776DF6" w:rsidP="004568F9">
      <w:pPr>
        <w:pStyle w:val="3"/>
        <w:rPr>
          <w:color w:val="FF0000"/>
        </w:rPr>
      </w:pPr>
      <w:r w:rsidRPr="00574BDE">
        <w:rPr>
          <w:color w:val="FF0000"/>
        </w:rPr>
        <w:t xml:space="preserve">                                                                                   </w:t>
      </w:r>
    </w:p>
    <w:p w14:paraId="1A4D5742" w14:textId="77777777" w:rsidR="00E805D5" w:rsidRPr="000B0397" w:rsidRDefault="00FD13A4" w:rsidP="00E805D5">
      <w:pPr>
        <w:ind w:left="-567" w:hanging="142"/>
        <w:jc w:val="right"/>
      </w:pPr>
      <w:r w:rsidRPr="00574BDE">
        <w:rPr>
          <w:color w:val="FF0000"/>
        </w:rPr>
        <w:t xml:space="preserve">                                                                                                                                                                            </w:t>
      </w:r>
      <w:r w:rsidRPr="000B0397">
        <w:t>УТВЕРЖДАЮ</w:t>
      </w:r>
    </w:p>
    <w:p w14:paraId="241936E0" w14:textId="77777777" w:rsidR="00FD13A4" w:rsidRPr="000B0397" w:rsidRDefault="00E805D5" w:rsidP="00E805D5">
      <w:pPr>
        <w:ind w:left="-567" w:hanging="142"/>
        <w:jc w:val="center"/>
      </w:pPr>
      <w:r w:rsidRPr="000B0397">
        <w:t xml:space="preserve">          </w:t>
      </w:r>
      <w:r w:rsidRPr="000B0397">
        <w:tab/>
      </w:r>
      <w:r w:rsidRPr="000B0397">
        <w:tab/>
        <w:t xml:space="preserve">                              </w:t>
      </w:r>
      <w:r w:rsidR="00EA2C81" w:rsidRPr="000B0397">
        <w:t xml:space="preserve">                                                                       </w:t>
      </w:r>
      <w:r w:rsidRPr="000B0397">
        <w:t xml:space="preserve"> </w:t>
      </w:r>
      <w:proofErr w:type="gramStart"/>
      <w:r w:rsidR="00FD13A4" w:rsidRPr="000B0397">
        <w:t xml:space="preserve">Директор  </w:t>
      </w:r>
      <w:r w:rsidR="00A14C44" w:rsidRPr="000B0397">
        <w:t>МБУДО</w:t>
      </w:r>
      <w:proofErr w:type="gramEnd"/>
      <w:r w:rsidR="00A14C44" w:rsidRPr="000B0397">
        <w:t xml:space="preserve"> СДШИ</w:t>
      </w:r>
    </w:p>
    <w:p w14:paraId="765AF62E" w14:textId="77777777" w:rsidR="00FD13A4" w:rsidRPr="000B0397" w:rsidRDefault="00E805D5" w:rsidP="00E805D5">
      <w:pPr>
        <w:rPr>
          <w:rFonts w:ascii="Georgia" w:hAnsi="Georgia" w:cs="Georgia"/>
          <w:b/>
          <w:sz w:val="32"/>
          <w:szCs w:val="32"/>
        </w:rPr>
      </w:pPr>
      <w:r w:rsidRPr="000B0397">
        <w:rPr>
          <w:lang w:eastAsia="ru-RU"/>
        </w:rPr>
        <w:t xml:space="preserve">.                                            </w:t>
      </w:r>
      <w:r w:rsidR="00EA2C81" w:rsidRPr="000B0397">
        <w:rPr>
          <w:lang w:eastAsia="ru-RU"/>
        </w:rPr>
        <w:t xml:space="preserve">                                                                  </w:t>
      </w:r>
      <w:r w:rsidRPr="000B0397">
        <w:rPr>
          <w:lang w:eastAsia="ru-RU"/>
        </w:rPr>
        <w:t xml:space="preserve">   </w:t>
      </w:r>
      <w:r w:rsidR="00A14C44" w:rsidRPr="000B0397">
        <w:t>_________</w:t>
      </w:r>
      <w:r w:rsidR="00A14C44" w:rsidRPr="000B0397">
        <w:rPr>
          <w:u w:val="single"/>
        </w:rPr>
        <w:t xml:space="preserve">    </w:t>
      </w:r>
      <w:proofErr w:type="spellStart"/>
      <w:r w:rsidR="00A14C44" w:rsidRPr="000B0397">
        <w:t>М.Н.Терехова</w:t>
      </w:r>
      <w:proofErr w:type="spellEnd"/>
    </w:p>
    <w:p w14:paraId="1AA33581" w14:textId="77777777" w:rsidR="00FD13A4" w:rsidRPr="000B0397" w:rsidRDefault="00A14C44" w:rsidP="00A14C44">
      <w:pPr>
        <w:pStyle w:val="ConsPlusNonformat"/>
        <w:widowControl/>
        <w:ind w:left="2124" w:firstLine="708"/>
        <w:jc w:val="center"/>
        <w:rPr>
          <w:rFonts w:ascii="Times New Roman" w:hAnsi="Times New Roman" w:cs="Times New Roman"/>
        </w:rPr>
      </w:pPr>
      <w:r w:rsidRPr="000B0397">
        <w:rPr>
          <w:rFonts w:ascii="Times New Roman" w:hAnsi="Times New Roman" w:cs="Times New Roman"/>
        </w:rPr>
        <w:t xml:space="preserve">                                                </w:t>
      </w:r>
      <w:r w:rsidR="00FD13A4" w:rsidRPr="000B0397">
        <w:rPr>
          <w:rFonts w:ascii="Times New Roman" w:hAnsi="Times New Roman" w:cs="Times New Roman"/>
        </w:rPr>
        <w:t xml:space="preserve">(подпись)      </w:t>
      </w:r>
    </w:p>
    <w:p w14:paraId="024853D5" w14:textId="55A1E77E" w:rsidR="00EA2C81" w:rsidRPr="000B0397" w:rsidRDefault="00FD13A4" w:rsidP="00EA2C8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0B0397">
        <w:t xml:space="preserve">                                                                                                                                  </w:t>
      </w:r>
      <w:r w:rsidRPr="000B0397">
        <w:rPr>
          <w:rFonts w:ascii="Times New Roman" w:hAnsi="Times New Roman" w:cs="Times New Roman"/>
        </w:rPr>
        <w:t xml:space="preserve"> </w:t>
      </w:r>
      <w:r w:rsidRPr="000B0397">
        <w:rPr>
          <w:rFonts w:ascii="Times New Roman" w:hAnsi="Times New Roman" w:cs="Times New Roman"/>
        </w:rPr>
        <w:tab/>
      </w:r>
      <w:r w:rsidRPr="000B0397">
        <w:rPr>
          <w:rFonts w:ascii="Times New Roman" w:hAnsi="Times New Roman" w:cs="Times New Roman"/>
        </w:rPr>
        <w:tab/>
      </w:r>
      <w:r w:rsidRPr="000B0397">
        <w:rPr>
          <w:rFonts w:ascii="Times New Roman" w:hAnsi="Times New Roman" w:cs="Times New Roman"/>
        </w:rPr>
        <w:tab/>
      </w:r>
      <w:r w:rsidRPr="000B0397">
        <w:rPr>
          <w:rFonts w:ascii="Times New Roman" w:hAnsi="Times New Roman" w:cs="Times New Roman"/>
        </w:rPr>
        <w:tab/>
      </w:r>
      <w:r w:rsidRPr="000B0397">
        <w:rPr>
          <w:rFonts w:ascii="Times New Roman" w:hAnsi="Times New Roman" w:cs="Times New Roman"/>
        </w:rPr>
        <w:tab/>
      </w:r>
      <w:r w:rsidRPr="000B0397">
        <w:rPr>
          <w:rFonts w:ascii="Times New Roman" w:hAnsi="Times New Roman" w:cs="Times New Roman"/>
        </w:rPr>
        <w:tab/>
      </w:r>
      <w:r w:rsidRPr="000B0397">
        <w:rPr>
          <w:rFonts w:ascii="Times New Roman" w:hAnsi="Times New Roman" w:cs="Times New Roman"/>
        </w:rPr>
        <w:tab/>
      </w:r>
      <w:r w:rsidRPr="000B0397">
        <w:rPr>
          <w:rFonts w:ascii="Times New Roman" w:hAnsi="Times New Roman" w:cs="Times New Roman"/>
        </w:rPr>
        <w:tab/>
      </w:r>
      <w:r w:rsidRPr="000B0397">
        <w:rPr>
          <w:rFonts w:ascii="Times New Roman" w:hAnsi="Times New Roman" w:cs="Times New Roman"/>
        </w:rPr>
        <w:tab/>
      </w:r>
      <w:r w:rsidR="00A14C44" w:rsidRPr="000B0397">
        <w:rPr>
          <w:rFonts w:ascii="Times New Roman" w:hAnsi="Times New Roman" w:cs="Times New Roman"/>
          <w:sz w:val="24"/>
          <w:szCs w:val="24"/>
        </w:rPr>
        <w:t>"</w:t>
      </w:r>
      <w:r w:rsidR="00A14C44" w:rsidRPr="000B03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90" w:rsidRPr="000B039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F6B28" w:rsidRPr="000B039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C6DDC" w:rsidRPr="000B0397">
        <w:rPr>
          <w:rFonts w:ascii="Times New Roman" w:hAnsi="Times New Roman" w:cs="Times New Roman"/>
          <w:sz w:val="24"/>
          <w:szCs w:val="24"/>
        </w:rPr>
        <w:t xml:space="preserve">"  </w:t>
      </w:r>
      <w:r w:rsidR="000C6DDC" w:rsidRPr="000B0397">
        <w:rPr>
          <w:rFonts w:ascii="Times New Roman" w:hAnsi="Times New Roman" w:cs="Times New Roman"/>
          <w:sz w:val="24"/>
          <w:szCs w:val="24"/>
          <w:u w:val="single"/>
        </w:rPr>
        <w:t xml:space="preserve">     марта   </w:t>
      </w:r>
      <w:r w:rsidR="00EA2C81" w:rsidRPr="000B0397">
        <w:rPr>
          <w:rFonts w:ascii="Times New Roman" w:hAnsi="Times New Roman" w:cs="Times New Roman"/>
          <w:sz w:val="24"/>
          <w:szCs w:val="24"/>
        </w:rPr>
        <w:t xml:space="preserve"> 20</w:t>
      </w:r>
      <w:r w:rsidR="000C6DDC" w:rsidRPr="000B039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F6B28" w:rsidRPr="000B039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A2C81" w:rsidRPr="000B039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BC4CE2C" w14:textId="77777777" w:rsidR="00FD13A4" w:rsidRPr="000B0397" w:rsidRDefault="00FD13A4" w:rsidP="00EA2C8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B0397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0B0397">
        <w:rPr>
          <w:rFonts w:ascii="Times New Roman" w:hAnsi="Times New Roman" w:cs="Times New Roman"/>
          <w:sz w:val="24"/>
          <w:szCs w:val="24"/>
        </w:rPr>
        <w:t>.</w:t>
      </w:r>
      <w:r w:rsidR="00EA2C81" w:rsidRPr="000B039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82645E1" w14:textId="77777777" w:rsidR="00E805D5" w:rsidRPr="000B0397" w:rsidRDefault="00E805D5" w:rsidP="00E805D5">
      <w:pPr>
        <w:suppressAutoHyphens w:val="0"/>
        <w:rPr>
          <w:lang w:eastAsia="ru-RU"/>
        </w:rPr>
      </w:pPr>
      <w:r w:rsidRPr="000B0397">
        <w:rPr>
          <w:lang w:eastAsia="ru-RU"/>
        </w:rPr>
        <w:t xml:space="preserve">                 </w:t>
      </w:r>
    </w:p>
    <w:p w14:paraId="2F5395B1" w14:textId="77777777" w:rsidR="00776DF6" w:rsidRPr="000B0397" w:rsidRDefault="00776DF6">
      <w:pPr>
        <w:jc w:val="center"/>
        <w:rPr>
          <w:rFonts w:ascii="Georgia" w:hAnsi="Georgia" w:cs="Georgia"/>
          <w:b/>
          <w:sz w:val="32"/>
          <w:szCs w:val="32"/>
        </w:rPr>
      </w:pPr>
    </w:p>
    <w:p w14:paraId="34A26FAF" w14:textId="77777777" w:rsidR="00776DF6" w:rsidRPr="000B0397" w:rsidRDefault="00776DF6">
      <w:pPr>
        <w:jc w:val="center"/>
        <w:rPr>
          <w:rFonts w:ascii="Georgia" w:hAnsi="Georgia" w:cs="Georgia"/>
          <w:b/>
          <w:sz w:val="32"/>
          <w:szCs w:val="32"/>
        </w:rPr>
      </w:pPr>
    </w:p>
    <w:p w14:paraId="56A351E2" w14:textId="77777777" w:rsidR="00776DF6" w:rsidRPr="000B0397" w:rsidRDefault="00776DF6" w:rsidP="00A14C44">
      <w:pPr>
        <w:rPr>
          <w:rFonts w:ascii="Georgia" w:hAnsi="Georgia" w:cs="Georgia"/>
          <w:b/>
          <w:sz w:val="32"/>
          <w:szCs w:val="32"/>
        </w:rPr>
      </w:pPr>
    </w:p>
    <w:p w14:paraId="5289259D" w14:textId="77777777" w:rsidR="00776DF6" w:rsidRPr="000B0397" w:rsidRDefault="00776DF6">
      <w:pPr>
        <w:jc w:val="center"/>
        <w:rPr>
          <w:rFonts w:ascii="Georgia" w:hAnsi="Georgia" w:cs="Georgia"/>
          <w:b/>
          <w:sz w:val="32"/>
          <w:szCs w:val="32"/>
        </w:rPr>
      </w:pPr>
    </w:p>
    <w:p w14:paraId="7274E20E" w14:textId="77777777" w:rsidR="00A14C44" w:rsidRPr="000B0397" w:rsidRDefault="00661AB1">
      <w:pPr>
        <w:jc w:val="center"/>
        <w:rPr>
          <w:b/>
          <w:sz w:val="32"/>
          <w:szCs w:val="32"/>
        </w:rPr>
      </w:pPr>
      <w:r w:rsidRPr="000B0397">
        <w:rPr>
          <w:b/>
          <w:sz w:val="32"/>
          <w:szCs w:val="32"/>
        </w:rPr>
        <w:t xml:space="preserve">ОТЧЕТ </w:t>
      </w:r>
    </w:p>
    <w:p w14:paraId="0911341E" w14:textId="77777777" w:rsidR="002416DF" w:rsidRPr="000B0397" w:rsidRDefault="00661AB1">
      <w:pPr>
        <w:jc w:val="center"/>
        <w:rPr>
          <w:rFonts w:eastAsia="Georgia"/>
          <w:b/>
          <w:sz w:val="32"/>
          <w:szCs w:val="32"/>
        </w:rPr>
      </w:pPr>
      <w:r w:rsidRPr="000B0397">
        <w:rPr>
          <w:b/>
          <w:sz w:val="32"/>
          <w:szCs w:val="32"/>
        </w:rPr>
        <w:t xml:space="preserve">ПО </w:t>
      </w:r>
      <w:r w:rsidR="00A14C44" w:rsidRPr="000B0397">
        <w:rPr>
          <w:b/>
          <w:sz w:val="32"/>
          <w:szCs w:val="32"/>
        </w:rPr>
        <w:t xml:space="preserve">РЕЗУЛЬТАТАМ </w:t>
      </w:r>
      <w:r w:rsidRPr="000B0397">
        <w:rPr>
          <w:b/>
          <w:sz w:val="32"/>
          <w:szCs w:val="32"/>
        </w:rPr>
        <w:t>САМООБСЛЕДОВАНИЮ</w:t>
      </w:r>
      <w:r w:rsidR="002416DF" w:rsidRPr="000B0397">
        <w:rPr>
          <w:rFonts w:eastAsia="Georgia"/>
          <w:b/>
          <w:sz w:val="32"/>
          <w:szCs w:val="32"/>
        </w:rPr>
        <w:t xml:space="preserve"> </w:t>
      </w:r>
    </w:p>
    <w:p w14:paraId="74090E47" w14:textId="31E78D2E" w:rsidR="00A14C44" w:rsidRPr="000B0397" w:rsidRDefault="00DD5FE4" w:rsidP="00A14C44">
      <w:pPr>
        <w:jc w:val="center"/>
        <w:rPr>
          <w:b/>
          <w:sz w:val="32"/>
          <w:szCs w:val="32"/>
        </w:rPr>
      </w:pPr>
      <w:r w:rsidRPr="000B0397">
        <w:rPr>
          <w:rFonts w:eastAsia="Georgia"/>
          <w:b/>
          <w:sz w:val="32"/>
          <w:szCs w:val="32"/>
        </w:rPr>
        <w:t>за 202</w:t>
      </w:r>
      <w:r w:rsidR="00CF6B28" w:rsidRPr="000B0397">
        <w:rPr>
          <w:rFonts w:eastAsia="Georgia"/>
          <w:b/>
          <w:sz w:val="32"/>
          <w:szCs w:val="32"/>
        </w:rPr>
        <w:t>4</w:t>
      </w:r>
      <w:r w:rsidR="00A14C44" w:rsidRPr="000B0397">
        <w:rPr>
          <w:rFonts w:eastAsia="Georgia"/>
          <w:b/>
          <w:sz w:val="32"/>
          <w:szCs w:val="32"/>
        </w:rPr>
        <w:t xml:space="preserve"> год</w:t>
      </w:r>
    </w:p>
    <w:p w14:paraId="1A75C084" w14:textId="77777777" w:rsidR="00FD13A4" w:rsidRPr="000B0397" w:rsidRDefault="00A14C44" w:rsidP="00A14C44">
      <w:pPr>
        <w:rPr>
          <w:rFonts w:eastAsia="Georgia"/>
          <w:b/>
          <w:sz w:val="32"/>
          <w:szCs w:val="32"/>
        </w:rPr>
      </w:pPr>
      <w:r w:rsidRPr="000B0397">
        <w:rPr>
          <w:rFonts w:eastAsia="Georgia"/>
          <w:b/>
          <w:sz w:val="32"/>
          <w:szCs w:val="32"/>
        </w:rPr>
        <w:t>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</w:p>
    <w:p w14:paraId="32675235" w14:textId="77777777" w:rsidR="002416DF" w:rsidRPr="000B0397" w:rsidRDefault="002416DF">
      <w:pPr>
        <w:jc w:val="center"/>
        <w:rPr>
          <w:b/>
          <w:sz w:val="28"/>
          <w:szCs w:val="28"/>
        </w:rPr>
      </w:pPr>
    </w:p>
    <w:p w14:paraId="40C99551" w14:textId="77777777" w:rsidR="002416DF" w:rsidRPr="000B0397" w:rsidRDefault="002416DF">
      <w:pPr>
        <w:jc w:val="center"/>
        <w:rPr>
          <w:b/>
          <w:sz w:val="28"/>
          <w:szCs w:val="28"/>
        </w:rPr>
      </w:pPr>
    </w:p>
    <w:p w14:paraId="10722B01" w14:textId="77777777" w:rsidR="00A14C44" w:rsidRPr="000B0397" w:rsidRDefault="00A14C44" w:rsidP="00A66B75">
      <w:pPr>
        <w:jc w:val="both"/>
        <w:rPr>
          <w:sz w:val="28"/>
          <w:szCs w:val="28"/>
        </w:rPr>
      </w:pPr>
      <w:r w:rsidRPr="000B0397">
        <w:rPr>
          <w:sz w:val="28"/>
          <w:szCs w:val="28"/>
        </w:rPr>
        <w:t xml:space="preserve">В соответствии с Приказом Министерства образования и науки РФ от 14.06.2013г. №462 «Об утверждении порядка проведения самообследования образовательной организацией» </w:t>
      </w:r>
      <w:r w:rsidR="00A66B75" w:rsidRPr="000B0397">
        <w:rPr>
          <w:sz w:val="28"/>
          <w:szCs w:val="28"/>
        </w:rPr>
        <w:t>и приказом Министерства образования и науки РФ от 10.12.2013г. №1324 «Об утверждении показателей деятельности образовател</w:t>
      </w:r>
      <w:r w:rsidR="00C77DCD" w:rsidRPr="000B0397">
        <w:rPr>
          <w:sz w:val="28"/>
          <w:szCs w:val="28"/>
        </w:rPr>
        <w:t xml:space="preserve">ьной организации, подлежащей </w:t>
      </w:r>
      <w:proofErr w:type="spellStart"/>
      <w:r w:rsidR="00C77DCD" w:rsidRPr="000B0397">
        <w:rPr>
          <w:sz w:val="28"/>
          <w:szCs w:val="28"/>
        </w:rPr>
        <w:t>са</w:t>
      </w:r>
      <w:r w:rsidR="00A66B75" w:rsidRPr="000B0397">
        <w:rPr>
          <w:sz w:val="28"/>
          <w:szCs w:val="28"/>
        </w:rPr>
        <w:t>мобследованию</w:t>
      </w:r>
      <w:proofErr w:type="spellEnd"/>
      <w:r w:rsidR="00A66B75" w:rsidRPr="000B0397">
        <w:rPr>
          <w:sz w:val="28"/>
          <w:szCs w:val="28"/>
        </w:rPr>
        <w:t>»</w:t>
      </w:r>
    </w:p>
    <w:p w14:paraId="06E89265" w14:textId="77777777" w:rsidR="00776DF6" w:rsidRPr="000B0397" w:rsidRDefault="00776DF6" w:rsidP="00661AB1">
      <w:pPr>
        <w:jc w:val="both"/>
        <w:rPr>
          <w:b/>
          <w:sz w:val="28"/>
          <w:szCs w:val="28"/>
        </w:rPr>
      </w:pPr>
    </w:p>
    <w:p w14:paraId="2344D5AE" w14:textId="77777777" w:rsidR="00776DF6" w:rsidRPr="000B0397" w:rsidRDefault="00776DF6" w:rsidP="00661AB1">
      <w:pPr>
        <w:jc w:val="both"/>
        <w:rPr>
          <w:b/>
          <w:sz w:val="28"/>
          <w:szCs w:val="28"/>
        </w:rPr>
      </w:pPr>
    </w:p>
    <w:p w14:paraId="22C63567" w14:textId="77777777" w:rsidR="00776DF6" w:rsidRPr="000B0397" w:rsidRDefault="00776DF6" w:rsidP="00661AB1">
      <w:pPr>
        <w:jc w:val="both"/>
        <w:rPr>
          <w:b/>
          <w:sz w:val="28"/>
          <w:szCs w:val="28"/>
        </w:rPr>
      </w:pPr>
    </w:p>
    <w:p w14:paraId="28FB64F2" w14:textId="77777777" w:rsidR="00776DF6" w:rsidRPr="000B0397" w:rsidRDefault="00776DF6" w:rsidP="00661AB1">
      <w:pPr>
        <w:jc w:val="both"/>
        <w:rPr>
          <w:b/>
          <w:sz w:val="28"/>
          <w:szCs w:val="28"/>
        </w:rPr>
      </w:pPr>
    </w:p>
    <w:p w14:paraId="4F5C580D" w14:textId="77777777" w:rsidR="00776DF6" w:rsidRPr="000B0397" w:rsidRDefault="00776DF6" w:rsidP="00661AB1">
      <w:pPr>
        <w:jc w:val="both"/>
        <w:rPr>
          <w:b/>
          <w:sz w:val="28"/>
          <w:szCs w:val="28"/>
        </w:rPr>
      </w:pPr>
    </w:p>
    <w:p w14:paraId="24AAD725" w14:textId="77777777" w:rsidR="00776DF6" w:rsidRPr="000B0397" w:rsidRDefault="00776DF6" w:rsidP="00776DF6">
      <w:pPr>
        <w:ind w:firstLine="567"/>
        <w:jc w:val="center"/>
      </w:pPr>
    </w:p>
    <w:p w14:paraId="490C79E9" w14:textId="77777777" w:rsidR="00776DF6" w:rsidRPr="000B0397" w:rsidRDefault="00776DF6" w:rsidP="00661AB1">
      <w:pPr>
        <w:jc w:val="both"/>
        <w:rPr>
          <w:b/>
          <w:sz w:val="28"/>
          <w:szCs w:val="28"/>
        </w:rPr>
      </w:pPr>
    </w:p>
    <w:p w14:paraId="7EADC6D1" w14:textId="77777777" w:rsidR="00776DF6" w:rsidRPr="000B0397" w:rsidRDefault="00776DF6" w:rsidP="00661AB1">
      <w:pPr>
        <w:jc w:val="both"/>
        <w:rPr>
          <w:b/>
          <w:sz w:val="28"/>
          <w:szCs w:val="28"/>
        </w:rPr>
      </w:pPr>
    </w:p>
    <w:p w14:paraId="6BB144B2" w14:textId="77777777" w:rsidR="00A82EFD" w:rsidRPr="000B0397" w:rsidRDefault="00A82EFD" w:rsidP="00661AB1">
      <w:pPr>
        <w:jc w:val="both"/>
        <w:rPr>
          <w:b/>
          <w:sz w:val="28"/>
          <w:szCs w:val="28"/>
        </w:rPr>
      </w:pPr>
    </w:p>
    <w:p w14:paraId="0AA55BC6" w14:textId="77777777" w:rsidR="00FD13A4" w:rsidRPr="000B0397" w:rsidRDefault="00FD13A4" w:rsidP="00661AB1">
      <w:pPr>
        <w:jc w:val="both"/>
        <w:rPr>
          <w:b/>
          <w:sz w:val="28"/>
          <w:szCs w:val="28"/>
        </w:rPr>
      </w:pPr>
    </w:p>
    <w:p w14:paraId="04BE7F31" w14:textId="77777777" w:rsidR="00FD13A4" w:rsidRPr="000B0397" w:rsidRDefault="00FD13A4" w:rsidP="00661AB1">
      <w:pPr>
        <w:jc w:val="both"/>
        <w:rPr>
          <w:b/>
          <w:sz w:val="28"/>
          <w:szCs w:val="28"/>
        </w:rPr>
      </w:pPr>
    </w:p>
    <w:p w14:paraId="1B22407D" w14:textId="77777777" w:rsidR="00776DF6" w:rsidRPr="000B0397" w:rsidRDefault="00776DF6" w:rsidP="00661AB1">
      <w:pPr>
        <w:jc w:val="both"/>
        <w:rPr>
          <w:b/>
          <w:sz w:val="28"/>
          <w:szCs w:val="28"/>
        </w:rPr>
      </w:pPr>
    </w:p>
    <w:p w14:paraId="0C10AC0B" w14:textId="77777777" w:rsidR="00776DF6" w:rsidRPr="000B0397" w:rsidRDefault="00776DF6" w:rsidP="00661AB1">
      <w:pPr>
        <w:jc w:val="both"/>
        <w:rPr>
          <w:b/>
          <w:sz w:val="28"/>
          <w:szCs w:val="28"/>
        </w:rPr>
      </w:pPr>
    </w:p>
    <w:p w14:paraId="76A4D10C" w14:textId="77777777" w:rsidR="00812283" w:rsidRPr="000B0397" w:rsidRDefault="00812283" w:rsidP="00661AB1">
      <w:pPr>
        <w:jc w:val="both"/>
        <w:rPr>
          <w:b/>
          <w:sz w:val="28"/>
          <w:szCs w:val="28"/>
        </w:rPr>
      </w:pPr>
    </w:p>
    <w:p w14:paraId="2BF4BC43" w14:textId="77777777" w:rsidR="00812283" w:rsidRPr="000B0397" w:rsidRDefault="00812283" w:rsidP="00661AB1">
      <w:pPr>
        <w:jc w:val="both"/>
        <w:rPr>
          <w:b/>
          <w:sz w:val="28"/>
          <w:szCs w:val="28"/>
        </w:rPr>
      </w:pPr>
    </w:p>
    <w:p w14:paraId="66E71667" w14:textId="77777777" w:rsidR="00EA2C81" w:rsidRPr="000B0397" w:rsidRDefault="00EA2C81" w:rsidP="00661AB1">
      <w:pPr>
        <w:jc w:val="both"/>
        <w:rPr>
          <w:b/>
          <w:sz w:val="28"/>
          <w:szCs w:val="28"/>
        </w:rPr>
      </w:pPr>
    </w:p>
    <w:p w14:paraId="4A5352DF" w14:textId="77777777" w:rsidR="00812283" w:rsidRPr="000B0397" w:rsidRDefault="00812283" w:rsidP="00661AB1">
      <w:pPr>
        <w:jc w:val="both"/>
        <w:rPr>
          <w:b/>
          <w:sz w:val="28"/>
          <w:szCs w:val="28"/>
        </w:rPr>
      </w:pPr>
    </w:p>
    <w:p w14:paraId="799F0C9A" w14:textId="77777777" w:rsidR="00776DF6" w:rsidRPr="000B0397" w:rsidRDefault="00776DF6" w:rsidP="00661AB1">
      <w:pPr>
        <w:jc w:val="both"/>
        <w:rPr>
          <w:b/>
          <w:sz w:val="28"/>
          <w:szCs w:val="28"/>
        </w:rPr>
      </w:pPr>
    </w:p>
    <w:p w14:paraId="65B356BF" w14:textId="77777777" w:rsidR="00B51D5D" w:rsidRPr="000B0397" w:rsidRDefault="00B51D5D" w:rsidP="00661AB1">
      <w:pPr>
        <w:jc w:val="both"/>
        <w:rPr>
          <w:b/>
          <w:sz w:val="28"/>
          <w:szCs w:val="28"/>
        </w:rPr>
      </w:pPr>
    </w:p>
    <w:p w14:paraId="2C13BF52" w14:textId="77777777" w:rsidR="00776DF6" w:rsidRPr="000B0397" w:rsidRDefault="00776DF6" w:rsidP="00661AB1">
      <w:pPr>
        <w:jc w:val="both"/>
        <w:rPr>
          <w:b/>
          <w:sz w:val="28"/>
          <w:szCs w:val="28"/>
        </w:rPr>
      </w:pPr>
      <w:r w:rsidRPr="000B0397">
        <w:rPr>
          <w:b/>
          <w:sz w:val="28"/>
          <w:szCs w:val="28"/>
        </w:rPr>
        <w:lastRenderedPageBreak/>
        <w:t>Содержание:</w:t>
      </w:r>
    </w:p>
    <w:p w14:paraId="0C9F6FC7" w14:textId="77777777" w:rsidR="00F86C23" w:rsidRPr="000B0397" w:rsidRDefault="00F86C23" w:rsidP="00661AB1">
      <w:pPr>
        <w:jc w:val="both"/>
        <w:rPr>
          <w:b/>
          <w:sz w:val="28"/>
          <w:szCs w:val="28"/>
        </w:rPr>
      </w:pPr>
    </w:p>
    <w:p w14:paraId="5B8FE79A" w14:textId="77777777" w:rsidR="00776DF6" w:rsidRPr="000B0397" w:rsidRDefault="00776DF6" w:rsidP="00661AB1">
      <w:pPr>
        <w:jc w:val="both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41"/>
      </w:tblGrid>
      <w:tr w:rsidR="00514C2E" w:rsidRPr="000B0397" w14:paraId="70CADB48" w14:textId="77777777" w:rsidTr="00B701CB">
        <w:trPr>
          <w:trHeight w:val="10487"/>
        </w:trPr>
        <w:tc>
          <w:tcPr>
            <w:tcW w:w="8747" w:type="dxa"/>
            <w:shd w:val="clear" w:color="auto" w:fill="auto"/>
          </w:tcPr>
          <w:p w14:paraId="3AB4F5A2" w14:textId="77777777" w:rsidR="009569AB" w:rsidRPr="000B0397" w:rsidRDefault="009569AB" w:rsidP="006B202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B0397">
              <w:rPr>
                <w:b/>
                <w:sz w:val="28"/>
                <w:szCs w:val="28"/>
              </w:rPr>
              <w:t>Раздел 1. Оценочная часть.</w:t>
            </w:r>
          </w:p>
          <w:p w14:paraId="4B4016E7" w14:textId="77777777" w:rsidR="009569AB" w:rsidRPr="000B0397" w:rsidRDefault="009569AB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>1.Общие сведения об организации</w:t>
            </w:r>
            <w:r w:rsidR="00196656" w:rsidRPr="000B0397">
              <w:rPr>
                <w:sz w:val="28"/>
                <w:szCs w:val="28"/>
              </w:rPr>
              <w:t>………………………………………</w:t>
            </w:r>
            <w:r w:rsidR="00996F68" w:rsidRPr="000B0397">
              <w:rPr>
                <w:sz w:val="28"/>
                <w:szCs w:val="28"/>
              </w:rPr>
              <w:t xml:space="preserve"> 3</w:t>
            </w:r>
          </w:p>
          <w:p w14:paraId="74BB6798" w14:textId="73B71534" w:rsidR="009569AB" w:rsidRPr="000B0397" w:rsidRDefault="009569AB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>2.Управление образовательной организацией</w:t>
            </w:r>
            <w:r w:rsidR="00996F68" w:rsidRPr="000B0397">
              <w:rPr>
                <w:sz w:val="28"/>
                <w:szCs w:val="28"/>
              </w:rPr>
              <w:t>……………………</w:t>
            </w:r>
            <w:proofErr w:type="gramStart"/>
            <w:r w:rsidR="00996F68" w:rsidRPr="000B0397">
              <w:rPr>
                <w:sz w:val="28"/>
                <w:szCs w:val="28"/>
              </w:rPr>
              <w:t>…….</w:t>
            </w:r>
            <w:proofErr w:type="gramEnd"/>
            <w:r w:rsidR="00996F68" w:rsidRPr="000B0397">
              <w:rPr>
                <w:sz w:val="28"/>
                <w:szCs w:val="28"/>
              </w:rPr>
              <w:t>.</w:t>
            </w:r>
            <w:r w:rsidR="00706E5E">
              <w:rPr>
                <w:sz w:val="28"/>
                <w:szCs w:val="28"/>
              </w:rPr>
              <w:t>7</w:t>
            </w:r>
          </w:p>
          <w:p w14:paraId="54821D97" w14:textId="74893C5D" w:rsidR="00196656" w:rsidRPr="000B0397" w:rsidRDefault="009569AB" w:rsidP="00196656">
            <w:pPr>
              <w:spacing w:line="360" w:lineRule="auto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>3.</w:t>
            </w:r>
            <w:r w:rsidR="00196656" w:rsidRPr="000B0397">
              <w:rPr>
                <w:sz w:val="28"/>
                <w:szCs w:val="28"/>
              </w:rPr>
              <w:t>Материально-техническая база организации</w:t>
            </w:r>
            <w:r w:rsidR="00996F68" w:rsidRPr="000B0397">
              <w:rPr>
                <w:sz w:val="28"/>
                <w:szCs w:val="28"/>
              </w:rPr>
              <w:t>………………</w:t>
            </w:r>
            <w:proofErr w:type="gramStart"/>
            <w:r w:rsidR="00996F68" w:rsidRPr="000B0397">
              <w:rPr>
                <w:sz w:val="28"/>
                <w:szCs w:val="28"/>
              </w:rPr>
              <w:t>……</w:t>
            </w:r>
            <w:r w:rsidR="00F543D4" w:rsidRPr="000B0397">
              <w:rPr>
                <w:sz w:val="28"/>
                <w:szCs w:val="28"/>
              </w:rPr>
              <w:t>.</w:t>
            </w:r>
            <w:proofErr w:type="gramEnd"/>
            <w:r w:rsidR="00996F68" w:rsidRPr="000B0397">
              <w:rPr>
                <w:sz w:val="28"/>
                <w:szCs w:val="28"/>
              </w:rPr>
              <w:t>…</w:t>
            </w:r>
            <w:r w:rsidR="00706E5E">
              <w:rPr>
                <w:sz w:val="28"/>
                <w:szCs w:val="28"/>
              </w:rPr>
              <w:t>10</w:t>
            </w:r>
          </w:p>
          <w:p w14:paraId="1EB60EF0" w14:textId="0485387F" w:rsidR="009569AB" w:rsidRPr="000B0397" w:rsidRDefault="00196656" w:rsidP="00196656">
            <w:pPr>
              <w:spacing w:line="360" w:lineRule="auto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 xml:space="preserve">4. </w:t>
            </w:r>
            <w:r w:rsidR="009569AB" w:rsidRPr="000B0397">
              <w:rPr>
                <w:sz w:val="28"/>
                <w:szCs w:val="28"/>
              </w:rPr>
              <w:t xml:space="preserve">Показатели деятельности организации </w:t>
            </w:r>
            <w:r w:rsidR="00996F68" w:rsidRPr="000B0397">
              <w:rPr>
                <w:sz w:val="28"/>
                <w:szCs w:val="28"/>
              </w:rPr>
              <w:t>……………………</w:t>
            </w:r>
            <w:proofErr w:type="gramStart"/>
            <w:r w:rsidR="00996F68" w:rsidRPr="000B0397">
              <w:rPr>
                <w:sz w:val="28"/>
                <w:szCs w:val="28"/>
              </w:rPr>
              <w:t>……</w:t>
            </w:r>
            <w:r w:rsidR="00F543D4" w:rsidRPr="000B0397">
              <w:rPr>
                <w:sz w:val="28"/>
                <w:szCs w:val="28"/>
              </w:rPr>
              <w:t>.</w:t>
            </w:r>
            <w:proofErr w:type="gramEnd"/>
            <w:r w:rsidR="00821EBB" w:rsidRPr="000B0397">
              <w:rPr>
                <w:sz w:val="28"/>
                <w:szCs w:val="28"/>
              </w:rPr>
              <w:t>…1</w:t>
            </w:r>
            <w:r w:rsidR="00706E5E">
              <w:rPr>
                <w:sz w:val="28"/>
                <w:szCs w:val="28"/>
              </w:rPr>
              <w:t>1</w:t>
            </w:r>
          </w:p>
          <w:p w14:paraId="4967C1F0" w14:textId="5B13578F" w:rsidR="009569AB" w:rsidRPr="000B0397" w:rsidRDefault="00196656" w:rsidP="00196656">
            <w:pPr>
              <w:spacing w:line="360" w:lineRule="auto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>5</w:t>
            </w:r>
            <w:r w:rsidR="009569AB" w:rsidRPr="000B0397">
              <w:rPr>
                <w:sz w:val="28"/>
                <w:szCs w:val="28"/>
              </w:rPr>
              <w:t>. Организация учебного процесса</w:t>
            </w:r>
            <w:r w:rsidR="00996F68" w:rsidRPr="000B0397">
              <w:rPr>
                <w:sz w:val="28"/>
                <w:szCs w:val="28"/>
              </w:rPr>
              <w:t>……………………</w:t>
            </w:r>
            <w:r w:rsidR="00F543D4" w:rsidRPr="000B0397">
              <w:rPr>
                <w:sz w:val="28"/>
                <w:szCs w:val="28"/>
              </w:rPr>
              <w:t>…</w:t>
            </w:r>
            <w:r w:rsidR="00996F68" w:rsidRPr="000B0397">
              <w:rPr>
                <w:sz w:val="28"/>
                <w:szCs w:val="28"/>
              </w:rPr>
              <w:t>………………</w:t>
            </w:r>
            <w:r w:rsidR="00FB1E24" w:rsidRPr="000B0397">
              <w:rPr>
                <w:sz w:val="28"/>
                <w:szCs w:val="28"/>
              </w:rPr>
              <w:t>1</w:t>
            </w:r>
            <w:r w:rsidR="00706E5E">
              <w:rPr>
                <w:sz w:val="28"/>
                <w:szCs w:val="28"/>
              </w:rPr>
              <w:t>4</w:t>
            </w:r>
          </w:p>
          <w:p w14:paraId="2C87E93C" w14:textId="40D80271" w:rsidR="00196656" w:rsidRPr="000B0397" w:rsidRDefault="00196656" w:rsidP="00196656">
            <w:pPr>
              <w:spacing w:line="360" w:lineRule="auto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>6.Содержание и качество подготовки обучающихся</w:t>
            </w:r>
            <w:r w:rsidR="00FB1E24" w:rsidRPr="000B0397">
              <w:rPr>
                <w:sz w:val="28"/>
                <w:szCs w:val="28"/>
              </w:rPr>
              <w:t>…………</w:t>
            </w:r>
            <w:proofErr w:type="gramStart"/>
            <w:r w:rsidR="00FB1E24" w:rsidRPr="000B0397">
              <w:rPr>
                <w:sz w:val="28"/>
                <w:szCs w:val="28"/>
              </w:rPr>
              <w:t>……</w:t>
            </w:r>
            <w:r w:rsidR="00F543D4" w:rsidRPr="000B0397">
              <w:rPr>
                <w:sz w:val="28"/>
                <w:szCs w:val="28"/>
              </w:rPr>
              <w:t>.</w:t>
            </w:r>
            <w:proofErr w:type="gramEnd"/>
            <w:r w:rsidR="00821EBB" w:rsidRPr="000B0397">
              <w:rPr>
                <w:sz w:val="28"/>
                <w:szCs w:val="28"/>
              </w:rPr>
              <w:t>….1</w:t>
            </w:r>
            <w:r w:rsidR="00706E5E">
              <w:rPr>
                <w:sz w:val="28"/>
                <w:szCs w:val="28"/>
              </w:rPr>
              <w:t>6</w:t>
            </w:r>
          </w:p>
          <w:p w14:paraId="750B5C7D" w14:textId="40E6E075" w:rsidR="00196656" w:rsidRPr="000B0397" w:rsidRDefault="00196656" w:rsidP="00196656">
            <w:pPr>
              <w:spacing w:line="360" w:lineRule="auto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>7.Востребованность выпускников</w:t>
            </w:r>
            <w:r w:rsidR="00FB1E24" w:rsidRPr="000B0397">
              <w:rPr>
                <w:sz w:val="28"/>
                <w:szCs w:val="28"/>
              </w:rPr>
              <w:t>………………………………</w:t>
            </w:r>
            <w:proofErr w:type="gramStart"/>
            <w:r w:rsidR="00FB1E24" w:rsidRPr="000B0397">
              <w:rPr>
                <w:sz w:val="28"/>
                <w:szCs w:val="28"/>
              </w:rPr>
              <w:t>……</w:t>
            </w:r>
            <w:r w:rsidR="00F543D4" w:rsidRPr="000B0397">
              <w:rPr>
                <w:sz w:val="28"/>
                <w:szCs w:val="28"/>
              </w:rPr>
              <w:t>.</w:t>
            </w:r>
            <w:proofErr w:type="gramEnd"/>
            <w:r w:rsidR="00821EBB" w:rsidRPr="000B0397">
              <w:rPr>
                <w:sz w:val="28"/>
                <w:szCs w:val="28"/>
              </w:rPr>
              <w:t>…1</w:t>
            </w:r>
            <w:r w:rsidR="00706E5E">
              <w:rPr>
                <w:sz w:val="28"/>
                <w:szCs w:val="28"/>
              </w:rPr>
              <w:t>7</w:t>
            </w:r>
          </w:p>
          <w:p w14:paraId="4FE8225E" w14:textId="77777777" w:rsidR="009569AB" w:rsidRPr="000B0397" w:rsidRDefault="009569AB" w:rsidP="00196656">
            <w:pPr>
              <w:spacing w:line="360" w:lineRule="auto"/>
              <w:rPr>
                <w:sz w:val="28"/>
                <w:szCs w:val="28"/>
              </w:rPr>
            </w:pPr>
          </w:p>
          <w:p w14:paraId="177B4CD6" w14:textId="77777777" w:rsidR="009569AB" w:rsidRPr="000B0397" w:rsidRDefault="009569AB" w:rsidP="0019665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B0397">
              <w:rPr>
                <w:b/>
                <w:sz w:val="28"/>
                <w:szCs w:val="28"/>
              </w:rPr>
              <w:t>Раздел 2</w:t>
            </w:r>
            <w:r w:rsidR="00196656" w:rsidRPr="000B0397">
              <w:rPr>
                <w:b/>
                <w:sz w:val="28"/>
                <w:szCs w:val="28"/>
              </w:rPr>
              <w:t>.</w:t>
            </w:r>
            <w:r w:rsidRPr="000B0397">
              <w:rPr>
                <w:b/>
                <w:sz w:val="28"/>
                <w:szCs w:val="28"/>
              </w:rPr>
              <w:t xml:space="preserve"> Аналитическая часть</w:t>
            </w:r>
          </w:p>
          <w:p w14:paraId="703F7BAA" w14:textId="01D3CA72" w:rsidR="009569AB" w:rsidRPr="000B0397" w:rsidRDefault="00996F68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>8.</w:t>
            </w:r>
            <w:r w:rsidR="009569AB" w:rsidRPr="000B0397">
              <w:rPr>
                <w:sz w:val="28"/>
                <w:szCs w:val="28"/>
              </w:rPr>
              <w:t>Кадровое обеспечение. Система повышения квалификации</w:t>
            </w:r>
            <w:r w:rsidRPr="000B0397">
              <w:rPr>
                <w:sz w:val="28"/>
                <w:szCs w:val="28"/>
              </w:rPr>
              <w:t>………</w:t>
            </w:r>
            <w:r w:rsidR="00493E55" w:rsidRPr="000B0397">
              <w:rPr>
                <w:sz w:val="28"/>
                <w:szCs w:val="28"/>
              </w:rPr>
              <w:t>1</w:t>
            </w:r>
            <w:r w:rsidR="00706E5E">
              <w:rPr>
                <w:sz w:val="28"/>
                <w:szCs w:val="28"/>
              </w:rPr>
              <w:t>8</w:t>
            </w:r>
          </w:p>
          <w:p w14:paraId="4E78255D" w14:textId="60675228" w:rsidR="009569AB" w:rsidRPr="000B0397" w:rsidRDefault="00996F68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>9.</w:t>
            </w:r>
            <w:r w:rsidR="009569AB" w:rsidRPr="000B0397">
              <w:rPr>
                <w:sz w:val="28"/>
                <w:szCs w:val="28"/>
              </w:rPr>
              <w:t>Контингент обучающихся</w:t>
            </w:r>
            <w:r w:rsidR="00493E55" w:rsidRPr="000B0397">
              <w:rPr>
                <w:sz w:val="28"/>
                <w:szCs w:val="28"/>
              </w:rPr>
              <w:t>……………………………………………1</w:t>
            </w:r>
            <w:r w:rsidR="00706E5E">
              <w:rPr>
                <w:sz w:val="28"/>
                <w:szCs w:val="28"/>
              </w:rPr>
              <w:t>9</w:t>
            </w:r>
          </w:p>
          <w:p w14:paraId="723E3D52" w14:textId="02542B44" w:rsidR="009569AB" w:rsidRPr="000B0397" w:rsidRDefault="00996F68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>10.</w:t>
            </w:r>
            <w:r w:rsidR="009569AB" w:rsidRPr="000B0397">
              <w:rPr>
                <w:sz w:val="28"/>
                <w:szCs w:val="28"/>
              </w:rPr>
              <w:t xml:space="preserve">Содержание </w:t>
            </w:r>
            <w:r w:rsidR="00196656" w:rsidRPr="000B0397">
              <w:rPr>
                <w:sz w:val="28"/>
                <w:szCs w:val="28"/>
              </w:rPr>
              <w:t xml:space="preserve">и качество </w:t>
            </w:r>
            <w:r w:rsidR="009569AB" w:rsidRPr="000B0397">
              <w:rPr>
                <w:sz w:val="28"/>
                <w:szCs w:val="28"/>
              </w:rPr>
              <w:t>образовательной деятельности</w:t>
            </w:r>
            <w:r w:rsidR="00196656" w:rsidRPr="000B0397">
              <w:rPr>
                <w:sz w:val="28"/>
                <w:szCs w:val="28"/>
              </w:rPr>
              <w:t xml:space="preserve"> </w:t>
            </w:r>
            <w:r w:rsidR="00821EBB" w:rsidRPr="000B0397">
              <w:rPr>
                <w:sz w:val="28"/>
                <w:szCs w:val="28"/>
              </w:rPr>
              <w:t>…………</w:t>
            </w:r>
            <w:r w:rsidR="00706E5E">
              <w:rPr>
                <w:sz w:val="28"/>
                <w:szCs w:val="28"/>
              </w:rPr>
              <w:t>20</w:t>
            </w:r>
          </w:p>
          <w:p w14:paraId="58C35924" w14:textId="61F51135" w:rsidR="00FB1E24" w:rsidRPr="000B0397" w:rsidRDefault="00996F68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>11.</w:t>
            </w:r>
            <w:r w:rsidR="009569AB" w:rsidRPr="000B0397">
              <w:rPr>
                <w:sz w:val="28"/>
                <w:szCs w:val="28"/>
              </w:rPr>
              <w:t>Результативность образовательной деятельности</w:t>
            </w:r>
            <w:r w:rsidR="00821EBB" w:rsidRPr="000B0397">
              <w:rPr>
                <w:sz w:val="28"/>
                <w:szCs w:val="28"/>
              </w:rPr>
              <w:t>…………………2</w:t>
            </w:r>
            <w:r w:rsidR="00706E5E">
              <w:rPr>
                <w:sz w:val="28"/>
                <w:szCs w:val="28"/>
              </w:rPr>
              <w:t>1</w:t>
            </w:r>
            <w:r w:rsidR="009569AB" w:rsidRPr="000B0397">
              <w:rPr>
                <w:sz w:val="28"/>
                <w:szCs w:val="28"/>
              </w:rPr>
              <w:t xml:space="preserve"> </w:t>
            </w:r>
          </w:p>
          <w:p w14:paraId="593F98B6" w14:textId="0FB16BA2" w:rsidR="009569AB" w:rsidRPr="000B0397" w:rsidRDefault="00996F68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>12.</w:t>
            </w:r>
            <w:r w:rsidR="009569AB" w:rsidRPr="000B0397">
              <w:rPr>
                <w:sz w:val="28"/>
                <w:szCs w:val="28"/>
              </w:rPr>
              <w:t>Методическая работа. Развитие потенциала педагогического коллектива</w:t>
            </w:r>
            <w:r w:rsidR="00FB1E24" w:rsidRPr="000B0397">
              <w:rPr>
                <w:sz w:val="28"/>
                <w:szCs w:val="28"/>
              </w:rPr>
              <w:t>………………………………………</w:t>
            </w:r>
            <w:r w:rsidR="00493E55" w:rsidRPr="000B0397">
              <w:rPr>
                <w:sz w:val="28"/>
                <w:szCs w:val="28"/>
              </w:rPr>
              <w:t>…………………………</w:t>
            </w:r>
            <w:r w:rsidR="00514C2E" w:rsidRPr="000B0397">
              <w:rPr>
                <w:sz w:val="28"/>
                <w:szCs w:val="28"/>
              </w:rPr>
              <w:t>3</w:t>
            </w:r>
            <w:r w:rsidR="00706E5E">
              <w:rPr>
                <w:sz w:val="28"/>
                <w:szCs w:val="28"/>
              </w:rPr>
              <w:t>2</w:t>
            </w:r>
          </w:p>
          <w:p w14:paraId="77D267C3" w14:textId="1868F7C2" w:rsidR="00196656" w:rsidRPr="000B0397" w:rsidRDefault="00996F68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>1</w:t>
            </w:r>
            <w:r w:rsidR="00FB1E24" w:rsidRPr="000B0397">
              <w:rPr>
                <w:sz w:val="28"/>
                <w:szCs w:val="28"/>
              </w:rPr>
              <w:t>3</w:t>
            </w:r>
            <w:r w:rsidRPr="000B0397">
              <w:rPr>
                <w:sz w:val="28"/>
                <w:szCs w:val="28"/>
              </w:rPr>
              <w:t>.</w:t>
            </w:r>
            <w:r w:rsidR="00196656" w:rsidRPr="000B0397">
              <w:rPr>
                <w:sz w:val="28"/>
                <w:szCs w:val="28"/>
              </w:rPr>
              <w:t>Функционирование внутренней системы оценки качества образования</w:t>
            </w:r>
            <w:r w:rsidRPr="000B0397">
              <w:rPr>
                <w:sz w:val="28"/>
                <w:szCs w:val="28"/>
              </w:rPr>
              <w:t>………………………………………………………………</w:t>
            </w:r>
            <w:r w:rsidR="00493E55" w:rsidRPr="000B0397">
              <w:rPr>
                <w:sz w:val="28"/>
                <w:szCs w:val="28"/>
              </w:rPr>
              <w:t>3</w:t>
            </w:r>
            <w:r w:rsidR="00706E5E">
              <w:rPr>
                <w:sz w:val="28"/>
                <w:szCs w:val="28"/>
              </w:rPr>
              <w:t>7</w:t>
            </w:r>
          </w:p>
          <w:p w14:paraId="5DE3A863" w14:textId="211E42C2" w:rsidR="000C36A5" w:rsidRPr="000B0397" w:rsidRDefault="00996F68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>1</w:t>
            </w:r>
            <w:r w:rsidR="00FB1E24" w:rsidRPr="000B0397">
              <w:rPr>
                <w:sz w:val="28"/>
                <w:szCs w:val="28"/>
              </w:rPr>
              <w:t>4</w:t>
            </w:r>
            <w:r w:rsidRPr="000B0397">
              <w:rPr>
                <w:sz w:val="28"/>
                <w:szCs w:val="28"/>
              </w:rPr>
              <w:t>.</w:t>
            </w:r>
            <w:r w:rsidR="000C36A5" w:rsidRPr="000B0397">
              <w:rPr>
                <w:b/>
                <w:sz w:val="28"/>
                <w:szCs w:val="28"/>
              </w:rPr>
              <w:t xml:space="preserve"> </w:t>
            </w:r>
            <w:r w:rsidR="000C36A5" w:rsidRPr="000B0397">
              <w:rPr>
                <w:sz w:val="28"/>
                <w:szCs w:val="28"/>
              </w:rPr>
              <w:t>Сотрудничество с организациями культуры, искусства и образования</w:t>
            </w:r>
            <w:r w:rsidR="00493E55" w:rsidRPr="000B0397">
              <w:rPr>
                <w:sz w:val="28"/>
                <w:szCs w:val="28"/>
              </w:rPr>
              <w:t>………………………………………………………………3</w:t>
            </w:r>
            <w:r w:rsidR="00706E5E">
              <w:rPr>
                <w:sz w:val="28"/>
                <w:szCs w:val="28"/>
              </w:rPr>
              <w:t>7</w:t>
            </w:r>
          </w:p>
          <w:p w14:paraId="01BFC43F" w14:textId="468FD1D7" w:rsidR="00FB1E24" w:rsidRPr="000B0397" w:rsidRDefault="000C36A5" w:rsidP="00196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397">
              <w:rPr>
                <w:sz w:val="28"/>
                <w:szCs w:val="28"/>
              </w:rPr>
              <w:t>1</w:t>
            </w:r>
            <w:r w:rsidR="00FB1E24" w:rsidRPr="000B0397">
              <w:rPr>
                <w:sz w:val="28"/>
                <w:szCs w:val="28"/>
              </w:rPr>
              <w:t>5</w:t>
            </w:r>
            <w:r w:rsidRPr="000B0397">
              <w:rPr>
                <w:sz w:val="28"/>
                <w:szCs w:val="28"/>
              </w:rPr>
              <w:t>.</w:t>
            </w:r>
            <w:r w:rsidR="009569AB" w:rsidRPr="000B0397">
              <w:rPr>
                <w:sz w:val="28"/>
                <w:szCs w:val="28"/>
              </w:rPr>
              <w:t xml:space="preserve">Перспективы и основные направления развития </w:t>
            </w:r>
            <w:r w:rsidR="00196656" w:rsidRPr="000B0397">
              <w:rPr>
                <w:sz w:val="28"/>
                <w:szCs w:val="28"/>
              </w:rPr>
              <w:t>организации</w:t>
            </w:r>
            <w:proofErr w:type="gramStart"/>
            <w:r w:rsidR="00493E55" w:rsidRPr="000B0397">
              <w:rPr>
                <w:sz w:val="28"/>
                <w:szCs w:val="28"/>
              </w:rPr>
              <w:t>…….</w:t>
            </w:r>
            <w:proofErr w:type="gramEnd"/>
            <w:r w:rsidR="00493E55" w:rsidRPr="000B0397">
              <w:rPr>
                <w:sz w:val="28"/>
                <w:szCs w:val="28"/>
              </w:rPr>
              <w:t>4</w:t>
            </w:r>
            <w:r w:rsidR="00706E5E">
              <w:rPr>
                <w:sz w:val="28"/>
                <w:szCs w:val="28"/>
              </w:rPr>
              <w:t>5</w:t>
            </w:r>
          </w:p>
          <w:p w14:paraId="34D8560A" w14:textId="77777777" w:rsidR="00A66B75" w:rsidRPr="000B0397" w:rsidRDefault="00A66B75" w:rsidP="0019665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14:paraId="6A699D77" w14:textId="2FA74C11" w:rsidR="009569AB" w:rsidRPr="000B0397" w:rsidRDefault="00996F68" w:rsidP="0019665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B0397">
              <w:rPr>
                <w:b/>
                <w:sz w:val="28"/>
                <w:szCs w:val="28"/>
              </w:rPr>
              <w:t xml:space="preserve">Раздел 3. </w:t>
            </w:r>
            <w:r w:rsidR="009569AB" w:rsidRPr="000B0397">
              <w:rPr>
                <w:b/>
                <w:sz w:val="28"/>
                <w:szCs w:val="28"/>
              </w:rPr>
              <w:t>Общие выводы по итогам самообследования</w:t>
            </w:r>
            <w:r w:rsidR="00493E55" w:rsidRPr="000B0397">
              <w:rPr>
                <w:b/>
                <w:sz w:val="28"/>
                <w:szCs w:val="28"/>
              </w:rPr>
              <w:t>……………4</w:t>
            </w:r>
            <w:r w:rsidR="00706E5E">
              <w:rPr>
                <w:b/>
                <w:sz w:val="28"/>
                <w:szCs w:val="28"/>
              </w:rPr>
              <w:t>6</w:t>
            </w:r>
          </w:p>
        </w:tc>
      </w:tr>
    </w:tbl>
    <w:p w14:paraId="314B5F6E" w14:textId="77777777" w:rsidR="00776DF6" w:rsidRPr="000B0397" w:rsidRDefault="00776DF6" w:rsidP="00661AB1">
      <w:pPr>
        <w:jc w:val="both"/>
        <w:rPr>
          <w:b/>
        </w:rPr>
      </w:pPr>
    </w:p>
    <w:p w14:paraId="3398C59F" w14:textId="77777777" w:rsidR="00996F68" w:rsidRPr="000B0397" w:rsidRDefault="00F543D4" w:rsidP="00F543D4">
      <w:pPr>
        <w:tabs>
          <w:tab w:val="left" w:pos="1275"/>
        </w:tabs>
        <w:jc w:val="both"/>
        <w:rPr>
          <w:b/>
        </w:rPr>
      </w:pPr>
      <w:r w:rsidRPr="000B0397">
        <w:rPr>
          <w:b/>
        </w:rPr>
        <w:tab/>
      </w:r>
    </w:p>
    <w:p w14:paraId="06E22341" w14:textId="77777777" w:rsidR="00F543D4" w:rsidRPr="000B0397" w:rsidRDefault="00F543D4" w:rsidP="00F543D4">
      <w:pPr>
        <w:tabs>
          <w:tab w:val="left" w:pos="1275"/>
        </w:tabs>
        <w:jc w:val="both"/>
        <w:rPr>
          <w:b/>
        </w:rPr>
      </w:pPr>
    </w:p>
    <w:p w14:paraId="2C6F3AD3" w14:textId="77777777" w:rsidR="00F543D4" w:rsidRPr="000B0397" w:rsidRDefault="00F543D4" w:rsidP="00F543D4">
      <w:pPr>
        <w:tabs>
          <w:tab w:val="left" w:pos="1275"/>
        </w:tabs>
        <w:jc w:val="both"/>
        <w:rPr>
          <w:b/>
        </w:rPr>
      </w:pPr>
    </w:p>
    <w:p w14:paraId="42306BB2" w14:textId="77777777" w:rsidR="00F543D4" w:rsidRPr="000B0397" w:rsidRDefault="00F543D4" w:rsidP="00F543D4">
      <w:pPr>
        <w:tabs>
          <w:tab w:val="left" w:pos="1275"/>
        </w:tabs>
        <w:jc w:val="both"/>
        <w:rPr>
          <w:b/>
        </w:rPr>
      </w:pPr>
    </w:p>
    <w:p w14:paraId="56A06A99" w14:textId="77777777" w:rsidR="00F543D4" w:rsidRPr="000B0397" w:rsidRDefault="00F543D4" w:rsidP="00F543D4">
      <w:pPr>
        <w:tabs>
          <w:tab w:val="left" w:pos="1275"/>
        </w:tabs>
        <w:jc w:val="both"/>
        <w:rPr>
          <w:b/>
        </w:rPr>
      </w:pPr>
    </w:p>
    <w:p w14:paraId="63264EBD" w14:textId="77777777" w:rsidR="00F543D4" w:rsidRPr="000B0397" w:rsidRDefault="00F543D4" w:rsidP="00F543D4">
      <w:pPr>
        <w:tabs>
          <w:tab w:val="left" w:pos="1275"/>
        </w:tabs>
        <w:jc w:val="both"/>
        <w:rPr>
          <w:b/>
        </w:rPr>
      </w:pPr>
    </w:p>
    <w:p w14:paraId="4FA79CB9" w14:textId="77777777" w:rsidR="00F543D4" w:rsidRPr="000B0397" w:rsidRDefault="00F543D4" w:rsidP="00F543D4">
      <w:pPr>
        <w:tabs>
          <w:tab w:val="left" w:pos="1275"/>
        </w:tabs>
        <w:jc w:val="both"/>
        <w:rPr>
          <w:b/>
        </w:rPr>
      </w:pPr>
    </w:p>
    <w:p w14:paraId="6C344CE8" w14:textId="77777777" w:rsidR="00996F68" w:rsidRPr="000B0397" w:rsidRDefault="00996F68" w:rsidP="00661AB1">
      <w:pPr>
        <w:jc w:val="both"/>
        <w:rPr>
          <w:b/>
        </w:rPr>
      </w:pPr>
    </w:p>
    <w:p w14:paraId="2D77491B" w14:textId="77777777" w:rsidR="00723920" w:rsidRPr="000B0397" w:rsidRDefault="00723920" w:rsidP="00723920">
      <w:pPr>
        <w:jc w:val="both"/>
        <w:rPr>
          <w:b/>
        </w:rPr>
      </w:pPr>
      <w:r w:rsidRPr="000B0397">
        <w:rPr>
          <w:b/>
        </w:rPr>
        <w:lastRenderedPageBreak/>
        <w:t xml:space="preserve">1. Общие сведения об </w:t>
      </w:r>
      <w:r w:rsidR="00347212" w:rsidRPr="000B0397">
        <w:rPr>
          <w:b/>
        </w:rPr>
        <w:t>организации</w:t>
      </w:r>
    </w:p>
    <w:p w14:paraId="543C6F24" w14:textId="77777777" w:rsidR="00723920" w:rsidRPr="000B0397" w:rsidRDefault="00723920" w:rsidP="00723920">
      <w:pPr>
        <w:ind w:firstLine="708"/>
        <w:jc w:val="both"/>
      </w:pPr>
    </w:p>
    <w:p w14:paraId="2D80AC38" w14:textId="77777777" w:rsidR="00616051" w:rsidRPr="000B0397" w:rsidRDefault="00616051" w:rsidP="00080021">
      <w:pPr>
        <w:ind w:firstLine="708"/>
        <w:jc w:val="both"/>
      </w:pPr>
      <w:r w:rsidRPr="000B0397">
        <w:rPr>
          <w:b/>
          <w:bCs/>
        </w:rPr>
        <w:t>Полное наименование:</w:t>
      </w:r>
      <w:r w:rsidRPr="000B0397">
        <w:rPr>
          <w:bCs/>
        </w:rPr>
        <w:t xml:space="preserve"> </w:t>
      </w:r>
      <w:r w:rsidR="00727489" w:rsidRPr="000B0397">
        <w:rPr>
          <w:bCs/>
        </w:rPr>
        <w:t xml:space="preserve">Муниципальное бюджетное учреждение дополнительного образования «Симферопольская детская школа искусств» муниципального образования </w:t>
      </w:r>
      <w:r w:rsidR="0071568F" w:rsidRPr="000B0397">
        <w:rPr>
          <w:bCs/>
        </w:rPr>
        <w:t>городской округ Симферополь</w:t>
      </w:r>
      <w:r w:rsidR="00727489" w:rsidRPr="000B0397">
        <w:t xml:space="preserve"> </w:t>
      </w:r>
      <w:r w:rsidR="0071568F" w:rsidRPr="000B0397">
        <w:t>(</w:t>
      </w:r>
      <w:r w:rsidR="00A96982" w:rsidRPr="000B0397">
        <w:t>в да</w:t>
      </w:r>
      <w:r w:rsidRPr="000B0397">
        <w:t>льнейшем именуемое "Учреждение"</w:t>
      </w:r>
      <w:r w:rsidR="0071568F" w:rsidRPr="000B0397">
        <w:t>)</w:t>
      </w:r>
      <w:r w:rsidRPr="000B0397">
        <w:t>.</w:t>
      </w:r>
    </w:p>
    <w:p w14:paraId="3C5BA8A6" w14:textId="77777777" w:rsidR="00616051" w:rsidRPr="000B0397" w:rsidRDefault="00616051" w:rsidP="00080021">
      <w:pPr>
        <w:ind w:firstLine="708"/>
        <w:jc w:val="both"/>
      </w:pPr>
      <w:r w:rsidRPr="000B0397">
        <w:rPr>
          <w:b/>
        </w:rPr>
        <w:t>Сокращённое наименование:</w:t>
      </w:r>
      <w:r w:rsidR="0056178F" w:rsidRPr="000B0397">
        <w:rPr>
          <w:b/>
        </w:rPr>
        <w:t xml:space="preserve"> </w:t>
      </w:r>
      <w:r w:rsidR="0056178F" w:rsidRPr="000B0397">
        <w:t>МБУДО СДШИ</w:t>
      </w:r>
    </w:p>
    <w:p w14:paraId="2361CD03" w14:textId="77777777" w:rsidR="00E528D2" w:rsidRPr="000B0397" w:rsidRDefault="00E528D2" w:rsidP="00080021">
      <w:pPr>
        <w:ind w:firstLine="708"/>
        <w:jc w:val="both"/>
      </w:pPr>
      <w:r w:rsidRPr="000B0397">
        <w:rPr>
          <w:b/>
        </w:rPr>
        <w:t>Дата основания:</w:t>
      </w:r>
      <w:r w:rsidR="00A96982" w:rsidRPr="000B0397">
        <w:rPr>
          <w:b/>
        </w:rPr>
        <w:t xml:space="preserve"> </w:t>
      </w:r>
      <w:r w:rsidRPr="000B0397">
        <w:t>1988 год</w:t>
      </w:r>
    </w:p>
    <w:p w14:paraId="7A02A45C" w14:textId="67C1730A" w:rsidR="00AA25B3" w:rsidRPr="000B0397" w:rsidRDefault="00E528D2" w:rsidP="00AA25B3">
      <w:pPr>
        <w:ind w:firstLine="708"/>
        <w:jc w:val="both"/>
        <w:rPr>
          <w:sz w:val="28"/>
          <w:szCs w:val="28"/>
        </w:rPr>
      </w:pPr>
      <w:r w:rsidRPr="000B0397">
        <w:rPr>
          <w:b/>
        </w:rPr>
        <w:t>Тип, вид, организационно-правовой статус:</w:t>
      </w:r>
      <w:r w:rsidRPr="000B0397">
        <w:t xml:space="preserve"> Государственное бюджетное учреждение дополнительного образования</w:t>
      </w:r>
      <w:r w:rsidR="00AA25B3" w:rsidRPr="000B0397">
        <w:t>.</w:t>
      </w:r>
      <w:r w:rsidR="00AA25B3" w:rsidRPr="000B0397">
        <w:rPr>
          <w:sz w:val="28"/>
          <w:szCs w:val="28"/>
        </w:rPr>
        <w:t xml:space="preserve"> </w:t>
      </w:r>
      <w:r w:rsidR="00AA25B3" w:rsidRPr="000B0397">
        <w:t xml:space="preserve">Учреждение является юридическим лицом, созданным </w:t>
      </w:r>
      <w:r w:rsidR="00A6714C" w:rsidRPr="000B0397">
        <w:t>в виде некоммерческой организации,</w:t>
      </w:r>
      <w:r w:rsidR="00AA25B3" w:rsidRPr="000B0397">
        <w:t xml:space="preserve"> </w:t>
      </w:r>
      <w:r w:rsidR="00DD5FE4" w:rsidRPr="000B0397">
        <w:t>и не</w:t>
      </w:r>
      <w:r w:rsidR="00AA25B3" w:rsidRPr="000B0397">
        <w:t xml:space="preserve"> ставит своей целью извлечение прибыли. Организационно-правовая форма – муниципальное бюджетное учреждение. По виду – детская школа искусств.</w:t>
      </w:r>
    </w:p>
    <w:p w14:paraId="52684712" w14:textId="77777777" w:rsidR="00AA25B3" w:rsidRPr="000B0397" w:rsidRDefault="00E528D2" w:rsidP="00AA25B3">
      <w:pPr>
        <w:ind w:firstLine="708"/>
        <w:jc w:val="both"/>
      </w:pPr>
      <w:r w:rsidRPr="000B0397">
        <w:rPr>
          <w:b/>
        </w:rPr>
        <w:t>Учредитель:</w:t>
      </w:r>
      <w:r w:rsidRPr="000B0397">
        <w:t xml:space="preserve"> </w:t>
      </w:r>
      <w:r w:rsidR="00AA25B3" w:rsidRPr="000B0397">
        <w:t>муниципальное образование городской округ Симферополь Республики Крым. Полномочия учредителя и собственника имущества осуществляет Администрация города Симферополя Республики Крым. Органом, осуществляющим координацию деятельности Учреждения, является муниципальное казенное учреждение управление культуры и культурного наследия Администрации города Симферополя Республики Крым</w:t>
      </w:r>
    </w:p>
    <w:p w14:paraId="057B5BE1" w14:textId="77777777" w:rsidR="00B37B01" w:rsidRPr="000B0397" w:rsidRDefault="00886C95" w:rsidP="00080021">
      <w:pPr>
        <w:ind w:firstLine="708"/>
        <w:jc w:val="both"/>
        <w:rPr>
          <w:b/>
        </w:rPr>
      </w:pPr>
      <w:r w:rsidRPr="000B0397">
        <w:rPr>
          <w:b/>
        </w:rPr>
        <w:t>Сведения о регистрации юридического лица:</w:t>
      </w:r>
      <w:r w:rsidR="00D714BA" w:rsidRPr="000B0397">
        <w:rPr>
          <w:b/>
        </w:rPr>
        <w:t xml:space="preserve"> </w:t>
      </w:r>
    </w:p>
    <w:p w14:paraId="68806E26" w14:textId="77777777" w:rsidR="00E528D2" w:rsidRPr="000B0397" w:rsidRDefault="00B37B01" w:rsidP="00080021">
      <w:pPr>
        <w:ind w:firstLine="708"/>
        <w:jc w:val="both"/>
        <w:rPr>
          <w:b/>
        </w:rPr>
      </w:pPr>
      <w:r w:rsidRPr="000B0397">
        <w:rPr>
          <w:b/>
        </w:rPr>
        <w:t>-</w:t>
      </w:r>
      <w:r w:rsidR="00D714BA" w:rsidRPr="000B0397">
        <w:t>свидетельство о внесении записи в ЕГРЮЛ от 15.01.2015г. № 1159102026808</w:t>
      </w:r>
      <w:r w:rsidR="00EF4C6E" w:rsidRPr="000B0397">
        <w:t xml:space="preserve"> (</w:t>
      </w:r>
      <w:r w:rsidR="00EF4C6E" w:rsidRPr="000B0397">
        <w:rPr>
          <w:lang w:eastAsia="ru-RU"/>
        </w:rPr>
        <w:t>серия 91№000033638)</w:t>
      </w:r>
      <w:r w:rsidR="00D714BA" w:rsidRPr="000B0397">
        <w:rPr>
          <w:b/>
        </w:rPr>
        <w:t>;</w:t>
      </w:r>
    </w:p>
    <w:p w14:paraId="220E967A" w14:textId="77777777" w:rsidR="00BB422D" w:rsidRPr="000B0397" w:rsidRDefault="00B37B01" w:rsidP="00BB422D">
      <w:pPr>
        <w:ind w:firstLine="708"/>
        <w:jc w:val="both"/>
        <w:rPr>
          <w:lang w:eastAsia="ru-RU"/>
        </w:rPr>
      </w:pPr>
      <w:r w:rsidRPr="000B0397">
        <w:rPr>
          <w:b/>
        </w:rPr>
        <w:t>-</w:t>
      </w:r>
      <w:r w:rsidR="0071568F" w:rsidRPr="000B0397">
        <w:t>свидетельство о постановке на учёт в налоговом органе</w:t>
      </w:r>
      <w:r w:rsidR="00F84419" w:rsidRPr="000B0397">
        <w:rPr>
          <w:b/>
        </w:rPr>
        <w:t xml:space="preserve"> </w:t>
      </w:r>
      <w:r w:rsidR="00F84419" w:rsidRPr="000B0397">
        <w:t>ОГРН</w:t>
      </w:r>
      <w:r w:rsidR="00F84419" w:rsidRPr="000B0397">
        <w:rPr>
          <w:b/>
        </w:rPr>
        <w:t xml:space="preserve"> </w:t>
      </w:r>
      <w:r w:rsidR="00F84419" w:rsidRPr="000B0397">
        <w:t xml:space="preserve">№ 1159102026808 </w:t>
      </w:r>
      <w:r w:rsidRPr="000B0397">
        <w:t>ИНН/КПП 9102159195/910201001</w:t>
      </w:r>
      <w:r w:rsidR="00BB422D" w:rsidRPr="000B0397">
        <w:t xml:space="preserve"> (</w:t>
      </w:r>
      <w:r w:rsidR="00BB422D" w:rsidRPr="000B0397">
        <w:rPr>
          <w:lang w:eastAsia="ru-RU"/>
        </w:rPr>
        <w:t xml:space="preserve">серия </w:t>
      </w:r>
      <w:r w:rsidR="00EF4C6E" w:rsidRPr="000B0397">
        <w:rPr>
          <w:lang w:eastAsia="ru-RU"/>
        </w:rPr>
        <w:t>91№000226324</w:t>
      </w:r>
      <w:r w:rsidR="00BB422D" w:rsidRPr="000B0397">
        <w:rPr>
          <w:lang w:eastAsia="ru-RU"/>
        </w:rPr>
        <w:t>)</w:t>
      </w:r>
    </w:p>
    <w:p w14:paraId="24AF84AA" w14:textId="24F31E16" w:rsidR="00886C95" w:rsidRPr="000B0397" w:rsidRDefault="00886C95" w:rsidP="00BB422D">
      <w:pPr>
        <w:ind w:firstLine="708"/>
        <w:jc w:val="both"/>
      </w:pPr>
      <w:r w:rsidRPr="000B0397">
        <w:rPr>
          <w:b/>
        </w:rPr>
        <w:t>Юридический адрес:</w:t>
      </w:r>
      <w:r w:rsidR="00B37B01" w:rsidRPr="000B0397">
        <w:rPr>
          <w:sz w:val="20"/>
        </w:rPr>
        <w:t xml:space="preserve"> </w:t>
      </w:r>
      <w:r w:rsidR="00DD5FE4" w:rsidRPr="000B0397">
        <w:t>295048, Российская</w:t>
      </w:r>
      <w:r w:rsidR="00B37B01" w:rsidRPr="000B0397">
        <w:t xml:space="preserve"> Федерация, Республика </w:t>
      </w:r>
      <w:proofErr w:type="gramStart"/>
      <w:r w:rsidR="00CF6B28" w:rsidRPr="000B0397">
        <w:t xml:space="preserve">Крым,  </w:t>
      </w:r>
      <w:r w:rsidR="00DD5FE4" w:rsidRPr="000B0397">
        <w:t xml:space="preserve"> </w:t>
      </w:r>
      <w:proofErr w:type="gramEnd"/>
      <w:r w:rsidR="00DD5FE4" w:rsidRPr="000B0397">
        <w:t xml:space="preserve">                           </w:t>
      </w:r>
      <w:r w:rsidR="00B37B01" w:rsidRPr="000B0397">
        <w:t xml:space="preserve">г. Симферополь, </w:t>
      </w:r>
      <w:proofErr w:type="spellStart"/>
      <w:r w:rsidR="00B37B01" w:rsidRPr="000B0397">
        <w:t>ул.Трубаченко</w:t>
      </w:r>
      <w:proofErr w:type="spellEnd"/>
      <w:r w:rsidR="00B37B01" w:rsidRPr="000B0397">
        <w:t xml:space="preserve">, дом 18-а  </w:t>
      </w:r>
    </w:p>
    <w:p w14:paraId="7C812607" w14:textId="77777777" w:rsidR="00BB422D" w:rsidRPr="000B0397" w:rsidRDefault="00BB422D" w:rsidP="00080021">
      <w:pPr>
        <w:ind w:firstLine="708"/>
        <w:jc w:val="both"/>
        <w:rPr>
          <w:b/>
        </w:rPr>
      </w:pPr>
      <w:r w:rsidRPr="000B0397">
        <w:rPr>
          <w:b/>
        </w:rPr>
        <w:t xml:space="preserve">Электронный адрес: </w:t>
      </w:r>
      <w:hyperlink r:id="rId8" w:history="1">
        <w:r w:rsidRPr="000B0397">
          <w:rPr>
            <w:rStyle w:val="a6"/>
            <w:bCs/>
            <w:color w:val="auto"/>
            <w:sz w:val="22"/>
            <w:szCs w:val="22"/>
            <w:lang w:val="en-US"/>
          </w:rPr>
          <w:t>isckusstvsimferopol</w:t>
        </w:r>
        <w:r w:rsidRPr="000B0397">
          <w:rPr>
            <w:rStyle w:val="a6"/>
            <w:bCs/>
            <w:color w:val="auto"/>
            <w:sz w:val="22"/>
            <w:szCs w:val="22"/>
          </w:rPr>
          <w:t>@</w:t>
        </w:r>
        <w:r w:rsidRPr="000B0397">
          <w:rPr>
            <w:rStyle w:val="a6"/>
            <w:bCs/>
            <w:color w:val="auto"/>
            <w:sz w:val="22"/>
            <w:szCs w:val="22"/>
            <w:lang w:val="en-US"/>
          </w:rPr>
          <w:t>yandex</w:t>
        </w:r>
        <w:r w:rsidRPr="000B0397">
          <w:rPr>
            <w:rStyle w:val="a6"/>
            <w:bCs/>
            <w:color w:val="auto"/>
            <w:sz w:val="22"/>
            <w:szCs w:val="22"/>
          </w:rPr>
          <w:t>.</w:t>
        </w:r>
        <w:proofErr w:type="spellStart"/>
        <w:r w:rsidRPr="000B0397">
          <w:rPr>
            <w:rStyle w:val="a6"/>
            <w:bCs/>
            <w:color w:val="auto"/>
            <w:sz w:val="22"/>
            <w:szCs w:val="22"/>
            <w:lang w:val="en-US"/>
          </w:rPr>
          <w:t>ua</w:t>
        </w:r>
        <w:proofErr w:type="spellEnd"/>
      </w:hyperlink>
      <w:r w:rsidRPr="000B0397">
        <w:rPr>
          <w:bCs/>
          <w:sz w:val="22"/>
          <w:szCs w:val="22"/>
        </w:rPr>
        <w:t xml:space="preserve">   </w:t>
      </w:r>
    </w:p>
    <w:p w14:paraId="019CC432" w14:textId="792EB2B5" w:rsidR="00BB422D" w:rsidRPr="000B0397" w:rsidRDefault="00BB422D" w:rsidP="00080021">
      <w:pPr>
        <w:ind w:firstLine="708"/>
        <w:jc w:val="both"/>
        <w:rPr>
          <w:b/>
        </w:rPr>
      </w:pPr>
      <w:r w:rsidRPr="000B0397">
        <w:rPr>
          <w:b/>
        </w:rPr>
        <w:t xml:space="preserve">Официальный сайт: </w:t>
      </w:r>
      <w:hyperlink r:id="rId9" w:tgtFrame="_blank" w:history="1">
        <w:r w:rsidR="00C674CA" w:rsidRPr="000B0397">
          <w:rPr>
            <w:u w:val="single"/>
            <w:shd w:val="clear" w:color="auto" w:fill="FFFFFF"/>
          </w:rPr>
          <w:t>https://sdshi.simcultura.ru</w:t>
        </w:r>
      </w:hyperlink>
    </w:p>
    <w:p w14:paraId="761F6A22" w14:textId="77777777" w:rsidR="00886C95" w:rsidRPr="000B0397" w:rsidRDefault="00886C95" w:rsidP="00080021">
      <w:pPr>
        <w:ind w:firstLine="708"/>
        <w:jc w:val="both"/>
      </w:pPr>
      <w:r w:rsidRPr="000B0397">
        <w:rPr>
          <w:b/>
        </w:rPr>
        <w:t>Сведения о лицензировании:</w:t>
      </w:r>
      <w:r w:rsidR="00B37B01" w:rsidRPr="000B0397">
        <w:rPr>
          <w:b/>
        </w:rPr>
        <w:t xml:space="preserve"> </w:t>
      </w:r>
      <w:r w:rsidR="0076014E" w:rsidRPr="000B0397">
        <w:t>лицензия №1194 от 11.10.2017г.</w:t>
      </w:r>
      <w:r w:rsidR="00FC5A30" w:rsidRPr="000B0397">
        <w:t xml:space="preserve"> Серия 82Л01 №0001277 (приказ Министерства образования, науки и молодёжи РК от 11.10.2017г. №2523).</w:t>
      </w:r>
    </w:p>
    <w:p w14:paraId="2E378E7E" w14:textId="77777777" w:rsidR="00D72E0F" w:rsidRPr="000B0397" w:rsidRDefault="00D72E0F" w:rsidP="00AA25B3">
      <w:pPr>
        <w:jc w:val="both"/>
        <w:rPr>
          <w:sz w:val="28"/>
          <w:szCs w:val="28"/>
        </w:rPr>
      </w:pPr>
    </w:p>
    <w:p w14:paraId="24624B9F" w14:textId="3B4A4A03" w:rsidR="00AA25B3" w:rsidRPr="000B0397" w:rsidRDefault="00AA25B3" w:rsidP="00D72E0F">
      <w:pPr>
        <w:ind w:firstLine="708"/>
        <w:jc w:val="both"/>
      </w:pPr>
      <w:r w:rsidRPr="000B0397">
        <w:t>«Симферопольская детская школа искусств» основана 01</w:t>
      </w:r>
      <w:r w:rsidR="001A0B73" w:rsidRPr="000B0397">
        <w:t xml:space="preserve"> </w:t>
      </w:r>
      <w:r w:rsidRPr="000B0397">
        <w:t xml:space="preserve">сентября 1988г. Исполнительным комитетом Симферопольского городского совета народных депутатов Крымской </w:t>
      </w:r>
      <w:r w:rsidR="00CF6B28" w:rsidRPr="000B0397">
        <w:t>области на</w:t>
      </w:r>
      <w:r w:rsidRPr="000B0397">
        <w:t xml:space="preserve"> основании </w:t>
      </w:r>
      <w:r w:rsidR="00CF6B28" w:rsidRPr="000B0397">
        <w:t>Решения Исполкома Симферопольского</w:t>
      </w:r>
      <w:r w:rsidRPr="000B0397">
        <w:t xml:space="preserve"> городского совета от 22.07.1988г.  №266.</w:t>
      </w:r>
    </w:p>
    <w:p w14:paraId="69FBD00D" w14:textId="55D2CE86" w:rsidR="00AA25B3" w:rsidRPr="000B0397" w:rsidRDefault="00AA25B3" w:rsidP="00AA25B3">
      <w:pPr>
        <w:jc w:val="both"/>
      </w:pPr>
      <w:r w:rsidRPr="000B0397">
        <w:t xml:space="preserve">    </w:t>
      </w:r>
      <w:r w:rsidR="00D72E0F" w:rsidRPr="000B0397">
        <w:tab/>
      </w:r>
      <w:r w:rsidRPr="000B0397">
        <w:t xml:space="preserve">Решением 24 – </w:t>
      </w:r>
      <w:r w:rsidR="00CF6B28" w:rsidRPr="000B0397">
        <w:t>й сессии</w:t>
      </w:r>
      <w:r w:rsidRPr="000B0397">
        <w:t xml:space="preserve"> </w:t>
      </w:r>
      <w:r w:rsidRPr="000B0397">
        <w:rPr>
          <w:lang w:val="en-US"/>
        </w:rPr>
        <w:t>V</w:t>
      </w:r>
      <w:r w:rsidRPr="000B0397">
        <w:t xml:space="preserve"> созыва Симферопольского городского совета от 26.07.2007г. </w:t>
      </w:r>
      <w:r w:rsidR="00CF6B28" w:rsidRPr="000B0397">
        <w:t>№ 325 название</w:t>
      </w:r>
      <w:r w:rsidRPr="000B0397">
        <w:t xml:space="preserve"> «Симферопольская детская школа искусств» изменено на название: Коммунальное заведение Симферопольского городского совета «Симферопольская детская школа искусств».</w:t>
      </w:r>
    </w:p>
    <w:p w14:paraId="7C6972E3" w14:textId="77777777" w:rsidR="00AA25B3" w:rsidRPr="000B0397" w:rsidRDefault="00AA25B3" w:rsidP="00AA25B3">
      <w:pPr>
        <w:jc w:val="both"/>
      </w:pPr>
      <w:r w:rsidRPr="000B0397">
        <w:t xml:space="preserve">   </w:t>
      </w:r>
      <w:r w:rsidR="00D72E0F" w:rsidRPr="000B0397">
        <w:tab/>
      </w:r>
      <w:r w:rsidRPr="000B0397">
        <w:t xml:space="preserve"> Постановлением Администрации города Симферополя Республики Крым от 17 декабря 2014 года №21 коммунальное заведение Симферопольского городского совета «Симферопольская детская школа искусств» переименовано в Муниципальное бюджетное образовательное учреждение дополнительного образования симферопольская детская школа искусств муниципального образования городской округ Симферополь.</w:t>
      </w:r>
    </w:p>
    <w:p w14:paraId="74696B71" w14:textId="77777777" w:rsidR="00AA25B3" w:rsidRPr="000B0397" w:rsidRDefault="00AA25B3" w:rsidP="00AA25B3">
      <w:pPr>
        <w:tabs>
          <w:tab w:val="left" w:pos="993"/>
        </w:tabs>
        <w:autoSpaceDE w:val="0"/>
        <w:autoSpaceDN w:val="0"/>
        <w:adjustRightInd w:val="0"/>
        <w:jc w:val="both"/>
      </w:pPr>
      <w:r w:rsidRPr="000B0397">
        <w:t xml:space="preserve">    </w:t>
      </w:r>
      <w:r w:rsidR="00D72E0F" w:rsidRPr="000B0397">
        <w:tab/>
      </w:r>
      <w:r w:rsidRPr="000B0397">
        <w:t xml:space="preserve">Постановлением Администрации города Симферополя Республики Крым </w:t>
      </w:r>
      <w:r w:rsidRPr="000B0397">
        <w:br/>
        <w:t>от 27.10.2015 № 1194 «О переименовании муниципальных бюджетных учреждений дополнительного образования» Муниципальное бюджетное образовательное учреждение дополнительного образования симферопольская детская  школа искусств муниципального образования городской округ Симферополь переименовано в Муниципальное бюджетное учреждение дополнительного образования «Симферопольская детская школа  искусств» муниципального образования городской округ Симферополь.</w:t>
      </w:r>
    </w:p>
    <w:p w14:paraId="0B4BCD5C" w14:textId="77777777" w:rsidR="0071568F" w:rsidRPr="000B0397" w:rsidRDefault="0071568F" w:rsidP="00AA25B3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11E6E9" w14:textId="77777777" w:rsidR="00BB422D" w:rsidRPr="000B0397" w:rsidRDefault="00BB422D" w:rsidP="00BB422D">
      <w:pPr>
        <w:jc w:val="both"/>
        <w:rPr>
          <w:b/>
          <w:sz w:val="28"/>
          <w:szCs w:val="28"/>
        </w:rPr>
      </w:pPr>
    </w:p>
    <w:p w14:paraId="27D46418" w14:textId="77777777" w:rsidR="00D72E0F" w:rsidRPr="000B0397" w:rsidRDefault="00D72E0F" w:rsidP="00BB422D">
      <w:pPr>
        <w:jc w:val="both"/>
        <w:rPr>
          <w:b/>
          <w:sz w:val="28"/>
          <w:szCs w:val="28"/>
        </w:rPr>
      </w:pPr>
    </w:p>
    <w:p w14:paraId="1A10B27B" w14:textId="77777777" w:rsidR="000C2937" w:rsidRPr="000B0397" w:rsidRDefault="000C2937" w:rsidP="00BB422D">
      <w:pPr>
        <w:jc w:val="both"/>
        <w:rPr>
          <w:b/>
          <w:sz w:val="28"/>
          <w:szCs w:val="28"/>
        </w:rPr>
      </w:pPr>
    </w:p>
    <w:p w14:paraId="0D9BD049" w14:textId="77777777" w:rsidR="00BB422D" w:rsidRPr="000B0397" w:rsidRDefault="00BB422D" w:rsidP="00BB422D">
      <w:pPr>
        <w:shd w:val="clear" w:color="auto" w:fill="FFFFFF"/>
        <w:suppressAutoHyphens w:val="0"/>
        <w:spacing w:line="300" w:lineRule="atLeast"/>
        <w:jc w:val="center"/>
        <w:rPr>
          <w:b/>
          <w:bCs/>
          <w:lang w:eastAsia="ru-RU"/>
        </w:rPr>
      </w:pPr>
      <w:r w:rsidRPr="000B0397">
        <w:rPr>
          <w:rFonts w:ascii="Verdana" w:hAnsi="Verdana"/>
          <w:b/>
          <w:bCs/>
          <w:sz w:val="18"/>
          <w:szCs w:val="18"/>
          <w:lang w:eastAsia="ru-RU"/>
        </w:rPr>
        <w:t> </w:t>
      </w:r>
      <w:r w:rsidRPr="000B0397">
        <w:rPr>
          <w:b/>
          <w:bCs/>
          <w:lang w:eastAsia="ru-RU"/>
        </w:rPr>
        <w:t>Нормативное правовое обеспеч</w:t>
      </w:r>
      <w:r w:rsidR="002B049F" w:rsidRPr="000B0397">
        <w:rPr>
          <w:b/>
          <w:bCs/>
          <w:lang w:eastAsia="ru-RU"/>
        </w:rPr>
        <w:t>ение деятельности МБУДО СДШИ</w:t>
      </w:r>
    </w:p>
    <w:p w14:paraId="2D922B74" w14:textId="77777777" w:rsidR="00BB422D" w:rsidRPr="000B0397" w:rsidRDefault="00BB422D" w:rsidP="00BB422D">
      <w:pPr>
        <w:shd w:val="clear" w:color="auto" w:fill="FFFFFF"/>
        <w:suppressAutoHyphens w:val="0"/>
        <w:spacing w:line="300" w:lineRule="atLeast"/>
        <w:jc w:val="center"/>
        <w:rPr>
          <w:lang w:eastAsia="ru-RU"/>
        </w:rPr>
      </w:pPr>
    </w:p>
    <w:tbl>
      <w:tblPr>
        <w:tblpPr w:leftFromText="30" w:rightFromText="30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4961"/>
      </w:tblGrid>
      <w:tr w:rsidR="000B0397" w:rsidRPr="000B0397" w14:paraId="38E87B8E" w14:textId="77777777" w:rsidTr="00EB6854">
        <w:trPr>
          <w:tblCellSpacing w:w="0" w:type="dxa"/>
        </w:trPr>
        <w:tc>
          <w:tcPr>
            <w:tcW w:w="9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9DE0D" w14:textId="77777777" w:rsidR="00BB422D" w:rsidRPr="000B0397" w:rsidRDefault="008F41B4" w:rsidP="002B049F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1</w:t>
            </w:r>
            <w:r w:rsidR="00BB422D" w:rsidRPr="000B0397">
              <w:rPr>
                <w:lang w:eastAsia="ru-RU"/>
              </w:rPr>
              <w:t xml:space="preserve">.1. Учредительные документы </w:t>
            </w:r>
            <w:r w:rsidR="002B049F" w:rsidRPr="000B0397">
              <w:rPr>
                <w:lang w:eastAsia="ru-RU"/>
              </w:rPr>
              <w:t>МБУДО СДШИ</w:t>
            </w:r>
          </w:p>
        </w:tc>
      </w:tr>
      <w:tr w:rsidR="000B0397" w:rsidRPr="000B0397" w14:paraId="5196BA8A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8C077" w14:textId="77777777" w:rsidR="00BB422D" w:rsidRPr="000B0397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- Устав</w:t>
            </w:r>
          </w:p>
          <w:p w14:paraId="1B5C72D2" w14:textId="77777777" w:rsidR="00BB422D" w:rsidRPr="000B0397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D90BF" w14:textId="77777777" w:rsidR="00BB422D" w:rsidRPr="000B0397" w:rsidRDefault="002B049F" w:rsidP="00EB6854">
            <w:pPr>
              <w:suppressAutoHyphens w:val="0"/>
              <w:rPr>
                <w:lang w:eastAsia="ru-RU"/>
              </w:rPr>
            </w:pPr>
            <w:r w:rsidRPr="000B0397">
              <w:rPr>
                <w:lang w:eastAsia="ru-RU"/>
              </w:rPr>
              <w:t>1</w:t>
            </w:r>
            <w:r w:rsidR="008F41B4" w:rsidRPr="000B0397">
              <w:rPr>
                <w:lang w:eastAsia="ru-RU"/>
              </w:rPr>
              <w:t>.</w:t>
            </w:r>
            <w:r w:rsidR="00FF1F1D" w:rsidRPr="000B0397">
              <w:rPr>
                <w:lang w:eastAsia="ru-RU"/>
              </w:rPr>
              <w:t>Утвержден Постановлением Администрации</w:t>
            </w:r>
            <w:r w:rsidR="00BB422D" w:rsidRPr="000B0397">
              <w:rPr>
                <w:lang w:eastAsia="ru-RU"/>
              </w:rPr>
              <w:t xml:space="preserve"> города Симферополя Республики Крым от 21.12.2015 №1636</w:t>
            </w:r>
          </w:p>
        </w:tc>
      </w:tr>
      <w:tr w:rsidR="000B0397" w:rsidRPr="000B0397" w14:paraId="47B511FE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F2118" w14:textId="77777777" w:rsidR="00BB422D" w:rsidRPr="000B0397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1</w:t>
            </w:r>
            <w:r w:rsidR="00BB422D" w:rsidRPr="000B0397">
              <w:rPr>
                <w:lang w:eastAsia="ru-RU"/>
              </w:rPr>
              <w:t xml:space="preserve">.2.  </w:t>
            </w:r>
            <w:r w:rsidR="002B049F" w:rsidRPr="000B0397">
              <w:rPr>
                <w:lang w:eastAsia="ru-RU"/>
              </w:rPr>
              <w:t xml:space="preserve">Учредитель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54AD9" w14:textId="77777777" w:rsidR="00BB422D" w:rsidRPr="000B0397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Симферопольский городской Совет народных депутатов Крымско</w:t>
            </w:r>
            <w:r w:rsidR="002B049F" w:rsidRPr="000B0397">
              <w:rPr>
                <w:lang w:eastAsia="ru-RU"/>
              </w:rPr>
              <w:t>й области. Р</w:t>
            </w:r>
            <w:r w:rsidRPr="000B0397">
              <w:rPr>
                <w:lang w:eastAsia="ru-RU"/>
              </w:rPr>
              <w:t>ешение от 22.07.1988</w:t>
            </w:r>
            <w:r w:rsidR="008F41B4" w:rsidRPr="000B0397">
              <w:rPr>
                <w:lang w:eastAsia="ru-RU"/>
              </w:rPr>
              <w:t>г.</w:t>
            </w:r>
            <w:r w:rsidRPr="000B0397">
              <w:rPr>
                <w:lang w:eastAsia="ru-RU"/>
              </w:rPr>
              <w:t xml:space="preserve"> №266 </w:t>
            </w:r>
          </w:p>
        </w:tc>
      </w:tr>
      <w:tr w:rsidR="000B0397" w:rsidRPr="000B0397" w14:paraId="0267303D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008BB" w14:textId="77777777" w:rsidR="00BB422D" w:rsidRPr="000B0397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1</w:t>
            </w:r>
            <w:r w:rsidR="00BB422D" w:rsidRPr="000B0397">
              <w:rPr>
                <w:lang w:eastAsia="ru-RU"/>
              </w:rPr>
              <w:t>.3. Свидетельство о внесении в единый государственный реестр юридических лиц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B9E0A" w14:textId="77777777" w:rsidR="00BB422D" w:rsidRPr="000B0397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Свидетельство о государственной регистрации юридического лица</w:t>
            </w:r>
          </w:p>
          <w:p w14:paraId="2E4AB0A3" w14:textId="77777777" w:rsidR="00BB422D" w:rsidRPr="000B0397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ОГРН 1159102026808 от 15.01.2015,</w:t>
            </w:r>
            <w:r w:rsidR="008F41B4" w:rsidRPr="000B0397">
              <w:rPr>
                <w:lang w:eastAsia="ru-RU"/>
              </w:rPr>
              <w:t xml:space="preserve"> </w:t>
            </w:r>
            <w:r w:rsidRPr="000B0397">
              <w:rPr>
                <w:lang w:eastAsia="ru-RU"/>
              </w:rPr>
              <w:t>серия</w:t>
            </w:r>
            <w:r w:rsidR="008F41B4" w:rsidRPr="000B0397">
              <w:rPr>
                <w:lang w:eastAsia="ru-RU"/>
              </w:rPr>
              <w:t xml:space="preserve"> </w:t>
            </w:r>
            <w:r w:rsidRPr="000B0397">
              <w:rPr>
                <w:lang w:eastAsia="ru-RU"/>
              </w:rPr>
              <w:t>91</w:t>
            </w:r>
            <w:r w:rsidR="008F41B4" w:rsidRPr="000B0397">
              <w:rPr>
                <w:lang w:eastAsia="ru-RU"/>
              </w:rPr>
              <w:t xml:space="preserve"> №000033638, ИФНС по</w:t>
            </w:r>
            <w:r w:rsidRPr="000B0397">
              <w:rPr>
                <w:lang w:eastAsia="ru-RU"/>
              </w:rPr>
              <w:t xml:space="preserve"> г. Симферополю</w:t>
            </w:r>
          </w:p>
        </w:tc>
      </w:tr>
      <w:tr w:rsidR="000B0397" w:rsidRPr="000B0397" w14:paraId="619DD36C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25187" w14:textId="77777777" w:rsidR="00BB422D" w:rsidRPr="000B0397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1</w:t>
            </w:r>
            <w:r w:rsidR="00BB422D" w:rsidRPr="000B0397">
              <w:rPr>
                <w:lang w:eastAsia="ru-RU"/>
              </w:rPr>
              <w:t>.4. Свидетельство о постановке на учет юридического лица в налоговом органе по месту нахождения на территории Российской Федерации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E78D2" w14:textId="6BAE63FF" w:rsidR="00BB422D" w:rsidRPr="000B0397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Свидетельство о постановке на учет 15.01.2015 серия 91 №000226324, </w:t>
            </w:r>
            <w:r w:rsidR="00612025" w:rsidRPr="000B0397">
              <w:rPr>
                <w:lang w:eastAsia="ru-RU"/>
              </w:rPr>
              <w:t>выдано ИФНС</w:t>
            </w:r>
            <w:r w:rsidRPr="000B0397">
              <w:rPr>
                <w:lang w:eastAsia="ru-RU"/>
              </w:rPr>
              <w:t xml:space="preserve"> по            г. Симферополю № 9102</w:t>
            </w:r>
          </w:p>
        </w:tc>
      </w:tr>
      <w:tr w:rsidR="000B0397" w:rsidRPr="000B0397" w14:paraId="6FBA9193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C4CCD8" w14:textId="77777777" w:rsidR="00BB422D" w:rsidRPr="000B0397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1</w:t>
            </w:r>
            <w:r w:rsidR="00BB422D" w:rsidRPr="000B0397">
              <w:rPr>
                <w:lang w:eastAsia="ru-RU"/>
              </w:rPr>
              <w:t>.5. Документы на имущество:</w:t>
            </w:r>
          </w:p>
          <w:p w14:paraId="5EF368E9" w14:textId="77777777" w:rsidR="00BB422D" w:rsidRPr="000B0397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(указать вид </w:t>
            </w:r>
            <w:proofErr w:type="gramStart"/>
            <w:r w:rsidRPr="000B0397">
              <w:rPr>
                <w:lang w:eastAsia="ru-RU"/>
              </w:rPr>
              <w:t>и  название</w:t>
            </w:r>
            <w:proofErr w:type="gramEnd"/>
            <w:r w:rsidRPr="000B0397">
              <w:rPr>
                <w:lang w:eastAsia="ru-RU"/>
              </w:rPr>
              <w:t>,  дату, № документа)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0CA8F5" w14:textId="77777777" w:rsidR="00BB422D" w:rsidRPr="000B0397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Аренда</w:t>
            </w:r>
          </w:p>
        </w:tc>
      </w:tr>
      <w:tr w:rsidR="000B0397" w:rsidRPr="000B0397" w14:paraId="1D7ECE24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F94AF" w14:textId="77777777" w:rsidR="00BB422D" w:rsidRPr="000B0397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1.6</w:t>
            </w:r>
            <w:r w:rsidR="00BB422D" w:rsidRPr="000B0397">
              <w:rPr>
                <w:lang w:eastAsia="ru-RU"/>
              </w:rPr>
              <w:t>. Заключение Госпожнадзора о соблюдении требований пожарной безопасности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7E726" w14:textId="77777777" w:rsidR="00BB422D" w:rsidRPr="000B0397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Заключение ГУ</w:t>
            </w:r>
            <w:r w:rsidR="00FC5A30" w:rsidRPr="000B0397">
              <w:rPr>
                <w:lang w:eastAsia="ru-RU"/>
              </w:rPr>
              <w:t xml:space="preserve"> </w:t>
            </w:r>
            <w:r w:rsidRPr="000B0397">
              <w:rPr>
                <w:lang w:eastAsia="ru-RU"/>
              </w:rPr>
              <w:t>М</w:t>
            </w:r>
            <w:r w:rsidR="00FC5A30" w:rsidRPr="000B0397">
              <w:rPr>
                <w:lang w:eastAsia="ru-RU"/>
              </w:rPr>
              <w:t>ЧС России по Республики Крым №16/1 от 22</w:t>
            </w:r>
            <w:r w:rsidRPr="000B0397">
              <w:rPr>
                <w:lang w:eastAsia="ru-RU"/>
              </w:rPr>
              <w:t>.03.2017г.</w:t>
            </w:r>
          </w:p>
          <w:p w14:paraId="265B7406" w14:textId="77777777" w:rsidR="00BB422D" w:rsidRPr="000B0397" w:rsidRDefault="00BB422D" w:rsidP="00EB6854">
            <w:pPr>
              <w:suppressAutoHyphens w:val="0"/>
              <w:spacing w:line="300" w:lineRule="atLeast"/>
              <w:rPr>
                <w:lang w:eastAsia="ru-RU"/>
              </w:rPr>
            </w:pPr>
          </w:p>
        </w:tc>
      </w:tr>
      <w:tr w:rsidR="000B0397" w:rsidRPr="000B0397" w14:paraId="74DF1C7D" w14:textId="77777777" w:rsidTr="00FC5A30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B70B41" w14:textId="77777777" w:rsidR="00BB422D" w:rsidRPr="000B0397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1.</w:t>
            </w:r>
            <w:proofErr w:type="gramStart"/>
            <w:r w:rsidRPr="000B0397">
              <w:rPr>
                <w:lang w:eastAsia="ru-RU"/>
              </w:rPr>
              <w:t>7</w:t>
            </w:r>
            <w:r w:rsidR="00BB422D" w:rsidRPr="000B0397">
              <w:rPr>
                <w:lang w:eastAsia="ru-RU"/>
              </w:rPr>
              <w:t>.Санитарно</w:t>
            </w:r>
            <w:proofErr w:type="gramEnd"/>
            <w:r w:rsidR="00BB422D" w:rsidRPr="000B0397">
              <w:rPr>
                <w:lang w:eastAsia="ru-RU"/>
              </w:rPr>
              <w:t>-эпидемиологическое заключение территориального управления Роспотребнадзора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77DBA" w14:textId="77777777" w:rsidR="00BB422D" w:rsidRPr="000B0397" w:rsidRDefault="00FC5A30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Санитарно-эпидемиологическое заключение 382.01.01.000.М.001490.08.17 от 11.08.2017г.</w:t>
            </w:r>
          </w:p>
        </w:tc>
      </w:tr>
      <w:tr w:rsidR="000B0397" w:rsidRPr="000B0397" w14:paraId="356C0F81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4D209" w14:textId="77777777" w:rsidR="00BB422D" w:rsidRPr="000B0397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1.8</w:t>
            </w:r>
            <w:r w:rsidR="00BB422D" w:rsidRPr="000B0397">
              <w:rPr>
                <w:lang w:eastAsia="ru-RU"/>
              </w:rPr>
              <w:t>. Реквизиты акта готовности ОО к началу учебного года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A6908" w14:textId="77777777" w:rsidR="00BB422D" w:rsidRPr="000B0397" w:rsidRDefault="008602EF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Дата 28 августа 2018</w:t>
            </w:r>
            <w:r w:rsidR="00BB422D" w:rsidRPr="000B0397">
              <w:rPr>
                <w:lang w:eastAsia="ru-RU"/>
              </w:rPr>
              <w:t>г.</w:t>
            </w:r>
          </w:p>
        </w:tc>
      </w:tr>
      <w:tr w:rsidR="000B0397" w:rsidRPr="000B0397" w14:paraId="6FEC4CFF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B992A" w14:textId="77777777" w:rsidR="00BB422D" w:rsidRPr="000B0397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1.9</w:t>
            </w:r>
            <w:r w:rsidR="00BB422D" w:rsidRPr="000B0397">
              <w:rPr>
                <w:lang w:eastAsia="ru-RU"/>
              </w:rPr>
              <w:t>. Лицензия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F96CF" w14:textId="77777777" w:rsidR="00FC5A30" w:rsidRPr="000B0397" w:rsidRDefault="00FC5A30" w:rsidP="00FC5A30">
            <w:pPr>
              <w:jc w:val="both"/>
            </w:pPr>
            <w:r w:rsidRPr="000B0397">
              <w:t>-Лицензия №1194 от 11.10.2017г. Серия 82Л01 №0001277 (приказ Министерства образования, науки и молодёжи РК от 11.10.2017г. №2523);</w:t>
            </w:r>
          </w:p>
          <w:p w14:paraId="79593FAA" w14:textId="77777777" w:rsidR="00BB422D" w:rsidRPr="000B0397" w:rsidRDefault="00FC5A30" w:rsidP="00FC5A30">
            <w:pPr>
              <w:jc w:val="both"/>
            </w:pPr>
            <w:r w:rsidRPr="000B0397">
              <w:t>-Приложение к лицензии: серия 82П01 №0001402</w:t>
            </w:r>
          </w:p>
        </w:tc>
      </w:tr>
      <w:tr w:rsidR="000B0397" w:rsidRPr="000B0397" w14:paraId="733E34DD" w14:textId="77777777" w:rsidTr="00EB6854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2D6BC" w14:textId="77777777" w:rsidR="00BB422D" w:rsidRPr="000B0397" w:rsidRDefault="008F41B4" w:rsidP="00EB6854">
            <w:pPr>
              <w:suppressAutoHyphens w:val="0"/>
              <w:spacing w:line="300" w:lineRule="atLeast"/>
              <w:rPr>
                <w:lang w:eastAsia="ru-RU"/>
              </w:rPr>
            </w:pPr>
            <w:r w:rsidRPr="000B0397">
              <w:rPr>
                <w:lang w:eastAsia="ru-RU"/>
              </w:rPr>
              <w:t>1.10</w:t>
            </w:r>
            <w:r w:rsidR="00BB422D" w:rsidRPr="000B0397">
              <w:rPr>
                <w:lang w:eastAsia="ru-RU"/>
              </w:rPr>
              <w:t>. Свидетельство о государственной аккредитации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4CD21" w14:textId="77777777" w:rsidR="00BB422D" w:rsidRPr="000B0397" w:rsidRDefault="00FF1F1D" w:rsidP="00FF1F1D">
            <w:pPr>
              <w:suppressAutoHyphens w:val="0"/>
              <w:spacing w:line="300" w:lineRule="atLeast"/>
              <w:ind w:left="-3578"/>
              <w:jc w:val="center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                                                         </w:t>
            </w:r>
            <w:r w:rsidR="00BB422D" w:rsidRPr="000B0397">
              <w:rPr>
                <w:lang w:eastAsia="ru-RU"/>
              </w:rPr>
              <w:t>- </w:t>
            </w:r>
          </w:p>
        </w:tc>
      </w:tr>
    </w:tbl>
    <w:p w14:paraId="347F063C" w14:textId="77777777" w:rsidR="00FC5A30" w:rsidRPr="000B0397" w:rsidRDefault="008F41B4" w:rsidP="00FF1F1D">
      <w:pPr>
        <w:pStyle w:val="ConsPlusNonformat"/>
        <w:tabs>
          <w:tab w:val="left" w:pos="8445"/>
        </w:tabs>
        <w:jc w:val="both"/>
        <w:rPr>
          <w:rFonts w:ascii="Times New Roman" w:hAnsi="Times New Roman"/>
          <w:sz w:val="24"/>
          <w:szCs w:val="24"/>
        </w:rPr>
      </w:pPr>
      <w:r w:rsidRPr="000B0397">
        <w:rPr>
          <w:rFonts w:ascii="Times New Roman" w:hAnsi="Times New Roman"/>
          <w:sz w:val="24"/>
          <w:szCs w:val="24"/>
        </w:rPr>
        <w:tab/>
      </w:r>
    </w:p>
    <w:p w14:paraId="081F00B2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286A586D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12CF0413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2ADC0267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5554F76B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37A4A115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41C47AF8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29AE5BDB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21069948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153325E4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66416149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753E15F7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69DDACDF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783DE8DC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7A1B37CE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0138CBA8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7AE99C35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6F1A9596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69E99C4B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421DCC60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0C3664A2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1DBF4198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4D44142C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47C6BF6A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2EAA20C6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4FB8088C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622CBAAC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69025430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1964B15F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46F54D9F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4BAFAADF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2D3B0C3F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4D51A18E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4FAFA82A" w14:textId="77777777" w:rsidR="00B25C24" w:rsidRPr="000B0397" w:rsidRDefault="00B25C24" w:rsidP="004604B4">
      <w:pPr>
        <w:ind w:firstLine="360"/>
        <w:jc w:val="both"/>
        <w:rPr>
          <w:b/>
          <w:i/>
          <w:iCs/>
        </w:rPr>
      </w:pPr>
    </w:p>
    <w:p w14:paraId="20D33C76" w14:textId="77777777" w:rsidR="00B25C24" w:rsidRPr="000B0397" w:rsidRDefault="00B25C24" w:rsidP="004604B4">
      <w:pPr>
        <w:ind w:firstLine="360"/>
        <w:jc w:val="both"/>
        <w:rPr>
          <w:b/>
          <w:bCs/>
          <w:i/>
          <w:iCs/>
        </w:rPr>
      </w:pPr>
    </w:p>
    <w:p w14:paraId="62C32F3E" w14:textId="77777777" w:rsidR="00B25C24" w:rsidRPr="000B0397" w:rsidRDefault="00B25C24" w:rsidP="004604B4">
      <w:pPr>
        <w:ind w:firstLine="360"/>
        <w:jc w:val="both"/>
        <w:rPr>
          <w:b/>
          <w:bCs/>
          <w:i/>
          <w:iCs/>
        </w:rPr>
      </w:pPr>
    </w:p>
    <w:p w14:paraId="6AB57ADE" w14:textId="47F2CE85" w:rsidR="00574BDE" w:rsidRPr="000B0397" w:rsidRDefault="00574BDE" w:rsidP="00CF6B28">
      <w:pPr>
        <w:jc w:val="both"/>
        <w:rPr>
          <w:b/>
          <w:bCs/>
          <w:i/>
          <w:iCs/>
        </w:rPr>
      </w:pPr>
      <w:r w:rsidRPr="000B0397">
        <w:rPr>
          <w:b/>
          <w:bCs/>
          <w:i/>
          <w:iCs/>
        </w:rPr>
        <w:t>Локальные акты, регламентирующие деятельность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Симферополь:</w:t>
      </w:r>
    </w:p>
    <w:p w14:paraId="7BC3592A" w14:textId="6705F5D9" w:rsidR="00574BDE" w:rsidRPr="000B0397" w:rsidRDefault="00574BDE" w:rsidP="00CF6B28">
      <w:pPr>
        <w:jc w:val="both"/>
      </w:pPr>
      <w:r w:rsidRPr="000B0397">
        <w:t>-Устав МБУДО СДШИ.</w:t>
      </w:r>
    </w:p>
    <w:p w14:paraId="239E0E02" w14:textId="7EE00606" w:rsidR="00CF6B28" w:rsidRPr="000B0397" w:rsidRDefault="00574BDE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Коллективный договор.</w:t>
      </w:r>
    </w:p>
    <w:p w14:paraId="48A59DD9" w14:textId="73541F2B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 Педагогическом совете МБУДО СДШИ.</w:t>
      </w:r>
    </w:p>
    <w:p w14:paraId="296FD8AF" w14:textId="7D3CB2B9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 Методическом совете МБУДО СДШИ.</w:t>
      </w:r>
    </w:p>
    <w:p w14:paraId="04500263" w14:textId="1CA15806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 Совете СДШИ.</w:t>
      </w:r>
    </w:p>
    <w:p w14:paraId="7DE26AA8" w14:textId="74BA988C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 совете трудового коллектива МБУДО СДШИ.</w:t>
      </w:r>
    </w:p>
    <w:p w14:paraId="38757970" w14:textId="357B1FCE" w:rsidR="00CF6B28" w:rsidRPr="000B0397" w:rsidRDefault="00574BDE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об общем собрании трудового коллектива.</w:t>
      </w:r>
    </w:p>
    <w:p w14:paraId="507047C9" w14:textId="4F7FFFDF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 художественном совете.</w:t>
      </w:r>
    </w:p>
    <w:p w14:paraId="7AA00D01" w14:textId="7C87E646" w:rsidR="00CF6B28" w:rsidRPr="000B0397" w:rsidRDefault="00574BDE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 структурных подразделениях МБУДО СДШИ.</w:t>
      </w:r>
    </w:p>
    <w:p w14:paraId="6293C4EB" w14:textId="049A0A96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lastRenderedPageBreak/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об отделах, отделениях МБУДО СДШИ.</w:t>
      </w:r>
    </w:p>
    <w:p w14:paraId="57C9FA4A" w14:textId="2494D969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об официальном сайте (веб-сайте) МБУДО СДШИ.</w:t>
      </w:r>
    </w:p>
    <w:p w14:paraId="29DF7529" w14:textId="7D655E78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Кодекс этики и служебного поведения работников МБУДО СДШИ.</w:t>
      </w:r>
    </w:p>
    <w:p w14:paraId="64330806" w14:textId="34E60CD1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об аттестационной комиссии по проведению аттестации педагогических работников с целью подтверждения соответствия занимаемой должности МБУДО СДШИ.</w:t>
      </w:r>
    </w:p>
    <w:p w14:paraId="4CFDFD09" w14:textId="78868510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об апелляционной комиссии МБУДО СДШИ.</w:t>
      </w:r>
    </w:p>
    <w:p w14:paraId="470B584E" w14:textId="5BABC088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 ведении учебной документации педагогическими работниками МБУДО СДШИ.</w:t>
      </w:r>
    </w:p>
    <w:p w14:paraId="69DDAD0C" w14:textId="3755D767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ведении документации в электронном виде.</w:t>
      </w:r>
    </w:p>
    <w:p w14:paraId="3539381F" w14:textId="73354C94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-Правила внутреннего трудового распорядка МБУДО СДШИ.</w:t>
      </w:r>
    </w:p>
    <w:p w14:paraId="58546015" w14:textId="5EC7B284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защите персональных данных в МБУДО СДШИ.</w:t>
      </w:r>
    </w:p>
    <w:p w14:paraId="1851A8F4" w14:textId="2E184965" w:rsidR="00CF6B28" w:rsidRPr="000B0397" w:rsidRDefault="00574BDE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об организации работы с электронной почтой.</w:t>
      </w:r>
    </w:p>
    <w:p w14:paraId="4AA44827" w14:textId="35F90B56" w:rsidR="00574BDE" w:rsidRPr="000B0397" w:rsidRDefault="00574BDE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-Положение о порядке подготовки и проведения специальной оценки условий труда в МБУДО СДШИ.</w:t>
      </w:r>
    </w:p>
    <w:p w14:paraId="2E7D43E4" w14:textId="38C246DD" w:rsidR="00574BDE" w:rsidRPr="000B0397" w:rsidRDefault="00574BDE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-Положение о самообследовании МБУДО СДШИ</w:t>
      </w:r>
    </w:p>
    <w:p w14:paraId="69900FBC" w14:textId="15F18891" w:rsidR="00574BDE" w:rsidRPr="000B0397" w:rsidRDefault="00574BDE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-Положение о порядке формирования, ведения и хранения личных дел обучающихся в МБУДО СДШИ.</w:t>
      </w:r>
    </w:p>
    <w:p w14:paraId="03B1E457" w14:textId="1E3A5232" w:rsidR="00574BDE" w:rsidRPr="000B0397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-Примерный порядок, устанавливающий язык получения образования по общеобразовательным программам.</w:t>
      </w:r>
    </w:p>
    <w:p w14:paraId="13221989" w14:textId="03194332" w:rsidR="00BF7A82" w:rsidRPr="000B0397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-Положение об актированных днях в МБУДО СДШИ.</w:t>
      </w:r>
    </w:p>
    <w:p w14:paraId="01EFD6B5" w14:textId="7B337CB9" w:rsidR="00BF7A82" w:rsidRPr="000B0397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-Порядок учета мнения Совета родителей (законных представителей) несовершеннолетних учащихся при принятии локальных нормативных актов и выборе меры дисциплинарного взыскания в отношении обучающегося.</w:t>
      </w:r>
    </w:p>
    <w:p w14:paraId="1D358747" w14:textId="48D75D2A" w:rsidR="00574BDE" w:rsidRPr="000B0397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-Положение о библиотеке-медиатеке школы</w:t>
      </w:r>
    </w:p>
    <w:p w14:paraId="18D14459" w14:textId="091DF123" w:rsidR="00574BDE" w:rsidRPr="000B0397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-Положение об обработке персональных данных работников и обучающихся МБУДО СДШИ.</w:t>
      </w:r>
    </w:p>
    <w:p w14:paraId="4C1E9E0B" w14:textId="3D6E0CAD" w:rsidR="00BF7A82" w:rsidRPr="000B0397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-Правила обработки персональных данных в МБУДО СДШИ</w:t>
      </w:r>
    </w:p>
    <w:p w14:paraId="57B5F779" w14:textId="41E913DA" w:rsidR="00BF7A82" w:rsidRPr="000B0397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-Соглашение по охране труда МБУДО СДШИ</w:t>
      </w:r>
    </w:p>
    <w:p w14:paraId="0BBD8F3C" w14:textId="25AB6538" w:rsidR="00BF7A82" w:rsidRPr="000B0397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-Положение о противодействии коррупции МБУДО СДШИ</w:t>
      </w:r>
    </w:p>
    <w:p w14:paraId="0698583E" w14:textId="3B56D2B6" w:rsidR="00BF7A82" w:rsidRPr="000B0397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-Положение о комиссии по противодействию коррупции в МБУДО СДШИ</w:t>
      </w:r>
    </w:p>
    <w:p w14:paraId="041F88FF" w14:textId="0CDE60E5" w:rsidR="00BF7A82" w:rsidRPr="000B0397" w:rsidRDefault="00BF7A82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-Положение о внутреннем финансовом контроле в МБУДО СДШИ</w:t>
      </w:r>
    </w:p>
    <w:p w14:paraId="0CC0AE9A" w14:textId="4A37DD53" w:rsidR="00574BDE" w:rsidRPr="000B0397" w:rsidRDefault="00BF7A82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проведении обязательных предварительных при поступлении на работу и периодических медицинских осмотров работников.</w:t>
      </w:r>
    </w:p>
    <w:p w14:paraId="4E046AA8" w14:textId="3A6E6BFD" w:rsidR="00CF6B28" w:rsidRPr="000B0397" w:rsidRDefault="00BF7A82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приемке товаров, работ, услуг и проведении экспертизы.</w:t>
      </w:r>
    </w:p>
    <w:p w14:paraId="5FAFE7FF" w14:textId="1E479010" w:rsidR="00BF7A82" w:rsidRPr="000B0397" w:rsidRDefault="00BF7A82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-Правила внутреннего распорядка для обучающихся в МБУДО СДШИ.</w:t>
      </w:r>
    </w:p>
    <w:p w14:paraId="6CCF59A8" w14:textId="007832F5" w:rsidR="00BF7A82" w:rsidRPr="000B0397" w:rsidRDefault="00BF7A82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режиме занятий обучающихся в МБУДО СДШИ.</w:t>
      </w:r>
    </w:p>
    <w:p w14:paraId="450BFDD2" w14:textId="5358606E" w:rsidR="00BF7A82" w:rsidRPr="000B0397" w:rsidRDefault="00BF7A82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-Порядок возникновении, изменения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14:paraId="1B29CCDA" w14:textId="69C9179A" w:rsidR="00BF7A82" w:rsidRPr="000B0397" w:rsidRDefault="00BF7A82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правилах приема в МБУДО СДШИ.</w:t>
      </w:r>
    </w:p>
    <w:p w14:paraId="3E16FA27" w14:textId="033D838A" w:rsidR="00BF7A82" w:rsidRPr="000B0397" w:rsidRDefault="00160A34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BF7A82" w:rsidRPr="000B0397">
        <w:rPr>
          <w:rFonts w:ascii="__Montserrat_Fallback_7cf744" w:hAnsi="__Montserrat_Fallback_7cf744"/>
          <w:lang w:eastAsia="ru-RU"/>
        </w:rPr>
        <w:t>Положение о приёмной комиссии МБУДО СДШИ</w:t>
      </w:r>
    </w:p>
    <w:p w14:paraId="7685288F" w14:textId="69EBF862" w:rsidR="00BF7A82" w:rsidRPr="000B0397" w:rsidRDefault="00160A34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BF7A82" w:rsidRPr="000B0397">
        <w:rPr>
          <w:rFonts w:ascii="__Montserrat_Fallback_7cf744" w:hAnsi="__Montserrat_Fallback_7cf744"/>
          <w:lang w:eastAsia="ru-RU"/>
        </w:rPr>
        <w:t>Порядок и основания перевода, отчисления и восстановления, обучающихся в МБУДО СДШИ.</w:t>
      </w:r>
    </w:p>
    <w:p w14:paraId="6F185520" w14:textId="1CA4AABD" w:rsidR="00BF7A82" w:rsidRPr="000B0397" w:rsidRDefault="00160A34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BF7A82" w:rsidRPr="000B0397">
        <w:rPr>
          <w:rFonts w:ascii="__Montserrat_Fallback_7cf744" w:hAnsi="__Montserrat_Fallback_7cf744"/>
          <w:lang w:eastAsia="ru-RU"/>
        </w:rPr>
        <w:t>Положение об отчислении учащихся.</w:t>
      </w:r>
    </w:p>
    <w:p w14:paraId="557EED1E" w14:textId="74247E55" w:rsidR="00BF7A82" w:rsidRPr="000B0397" w:rsidRDefault="00160A34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критериях оценки успеваемости обучающихся МБУДО СДШИ.</w:t>
      </w:r>
    </w:p>
    <w:p w14:paraId="70D23593" w14:textId="2C9B09E2" w:rsidR="00BF7A82" w:rsidRPr="000B0397" w:rsidRDefault="00160A34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-Порядок индивидуального учёта результатов освоения обучающимися образовательных программ, хранения в архивах информации об этих результатах на бумажном и (или) электронном носителе.</w:t>
      </w:r>
    </w:p>
    <w:p w14:paraId="68BD1307" w14:textId="0B2F25EF" w:rsidR="00160A34" w:rsidRPr="000B0397" w:rsidRDefault="00160A34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-Порядок зачета образовательной организацией результатов освоения обучающимися учебных предметов в других образовательных организациях.</w:t>
      </w:r>
    </w:p>
    <w:p w14:paraId="0B9804EF" w14:textId="77777777" w:rsidR="00160A34" w:rsidRPr="000B0397" w:rsidRDefault="00160A34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 xml:space="preserve">-Порядок выдачи справки об обучении или периоде обучения. </w:t>
      </w:r>
    </w:p>
    <w:p w14:paraId="2ACEFA19" w14:textId="00C1F219" w:rsidR="00160A34" w:rsidRPr="000B0397" w:rsidRDefault="00160A34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lastRenderedPageBreak/>
        <w:t>-Положение о проведении пленэрных занятий для обучающихся по дополнительной предпрофессиональной общеобразовательной программе в области изобразительного искусства «Живопись».</w:t>
      </w:r>
    </w:p>
    <w:p w14:paraId="05BD559B" w14:textId="52F1ECBE" w:rsidR="00160A34" w:rsidRPr="000B0397" w:rsidRDefault="00160A34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-Положение об ускоренных сроках обучения (ускоренных программах) и индивидуальных учебных планах.</w:t>
      </w:r>
    </w:p>
    <w:p w14:paraId="4F38D937" w14:textId="1214C846" w:rsidR="00160A34" w:rsidRPr="000B0397" w:rsidRDefault="00160A34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об идентификации личности обучающегося при использовании электронного обучения и дистанционных образовательных технологий в МБУДО СДШИ.</w:t>
      </w:r>
    </w:p>
    <w:p w14:paraId="46BDF632" w14:textId="00F34C35" w:rsidR="00BF7A82" w:rsidRPr="000B0397" w:rsidRDefault="00160A34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об академическом отпуске обучающегося</w:t>
      </w:r>
    </w:p>
    <w:p w14:paraId="1E1C2334" w14:textId="10BF3B43" w:rsidR="00CF6B28" w:rsidRPr="000B0397" w:rsidRDefault="00160A34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школьной системе оценки качества образования в МБУДО СДШИ</w:t>
      </w:r>
    </w:p>
    <w:p w14:paraId="7C231BE5" w14:textId="1351410D" w:rsidR="00CF6B28" w:rsidRPr="000B0397" w:rsidRDefault="00160A34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фондах оценочных средств для итоговой аттестации обучающихся по дополнительным предпрофессиональным общеобразовательным программам в МБУДО СДШИ.</w:t>
      </w:r>
    </w:p>
    <w:p w14:paraId="66AA1C3F" w14:textId="2F39482F" w:rsidR="00160A34" w:rsidRPr="000B0397" w:rsidRDefault="00160A34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родительском комитете.</w:t>
      </w:r>
    </w:p>
    <w:p w14:paraId="09F2E70B" w14:textId="77360A21" w:rsidR="00160A34" w:rsidRPr="000B0397" w:rsidRDefault="000317FD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160A34" w:rsidRPr="000B0397">
        <w:rPr>
          <w:rFonts w:ascii="__Montserrat_Fallback_7cf744" w:hAnsi="__Montserrat_Fallback_7cf744"/>
          <w:lang w:eastAsia="ru-RU"/>
        </w:rPr>
        <w:t>Положение о порядке проведения текущего контроля, промежуточной и итоговой аттестации учащихся, осваивающих дополнительные</w:t>
      </w:r>
      <w:r w:rsidRPr="000B0397">
        <w:rPr>
          <w:rFonts w:ascii="__Montserrat_Fallback_7cf744" w:hAnsi="__Montserrat_Fallback_7cf744"/>
          <w:lang w:eastAsia="ru-RU"/>
        </w:rPr>
        <w:t xml:space="preserve"> </w:t>
      </w:r>
      <w:r w:rsidR="00160A34" w:rsidRPr="000B0397">
        <w:rPr>
          <w:rFonts w:ascii="__Montserrat_Fallback_7cf744" w:hAnsi="__Montserrat_Fallback_7cf744"/>
          <w:lang w:eastAsia="ru-RU"/>
        </w:rPr>
        <w:t>общеобразовательные</w:t>
      </w:r>
      <w:r w:rsidRPr="000B0397">
        <w:rPr>
          <w:rFonts w:ascii="__Montserrat_Fallback_7cf744" w:hAnsi="__Montserrat_Fallback_7cf744"/>
          <w:lang w:eastAsia="ru-RU"/>
        </w:rPr>
        <w:t xml:space="preserve"> общеразвивающие программы в области искусств.</w:t>
      </w:r>
    </w:p>
    <w:p w14:paraId="66216D4A" w14:textId="6941FD89" w:rsidR="00160A34" w:rsidRPr="000B0397" w:rsidRDefault="000317FD" w:rsidP="00160A34">
      <w:pPr>
        <w:tabs>
          <w:tab w:val="left" w:pos="1965"/>
        </w:tabs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порядке проведения промежуточной аттестации учащихся, обучающихся</w:t>
      </w:r>
    </w:p>
    <w:p w14:paraId="65948DF1" w14:textId="2D63D07C" w:rsidR="00160A34" w:rsidRPr="000B0397" w:rsidRDefault="000317FD" w:rsidP="00160A34">
      <w:pPr>
        <w:tabs>
          <w:tab w:val="left" w:pos="1965"/>
        </w:tabs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по дополнительным предпрофессиональным общеобразовательным программам в области искусств.</w:t>
      </w:r>
    </w:p>
    <w:p w14:paraId="7583A1F4" w14:textId="04CB1C5B" w:rsidR="00160A34" w:rsidRPr="000B0397" w:rsidRDefault="000317FD" w:rsidP="00160A34">
      <w:pPr>
        <w:tabs>
          <w:tab w:val="left" w:pos="1965"/>
        </w:tabs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-Положение о порядке проведения и посещения мероприятий, проводимых в МБУДО СДШИ.</w:t>
      </w:r>
    </w:p>
    <w:p w14:paraId="7F0B8DEB" w14:textId="3EEA6606" w:rsidR="000317FD" w:rsidRPr="000B0397" w:rsidRDefault="000317FD" w:rsidP="00160A34">
      <w:pPr>
        <w:tabs>
          <w:tab w:val="left" w:pos="1965"/>
        </w:tabs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-Порядок применения к обучающимся мер дисциплинарного взыскания</w:t>
      </w:r>
    </w:p>
    <w:p w14:paraId="5D60EF6B" w14:textId="4158CF25" w:rsidR="00160A34" w:rsidRPr="000B0397" w:rsidRDefault="000317FD" w:rsidP="00160A34">
      <w:pPr>
        <w:tabs>
          <w:tab w:val="left" w:pos="1965"/>
        </w:tabs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порядке освоения обучающимися МБУДО СДШИ наряду с учебными предметами по осваиваемой образовательной программе любых других учебных предметов.</w:t>
      </w:r>
    </w:p>
    <w:p w14:paraId="3479AA1E" w14:textId="3838EFEB" w:rsidR="00160A34" w:rsidRPr="000B0397" w:rsidRDefault="000317FD" w:rsidP="00160A34">
      <w:pPr>
        <w:tabs>
          <w:tab w:val="left" w:pos="1965"/>
        </w:tabs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искусств.</w:t>
      </w:r>
    </w:p>
    <w:p w14:paraId="38C43270" w14:textId="51C7C142" w:rsidR="00160A34" w:rsidRPr="000B0397" w:rsidRDefault="000317FD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порядке и формах проведения итоговой аттестации учащихся кадетских классов при освоении дополнительной общеобразовательной общеразвивающей программы в области хореографического искусства.</w:t>
      </w:r>
    </w:p>
    <w:p w14:paraId="5B8FE02B" w14:textId="09E8EE65" w:rsidR="00160A34" w:rsidRPr="000B0397" w:rsidRDefault="000317FD" w:rsidP="00CF6B28">
      <w:pPr>
        <w:jc w:val="both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-Положение о порядке выдачи свидетельства об освоении дополнительных общеобразовательных общеразвивающих программ в области искусств обучающимися в МБУДО СДШИ.</w:t>
      </w:r>
    </w:p>
    <w:p w14:paraId="369685B6" w14:textId="53589F6D" w:rsidR="000317FD" w:rsidRPr="000B0397" w:rsidRDefault="000317FD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об обучении детей-инвалидов в МБУДО СДШИ</w:t>
      </w:r>
    </w:p>
    <w:p w14:paraId="3D4A939F" w14:textId="7FC568F6" w:rsidR="00160A34" w:rsidRPr="000B0397" w:rsidRDefault="000317FD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конфликтной комиссии</w:t>
      </w:r>
    </w:p>
    <w:p w14:paraId="013AB0D1" w14:textId="18BC02D5" w:rsidR="000317FD" w:rsidRPr="000B0397" w:rsidRDefault="000317FD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консультациях, предусмотренных для обучающихся по дополнительным</w:t>
      </w:r>
    </w:p>
    <w:p w14:paraId="43FACC72" w14:textId="0D769197" w:rsidR="000317FD" w:rsidRPr="000B0397" w:rsidRDefault="000317FD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предпрофессиональным общеобразовательным программам (ДПОП) в области искусств.</w:t>
      </w:r>
    </w:p>
    <w:p w14:paraId="1DF3410F" w14:textId="61A29B6A" w:rsidR="000317FD" w:rsidRPr="000B0397" w:rsidRDefault="000317FD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 дистанционном режиме обучения.</w:t>
      </w:r>
    </w:p>
    <w:p w14:paraId="676D40B7" w14:textId="3631293F" w:rsidR="000317FD" w:rsidRPr="000B0397" w:rsidRDefault="000317FD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-Порядок пользования учебниками и учебными пособиями обучающимися, осваивающими учебные предметы, дисциплины (модули) за пределами ФГТ.</w:t>
      </w:r>
    </w:p>
    <w:p w14:paraId="111FDE36" w14:textId="17081368" w:rsidR="000317FD" w:rsidRPr="000B0397" w:rsidRDefault="000317FD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-Порядок оказания учебно-методической помощи обучающимся.</w:t>
      </w:r>
    </w:p>
    <w:p w14:paraId="265D2CD8" w14:textId="2BDD3521" w:rsidR="000317FD" w:rsidRPr="000B0397" w:rsidRDefault="000317FD" w:rsidP="00CF6B28">
      <w:pPr>
        <w:jc w:val="both"/>
        <w:rPr>
          <w:b/>
          <w:i/>
        </w:rPr>
      </w:pPr>
      <w:r w:rsidRPr="000B0397">
        <w:rPr>
          <w:rFonts w:ascii="__Montserrat_Fallback_7cf744" w:hAnsi="__Montserrat_Fallback_7cf744"/>
          <w:lang w:eastAsia="ru-RU"/>
        </w:rPr>
        <w:t>-Положение об укреплении здоровья обучающихся в МБУДО СДШИ.</w:t>
      </w:r>
    </w:p>
    <w:p w14:paraId="53CCB019" w14:textId="604BFD3E" w:rsidR="00CF6B28" w:rsidRPr="000B0397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об оплате труда работников МБУДО СДШИ.</w:t>
      </w:r>
    </w:p>
    <w:p w14:paraId="6E8C90F0" w14:textId="5E3F0D96" w:rsidR="00CF6B28" w:rsidRPr="000B0397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 творческих коллективах МБУДО СДШИ.</w:t>
      </w:r>
    </w:p>
    <w:p w14:paraId="21A12992" w14:textId="33F91A12" w:rsidR="00CF6B28" w:rsidRPr="000B0397" w:rsidRDefault="000317FD" w:rsidP="00CF6B28">
      <w:pPr>
        <w:shd w:val="clear" w:color="auto" w:fill="FFFFFF"/>
        <w:suppressAutoHyphens w:val="0"/>
        <w:wordWrap w:val="0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 молодом специалисте.</w:t>
      </w:r>
    </w:p>
    <w:p w14:paraId="3EC48C8C" w14:textId="7669F190" w:rsidR="00CF6B28" w:rsidRPr="000B0397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 служебных командировках.</w:t>
      </w:r>
    </w:p>
    <w:p w14:paraId="1550ADC7" w14:textId="59651706" w:rsidR="00CF6B28" w:rsidRPr="000B0397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(с дополнениями) о порядке и условиях начисления стимулирующих выплат к заработной плате и премировании работников МБУДО СДШИ.</w:t>
      </w:r>
    </w:p>
    <w:p w14:paraId="532779BE" w14:textId="163128CF" w:rsidR="00CF6B28" w:rsidRPr="000B0397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lastRenderedPageBreak/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 доплатах и надбавках стимулирующего характера работников МБУДО СДШИ.</w:t>
      </w:r>
    </w:p>
    <w:p w14:paraId="2C764EAF" w14:textId="76F748B0" w:rsidR="00CF6B28" w:rsidRPr="000B0397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 поощрении сотрудников.</w:t>
      </w:r>
    </w:p>
    <w:p w14:paraId="51B54F30" w14:textId="07AC90AF" w:rsidR="00CF6B28" w:rsidRPr="000B0397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об отпусках работников МБУДО СДШИ.</w:t>
      </w:r>
    </w:p>
    <w:p w14:paraId="33ABC672" w14:textId="02375016" w:rsidR="00CF6B28" w:rsidRPr="000B0397" w:rsidRDefault="000317FD" w:rsidP="00CF6B28">
      <w:pPr>
        <w:shd w:val="clear" w:color="auto" w:fill="FFFFFF"/>
        <w:suppressAutoHyphens w:val="0"/>
        <w:rPr>
          <w:rFonts w:ascii="__Montserrat_Fallback_7cf744" w:hAnsi="__Montserrat_Fallback_7cf744"/>
          <w:lang w:eastAsia="ru-RU"/>
        </w:rPr>
      </w:pPr>
      <w:r w:rsidRPr="000B0397">
        <w:rPr>
          <w:rFonts w:ascii="__Montserrat_Fallback_7cf744" w:hAnsi="__Montserrat_Fallback_7cf744"/>
          <w:lang w:eastAsia="ru-RU"/>
        </w:rPr>
        <w:t>-</w:t>
      </w:r>
      <w:r w:rsidR="00CF6B28" w:rsidRPr="000B0397">
        <w:rPr>
          <w:rFonts w:ascii="__Montserrat_Fallback_7cf744" w:hAnsi="__Montserrat_Fallback_7cf744"/>
          <w:lang w:eastAsia="ru-RU"/>
        </w:rPr>
        <w:t>Положение о материальной помощи.</w:t>
      </w:r>
    </w:p>
    <w:p w14:paraId="25817488" w14:textId="72604B63" w:rsidR="00CF6B28" w:rsidRPr="000B0397" w:rsidRDefault="00CF6B28" w:rsidP="004604B4">
      <w:pPr>
        <w:ind w:firstLine="360"/>
        <w:jc w:val="both"/>
        <w:rPr>
          <w:b/>
          <w:i/>
        </w:rPr>
      </w:pPr>
    </w:p>
    <w:p w14:paraId="4ED5D86E" w14:textId="7CDCCD0C" w:rsidR="00CF6B28" w:rsidRPr="000B0397" w:rsidRDefault="00CF6B28" w:rsidP="00574BDE">
      <w:pPr>
        <w:jc w:val="both"/>
        <w:rPr>
          <w:b/>
          <w:i/>
        </w:rPr>
      </w:pPr>
    </w:p>
    <w:p w14:paraId="3DB34470" w14:textId="77777777" w:rsidR="00CF6B28" w:rsidRPr="000B0397" w:rsidRDefault="00CF6B28" w:rsidP="004604B4">
      <w:pPr>
        <w:ind w:firstLine="360"/>
        <w:jc w:val="both"/>
        <w:rPr>
          <w:b/>
          <w:i/>
        </w:rPr>
      </w:pPr>
    </w:p>
    <w:p w14:paraId="7CDC7A0E" w14:textId="77777777" w:rsidR="0099342F" w:rsidRPr="000B0397" w:rsidRDefault="0099342F" w:rsidP="0099342F">
      <w:pPr>
        <w:tabs>
          <w:tab w:val="left" w:pos="900"/>
        </w:tabs>
        <w:jc w:val="both"/>
        <w:rPr>
          <w:b/>
          <w:iCs/>
        </w:rPr>
      </w:pPr>
      <w:r w:rsidRPr="000B0397">
        <w:rPr>
          <w:b/>
          <w:iCs/>
        </w:rPr>
        <w:t>2. Управление образовательн</w:t>
      </w:r>
      <w:r w:rsidR="00EF6543" w:rsidRPr="000B0397">
        <w:rPr>
          <w:b/>
          <w:iCs/>
        </w:rPr>
        <w:t>ой организацией</w:t>
      </w:r>
      <w:r w:rsidRPr="000B0397">
        <w:rPr>
          <w:b/>
          <w:iCs/>
        </w:rPr>
        <w:t>.</w:t>
      </w:r>
    </w:p>
    <w:p w14:paraId="31436BBD" w14:textId="77777777" w:rsidR="0099342F" w:rsidRPr="000B0397" w:rsidRDefault="0099342F" w:rsidP="0099342F">
      <w:pPr>
        <w:tabs>
          <w:tab w:val="left" w:pos="900"/>
        </w:tabs>
        <w:jc w:val="both"/>
        <w:rPr>
          <w:b/>
          <w:i/>
          <w:iCs/>
        </w:rPr>
      </w:pPr>
    </w:p>
    <w:p w14:paraId="028906DC" w14:textId="77777777" w:rsidR="0099342F" w:rsidRPr="000B0397" w:rsidRDefault="00EF6543" w:rsidP="0099342F">
      <w:pPr>
        <w:tabs>
          <w:tab w:val="left" w:pos="900"/>
        </w:tabs>
        <w:jc w:val="both"/>
        <w:rPr>
          <w:b/>
        </w:rPr>
      </w:pPr>
      <w:r w:rsidRPr="000B0397">
        <w:rPr>
          <w:b/>
        </w:rPr>
        <w:t>2</w:t>
      </w:r>
      <w:r w:rsidR="0099342F" w:rsidRPr="000B0397">
        <w:rPr>
          <w:b/>
        </w:rPr>
        <w:t xml:space="preserve">.1. Управленческая система </w:t>
      </w:r>
    </w:p>
    <w:p w14:paraId="5DD8C730" w14:textId="77777777" w:rsidR="0099342F" w:rsidRPr="000B0397" w:rsidRDefault="0099342F" w:rsidP="0099342F">
      <w:pPr>
        <w:ind w:firstLine="360"/>
        <w:jc w:val="both"/>
      </w:pPr>
    </w:p>
    <w:p w14:paraId="605E6F27" w14:textId="77777777" w:rsidR="0099342F" w:rsidRPr="000B0397" w:rsidRDefault="0099342F" w:rsidP="0099342F">
      <w:pPr>
        <w:ind w:firstLine="708"/>
        <w:jc w:val="both"/>
        <w:rPr>
          <w:bCs/>
        </w:rPr>
      </w:pPr>
      <w:r w:rsidRPr="000B0397">
        <w:rPr>
          <w:bCs/>
        </w:rPr>
        <w:t xml:space="preserve">Управление </w:t>
      </w:r>
      <w:r w:rsidR="00A66B75" w:rsidRPr="000B0397">
        <w:rPr>
          <w:bCs/>
        </w:rPr>
        <w:t xml:space="preserve">муниципальным бюджетным учреждением дополнительного образования «Симферопольская детская школа искусств» муниципального образования городской округ Симферополь </w:t>
      </w:r>
      <w:r w:rsidRPr="000B0397">
        <w:rPr>
          <w:bCs/>
        </w:rPr>
        <w:t xml:space="preserve">осуществляется в соответствии с законом Российской Федерации «Об образовании»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14:paraId="21DB1F89" w14:textId="77777777" w:rsidR="0099342F" w:rsidRPr="000B0397" w:rsidRDefault="0099342F" w:rsidP="0099342F">
      <w:pPr>
        <w:ind w:firstLine="708"/>
        <w:jc w:val="both"/>
        <w:rPr>
          <w:bCs/>
        </w:rPr>
      </w:pPr>
      <w:r w:rsidRPr="000B0397">
        <w:rPr>
          <w:bCs/>
        </w:rPr>
        <w:t xml:space="preserve">Система управления </w:t>
      </w:r>
      <w:r w:rsidR="00A66B75" w:rsidRPr="000B0397">
        <w:rPr>
          <w:bCs/>
        </w:rPr>
        <w:t xml:space="preserve">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</w:t>
      </w:r>
      <w:r w:rsidRPr="000B0397">
        <w:rPr>
          <w:bCs/>
        </w:rPr>
        <w:t>представляет специфический вид управленческой деятельности, целеполаганием которой является обеспечение участниками образовательного процесса условий для:</w:t>
      </w:r>
    </w:p>
    <w:p w14:paraId="6E55819D" w14:textId="77777777" w:rsidR="0099342F" w:rsidRPr="000B0397" w:rsidRDefault="0099342F" w:rsidP="00A379C5">
      <w:pPr>
        <w:numPr>
          <w:ilvl w:val="0"/>
          <w:numId w:val="8"/>
        </w:numPr>
        <w:jc w:val="both"/>
        <w:rPr>
          <w:bCs/>
        </w:rPr>
      </w:pPr>
      <w:r w:rsidRPr="000B0397">
        <w:rPr>
          <w:bCs/>
        </w:rPr>
        <w:t>развития;</w:t>
      </w:r>
    </w:p>
    <w:p w14:paraId="615A62BD" w14:textId="77777777" w:rsidR="0099342F" w:rsidRPr="000B0397" w:rsidRDefault="0099342F" w:rsidP="00A379C5">
      <w:pPr>
        <w:numPr>
          <w:ilvl w:val="0"/>
          <w:numId w:val="8"/>
        </w:numPr>
        <w:jc w:val="both"/>
        <w:rPr>
          <w:bCs/>
        </w:rPr>
      </w:pPr>
      <w:r w:rsidRPr="000B0397">
        <w:rPr>
          <w:bCs/>
        </w:rPr>
        <w:t>роста профессионального мастерства;</w:t>
      </w:r>
    </w:p>
    <w:p w14:paraId="638ACC7E" w14:textId="77777777" w:rsidR="0099342F" w:rsidRPr="000B0397" w:rsidRDefault="0099342F" w:rsidP="00A379C5">
      <w:pPr>
        <w:numPr>
          <w:ilvl w:val="0"/>
          <w:numId w:val="8"/>
        </w:numPr>
        <w:jc w:val="both"/>
        <w:rPr>
          <w:bCs/>
        </w:rPr>
      </w:pPr>
      <w:r w:rsidRPr="000B0397">
        <w:rPr>
          <w:bCs/>
        </w:rPr>
        <w:t xml:space="preserve">проектирования образовательного процесса как системы, способствующей саморазвитию, самосовершенствованию и </w:t>
      </w:r>
      <w:r w:rsidR="00DD5FE4" w:rsidRPr="000B0397">
        <w:rPr>
          <w:bCs/>
        </w:rPr>
        <w:t>само актуализации</w:t>
      </w:r>
      <w:r w:rsidRPr="000B0397">
        <w:rPr>
          <w:bCs/>
        </w:rPr>
        <w:t>.</w:t>
      </w:r>
    </w:p>
    <w:p w14:paraId="5ED3E3D3" w14:textId="77777777" w:rsidR="0099342F" w:rsidRPr="000B0397" w:rsidRDefault="0099342F" w:rsidP="0099342F">
      <w:pPr>
        <w:ind w:firstLine="708"/>
        <w:jc w:val="both"/>
        <w:rPr>
          <w:bCs/>
        </w:rPr>
      </w:pPr>
      <w:r w:rsidRPr="000B0397">
        <w:rPr>
          <w:bCs/>
        </w:rPr>
        <w:t>Управленческие действия, предпринимаемые в школе, осуществляются на основе прогнозирования общих линий развития и направлены на повышение качества предоставляемых образовательных услуг.</w:t>
      </w:r>
    </w:p>
    <w:p w14:paraId="01D7FEA2" w14:textId="77777777" w:rsidR="0099342F" w:rsidRPr="000B0397" w:rsidRDefault="0099342F" w:rsidP="0099342F">
      <w:pPr>
        <w:ind w:firstLine="708"/>
        <w:jc w:val="both"/>
        <w:rPr>
          <w:bCs/>
        </w:rPr>
      </w:pPr>
      <w:r w:rsidRPr="000B0397">
        <w:rPr>
          <w:bCs/>
        </w:rPr>
        <w:t xml:space="preserve">Управление развитием </w:t>
      </w:r>
      <w:r w:rsidR="00A66B75" w:rsidRPr="000B0397">
        <w:rPr>
          <w:bCs/>
        </w:rPr>
        <w:t xml:space="preserve">муниципального </w:t>
      </w:r>
      <w:r w:rsidR="00DD5FE4" w:rsidRPr="000B0397">
        <w:rPr>
          <w:bCs/>
        </w:rPr>
        <w:t>бюджетного учреждения дополнительного</w:t>
      </w:r>
      <w:r w:rsidR="00A66B75" w:rsidRPr="000B0397">
        <w:rPr>
          <w:bCs/>
        </w:rPr>
        <w:t xml:space="preserve"> образования «Симферопольская детская школа искусств» муниципального образования городской округ Симферополь </w:t>
      </w:r>
      <w:r w:rsidRPr="000B0397">
        <w:rPr>
          <w:bCs/>
        </w:rPr>
        <w:t>осуществляется программно-целевым методом.</w:t>
      </w:r>
    </w:p>
    <w:p w14:paraId="56502C52" w14:textId="77777777" w:rsidR="0099342F" w:rsidRPr="000B0397" w:rsidRDefault="0099342F" w:rsidP="0099342F">
      <w:pPr>
        <w:ind w:firstLine="708"/>
        <w:jc w:val="both"/>
      </w:pPr>
      <w:r w:rsidRPr="000B0397">
        <w:t>Организационная структура управления – линейно-функциональная. В вертикальной системе управления выделено 4 уровня:</w:t>
      </w:r>
    </w:p>
    <w:p w14:paraId="5CC12AB8" w14:textId="77777777" w:rsidR="0099342F" w:rsidRPr="000B0397" w:rsidRDefault="0099342F" w:rsidP="00A379C5">
      <w:pPr>
        <w:numPr>
          <w:ilvl w:val="0"/>
          <w:numId w:val="5"/>
        </w:numPr>
        <w:jc w:val="both"/>
      </w:pPr>
      <w:r w:rsidRPr="000B0397">
        <w:t>Уровень стратегического управления;</w:t>
      </w:r>
    </w:p>
    <w:p w14:paraId="7990B905" w14:textId="77777777" w:rsidR="0099342F" w:rsidRPr="000B0397" w:rsidRDefault="0099342F" w:rsidP="00A379C5">
      <w:pPr>
        <w:numPr>
          <w:ilvl w:val="0"/>
          <w:numId w:val="5"/>
        </w:numPr>
        <w:jc w:val="both"/>
      </w:pPr>
      <w:r w:rsidRPr="000B0397">
        <w:t>Уровень тактического управления;</w:t>
      </w:r>
    </w:p>
    <w:p w14:paraId="4016EF66" w14:textId="77777777" w:rsidR="0099342F" w:rsidRPr="000B0397" w:rsidRDefault="0099342F" w:rsidP="00A379C5">
      <w:pPr>
        <w:numPr>
          <w:ilvl w:val="0"/>
          <w:numId w:val="5"/>
        </w:numPr>
        <w:jc w:val="both"/>
      </w:pPr>
      <w:r w:rsidRPr="000B0397">
        <w:t>Уровень оперативного управления;</w:t>
      </w:r>
    </w:p>
    <w:p w14:paraId="4AEAFC30" w14:textId="77777777" w:rsidR="0099342F" w:rsidRPr="000B0397" w:rsidRDefault="00DD5FE4" w:rsidP="00A379C5">
      <w:pPr>
        <w:numPr>
          <w:ilvl w:val="0"/>
          <w:numId w:val="5"/>
        </w:numPr>
        <w:jc w:val="both"/>
      </w:pPr>
      <w:r w:rsidRPr="000B0397">
        <w:t>Уровень самоуправления</w:t>
      </w:r>
      <w:r w:rsidR="0099342F" w:rsidRPr="000B0397">
        <w:t>.</w:t>
      </w:r>
    </w:p>
    <w:p w14:paraId="33D99900" w14:textId="77777777" w:rsidR="0099342F" w:rsidRPr="000B0397" w:rsidRDefault="0099342F" w:rsidP="0099342F">
      <w:pPr>
        <w:ind w:firstLine="708"/>
        <w:jc w:val="both"/>
      </w:pPr>
      <w:r w:rsidRPr="000B0397">
        <w:t>На каждом из этих уровней разворачивается своя структура органов, которые взаимосвязаны между собой.</w:t>
      </w:r>
    </w:p>
    <w:p w14:paraId="3DCF6D7E" w14:textId="77777777" w:rsidR="0099342F" w:rsidRPr="000B0397" w:rsidRDefault="0099342F" w:rsidP="0099342F">
      <w:pPr>
        <w:ind w:firstLine="708"/>
        <w:jc w:val="both"/>
      </w:pPr>
      <w:r w:rsidRPr="000B0397">
        <w:t>Формами самоуправления являются</w:t>
      </w:r>
      <w:r w:rsidR="0028765E" w:rsidRPr="000B0397">
        <w:t>:</w:t>
      </w:r>
      <w:r w:rsidRPr="000B0397">
        <w:t xml:space="preserve"> </w:t>
      </w:r>
      <w:r w:rsidR="0028765E" w:rsidRPr="000B0397">
        <w:t xml:space="preserve">общее собрание трудового коллектива, </w:t>
      </w:r>
      <w:r w:rsidRPr="000B0397">
        <w:t xml:space="preserve">педагогический совет, </w:t>
      </w:r>
      <w:r w:rsidR="0028765E" w:rsidRPr="000B0397">
        <w:t>Совет Учреждения, методический совет Учреждения.</w:t>
      </w:r>
    </w:p>
    <w:p w14:paraId="59A8421B" w14:textId="77777777" w:rsidR="0028765E" w:rsidRPr="000B0397" w:rsidRDefault="0028765E" w:rsidP="0028765E">
      <w:pPr>
        <w:jc w:val="both"/>
        <w:rPr>
          <w:i/>
        </w:rPr>
      </w:pPr>
      <w:r w:rsidRPr="000B0397">
        <w:rPr>
          <w:b/>
          <w:i/>
        </w:rPr>
        <w:t>Общее собрание трудового коллектива</w:t>
      </w:r>
      <w:r w:rsidRPr="000B0397">
        <w:rPr>
          <w:i/>
        </w:rPr>
        <w:t xml:space="preserve"> </w:t>
      </w:r>
      <w:r w:rsidRPr="000B0397">
        <w:t>имеет право</w:t>
      </w:r>
      <w:r w:rsidRPr="000B0397">
        <w:rPr>
          <w:i/>
        </w:rPr>
        <w:t>:</w:t>
      </w:r>
    </w:p>
    <w:p w14:paraId="26FCDCA7" w14:textId="77777777" w:rsidR="0028765E" w:rsidRPr="000B0397" w:rsidRDefault="0028765E" w:rsidP="0028765E">
      <w:pPr>
        <w:jc w:val="both"/>
      </w:pPr>
      <w:r w:rsidRPr="000B0397">
        <w:rPr>
          <w:i/>
        </w:rPr>
        <w:t xml:space="preserve">- </w:t>
      </w:r>
      <w:r w:rsidRPr="000B0397">
        <w:t>принимать Устав Учреждения, изменения и дополнения, вносимые в Устав;</w:t>
      </w:r>
    </w:p>
    <w:p w14:paraId="4DA9BA26" w14:textId="77777777" w:rsidR="0028765E" w:rsidRPr="000B0397" w:rsidRDefault="0028765E" w:rsidP="0028765E">
      <w:pPr>
        <w:jc w:val="both"/>
      </w:pPr>
      <w:r w:rsidRPr="000B0397">
        <w:t>- принимать основные направления развития Учреждения;</w:t>
      </w:r>
    </w:p>
    <w:p w14:paraId="03572896" w14:textId="77777777" w:rsidR="0028765E" w:rsidRPr="000B0397" w:rsidRDefault="0028765E" w:rsidP="0028765E">
      <w:pPr>
        <w:jc w:val="both"/>
      </w:pPr>
      <w:r w:rsidRPr="000B0397">
        <w:t>- одобрять коллективный договор и давать полномочия на его подписание от имени трудового коллектива;</w:t>
      </w:r>
    </w:p>
    <w:p w14:paraId="41BCC1BB" w14:textId="77777777" w:rsidR="0028765E" w:rsidRPr="000B0397" w:rsidRDefault="0028765E" w:rsidP="0028765E">
      <w:pPr>
        <w:jc w:val="both"/>
      </w:pPr>
      <w:r w:rsidRPr="000B0397">
        <w:t>- принимать правила внутреннего трудового распорядка;</w:t>
      </w:r>
    </w:p>
    <w:p w14:paraId="01610877" w14:textId="77777777" w:rsidR="0028765E" w:rsidRPr="000B0397" w:rsidRDefault="0028765E" w:rsidP="008D1972">
      <w:pPr>
        <w:jc w:val="both"/>
      </w:pPr>
      <w:r w:rsidRPr="000B0397">
        <w:t>- осуществлять иные полномочия, предусмотренные действующим законодательством.</w:t>
      </w:r>
    </w:p>
    <w:p w14:paraId="0EAFE9A2" w14:textId="77777777" w:rsidR="00350E10" w:rsidRPr="000B0397" w:rsidRDefault="00350E10" w:rsidP="008D1972">
      <w:pPr>
        <w:jc w:val="both"/>
        <w:rPr>
          <w:b/>
          <w:i/>
        </w:rPr>
      </w:pPr>
    </w:p>
    <w:p w14:paraId="028E756E" w14:textId="31BF3062" w:rsidR="008D1972" w:rsidRPr="000B0397" w:rsidRDefault="0099342F" w:rsidP="008D1972">
      <w:pPr>
        <w:jc w:val="both"/>
      </w:pPr>
      <w:r w:rsidRPr="000B0397">
        <w:rPr>
          <w:b/>
          <w:i/>
        </w:rPr>
        <w:lastRenderedPageBreak/>
        <w:t>Педагогический совет</w:t>
      </w:r>
      <w:r w:rsidR="008D1972" w:rsidRPr="000B0397">
        <w:rPr>
          <w:i/>
        </w:rPr>
        <w:t xml:space="preserve"> </w:t>
      </w:r>
      <w:r w:rsidR="008D1972" w:rsidRPr="000B0397">
        <w:t>имеет право:</w:t>
      </w:r>
    </w:p>
    <w:p w14:paraId="2E3BB948" w14:textId="77777777" w:rsidR="008D1972" w:rsidRPr="000B0397" w:rsidRDefault="008D1972" w:rsidP="008D1972">
      <w:pPr>
        <w:jc w:val="both"/>
      </w:pPr>
      <w:r w:rsidRPr="000B0397">
        <w:t>- рассматривать</w:t>
      </w:r>
      <w:r w:rsidR="0099342F" w:rsidRPr="000B0397">
        <w:t xml:space="preserve">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  <w:r w:rsidRPr="000B0397">
        <w:t>;</w:t>
      </w:r>
    </w:p>
    <w:p w14:paraId="443FC699" w14:textId="77777777" w:rsidR="008D1972" w:rsidRPr="000B0397" w:rsidRDefault="008D1972" w:rsidP="008D1972">
      <w:pPr>
        <w:jc w:val="both"/>
      </w:pPr>
      <w:r w:rsidRPr="000B0397">
        <w:t>- разрабатывать и принимать программу развития Учреждения;</w:t>
      </w:r>
    </w:p>
    <w:p w14:paraId="5DB2B90E" w14:textId="77777777" w:rsidR="008D1972" w:rsidRPr="000B0397" w:rsidRDefault="008D1972" w:rsidP="008D1972">
      <w:pPr>
        <w:jc w:val="both"/>
      </w:pPr>
      <w:r w:rsidRPr="000B0397">
        <w:t>- разрабатывать и принимать образовательные программы и учебные планы, рабочие программы учебных дисциплин, годовые календарные учебные графики;</w:t>
      </w:r>
    </w:p>
    <w:p w14:paraId="2C722B99" w14:textId="77777777" w:rsidR="008D1972" w:rsidRPr="000B0397" w:rsidRDefault="008D1972" w:rsidP="008D1972">
      <w:pPr>
        <w:jc w:val="both"/>
      </w:pPr>
      <w:r w:rsidRPr="000B0397">
        <w:t>- разрабатывать и принимать Правила внутреннего распорядка для учащихся Учреждения;</w:t>
      </w:r>
    </w:p>
    <w:p w14:paraId="32FF5A6F" w14:textId="77777777" w:rsidR="008D1972" w:rsidRPr="000B0397" w:rsidRDefault="008D1972" w:rsidP="008D1972">
      <w:pPr>
        <w:jc w:val="both"/>
      </w:pPr>
      <w:r w:rsidRPr="000B0397">
        <w:t>- осуществлять мероприятия для организации и совершенствования методического обеспечения образовательного процесса;</w:t>
      </w:r>
    </w:p>
    <w:p w14:paraId="093D239A" w14:textId="77777777" w:rsidR="008D1972" w:rsidRPr="000B0397" w:rsidRDefault="008D1972" w:rsidP="008D1972">
      <w:pPr>
        <w:jc w:val="both"/>
      </w:pPr>
      <w:r w:rsidRPr="000B0397">
        <w:t xml:space="preserve">- принимать решения о переводе учащихся внутри Учреждения, отчислении учащихся за неуспеваемость, неудовлетворительное поведение в Учреждении, при наличии в соответствии с медицинским заключением заболевания, препятствующего освоению образовательных программ; </w:t>
      </w:r>
    </w:p>
    <w:p w14:paraId="098B852B" w14:textId="77777777" w:rsidR="008D1972" w:rsidRPr="000B0397" w:rsidRDefault="008D1972" w:rsidP="008D1972">
      <w:pPr>
        <w:jc w:val="both"/>
      </w:pPr>
      <w:r w:rsidRPr="000B0397">
        <w:t>- осуществлять иные полномочия в соответствии с настоящим Уставом и действующим законодательством.</w:t>
      </w:r>
    </w:p>
    <w:p w14:paraId="48807B44" w14:textId="77777777" w:rsidR="0099342F" w:rsidRPr="000B0397" w:rsidRDefault="0099342F" w:rsidP="00D72E0F">
      <w:pPr>
        <w:jc w:val="both"/>
        <w:rPr>
          <w:sz w:val="28"/>
          <w:szCs w:val="28"/>
        </w:rPr>
      </w:pPr>
      <w:r w:rsidRPr="000B0397">
        <w:rPr>
          <w:b/>
          <w:i/>
          <w:iCs/>
        </w:rPr>
        <w:t>М</w:t>
      </w:r>
      <w:r w:rsidRPr="000B0397">
        <w:rPr>
          <w:b/>
          <w:i/>
        </w:rPr>
        <w:t>етодический совет</w:t>
      </w:r>
      <w:r w:rsidRPr="000B0397">
        <w:rPr>
          <w:i/>
        </w:rPr>
        <w:t xml:space="preserve"> </w:t>
      </w:r>
      <w:r w:rsidRPr="000B0397">
        <w:t>- постоянно действующий орган управления методической и опытно-экспериментальной работой педагогического коллектива Учреждения</w:t>
      </w:r>
      <w:r w:rsidR="00D72E0F" w:rsidRPr="000B0397">
        <w:t>,</w:t>
      </w:r>
      <w:r w:rsidR="00D72E0F" w:rsidRPr="000B0397">
        <w:rPr>
          <w:sz w:val="28"/>
          <w:szCs w:val="28"/>
        </w:rPr>
        <w:t xml:space="preserve"> </w:t>
      </w:r>
      <w:r w:rsidR="00D72E0F" w:rsidRPr="000B0397">
        <w:t xml:space="preserve">направленной на совершенствование образовательного процесса с учётом развития творческой индивидуальности обучающихся. </w:t>
      </w:r>
      <w:r w:rsidRPr="000B0397">
        <w:t>Осуществляет методическое обеспечение общеобразовательного процесса, организует деятельность по повышению профессиональной квалификации педагогических работников.</w:t>
      </w:r>
      <w:r w:rsidR="008D1972" w:rsidRPr="000B0397">
        <w:rPr>
          <w:sz w:val="28"/>
          <w:szCs w:val="28"/>
        </w:rPr>
        <w:t xml:space="preserve"> </w:t>
      </w:r>
    </w:p>
    <w:p w14:paraId="0405C5D6" w14:textId="77777777" w:rsidR="00D72E0F" w:rsidRPr="000B0397" w:rsidRDefault="0028765E" w:rsidP="008D1972">
      <w:pPr>
        <w:jc w:val="both"/>
        <w:rPr>
          <w:b/>
          <w:i/>
        </w:rPr>
      </w:pPr>
      <w:r w:rsidRPr="000B0397">
        <w:rPr>
          <w:b/>
          <w:i/>
        </w:rPr>
        <w:t>Совет Учреждения</w:t>
      </w:r>
      <w:r w:rsidR="00D72E0F" w:rsidRPr="000B0397">
        <w:rPr>
          <w:b/>
          <w:i/>
        </w:rPr>
        <w:t>:</w:t>
      </w:r>
    </w:p>
    <w:p w14:paraId="6C8345F5" w14:textId="77777777" w:rsidR="00D72E0F" w:rsidRPr="000B0397" w:rsidRDefault="00D72E0F" w:rsidP="008D1972">
      <w:pPr>
        <w:jc w:val="both"/>
      </w:pPr>
      <w:r w:rsidRPr="000B0397">
        <w:rPr>
          <w:b/>
          <w:i/>
        </w:rPr>
        <w:t>-</w:t>
      </w:r>
      <w:r w:rsidR="0028765E" w:rsidRPr="000B0397">
        <w:t xml:space="preserve"> осуществляет общее руководство его деятельностью в период между общими собраниями трудового коллектива</w:t>
      </w:r>
      <w:r w:rsidRPr="000B0397">
        <w:t>;</w:t>
      </w:r>
    </w:p>
    <w:p w14:paraId="031FB015" w14:textId="77777777" w:rsidR="008D1972" w:rsidRPr="000B0397" w:rsidRDefault="00D72E0F" w:rsidP="008D1972">
      <w:pPr>
        <w:jc w:val="both"/>
      </w:pPr>
      <w:r w:rsidRPr="000B0397">
        <w:t>-</w:t>
      </w:r>
      <w:r w:rsidR="008D1972" w:rsidRPr="000B0397">
        <w:t xml:space="preserve"> осуществляет контроль за выполнением решений общих собраний трудового коллектива Учреждения, реализацией критических </w:t>
      </w:r>
      <w:r w:rsidR="00DD5FE4" w:rsidRPr="000B0397">
        <w:t>замечаний и</w:t>
      </w:r>
      <w:r w:rsidR="008D1972" w:rsidRPr="000B0397">
        <w:t xml:space="preserve"> предложений работников, информирует трудовой коллектив об их выполнении;</w:t>
      </w:r>
    </w:p>
    <w:p w14:paraId="71B2D4A4" w14:textId="77777777" w:rsidR="008D1972" w:rsidRPr="000B0397" w:rsidRDefault="008D1972" w:rsidP="008D1972">
      <w:pPr>
        <w:jc w:val="both"/>
      </w:pPr>
      <w:r w:rsidRPr="000B0397">
        <w:t>- контролирует выполнение Устава Учреждения;</w:t>
      </w:r>
    </w:p>
    <w:p w14:paraId="74948E90" w14:textId="77777777" w:rsidR="008D1972" w:rsidRPr="000B0397" w:rsidRDefault="008D1972" w:rsidP="008D1972">
      <w:pPr>
        <w:jc w:val="both"/>
      </w:pPr>
      <w:r w:rsidRPr="000B0397">
        <w:t>- заслушивает директора Учреждения о ходе выполнения планов и договорных обязательств, результатах хозяйственно – финансовой деятельности, намечает меры, способствующие более эффективной работе Учреждения, соблюдению принципа социальной справедливости;</w:t>
      </w:r>
    </w:p>
    <w:p w14:paraId="022E2C51" w14:textId="77777777" w:rsidR="008D1972" w:rsidRPr="000B0397" w:rsidRDefault="008D1972" w:rsidP="008D1972">
      <w:pPr>
        <w:jc w:val="both"/>
      </w:pPr>
      <w:r w:rsidRPr="000B0397">
        <w:t>- согласовывает порядок и условия премирования работников, установления надбавок, доплат к ставкам заработной платы и должностным окладам, иных выплат стимулирующего характера;</w:t>
      </w:r>
    </w:p>
    <w:p w14:paraId="4066D899" w14:textId="77777777" w:rsidR="008D1972" w:rsidRPr="000B0397" w:rsidRDefault="008D1972" w:rsidP="008D1972">
      <w:pPr>
        <w:jc w:val="both"/>
      </w:pPr>
      <w:r w:rsidRPr="000B0397">
        <w:t>- содействует деятельности методических объединений Учреждения;</w:t>
      </w:r>
    </w:p>
    <w:p w14:paraId="44902FC3" w14:textId="77777777" w:rsidR="008D1972" w:rsidRPr="000B0397" w:rsidRDefault="008D1972" w:rsidP="008D1972">
      <w:pPr>
        <w:jc w:val="both"/>
      </w:pPr>
      <w:r w:rsidRPr="000B0397">
        <w:t>- решает другие вопросы производственного и социального развития Учреждения, если они не отнесены к компетенции Общего собрания Учреждения, Педагогического совета Учреждения.</w:t>
      </w:r>
    </w:p>
    <w:p w14:paraId="6A8535F0" w14:textId="77777777" w:rsidR="00D15FD6" w:rsidRPr="000B0397" w:rsidRDefault="00D15FD6" w:rsidP="0099342F">
      <w:pPr>
        <w:pStyle w:val="ae"/>
        <w:suppressLineNumbers/>
        <w:tabs>
          <w:tab w:val="left" w:pos="709"/>
          <w:tab w:val="left" w:pos="1418"/>
        </w:tabs>
        <w:ind w:right="-2" w:firstLine="680"/>
        <w:jc w:val="both"/>
        <w:rPr>
          <w:sz w:val="24"/>
          <w:szCs w:val="24"/>
          <w:lang w:val="ru-RU"/>
        </w:rPr>
      </w:pPr>
    </w:p>
    <w:p w14:paraId="137319D2" w14:textId="46BA4806" w:rsidR="0099342F" w:rsidRPr="000B0397" w:rsidRDefault="0099342F" w:rsidP="0099342F">
      <w:pPr>
        <w:tabs>
          <w:tab w:val="left" w:pos="900"/>
        </w:tabs>
        <w:ind w:left="180"/>
        <w:jc w:val="both"/>
        <w:rPr>
          <w:bCs/>
        </w:rPr>
      </w:pPr>
      <w:r w:rsidRPr="000B0397">
        <w:rPr>
          <w:b/>
        </w:rPr>
        <w:t>2.2. Управленческий аппарат</w:t>
      </w:r>
      <w:r w:rsidRPr="000B0397">
        <w:t xml:space="preserve"> сформирован, распределены функциональные обязанности между членами администрации, регламентируемые приказо</w:t>
      </w:r>
      <w:r w:rsidR="00A66B75" w:rsidRPr="000B0397">
        <w:t>м по</w:t>
      </w:r>
      <w:r w:rsidRPr="000B0397">
        <w:t xml:space="preserve"> </w:t>
      </w:r>
      <w:r w:rsidR="00A66B75" w:rsidRPr="000B0397">
        <w:rPr>
          <w:bCs/>
        </w:rPr>
        <w:t>муниципальному бюджетному учреждению дополнительного образования «Симферопольская детская школа искусств» муниципального образования городской округ Симферополь</w:t>
      </w:r>
    </w:p>
    <w:p w14:paraId="7369E817" w14:textId="77777777" w:rsidR="00350E10" w:rsidRPr="000B0397" w:rsidRDefault="00350E10" w:rsidP="0099342F">
      <w:pPr>
        <w:tabs>
          <w:tab w:val="left" w:pos="900"/>
        </w:tabs>
        <w:ind w:left="180"/>
        <w:jc w:val="both"/>
      </w:pPr>
    </w:p>
    <w:tbl>
      <w:tblPr>
        <w:tblW w:w="1003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772"/>
        <w:gridCol w:w="992"/>
        <w:gridCol w:w="1560"/>
        <w:gridCol w:w="1601"/>
        <w:gridCol w:w="1559"/>
      </w:tblGrid>
      <w:tr w:rsidR="000B0397" w:rsidRPr="000B0397" w14:paraId="727312F1" w14:textId="77777777" w:rsidTr="00A6714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25AC4" w14:textId="77777777" w:rsidR="0099342F" w:rsidRPr="000B0397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 xml:space="preserve">№ </w:t>
            </w:r>
            <w:r w:rsidR="002E2116" w:rsidRPr="000B0397">
              <w:rPr>
                <w:sz w:val="22"/>
                <w:szCs w:val="22"/>
              </w:rPr>
              <w:t>п.</w:t>
            </w:r>
            <w:r w:rsidRPr="000B0397">
              <w:rPr>
                <w:sz w:val="22"/>
                <w:szCs w:val="22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0E3FF" w14:textId="77777777" w:rsidR="0099342F" w:rsidRPr="000B0397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Административная должность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7A2D4" w14:textId="77777777" w:rsidR="0099342F" w:rsidRPr="000B0397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Ф.И.О.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E55C9" w14:textId="77777777" w:rsidR="0099342F" w:rsidRPr="000B0397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DF7C1" w14:textId="77777777" w:rsidR="0099342F" w:rsidRPr="000B0397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Стаж педагогический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68B26" w14:textId="77777777" w:rsidR="0099342F" w:rsidRPr="000B0397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 xml:space="preserve">Стаж </w:t>
            </w:r>
            <w:proofErr w:type="gramStart"/>
            <w:r w:rsidRPr="000B0397">
              <w:rPr>
                <w:sz w:val="22"/>
                <w:szCs w:val="22"/>
              </w:rPr>
              <w:t>административной  работы</w:t>
            </w:r>
            <w:proofErr w:type="gramEnd"/>
            <w:r w:rsidRPr="000B03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4D0BA" w14:textId="77777777" w:rsidR="0099342F" w:rsidRPr="000B0397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0B0397">
              <w:rPr>
                <w:sz w:val="22"/>
                <w:szCs w:val="22"/>
              </w:rPr>
              <w:t>Квалифика</w:t>
            </w:r>
            <w:proofErr w:type="spellEnd"/>
          </w:p>
          <w:p w14:paraId="20583196" w14:textId="77777777" w:rsidR="0099342F" w:rsidRPr="000B0397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0B0397">
              <w:rPr>
                <w:sz w:val="22"/>
                <w:szCs w:val="22"/>
              </w:rPr>
              <w:t>ционная</w:t>
            </w:r>
            <w:proofErr w:type="spellEnd"/>
            <w:r w:rsidRPr="000B0397">
              <w:rPr>
                <w:sz w:val="22"/>
                <w:szCs w:val="22"/>
              </w:rPr>
              <w:t xml:space="preserve"> категория</w:t>
            </w:r>
          </w:p>
        </w:tc>
      </w:tr>
      <w:tr w:rsidR="000B0397" w:rsidRPr="000B0397" w14:paraId="6CC7BF19" w14:textId="77777777" w:rsidTr="00A6714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AA462" w14:textId="77777777" w:rsidR="0099342F" w:rsidRPr="000B0397" w:rsidRDefault="0099342F" w:rsidP="00A379C5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10EC2" w14:textId="77777777" w:rsidR="0099342F" w:rsidRPr="000B0397" w:rsidRDefault="0099342F" w:rsidP="0005368B">
            <w:pPr>
              <w:snapToGrid w:val="0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Директор школы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FE313" w14:textId="77777777" w:rsidR="0099342F" w:rsidRPr="000B0397" w:rsidRDefault="008F41B4" w:rsidP="0005368B">
            <w:pPr>
              <w:snapToGrid w:val="0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Терехова Мария Николаевна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70508" w14:textId="77777777" w:rsidR="0099342F" w:rsidRPr="000B0397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8AF11" w14:textId="399E5E9A" w:rsidR="0099342F" w:rsidRPr="000B0397" w:rsidRDefault="00DD5FE4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1</w:t>
            </w:r>
            <w:r w:rsidR="00612025" w:rsidRPr="000B0397">
              <w:rPr>
                <w:sz w:val="22"/>
                <w:szCs w:val="22"/>
              </w:rPr>
              <w:t>8</w:t>
            </w:r>
            <w:r w:rsidR="002A22F0" w:rsidRPr="000B039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8FF" w14:textId="453DC237" w:rsidR="0099342F" w:rsidRPr="000B0397" w:rsidRDefault="00612025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9</w:t>
            </w:r>
            <w:r w:rsidR="00BD6A9D" w:rsidRPr="000B039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282D" w14:textId="77777777" w:rsidR="0099342F" w:rsidRPr="000B0397" w:rsidRDefault="002A22F0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высшая</w:t>
            </w:r>
            <w:r w:rsidR="0099342F" w:rsidRPr="000B0397">
              <w:rPr>
                <w:sz w:val="22"/>
                <w:szCs w:val="22"/>
              </w:rPr>
              <w:t xml:space="preserve">       </w:t>
            </w:r>
          </w:p>
          <w:p w14:paraId="37DB2283" w14:textId="77777777" w:rsidR="0099342F" w:rsidRPr="000B0397" w:rsidRDefault="0099342F" w:rsidP="0005368B">
            <w:pPr>
              <w:jc w:val="center"/>
              <w:rPr>
                <w:sz w:val="22"/>
                <w:szCs w:val="22"/>
              </w:rPr>
            </w:pPr>
          </w:p>
        </w:tc>
      </w:tr>
      <w:tr w:rsidR="000B0397" w:rsidRPr="000B0397" w14:paraId="70CE9574" w14:textId="77777777" w:rsidTr="00A6714C">
        <w:trPr>
          <w:trHeight w:val="7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B152C" w14:textId="77777777" w:rsidR="0099342F" w:rsidRPr="000B0397" w:rsidRDefault="0099342F" w:rsidP="00A379C5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812D3" w14:textId="77777777" w:rsidR="0099342F" w:rsidRPr="000B0397" w:rsidRDefault="0099342F" w:rsidP="0005368B">
            <w:pPr>
              <w:snapToGrid w:val="0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Заместитель ди</w:t>
            </w:r>
            <w:r w:rsidR="002A22F0" w:rsidRPr="000B0397">
              <w:rPr>
                <w:sz w:val="22"/>
                <w:szCs w:val="22"/>
              </w:rPr>
              <w:t>ректора по учебной</w:t>
            </w:r>
            <w:r w:rsidRPr="000B0397">
              <w:rPr>
                <w:sz w:val="22"/>
                <w:szCs w:val="22"/>
              </w:rPr>
              <w:t xml:space="preserve"> работе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6FA53" w14:textId="40F9B95C" w:rsidR="00350E10" w:rsidRPr="000B0397" w:rsidRDefault="002A22F0" w:rsidP="0005368B">
            <w:pPr>
              <w:snapToGrid w:val="0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Рябенко Анжелика Георгиевна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E1B8A" w14:textId="77777777" w:rsidR="0099342F" w:rsidRPr="000B0397" w:rsidRDefault="0099342F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371BA" w14:textId="6B97D269" w:rsidR="0099342F" w:rsidRPr="000B0397" w:rsidRDefault="007C6C90" w:rsidP="002A22F0">
            <w:pPr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3</w:t>
            </w:r>
            <w:r w:rsidR="00612025" w:rsidRPr="000B0397">
              <w:rPr>
                <w:sz w:val="22"/>
                <w:szCs w:val="22"/>
              </w:rPr>
              <w:t>1</w:t>
            </w:r>
            <w:r w:rsidR="008602EF" w:rsidRPr="000B0397">
              <w:rPr>
                <w:sz w:val="22"/>
                <w:szCs w:val="22"/>
              </w:rPr>
              <w:t xml:space="preserve"> </w:t>
            </w:r>
            <w:r w:rsidR="00612025" w:rsidRPr="000B0397">
              <w:rPr>
                <w:sz w:val="22"/>
                <w:szCs w:val="22"/>
              </w:rPr>
              <w:t>год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E91F5" w14:textId="48B482EA" w:rsidR="0099342F" w:rsidRPr="000B0397" w:rsidRDefault="00DD5FE4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1</w:t>
            </w:r>
            <w:r w:rsidR="00612025" w:rsidRPr="000B0397">
              <w:rPr>
                <w:sz w:val="22"/>
                <w:szCs w:val="22"/>
              </w:rPr>
              <w:t>6</w:t>
            </w:r>
            <w:r w:rsidR="002A22F0" w:rsidRPr="000B0397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5658" w14:textId="77777777" w:rsidR="0099342F" w:rsidRPr="000B0397" w:rsidRDefault="002A22F0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 xml:space="preserve">высшая  </w:t>
            </w:r>
            <w:r w:rsidR="0099342F" w:rsidRPr="000B0397">
              <w:rPr>
                <w:sz w:val="22"/>
                <w:szCs w:val="22"/>
              </w:rPr>
              <w:t xml:space="preserve">       </w:t>
            </w:r>
          </w:p>
          <w:p w14:paraId="1CE74F01" w14:textId="77777777" w:rsidR="0099342F" w:rsidRPr="000B0397" w:rsidRDefault="0099342F" w:rsidP="0005368B">
            <w:pPr>
              <w:jc w:val="center"/>
              <w:rPr>
                <w:sz w:val="22"/>
                <w:szCs w:val="22"/>
              </w:rPr>
            </w:pPr>
          </w:p>
        </w:tc>
      </w:tr>
      <w:tr w:rsidR="000B0397" w:rsidRPr="000B0397" w14:paraId="36210586" w14:textId="77777777" w:rsidTr="00A6714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876E8" w14:textId="77777777" w:rsidR="00104D01" w:rsidRPr="000B0397" w:rsidRDefault="00104D01" w:rsidP="00A379C5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66E2F" w14:textId="77777777" w:rsidR="00104D01" w:rsidRPr="000B0397" w:rsidRDefault="00104D01" w:rsidP="0005368B">
            <w:pPr>
              <w:snapToGrid w:val="0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 xml:space="preserve">Заместитель </w:t>
            </w:r>
            <w:r w:rsidRPr="000B0397">
              <w:rPr>
                <w:sz w:val="22"/>
                <w:szCs w:val="22"/>
              </w:rPr>
              <w:lastRenderedPageBreak/>
              <w:t xml:space="preserve">директора по учебной работе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DDAFE" w14:textId="77777777" w:rsidR="00BD6A9D" w:rsidRPr="000B0397" w:rsidRDefault="00BD6A9D" w:rsidP="0099342F">
            <w:pPr>
              <w:snapToGrid w:val="0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lastRenderedPageBreak/>
              <w:t xml:space="preserve">Попова </w:t>
            </w:r>
          </w:p>
          <w:p w14:paraId="6A86F48C" w14:textId="77777777" w:rsidR="00104D01" w:rsidRPr="000B0397" w:rsidRDefault="00BD6A9D" w:rsidP="0099342F">
            <w:pPr>
              <w:snapToGrid w:val="0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lastRenderedPageBreak/>
              <w:t>Ольга</w:t>
            </w:r>
            <w:r w:rsidR="00104D01" w:rsidRPr="000B0397"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09A7D" w14:textId="77777777" w:rsidR="00104D01" w:rsidRPr="000B0397" w:rsidRDefault="00104D01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lastRenderedPageBreak/>
              <w:t>высшее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3A25F" w14:textId="73F5D56D" w:rsidR="00104D01" w:rsidRPr="000B0397" w:rsidRDefault="007C6C90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2</w:t>
            </w:r>
            <w:r w:rsidR="00612025" w:rsidRPr="000B0397">
              <w:rPr>
                <w:sz w:val="22"/>
                <w:szCs w:val="22"/>
              </w:rPr>
              <w:t>3</w:t>
            </w:r>
            <w:r w:rsidRPr="000B0397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9051B" w14:textId="7CE617F2" w:rsidR="00104D01" w:rsidRPr="000B0397" w:rsidRDefault="00612025" w:rsidP="0096698D">
            <w:pPr>
              <w:tabs>
                <w:tab w:val="left" w:pos="490"/>
                <w:tab w:val="center" w:pos="589"/>
              </w:tabs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4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BA8C" w14:textId="77777777" w:rsidR="00104D01" w:rsidRPr="000B0397" w:rsidRDefault="00BD6A9D" w:rsidP="008E4F41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-</w:t>
            </w:r>
            <w:r w:rsidR="00104D01" w:rsidRPr="000B0397">
              <w:rPr>
                <w:sz w:val="22"/>
                <w:szCs w:val="22"/>
              </w:rPr>
              <w:t xml:space="preserve">         </w:t>
            </w:r>
          </w:p>
          <w:p w14:paraId="5AE24940" w14:textId="77777777" w:rsidR="00104D01" w:rsidRPr="000B0397" w:rsidRDefault="00104D01" w:rsidP="008E4F41">
            <w:pPr>
              <w:jc w:val="center"/>
              <w:rPr>
                <w:sz w:val="22"/>
                <w:szCs w:val="22"/>
              </w:rPr>
            </w:pPr>
          </w:p>
        </w:tc>
      </w:tr>
      <w:tr w:rsidR="000B0397" w:rsidRPr="000B0397" w14:paraId="69E32ED8" w14:textId="77777777" w:rsidTr="00A6714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DC763" w14:textId="77777777" w:rsidR="002A22F0" w:rsidRPr="000B0397" w:rsidRDefault="002A22F0" w:rsidP="00A379C5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6F568" w14:textId="77777777" w:rsidR="002A22F0" w:rsidRPr="000B0397" w:rsidRDefault="002A22F0" w:rsidP="002A22F0">
            <w:pPr>
              <w:snapToGrid w:val="0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18BD2" w14:textId="5C151485" w:rsidR="00DD5FE4" w:rsidRPr="000B0397" w:rsidRDefault="007C6C90" w:rsidP="0005368B">
            <w:pPr>
              <w:snapToGrid w:val="0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 xml:space="preserve">Чернявая </w:t>
            </w:r>
          </w:p>
          <w:p w14:paraId="600DC6A3" w14:textId="77777777" w:rsidR="002A22F0" w:rsidRPr="000B0397" w:rsidRDefault="00DD5FE4" w:rsidP="0005368B">
            <w:pPr>
              <w:snapToGrid w:val="0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Анна Константиновна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A42C5" w14:textId="77777777" w:rsidR="002A22F0" w:rsidRPr="000B0397" w:rsidRDefault="002A22F0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высшее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03417" w14:textId="535D5F5D" w:rsidR="002A22F0" w:rsidRPr="000B0397" w:rsidRDefault="00612025" w:rsidP="0005368B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4</w:t>
            </w:r>
            <w:r w:rsidR="00797CC8" w:rsidRPr="000B0397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B3CDC" w14:textId="77777777" w:rsidR="002A22F0" w:rsidRPr="000B0397" w:rsidRDefault="00A268B8" w:rsidP="00DC635C">
            <w:pPr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2</w:t>
            </w:r>
            <w:r w:rsidR="00797CC8" w:rsidRPr="000B0397">
              <w:rPr>
                <w:sz w:val="22"/>
                <w:szCs w:val="22"/>
              </w:rPr>
              <w:t xml:space="preserve"> год</w:t>
            </w:r>
            <w:r w:rsidRPr="000B0397"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89FB" w14:textId="77777777" w:rsidR="002A22F0" w:rsidRPr="000B0397" w:rsidRDefault="00622AAB" w:rsidP="00EB6854">
            <w:pPr>
              <w:snapToGrid w:val="0"/>
              <w:jc w:val="center"/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-</w:t>
            </w:r>
            <w:r w:rsidR="002A22F0" w:rsidRPr="000B0397">
              <w:rPr>
                <w:sz w:val="22"/>
                <w:szCs w:val="22"/>
              </w:rPr>
              <w:t xml:space="preserve">      </w:t>
            </w:r>
          </w:p>
          <w:p w14:paraId="5D3C35A7" w14:textId="77777777" w:rsidR="002A22F0" w:rsidRPr="000B0397" w:rsidRDefault="002A22F0" w:rsidP="00EB685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B88F2E1" w14:textId="77777777" w:rsidR="0099342F" w:rsidRPr="000B0397" w:rsidRDefault="0099342F" w:rsidP="0099342F">
      <w:pPr>
        <w:jc w:val="both"/>
      </w:pPr>
    </w:p>
    <w:p w14:paraId="5FDA767B" w14:textId="77777777" w:rsidR="00381853" w:rsidRPr="000B0397" w:rsidRDefault="00381853" w:rsidP="0099342F">
      <w:pPr>
        <w:jc w:val="both"/>
      </w:pPr>
    </w:p>
    <w:p w14:paraId="5B00373B" w14:textId="77777777" w:rsidR="0099342F" w:rsidRPr="000B0397" w:rsidRDefault="0099342F" w:rsidP="0099342F">
      <w:pPr>
        <w:ind w:firstLine="708"/>
        <w:jc w:val="both"/>
      </w:pPr>
      <w:r w:rsidRPr="000B0397">
        <w:t xml:space="preserve">Функциональные обязанности, распределенные среди членов администрации, обеспечивают режим жесткого функционирования и гибкого развития, однако все члены администрации владеют всеми основными вопросами, в случае необходимости осуществляют замену. Это обусловлено достаточным уровнем управленческой культуры, владением современными информационными технологиями. </w:t>
      </w:r>
    </w:p>
    <w:p w14:paraId="3253B783" w14:textId="77777777" w:rsidR="0099342F" w:rsidRPr="000B0397" w:rsidRDefault="0099342F" w:rsidP="0099342F">
      <w:pPr>
        <w:ind w:firstLine="708"/>
        <w:jc w:val="both"/>
      </w:pPr>
      <w:r w:rsidRPr="000B0397">
        <w:t xml:space="preserve">Целостная работа механизма управления, координирование деятельности педагогического коллектива осуществляется через: </w:t>
      </w:r>
    </w:p>
    <w:p w14:paraId="50B3F7B4" w14:textId="77777777" w:rsidR="0099342F" w:rsidRPr="000B0397" w:rsidRDefault="0099342F" w:rsidP="00A379C5">
      <w:pPr>
        <w:numPr>
          <w:ilvl w:val="0"/>
          <w:numId w:val="6"/>
        </w:numPr>
        <w:suppressAutoHyphens w:val="0"/>
        <w:jc w:val="both"/>
      </w:pPr>
      <w:r w:rsidRPr="000B0397">
        <w:t>Четкое определение уровня управления, их функционала и связи между ними;</w:t>
      </w:r>
    </w:p>
    <w:p w14:paraId="23328970" w14:textId="77777777" w:rsidR="0099342F" w:rsidRPr="000B0397" w:rsidRDefault="0099342F" w:rsidP="00A379C5">
      <w:pPr>
        <w:numPr>
          <w:ilvl w:val="0"/>
          <w:numId w:val="6"/>
        </w:numPr>
        <w:suppressAutoHyphens w:val="0"/>
        <w:jc w:val="both"/>
      </w:pPr>
      <w:r w:rsidRPr="000B0397">
        <w:t>Построение работы на перспективной, прогнозируемой основе по программе развития;</w:t>
      </w:r>
    </w:p>
    <w:p w14:paraId="64CF4761" w14:textId="77777777" w:rsidR="0099342F" w:rsidRPr="000B0397" w:rsidRDefault="0099342F" w:rsidP="00A379C5">
      <w:pPr>
        <w:numPr>
          <w:ilvl w:val="0"/>
          <w:numId w:val="6"/>
        </w:numPr>
        <w:suppressAutoHyphens w:val="0"/>
        <w:jc w:val="both"/>
      </w:pPr>
      <w:r w:rsidRPr="000B0397">
        <w:t>Перевод делопроизводства на компьютеризированную основу;</w:t>
      </w:r>
    </w:p>
    <w:p w14:paraId="7EF24F31" w14:textId="77777777" w:rsidR="0099342F" w:rsidRPr="000B0397" w:rsidRDefault="0099342F" w:rsidP="00A379C5">
      <w:pPr>
        <w:numPr>
          <w:ilvl w:val="0"/>
          <w:numId w:val="6"/>
        </w:numPr>
        <w:suppressAutoHyphens w:val="0"/>
        <w:jc w:val="both"/>
      </w:pPr>
      <w:r w:rsidRPr="000B0397">
        <w:t>Внедрение системного подхода в диагностике состоя</w:t>
      </w:r>
      <w:r w:rsidR="009242B1" w:rsidRPr="000B0397">
        <w:t>ния учебно-воспитательной работы</w:t>
      </w:r>
      <w:r w:rsidRPr="000B0397">
        <w:t>.</w:t>
      </w:r>
    </w:p>
    <w:p w14:paraId="30D50DC7" w14:textId="77777777" w:rsidR="0099342F" w:rsidRPr="000B0397" w:rsidRDefault="0099342F" w:rsidP="0099342F">
      <w:pPr>
        <w:suppressAutoHyphens w:val="0"/>
        <w:ind w:firstLine="708"/>
        <w:jc w:val="both"/>
      </w:pPr>
      <w:r w:rsidRPr="000B0397">
        <w:t>Администрация школы, делегируя управленческие полномочия, предоставляет право планировать использование часов школьного компонента, обсуждать программы спецкурсов, выполнять контролирующие функции: проверка и ведение школьной документации (</w:t>
      </w:r>
      <w:r w:rsidR="00066D99" w:rsidRPr="000B0397">
        <w:t>журналы</w:t>
      </w:r>
      <w:r w:rsidRPr="000B0397">
        <w:t xml:space="preserve">, дневники), выполнение практической части учебных программ. </w:t>
      </w:r>
    </w:p>
    <w:p w14:paraId="787E523F" w14:textId="77777777" w:rsidR="0099342F" w:rsidRPr="000B0397" w:rsidRDefault="0099342F" w:rsidP="0099342F">
      <w:pPr>
        <w:ind w:firstLine="720"/>
        <w:jc w:val="both"/>
      </w:pPr>
    </w:p>
    <w:p w14:paraId="21263B9E" w14:textId="77777777" w:rsidR="00D72E0F" w:rsidRPr="000B0397" w:rsidRDefault="00D72E0F" w:rsidP="0099342F">
      <w:pPr>
        <w:ind w:firstLine="720"/>
        <w:jc w:val="both"/>
      </w:pPr>
    </w:p>
    <w:p w14:paraId="52C9D245" w14:textId="77777777" w:rsidR="0099342F" w:rsidRPr="000B0397" w:rsidRDefault="00066D99" w:rsidP="0099342F">
      <w:pPr>
        <w:ind w:left="180"/>
        <w:jc w:val="both"/>
      </w:pPr>
      <w:r w:rsidRPr="000B0397">
        <w:rPr>
          <w:b/>
        </w:rPr>
        <w:t>2</w:t>
      </w:r>
      <w:r w:rsidR="0099342F" w:rsidRPr="000B0397">
        <w:rPr>
          <w:b/>
        </w:rPr>
        <w:t>.3. Основными формами координации деятельности аппарата управления</w:t>
      </w:r>
      <w:r w:rsidR="0099342F" w:rsidRPr="000B0397">
        <w:t xml:space="preserve"> школы являются:</w:t>
      </w:r>
    </w:p>
    <w:p w14:paraId="239491E9" w14:textId="77777777" w:rsidR="0099342F" w:rsidRPr="000B0397" w:rsidRDefault="0099342F" w:rsidP="00A379C5">
      <w:pPr>
        <w:numPr>
          <w:ilvl w:val="1"/>
          <w:numId w:val="4"/>
        </w:numPr>
        <w:ind w:firstLine="0"/>
        <w:jc w:val="both"/>
      </w:pPr>
      <w:r w:rsidRPr="000B0397">
        <w:t>Совещание при директоре (</w:t>
      </w:r>
      <w:r w:rsidR="00AA25B3" w:rsidRPr="000B0397">
        <w:t>по мере необходимости</w:t>
      </w:r>
      <w:r w:rsidRPr="000B0397">
        <w:t>)</w:t>
      </w:r>
    </w:p>
    <w:p w14:paraId="15AE6041" w14:textId="77777777" w:rsidR="0099342F" w:rsidRPr="000B0397" w:rsidRDefault="0099342F" w:rsidP="00A379C5">
      <w:pPr>
        <w:numPr>
          <w:ilvl w:val="1"/>
          <w:numId w:val="4"/>
        </w:numPr>
        <w:ind w:firstLine="0"/>
        <w:jc w:val="both"/>
      </w:pPr>
      <w:r w:rsidRPr="000B0397">
        <w:t xml:space="preserve">Совещание </w:t>
      </w:r>
      <w:r w:rsidR="00066D99" w:rsidRPr="000B0397">
        <w:t>Методического совета</w:t>
      </w:r>
      <w:r w:rsidRPr="000B0397">
        <w:t xml:space="preserve"> </w:t>
      </w:r>
      <w:r w:rsidR="00AA25B3" w:rsidRPr="000B0397">
        <w:t>(по мере необходимости)</w:t>
      </w:r>
    </w:p>
    <w:p w14:paraId="5DAF5176" w14:textId="77777777" w:rsidR="00066D99" w:rsidRPr="000B0397" w:rsidRDefault="00066D99" w:rsidP="00A379C5">
      <w:pPr>
        <w:numPr>
          <w:ilvl w:val="1"/>
          <w:numId w:val="4"/>
        </w:numPr>
        <w:ind w:firstLine="0"/>
        <w:jc w:val="both"/>
      </w:pPr>
      <w:r w:rsidRPr="000B0397">
        <w:t xml:space="preserve">Педагогический совет (не реже 1 раза в </w:t>
      </w:r>
      <w:r w:rsidR="0096698D" w:rsidRPr="000B0397">
        <w:t>полугодие</w:t>
      </w:r>
      <w:r w:rsidRPr="000B0397">
        <w:t>)</w:t>
      </w:r>
    </w:p>
    <w:p w14:paraId="29D51062" w14:textId="77777777" w:rsidR="0099342F" w:rsidRPr="000B0397" w:rsidRDefault="0099342F" w:rsidP="0099342F">
      <w:pPr>
        <w:ind w:left="720"/>
        <w:jc w:val="both"/>
      </w:pPr>
    </w:p>
    <w:p w14:paraId="6DE24462" w14:textId="77777777" w:rsidR="0099342F" w:rsidRPr="000B0397" w:rsidRDefault="00066D99" w:rsidP="0099342F">
      <w:pPr>
        <w:ind w:left="180"/>
        <w:jc w:val="both"/>
      </w:pPr>
      <w:r w:rsidRPr="000B0397">
        <w:rPr>
          <w:b/>
        </w:rPr>
        <w:t>2</w:t>
      </w:r>
      <w:r w:rsidR="0099342F" w:rsidRPr="000B0397">
        <w:rPr>
          <w:b/>
        </w:rPr>
        <w:t>.4. Информационно-аналитическая деятельность администрации школы</w:t>
      </w:r>
      <w:r w:rsidR="0099342F" w:rsidRPr="000B0397">
        <w:t xml:space="preserve"> осуществляется при помощи </w:t>
      </w:r>
      <w:r w:rsidR="00EF6543" w:rsidRPr="000B0397">
        <w:t>ПЭВМ, имеется выход в Интернет</w:t>
      </w:r>
      <w:r w:rsidR="0099342F" w:rsidRPr="000B0397">
        <w:t xml:space="preserve">. Накопление, обобщение материалов по различным направлениям деятельности школы осуществляется при </w:t>
      </w:r>
      <w:r w:rsidR="00DC635C" w:rsidRPr="000B0397">
        <w:t>проведении анализа</w:t>
      </w:r>
      <w:r w:rsidRPr="000B0397">
        <w:t xml:space="preserve"> работы</w:t>
      </w:r>
      <w:r w:rsidR="0099342F" w:rsidRPr="000B0397">
        <w:t xml:space="preserve"> и обсуждении на оперативных совещаниях, методическом совете или </w:t>
      </w:r>
      <w:r w:rsidR="00797CC8" w:rsidRPr="000B0397">
        <w:t>заседаниях отделов (отделений)</w:t>
      </w:r>
      <w:r w:rsidR="0099342F" w:rsidRPr="000B0397">
        <w:t xml:space="preserve">, совещаниях при директоре, проходящих регулярно по плану. Школьная документация представлена </w:t>
      </w:r>
      <w:r w:rsidR="00797CC8" w:rsidRPr="000B0397">
        <w:t>отчётами</w:t>
      </w:r>
      <w:r w:rsidR="0099342F" w:rsidRPr="000B0397">
        <w:t xml:space="preserve"> директора и заместителей директора, протоколами педагогического и методического </w:t>
      </w:r>
      <w:r w:rsidR="00797CC8" w:rsidRPr="000B0397">
        <w:t>советов, протоколами заседаний отделов (отделений)</w:t>
      </w:r>
      <w:r w:rsidR="0099342F" w:rsidRPr="000B0397">
        <w:t>, книгами приказов по основной деятельности и уч</w:t>
      </w:r>
      <w:r w:rsidRPr="000B0397">
        <w:t xml:space="preserve">ебному процессу, по кадрам и материальной </w:t>
      </w:r>
      <w:r w:rsidR="00DC635C" w:rsidRPr="000B0397">
        <w:t>части, планами</w:t>
      </w:r>
      <w:r w:rsidR="0099342F" w:rsidRPr="000B0397">
        <w:t xml:space="preserve"> и анализом работы за год, программами образовательно</w:t>
      </w:r>
      <w:r w:rsidR="00D15FD6" w:rsidRPr="000B0397">
        <w:t>й</w:t>
      </w:r>
      <w:r w:rsidR="0099342F" w:rsidRPr="000B0397">
        <w:t xml:space="preserve"> </w:t>
      </w:r>
      <w:r w:rsidR="00D15FD6" w:rsidRPr="000B0397">
        <w:t>организации</w:t>
      </w:r>
      <w:r w:rsidR="0099342F" w:rsidRPr="000B0397">
        <w:t>.</w:t>
      </w:r>
    </w:p>
    <w:p w14:paraId="1C665A11" w14:textId="77777777" w:rsidR="0099342F" w:rsidRPr="000B0397" w:rsidRDefault="0099342F" w:rsidP="0099342F">
      <w:pPr>
        <w:ind w:left="180"/>
        <w:jc w:val="both"/>
      </w:pPr>
    </w:p>
    <w:p w14:paraId="4FF0DBC5" w14:textId="77777777" w:rsidR="00350E10" w:rsidRPr="000B0397" w:rsidRDefault="00066D99" w:rsidP="0099342F">
      <w:pPr>
        <w:ind w:left="142"/>
        <w:jc w:val="both"/>
      </w:pPr>
      <w:r w:rsidRPr="000B0397">
        <w:rPr>
          <w:b/>
        </w:rPr>
        <w:t>2</w:t>
      </w:r>
      <w:r w:rsidR="0099342F" w:rsidRPr="000B0397">
        <w:rPr>
          <w:b/>
        </w:rPr>
        <w:t>.5. Контрольно-диагностическая и коррекционная функции управления</w:t>
      </w:r>
      <w:r w:rsidR="0099342F" w:rsidRPr="000B0397">
        <w:rPr>
          <w:b/>
          <w:i/>
        </w:rPr>
        <w:t xml:space="preserve"> </w:t>
      </w:r>
      <w:r w:rsidR="0099342F" w:rsidRPr="000B0397">
        <w:t xml:space="preserve">осуществляются администрацией через </w:t>
      </w:r>
      <w:r w:rsidR="00DC635C" w:rsidRPr="000B0397">
        <w:t>организацию внутреннего</w:t>
      </w:r>
      <w:r w:rsidRPr="000B0397">
        <w:t xml:space="preserve"> контроля</w:t>
      </w:r>
      <w:r w:rsidR="0099342F" w:rsidRPr="000B0397">
        <w:t xml:space="preserve">. 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</w:t>
      </w:r>
      <w:r w:rsidRPr="000B0397">
        <w:t>Внутренний контроль</w:t>
      </w:r>
      <w:r w:rsidR="0099342F" w:rsidRPr="000B0397">
        <w:t xml:space="preserve"> призван</w:t>
      </w:r>
      <w:r w:rsidR="00D15FD6" w:rsidRPr="000B0397">
        <w:t>,</w:t>
      </w:r>
      <w:r w:rsidR="0099342F" w:rsidRPr="000B0397">
        <w:t xml:space="preserve"> в конечном счете</w:t>
      </w:r>
      <w:r w:rsidR="00D15FD6" w:rsidRPr="000B0397">
        <w:t>,</w:t>
      </w:r>
      <w:r w:rsidR="0099342F" w:rsidRPr="000B0397">
        <w:t xml:space="preserve"> повысить качество образования. </w:t>
      </w:r>
    </w:p>
    <w:p w14:paraId="40E400BE" w14:textId="77777777" w:rsidR="00350E10" w:rsidRPr="000B0397" w:rsidRDefault="00350E10" w:rsidP="0099342F">
      <w:pPr>
        <w:ind w:left="142"/>
        <w:jc w:val="both"/>
      </w:pPr>
    </w:p>
    <w:p w14:paraId="632FB0A5" w14:textId="107D90FA" w:rsidR="00350E10" w:rsidRPr="000B0397" w:rsidRDefault="00350E10" w:rsidP="0099342F">
      <w:pPr>
        <w:ind w:left="142"/>
        <w:jc w:val="both"/>
      </w:pPr>
    </w:p>
    <w:p w14:paraId="3C2F7820" w14:textId="77777777" w:rsidR="00A6714C" w:rsidRPr="000B0397" w:rsidRDefault="00A6714C" w:rsidP="0099342F">
      <w:pPr>
        <w:ind w:left="142"/>
        <w:jc w:val="both"/>
      </w:pPr>
    </w:p>
    <w:p w14:paraId="1D99F866" w14:textId="05FD5843" w:rsidR="0099342F" w:rsidRPr="000B0397" w:rsidRDefault="0099342F" w:rsidP="0099342F">
      <w:pPr>
        <w:ind w:left="142"/>
        <w:jc w:val="both"/>
      </w:pPr>
      <w:r w:rsidRPr="000B0397">
        <w:lastRenderedPageBreak/>
        <w:t>Осуществление контроля ведется по следующим направлениям:</w:t>
      </w:r>
    </w:p>
    <w:p w14:paraId="36DB19B4" w14:textId="77777777" w:rsidR="0099342F" w:rsidRPr="000B0397" w:rsidRDefault="0099342F" w:rsidP="00A379C5">
      <w:pPr>
        <w:numPr>
          <w:ilvl w:val="0"/>
          <w:numId w:val="7"/>
        </w:numPr>
        <w:suppressAutoHyphens w:val="0"/>
        <w:jc w:val="both"/>
      </w:pPr>
      <w:r w:rsidRPr="000B0397">
        <w:t>Состояние знаний, умений и навыков обучающихся;</w:t>
      </w:r>
    </w:p>
    <w:p w14:paraId="0E75CE28" w14:textId="77777777" w:rsidR="0099342F" w:rsidRPr="000B0397" w:rsidRDefault="0099342F" w:rsidP="00A379C5">
      <w:pPr>
        <w:numPr>
          <w:ilvl w:val="0"/>
          <w:numId w:val="7"/>
        </w:numPr>
        <w:suppressAutoHyphens w:val="0"/>
        <w:jc w:val="both"/>
      </w:pPr>
      <w:r w:rsidRPr="000B0397">
        <w:t>Состояние преподавания учебных предметов;</w:t>
      </w:r>
    </w:p>
    <w:p w14:paraId="58729E1C" w14:textId="77777777" w:rsidR="0099342F" w:rsidRPr="000B0397" w:rsidRDefault="0099342F" w:rsidP="00A379C5">
      <w:pPr>
        <w:numPr>
          <w:ilvl w:val="0"/>
          <w:numId w:val="7"/>
        </w:numPr>
        <w:suppressAutoHyphens w:val="0"/>
        <w:jc w:val="both"/>
      </w:pPr>
      <w:r w:rsidRPr="000B0397">
        <w:t>Ведение школьной документации;</w:t>
      </w:r>
    </w:p>
    <w:p w14:paraId="4028803F" w14:textId="77777777" w:rsidR="0099342F" w:rsidRPr="000B0397" w:rsidRDefault="0099342F" w:rsidP="00A379C5">
      <w:pPr>
        <w:numPr>
          <w:ilvl w:val="0"/>
          <w:numId w:val="7"/>
        </w:numPr>
        <w:suppressAutoHyphens w:val="0"/>
        <w:jc w:val="both"/>
      </w:pPr>
      <w:r w:rsidRPr="000B0397">
        <w:t>Реализация учебн</w:t>
      </w:r>
      <w:r w:rsidR="00D15FD6" w:rsidRPr="000B0397">
        <w:t>ых</w:t>
      </w:r>
      <w:r w:rsidRPr="000B0397">
        <w:t xml:space="preserve"> план</w:t>
      </w:r>
      <w:r w:rsidR="00D15FD6" w:rsidRPr="000B0397">
        <w:t>ов</w:t>
      </w:r>
      <w:r w:rsidRPr="000B0397">
        <w:t>;</w:t>
      </w:r>
    </w:p>
    <w:p w14:paraId="6CCCD630" w14:textId="77777777" w:rsidR="0099342F" w:rsidRPr="000B0397" w:rsidRDefault="0099342F" w:rsidP="00A379C5">
      <w:pPr>
        <w:numPr>
          <w:ilvl w:val="0"/>
          <w:numId w:val="7"/>
        </w:numPr>
        <w:suppressAutoHyphens w:val="0"/>
        <w:jc w:val="both"/>
      </w:pPr>
      <w:r w:rsidRPr="000B0397">
        <w:t>Организация начала учебного года;</w:t>
      </w:r>
    </w:p>
    <w:p w14:paraId="0941DF75" w14:textId="77777777" w:rsidR="00D15FD6" w:rsidRPr="000B0397" w:rsidRDefault="00D15FD6" w:rsidP="00A379C5">
      <w:pPr>
        <w:numPr>
          <w:ilvl w:val="0"/>
          <w:numId w:val="7"/>
        </w:numPr>
        <w:suppressAutoHyphens w:val="0"/>
        <w:jc w:val="both"/>
      </w:pPr>
      <w:r w:rsidRPr="000B0397">
        <w:t>Соблюдение графика учебного процесса;</w:t>
      </w:r>
    </w:p>
    <w:p w14:paraId="3F265442" w14:textId="77777777" w:rsidR="0099342F" w:rsidRPr="000B0397" w:rsidRDefault="0099342F" w:rsidP="00A379C5">
      <w:pPr>
        <w:numPr>
          <w:ilvl w:val="0"/>
          <w:numId w:val="7"/>
        </w:numPr>
        <w:suppressAutoHyphens w:val="0"/>
        <w:jc w:val="both"/>
      </w:pPr>
      <w:r w:rsidRPr="000B0397">
        <w:t>Работа по подготовке к экзаменам;</w:t>
      </w:r>
    </w:p>
    <w:p w14:paraId="3C7B5021" w14:textId="77777777" w:rsidR="0099342F" w:rsidRPr="000B0397" w:rsidRDefault="0099342F" w:rsidP="00A379C5">
      <w:pPr>
        <w:numPr>
          <w:ilvl w:val="0"/>
          <w:numId w:val="7"/>
        </w:numPr>
        <w:suppressAutoHyphens w:val="0"/>
        <w:jc w:val="both"/>
      </w:pPr>
      <w:r w:rsidRPr="000B0397">
        <w:t>Организация ме</w:t>
      </w:r>
      <w:r w:rsidR="00066D99" w:rsidRPr="000B0397">
        <w:t>тодичес</w:t>
      </w:r>
      <w:r w:rsidRPr="000B0397">
        <w:t>кого обеспечения;</w:t>
      </w:r>
    </w:p>
    <w:p w14:paraId="61BDC7E5" w14:textId="77777777" w:rsidR="0099342F" w:rsidRPr="000B0397" w:rsidRDefault="0099342F" w:rsidP="00A379C5">
      <w:pPr>
        <w:numPr>
          <w:ilvl w:val="0"/>
          <w:numId w:val="7"/>
        </w:numPr>
        <w:suppressAutoHyphens w:val="0"/>
        <w:jc w:val="both"/>
      </w:pPr>
      <w:r w:rsidRPr="000B0397">
        <w:t xml:space="preserve">Выполнение требований по охране </w:t>
      </w:r>
      <w:r w:rsidR="00DC635C" w:rsidRPr="000B0397">
        <w:t>труда, правил</w:t>
      </w:r>
      <w:r w:rsidRPr="000B0397">
        <w:t xml:space="preserve"> пожарной безопасности;</w:t>
      </w:r>
    </w:p>
    <w:p w14:paraId="48AA8817" w14:textId="77777777" w:rsidR="0099342F" w:rsidRPr="000B0397" w:rsidRDefault="0099342F" w:rsidP="00A379C5">
      <w:pPr>
        <w:numPr>
          <w:ilvl w:val="0"/>
          <w:numId w:val="7"/>
        </w:numPr>
        <w:suppressAutoHyphens w:val="0"/>
        <w:jc w:val="both"/>
      </w:pPr>
      <w:r w:rsidRPr="000B0397">
        <w:t>Организация работы по сохранению контингента;</w:t>
      </w:r>
    </w:p>
    <w:p w14:paraId="5133A369" w14:textId="77777777" w:rsidR="0099342F" w:rsidRPr="000B0397" w:rsidRDefault="0099342F" w:rsidP="00A379C5">
      <w:pPr>
        <w:numPr>
          <w:ilvl w:val="0"/>
          <w:numId w:val="7"/>
        </w:numPr>
        <w:suppressAutoHyphens w:val="0"/>
        <w:jc w:val="both"/>
      </w:pPr>
      <w:r w:rsidRPr="000B0397">
        <w:t>Посещаемость учебных занятий;</w:t>
      </w:r>
    </w:p>
    <w:p w14:paraId="4510D0CE" w14:textId="77777777" w:rsidR="0099342F" w:rsidRPr="000B0397" w:rsidRDefault="0099342F" w:rsidP="00A379C5">
      <w:pPr>
        <w:numPr>
          <w:ilvl w:val="0"/>
          <w:numId w:val="7"/>
        </w:numPr>
        <w:suppressAutoHyphens w:val="0"/>
        <w:jc w:val="both"/>
      </w:pPr>
      <w:r w:rsidRPr="000B0397">
        <w:t>Обновление и пополнение библиотечного фонда;</w:t>
      </w:r>
    </w:p>
    <w:p w14:paraId="31274AA0" w14:textId="77777777" w:rsidR="0099342F" w:rsidRPr="000B0397" w:rsidRDefault="0099342F" w:rsidP="00A379C5">
      <w:pPr>
        <w:numPr>
          <w:ilvl w:val="0"/>
          <w:numId w:val="7"/>
        </w:numPr>
        <w:suppressAutoHyphens w:val="0"/>
        <w:jc w:val="both"/>
      </w:pPr>
      <w:r w:rsidRPr="000B0397">
        <w:t xml:space="preserve">Готовность школы к </w:t>
      </w:r>
      <w:r w:rsidR="00066D99" w:rsidRPr="000B0397">
        <w:t>отопительному</w:t>
      </w:r>
      <w:r w:rsidRPr="000B0397">
        <w:t xml:space="preserve"> периоду. Соблюдение </w:t>
      </w:r>
      <w:r w:rsidR="00D15FD6" w:rsidRPr="000B0397">
        <w:t>норм санитарно-эпидемиологического состояния помещений.</w:t>
      </w:r>
    </w:p>
    <w:p w14:paraId="4B66A328" w14:textId="77777777" w:rsidR="0099342F" w:rsidRPr="000B0397" w:rsidRDefault="0099342F" w:rsidP="008602EF">
      <w:pPr>
        <w:ind w:firstLine="708"/>
        <w:jc w:val="both"/>
      </w:pPr>
      <w:r w:rsidRPr="000B0397">
        <w:t>Контроль за состоянием хозяйственной деятельности, за качеством работы обслуживающего персонала имеет системный открытый характер. По итогам контроля (использ</w:t>
      </w:r>
      <w:r w:rsidR="002A22F0" w:rsidRPr="000B0397">
        <w:t xml:space="preserve">уются разные виды контроля) </w:t>
      </w:r>
      <w:r w:rsidRPr="000B0397">
        <w:t xml:space="preserve">принимаются управленческие решения, осуществляется контроль выполнения принятых решения и исправления недостатков. Кроме этого, </w:t>
      </w:r>
      <w:r w:rsidR="00066D99" w:rsidRPr="000B0397">
        <w:t>внутренний контроль</w:t>
      </w:r>
      <w:r w:rsidRPr="000B0397">
        <w:t xml:space="preserve"> является и механизмом материального поощрения </w:t>
      </w:r>
      <w:r w:rsidR="00066D99" w:rsidRPr="000B0397">
        <w:t>преподавателей</w:t>
      </w:r>
      <w:r w:rsidRPr="000B0397">
        <w:t>, работающ</w:t>
      </w:r>
      <w:r w:rsidR="00F543D4" w:rsidRPr="000B0397">
        <w:t>их результативно и эффективно.</w:t>
      </w:r>
      <w:r w:rsidR="00066D99" w:rsidRPr="000B0397">
        <w:t xml:space="preserve"> </w:t>
      </w:r>
      <w:r w:rsidRPr="000B0397">
        <w:t xml:space="preserve"> </w:t>
      </w:r>
    </w:p>
    <w:p w14:paraId="3B8E16DD" w14:textId="77777777" w:rsidR="0096698D" w:rsidRPr="000B0397" w:rsidRDefault="00723920" w:rsidP="00723920">
      <w:pPr>
        <w:shd w:val="clear" w:color="auto" w:fill="FFFFFF"/>
        <w:suppressAutoHyphens w:val="0"/>
        <w:spacing w:line="300" w:lineRule="atLeast"/>
        <w:jc w:val="center"/>
        <w:rPr>
          <w:b/>
          <w:bCs/>
          <w:lang w:eastAsia="ru-RU"/>
        </w:rPr>
      </w:pPr>
      <w:r w:rsidRPr="000B0397">
        <w:rPr>
          <w:b/>
          <w:bCs/>
          <w:lang w:eastAsia="ru-RU"/>
        </w:rPr>
        <w:t xml:space="preserve"> </w:t>
      </w:r>
    </w:p>
    <w:p w14:paraId="550FF440" w14:textId="77777777" w:rsidR="00723920" w:rsidRPr="000B0397" w:rsidRDefault="00DC7F2F" w:rsidP="00DC7F2F">
      <w:pPr>
        <w:shd w:val="clear" w:color="auto" w:fill="FFFFFF"/>
        <w:suppressAutoHyphens w:val="0"/>
        <w:spacing w:line="300" w:lineRule="atLeast"/>
        <w:jc w:val="center"/>
        <w:rPr>
          <w:b/>
          <w:bCs/>
          <w:lang w:eastAsia="ru-RU"/>
        </w:rPr>
      </w:pPr>
      <w:r w:rsidRPr="000B0397">
        <w:rPr>
          <w:b/>
          <w:bCs/>
          <w:lang w:eastAsia="ru-RU"/>
        </w:rPr>
        <w:t xml:space="preserve">3. </w:t>
      </w:r>
      <w:r w:rsidR="00DF58FB" w:rsidRPr="000B0397">
        <w:rPr>
          <w:b/>
          <w:bCs/>
          <w:lang w:eastAsia="ru-RU"/>
        </w:rPr>
        <w:t>Материально-техническая база организации</w:t>
      </w:r>
    </w:p>
    <w:p w14:paraId="601A1E87" w14:textId="77777777" w:rsidR="0096698D" w:rsidRPr="000B0397" w:rsidRDefault="0096698D" w:rsidP="00DC7F2F">
      <w:pPr>
        <w:shd w:val="clear" w:color="auto" w:fill="FFFFFF"/>
        <w:suppressAutoHyphens w:val="0"/>
        <w:spacing w:line="300" w:lineRule="atLeast"/>
        <w:ind w:left="360"/>
        <w:rPr>
          <w:lang w:eastAsia="ru-RU"/>
        </w:rPr>
      </w:pPr>
    </w:p>
    <w:p w14:paraId="651214BB" w14:textId="77777777" w:rsidR="00723920" w:rsidRPr="000B0397" w:rsidRDefault="0072392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b/>
          <w:bCs/>
          <w:lang w:eastAsia="ru-RU"/>
        </w:rPr>
        <w:t>3.1. Характеристика здания</w:t>
      </w:r>
      <w:r w:rsidRPr="000B0397">
        <w:rPr>
          <w:lang w:eastAsia="ru-RU"/>
        </w:rPr>
        <w:t>:</w:t>
      </w:r>
    </w:p>
    <w:p w14:paraId="01B23529" w14:textId="77777777" w:rsidR="000C2937" w:rsidRPr="000B0397" w:rsidRDefault="000C2937" w:rsidP="00723920">
      <w:pPr>
        <w:shd w:val="clear" w:color="auto" w:fill="FFFFFF"/>
        <w:suppressAutoHyphens w:val="0"/>
        <w:spacing w:line="300" w:lineRule="atLeast"/>
        <w:rPr>
          <w:u w:val="single"/>
          <w:lang w:eastAsia="ru-RU"/>
        </w:rPr>
      </w:pPr>
      <w:r w:rsidRPr="000B0397">
        <w:rPr>
          <w:u w:val="single"/>
          <w:lang w:eastAsia="ru-RU"/>
        </w:rPr>
        <w:t>На базе СОШ№2:</w:t>
      </w:r>
    </w:p>
    <w:p w14:paraId="2CAE1699" w14:textId="77777777" w:rsidR="00723920" w:rsidRPr="000B0397" w:rsidRDefault="0072392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>- Тип здания (подчеркнуть</w:t>
      </w:r>
      <w:proofErr w:type="gramStart"/>
      <w:r w:rsidRPr="000B0397">
        <w:rPr>
          <w:lang w:eastAsia="ru-RU"/>
        </w:rPr>
        <w:t>):  типовое</w:t>
      </w:r>
      <w:proofErr w:type="gramEnd"/>
      <w:r w:rsidRPr="000B0397">
        <w:rPr>
          <w:lang w:eastAsia="ru-RU"/>
        </w:rPr>
        <w:t>,   </w:t>
      </w:r>
      <w:r w:rsidRPr="000B0397">
        <w:rPr>
          <w:u w:val="single"/>
          <w:lang w:eastAsia="ru-RU"/>
        </w:rPr>
        <w:t>приспособленное</w:t>
      </w:r>
      <w:r w:rsidRPr="000B0397">
        <w:rPr>
          <w:lang w:eastAsia="ru-RU"/>
        </w:rPr>
        <w:t>,   типовое + приспособленное.</w:t>
      </w:r>
    </w:p>
    <w:p w14:paraId="2DA5C7F9" w14:textId="77777777" w:rsidR="00723920" w:rsidRPr="000B0397" w:rsidRDefault="0072392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>- Год ввода в эксплуатацию __</w:t>
      </w:r>
      <w:r w:rsidRPr="000B0397">
        <w:rPr>
          <w:u w:val="single"/>
          <w:lang w:eastAsia="ru-RU"/>
        </w:rPr>
        <w:t>19</w:t>
      </w:r>
      <w:r w:rsidR="004F6252" w:rsidRPr="000B0397">
        <w:rPr>
          <w:u w:val="single"/>
          <w:lang w:eastAsia="ru-RU"/>
        </w:rPr>
        <w:t>80</w:t>
      </w:r>
      <w:r w:rsidRPr="000B0397">
        <w:rPr>
          <w:u w:val="single"/>
          <w:lang w:eastAsia="ru-RU"/>
        </w:rPr>
        <w:t>_</w:t>
      </w:r>
      <w:r w:rsidRPr="000B0397">
        <w:rPr>
          <w:lang w:eastAsia="ru-RU"/>
        </w:rPr>
        <w:t>______________________</w:t>
      </w:r>
    </w:p>
    <w:p w14:paraId="4BF56483" w14:textId="77777777" w:rsidR="00723920" w:rsidRPr="000B0397" w:rsidRDefault="0072392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>- Дата последнего капитального ремонта  </w:t>
      </w:r>
      <w:r w:rsidR="004F6252" w:rsidRPr="000B0397">
        <w:rPr>
          <w:u w:val="single"/>
          <w:lang w:eastAsia="ru-RU"/>
        </w:rPr>
        <w:t xml:space="preserve">  - </w:t>
      </w:r>
    </w:p>
    <w:p w14:paraId="201DD341" w14:textId="77777777" w:rsidR="00723920" w:rsidRPr="000B0397" w:rsidRDefault="0072392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>- Общая площадь _</w:t>
      </w:r>
      <w:r w:rsidR="004F6252" w:rsidRPr="000B0397">
        <w:rPr>
          <w:u w:val="single"/>
          <w:lang w:eastAsia="ru-RU"/>
        </w:rPr>
        <w:t>2763,9</w:t>
      </w:r>
      <w:r w:rsidRPr="000B0397">
        <w:rPr>
          <w:u w:val="single"/>
          <w:lang w:eastAsia="ru-RU"/>
        </w:rPr>
        <w:t> </w:t>
      </w:r>
      <w:r w:rsidRPr="000B0397">
        <w:rPr>
          <w:lang w:eastAsia="ru-RU"/>
        </w:rPr>
        <w:t>м</w:t>
      </w:r>
      <w:r w:rsidRPr="000B0397">
        <w:rPr>
          <w:vertAlign w:val="superscript"/>
          <w:lang w:eastAsia="ru-RU"/>
        </w:rPr>
        <w:t>2</w:t>
      </w:r>
    </w:p>
    <w:p w14:paraId="333E1A0A" w14:textId="77777777" w:rsidR="00723920" w:rsidRPr="000B0397" w:rsidRDefault="0072392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 xml:space="preserve">- Проектная мощность (предельная численность) — </w:t>
      </w:r>
      <w:r w:rsidR="0016456B" w:rsidRPr="000B0397">
        <w:rPr>
          <w:lang w:eastAsia="ru-RU"/>
        </w:rPr>
        <w:t>1</w:t>
      </w:r>
      <w:r w:rsidR="004F6252" w:rsidRPr="000B0397">
        <w:rPr>
          <w:lang w:eastAsia="ru-RU"/>
        </w:rPr>
        <w:t>5</w:t>
      </w:r>
      <w:r w:rsidR="0016456B" w:rsidRPr="000B0397">
        <w:rPr>
          <w:lang w:eastAsia="ru-RU"/>
        </w:rPr>
        <w:t>00</w:t>
      </w:r>
      <w:r w:rsidRPr="000B0397">
        <w:rPr>
          <w:lang w:eastAsia="ru-RU"/>
        </w:rPr>
        <w:t xml:space="preserve"> человек</w:t>
      </w:r>
    </w:p>
    <w:p w14:paraId="7079B8AA" w14:textId="77777777" w:rsidR="00723920" w:rsidRPr="000B0397" w:rsidRDefault="0072392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>- Фактическая мощность (количество обучающихся) — 1</w:t>
      </w:r>
      <w:r w:rsidR="004F6252" w:rsidRPr="000B0397">
        <w:rPr>
          <w:lang w:eastAsia="ru-RU"/>
        </w:rPr>
        <w:t>063</w:t>
      </w:r>
      <w:r w:rsidRPr="000B0397">
        <w:rPr>
          <w:lang w:eastAsia="ru-RU"/>
        </w:rPr>
        <w:t xml:space="preserve"> человек</w:t>
      </w:r>
    </w:p>
    <w:p w14:paraId="08AE3318" w14:textId="77777777" w:rsidR="008602EF" w:rsidRPr="000B0397" w:rsidRDefault="008602EF" w:rsidP="000C2937">
      <w:pPr>
        <w:shd w:val="clear" w:color="auto" w:fill="FFFFFF"/>
        <w:suppressAutoHyphens w:val="0"/>
        <w:spacing w:line="300" w:lineRule="atLeast"/>
        <w:rPr>
          <w:rFonts w:ascii="Verdana" w:hAnsi="Verdana"/>
          <w:b/>
          <w:bCs/>
          <w:sz w:val="18"/>
          <w:szCs w:val="18"/>
          <w:lang w:eastAsia="ru-RU"/>
        </w:rPr>
      </w:pPr>
    </w:p>
    <w:p w14:paraId="1DEAD166" w14:textId="77777777" w:rsidR="000C2937" w:rsidRPr="000B0397" w:rsidRDefault="00723920" w:rsidP="000C2937">
      <w:pPr>
        <w:shd w:val="clear" w:color="auto" w:fill="FFFFFF"/>
        <w:suppressAutoHyphens w:val="0"/>
        <w:spacing w:line="300" w:lineRule="atLeast"/>
        <w:rPr>
          <w:u w:val="single"/>
          <w:lang w:eastAsia="ru-RU"/>
        </w:rPr>
      </w:pPr>
      <w:r w:rsidRPr="000B0397">
        <w:rPr>
          <w:rFonts w:ascii="Verdana" w:hAnsi="Verdana"/>
          <w:b/>
          <w:bCs/>
          <w:sz w:val="18"/>
          <w:szCs w:val="18"/>
          <w:lang w:eastAsia="ru-RU"/>
        </w:rPr>
        <w:t> </w:t>
      </w:r>
      <w:r w:rsidR="000C2937" w:rsidRPr="000B0397">
        <w:rPr>
          <w:u w:val="single"/>
          <w:lang w:eastAsia="ru-RU"/>
        </w:rPr>
        <w:t>На базе СОШ № 21:</w:t>
      </w:r>
    </w:p>
    <w:p w14:paraId="546FF9F0" w14:textId="77777777" w:rsidR="000C2937" w:rsidRPr="000B0397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>- Тип здания (подчеркнуть</w:t>
      </w:r>
      <w:proofErr w:type="gramStart"/>
      <w:r w:rsidRPr="000B0397">
        <w:rPr>
          <w:lang w:eastAsia="ru-RU"/>
        </w:rPr>
        <w:t>):  </w:t>
      </w:r>
      <w:r w:rsidRPr="000B0397">
        <w:rPr>
          <w:u w:val="single"/>
          <w:lang w:eastAsia="ru-RU"/>
        </w:rPr>
        <w:t>типовое</w:t>
      </w:r>
      <w:proofErr w:type="gramEnd"/>
      <w:r w:rsidRPr="000B0397">
        <w:rPr>
          <w:u w:val="single"/>
          <w:lang w:eastAsia="ru-RU"/>
        </w:rPr>
        <w:t>,   </w:t>
      </w:r>
      <w:r w:rsidRPr="000B0397">
        <w:rPr>
          <w:lang w:eastAsia="ru-RU"/>
        </w:rPr>
        <w:t>приспособленное,   типовое + приспособленное.</w:t>
      </w:r>
    </w:p>
    <w:p w14:paraId="66D45BC1" w14:textId="77777777" w:rsidR="000C2937" w:rsidRPr="000B0397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>- Год ввода в эксплуатацию __</w:t>
      </w:r>
      <w:r w:rsidRPr="000B0397">
        <w:rPr>
          <w:u w:val="single"/>
          <w:lang w:eastAsia="ru-RU"/>
        </w:rPr>
        <w:t>1968_</w:t>
      </w:r>
      <w:r w:rsidRPr="000B0397">
        <w:rPr>
          <w:lang w:eastAsia="ru-RU"/>
        </w:rPr>
        <w:t>______________________</w:t>
      </w:r>
    </w:p>
    <w:p w14:paraId="7BD0E6B5" w14:textId="77777777" w:rsidR="000C2937" w:rsidRPr="000B0397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 xml:space="preserve">- Дата последнего капитального </w:t>
      </w:r>
      <w:proofErr w:type="gramStart"/>
      <w:r w:rsidRPr="000B0397">
        <w:rPr>
          <w:lang w:eastAsia="ru-RU"/>
        </w:rPr>
        <w:t>ремонта  </w:t>
      </w:r>
      <w:r w:rsidRPr="000B0397">
        <w:rPr>
          <w:u w:val="single"/>
          <w:lang w:eastAsia="ru-RU"/>
        </w:rPr>
        <w:t>нет</w:t>
      </w:r>
      <w:proofErr w:type="gramEnd"/>
    </w:p>
    <w:p w14:paraId="182FA7AA" w14:textId="77777777" w:rsidR="000C2937" w:rsidRPr="000B0397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>- Общая площадь _</w:t>
      </w:r>
      <w:r w:rsidRPr="000B0397">
        <w:rPr>
          <w:u w:val="single"/>
          <w:lang w:eastAsia="ru-RU"/>
        </w:rPr>
        <w:t>4298,4 </w:t>
      </w:r>
      <w:r w:rsidRPr="000B0397">
        <w:rPr>
          <w:lang w:eastAsia="ru-RU"/>
        </w:rPr>
        <w:t>м</w:t>
      </w:r>
      <w:r w:rsidRPr="000B0397">
        <w:rPr>
          <w:vertAlign w:val="superscript"/>
          <w:lang w:eastAsia="ru-RU"/>
        </w:rPr>
        <w:t>2</w:t>
      </w:r>
    </w:p>
    <w:p w14:paraId="773FEC9C" w14:textId="77777777" w:rsidR="000C2937" w:rsidRPr="000B0397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 xml:space="preserve">- Проектная мощность (предельная численность) — </w:t>
      </w:r>
      <w:r w:rsidR="0084156C" w:rsidRPr="000B0397">
        <w:rPr>
          <w:lang w:eastAsia="ru-RU"/>
        </w:rPr>
        <w:t>9</w:t>
      </w:r>
      <w:r w:rsidRPr="000B0397">
        <w:rPr>
          <w:lang w:eastAsia="ru-RU"/>
        </w:rPr>
        <w:t>00 человек</w:t>
      </w:r>
    </w:p>
    <w:p w14:paraId="6A65244A" w14:textId="77777777" w:rsidR="000C2937" w:rsidRPr="000B0397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>- Фактическая мощно</w:t>
      </w:r>
      <w:r w:rsidR="0084156C" w:rsidRPr="000B0397">
        <w:rPr>
          <w:lang w:eastAsia="ru-RU"/>
        </w:rPr>
        <w:t>сть (количество обучающихся) — 900</w:t>
      </w:r>
      <w:r w:rsidRPr="000B0397">
        <w:rPr>
          <w:lang w:eastAsia="ru-RU"/>
        </w:rPr>
        <w:t xml:space="preserve"> человек</w:t>
      </w:r>
    </w:p>
    <w:p w14:paraId="452E2265" w14:textId="77777777" w:rsidR="000C2937" w:rsidRPr="000B0397" w:rsidRDefault="000C2937" w:rsidP="000C2937">
      <w:pPr>
        <w:shd w:val="clear" w:color="auto" w:fill="FFFFFF"/>
        <w:suppressAutoHyphens w:val="0"/>
        <w:spacing w:line="300" w:lineRule="atLeast"/>
        <w:rPr>
          <w:u w:val="single"/>
          <w:lang w:eastAsia="ru-RU"/>
        </w:rPr>
      </w:pPr>
    </w:p>
    <w:p w14:paraId="15EA4BAB" w14:textId="77777777" w:rsidR="000C2937" w:rsidRPr="000B0397" w:rsidRDefault="000C2937" w:rsidP="000C2937">
      <w:pPr>
        <w:shd w:val="clear" w:color="auto" w:fill="FFFFFF"/>
        <w:suppressAutoHyphens w:val="0"/>
        <w:spacing w:line="300" w:lineRule="atLeast"/>
        <w:rPr>
          <w:u w:val="single"/>
          <w:lang w:eastAsia="ru-RU"/>
        </w:rPr>
      </w:pPr>
      <w:r w:rsidRPr="000B0397">
        <w:rPr>
          <w:u w:val="single"/>
          <w:lang w:eastAsia="ru-RU"/>
        </w:rPr>
        <w:t>На базе СОШ № 36:</w:t>
      </w:r>
    </w:p>
    <w:p w14:paraId="5865A3D4" w14:textId="77777777" w:rsidR="000C2937" w:rsidRPr="000B0397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>- Тип здания (подчеркнуть</w:t>
      </w:r>
      <w:proofErr w:type="gramStart"/>
      <w:r w:rsidRPr="000B0397">
        <w:rPr>
          <w:lang w:eastAsia="ru-RU"/>
        </w:rPr>
        <w:t>):  типовое</w:t>
      </w:r>
      <w:proofErr w:type="gramEnd"/>
      <w:r w:rsidRPr="000B0397">
        <w:rPr>
          <w:lang w:eastAsia="ru-RU"/>
        </w:rPr>
        <w:t>,   </w:t>
      </w:r>
      <w:r w:rsidRPr="000B0397">
        <w:rPr>
          <w:u w:val="single"/>
          <w:lang w:eastAsia="ru-RU"/>
        </w:rPr>
        <w:t>приспособленное</w:t>
      </w:r>
      <w:r w:rsidRPr="000B0397">
        <w:rPr>
          <w:lang w:eastAsia="ru-RU"/>
        </w:rPr>
        <w:t>,   типовое + приспособленное.</w:t>
      </w:r>
    </w:p>
    <w:p w14:paraId="4E4AEB82" w14:textId="77777777" w:rsidR="000C2937" w:rsidRPr="000B0397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>- Год ввода в эксплуатацию __</w:t>
      </w:r>
      <w:r w:rsidRPr="000B0397">
        <w:rPr>
          <w:u w:val="single"/>
          <w:lang w:eastAsia="ru-RU"/>
        </w:rPr>
        <w:t>1993_</w:t>
      </w:r>
      <w:r w:rsidRPr="000B0397">
        <w:rPr>
          <w:lang w:eastAsia="ru-RU"/>
        </w:rPr>
        <w:t>______________________</w:t>
      </w:r>
    </w:p>
    <w:p w14:paraId="2B39BEDB" w14:textId="77777777" w:rsidR="000C2937" w:rsidRPr="000B0397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 xml:space="preserve">- Дата последнего капитального </w:t>
      </w:r>
      <w:proofErr w:type="gramStart"/>
      <w:r w:rsidRPr="000B0397">
        <w:rPr>
          <w:lang w:eastAsia="ru-RU"/>
        </w:rPr>
        <w:t>ремонта  </w:t>
      </w:r>
      <w:r w:rsidRPr="000B0397">
        <w:rPr>
          <w:u w:val="single"/>
          <w:lang w:eastAsia="ru-RU"/>
        </w:rPr>
        <w:t>нет</w:t>
      </w:r>
      <w:proofErr w:type="gramEnd"/>
    </w:p>
    <w:p w14:paraId="615BAF39" w14:textId="77777777" w:rsidR="000C2937" w:rsidRPr="000B0397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>- Общая площадь _</w:t>
      </w:r>
      <w:r w:rsidRPr="000B0397">
        <w:rPr>
          <w:u w:val="single"/>
          <w:lang w:eastAsia="ru-RU"/>
        </w:rPr>
        <w:t>7351,1 </w:t>
      </w:r>
      <w:r w:rsidRPr="000B0397">
        <w:rPr>
          <w:lang w:eastAsia="ru-RU"/>
        </w:rPr>
        <w:t>м</w:t>
      </w:r>
      <w:r w:rsidRPr="000B0397">
        <w:rPr>
          <w:vertAlign w:val="superscript"/>
          <w:lang w:eastAsia="ru-RU"/>
        </w:rPr>
        <w:t>2</w:t>
      </w:r>
    </w:p>
    <w:p w14:paraId="155E0B7B" w14:textId="77777777" w:rsidR="000C2937" w:rsidRPr="000B0397" w:rsidRDefault="000C2937" w:rsidP="000C2937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 xml:space="preserve">- Проектная мощность (предельная численность) — </w:t>
      </w:r>
      <w:r w:rsidR="008C51B3" w:rsidRPr="000B0397">
        <w:rPr>
          <w:lang w:eastAsia="ru-RU"/>
        </w:rPr>
        <w:t>800</w:t>
      </w:r>
      <w:r w:rsidRPr="000B0397">
        <w:rPr>
          <w:lang w:eastAsia="ru-RU"/>
        </w:rPr>
        <w:t xml:space="preserve"> человек</w:t>
      </w:r>
    </w:p>
    <w:p w14:paraId="53EB2521" w14:textId="77777777" w:rsidR="00723920" w:rsidRPr="000B0397" w:rsidRDefault="000C2937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  <w:r w:rsidRPr="000B0397">
        <w:rPr>
          <w:lang w:eastAsia="ru-RU"/>
        </w:rPr>
        <w:t>- Фактическая мощность (количество обучающих</w:t>
      </w:r>
      <w:r w:rsidR="008C51B3" w:rsidRPr="000B0397">
        <w:rPr>
          <w:lang w:eastAsia="ru-RU"/>
        </w:rPr>
        <w:t>ся) — 563</w:t>
      </w:r>
      <w:r w:rsidRPr="000B0397">
        <w:rPr>
          <w:lang w:eastAsia="ru-RU"/>
        </w:rPr>
        <w:t xml:space="preserve"> человек</w:t>
      </w:r>
      <w:r w:rsidR="008C51B3" w:rsidRPr="000B0397">
        <w:rPr>
          <w:lang w:eastAsia="ru-RU"/>
        </w:rPr>
        <w:t>а</w:t>
      </w:r>
    </w:p>
    <w:p w14:paraId="7EFC4CB5" w14:textId="37988D86" w:rsidR="0096698D" w:rsidRPr="000B0397" w:rsidRDefault="0096698D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</w:p>
    <w:p w14:paraId="727A1083" w14:textId="77777777" w:rsidR="00350E10" w:rsidRPr="000B0397" w:rsidRDefault="00350E10" w:rsidP="00723920">
      <w:pPr>
        <w:shd w:val="clear" w:color="auto" w:fill="FFFFFF"/>
        <w:suppressAutoHyphens w:val="0"/>
        <w:spacing w:line="300" w:lineRule="atLeast"/>
        <w:rPr>
          <w:lang w:eastAsia="ru-RU"/>
        </w:rPr>
      </w:pPr>
    </w:p>
    <w:p w14:paraId="3017C746" w14:textId="77777777" w:rsidR="00857283" w:rsidRPr="000B0397" w:rsidRDefault="00723920" w:rsidP="00857283">
      <w:pPr>
        <w:rPr>
          <w:b/>
          <w:iCs/>
        </w:rPr>
      </w:pPr>
      <w:r w:rsidRPr="000B0397">
        <w:rPr>
          <w:b/>
          <w:bCs/>
          <w:lang w:eastAsia="ru-RU"/>
        </w:rPr>
        <w:t> </w:t>
      </w:r>
      <w:r w:rsidR="00857283" w:rsidRPr="000B0397">
        <w:rPr>
          <w:b/>
          <w:bCs/>
          <w:lang w:eastAsia="ru-RU"/>
        </w:rPr>
        <w:t>3.2.</w:t>
      </w:r>
      <w:r w:rsidR="00857283" w:rsidRPr="000B0397">
        <w:rPr>
          <w:b/>
          <w:iCs/>
        </w:rPr>
        <w:t xml:space="preserve"> Территория школы.</w:t>
      </w:r>
    </w:p>
    <w:p w14:paraId="1B44844D" w14:textId="77777777" w:rsidR="00723920" w:rsidRPr="000B0397" w:rsidRDefault="00D72E0F" w:rsidP="00FF393B">
      <w:pPr>
        <w:pStyle w:val="af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397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 дополнительного образования «Симферопольская детская школа искусств»</w:t>
      </w:r>
      <w:r w:rsidR="00812283" w:rsidRPr="000B03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283" w:rsidRPr="000B0397">
        <w:rPr>
          <w:rFonts w:ascii="Times New Roman" w:hAnsi="Times New Roman" w:cs="Times New Roman"/>
          <w:sz w:val="24"/>
          <w:szCs w:val="24"/>
        </w:rPr>
        <w:t xml:space="preserve">находится в </w:t>
      </w:r>
      <w:r w:rsidRPr="000B0397">
        <w:rPr>
          <w:rFonts w:ascii="Times New Roman" w:hAnsi="Times New Roman" w:cs="Times New Roman"/>
          <w:sz w:val="24"/>
          <w:szCs w:val="24"/>
        </w:rPr>
        <w:t xml:space="preserve">Центральном районе </w:t>
      </w:r>
      <w:r w:rsidR="00DC635C" w:rsidRPr="000B039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B0397">
        <w:rPr>
          <w:rFonts w:ascii="Times New Roman" w:hAnsi="Times New Roman" w:cs="Times New Roman"/>
          <w:sz w:val="24"/>
          <w:szCs w:val="24"/>
        </w:rPr>
        <w:t>г</w:t>
      </w:r>
      <w:r w:rsidR="00591ED2" w:rsidRPr="000B0397">
        <w:rPr>
          <w:rFonts w:ascii="Times New Roman" w:hAnsi="Times New Roman" w:cs="Times New Roman"/>
          <w:sz w:val="24"/>
          <w:szCs w:val="24"/>
        </w:rPr>
        <w:t>. С</w:t>
      </w:r>
      <w:r w:rsidRPr="000B0397">
        <w:rPr>
          <w:rFonts w:ascii="Times New Roman" w:hAnsi="Times New Roman" w:cs="Times New Roman"/>
          <w:sz w:val="24"/>
          <w:szCs w:val="24"/>
        </w:rPr>
        <w:t>имферополь</w:t>
      </w:r>
      <w:r w:rsidR="000C2937" w:rsidRPr="000B0397">
        <w:rPr>
          <w:rFonts w:ascii="Times New Roman" w:hAnsi="Times New Roman" w:cs="Times New Roman"/>
          <w:sz w:val="24"/>
          <w:szCs w:val="24"/>
        </w:rPr>
        <w:t xml:space="preserve"> на базе СОШ № 2, 21, 36</w:t>
      </w:r>
      <w:r w:rsidR="00857283" w:rsidRPr="000B0397">
        <w:rPr>
          <w:rFonts w:ascii="Times New Roman" w:hAnsi="Times New Roman" w:cs="Times New Roman"/>
          <w:sz w:val="24"/>
          <w:szCs w:val="24"/>
        </w:rPr>
        <w:t>. Образовательн</w:t>
      </w:r>
      <w:r w:rsidR="00EF6543" w:rsidRPr="000B0397">
        <w:rPr>
          <w:rFonts w:ascii="Times New Roman" w:hAnsi="Times New Roman" w:cs="Times New Roman"/>
          <w:sz w:val="24"/>
          <w:szCs w:val="24"/>
        </w:rPr>
        <w:t>ая</w:t>
      </w:r>
      <w:r w:rsidR="00857283" w:rsidRPr="000B0397">
        <w:rPr>
          <w:rFonts w:ascii="Times New Roman" w:hAnsi="Times New Roman" w:cs="Times New Roman"/>
          <w:sz w:val="24"/>
          <w:szCs w:val="24"/>
        </w:rPr>
        <w:t xml:space="preserve"> </w:t>
      </w:r>
      <w:r w:rsidR="00EF6543" w:rsidRPr="000B0397">
        <w:rPr>
          <w:rFonts w:ascii="Times New Roman" w:hAnsi="Times New Roman" w:cs="Times New Roman"/>
          <w:sz w:val="24"/>
          <w:szCs w:val="24"/>
        </w:rPr>
        <w:t>организация</w:t>
      </w:r>
      <w:r w:rsidR="00857283" w:rsidRPr="000B0397">
        <w:rPr>
          <w:rFonts w:ascii="Times New Roman" w:hAnsi="Times New Roman" w:cs="Times New Roman"/>
          <w:sz w:val="24"/>
          <w:szCs w:val="24"/>
        </w:rPr>
        <w:t xml:space="preserve"> удобно </w:t>
      </w:r>
      <w:r w:rsidR="00DC635C" w:rsidRPr="000B0397">
        <w:rPr>
          <w:rFonts w:ascii="Times New Roman" w:hAnsi="Times New Roman" w:cs="Times New Roman"/>
          <w:sz w:val="24"/>
          <w:szCs w:val="24"/>
        </w:rPr>
        <w:t>расположена</w:t>
      </w:r>
      <w:r w:rsidR="00A8356C" w:rsidRPr="000B0397">
        <w:rPr>
          <w:rFonts w:ascii="Times New Roman" w:hAnsi="Times New Roman" w:cs="Times New Roman"/>
          <w:sz w:val="24"/>
          <w:szCs w:val="24"/>
        </w:rPr>
        <w:t xml:space="preserve"> </w:t>
      </w:r>
      <w:r w:rsidR="00857283" w:rsidRPr="000B0397">
        <w:rPr>
          <w:rFonts w:ascii="Times New Roman" w:hAnsi="Times New Roman" w:cs="Times New Roman"/>
          <w:sz w:val="24"/>
          <w:szCs w:val="24"/>
        </w:rPr>
        <w:t>в транспортном отношении. Территория школы имеет металлическое ограждение</w:t>
      </w:r>
      <w:r w:rsidRPr="000B0397">
        <w:rPr>
          <w:rFonts w:ascii="Times New Roman" w:hAnsi="Times New Roman" w:cs="Times New Roman"/>
          <w:sz w:val="24"/>
          <w:szCs w:val="24"/>
        </w:rPr>
        <w:t xml:space="preserve">, </w:t>
      </w:r>
      <w:r w:rsidR="00DC635C" w:rsidRPr="000B0397">
        <w:rPr>
          <w:rFonts w:ascii="Times New Roman" w:hAnsi="Times New Roman" w:cs="Times New Roman"/>
          <w:sz w:val="24"/>
          <w:szCs w:val="24"/>
        </w:rPr>
        <w:t>благоустроена, хорошо</w:t>
      </w:r>
      <w:r w:rsidR="00857283" w:rsidRPr="000B0397">
        <w:rPr>
          <w:rFonts w:ascii="Times New Roman" w:hAnsi="Times New Roman" w:cs="Times New Roman"/>
          <w:sz w:val="24"/>
          <w:szCs w:val="24"/>
        </w:rPr>
        <w:t xml:space="preserve"> освещена по всему периметру. </w:t>
      </w:r>
    </w:p>
    <w:p w14:paraId="2E943678" w14:textId="77777777" w:rsidR="001C563D" w:rsidRPr="000B0397" w:rsidRDefault="001C563D" w:rsidP="00DC635C">
      <w:pPr>
        <w:jc w:val="both"/>
      </w:pPr>
    </w:p>
    <w:p w14:paraId="06FA71CA" w14:textId="77777777" w:rsidR="00381853" w:rsidRPr="000B0397" w:rsidRDefault="00381853" w:rsidP="00DC635C">
      <w:pPr>
        <w:jc w:val="both"/>
      </w:pPr>
    </w:p>
    <w:p w14:paraId="50EBFDD7" w14:textId="627938E3" w:rsidR="00E32068" w:rsidRPr="000B0397" w:rsidRDefault="00DB1C96" w:rsidP="00E32068">
      <w:pPr>
        <w:pStyle w:val="4"/>
        <w:shd w:val="clear" w:color="auto" w:fill="FFFFFF"/>
        <w:spacing w:before="0" w:after="0" w:line="270" w:lineRule="atLeast"/>
        <w:jc w:val="center"/>
        <w:textAlignment w:val="baseline"/>
        <w:rPr>
          <w:rFonts w:ascii="inherit" w:hAnsi="inherit"/>
          <w:sz w:val="24"/>
          <w:szCs w:val="24"/>
          <w:bdr w:val="none" w:sz="0" w:space="0" w:color="auto" w:frame="1"/>
        </w:rPr>
      </w:pPr>
      <w:r w:rsidRPr="000B0397">
        <w:rPr>
          <w:rFonts w:ascii="inherit" w:hAnsi="inherit"/>
          <w:sz w:val="24"/>
          <w:szCs w:val="24"/>
          <w:bdr w:val="none" w:sz="0" w:space="0" w:color="auto" w:frame="1"/>
        </w:rPr>
        <w:t xml:space="preserve">4. </w:t>
      </w:r>
      <w:r w:rsidR="00350E10" w:rsidRPr="000B0397">
        <w:rPr>
          <w:rFonts w:ascii="Times New Roman" w:hAnsi="Times New Roman" w:cs="Times New Roman"/>
          <w:sz w:val="24"/>
          <w:szCs w:val="24"/>
        </w:rPr>
        <w:t>Показатели деятельности</w:t>
      </w:r>
      <w:r w:rsidR="00FD13A4" w:rsidRPr="000B0397">
        <w:rPr>
          <w:rFonts w:ascii="Times New Roman" w:hAnsi="Times New Roman" w:cs="Times New Roman"/>
          <w:sz w:val="24"/>
          <w:szCs w:val="24"/>
        </w:rPr>
        <w:t xml:space="preserve"> </w:t>
      </w:r>
      <w:r w:rsidR="00B9046B" w:rsidRPr="000B0397">
        <w:rPr>
          <w:rFonts w:ascii="Times New Roman" w:hAnsi="Times New Roman" w:cs="Times New Roman"/>
          <w:sz w:val="24"/>
          <w:szCs w:val="24"/>
        </w:rPr>
        <w:t>организации</w:t>
      </w:r>
      <w:r w:rsidR="00FD13A4" w:rsidRPr="000B0397">
        <w:rPr>
          <w:rFonts w:ascii="Times New Roman" w:hAnsi="Times New Roman" w:cs="Times New Roman"/>
          <w:sz w:val="24"/>
          <w:szCs w:val="24"/>
        </w:rPr>
        <w:t xml:space="preserve"> </w:t>
      </w:r>
      <w:r w:rsidR="00B9046B" w:rsidRPr="000B0397">
        <w:rPr>
          <w:rFonts w:ascii="Times New Roman" w:hAnsi="Times New Roman" w:cs="Times New Roman"/>
          <w:sz w:val="24"/>
          <w:szCs w:val="24"/>
        </w:rPr>
        <w:t>дополнительного</w:t>
      </w:r>
      <w:r w:rsidR="00FD13A4" w:rsidRPr="000B0397">
        <w:rPr>
          <w:rFonts w:ascii="Times New Roman" w:hAnsi="Times New Roman" w:cs="Times New Roman"/>
          <w:sz w:val="24"/>
          <w:szCs w:val="24"/>
        </w:rPr>
        <w:t xml:space="preserve"> </w:t>
      </w:r>
      <w:r w:rsidR="00B9046B" w:rsidRPr="000B0397">
        <w:rPr>
          <w:rFonts w:ascii="Times New Roman" w:hAnsi="Times New Roman" w:cs="Times New Roman"/>
          <w:sz w:val="24"/>
          <w:szCs w:val="24"/>
        </w:rPr>
        <w:t>образования</w:t>
      </w:r>
      <w:r w:rsidR="00FD13A4" w:rsidRPr="000B0397">
        <w:rPr>
          <w:rFonts w:ascii="Times New Roman" w:hAnsi="Times New Roman" w:cs="Times New Roman"/>
          <w:sz w:val="24"/>
          <w:szCs w:val="24"/>
        </w:rPr>
        <w:t>,</w:t>
      </w:r>
      <w:r w:rsidRPr="000B0397">
        <w:rPr>
          <w:rFonts w:ascii="Times New Roman" w:hAnsi="Times New Roman" w:cs="Times New Roman"/>
          <w:sz w:val="24"/>
          <w:szCs w:val="24"/>
        </w:rPr>
        <w:t xml:space="preserve"> </w:t>
      </w:r>
      <w:r w:rsidR="00B9046B" w:rsidRPr="000B0397">
        <w:rPr>
          <w:rFonts w:ascii="Times New Roman" w:hAnsi="Times New Roman" w:cs="Times New Roman"/>
          <w:sz w:val="24"/>
          <w:szCs w:val="24"/>
        </w:rPr>
        <w:t>подлежащей</w:t>
      </w:r>
      <w:r w:rsidR="00FD13A4" w:rsidRPr="000B0397">
        <w:rPr>
          <w:rFonts w:ascii="Times New Roman" w:hAnsi="Times New Roman" w:cs="Times New Roman"/>
          <w:sz w:val="24"/>
          <w:szCs w:val="24"/>
        </w:rPr>
        <w:t xml:space="preserve"> </w:t>
      </w:r>
      <w:r w:rsidR="00B9046B" w:rsidRPr="000B0397">
        <w:rPr>
          <w:rFonts w:ascii="Times New Roman" w:hAnsi="Times New Roman" w:cs="Times New Roman"/>
          <w:sz w:val="24"/>
          <w:szCs w:val="24"/>
        </w:rPr>
        <w:t>самообследованию</w:t>
      </w:r>
      <w:r w:rsidR="00B9046B" w:rsidRPr="000B0397">
        <w:rPr>
          <w:rFonts w:ascii="inherit" w:hAnsi="inherit"/>
          <w:sz w:val="24"/>
          <w:szCs w:val="24"/>
          <w:bdr w:val="none" w:sz="0" w:space="0" w:color="auto" w:frame="1"/>
        </w:rPr>
        <w:t xml:space="preserve">, утвержденные Приказом </w:t>
      </w:r>
    </w:p>
    <w:p w14:paraId="0876086F" w14:textId="77777777" w:rsidR="00DB1C96" w:rsidRPr="000B0397" w:rsidRDefault="00B9046B" w:rsidP="00DB1C96">
      <w:pPr>
        <w:pStyle w:val="4"/>
        <w:shd w:val="clear" w:color="auto" w:fill="FFFFFF"/>
        <w:spacing w:before="0" w:after="0" w:line="270" w:lineRule="atLeast"/>
        <w:jc w:val="center"/>
        <w:textAlignment w:val="baseline"/>
        <w:rPr>
          <w:rFonts w:ascii="inherit" w:hAnsi="inherit"/>
          <w:sz w:val="24"/>
          <w:szCs w:val="24"/>
          <w:bdr w:val="none" w:sz="0" w:space="0" w:color="auto" w:frame="1"/>
        </w:rPr>
      </w:pPr>
      <w:r w:rsidRPr="000B0397">
        <w:rPr>
          <w:rFonts w:ascii="inherit" w:hAnsi="inherit"/>
          <w:sz w:val="24"/>
          <w:szCs w:val="24"/>
          <w:bdr w:val="none" w:sz="0" w:space="0" w:color="auto" w:frame="1"/>
        </w:rPr>
        <w:t>Минобрнауки от 10.12.2013 №1324</w:t>
      </w:r>
    </w:p>
    <w:tbl>
      <w:tblPr>
        <w:tblW w:w="963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5701"/>
        <w:gridCol w:w="1417"/>
        <w:gridCol w:w="1701"/>
      </w:tblGrid>
      <w:tr w:rsidR="000B0397" w:rsidRPr="000B0397" w14:paraId="41420A34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32E504F" w14:textId="77777777" w:rsidR="00723920" w:rsidRPr="000B0397" w:rsidRDefault="004604B4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 xml:space="preserve">N </w:t>
            </w:r>
            <w:r w:rsidR="002E2116" w:rsidRPr="000B0397">
              <w:rPr>
                <w:sz w:val="23"/>
                <w:szCs w:val="23"/>
              </w:rPr>
              <w:t>п.</w:t>
            </w:r>
            <w:r w:rsidR="00723920" w:rsidRPr="000B0397">
              <w:rPr>
                <w:sz w:val="23"/>
                <w:szCs w:val="23"/>
              </w:rPr>
              <w:t>/п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2CBB334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Показатели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BA696D4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0F4FAB0" w14:textId="77777777" w:rsidR="00723920" w:rsidRPr="000B0397" w:rsidRDefault="00EF6543" w:rsidP="00350E10">
            <w:pPr>
              <w:pStyle w:val="normacttext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П</w:t>
            </w:r>
            <w:r w:rsidR="00723920" w:rsidRPr="000B0397">
              <w:rPr>
                <w:sz w:val="23"/>
                <w:szCs w:val="23"/>
              </w:rPr>
              <w:t>оказатель</w:t>
            </w:r>
          </w:p>
        </w:tc>
      </w:tr>
      <w:tr w:rsidR="000B0397" w:rsidRPr="000B0397" w14:paraId="60086325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8E45AF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ind w:firstLine="30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614076A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b/>
                <w:sz w:val="23"/>
                <w:szCs w:val="23"/>
              </w:rPr>
            </w:pPr>
            <w:r w:rsidRPr="000B0397">
              <w:rPr>
                <w:b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96D5A3A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32B527C" w14:textId="77777777" w:rsidR="00723920" w:rsidRPr="000B0397" w:rsidRDefault="00C456AA" w:rsidP="00350E10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Кол</w:t>
            </w:r>
            <w:r w:rsidR="00591ED2" w:rsidRPr="000B0397">
              <w:rPr>
                <w:sz w:val="23"/>
                <w:szCs w:val="23"/>
              </w:rPr>
              <w:t>. д</w:t>
            </w:r>
            <w:r w:rsidRPr="000B0397">
              <w:rPr>
                <w:sz w:val="23"/>
                <w:szCs w:val="23"/>
              </w:rPr>
              <w:t>етей /%</w:t>
            </w:r>
          </w:p>
        </w:tc>
      </w:tr>
      <w:tr w:rsidR="000B0397" w:rsidRPr="000B0397" w14:paraId="23F591C3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CD06546" w14:textId="77777777" w:rsidR="00506A44" w:rsidRPr="000B0397" w:rsidRDefault="00506A44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1C9F850" w14:textId="77777777" w:rsidR="00506A44" w:rsidRPr="000B0397" w:rsidRDefault="00506A44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Общая численность учащихся,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C47CC49" w14:textId="77777777" w:rsidR="00506A44" w:rsidRPr="000B0397" w:rsidRDefault="00506A44" w:rsidP="00350E10"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974E157" w14:textId="41A47209" w:rsidR="00506A44" w:rsidRPr="000B0397" w:rsidRDefault="00A268B8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9</w:t>
            </w:r>
            <w:r w:rsidR="00913C9F" w:rsidRPr="000B0397">
              <w:rPr>
                <w:sz w:val="23"/>
                <w:szCs w:val="23"/>
              </w:rPr>
              <w:t>0</w:t>
            </w:r>
            <w:r w:rsidR="0008700B" w:rsidRPr="000B0397">
              <w:rPr>
                <w:sz w:val="23"/>
                <w:szCs w:val="23"/>
              </w:rPr>
              <w:t>4</w:t>
            </w:r>
            <w:r w:rsidR="00506A44" w:rsidRPr="000B0397">
              <w:rPr>
                <w:sz w:val="23"/>
                <w:szCs w:val="23"/>
              </w:rPr>
              <w:t xml:space="preserve"> / 100%</w:t>
            </w:r>
          </w:p>
        </w:tc>
      </w:tr>
      <w:tr w:rsidR="000B0397" w:rsidRPr="000B0397" w14:paraId="1AC5FCF5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EE5A070" w14:textId="77777777" w:rsidR="00506A44" w:rsidRPr="000B0397" w:rsidRDefault="00506A44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A489DCF" w14:textId="77777777" w:rsidR="00506A44" w:rsidRPr="000B0397" w:rsidRDefault="00506A44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</w:t>
            </w:r>
            <w:r w:rsidR="004604B4" w:rsidRPr="000B0397">
              <w:rPr>
                <w:sz w:val="23"/>
                <w:szCs w:val="23"/>
              </w:rPr>
              <w:t>етей дошкольного возраста (3 - 6</w:t>
            </w:r>
            <w:r w:rsidRPr="000B0397">
              <w:rPr>
                <w:sz w:val="23"/>
                <w:szCs w:val="23"/>
              </w:rPr>
              <w:t xml:space="preserve"> лет)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EDB0615" w14:textId="77777777" w:rsidR="00506A44" w:rsidRPr="000B0397" w:rsidRDefault="00506A44" w:rsidP="00350E10"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3854572" w14:textId="77777777" w:rsidR="00506A44" w:rsidRPr="000B0397" w:rsidRDefault="00506A44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4A746D4C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8614FA" w14:textId="77777777" w:rsidR="00506A44" w:rsidRPr="000B0397" w:rsidRDefault="00506A44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ADF89B9" w14:textId="77777777" w:rsidR="00506A44" w:rsidRPr="000B0397" w:rsidRDefault="00506A44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Дете</w:t>
            </w:r>
            <w:r w:rsidR="004604B4" w:rsidRPr="000B0397">
              <w:rPr>
                <w:sz w:val="23"/>
                <w:szCs w:val="23"/>
              </w:rPr>
              <w:t>й младшего школьного возраста (7 - 10</w:t>
            </w:r>
            <w:r w:rsidRPr="000B0397">
              <w:rPr>
                <w:sz w:val="23"/>
                <w:szCs w:val="23"/>
              </w:rPr>
              <w:t xml:space="preserve"> лет)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CB33BF3" w14:textId="77777777" w:rsidR="00506A44" w:rsidRPr="000B0397" w:rsidRDefault="00506A44" w:rsidP="00350E10"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30FA687" w14:textId="244ED8BA" w:rsidR="00506A44" w:rsidRPr="000B0397" w:rsidRDefault="00D932F3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4</w:t>
            </w:r>
            <w:r w:rsidR="0008700B" w:rsidRPr="000B0397">
              <w:rPr>
                <w:sz w:val="23"/>
                <w:szCs w:val="23"/>
              </w:rPr>
              <w:t>01</w:t>
            </w:r>
            <w:r w:rsidRPr="000B0397">
              <w:rPr>
                <w:sz w:val="23"/>
                <w:szCs w:val="23"/>
              </w:rPr>
              <w:t xml:space="preserve"> / </w:t>
            </w:r>
            <w:r w:rsidR="00FD42C8" w:rsidRPr="000B0397">
              <w:rPr>
                <w:sz w:val="23"/>
                <w:szCs w:val="23"/>
              </w:rPr>
              <w:t>44,36</w:t>
            </w:r>
            <w:r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2ADBCC3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F91D7CB" w14:textId="77777777" w:rsidR="00506A44" w:rsidRPr="000B0397" w:rsidRDefault="00506A44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910891F" w14:textId="77777777" w:rsidR="00506A44" w:rsidRPr="000B0397" w:rsidRDefault="00506A44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Детей</w:t>
            </w:r>
            <w:r w:rsidR="004604B4" w:rsidRPr="000B0397">
              <w:rPr>
                <w:sz w:val="23"/>
                <w:szCs w:val="23"/>
              </w:rPr>
              <w:t xml:space="preserve"> среднего школьного возраста (11 - 14</w:t>
            </w:r>
            <w:r w:rsidRPr="000B0397">
              <w:rPr>
                <w:sz w:val="23"/>
                <w:szCs w:val="23"/>
              </w:rPr>
              <w:t xml:space="preserve"> лет)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A694634" w14:textId="77777777" w:rsidR="00506A44" w:rsidRPr="000B0397" w:rsidRDefault="00506A44" w:rsidP="00350E10"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3B6E77F" w14:textId="2E4003E1" w:rsidR="00506A44" w:rsidRPr="000B0397" w:rsidRDefault="00FD42C8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465</w:t>
            </w:r>
            <w:r w:rsidR="00D932F3" w:rsidRPr="000B0397">
              <w:rPr>
                <w:sz w:val="23"/>
                <w:szCs w:val="23"/>
              </w:rPr>
              <w:t xml:space="preserve">/ </w:t>
            </w:r>
            <w:r w:rsidRPr="000B0397">
              <w:rPr>
                <w:sz w:val="23"/>
                <w:szCs w:val="23"/>
              </w:rPr>
              <w:t>51,44</w:t>
            </w:r>
            <w:r w:rsidR="00D932F3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6D4DB375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D36A5C9" w14:textId="77777777" w:rsidR="00506A44" w:rsidRPr="000B0397" w:rsidRDefault="00506A44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482EC42" w14:textId="77777777" w:rsidR="00506A44" w:rsidRPr="000B0397" w:rsidRDefault="00506A44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Детей старшего школьного возраста (15 - 17 лет)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DAE6A74" w14:textId="77777777" w:rsidR="00506A44" w:rsidRPr="000B0397" w:rsidRDefault="00506A44" w:rsidP="00350E10"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736D31C" w14:textId="34BD9734" w:rsidR="00506A44" w:rsidRPr="000B0397" w:rsidRDefault="00FD42C8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38</w:t>
            </w:r>
            <w:r w:rsidR="004604B4" w:rsidRPr="000B0397">
              <w:rPr>
                <w:sz w:val="23"/>
                <w:szCs w:val="23"/>
              </w:rPr>
              <w:t xml:space="preserve"> / </w:t>
            </w:r>
            <w:r w:rsidRPr="000B0397">
              <w:rPr>
                <w:sz w:val="23"/>
                <w:szCs w:val="23"/>
              </w:rPr>
              <w:t>4,20</w:t>
            </w:r>
            <w:r w:rsidR="00506A44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3F30744C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8EA8AFC" w14:textId="77777777" w:rsidR="00506A44" w:rsidRPr="000B0397" w:rsidRDefault="00506A44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E2CC93" w14:textId="77777777" w:rsidR="00506A44" w:rsidRPr="000B0397" w:rsidRDefault="00506A44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FCEF3DF" w14:textId="77777777" w:rsidR="00506A44" w:rsidRPr="000B0397" w:rsidRDefault="00506A44" w:rsidP="00350E10"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16EB55C" w14:textId="77777777" w:rsidR="00506A44" w:rsidRPr="000B0397" w:rsidRDefault="00506A44" w:rsidP="00350E10">
            <w:pPr>
              <w:pStyle w:val="normacttext"/>
              <w:tabs>
                <w:tab w:val="center" w:pos="1067"/>
                <w:tab w:val="left" w:pos="1620"/>
              </w:tabs>
              <w:spacing w:before="0" w:beforeAutospacing="0" w:after="0" w:afterAutospacing="0"/>
              <w:ind w:firstLine="30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ab/>
              <w:t>0</w:t>
            </w:r>
            <w:r w:rsidRPr="000B0397">
              <w:rPr>
                <w:sz w:val="23"/>
                <w:szCs w:val="23"/>
              </w:rPr>
              <w:tab/>
            </w:r>
          </w:p>
        </w:tc>
      </w:tr>
      <w:tr w:rsidR="000B0397" w:rsidRPr="000B0397" w14:paraId="1B73A041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0EA5469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8B520F3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7BDFE31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ECD77A4" w14:textId="31D9F735" w:rsidR="00723920" w:rsidRPr="000B0397" w:rsidRDefault="00FD42C8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58</w:t>
            </w:r>
            <w:r w:rsidR="00BA5152" w:rsidRPr="000B0397">
              <w:rPr>
                <w:sz w:val="23"/>
                <w:szCs w:val="23"/>
              </w:rPr>
              <w:t xml:space="preserve"> / </w:t>
            </w:r>
            <w:r w:rsidRPr="000B0397">
              <w:rPr>
                <w:sz w:val="23"/>
                <w:szCs w:val="23"/>
              </w:rPr>
              <w:t>6,42</w:t>
            </w:r>
            <w:r w:rsidR="00A111C3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074CF744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DD790A4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1D4B1CE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7B5F797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AE827D6" w14:textId="77777777" w:rsidR="00723920" w:rsidRPr="000B0397" w:rsidRDefault="00D72E0F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339C0A0E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EB699DC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E396291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A871FC0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CDA091A" w14:textId="77777777" w:rsidR="00723920" w:rsidRPr="000B0397" w:rsidRDefault="00D72E0F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7151A861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43A8C3D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1.6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522A8C5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DB178A4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C6DF4B6" w14:textId="11363B68" w:rsidR="00723920" w:rsidRPr="000B0397" w:rsidRDefault="00541D37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6/ 0,6</w:t>
            </w:r>
            <w:r w:rsidR="00913C9F" w:rsidRPr="000B0397">
              <w:rPr>
                <w:sz w:val="23"/>
                <w:szCs w:val="23"/>
              </w:rPr>
              <w:t>6</w:t>
            </w:r>
            <w:r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2B14BDA8" w14:textId="77777777" w:rsidTr="00350E10">
        <w:trPr>
          <w:trHeight w:val="377"/>
        </w:trPr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B58F44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1.6.1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44611A0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Учащиеся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F1EEC83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06418B5" w14:textId="77777777" w:rsidR="00723920" w:rsidRPr="000B0397" w:rsidRDefault="000C2937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479012A9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5BCB111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1.6.2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2E1CD9D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Дети-сироты, дети, оставшиеся без попечения родителей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B99E436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9D4E634" w14:textId="3D16A274" w:rsidR="00723920" w:rsidRPr="000B0397" w:rsidRDefault="00500035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6</w:t>
            </w:r>
            <w:r w:rsidR="004975B6" w:rsidRPr="000B0397">
              <w:rPr>
                <w:sz w:val="23"/>
                <w:szCs w:val="23"/>
              </w:rPr>
              <w:t xml:space="preserve">/ </w:t>
            </w:r>
            <w:r w:rsidR="00E438E0" w:rsidRPr="000B0397">
              <w:rPr>
                <w:sz w:val="23"/>
                <w:szCs w:val="23"/>
              </w:rPr>
              <w:t>0,</w:t>
            </w:r>
            <w:r w:rsidR="00541D37" w:rsidRPr="000B0397">
              <w:rPr>
                <w:sz w:val="23"/>
                <w:szCs w:val="23"/>
              </w:rPr>
              <w:t>6</w:t>
            </w:r>
            <w:r w:rsidR="00913C9F" w:rsidRPr="000B0397">
              <w:rPr>
                <w:sz w:val="23"/>
                <w:szCs w:val="23"/>
              </w:rPr>
              <w:t>6</w:t>
            </w:r>
            <w:r w:rsidR="00A111C3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5C84CE0F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D28B8F4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1.6.3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E4C677F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Дети-мигранты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42B3A8A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971C44F" w14:textId="77777777" w:rsidR="00723920" w:rsidRPr="000B0397" w:rsidRDefault="00D72E0F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1274E2B9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DE1FA9A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1.6.4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157C808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Дети, попавшие в трудную жизненную ситуацию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FA1858A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28CE689" w14:textId="77777777" w:rsidR="00723920" w:rsidRPr="000B0397" w:rsidRDefault="00D72E0F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26E76485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92A9B97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1.7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29FB52A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3F5E6C6" w14:textId="77777777" w:rsidR="00723920" w:rsidRPr="000B0397" w:rsidRDefault="00723920" w:rsidP="00350E10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BA2FD97" w14:textId="77777777" w:rsidR="00723920" w:rsidRPr="000B0397" w:rsidRDefault="00D72E0F" w:rsidP="00350E1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602AD8C3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60813EB" w14:textId="77777777" w:rsidR="00723920" w:rsidRPr="000B0397" w:rsidRDefault="00723920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lastRenderedPageBreak/>
              <w:t>1.8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EF0CA6E" w14:textId="77777777" w:rsidR="00723920" w:rsidRPr="000B0397" w:rsidRDefault="00723920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692B050" w14:textId="77777777" w:rsidR="00723920" w:rsidRPr="000B0397" w:rsidRDefault="00723920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4829214" w14:textId="797708D7" w:rsidR="00723920" w:rsidRPr="000B0397" w:rsidRDefault="00B82E76" w:rsidP="00EB22C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7</w:t>
            </w:r>
            <w:r w:rsidR="00A93F28" w:rsidRPr="000B0397">
              <w:rPr>
                <w:sz w:val="23"/>
                <w:szCs w:val="23"/>
              </w:rPr>
              <w:t>39</w:t>
            </w:r>
            <w:r w:rsidR="00430D3A" w:rsidRPr="000B0397">
              <w:rPr>
                <w:sz w:val="23"/>
                <w:szCs w:val="23"/>
              </w:rPr>
              <w:t xml:space="preserve">/ </w:t>
            </w:r>
            <w:r w:rsidR="00A93F28" w:rsidRPr="000B0397">
              <w:rPr>
                <w:sz w:val="23"/>
                <w:szCs w:val="23"/>
              </w:rPr>
              <w:t>81,74</w:t>
            </w:r>
            <w:r w:rsidR="000C2937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1411F7E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6CAA653" w14:textId="77777777" w:rsidR="00723920" w:rsidRPr="000B0397" w:rsidRDefault="00723920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1.8.1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75BB72A" w14:textId="77777777" w:rsidR="00723920" w:rsidRPr="000B0397" w:rsidRDefault="000C2937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На городском</w:t>
            </w:r>
            <w:r w:rsidR="00723920" w:rsidRPr="000B0397">
              <w:rPr>
                <w:sz w:val="23"/>
                <w:szCs w:val="23"/>
              </w:rPr>
              <w:t xml:space="preserve">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8E8725" w14:textId="77777777" w:rsidR="00723920" w:rsidRPr="000B0397" w:rsidRDefault="00723920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AE37BD2" w14:textId="182BA7F7" w:rsidR="00723920" w:rsidRPr="000B0397" w:rsidRDefault="00A111C3" w:rsidP="009D4160">
            <w:pPr>
              <w:pStyle w:val="normacttext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 xml:space="preserve">     </w:t>
            </w:r>
            <w:r w:rsidR="00B82E76" w:rsidRPr="000B0397">
              <w:rPr>
                <w:sz w:val="23"/>
                <w:szCs w:val="23"/>
              </w:rPr>
              <w:t>1</w:t>
            </w:r>
            <w:r w:rsidR="00A93F28" w:rsidRPr="000B0397">
              <w:rPr>
                <w:sz w:val="23"/>
                <w:szCs w:val="23"/>
              </w:rPr>
              <w:t>97</w:t>
            </w:r>
            <w:r w:rsidR="00B82E76" w:rsidRPr="000B0397">
              <w:rPr>
                <w:sz w:val="23"/>
                <w:szCs w:val="23"/>
              </w:rPr>
              <w:t xml:space="preserve"> </w:t>
            </w:r>
            <w:r w:rsidR="00C17280" w:rsidRPr="000B0397">
              <w:rPr>
                <w:sz w:val="23"/>
                <w:szCs w:val="23"/>
              </w:rPr>
              <w:t>/</w:t>
            </w:r>
            <w:r w:rsidR="00B82E76" w:rsidRPr="000B0397">
              <w:rPr>
                <w:sz w:val="23"/>
                <w:szCs w:val="23"/>
              </w:rPr>
              <w:t xml:space="preserve"> </w:t>
            </w:r>
            <w:r w:rsidR="00A93F28" w:rsidRPr="000B0397">
              <w:rPr>
                <w:sz w:val="23"/>
                <w:szCs w:val="23"/>
              </w:rPr>
              <w:t>21,79</w:t>
            </w:r>
            <w:r w:rsidR="000C2937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07271711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0609092" w14:textId="77777777" w:rsidR="00601F97" w:rsidRPr="000B0397" w:rsidRDefault="00601F97" w:rsidP="00601F97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1.8.2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396EC3B" w14:textId="6907FEE0" w:rsidR="00601F97" w:rsidRPr="000B0397" w:rsidRDefault="00601F97" w:rsidP="00601F97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 xml:space="preserve">На </w:t>
            </w:r>
            <w:r w:rsidR="00A93F28" w:rsidRPr="000B0397">
              <w:rPr>
                <w:sz w:val="23"/>
                <w:szCs w:val="23"/>
              </w:rPr>
              <w:t>республиканском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FF1804E" w14:textId="77777777" w:rsidR="00601F97" w:rsidRPr="000B0397" w:rsidRDefault="00601F97" w:rsidP="00601F97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ED40740" w14:textId="03859103" w:rsidR="00601F97" w:rsidRPr="000B0397" w:rsidRDefault="00C17280" w:rsidP="009D416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</w:t>
            </w:r>
            <w:r w:rsidR="00A93F28" w:rsidRPr="000B0397">
              <w:rPr>
                <w:sz w:val="23"/>
                <w:szCs w:val="23"/>
              </w:rPr>
              <w:t>81</w:t>
            </w:r>
            <w:r w:rsidRPr="000B0397">
              <w:rPr>
                <w:sz w:val="23"/>
                <w:szCs w:val="23"/>
              </w:rPr>
              <w:t xml:space="preserve"> / </w:t>
            </w:r>
            <w:r w:rsidR="00A93F28" w:rsidRPr="000B0397">
              <w:rPr>
                <w:sz w:val="23"/>
                <w:szCs w:val="23"/>
              </w:rPr>
              <w:t>20,02</w:t>
            </w:r>
            <w:r w:rsidR="00601F97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1F76C911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1ACA179" w14:textId="77777777" w:rsidR="00601F97" w:rsidRPr="000B0397" w:rsidRDefault="00601F97" w:rsidP="00601F97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1.8.3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6BB5E92" w14:textId="77777777" w:rsidR="00601F97" w:rsidRPr="000B0397" w:rsidRDefault="00601F97" w:rsidP="00601F97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На Всероссийском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D27E90C" w14:textId="77777777" w:rsidR="00601F97" w:rsidRPr="000B0397" w:rsidRDefault="00601F97" w:rsidP="00601F97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F245251" w14:textId="2B58BDFA" w:rsidR="00601F97" w:rsidRPr="000B0397" w:rsidRDefault="00B82E76" w:rsidP="009D416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</w:t>
            </w:r>
            <w:r w:rsidR="00A93F28" w:rsidRPr="000B0397">
              <w:rPr>
                <w:sz w:val="23"/>
                <w:szCs w:val="23"/>
              </w:rPr>
              <w:t>98</w:t>
            </w:r>
            <w:r w:rsidR="00C17280" w:rsidRPr="000B0397">
              <w:rPr>
                <w:sz w:val="23"/>
                <w:szCs w:val="23"/>
              </w:rPr>
              <w:t xml:space="preserve"> / </w:t>
            </w:r>
            <w:r w:rsidR="00A93F28" w:rsidRPr="000B0397">
              <w:rPr>
                <w:sz w:val="23"/>
                <w:szCs w:val="23"/>
              </w:rPr>
              <w:t>21,90</w:t>
            </w:r>
            <w:r w:rsidR="00601F97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3676A4C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B0C4A46" w14:textId="77777777" w:rsidR="00601F97" w:rsidRPr="000B0397" w:rsidRDefault="00601F97" w:rsidP="00601F97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1.8.4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18A22A5" w14:textId="77777777" w:rsidR="00601F97" w:rsidRPr="000B0397" w:rsidRDefault="00601F97" w:rsidP="00601F97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B5FC4CB" w14:textId="77777777" w:rsidR="00601F97" w:rsidRPr="000B0397" w:rsidRDefault="00601F97" w:rsidP="00601F97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40D8A12" w14:textId="5252C2FC" w:rsidR="00601F97" w:rsidRPr="000B0397" w:rsidRDefault="00A93F28" w:rsidP="009D4160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163</w:t>
            </w:r>
            <w:r w:rsidR="00601F97" w:rsidRPr="000B0397">
              <w:rPr>
                <w:sz w:val="23"/>
                <w:szCs w:val="23"/>
              </w:rPr>
              <w:t xml:space="preserve"> </w:t>
            </w:r>
            <w:r w:rsidR="00C17280" w:rsidRPr="000B0397">
              <w:rPr>
                <w:sz w:val="23"/>
                <w:szCs w:val="23"/>
              </w:rPr>
              <w:t xml:space="preserve">/ </w:t>
            </w:r>
            <w:r w:rsidRPr="000B0397">
              <w:rPr>
                <w:sz w:val="23"/>
                <w:szCs w:val="23"/>
              </w:rPr>
              <w:t>18,03</w:t>
            </w:r>
            <w:r w:rsidR="00601F97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66D068F7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09CA178" w14:textId="77777777" w:rsidR="00723920" w:rsidRPr="000B0397" w:rsidRDefault="00723920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1.9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EB2208" w14:textId="77777777" w:rsidR="00723920" w:rsidRPr="000B0397" w:rsidRDefault="00723920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E85518B" w14:textId="77777777" w:rsidR="00723920" w:rsidRPr="000B0397" w:rsidRDefault="00723920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B960F29" w14:textId="79458309" w:rsidR="00723920" w:rsidRPr="000B0397" w:rsidRDefault="0092341E" w:rsidP="0092341E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6</w:t>
            </w:r>
            <w:r w:rsidR="000B0397" w:rsidRPr="000B0397">
              <w:rPr>
                <w:sz w:val="23"/>
                <w:szCs w:val="23"/>
              </w:rPr>
              <w:t>91</w:t>
            </w:r>
            <w:r w:rsidR="00C17280" w:rsidRPr="000B0397">
              <w:rPr>
                <w:sz w:val="23"/>
                <w:szCs w:val="23"/>
              </w:rPr>
              <w:t xml:space="preserve">/ </w:t>
            </w:r>
            <w:r w:rsidR="000B0397" w:rsidRPr="000B0397">
              <w:rPr>
                <w:sz w:val="23"/>
                <w:szCs w:val="23"/>
              </w:rPr>
              <w:t>76,44</w:t>
            </w:r>
            <w:r w:rsidR="00A111C3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12E6BC00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57BA19" w14:textId="77777777" w:rsidR="001824A1" w:rsidRPr="000B0397" w:rsidRDefault="001824A1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1.9.1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48B4047" w14:textId="77777777" w:rsidR="001824A1" w:rsidRPr="000B0397" w:rsidRDefault="001824A1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На городском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D2DAC8D" w14:textId="77777777" w:rsidR="001824A1" w:rsidRPr="000B0397" w:rsidRDefault="001824A1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C415F03" w14:textId="09202CD4" w:rsidR="001824A1" w:rsidRPr="000B0397" w:rsidRDefault="00D23CF5" w:rsidP="0092341E">
            <w:pPr>
              <w:pStyle w:val="normacttext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 xml:space="preserve">      </w:t>
            </w:r>
            <w:r w:rsidR="0092341E" w:rsidRPr="000B0397">
              <w:rPr>
                <w:sz w:val="23"/>
                <w:szCs w:val="23"/>
              </w:rPr>
              <w:t>1</w:t>
            </w:r>
            <w:r w:rsidR="000B0397" w:rsidRPr="000B0397">
              <w:rPr>
                <w:sz w:val="23"/>
                <w:szCs w:val="23"/>
              </w:rPr>
              <w:t>84</w:t>
            </w:r>
            <w:r w:rsidR="00D62297" w:rsidRPr="000B0397">
              <w:rPr>
                <w:sz w:val="23"/>
                <w:szCs w:val="23"/>
              </w:rPr>
              <w:t xml:space="preserve"> / </w:t>
            </w:r>
            <w:r w:rsidR="000B0397" w:rsidRPr="000B0397">
              <w:rPr>
                <w:sz w:val="23"/>
                <w:szCs w:val="23"/>
              </w:rPr>
              <w:t>20,35</w:t>
            </w:r>
            <w:r w:rsidR="001824A1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653FB73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C71189" w14:textId="77777777" w:rsidR="001824A1" w:rsidRPr="000B0397" w:rsidRDefault="001824A1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1.9.2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7F87DD3" w14:textId="77372D08" w:rsidR="001824A1" w:rsidRPr="000B0397" w:rsidRDefault="001824A1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 xml:space="preserve">На </w:t>
            </w:r>
            <w:r w:rsidR="00221E85" w:rsidRPr="000B0397">
              <w:rPr>
                <w:sz w:val="23"/>
                <w:szCs w:val="23"/>
              </w:rPr>
              <w:t>республиканском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2FFE551" w14:textId="77777777" w:rsidR="001824A1" w:rsidRPr="000B0397" w:rsidRDefault="001824A1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E0D09D9" w14:textId="37BAE553" w:rsidR="001824A1" w:rsidRPr="000B0397" w:rsidRDefault="000B0397" w:rsidP="0092341E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171</w:t>
            </w:r>
            <w:r w:rsidR="00D62297" w:rsidRPr="000B0397">
              <w:rPr>
                <w:sz w:val="23"/>
                <w:szCs w:val="23"/>
              </w:rPr>
              <w:t xml:space="preserve"> / </w:t>
            </w:r>
            <w:r w:rsidRPr="000B0397">
              <w:rPr>
                <w:sz w:val="23"/>
                <w:szCs w:val="23"/>
              </w:rPr>
              <w:t>18,92</w:t>
            </w:r>
            <w:r w:rsidR="001824A1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10A301D3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8650D67" w14:textId="77777777" w:rsidR="001824A1" w:rsidRPr="000B0397" w:rsidRDefault="001824A1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1.9.3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7C00062" w14:textId="77777777" w:rsidR="001824A1" w:rsidRPr="000B0397" w:rsidRDefault="001824A1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На Всероссийском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BDB92E1" w14:textId="77777777" w:rsidR="001824A1" w:rsidRPr="000B0397" w:rsidRDefault="001824A1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19EB56E" w14:textId="510E45C0" w:rsidR="001824A1" w:rsidRPr="000B0397" w:rsidRDefault="000B0397" w:rsidP="0092341E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176</w:t>
            </w:r>
            <w:r w:rsidR="00C17280" w:rsidRPr="000B0397">
              <w:rPr>
                <w:sz w:val="23"/>
                <w:szCs w:val="23"/>
              </w:rPr>
              <w:t xml:space="preserve"> / </w:t>
            </w:r>
            <w:r w:rsidRPr="000B0397">
              <w:rPr>
                <w:sz w:val="23"/>
                <w:szCs w:val="23"/>
              </w:rPr>
              <w:t>19,47</w:t>
            </w:r>
            <w:r w:rsidR="001824A1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65936EFC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889AC5B" w14:textId="77777777" w:rsidR="001824A1" w:rsidRPr="000B0397" w:rsidRDefault="001824A1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1.9.4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4A5FB72" w14:textId="77777777" w:rsidR="001824A1" w:rsidRPr="000B0397" w:rsidRDefault="001824A1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EAC1CD4" w14:textId="77777777" w:rsidR="001824A1" w:rsidRPr="000B0397" w:rsidRDefault="001824A1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BDAD7BF" w14:textId="1603F7C5" w:rsidR="001824A1" w:rsidRPr="000B0397" w:rsidRDefault="000B0397" w:rsidP="0092341E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160</w:t>
            </w:r>
            <w:r w:rsidR="00C17280" w:rsidRPr="000B0397">
              <w:rPr>
                <w:sz w:val="23"/>
                <w:szCs w:val="23"/>
              </w:rPr>
              <w:t xml:space="preserve">/ </w:t>
            </w:r>
            <w:r w:rsidRPr="000B0397">
              <w:rPr>
                <w:sz w:val="23"/>
                <w:szCs w:val="23"/>
              </w:rPr>
              <w:t>17,70</w:t>
            </w:r>
            <w:r w:rsidR="001824A1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32BAE233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15A704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1.10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DB52CC1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A82BBF6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47189A9" w14:textId="6C3B403F" w:rsidR="00A111C3" w:rsidRPr="000B0397" w:rsidRDefault="00541D37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</w:t>
            </w:r>
            <w:r w:rsidR="00A93F28" w:rsidRPr="000B0397">
              <w:rPr>
                <w:sz w:val="23"/>
                <w:szCs w:val="23"/>
              </w:rPr>
              <w:t>78</w:t>
            </w:r>
            <w:r w:rsidRPr="000B0397">
              <w:rPr>
                <w:sz w:val="23"/>
                <w:szCs w:val="23"/>
              </w:rPr>
              <w:t xml:space="preserve">/ </w:t>
            </w:r>
            <w:r w:rsidR="00A93F28" w:rsidRPr="000B0397">
              <w:rPr>
                <w:sz w:val="23"/>
                <w:szCs w:val="23"/>
              </w:rPr>
              <w:t>19,69</w:t>
            </w:r>
            <w:r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799E5892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6849525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1.10.1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75A8561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Муниципального уровня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6BBCB62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D762CB8" w14:textId="701C860D" w:rsidR="00A111C3" w:rsidRPr="000B0397" w:rsidRDefault="00C17280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</w:t>
            </w:r>
            <w:r w:rsidR="00A93F28" w:rsidRPr="000B0397">
              <w:rPr>
                <w:sz w:val="23"/>
                <w:szCs w:val="23"/>
              </w:rPr>
              <w:t>78</w:t>
            </w:r>
            <w:r w:rsidRPr="000B0397">
              <w:rPr>
                <w:sz w:val="23"/>
                <w:szCs w:val="23"/>
              </w:rPr>
              <w:t xml:space="preserve">/ </w:t>
            </w:r>
            <w:r w:rsidR="00A93F28" w:rsidRPr="000B0397">
              <w:rPr>
                <w:sz w:val="23"/>
                <w:szCs w:val="23"/>
              </w:rPr>
              <w:t>19,69</w:t>
            </w:r>
            <w:r w:rsidR="00622AAB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153F825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B8CF0D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1.10.2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EEC02DC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Регионального уровня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F36834C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957B820" w14:textId="77777777" w:rsidR="00A111C3" w:rsidRPr="000B0397" w:rsidRDefault="00A216DA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091F7D18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077E77F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1.10.3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2F8CD33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Межрегионального уровня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DE5041B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5DB4CD6" w14:textId="77777777" w:rsidR="00A111C3" w:rsidRPr="000B0397" w:rsidRDefault="00A216DA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5B774F0B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80EC2E9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1.10.4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958192C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Федерального уровня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CA6D20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7C92AAF" w14:textId="77777777" w:rsidR="00A111C3" w:rsidRPr="000B0397" w:rsidRDefault="00A216DA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1BAA88F7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B20402D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1.10.5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F4AB664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Международного уровня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0441570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EF72DF2" w14:textId="77777777" w:rsidR="00A111C3" w:rsidRPr="000B0397" w:rsidRDefault="00506A44" w:rsidP="00C5078D">
            <w:pPr>
              <w:pStyle w:val="normacttext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 xml:space="preserve">     </w:t>
            </w:r>
            <w:r w:rsidR="00A216DA"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0472866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8551C81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4338A94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 xml:space="preserve">Количество массовых мероприятий, </w:t>
            </w:r>
            <w:r w:rsidR="00A216DA" w:rsidRPr="000B0397">
              <w:rPr>
                <w:sz w:val="23"/>
                <w:szCs w:val="23"/>
              </w:rPr>
              <w:t>в которых принимала участие образовательная организация</w:t>
            </w:r>
            <w:r w:rsidRPr="000B0397">
              <w:rPr>
                <w:sz w:val="23"/>
                <w:szCs w:val="23"/>
              </w:rPr>
              <w:t>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8584A92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E31B826" w14:textId="72FA7FAC" w:rsidR="00A111C3" w:rsidRPr="000B0397" w:rsidRDefault="007802B5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</w:t>
            </w:r>
            <w:r w:rsidR="000B0397" w:rsidRPr="000B0397">
              <w:rPr>
                <w:sz w:val="23"/>
                <w:szCs w:val="23"/>
              </w:rPr>
              <w:t>21</w:t>
            </w:r>
          </w:p>
        </w:tc>
      </w:tr>
      <w:tr w:rsidR="000B0397" w:rsidRPr="000B0397" w14:paraId="5B8F7CB7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9B46AF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1.11.1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7F36790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 xml:space="preserve">На </w:t>
            </w:r>
            <w:r w:rsidR="00506A44" w:rsidRPr="000B0397">
              <w:rPr>
                <w:sz w:val="23"/>
                <w:szCs w:val="23"/>
              </w:rPr>
              <w:t>школьном</w:t>
            </w:r>
            <w:r w:rsidRPr="000B0397">
              <w:rPr>
                <w:sz w:val="23"/>
                <w:szCs w:val="23"/>
              </w:rPr>
              <w:t xml:space="preserve">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FD8DDCD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DC1B6D3" w14:textId="449003A2" w:rsidR="00A111C3" w:rsidRPr="000B0397" w:rsidRDefault="00CB127A" w:rsidP="007802B5">
            <w:pPr>
              <w:pStyle w:val="normacttext"/>
              <w:tabs>
                <w:tab w:val="center" w:pos="1067"/>
              </w:tabs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 xml:space="preserve">  </w:t>
            </w:r>
            <w:r w:rsidR="00E0535F" w:rsidRPr="000B0397">
              <w:rPr>
                <w:sz w:val="23"/>
                <w:szCs w:val="23"/>
              </w:rPr>
              <w:t xml:space="preserve"> </w:t>
            </w:r>
            <w:r w:rsidR="00B56269" w:rsidRPr="000B0397">
              <w:rPr>
                <w:sz w:val="23"/>
                <w:szCs w:val="23"/>
              </w:rPr>
              <w:t xml:space="preserve"> </w:t>
            </w:r>
            <w:r w:rsidR="00E0535F" w:rsidRPr="000B0397">
              <w:rPr>
                <w:sz w:val="23"/>
                <w:szCs w:val="23"/>
              </w:rPr>
              <w:t xml:space="preserve"> </w:t>
            </w:r>
            <w:r w:rsidR="000B0397" w:rsidRPr="000B0397">
              <w:rPr>
                <w:sz w:val="23"/>
                <w:szCs w:val="23"/>
              </w:rPr>
              <w:t>74</w:t>
            </w:r>
          </w:p>
        </w:tc>
      </w:tr>
      <w:tr w:rsidR="000B0397" w:rsidRPr="000B0397" w14:paraId="1208E7D7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AB05DEF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1.11.2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B10716A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 xml:space="preserve">На </w:t>
            </w:r>
            <w:r w:rsidR="00506A44" w:rsidRPr="000B0397">
              <w:rPr>
                <w:sz w:val="23"/>
                <w:szCs w:val="23"/>
              </w:rPr>
              <w:t>городском</w:t>
            </w:r>
            <w:r w:rsidRPr="000B0397">
              <w:rPr>
                <w:sz w:val="23"/>
                <w:szCs w:val="23"/>
              </w:rPr>
              <w:t xml:space="preserve">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0DBD64F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CB976A2" w14:textId="28BA7AD9" w:rsidR="00A111C3" w:rsidRPr="000B0397" w:rsidRDefault="000B0397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34</w:t>
            </w:r>
          </w:p>
        </w:tc>
      </w:tr>
      <w:tr w:rsidR="000B0397" w:rsidRPr="000B0397" w14:paraId="76320467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AB2E56A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1.11.3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C180A32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 xml:space="preserve">На </w:t>
            </w:r>
            <w:r w:rsidR="00506A44" w:rsidRPr="000B0397">
              <w:rPr>
                <w:sz w:val="23"/>
                <w:szCs w:val="23"/>
              </w:rPr>
              <w:t>республиканском</w:t>
            </w:r>
            <w:r w:rsidRPr="000B0397">
              <w:rPr>
                <w:sz w:val="23"/>
                <w:szCs w:val="23"/>
              </w:rPr>
              <w:t xml:space="preserve">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14BEF38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924DCA8" w14:textId="5DBC2596" w:rsidR="00A111C3" w:rsidRPr="000B0397" w:rsidRDefault="000B0397" w:rsidP="00A00118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8</w:t>
            </w:r>
          </w:p>
        </w:tc>
      </w:tr>
      <w:tr w:rsidR="000B0397" w:rsidRPr="000B0397" w14:paraId="3FB42B1C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7DFD3E2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1.11.4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0D077AA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 xml:space="preserve">На </w:t>
            </w:r>
            <w:r w:rsidR="00506A44" w:rsidRPr="000B0397">
              <w:rPr>
                <w:sz w:val="23"/>
                <w:szCs w:val="23"/>
              </w:rPr>
              <w:t>Всероссийском</w:t>
            </w:r>
            <w:r w:rsidRPr="000B0397">
              <w:rPr>
                <w:sz w:val="23"/>
                <w:szCs w:val="23"/>
              </w:rPr>
              <w:t xml:space="preserve">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8BAA9F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11D64E2" w14:textId="66820BDA" w:rsidR="00A111C3" w:rsidRPr="000B0397" w:rsidRDefault="00B56269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3</w:t>
            </w:r>
          </w:p>
        </w:tc>
      </w:tr>
      <w:tr w:rsidR="000B0397" w:rsidRPr="000B0397" w14:paraId="73112216" w14:textId="77777777" w:rsidTr="00613F99">
        <w:trPr>
          <w:trHeight w:val="174"/>
        </w:trPr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DE6B86B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1.11.5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73DEC9D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На международном уровне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DAB13BC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720DED3" w14:textId="50853EA5" w:rsidR="00A111C3" w:rsidRPr="000B0397" w:rsidRDefault="000B0397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</w:t>
            </w:r>
          </w:p>
        </w:tc>
      </w:tr>
      <w:tr w:rsidR="000B0397" w:rsidRPr="000B0397" w14:paraId="36494D7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355933C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4FE5EB5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Общая численность штатных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840D9D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E0AFAED" w14:textId="1056EE85" w:rsidR="00A111C3" w:rsidRPr="000B0397" w:rsidRDefault="00B56269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4</w:t>
            </w:r>
            <w:r w:rsidR="00EE06FA" w:rsidRPr="000B0397">
              <w:rPr>
                <w:sz w:val="23"/>
                <w:szCs w:val="23"/>
              </w:rPr>
              <w:t>3</w:t>
            </w:r>
            <w:r w:rsidR="00A00118" w:rsidRPr="000B0397">
              <w:rPr>
                <w:sz w:val="23"/>
                <w:szCs w:val="23"/>
              </w:rPr>
              <w:t>/100%</w:t>
            </w:r>
          </w:p>
        </w:tc>
      </w:tr>
      <w:tr w:rsidR="000B0397" w:rsidRPr="000B0397" w14:paraId="577566B3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52D68FB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A21391B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7988511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135C93A" w14:textId="69B6479B" w:rsidR="00A111C3" w:rsidRPr="000B0397" w:rsidRDefault="00E076E7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3</w:t>
            </w:r>
            <w:r w:rsidR="00EE06FA" w:rsidRPr="000B0397">
              <w:rPr>
                <w:sz w:val="23"/>
                <w:szCs w:val="23"/>
              </w:rPr>
              <w:t>6</w:t>
            </w:r>
            <w:r w:rsidRPr="000B0397">
              <w:rPr>
                <w:sz w:val="23"/>
                <w:szCs w:val="23"/>
              </w:rPr>
              <w:t xml:space="preserve"> </w:t>
            </w:r>
            <w:r w:rsidR="00465ABE" w:rsidRPr="000B0397">
              <w:rPr>
                <w:sz w:val="23"/>
                <w:szCs w:val="23"/>
              </w:rPr>
              <w:t xml:space="preserve">/ </w:t>
            </w:r>
            <w:r w:rsidR="00EE06FA" w:rsidRPr="000B0397">
              <w:rPr>
                <w:sz w:val="23"/>
                <w:szCs w:val="23"/>
              </w:rPr>
              <w:t>83,72</w:t>
            </w:r>
            <w:r w:rsidR="00506A44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188B8D2C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DF1B672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CF10FF3" w14:textId="77777777" w:rsidR="00613F99" w:rsidRPr="000B0397" w:rsidRDefault="00A111C3" w:rsidP="00D61453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</w:t>
            </w:r>
            <w:r w:rsidR="00D61453" w:rsidRPr="000B0397">
              <w:rPr>
                <w:sz w:val="23"/>
                <w:szCs w:val="23"/>
              </w:rPr>
              <w:t>ности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6FDC3A1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046D5F9" w14:textId="5D38B7D9" w:rsidR="00A111C3" w:rsidRPr="000B0397" w:rsidRDefault="00E076E7" w:rsidP="00BA5152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3</w:t>
            </w:r>
            <w:r w:rsidR="00EE06FA" w:rsidRPr="000B0397">
              <w:rPr>
                <w:sz w:val="23"/>
                <w:szCs w:val="23"/>
              </w:rPr>
              <w:t>6</w:t>
            </w:r>
            <w:r w:rsidR="00A00118" w:rsidRPr="000B0397">
              <w:rPr>
                <w:sz w:val="23"/>
                <w:szCs w:val="23"/>
              </w:rPr>
              <w:t xml:space="preserve"> / </w:t>
            </w:r>
            <w:r w:rsidR="00EE06FA" w:rsidRPr="000B0397">
              <w:rPr>
                <w:sz w:val="23"/>
                <w:szCs w:val="23"/>
              </w:rPr>
              <w:t>83,72</w:t>
            </w:r>
            <w:r w:rsidR="00506A44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1C7C4307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CB3910C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FD05ED0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</w:t>
            </w:r>
            <w:r w:rsidRPr="000B0397">
              <w:rPr>
                <w:sz w:val="23"/>
                <w:szCs w:val="23"/>
              </w:rPr>
              <w:lastRenderedPageBreak/>
              <w:t>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7D22928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lastRenderedPageBreak/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481A3F9" w14:textId="03CFEC1F" w:rsidR="00A111C3" w:rsidRPr="000B0397" w:rsidRDefault="00EE06FA" w:rsidP="002B559B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7</w:t>
            </w:r>
            <w:r w:rsidR="00071A47" w:rsidRPr="000B0397">
              <w:rPr>
                <w:sz w:val="23"/>
                <w:szCs w:val="23"/>
              </w:rPr>
              <w:t xml:space="preserve"> / </w:t>
            </w:r>
            <w:r w:rsidRPr="000B0397">
              <w:rPr>
                <w:sz w:val="23"/>
                <w:szCs w:val="23"/>
              </w:rPr>
              <w:t>16,28</w:t>
            </w:r>
            <w:r w:rsidR="00506A44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403C422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6242687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1.16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E6F1B9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D3F02B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6B170AB" w14:textId="0F574691" w:rsidR="00A111C3" w:rsidRPr="000B0397" w:rsidRDefault="00EE06FA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7</w:t>
            </w:r>
            <w:r w:rsidR="00506A44" w:rsidRPr="000B0397">
              <w:rPr>
                <w:sz w:val="23"/>
                <w:szCs w:val="23"/>
              </w:rPr>
              <w:t xml:space="preserve"> </w:t>
            </w:r>
            <w:r w:rsidR="00A00118" w:rsidRPr="000B0397">
              <w:rPr>
                <w:sz w:val="23"/>
                <w:szCs w:val="23"/>
              </w:rPr>
              <w:t xml:space="preserve">/ </w:t>
            </w:r>
            <w:r w:rsidRPr="000B0397">
              <w:rPr>
                <w:sz w:val="23"/>
                <w:szCs w:val="23"/>
              </w:rPr>
              <w:t>16,28</w:t>
            </w:r>
            <w:r w:rsidR="00506A44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581CC06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2C30A44" w14:textId="77777777" w:rsidR="00A111C3" w:rsidRPr="000B0397" w:rsidRDefault="00A111C3" w:rsidP="00FD13A4">
            <w:pPr>
              <w:pStyle w:val="normacttext"/>
              <w:spacing w:before="75" w:beforeAutospacing="0" w:after="75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1.17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F6DB7B4" w14:textId="77777777" w:rsidR="00A111C3" w:rsidRPr="000B0397" w:rsidRDefault="00A111C3" w:rsidP="004F6252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пе</w:t>
            </w:r>
            <w:r w:rsidR="00506A44" w:rsidRPr="000B0397">
              <w:rPr>
                <w:sz w:val="23"/>
                <w:szCs w:val="23"/>
              </w:rPr>
              <w:t>дагогических работников, у которых</w:t>
            </w:r>
            <w:r w:rsidRPr="000B0397">
              <w:rPr>
                <w:sz w:val="23"/>
                <w:szCs w:val="23"/>
              </w:rPr>
              <w:t xml:space="preserve">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F2D6EE6" w14:textId="77777777" w:rsidR="00A111C3" w:rsidRPr="000B0397" w:rsidRDefault="00A111C3" w:rsidP="00723920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D0446CB" w14:textId="05CC5F67" w:rsidR="00A111C3" w:rsidRPr="000B0397" w:rsidRDefault="00221E85" w:rsidP="00D75183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27</w:t>
            </w:r>
            <w:r w:rsidR="00BA5152" w:rsidRPr="000B0397">
              <w:rPr>
                <w:sz w:val="23"/>
                <w:szCs w:val="23"/>
              </w:rPr>
              <w:t xml:space="preserve"> </w:t>
            </w:r>
            <w:r w:rsidR="00F21399" w:rsidRPr="000B0397">
              <w:rPr>
                <w:sz w:val="23"/>
                <w:szCs w:val="23"/>
              </w:rPr>
              <w:t xml:space="preserve">/ </w:t>
            </w:r>
            <w:r w:rsidR="00EE06FA" w:rsidRPr="000B0397">
              <w:rPr>
                <w:sz w:val="23"/>
                <w:szCs w:val="23"/>
              </w:rPr>
              <w:t>62,79</w:t>
            </w:r>
            <w:r w:rsidR="00506A44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1354BE9D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20DDD33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1.17.1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8EBC6B1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Высшая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83253FD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DCCC2A9" w14:textId="550EB966" w:rsidR="00A111C3" w:rsidRPr="000B0397" w:rsidRDefault="002B559B" w:rsidP="00D7518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</w:t>
            </w:r>
            <w:r w:rsidR="00EE06FA" w:rsidRPr="000B0397">
              <w:rPr>
                <w:sz w:val="23"/>
                <w:szCs w:val="23"/>
              </w:rPr>
              <w:t>2</w:t>
            </w:r>
            <w:r w:rsidR="00F21399" w:rsidRPr="000B0397">
              <w:rPr>
                <w:sz w:val="23"/>
                <w:szCs w:val="23"/>
              </w:rPr>
              <w:t xml:space="preserve"> / </w:t>
            </w:r>
            <w:r w:rsidR="00EE06FA" w:rsidRPr="000B0397">
              <w:rPr>
                <w:sz w:val="23"/>
                <w:szCs w:val="23"/>
              </w:rPr>
              <w:t>51,16</w:t>
            </w:r>
            <w:r w:rsidR="00506A44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10F4625D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521521F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1.17.2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A5834DE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Первая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4F11F0A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14075CF" w14:textId="6546CEC6" w:rsidR="00A111C3" w:rsidRPr="000B0397" w:rsidRDefault="00EE06FA" w:rsidP="00D75183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5</w:t>
            </w:r>
            <w:r w:rsidR="00A74BA2" w:rsidRPr="000B0397">
              <w:rPr>
                <w:sz w:val="23"/>
                <w:szCs w:val="23"/>
              </w:rPr>
              <w:t xml:space="preserve">/ </w:t>
            </w:r>
            <w:r w:rsidRPr="000B0397">
              <w:rPr>
                <w:sz w:val="23"/>
                <w:szCs w:val="23"/>
              </w:rPr>
              <w:t>11,63</w:t>
            </w:r>
            <w:r w:rsidR="00506A44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1B4E505D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A6E4D4D" w14:textId="77777777" w:rsidR="00A111C3" w:rsidRPr="000B0397" w:rsidRDefault="00A111C3" w:rsidP="00FD13A4">
            <w:pPr>
              <w:pStyle w:val="normacttext"/>
              <w:spacing w:before="75" w:beforeAutospacing="0" w:after="75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1.18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4982956" w14:textId="77777777" w:rsidR="00A111C3" w:rsidRPr="000B0397" w:rsidRDefault="00A111C3" w:rsidP="004F6252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C76A215" w14:textId="77777777" w:rsidR="00A111C3" w:rsidRPr="000B0397" w:rsidRDefault="00A111C3" w:rsidP="00723920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E34D14E" w14:textId="598BFBAF" w:rsidR="00A111C3" w:rsidRPr="000B0397" w:rsidRDefault="001B616B" w:rsidP="007A19DD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21</w:t>
            </w:r>
            <w:r w:rsidR="008F26FA" w:rsidRPr="000B0397">
              <w:rPr>
                <w:sz w:val="23"/>
                <w:szCs w:val="23"/>
              </w:rPr>
              <w:t xml:space="preserve"> </w:t>
            </w:r>
            <w:r w:rsidR="00DE279A" w:rsidRPr="000B0397">
              <w:rPr>
                <w:sz w:val="23"/>
                <w:szCs w:val="23"/>
              </w:rPr>
              <w:t>/</w:t>
            </w:r>
            <w:r w:rsidRPr="000B0397">
              <w:rPr>
                <w:sz w:val="23"/>
                <w:szCs w:val="23"/>
              </w:rPr>
              <w:t>48,84</w:t>
            </w:r>
            <w:r w:rsidR="00F21399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332FF421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66DCE03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1.18.1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D8514D7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До 5 лет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57D6E72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802EC4C" w14:textId="3CDB9EF4" w:rsidR="00A111C3" w:rsidRPr="000B0397" w:rsidRDefault="001B616B" w:rsidP="007A19D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5</w:t>
            </w:r>
            <w:r w:rsidR="00DE279A" w:rsidRPr="000B0397">
              <w:rPr>
                <w:sz w:val="23"/>
                <w:szCs w:val="23"/>
              </w:rPr>
              <w:t xml:space="preserve">/ </w:t>
            </w:r>
            <w:r w:rsidR="00162AA3" w:rsidRPr="000B0397">
              <w:rPr>
                <w:sz w:val="23"/>
                <w:szCs w:val="23"/>
              </w:rPr>
              <w:t>11,63</w:t>
            </w:r>
            <w:r w:rsidR="00506A44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26C3CA1D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1B56BA1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1.18.2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7EEF0EE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Свыше 30 лет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9DB473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1207F64" w14:textId="225830C7" w:rsidR="00A111C3" w:rsidRPr="000B0397" w:rsidRDefault="008F26FA" w:rsidP="007A19D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</w:t>
            </w:r>
            <w:r w:rsidR="001B616B" w:rsidRPr="000B0397">
              <w:rPr>
                <w:sz w:val="23"/>
                <w:szCs w:val="23"/>
              </w:rPr>
              <w:t>6</w:t>
            </w:r>
            <w:r w:rsidRPr="000B0397">
              <w:rPr>
                <w:sz w:val="23"/>
                <w:szCs w:val="23"/>
              </w:rPr>
              <w:t xml:space="preserve"> </w:t>
            </w:r>
            <w:r w:rsidR="00DE279A" w:rsidRPr="000B0397">
              <w:rPr>
                <w:sz w:val="23"/>
                <w:szCs w:val="23"/>
              </w:rPr>
              <w:t xml:space="preserve">/ </w:t>
            </w:r>
            <w:r w:rsidR="00162AA3" w:rsidRPr="000B0397">
              <w:rPr>
                <w:sz w:val="23"/>
                <w:szCs w:val="23"/>
              </w:rPr>
              <w:t>37,21</w:t>
            </w:r>
            <w:r w:rsidR="00506A44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572314A4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02D8983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1.19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E012B4D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DE6F219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FE2B414" w14:textId="5D39B86B" w:rsidR="00A111C3" w:rsidRPr="000B0397" w:rsidRDefault="00645A68" w:rsidP="00D95228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5</w:t>
            </w:r>
            <w:r w:rsidR="00755A6E" w:rsidRPr="000B0397">
              <w:rPr>
                <w:sz w:val="23"/>
                <w:szCs w:val="23"/>
              </w:rPr>
              <w:t xml:space="preserve"> / </w:t>
            </w:r>
            <w:r w:rsidR="00CE0705" w:rsidRPr="000B0397">
              <w:rPr>
                <w:sz w:val="23"/>
                <w:szCs w:val="23"/>
              </w:rPr>
              <w:t>11,63</w:t>
            </w:r>
            <w:r w:rsidR="00506A44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03C6A36B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7DBCC50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1.20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63A191D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DE257B6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F4BA35B" w14:textId="363785F9" w:rsidR="00A111C3" w:rsidRPr="000B0397" w:rsidRDefault="00645A68" w:rsidP="00D95228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19</w:t>
            </w:r>
            <w:r w:rsidR="00755A6E" w:rsidRPr="000B0397">
              <w:rPr>
                <w:sz w:val="23"/>
                <w:szCs w:val="23"/>
              </w:rPr>
              <w:t>/</w:t>
            </w:r>
            <w:r w:rsidR="00CE0705" w:rsidRPr="000B0397">
              <w:rPr>
                <w:sz w:val="23"/>
                <w:szCs w:val="23"/>
              </w:rPr>
              <w:t>44,19</w:t>
            </w:r>
            <w:r w:rsidR="00506A44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2B293348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677ECAD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1.21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1BF9A83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E97828F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578823C" w14:textId="79703FE5" w:rsidR="00A111C3" w:rsidRPr="000B0397" w:rsidRDefault="008E36BB" w:rsidP="007A19D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49</w:t>
            </w:r>
            <w:r w:rsidR="00755A6E" w:rsidRPr="000B0397">
              <w:rPr>
                <w:sz w:val="23"/>
                <w:szCs w:val="23"/>
              </w:rPr>
              <w:t xml:space="preserve">/ </w:t>
            </w:r>
            <w:r w:rsidRPr="000B0397">
              <w:rPr>
                <w:sz w:val="23"/>
                <w:szCs w:val="23"/>
              </w:rPr>
              <w:t>76,56</w:t>
            </w:r>
            <w:r w:rsidR="00506A44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567A55E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6A111D1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1.22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C3575C3" w14:textId="5EF2D402" w:rsidR="00613F99" w:rsidRPr="000B0397" w:rsidRDefault="00A111C3" w:rsidP="007A19D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</w:t>
            </w:r>
            <w:r w:rsidR="009C64BB" w:rsidRPr="000B0397">
              <w:rPr>
                <w:sz w:val="23"/>
                <w:szCs w:val="23"/>
              </w:rPr>
              <w:t xml:space="preserve">педагогических </w:t>
            </w:r>
            <w:r w:rsidRPr="000B0397">
              <w:rPr>
                <w:sz w:val="23"/>
                <w:szCs w:val="23"/>
              </w:rPr>
              <w:t>сотрудников образовательной организации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9F396D4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человек/%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0EE0673" w14:textId="36F413F8" w:rsidR="00A111C3" w:rsidRPr="000B0397" w:rsidRDefault="009C64BB" w:rsidP="000941E5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</w:t>
            </w:r>
            <w:r w:rsidR="0026524F" w:rsidRPr="000B0397">
              <w:rPr>
                <w:sz w:val="23"/>
                <w:szCs w:val="23"/>
              </w:rPr>
              <w:t>7</w:t>
            </w:r>
            <w:r w:rsidR="00D74F2C" w:rsidRPr="000B0397">
              <w:rPr>
                <w:sz w:val="23"/>
                <w:szCs w:val="23"/>
              </w:rPr>
              <w:t xml:space="preserve">/ </w:t>
            </w:r>
            <w:r w:rsidR="0026524F" w:rsidRPr="000B0397">
              <w:rPr>
                <w:sz w:val="23"/>
                <w:szCs w:val="23"/>
              </w:rPr>
              <w:t>62,79</w:t>
            </w:r>
            <w:r w:rsidR="00506A44" w:rsidRPr="000B0397">
              <w:rPr>
                <w:sz w:val="23"/>
                <w:szCs w:val="23"/>
              </w:rPr>
              <w:t>%</w:t>
            </w:r>
          </w:p>
        </w:tc>
      </w:tr>
      <w:tr w:rsidR="000B0397" w:rsidRPr="000B0397" w14:paraId="4B105B73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E3E3684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1.23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3BE3741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35A6F29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F675AB9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</w:p>
        </w:tc>
      </w:tr>
      <w:tr w:rsidR="000B0397" w:rsidRPr="000B0397" w14:paraId="57B8D624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D91285D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1.23.1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4C64C9A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За 3 года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675A176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9C00CD2" w14:textId="5882D1C2" w:rsidR="00A111C3" w:rsidRPr="000B0397" w:rsidRDefault="008E36BB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9</w:t>
            </w:r>
          </w:p>
        </w:tc>
      </w:tr>
      <w:tr w:rsidR="000B0397" w:rsidRPr="000B0397" w14:paraId="7A93CCF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8FBF4AC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1.23.2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4E66345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За отчетный период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57B206A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F974DE3" w14:textId="7F0C88DF" w:rsidR="00A111C3" w:rsidRPr="000B0397" w:rsidRDefault="008E36BB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4</w:t>
            </w:r>
          </w:p>
        </w:tc>
      </w:tr>
      <w:tr w:rsidR="000B0397" w:rsidRPr="000B0397" w14:paraId="08413EDF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2AEEDC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1.24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11A1A34" w14:textId="77777777" w:rsidR="00613F99" w:rsidRPr="000B0397" w:rsidRDefault="00A111C3" w:rsidP="007A19D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</w:t>
            </w:r>
            <w:r w:rsidR="00A74BA2" w:rsidRPr="000B0397">
              <w:rPr>
                <w:sz w:val="23"/>
                <w:szCs w:val="23"/>
              </w:rPr>
              <w:t>енного педагогического внимания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16C2425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CB35E9A" w14:textId="77777777" w:rsidR="00A111C3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нет</w:t>
            </w:r>
          </w:p>
        </w:tc>
      </w:tr>
      <w:tr w:rsidR="000B0397" w:rsidRPr="000B0397" w14:paraId="72B2D80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15AD7B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lastRenderedPageBreak/>
              <w:t>2.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CAD1190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b/>
                <w:sz w:val="23"/>
                <w:szCs w:val="23"/>
              </w:rPr>
            </w:pPr>
            <w:r w:rsidRPr="000B0397">
              <w:rPr>
                <w:b/>
                <w:sz w:val="23"/>
                <w:szCs w:val="23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6879EE6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BE7B260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</w:p>
        </w:tc>
      </w:tr>
      <w:tr w:rsidR="000B0397" w:rsidRPr="000B0397" w14:paraId="4E19572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2166580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040BB23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E580D2D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2FE3A8E" w14:textId="77777777" w:rsidR="00A111C3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3415474A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D31D095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B1BB44E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0E0D573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C6970B3" w14:textId="799C78AA" w:rsidR="00A111C3" w:rsidRPr="000B0397" w:rsidRDefault="002B1B05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3</w:t>
            </w:r>
            <w:r w:rsidR="00FC6C34" w:rsidRPr="000B0397">
              <w:rPr>
                <w:sz w:val="23"/>
                <w:szCs w:val="23"/>
              </w:rPr>
              <w:t>2</w:t>
            </w:r>
          </w:p>
        </w:tc>
      </w:tr>
      <w:tr w:rsidR="000B0397" w:rsidRPr="000B0397" w14:paraId="4F2EB179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F5CA791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2.2.1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0953CAC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Учебный класс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845418A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3F027AC" w14:textId="7842248D" w:rsidR="00A111C3" w:rsidRPr="000B0397" w:rsidRDefault="002B1B05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27</w:t>
            </w:r>
          </w:p>
        </w:tc>
      </w:tr>
      <w:tr w:rsidR="000B0397" w:rsidRPr="000B0397" w14:paraId="3C98FA4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D5B4D71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2.2.2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2B6C3C3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Лаборатория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880F644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6747429" w14:textId="77777777" w:rsidR="00A111C3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0CB60B94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3C61DCE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2.2.3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2724186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Мастерская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4489BC8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08D02EE" w14:textId="77777777" w:rsidR="00A111C3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66BB3EA1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EE6D933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2.2.4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927485A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Танцевальный класс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30F81D5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4F499C0" w14:textId="77777777" w:rsidR="00A111C3" w:rsidRPr="000B0397" w:rsidRDefault="009930D0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3</w:t>
            </w:r>
          </w:p>
        </w:tc>
      </w:tr>
      <w:tr w:rsidR="000B0397" w:rsidRPr="000B0397" w14:paraId="751465A0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5E8546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2.2.5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2B9FA8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Спортивный зал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D989F9D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3300A9F" w14:textId="77777777" w:rsidR="00A111C3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05BB9513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A8BB299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2.2.6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C4F5AA4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Бассейн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B553539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2EE797E9" w14:textId="77777777" w:rsidR="00A111C3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07EF56D0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8529BB3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2BD26E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034ACD7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FD776A3" w14:textId="77777777" w:rsidR="00A111C3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5AFB730F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3E2145A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2.3.1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33694F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Актовый зал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65BC069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78F14545" w14:textId="691772EC" w:rsidR="00A111C3" w:rsidRPr="000B0397" w:rsidRDefault="00CE0705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</w:t>
            </w:r>
          </w:p>
        </w:tc>
      </w:tr>
      <w:tr w:rsidR="000B0397" w:rsidRPr="000B0397" w14:paraId="394776B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B79DE30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2.3.2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D4DCC2E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Концертный зал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C9EB42F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F73671B" w14:textId="05466BDD" w:rsidR="00A111C3" w:rsidRPr="000B0397" w:rsidRDefault="00CE0705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1</w:t>
            </w:r>
          </w:p>
        </w:tc>
      </w:tr>
      <w:tr w:rsidR="000B0397" w:rsidRPr="000B0397" w14:paraId="6BFD228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5A2005C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2.3.3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2F46D8A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Игровое помещение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61B0FBD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7379FE0" w14:textId="77777777" w:rsidR="00A111C3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0</w:t>
            </w:r>
          </w:p>
        </w:tc>
      </w:tr>
      <w:tr w:rsidR="000B0397" w:rsidRPr="000B0397" w14:paraId="0D59FCED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92259D3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5DCEA43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Наличие загородных оздоровительных лагерей, баз отдыха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713FAC8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488C0D2" w14:textId="77777777" w:rsidR="00A111C3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Нет</w:t>
            </w:r>
          </w:p>
        </w:tc>
      </w:tr>
      <w:tr w:rsidR="000B0397" w:rsidRPr="000B0397" w14:paraId="09710309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048D242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4B716BB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EEFB4DC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5CFA4D36" w14:textId="77777777" w:rsidR="00A111C3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Да</w:t>
            </w:r>
          </w:p>
        </w:tc>
      </w:tr>
      <w:tr w:rsidR="000B0397" w:rsidRPr="000B0397" w14:paraId="5A9EA8A2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F8E31C2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2.6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17AFE1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0C2FA65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30CBC40" w14:textId="77777777" w:rsidR="00A111C3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Да</w:t>
            </w:r>
          </w:p>
        </w:tc>
      </w:tr>
      <w:tr w:rsidR="000B0397" w:rsidRPr="000B0397" w14:paraId="7CC28DD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B83056" w14:textId="77777777" w:rsidR="00506A44" w:rsidRPr="000B0397" w:rsidRDefault="00506A44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2.6.1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C2312C9" w14:textId="77777777" w:rsidR="00506A44" w:rsidRPr="000B0397" w:rsidRDefault="00506A44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8945DB3" w14:textId="77777777" w:rsidR="00506A44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3EDB43BD" w14:textId="77777777" w:rsidR="00506A44" w:rsidRPr="000B0397" w:rsidRDefault="00506A44" w:rsidP="00C5078D">
            <w:pPr>
              <w:tabs>
                <w:tab w:val="left" w:pos="465"/>
                <w:tab w:val="center" w:pos="917"/>
              </w:tabs>
            </w:pPr>
            <w:r w:rsidRPr="000B0397">
              <w:rPr>
                <w:sz w:val="23"/>
                <w:szCs w:val="23"/>
              </w:rPr>
              <w:tab/>
              <w:t xml:space="preserve">      </w:t>
            </w:r>
            <w:r w:rsidRPr="000B0397">
              <w:rPr>
                <w:sz w:val="23"/>
                <w:szCs w:val="23"/>
              </w:rPr>
              <w:tab/>
              <w:t>Нет</w:t>
            </w:r>
          </w:p>
        </w:tc>
      </w:tr>
      <w:tr w:rsidR="000B0397" w:rsidRPr="000B0397" w14:paraId="1E27835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EC84553" w14:textId="77777777" w:rsidR="00506A44" w:rsidRPr="000B0397" w:rsidRDefault="00506A44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2.6.2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4186148" w14:textId="77777777" w:rsidR="00506A44" w:rsidRPr="000B0397" w:rsidRDefault="00506A44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С медиатекой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6590914" w14:textId="77777777" w:rsidR="00506A44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00BE4346" w14:textId="77777777" w:rsidR="00506A44" w:rsidRPr="000B0397" w:rsidRDefault="00506A44" w:rsidP="00C5078D">
            <w:pPr>
              <w:jc w:val="center"/>
            </w:pPr>
            <w:r w:rsidRPr="000B0397">
              <w:rPr>
                <w:sz w:val="23"/>
                <w:szCs w:val="23"/>
              </w:rPr>
              <w:t xml:space="preserve">   Нет</w:t>
            </w:r>
          </w:p>
        </w:tc>
      </w:tr>
      <w:tr w:rsidR="000B0397" w:rsidRPr="000B0397" w14:paraId="487A81B6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CE648D7" w14:textId="77777777" w:rsidR="00506A44" w:rsidRPr="000B0397" w:rsidRDefault="00506A44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2.6.3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9855A33" w14:textId="77777777" w:rsidR="00506A44" w:rsidRPr="000B0397" w:rsidRDefault="00506A44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BE242F2" w14:textId="77777777" w:rsidR="00506A44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622F37BF" w14:textId="77777777" w:rsidR="00506A44" w:rsidRPr="000B0397" w:rsidRDefault="00506A44" w:rsidP="00C5078D">
            <w:pPr>
              <w:jc w:val="center"/>
            </w:pPr>
            <w:r w:rsidRPr="000B0397">
              <w:rPr>
                <w:sz w:val="23"/>
                <w:szCs w:val="23"/>
              </w:rPr>
              <w:t xml:space="preserve">   Нет</w:t>
            </w:r>
          </w:p>
        </w:tc>
      </w:tr>
      <w:tr w:rsidR="000B0397" w:rsidRPr="000B0397" w14:paraId="056731DD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ECF0F77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2.6.4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89114BC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0D5353B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4E67F678" w14:textId="77777777" w:rsidR="00A111C3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Нет</w:t>
            </w:r>
          </w:p>
        </w:tc>
      </w:tr>
      <w:tr w:rsidR="000B0397" w:rsidRPr="000B0397" w14:paraId="5BBA99BB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2F09DB6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2.6.5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3DF3253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9A6082" w14:textId="77777777" w:rsidR="00A111C3" w:rsidRPr="000B0397" w:rsidRDefault="00A111C3" w:rsidP="00C5078D">
            <w:pPr>
              <w:pStyle w:val="normacttext"/>
              <w:spacing w:before="0" w:beforeAutospacing="0" w:after="0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да/нет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14:paraId="11754A93" w14:textId="77777777" w:rsidR="00A111C3" w:rsidRPr="000B0397" w:rsidRDefault="00506A44" w:rsidP="00C5078D">
            <w:pPr>
              <w:pStyle w:val="normacttext"/>
              <w:spacing w:before="0" w:beforeAutospacing="0" w:after="0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Нет</w:t>
            </w:r>
          </w:p>
        </w:tc>
      </w:tr>
      <w:tr w:rsidR="000B0397" w:rsidRPr="000B0397" w14:paraId="262EBC80" w14:textId="77777777" w:rsidTr="00613F99">
        <w:tc>
          <w:tcPr>
            <w:tcW w:w="0" w:type="auto"/>
            <w:tcBorders>
              <w:top w:val="single" w:sz="6" w:space="0" w:color="888888"/>
              <w:left w:val="single" w:sz="4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0A87AD8" w14:textId="77777777" w:rsidR="007307B8" w:rsidRPr="000B0397" w:rsidRDefault="007307B8" w:rsidP="00C5078D">
            <w:pPr>
              <w:pStyle w:val="normacttext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2.7</w:t>
            </w:r>
          </w:p>
        </w:tc>
        <w:tc>
          <w:tcPr>
            <w:tcW w:w="5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A7D771F" w14:textId="77777777" w:rsidR="007307B8" w:rsidRPr="000B0397" w:rsidRDefault="007307B8" w:rsidP="00C5078D">
            <w:pPr>
              <w:pStyle w:val="normacttext"/>
              <w:spacing w:before="0" w:beforeAutospacing="0" w:after="0" w:afterAutospacing="0"/>
              <w:ind w:firstLine="301"/>
              <w:jc w:val="both"/>
              <w:textAlignment w:val="baseline"/>
              <w:rPr>
                <w:sz w:val="23"/>
                <w:szCs w:val="23"/>
              </w:rPr>
            </w:pPr>
            <w:r w:rsidRPr="000B0397">
              <w:rPr>
                <w:sz w:val="23"/>
                <w:szCs w:val="23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14:paraId="3A4FEB7B" w14:textId="77777777" w:rsidR="007307B8" w:rsidRPr="000B0397" w:rsidRDefault="007307B8" w:rsidP="007307B8">
            <w:pPr>
              <w:jc w:val="center"/>
              <w:rPr>
                <w:sz w:val="20"/>
                <w:szCs w:val="20"/>
              </w:rPr>
            </w:pPr>
            <w:r w:rsidRPr="000B0397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tcBorders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14:paraId="2709940B" w14:textId="77777777" w:rsidR="007307B8" w:rsidRPr="000B0397" w:rsidRDefault="007307B8" w:rsidP="007307B8">
            <w:pPr>
              <w:jc w:val="center"/>
              <w:rPr>
                <w:sz w:val="20"/>
                <w:szCs w:val="20"/>
              </w:rPr>
            </w:pPr>
          </w:p>
          <w:p w14:paraId="358132FA" w14:textId="77777777" w:rsidR="007307B8" w:rsidRPr="000B0397" w:rsidRDefault="007307B8" w:rsidP="007307B8">
            <w:pPr>
              <w:jc w:val="center"/>
              <w:rPr>
                <w:sz w:val="20"/>
                <w:szCs w:val="20"/>
              </w:rPr>
            </w:pPr>
          </w:p>
          <w:p w14:paraId="388D7783" w14:textId="77777777" w:rsidR="007307B8" w:rsidRPr="000B0397" w:rsidRDefault="007307B8" w:rsidP="007307B8">
            <w:pPr>
              <w:jc w:val="center"/>
              <w:rPr>
                <w:sz w:val="20"/>
                <w:szCs w:val="20"/>
              </w:rPr>
            </w:pPr>
            <w:r w:rsidRPr="000B0397">
              <w:rPr>
                <w:sz w:val="20"/>
                <w:szCs w:val="20"/>
              </w:rPr>
              <w:t>0</w:t>
            </w:r>
          </w:p>
        </w:tc>
      </w:tr>
    </w:tbl>
    <w:p w14:paraId="6A024128" w14:textId="77777777" w:rsidR="007D52E5" w:rsidRPr="000B0397" w:rsidRDefault="007D52E5" w:rsidP="00C5078D">
      <w:pPr>
        <w:jc w:val="both"/>
        <w:rPr>
          <w:sz w:val="28"/>
          <w:szCs w:val="28"/>
        </w:rPr>
      </w:pPr>
    </w:p>
    <w:p w14:paraId="738A8062" w14:textId="77777777" w:rsidR="000215A2" w:rsidRPr="000B0397" w:rsidRDefault="006B2911" w:rsidP="00613F99">
      <w:pPr>
        <w:jc w:val="both"/>
        <w:rPr>
          <w:b/>
        </w:rPr>
      </w:pPr>
      <w:r w:rsidRPr="000B0397">
        <w:rPr>
          <w:b/>
        </w:rPr>
        <w:t>5</w:t>
      </w:r>
      <w:r w:rsidR="000215A2" w:rsidRPr="000B0397">
        <w:rPr>
          <w:b/>
        </w:rPr>
        <w:t xml:space="preserve">. </w:t>
      </w:r>
      <w:r w:rsidRPr="000B0397">
        <w:rPr>
          <w:b/>
        </w:rPr>
        <w:t>Организация учебного</w:t>
      </w:r>
      <w:r w:rsidR="000215A2" w:rsidRPr="000B0397">
        <w:rPr>
          <w:b/>
        </w:rPr>
        <w:t xml:space="preserve"> процесса</w:t>
      </w:r>
    </w:p>
    <w:p w14:paraId="236C1C2D" w14:textId="77777777" w:rsidR="000215A2" w:rsidRPr="000B0397" w:rsidRDefault="006B2911" w:rsidP="00613F99">
      <w:pPr>
        <w:jc w:val="both"/>
        <w:rPr>
          <w:b/>
        </w:rPr>
      </w:pPr>
      <w:r w:rsidRPr="000B0397">
        <w:rPr>
          <w:b/>
        </w:rPr>
        <w:t>5</w:t>
      </w:r>
      <w:r w:rsidR="000215A2" w:rsidRPr="000B0397">
        <w:rPr>
          <w:b/>
        </w:rPr>
        <w:t xml:space="preserve">.1. Режим работы </w:t>
      </w:r>
      <w:r w:rsidRPr="000B0397">
        <w:rPr>
          <w:b/>
        </w:rPr>
        <w:t>организации</w:t>
      </w:r>
    </w:p>
    <w:p w14:paraId="0581A578" w14:textId="77777777" w:rsidR="00E4004A" w:rsidRPr="000B0397" w:rsidRDefault="00E4004A" w:rsidP="00FF393B">
      <w:pPr>
        <w:shd w:val="clear" w:color="auto" w:fill="FFFFFF"/>
        <w:ind w:firstLine="180"/>
        <w:jc w:val="both"/>
        <w:rPr>
          <w:lang w:eastAsia="ru-RU"/>
        </w:rPr>
      </w:pPr>
      <w:r w:rsidRPr="000B0397">
        <w:rPr>
          <w:lang w:eastAsia="ru-RU"/>
        </w:rPr>
        <w:t>Учреждение работает по 6-</w:t>
      </w:r>
      <w:r w:rsidR="00C456AA" w:rsidRPr="000B0397">
        <w:rPr>
          <w:lang w:eastAsia="ru-RU"/>
        </w:rPr>
        <w:t>ти дневной рабочей неделе</w:t>
      </w:r>
      <w:r w:rsidRPr="000B0397">
        <w:rPr>
          <w:lang w:eastAsia="ru-RU"/>
        </w:rPr>
        <w:t>.</w:t>
      </w:r>
    </w:p>
    <w:p w14:paraId="59B5AC22" w14:textId="77777777" w:rsidR="00E4004A" w:rsidRPr="000B0397" w:rsidRDefault="002F30CB" w:rsidP="00FF393B">
      <w:pPr>
        <w:shd w:val="clear" w:color="auto" w:fill="FFFFFF"/>
        <w:ind w:firstLine="180"/>
        <w:jc w:val="both"/>
        <w:rPr>
          <w:lang w:eastAsia="ru-RU"/>
        </w:rPr>
      </w:pPr>
      <w:r w:rsidRPr="000B0397">
        <w:rPr>
          <w:lang w:eastAsia="ru-RU"/>
        </w:rPr>
        <w:t xml:space="preserve">       </w:t>
      </w:r>
      <w:r w:rsidR="00E4004A" w:rsidRPr="000B0397">
        <w:rPr>
          <w:lang w:eastAsia="ru-RU"/>
        </w:rPr>
        <w:t>Режим занятий для обучающихся (включая все виды аудиторной и внеаудиторной учебной нагрузки): с 08.00 до 20.00. Организация образовательного процесса осуществляется в соответствии с расписанием занятий, образовательными программами в области искусств.</w:t>
      </w:r>
    </w:p>
    <w:p w14:paraId="29996F64" w14:textId="77777777" w:rsidR="00E4004A" w:rsidRPr="000B0397" w:rsidRDefault="002F30CB" w:rsidP="00FF393B">
      <w:pPr>
        <w:shd w:val="clear" w:color="auto" w:fill="FFFFFF"/>
        <w:ind w:firstLine="180"/>
        <w:jc w:val="both"/>
        <w:rPr>
          <w:lang w:eastAsia="ru-RU"/>
        </w:rPr>
      </w:pPr>
      <w:r w:rsidRPr="000B0397">
        <w:rPr>
          <w:lang w:eastAsia="ru-RU"/>
        </w:rPr>
        <w:t xml:space="preserve">       </w:t>
      </w:r>
      <w:r w:rsidR="00E4004A" w:rsidRPr="000B0397">
        <w:rPr>
          <w:lang w:eastAsia="ru-RU"/>
        </w:rPr>
        <w:t>Продолжительность учебного года определяется учебным планом по конкретной программе и графиком учебного процесса.</w:t>
      </w:r>
    </w:p>
    <w:p w14:paraId="7E531D66" w14:textId="77777777" w:rsidR="00E4004A" w:rsidRPr="000B0397" w:rsidRDefault="00E4004A" w:rsidP="00FF393B">
      <w:pPr>
        <w:pStyle w:val="af4"/>
        <w:spacing w:before="0" w:after="0"/>
        <w:jc w:val="both"/>
        <w:rPr>
          <w:lang w:eastAsia="ru-RU"/>
        </w:rPr>
      </w:pPr>
      <w:r w:rsidRPr="000B0397">
        <w:t xml:space="preserve">   </w:t>
      </w:r>
      <w:r w:rsidR="002F30CB" w:rsidRPr="000B0397">
        <w:t xml:space="preserve">       </w:t>
      </w:r>
      <w:r w:rsidRPr="000B0397">
        <w:t xml:space="preserve">В учебном году предусматриваются каникулы в объеме не менее 4 недель, в первом классе для обучающихся устанавливаются дополнительные недельные каникулы. Летние </w:t>
      </w:r>
      <w:r w:rsidRPr="000B0397">
        <w:lastRenderedPageBreak/>
        <w:t>каникулы устанавливаются в зависимости от учебного п</w:t>
      </w:r>
      <w:r w:rsidR="00DB045D" w:rsidRPr="000B0397">
        <w:t xml:space="preserve">лана каждой образовательной </w:t>
      </w:r>
      <w:r w:rsidR="00EC676B" w:rsidRPr="000B0397">
        <w:t>программы и</w:t>
      </w:r>
      <w:r w:rsidRPr="000B0397">
        <w:t xml:space="preserve"> </w:t>
      </w:r>
      <w:r w:rsidR="00EC676B" w:rsidRPr="000B0397">
        <w:t>составляют от</w:t>
      </w:r>
      <w:r w:rsidRPr="000B0397">
        <w:t xml:space="preserve"> 11 до 13 недель. Осенние, зимние </w:t>
      </w:r>
      <w:r w:rsidR="00EC676B" w:rsidRPr="000B0397">
        <w:t>и весенние</w:t>
      </w:r>
      <w:r w:rsidRPr="000B0397">
        <w:t xml:space="preserve">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  <w:r w:rsidRPr="000B0397">
        <w:rPr>
          <w:lang w:eastAsia="ru-RU"/>
        </w:rPr>
        <w:t xml:space="preserve"> </w:t>
      </w:r>
    </w:p>
    <w:p w14:paraId="559BDC99" w14:textId="77777777" w:rsidR="001C563D" w:rsidRPr="000B0397" w:rsidRDefault="00E4004A" w:rsidP="007A19DD">
      <w:pPr>
        <w:pStyle w:val="af4"/>
        <w:spacing w:before="0" w:after="0"/>
        <w:ind w:firstLine="708"/>
        <w:jc w:val="both"/>
        <w:rPr>
          <w:lang w:eastAsia="ru-RU"/>
        </w:rPr>
      </w:pPr>
      <w:r w:rsidRPr="000B0397">
        <w:rPr>
          <w:lang w:eastAsia="ru-RU"/>
        </w:rPr>
        <w:t xml:space="preserve">Для всех видов аудиторных занятий </w:t>
      </w:r>
      <w:r w:rsidR="00C456AA" w:rsidRPr="000B0397">
        <w:rPr>
          <w:lang w:eastAsia="ru-RU"/>
        </w:rPr>
        <w:t xml:space="preserve">по всем </w:t>
      </w:r>
      <w:r w:rsidR="00EC676B" w:rsidRPr="000B0397">
        <w:rPr>
          <w:lang w:eastAsia="ru-RU"/>
        </w:rPr>
        <w:t>программам академический</w:t>
      </w:r>
      <w:r w:rsidRPr="000B0397">
        <w:rPr>
          <w:lang w:eastAsia="ru-RU"/>
        </w:rPr>
        <w:t xml:space="preserve"> час устанавливается продолжительностью 40 минут согласно Уставу Учреждения</w:t>
      </w:r>
      <w:r w:rsidR="00C456AA" w:rsidRPr="000B0397">
        <w:rPr>
          <w:lang w:eastAsia="ru-RU"/>
        </w:rPr>
        <w:t>.</w:t>
      </w:r>
      <w:r w:rsidRPr="000B0397">
        <w:rPr>
          <w:lang w:eastAsia="ru-RU"/>
        </w:rPr>
        <w:t xml:space="preserve"> </w:t>
      </w:r>
    </w:p>
    <w:p w14:paraId="576AADE0" w14:textId="77777777" w:rsidR="00D61453" w:rsidRPr="000B0397" w:rsidRDefault="00D61453" w:rsidP="007A19DD">
      <w:pPr>
        <w:pStyle w:val="af4"/>
        <w:spacing w:before="0" w:after="0"/>
        <w:ind w:firstLine="708"/>
        <w:jc w:val="both"/>
        <w:rPr>
          <w:lang w:eastAsia="ru-RU"/>
        </w:rPr>
      </w:pPr>
    </w:p>
    <w:p w14:paraId="329D517A" w14:textId="77777777" w:rsidR="00F54EC7" w:rsidRPr="000B0397" w:rsidRDefault="00131624" w:rsidP="00E4004A">
      <w:pPr>
        <w:spacing w:after="240"/>
        <w:jc w:val="both"/>
        <w:rPr>
          <w:b/>
        </w:rPr>
      </w:pPr>
      <w:r w:rsidRPr="000B0397">
        <w:rPr>
          <w:b/>
        </w:rPr>
        <w:t>5.2.</w:t>
      </w:r>
      <w:r w:rsidR="00F54EC7" w:rsidRPr="000B0397">
        <w:rPr>
          <w:b/>
        </w:rPr>
        <w:t xml:space="preserve"> Структура образовательной организации.</w:t>
      </w:r>
      <w:r w:rsidRPr="000B0397">
        <w:rPr>
          <w:b/>
        </w:rPr>
        <w:t xml:space="preserve"> </w:t>
      </w:r>
    </w:p>
    <w:p w14:paraId="584B8CC3" w14:textId="77777777" w:rsidR="00C456AA" w:rsidRPr="000B0397" w:rsidRDefault="00E4004A" w:rsidP="00977280">
      <w:pPr>
        <w:ind w:firstLine="708"/>
        <w:jc w:val="both"/>
      </w:pPr>
      <w:r w:rsidRPr="000B0397">
        <w:t xml:space="preserve">В соответствии с </w:t>
      </w:r>
      <w:r w:rsidR="00C456AA" w:rsidRPr="000B0397">
        <w:t>Уставом МБУДО СДШИ</w:t>
      </w:r>
      <w:r w:rsidRPr="000B0397">
        <w:t xml:space="preserve"> </w:t>
      </w:r>
      <w:r w:rsidR="00977280" w:rsidRPr="000B0397">
        <w:t xml:space="preserve">и </w:t>
      </w:r>
      <w:r w:rsidR="008F227D" w:rsidRPr="000B0397">
        <w:t>для достижения</w:t>
      </w:r>
      <w:r w:rsidR="00C456AA" w:rsidRPr="000B0397">
        <w:t xml:space="preserve"> целей и задач Учреждение осуществляет следующие основные виды деятельности:</w:t>
      </w:r>
    </w:p>
    <w:p w14:paraId="6563EDB4" w14:textId="77777777" w:rsidR="00C456AA" w:rsidRPr="000B0397" w:rsidRDefault="00C456AA" w:rsidP="00C456AA">
      <w:r w:rsidRPr="000B0397">
        <w:t xml:space="preserve">    </w:t>
      </w:r>
      <w:r w:rsidR="00977280" w:rsidRPr="000B0397">
        <w:t>1.</w:t>
      </w:r>
      <w:r w:rsidRPr="000B0397">
        <w:t xml:space="preserve">Реализация дополнительных </w:t>
      </w:r>
      <w:r w:rsidR="00977280" w:rsidRPr="000B0397">
        <w:t xml:space="preserve">предпрофессиональных </w:t>
      </w:r>
      <w:r w:rsidRPr="000B0397">
        <w:t xml:space="preserve">общеобразовательных </w:t>
      </w:r>
      <w:r w:rsidR="008F227D" w:rsidRPr="000B0397">
        <w:t>программ в</w:t>
      </w:r>
      <w:r w:rsidRPr="000B0397">
        <w:t xml:space="preserve"> области искусств с </w:t>
      </w:r>
      <w:r w:rsidR="00E84E70" w:rsidRPr="000B0397">
        <w:t>нормативным сроком освоения 8лет,</w:t>
      </w:r>
      <w:r w:rsidR="004857FB" w:rsidRPr="000B0397">
        <w:t xml:space="preserve"> 5</w:t>
      </w:r>
      <w:r w:rsidRPr="000B0397">
        <w:t xml:space="preserve"> лет</w:t>
      </w:r>
      <w:r w:rsidR="00E84E70" w:rsidRPr="000B0397">
        <w:t>, с дополнительным годом обучения</w:t>
      </w:r>
      <w:r w:rsidRPr="000B0397">
        <w:t>.</w:t>
      </w:r>
    </w:p>
    <w:p w14:paraId="45A2FC90" w14:textId="77777777" w:rsidR="00C456AA" w:rsidRPr="000B0397" w:rsidRDefault="00C456AA" w:rsidP="00C456AA">
      <w:pPr>
        <w:jc w:val="both"/>
      </w:pPr>
      <w:r w:rsidRPr="000B0397">
        <w:t xml:space="preserve">    2. Реализация дополнительных общеразвивающих общеобразовательных программ в области искусств с нормативн</w:t>
      </w:r>
      <w:r w:rsidR="009242B1" w:rsidRPr="000B0397">
        <w:t>ым сроком освоения 4 года</w:t>
      </w:r>
      <w:r w:rsidRPr="000B0397">
        <w:t>.</w:t>
      </w:r>
    </w:p>
    <w:p w14:paraId="18C008EA" w14:textId="77777777" w:rsidR="00977280" w:rsidRPr="000B0397" w:rsidRDefault="00977280" w:rsidP="00E4004A">
      <w:pPr>
        <w:ind w:firstLine="360"/>
        <w:jc w:val="both"/>
      </w:pPr>
    </w:p>
    <w:p w14:paraId="1A22C25E" w14:textId="743E9C6E" w:rsidR="00131624" w:rsidRPr="000B0397" w:rsidRDefault="00131624" w:rsidP="00977280">
      <w:pPr>
        <w:ind w:firstLine="360"/>
        <w:jc w:val="both"/>
      </w:pPr>
      <w:r w:rsidRPr="000B0397">
        <w:t xml:space="preserve">В школе </w:t>
      </w:r>
      <w:r w:rsidR="00F54EC7" w:rsidRPr="000B0397">
        <w:t>функционируют</w:t>
      </w:r>
      <w:r w:rsidRPr="000B0397">
        <w:t xml:space="preserve"> </w:t>
      </w:r>
      <w:r w:rsidR="00E84E70" w:rsidRPr="000B0397">
        <w:rPr>
          <w:u w:val="single"/>
        </w:rPr>
        <w:t>четыре</w:t>
      </w:r>
      <w:r w:rsidRPr="000B0397">
        <w:rPr>
          <w:u w:val="single"/>
        </w:rPr>
        <w:t xml:space="preserve"> </w:t>
      </w:r>
      <w:r w:rsidR="00F54EC7" w:rsidRPr="000B0397">
        <w:rPr>
          <w:u w:val="single"/>
        </w:rPr>
        <w:t>отделения</w:t>
      </w:r>
      <w:r w:rsidR="00977280" w:rsidRPr="000B0397">
        <w:t>: музыкальное</w:t>
      </w:r>
      <w:r w:rsidR="002F30CB" w:rsidRPr="000B0397">
        <w:t xml:space="preserve"> отделение</w:t>
      </w:r>
      <w:r w:rsidRPr="000B0397">
        <w:t xml:space="preserve">, </w:t>
      </w:r>
      <w:r w:rsidR="002F30CB" w:rsidRPr="000B0397">
        <w:t>хореографическое</w:t>
      </w:r>
      <w:r w:rsidR="00A61088" w:rsidRPr="000B0397">
        <w:t xml:space="preserve"> </w:t>
      </w:r>
      <w:r w:rsidR="002F30CB" w:rsidRPr="000B0397">
        <w:t xml:space="preserve">отделение, </w:t>
      </w:r>
      <w:r w:rsidR="00977280" w:rsidRPr="000B0397">
        <w:t>отделение изобразительного искусства</w:t>
      </w:r>
      <w:r w:rsidR="00E84E70" w:rsidRPr="000B0397">
        <w:t xml:space="preserve">, отделение театрального </w:t>
      </w:r>
      <w:r w:rsidR="007C6C90" w:rsidRPr="000B0397">
        <w:t>искусства</w:t>
      </w:r>
      <w:r w:rsidR="00977280" w:rsidRPr="000B0397">
        <w:t>.</w:t>
      </w:r>
    </w:p>
    <w:p w14:paraId="42873CF5" w14:textId="77777777" w:rsidR="00131624" w:rsidRPr="000B0397" w:rsidRDefault="00977280" w:rsidP="000215A2">
      <w:pPr>
        <w:jc w:val="both"/>
      </w:pPr>
      <w:r w:rsidRPr="000B0397">
        <w:rPr>
          <w:b/>
          <w:i/>
        </w:rPr>
        <w:t>Музыкальное отделение</w:t>
      </w:r>
      <w:r w:rsidRPr="000B0397">
        <w:t xml:space="preserve"> осуществляет свою работу по следующим программам:</w:t>
      </w:r>
    </w:p>
    <w:p w14:paraId="593A4E4E" w14:textId="77777777" w:rsidR="00EB6854" w:rsidRPr="000B0397" w:rsidRDefault="00EB6854" w:rsidP="00AF7805">
      <w:pPr>
        <w:numPr>
          <w:ilvl w:val="0"/>
          <w:numId w:val="16"/>
        </w:numPr>
        <w:ind w:left="0" w:firstLine="284"/>
      </w:pPr>
      <w:r w:rsidRPr="000B0397">
        <w:t>Дополнительные</w:t>
      </w:r>
      <w:r w:rsidR="00977280" w:rsidRPr="000B0397">
        <w:t xml:space="preserve"> </w:t>
      </w:r>
      <w:r w:rsidRPr="000B0397">
        <w:t>предпрофессиональные</w:t>
      </w:r>
      <w:r w:rsidR="00977280" w:rsidRPr="000B0397">
        <w:t xml:space="preserve"> </w:t>
      </w:r>
      <w:r w:rsidRPr="000B0397">
        <w:t>общеобразовательные</w:t>
      </w:r>
      <w:r w:rsidR="00977280" w:rsidRPr="000B0397">
        <w:t xml:space="preserve"> </w:t>
      </w:r>
      <w:r w:rsidR="008F227D" w:rsidRPr="000B0397">
        <w:t>программы в</w:t>
      </w:r>
      <w:r w:rsidR="00977280" w:rsidRPr="000B0397">
        <w:t xml:space="preserve"> области </w:t>
      </w:r>
      <w:r w:rsidR="005C66D4" w:rsidRPr="000B0397">
        <w:t xml:space="preserve">музыкального </w:t>
      </w:r>
      <w:r w:rsidR="00977280" w:rsidRPr="000B0397">
        <w:t>искусств</w:t>
      </w:r>
      <w:r w:rsidR="005C66D4" w:rsidRPr="000B0397">
        <w:t>а</w:t>
      </w:r>
      <w:r w:rsidRPr="000B0397">
        <w:t>:</w:t>
      </w:r>
    </w:p>
    <w:p w14:paraId="2CDAF53B" w14:textId="77777777" w:rsidR="00EB6854" w:rsidRPr="000B0397" w:rsidRDefault="007D52E5" w:rsidP="00EB6854">
      <w:pPr>
        <w:ind w:left="720"/>
        <w:jc w:val="both"/>
      </w:pPr>
      <w:r w:rsidRPr="000B0397">
        <w:t xml:space="preserve"> </w:t>
      </w:r>
      <w:r w:rsidR="005C66D4" w:rsidRPr="000B0397">
        <w:t>-«Фортепиано»-</w:t>
      </w:r>
      <w:r w:rsidR="00D8720F" w:rsidRPr="000B0397">
        <w:t>8 лет</w:t>
      </w:r>
      <w:r w:rsidR="00EB6854" w:rsidRPr="000B0397">
        <w:t xml:space="preserve"> обучения;</w:t>
      </w:r>
    </w:p>
    <w:p w14:paraId="66FEABAD" w14:textId="77777777" w:rsidR="00EB6854" w:rsidRPr="000B0397" w:rsidRDefault="007D52E5" w:rsidP="00EB6854">
      <w:pPr>
        <w:ind w:left="720"/>
        <w:jc w:val="both"/>
      </w:pPr>
      <w:r w:rsidRPr="000B0397">
        <w:t xml:space="preserve"> </w:t>
      </w:r>
      <w:r w:rsidR="005C66D4" w:rsidRPr="000B0397">
        <w:t>- «Струнные инструменты» -</w:t>
      </w:r>
      <w:r w:rsidR="00D8720F" w:rsidRPr="000B0397">
        <w:t>8 лет</w:t>
      </w:r>
      <w:r w:rsidR="00EB6854" w:rsidRPr="000B0397">
        <w:t xml:space="preserve"> обучения;</w:t>
      </w:r>
    </w:p>
    <w:p w14:paraId="530D047B" w14:textId="77777777" w:rsidR="00EB6854" w:rsidRPr="000B0397" w:rsidRDefault="0042632C" w:rsidP="00EB6854">
      <w:pPr>
        <w:ind w:left="993" w:hanging="273"/>
        <w:jc w:val="both"/>
      </w:pPr>
      <w:r w:rsidRPr="000B0397">
        <w:t xml:space="preserve">- </w:t>
      </w:r>
      <w:r w:rsidR="005C66D4" w:rsidRPr="000B0397">
        <w:t>«Д</w:t>
      </w:r>
      <w:r w:rsidR="00EB6854" w:rsidRPr="000B0397">
        <w:t>ухов</w:t>
      </w:r>
      <w:r w:rsidR="005C66D4" w:rsidRPr="000B0397">
        <w:t>ые и ударные инструменты» -</w:t>
      </w:r>
      <w:r w:rsidR="00D8720F" w:rsidRPr="000B0397">
        <w:t>8 лет</w:t>
      </w:r>
      <w:r w:rsidR="00EB6854" w:rsidRPr="000B0397">
        <w:t xml:space="preserve"> обучения;</w:t>
      </w:r>
    </w:p>
    <w:p w14:paraId="3571CD75" w14:textId="77777777" w:rsidR="00EB6854" w:rsidRPr="000B0397" w:rsidRDefault="00EB6854" w:rsidP="00EB6854">
      <w:pPr>
        <w:ind w:left="720"/>
        <w:jc w:val="both"/>
      </w:pPr>
      <w:r w:rsidRPr="000B0397">
        <w:t>-</w:t>
      </w:r>
      <w:r w:rsidR="0042632C" w:rsidRPr="000B0397">
        <w:t xml:space="preserve"> </w:t>
      </w:r>
      <w:r w:rsidR="005C66D4" w:rsidRPr="000B0397">
        <w:t>«Н</w:t>
      </w:r>
      <w:r w:rsidRPr="000B0397">
        <w:t>ародные инст</w:t>
      </w:r>
      <w:r w:rsidR="005C66D4" w:rsidRPr="000B0397">
        <w:t>рументы» -</w:t>
      </w:r>
      <w:r w:rsidR="00D8720F" w:rsidRPr="000B0397">
        <w:t>8 лет</w:t>
      </w:r>
      <w:r w:rsidRPr="000B0397">
        <w:t xml:space="preserve"> обучения;</w:t>
      </w:r>
    </w:p>
    <w:p w14:paraId="69E3D51F" w14:textId="77777777" w:rsidR="00EB6854" w:rsidRPr="000B0397" w:rsidRDefault="005C66D4" w:rsidP="00EB6854">
      <w:pPr>
        <w:ind w:left="720"/>
        <w:jc w:val="both"/>
      </w:pPr>
      <w:r w:rsidRPr="000B0397">
        <w:t>- «Хоровое пение» -</w:t>
      </w:r>
      <w:r w:rsidR="00D8720F" w:rsidRPr="000B0397">
        <w:t>8 лет</w:t>
      </w:r>
      <w:r w:rsidR="00EB6854" w:rsidRPr="000B0397">
        <w:t xml:space="preserve"> обучения;</w:t>
      </w:r>
    </w:p>
    <w:p w14:paraId="6473FB5F" w14:textId="77777777" w:rsidR="00EB6854" w:rsidRPr="000B0397" w:rsidRDefault="005C66D4" w:rsidP="00EB6854">
      <w:pPr>
        <w:ind w:left="720"/>
        <w:jc w:val="both"/>
      </w:pPr>
      <w:r w:rsidRPr="000B0397">
        <w:t>- «Музыкальный фольклор» -</w:t>
      </w:r>
      <w:r w:rsidR="00D8720F" w:rsidRPr="000B0397">
        <w:t>8 лет</w:t>
      </w:r>
      <w:r w:rsidR="00EB6854" w:rsidRPr="000B0397">
        <w:t xml:space="preserve"> обучения.</w:t>
      </w:r>
    </w:p>
    <w:p w14:paraId="507F680B" w14:textId="77777777" w:rsidR="00EB6854" w:rsidRPr="000B0397" w:rsidRDefault="00EB6854" w:rsidP="00EB6854">
      <w:pPr>
        <w:ind w:firstLine="284"/>
        <w:jc w:val="both"/>
      </w:pPr>
      <w:r w:rsidRPr="000B0397">
        <w:t xml:space="preserve">2.  Дополнительные общеразвивающие программы в области </w:t>
      </w:r>
      <w:r w:rsidR="005C66D4" w:rsidRPr="000B0397">
        <w:t xml:space="preserve">музыкального </w:t>
      </w:r>
      <w:r w:rsidRPr="000B0397">
        <w:t>искусств</w:t>
      </w:r>
      <w:r w:rsidR="005C66D4" w:rsidRPr="000B0397">
        <w:t>а</w:t>
      </w:r>
      <w:r w:rsidRPr="000B0397">
        <w:t>:</w:t>
      </w:r>
    </w:p>
    <w:p w14:paraId="42C7437D" w14:textId="77777777" w:rsidR="0042632C" w:rsidRPr="000B0397" w:rsidRDefault="0042632C" w:rsidP="0042632C">
      <w:pPr>
        <w:ind w:left="709" w:hanging="709"/>
        <w:jc w:val="both"/>
      </w:pPr>
      <w:r w:rsidRPr="000B0397">
        <w:t xml:space="preserve">            - «Фортепиано»-4 года обучения</w:t>
      </w:r>
    </w:p>
    <w:p w14:paraId="7174F5EA" w14:textId="77777777" w:rsidR="0042632C" w:rsidRPr="000B0397" w:rsidRDefault="0042632C" w:rsidP="0042632C">
      <w:pPr>
        <w:ind w:left="709" w:hanging="709"/>
        <w:jc w:val="both"/>
      </w:pPr>
      <w:r w:rsidRPr="000B0397">
        <w:t xml:space="preserve">            - «Струнные инструменты» -4 года обучения</w:t>
      </w:r>
    </w:p>
    <w:p w14:paraId="2F0AF43D" w14:textId="77777777" w:rsidR="0042632C" w:rsidRPr="000B0397" w:rsidRDefault="0042632C" w:rsidP="0042632C">
      <w:pPr>
        <w:pStyle w:val="2"/>
        <w:rPr>
          <w:sz w:val="24"/>
          <w:szCs w:val="24"/>
        </w:rPr>
      </w:pPr>
      <w:r w:rsidRPr="000B0397">
        <w:rPr>
          <w:sz w:val="24"/>
          <w:szCs w:val="24"/>
        </w:rPr>
        <w:t xml:space="preserve">            -  «Духовые и ударные инструменты» -4 года обучения</w:t>
      </w:r>
    </w:p>
    <w:p w14:paraId="5248A718" w14:textId="77777777" w:rsidR="0042632C" w:rsidRPr="000B0397" w:rsidRDefault="0042632C" w:rsidP="00E84E70">
      <w:pPr>
        <w:ind w:left="709" w:hanging="709"/>
        <w:jc w:val="both"/>
      </w:pPr>
      <w:r w:rsidRPr="000B0397">
        <w:t xml:space="preserve">            - «Народны</w:t>
      </w:r>
      <w:r w:rsidR="00E84E70" w:rsidRPr="000B0397">
        <w:t>е инструменты» -4 года обучения</w:t>
      </w:r>
    </w:p>
    <w:p w14:paraId="6BF058A3" w14:textId="776C6ABD" w:rsidR="00FC6C34" w:rsidRPr="000B0397" w:rsidRDefault="00FC6C34" w:rsidP="00FC6C34">
      <w:pPr>
        <w:ind w:left="709"/>
        <w:jc w:val="both"/>
      </w:pPr>
      <w:r w:rsidRPr="000B0397">
        <w:t>- «Хоровое пение» - 4 года обучения</w:t>
      </w:r>
      <w:r w:rsidR="0042632C" w:rsidRPr="000B0397">
        <w:t xml:space="preserve">            </w:t>
      </w:r>
    </w:p>
    <w:p w14:paraId="483F22E1" w14:textId="3FC461FF" w:rsidR="0042632C" w:rsidRPr="000B0397" w:rsidRDefault="0042632C" w:rsidP="00FC6C34">
      <w:pPr>
        <w:ind w:left="709"/>
        <w:jc w:val="both"/>
      </w:pPr>
      <w:r w:rsidRPr="000B0397">
        <w:t>- «Сольное пение» -4 года обучения</w:t>
      </w:r>
    </w:p>
    <w:p w14:paraId="3929DF71" w14:textId="77777777" w:rsidR="00E84E70" w:rsidRPr="000B0397" w:rsidRDefault="00E84E70" w:rsidP="0042632C">
      <w:pPr>
        <w:ind w:left="709" w:hanging="709"/>
        <w:jc w:val="both"/>
      </w:pPr>
    </w:p>
    <w:p w14:paraId="166DB364" w14:textId="77777777" w:rsidR="00EB6854" w:rsidRPr="000B0397" w:rsidRDefault="00EB6854" w:rsidP="00EB6854">
      <w:pPr>
        <w:jc w:val="both"/>
      </w:pPr>
      <w:r w:rsidRPr="000B0397">
        <w:rPr>
          <w:b/>
          <w:i/>
        </w:rPr>
        <w:t>Хореографическое отделение</w:t>
      </w:r>
      <w:r w:rsidRPr="000B0397">
        <w:t xml:space="preserve"> осуществляет свою работу по следующим программам:</w:t>
      </w:r>
    </w:p>
    <w:p w14:paraId="0987C5CB" w14:textId="77777777" w:rsidR="00EB6854" w:rsidRPr="000B0397" w:rsidRDefault="00977280" w:rsidP="00AF7805">
      <w:pPr>
        <w:numPr>
          <w:ilvl w:val="0"/>
          <w:numId w:val="17"/>
        </w:numPr>
        <w:ind w:left="0" w:firstLine="284"/>
      </w:pPr>
      <w:r w:rsidRPr="000B0397">
        <w:t xml:space="preserve"> </w:t>
      </w:r>
      <w:r w:rsidR="00EB6854" w:rsidRPr="000B0397">
        <w:t xml:space="preserve">Дополнительные предпрофессиональные общеобразовательные </w:t>
      </w:r>
      <w:r w:rsidR="00171D63" w:rsidRPr="000B0397">
        <w:t>программы в</w:t>
      </w:r>
      <w:r w:rsidR="00EB6854" w:rsidRPr="000B0397">
        <w:t xml:space="preserve"> области </w:t>
      </w:r>
      <w:r w:rsidR="005C66D4" w:rsidRPr="000B0397">
        <w:t xml:space="preserve">хореографического </w:t>
      </w:r>
      <w:r w:rsidR="00EB6854" w:rsidRPr="000B0397">
        <w:t>искусств</w:t>
      </w:r>
      <w:r w:rsidR="005C66D4" w:rsidRPr="000B0397">
        <w:t>а</w:t>
      </w:r>
      <w:r w:rsidR="00EB6854" w:rsidRPr="000B0397">
        <w:t>:</w:t>
      </w:r>
    </w:p>
    <w:p w14:paraId="38BBB4A5" w14:textId="77777777" w:rsidR="00EB6854" w:rsidRPr="000B0397" w:rsidRDefault="00FF393B" w:rsidP="00EB6854">
      <w:pPr>
        <w:jc w:val="both"/>
      </w:pPr>
      <w:r w:rsidRPr="000B0397">
        <w:t xml:space="preserve">            - </w:t>
      </w:r>
      <w:r w:rsidR="00EB6854" w:rsidRPr="000B0397">
        <w:t>«Хор</w:t>
      </w:r>
      <w:r w:rsidR="005C66D4" w:rsidRPr="000B0397">
        <w:t xml:space="preserve">еографическое творчество»- </w:t>
      </w:r>
      <w:r w:rsidR="00171D63" w:rsidRPr="000B0397">
        <w:t>8 лет</w:t>
      </w:r>
      <w:r w:rsidR="00EB6854" w:rsidRPr="000B0397">
        <w:t xml:space="preserve"> обучения</w:t>
      </w:r>
    </w:p>
    <w:p w14:paraId="140DE4C0" w14:textId="77777777" w:rsidR="0042632C" w:rsidRPr="000B0397" w:rsidRDefault="00EB6854" w:rsidP="006F4651">
      <w:pPr>
        <w:ind w:firstLine="284"/>
        <w:jc w:val="both"/>
      </w:pPr>
      <w:r w:rsidRPr="000B0397">
        <w:t>2.  Дополнительные общеразвивающи</w:t>
      </w:r>
      <w:r w:rsidR="006F4651" w:rsidRPr="000B0397">
        <w:t xml:space="preserve">е программы в области </w:t>
      </w:r>
      <w:r w:rsidR="005C66D4" w:rsidRPr="000B0397">
        <w:t xml:space="preserve">хореографического </w:t>
      </w:r>
      <w:r w:rsidR="006F4651" w:rsidRPr="000B0397">
        <w:t>искусств</w:t>
      </w:r>
      <w:r w:rsidR="005C66D4" w:rsidRPr="000B0397">
        <w:t>а</w:t>
      </w:r>
      <w:r w:rsidR="006F4651" w:rsidRPr="000B0397">
        <w:t>:</w:t>
      </w:r>
    </w:p>
    <w:p w14:paraId="740D662D" w14:textId="77777777" w:rsidR="0042632C" w:rsidRPr="000B0397" w:rsidRDefault="0042632C" w:rsidP="0042632C">
      <w:pPr>
        <w:jc w:val="both"/>
      </w:pPr>
      <w:r w:rsidRPr="000B0397">
        <w:t xml:space="preserve">   </w:t>
      </w:r>
      <w:r w:rsidR="006F4651" w:rsidRPr="000B0397">
        <w:t xml:space="preserve">         - «Современная х</w:t>
      </w:r>
      <w:r w:rsidRPr="000B0397">
        <w:t>ореография» -4 года обучения</w:t>
      </w:r>
    </w:p>
    <w:p w14:paraId="4115B0AD" w14:textId="77777777" w:rsidR="00FF393B" w:rsidRPr="000B0397" w:rsidRDefault="00FF393B" w:rsidP="00EB6854">
      <w:pPr>
        <w:jc w:val="both"/>
        <w:rPr>
          <w:b/>
          <w:i/>
        </w:rPr>
      </w:pPr>
    </w:p>
    <w:p w14:paraId="7827BF13" w14:textId="77777777" w:rsidR="00EB6854" w:rsidRPr="000B0397" w:rsidRDefault="00EB6854" w:rsidP="00F83B4C">
      <w:pPr>
        <w:jc w:val="both"/>
      </w:pPr>
      <w:r w:rsidRPr="000B0397">
        <w:rPr>
          <w:b/>
          <w:i/>
        </w:rPr>
        <w:t>Отделение изобразительного искусства</w:t>
      </w:r>
      <w:r w:rsidRPr="000B0397">
        <w:t xml:space="preserve"> осуществляет свою работу по следующим программам:</w:t>
      </w:r>
    </w:p>
    <w:p w14:paraId="27DA4120" w14:textId="77777777" w:rsidR="00EB6854" w:rsidRPr="000B0397" w:rsidRDefault="00EB6854" w:rsidP="00AF7805">
      <w:pPr>
        <w:numPr>
          <w:ilvl w:val="0"/>
          <w:numId w:val="18"/>
        </w:numPr>
        <w:ind w:left="709" w:hanging="425"/>
      </w:pPr>
      <w:r w:rsidRPr="000B0397">
        <w:t xml:space="preserve">Дополнительные предпрофессиональные общеобразовательные </w:t>
      </w:r>
      <w:r w:rsidR="008F227D" w:rsidRPr="000B0397">
        <w:t>программы в</w:t>
      </w:r>
      <w:r w:rsidRPr="000B0397">
        <w:t xml:space="preserve"> области </w:t>
      </w:r>
      <w:r w:rsidR="00E84E70" w:rsidRPr="000B0397">
        <w:t>изобразительного</w:t>
      </w:r>
      <w:r w:rsidR="005C66D4" w:rsidRPr="000B0397">
        <w:t xml:space="preserve"> </w:t>
      </w:r>
      <w:r w:rsidRPr="000B0397">
        <w:t>искусств</w:t>
      </w:r>
      <w:r w:rsidR="00E84E70" w:rsidRPr="000B0397">
        <w:t>а</w:t>
      </w:r>
      <w:r w:rsidRPr="000B0397">
        <w:t>:</w:t>
      </w:r>
    </w:p>
    <w:p w14:paraId="7B0140F6" w14:textId="77777777" w:rsidR="0042632C" w:rsidRPr="000B0397" w:rsidRDefault="004857FB" w:rsidP="004857FB">
      <w:pPr>
        <w:jc w:val="both"/>
      </w:pPr>
      <w:r w:rsidRPr="000B0397">
        <w:t xml:space="preserve">                  </w:t>
      </w:r>
      <w:r w:rsidR="004A7094" w:rsidRPr="000B0397">
        <w:t>-</w:t>
      </w:r>
      <w:r w:rsidRPr="000B0397">
        <w:t xml:space="preserve"> </w:t>
      </w:r>
      <w:r w:rsidR="004A7094" w:rsidRPr="000B0397">
        <w:t>«Живопись»- 8</w:t>
      </w:r>
      <w:r w:rsidR="0042632C" w:rsidRPr="000B0397">
        <w:t xml:space="preserve"> лет обучения</w:t>
      </w:r>
    </w:p>
    <w:p w14:paraId="7A26237C" w14:textId="77777777" w:rsidR="0042632C" w:rsidRPr="000B0397" w:rsidRDefault="004A7094" w:rsidP="0042632C">
      <w:pPr>
        <w:ind w:left="1004"/>
        <w:jc w:val="both"/>
      </w:pPr>
      <w:r w:rsidRPr="000B0397">
        <w:t>- «Живопись»- 5</w:t>
      </w:r>
      <w:r w:rsidR="0042632C" w:rsidRPr="000B0397">
        <w:t xml:space="preserve"> лет обучения</w:t>
      </w:r>
    </w:p>
    <w:p w14:paraId="5344FBAF" w14:textId="77777777" w:rsidR="0042632C" w:rsidRPr="000B0397" w:rsidRDefault="00EB6854" w:rsidP="006F4651">
      <w:pPr>
        <w:ind w:firstLine="284"/>
        <w:jc w:val="both"/>
      </w:pPr>
      <w:r w:rsidRPr="000B0397">
        <w:t>2.  Дополнительные общеразвивающ</w:t>
      </w:r>
      <w:r w:rsidR="006F4651" w:rsidRPr="000B0397">
        <w:t xml:space="preserve">ие программы в области </w:t>
      </w:r>
      <w:r w:rsidR="00E84E70" w:rsidRPr="000B0397">
        <w:t>изобразительного</w:t>
      </w:r>
      <w:r w:rsidR="005C66D4" w:rsidRPr="000B0397">
        <w:t xml:space="preserve"> </w:t>
      </w:r>
      <w:r w:rsidR="006F4651" w:rsidRPr="000B0397">
        <w:t>искусств</w:t>
      </w:r>
      <w:r w:rsidR="00E84E70" w:rsidRPr="000B0397">
        <w:t>а</w:t>
      </w:r>
      <w:r w:rsidR="006F4651" w:rsidRPr="000B0397">
        <w:t>:</w:t>
      </w:r>
    </w:p>
    <w:p w14:paraId="18785320" w14:textId="77777777" w:rsidR="0042632C" w:rsidRPr="000B0397" w:rsidRDefault="00F83B4C" w:rsidP="00F83B4C">
      <w:pPr>
        <w:jc w:val="both"/>
      </w:pPr>
      <w:r w:rsidRPr="000B0397">
        <w:t xml:space="preserve">                 - </w:t>
      </w:r>
      <w:r w:rsidR="0042632C" w:rsidRPr="000B0397">
        <w:t>«Изобразитель</w:t>
      </w:r>
      <w:r w:rsidR="00E84E70" w:rsidRPr="000B0397">
        <w:t>ное искусство» -4 года обучения</w:t>
      </w:r>
    </w:p>
    <w:p w14:paraId="5B19B157" w14:textId="2E65A0FA" w:rsidR="00E84E70" w:rsidRPr="000B0397" w:rsidRDefault="00E84E70" w:rsidP="00F83B4C">
      <w:pPr>
        <w:jc w:val="both"/>
      </w:pPr>
    </w:p>
    <w:p w14:paraId="0BDD59F6" w14:textId="77777777" w:rsidR="00FC6C34" w:rsidRPr="000B0397" w:rsidRDefault="00FC6C34" w:rsidP="00F83B4C">
      <w:pPr>
        <w:jc w:val="both"/>
      </w:pPr>
    </w:p>
    <w:p w14:paraId="03B531B9" w14:textId="77777777" w:rsidR="00E84E70" w:rsidRPr="000B0397" w:rsidRDefault="00E84E70" w:rsidP="00E84E70">
      <w:pPr>
        <w:jc w:val="both"/>
      </w:pPr>
      <w:r w:rsidRPr="000B0397">
        <w:rPr>
          <w:b/>
          <w:i/>
        </w:rPr>
        <w:t>Отделение театрального искусства</w:t>
      </w:r>
      <w:r w:rsidRPr="000B0397">
        <w:t xml:space="preserve"> осуществляет свою работу по следующим программам:</w:t>
      </w:r>
    </w:p>
    <w:p w14:paraId="594134E3" w14:textId="77777777" w:rsidR="00E84E70" w:rsidRPr="000B0397" w:rsidRDefault="00E84E70" w:rsidP="00AF7805">
      <w:pPr>
        <w:pStyle w:val="af7"/>
        <w:numPr>
          <w:ilvl w:val="1"/>
          <w:numId w:val="20"/>
        </w:numPr>
        <w:spacing w:after="0" w:line="240" w:lineRule="auto"/>
        <w:ind w:left="851" w:hanging="357"/>
      </w:pPr>
      <w:r w:rsidRPr="000B0397">
        <w:rPr>
          <w:rFonts w:ascii="Times New Roman" w:hAnsi="Times New Roman" w:cs="Times New Roman"/>
          <w:sz w:val="24"/>
          <w:szCs w:val="24"/>
        </w:rPr>
        <w:t>Дополнительные предпрофессиональные общеобразовательные программы в области театрального искусства</w:t>
      </w:r>
      <w:r w:rsidRPr="000B0397">
        <w:t>:</w:t>
      </w:r>
    </w:p>
    <w:p w14:paraId="3596C886" w14:textId="77777777" w:rsidR="00E84E70" w:rsidRPr="000B0397" w:rsidRDefault="00E84E70" w:rsidP="00E84E70">
      <w:pPr>
        <w:ind w:left="1004"/>
        <w:jc w:val="both"/>
      </w:pPr>
      <w:r w:rsidRPr="000B0397">
        <w:t>- «Искусство театра» -8 лет обучения</w:t>
      </w:r>
    </w:p>
    <w:p w14:paraId="74979145" w14:textId="77777777" w:rsidR="00E84E70" w:rsidRPr="000B0397" w:rsidRDefault="00E84E70" w:rsidP="00E84E70">
      <w:pPr>
        <w:ind w:firstLine="284"/>
        <w:jc w:val="both"/>
      </w:pPr>
      <w:r w:rsidRPr="000B0397">
        <w:t>2.  Дополнительные общеразвивающие программы в области театрального искусства:</w:t>
      </w:r>
    </w:p>
    <w:p w14:paraId="75AD070A" w14:textId="77777777" w:rsidR="000215A2" w:rsidRPr="000B0397" w:rsidRDefault="00E84E70" w:rsidP="000215A2">
      <w:pPr>
        <w:jc w:val="both"/>
      </w:pPr>
      <w:r w:rsidRPr="000B0397">
        <w:t xml:space="preserve">                 - «Театральное искусство» -4 года обучения</w:t>
      </w:r>
    </w:p>
    <w:p w14:paraId="09F3F7F5" w14:textId="77777777" w:rsidR="00CD3607" w:rsidRPr="000B0397" w:rsidRDefault="00F54EC7" w:rsidP="00A61088">
      <w:pPr>
        <w:jc w:val="both"/>
        <w:rPr>
          <w:b/>
        </w:rPr>
      </w:pPr>
      <w:r w:rsidRPr="000B0397">
        <w:rPr>
          <w:b/>
        </w:rPr>
        <w:t>6.Содержание и качество подготовки обучающихся</w:t>
      </w:r>
    </w:p>
    <w:p w14:paraId="6F7C2614" w14:textId="77777777" w:rsidR="009D1BE7" w:rsidRPr="000B0397" w:rsidRDefault="00D8720F" w:rsidP="00D61453">
      <w:pPr>
        <w:ind w:firstLine="708"/>
        <w:jc w:val="both"/>
        <w:rPr>
          <w:lang w:eastAsia="ru-RU"/>
        </w:rPr>
      </w:pPr>
      <w:r w:rsidRPr="000B0397">
        <w:rPr>
          <w:lang w:eastAsia="ru-RU"/>
        </w:rPr>
        <w:t>В образовательном</w:t>
      </w:r>
      <w:r w:rsidR="00B13243" w:rsidRPr="000B0397">
        <w:rPr>
          <w:lang w:eastAsia="ru-RU"/>
        </w:rPr>
        <w:t xml:space="preserve"> процессе школы основным путем осуществления обучения явля</w:t>
      </w:r>
      <w:r w:rsidR="00B32400" w:rsidRPr="000B0397">
        <w:rPr>
          <w:lang w:eastAsia="ru-RU"/>
        </w:rPr>
        <w:t xml:space="preserve">ется дифференцированный </w:t>
      </w:r>
      <w:r w:rsidRPr="000B0397">
        <w:rPr>
          <w:lang w:eastAsia="ru-RU"/>
        </w:rPr>
        <w:t>подход, используются</w:t>
      </w:r>
      <w:r w:rsidR="00B13243" w:rsidRPr="000B0397">
        <w:rPr>
          <w:lang w:eastAsia="ru-RU"/>
        </w:rPr>
        <w:t xml:space="preserve"> различные учебные планы и программы</w:t>
      </w:r>
      <w:r w:rsidR="00CD3607" w:rsidRPr="000B0397">
        <w:rPr>
          <w:lang w:eastAsia="ru-RU"/>
        </w:rPr>
        <w:t>.</w:t>
      </w:r>
      <w:r w:rsidR="00B907BD" w:rsidRPr="000B0397">
        <w:rPr>
          <w:lang w:eastAsia="ru-RU"/>
        </w:rPr>
        <w:t xml:space="preserve"> Развиваются различные формы образовательного процесса, связанные с изменяющимися потребностями учащихся и их родителей (законных представителей).</w:t>
      </w:r>
    </w:p>
    <w:p w14:paraId="0CA80474" w14:textId="77777777" w:rsidR="00350E10" w:rsidRPr="000B0397" w:rsidRDefault="00350E10" w:rsidP="00D61453">
      <w:pPr>
        <w:jc w:val="center"/>
        <w:rPr>
          <w:b/>
          <w:u w:val="single"/>
        </w:rPr>
      </w:pPr>
    </w:p>
    <w:p w14:paraId="08CDB053" w14:textId="1DCAEB0D" w:rsidR="00CD3607" w:rsidRPr="000B0397" w:rsidRDefault="00B907BD" w:rsidP="00D61453">
      <w:pPr>
        <w:jc w:val="center"/>
        <w:rPr>
          <w:b/>
          <w:u w:val="single"/>
        </w:rPr>
      </w:pPr>
      <w:r w:rsidRPr="000B0397">
        <w:rPr>
          <w:b/>
          <w:u w:val="single"/>
        </w:rPr>
        <w:t>В 2</w:t>
      </w:r>
      <w:r w:rsidR="00E84E70" w:rsidRPr="000B0397">
        <w:rPr>
          <w:b/>
          <w:u w:val="single"/>
        </w:rPr>
        <w:t>02</w:t>
      </w:r>
      <w:r w:rsidR="007F4D3B" w:rsidRPr="000B0397">
        <w:rPr>
          <w:b/>
          <w:u w:val="single"/>
        </w:rPr>
        <w:t>4</w:t>
      </w:r>
      <w:r w:rsidRPr="000B0397">
        <w:rPr>
          <w:b/>
          <w:u w:val="single"/>
        </w:rPr>
        <w:t xml:space="preserve"> году учащиеся об</w:t>
      </w:r>
      <w:r w:rsidR="00D61453" w:rsidRPr="000B0397">
        <w:rPr>
          <w:b/>
          <w:u w:val="single"/>
        </w:rPr>
        <w:t>учались по следующим программам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7156"/>
        <w:gridCol w:w="1575"/>
      </w:tblGrid>
      <w:tr w:rsidR="000B0397" w:rsidRPr="000B0397" w14:paraId="3D35B389" w14:textId="77777777" w:rsidTr="00FC6C34">
        <w:tc>
          <w:tcPr>
            <w:tcW w:w="762" w:type="dxa"/>
          </w:tcPr>
          <w:p w14:paraId="55F218B9" w14:textId="77777777" w:rsidR="00B907BD" w:rsidRPr="000B0397" w:rsidRDefault="00B907BD" w:rsidP="00D95D66">
            <w:pPr>
              <w:tabs>
                <w:tab w:val="center" w:pos="5244"/>
              </w:tabs>
              <w:jc w:val="center"/>
            </w:pPr>
            <w:r w:rsidRPr="000B0397">
              <w:t>№</w:t>
            </w:r>
          </w:p>
        </w:tc>
        <w:tc>
          <w:tcPr>
            <w:tcW w:w="7156" w:type="dxa"/>
          </w:tcPr>
          <w:p w14:paraId="43AB505E" w14:textId="77777777" w:rsidR="00B907BD" w:rsidRPr="000B0397" w:rsidRDefault="00B907BD" w:rsidP="00D95D66">
            <w:pPr>
              <w:tabs>
                <w:tab w:val="center" w:pos="5244"/>
              </w:tabs>
              <w:jc w:val="center"/>
            </w:pPr>
            <w:r w:rsidRPr="000B0397">
              <w:t>Название программы</w:t>
            </w:r>
          </w:p>
        </w:tc>
        <w:tc>
          <w:tcPr>
            <w:tcW w:w="1575" w:type="dxa"/>
          </w:tcPr>
          <w:p w14:paraId="1E36F3DA" w14:textId="77777777" w:rsidR="00B907BD" w:rsidRPr="000B0397" w:rsidRDefault="00B907BD" w:rsidP="00D95D66">
            <w:pPr>
              <w:tabs>
                <w:tab w:val="center" w:pos="5244"/>
              </w:tabs>
              <w:jc w:val="center"/>
            </w:pPr>
            <w:r w:rsidRPr="000B0397">
              <w:t>Срок обучения</w:t>
            </w:r>
          </w:p>
        </w:tc>
      </w:tr>
      <w:tr w:rsidR="000B0397" w:rsidRPr="000B0397" w14:paraId="24846763" w14:textId="77777777" w:rsidTr="00FC6C34">
        <w:tc>
          <w:tcPr>
            <w:tcW w:w="762" w:type="dxa"/>
          </w:tcPr>
          <w:p w14:paraId="5035513B" w14:textId="77777777" w:rsidR="00B907BD" w:rsidRPr="000B0397" w:rsidRDefault="00B907BD" w:rsidP="00D95D66">
            <w:pPr>
              <w:tabs>
                <w:tab w:val="center" w:pos="5244"/>
              </w:tabs>
              <w:jc w:val="center"/>
            </w:pPr>
            <w:r w:rsidRPr="000B0397">
              <w:t>1</w:t>
            </w:r>
          </w:p>
        </w:tc>
        <w:tc>
          <w:tcPr>
            <w:tcW w:w="7156" w:type="dxa"/>
          </w:tcPr>
          <w:p w14:paraId="287A22B2" w14:textId="77777777" w:rsidR="00B907BD" w:rsidRPr="000B0397" w:rsidRDefault="00B907BD" w:rsidP="00D95D66">
            <w:pPr>
              <w:tabs>
                <w:tab w:val="center" w:pos="5244"/>
              </w:tabs>
              <w:jc w:val="both"/>
            </w:pPr>
            <w:r w:rsidRPr="000B0397">
              <w:rPr>
                <w:lang w:eastAsia="ru-RU"/>
              </w:rPr>
              <w:t>Дополнительная предпрофессиональная общеобразовательная программа в области музыкального искусст</w:t>
            </w:r>
            <w:r w:rsidR="003B2C3A" w:rsidRPr="000B0397">
              <w:rPr>
                <w:lang w:eastAsia="ru-RU"/>
              </w:rPr>
              <w:t>ва «Ф</w:t>
            </w:r>
            <w:r w:rsidRPr="000B0397">
              <w:rPr>
                <w:lang w:eastAsia="ru-RU"/>
              </w:rPr>
              <w:t xml:space="preserve">ортепиано" </w:t>
            </w:r>
          </w:p>
        </w:tc>
        <w:tc>
          <w:tcPr>
            <w:tcW w:w="1575" w:type="dxa"/>
          </w:tcPr>
          <w:p w14:paraId="7091CD78" w14:textId="77777777" w:rsidR="00B907BD" w:rsidRPr="000B0397" w:rsidRDefault="003B2C3A" w:rsidP="00D95D66">
            <w:pPr>
              <w:tabs>
                <w:tab w:val="center" w:pos="5244"/>
              </w:tabs>
              <w:jc w:val="center"/>
            </w:pPr>
            <w:r w:rsidRPr="000B0397">
              <w:t xml:space="preserve">8 </w:t>
            </w:r>
          </w:p>
        </w:tc>
      </w:tr>
      <w:tr w:rsidR="000B0397" w:rsidRPr="000B0397" w14:paraId="387F2632" w14:textId="77777777" w:rsidTr="00FC6C34">
        <w:tc>
          <w:tcPr>
            <w:tcW w:w="762" w:type="dxa"/>
          </w:tcPr>
          <w:p w14:paraId="067EFEEF" w14:textId="77777777" w:rsidR="00F31819" w:rsidRPr="000B0397" w:rsidRDefault="00F31819" w:rsidP="00D95D66">
            <w:pPr>
              <w:tabs>
                <w:tab w:val="center" w:pos="5244"/>
              </w:tabs>
              <w:jc w:val="center"/>
            </w:pPr>
            <w:r w:rsidRPr="000B0397">
              <w:t>2</w:t>
            </w:r>
          </w:p>
        </w:tc>
        <w:tc>
          <w:tcPr>
            <w:tcW w:w="7156" w:type="dxa"/>
          </w:tcPr>
          <w:p w14:paraId="5106D29E" w14:textId="77777777" w:rsidR="00F31819" w:rsidRPr="000B0397" w:rsidRDefault="00F31819" w:rsidP="00F31819">
            <w:pPr>
              <w:tabs>
                <w:tab w:val="center" w:pos="5244"/>
              </w:tabs>
              <w:jc w:val="both"/>
            </w:pPr>
            <w:r w:rsidRPr="000B0397">
              <w:rPr>
                <w:lang w:eastAsia="ru-RU"/>
              </w:rPr>
              <w:t>Дополнительная предпрофессиональная общеобразовательная программа в области муз</w:t>
            </w:r>
            <w:r w:rsidR="003B2C3A" w:rsidRPr="000B0397">
              <w:rPr>
                <w:lang w:eastAsia="ru-RU"/>
              </w:rPr>
              <w:t>ыкального искусства "С</w:t>
            </w:r>
            <w:r w:rsidRPr="000B0397">
              <w:rPr>
                <w:lang w:eastAsia="ru-RU"/>
              </w:rPr>
              <w:t xml:space="preserve">трунные инструменты" </w:t>
            </w:r>
          </w:p>
        </w:tc>
        <w:tc>
          <w:tcPr>
            <w:tcW w:w="1575" w:type="dxa"/>
          </w:tcPr>
          <w:p w14:paraId="0DCACF4B" w14:textId="77777777" w:rsidR="00F31819" w:rsidRPr="000B0397" w:rsidRDefault="003B2C3A" w:rsidP="00947A99">
            <w:pPr>
              <w:tabs>
                <w:tab w:val="center" w:pos="5244"/>
              </w:tabs>
              <w:jc w:val="center"/>
            </w:pPr>
            <w:r w:rsidRPr="000B0397">
              <w:t>8</w:t>
            </w:r>
          </w:p>
        </w:tc>
      </w:tr>
      <w:tr w:rsidR="000B0397" w:rsidRPr="000B0397" w14:paraId="6DDBB669" w14:textId="77777777" w:rsidTr="00FC6C34">
        <w:tc>
          <w:tcPr>
            <w:tcW w:w="762" w:type="dxa"/>
          </w:tcPr>
          <w:p w14:paraId="00E91D9E" w14:textId="77777777" w:rsidR="00104D01" w:rsidRPr="000B0397" w:rsidRDefault="00104D01" w:rsidP="00D95D66">
            <w:pPr>
              <w:tabs>
                <w:tab w:val="center" w:pos="5244"/>
              </w:tabs>
              <w:jc w:val="center"/>
            </w:pPr>
            <w:r w:rsidRPr="000B0397">
              <w:t>3</w:t>
            </w:r>
          </w:p>
        </w:tc>
        <w:tc>
          <w:tcPr>
            <w:tcW w:w="7156" w:type="dxa"/>
            <w:vAlign w:val="bottom"/>
          </w:tcPr>
          <w:p w14:paraId="0A21D486" w14:textId="77777777" w:rsidR="00104D01" w:rsidRPr="000B0397" w:rsidRDefault="00104D01" w:rsidP="00D95D66">
            <w:pPr>
              <w:suppressAutoHyphens w:val="0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Дополнительная предпрофессиональная общеобразовательная программа в области музыкального искусства "Духовые и ударные инструменты" </w:t>
            </w:r>
          </w:p>
        </w:tc>
        <w:tc>
          <w:tcPr>
            <w:tcW w:w="1575" w:type="dxa"/>
          </w:tcPr>
          <w:p w14:paraId="4EE2CCE8" w14:textId="77777777" w:rsidR="00104D01" w:rsidRPr="000B0397" w:rsidRDefault="00104D01" w:rsidP="00947A99">
            <w:pPr>
              <w:tabs>
                <w:tab w:val="center" w:pos="5244"/>
              </w:tabs>
              <w:jc w:val="center"/>
            </w:pPr>
            <w:r w:rsidRPr="000B0397">
              <w:t xml:space="preserve">8 </w:t>
            </w:r>
          </w:p>
        </w:tc>
      </w:tr>
      <w:tr w:rsidR="000B0397" w:rsidRPr="000B0397" w14:paraId="46C6C212" w14:textId="77777777" w:rsidTr="00FC6C34">
        <w:tc>
          <w:tcPr>
            <w:tcW w:w="762" w:type="dxa"/>
          </w:tcPr>
          <w:p w14:paraId="20F1BF4D" w14:textId="77777777" w:rsidR="00104D01" w:rsidRPr="000B0397" w:rsidRDefault="00104D01" w:rsidP="00D95D66">
            <w:pPr>
              <w:tabs>
                <w:tab w:val="center" w:pos="5244"/>
              </w:tabs>
              <w:jc w:val="center"/>
            </w:pPr>
            <w:r w:rsidRPr="000B0397">
              <w:t>4</w:t>
            </w:r>
          </w:p>
        </w:tc>
        <w:tc>
          <w:tcPr>
            <w:tcW w:w="7156" w:type="dxa"/>
            <w:vAlign w:val="bottom"/>
          </w:tcPr>
          <w:p w14:paraId="7544A8D6" w14:textId="77777777" w:rsidR="00104D01" w:rsidRPr="000B0397" w:rsidRDefault="00104D01" w:rsidP="00D95D66">
            <w:pPr>
              <w:suppressAutoHyphens w:val="0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Дополнительная предпрофессиональная общеобразовательная программа в области музыкального искусства "Народные инструменты" </w:t>
            </w:r>
          </w:p>
        </w:tc>
        <w:tc>
          <w:tcPr>
            <w:tcW w:w="1575" w:type="dxa"/>
          </w:tcPr>
          <w:p w14:paraId="660E1EF6" w14:textId="77777777" w:rsidR="00104D01" w:rsidRPr="000B0397" w:rsidRDefault="00104D01" w:rsidP="00947A99">
            <w:pPr>
              <w:tabs>
                <w:tab w:val="center" w:pos="5244"/>
              </w:tabs>
              <w:jc w:val="center"/>
            </w:pPr>
            <w:r w:rsidRPr="000B0397">
              <w:t xml:space="preserve">8 </w:t>
            </w:r>
          </w:p>
        </w:tc>
      </w:tr>
      <w:tr w:rsidR="000B0397" w:rsidRPr="000B0397" w14:paraId="47F8E383" w14:textId="77777777" w:rsidTr="00FC6C34">
        <w:tc>
          <w:tcPr>
            <w:tcW w:w="762" w:type="dxa"/>
          </w:tcPr>
          <w:p w14:paraId="52100C4C" w14:textId="77777777" w:rsidR="00104D01" w:rsidRPr="000B0397" w:rsidRDefault="00104D01" w:rsidP="00D95D66">
            <w:pPr>
              <w:tabs>
                <w:tab w:val="center" w:pos="5244"/>
              </w:tabs>
              <w:jc w:val="center"/>
            </w:pPr>
            <w:r w:rsidRPr="000B0397">
              <w:t>5</w:t>
            </w:r>
          </w:p>
        </w:tc>
        <w:tc>
          <w:tcPr>
            <w:tcW w:w="7156" w:type="dxa"/>
            <w:vAlign w:val="bottom"/>
          </w:tcPr>
          <w:p w14:paraId="4CB49EB1" w14:textId="77777777" w:rsidR="00104D01" w:rsidRPr="000B0397" w:rsidRDefault="00104D01" w:rsidP="00D95D66">
            <w:pPr>
              <w:suppressAutoHyphens w:val="0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Дополнительная предпрофессиональная общеобразовательная программа в области музыкального искусства "Хоровое пение" </w:t>
            </w:r>
          </w:p>
        </w:tc>
        <w:tc>
          <w:tcPr>
            <w:tcW w:w="1575" w:type="dxa"/>
          </w:tcPr>
          <w:p w14:paraId="4838D965" w14:textId="77777777" w:rsidR="00104D01" w:rsidRPr="000B0397" w:rsidRDefault="00104D01" w:rsidP="00947A99">
            <w:pPr>
              <w:tabs>
                <w:tab w:val="center" w:pos="5244"/>
              </w:tabs>
              <w:jc w:val="center"/>
            </w:pPr>
            <w:r w:rsidRPr="000B0397">
              <w:t xml:space="preserve">8 </w:t>
            </w:r>
          </w:p>
        </w:tc>
      </w:tr>
      <w:tr w:rsidR="000B0397" w:rsidRPr="000B0397" w14:paraId="6A8EFF49" w14:textId="77777777" w:rsidTr="00FC6C34">
        <w:tc>
          <w:tcPr>
            <w:tcW w:w="762" w:type="dxa"/>
          </w:tcPr>
          <w:p w14:paraId="323D010B" w14:textId="77777777" w:rsidR="00104D01" w:rsidRPr="000B0397" w:rsidRDefault="00104D01" w:rsidP="00D95D66">
            <w:pPr>
              <w:tabs>
                <w:tab w:val="center" w:pos="5244"/>
              </w:tabs>
              <w:jc w:val="center"/>
            </w:pPr>
            <w:r w:rsidRPr="000B0397">
              <w:t>6</w:t>
            </w:r>
          </w:p>
        </w:tc>
        <w:tc>
          <w:tcPr>
            <w:tcW w:w="7156" w:type="dxa"/>
            <w:vAlign w:val="bottom"/>
          </w:tcPr>
          <w:p w14:paraId="695DBE69" w14:textId="77777777" w:rsidR="00104D01" w:rsidRPr="000B0397" w:rsidRDefault="00104D01" w:rsidP="00D95D66">
            <w:pPr>
              <w:suppressAutoHyphens w:val="0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Дополнительная предпрофессиональная общеобразовательная программа в области музыкального искусства "Музыкальный фольклор" </w:t>
            </w:r>
          </w:p>
        </w:tc>
        <w:tc>
          <w:tcPr>
            <w:tcW w:w="1575" w:type="dxa"/>
          </w:tcPr>
          <w:p w14:paraId="4C5EC3EB" w14:textId="77777777" w:rsidR="00104D01" w:rsidRPr="000B0397" w:rsidRDefault="00104D01" w:rsidP="00947A99">
            <w:pPr>
              <w:tabs>
                <w:tab w:val="center" w:pos="5244"/>
              </w:tabs>
              <w:jc w:val="center"/>
            </w:pPr>
            <w:r w:rsidRPr="000B0397">
              <w:t xml:space="preserve">8 </w:t>
            </w:r>
          </w:p>
        </w:tc>
      </w:tr>
      <w:tr w:rsidR="000B0397" w:rsidRPr="000B0397" w14:paraId="49B0BA6F" w14:textId="77777777" w:rsidTr="00FC6C34">
        <w:tc>
          <w:tcPr>
            <w:tcW w:w="762" w:type="dxa"/>
          </w:tcPr>
          <w:p w14:paraId="0AE48976" w14:textId="77777777" w:rsidR="00104D01" w:rsidRPr="000B0397" w:rsidRDefault="00104D01" w:rsidP="00D95D66">
            <w:pPr>
              <w:tabs>
                <w:tab w:val="center" w:pos="5244"/>
              </w:tabs>
              <w:jc w:val="center"/>
            </w:pPr>
            <w:r w:rsidRPr="000B0397">
              <w:t>7</w:t>
            </w:r>
          </w:p>
        </w:tc>
        <w:tc>
          <w:tcPr>
            <w:tcW w:w="7156" w:type="dxa"/>
            <w:vAlign w:val="bottom"/>
          </w:tcPr>
          <w:p w14:paraId="7C7A2398" w14:textId="77777777" w:rsidR="00104D01" w:rsidRPr="000B0397" w:rsidRDefault="00104D01" w:rsidP="00D95D66">
            <w:pPr>
              <w:suppressAutoHyphens w:val="0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Дополнительная предпрофессиональная общеобразовательная программа в области хореографического искусства "Хореографическое творчество" </w:t>
            </w:r>
          </w:p>
        </w:tc>
        <w:tc>
          <w:tcPr>
            <w:tcW w:w="1575" w:type="dxa"/>
          </w:tcPr>
          <w:p w14:paraId="74B4731B" w14:textId="77777777" w:rsidR="00104D01" w:rsidRPr="000B0397" w:rsidRDefault="00104D01" w:rsidP="00947A99">
            <w:pPr>
              <w:tabs>
                <w:tab w:val="center" w:pos="5244"/>
              </w:tabs>
              <w:jc w:val="center"/>
            </w:pPr>
            <w:r w:rsidRPr="000B0397">
              <w:t>8</w:t>
            </w:r>
          </w:p>
        </w:tc>
      </w:tr>
      <w:tr w:rsidR="000B0397" w:rsidRPr="000B0397" w14:paraId="1DAF2866" w14:textId="77777777" w:rsidTr="00FC6C34">
        <w:tc>
          <w:tcPr>
            <w:tcW w:w="762" w:type="dxa"/>
          </w:tcPr>
          <w:p w14:paraId="1BED1642" w14:textId="77777777" w:rsidR="00104D01" w:rsidRPr="000B0397" w:rsidRDefault="00104D01" w:rsidP="00D95D66">
            <w:pPr>
              <w:tabs>
                <w:tab w:val="center" w:pos="5244"/>
              </w:tabs>
              <w:jc w:val="center"/>
            </w:pPr>
            <w:r w:rsidRPr="000B0397">
              <w:t>8</w:t>
            </w:r>
          </w:p>
        </w:tc>
        <w:tc>
          <w:tcPr>
            <w:tcW w:w="7156" w:type="dxa"/>
            <w:vAlign w:val="bottom"/>
          </w:tcPr>
          <w:p w14:paraId="717BA4F6" w14:textId="77777777" w:rsidR="00104D01" w:rsidRPr="000B0397" w:rsidRDefault="00104D01" w:rsidP="00D95D66">
            <w:pPr>
              <w:suppressAutoHyphens w:val="0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Дополнительная предпрофессиональная общеобразовательная программа в области изобразительного искусства "Живопись" </w:t>
            </w:r>
          </w:p>
        </w:tc>
        <w:tc>
          <w:tcPr>
            <w:tcW w:w="1575" w:type="dxa"/>
          </w:tcPr>
          <w:p w14:paraId="2F745A0B" w14:textId="77777777" w:rsidR="00104D01" w:rsidRPr="000B0397" w:rsidRDefault="00104D01" w:rsidP="00947A99">
            <w:pPr>
              <w:tabs>
                <w:tab w:val="center" w:pos="5244"/>
              </w:tabs>
              <w:jc w:val="center"/>
            </w:pPr>
            <w:r w:rsidRPr="000B0397">
              <w:t>8</w:t>
            </w:r>
          </w:p>
        </w:tc>
      </w:tr>
      <w:tr w:rsidR="000B0397" w:rsidRPr="000B0397" w14:paraId="4BFF17EA" w14:textId="77777777" w:rsidTr="00FC6C34">
        <w:tc>
          <w:tcPr>
            <w:tcW w:w="762" w:type="dxa"/>
          </w:tcPr>
          <w:p w14:paraId="63AD80B5" w14:textId="77777777" w:rsidR="00104D01" w:rsidRPr="000B0397" w:rsidRDefault="00104D01" w:rsidP="00D95D66">
            <w:pPr>
              <w:tabs>
                <w:tab w:val="center" w:pos="5244"/>
              </w:tabs>
              <w:jc w:val="center"/>
            </w:pPr>
            <w:r w:rsidRPr="000B0397">
              <w:t>9</w:t>
            </w:r>
          </w:p>
        </w:tc>
        <w:tc>
          <w:tcPr>
            <w:tcW w:w="7156" w:type="dxa"/>
            <w:vAlign w:val="bottom"/>
          </w:tcPr>
          <w:p w14:paraId="122F8DAD" w14:textId="77777777" w:rsidR="00104D01" w:rsidRPr="000B0397" w:rsidRDefault="00104D01" w:rsidP="00947A99">
            <w:pPr>
              <w:suppressAutoHyphens w:val="0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Дополнительная предпрофессиональная общеобразовательная программа в области изобразительного искусства "Живопись" </w:t>
            </w:r>
          </w:p>
        </w:tc>
        <w:tc>
          <w:tcPr>
            <w:tcW w:w="1575" w:type="dxa"/>
          </w:tcPr>
          <w:p w14:paraId="455AEB3B" w14:textId="77777777" w:rsidR="00104D01" w:rsidRPr="000B0397" w:rsidRDefault="00104D01" w:rsidP="00947A99">
            <w:pPr>
              <w:tabs>
                <w:tab w:val="center" w:pos="5244"/>
              </w:tabs>
              <w:jc w:val="center"/>
            </w:pPr>
            <w:r w:rsidRPr="000B0397">
              <w:t xml:space="preserve">5 </w:t>
            </w:r>
          </w:p>
        </w:tc>
      </w:tr>
      <w:tr w:rsidR="000B0397" w:rsidRPr="000B0397" w14:paraId="2AF2917C" w14:textId="77777777" w:rsidTr="00FC6C34">
        <w:tc>
          <w:tcPr>
            <w:tcW w:w="762" w:type="dxa"/>
          </w:tcPr>
          <w:p w14:paraId="144551EA" w14:textId="77777777" w:rsidR="00FC6C34" w:rsidRPr="000B0397" w:rsidRDefault="00FC6C34" w:rsidP="00E84E70">
            <w:pPr>
              <w:tabs>
                <w:tab w:val="center" w:pos="5244"/>
              </w:tabs>
              <w:jc w:val="center"/>
            </w:pPr>
            <w:r w:rsidRPr="000B0397">
              <w:t>10</w:t>
            </w:r>
          </w:p>
        </w:tc>
        <w:tc>
          <w:tcPr>
            <w:tcW w:w="7156" w:type="dxa"/>
            <w:vAlign w:val="bottom"/>
          </w:tcPr>
          <w:p w14:paraId="426432AF" w14:textId="5E317DC1" w:rsidR="00FC6C34" w:rsidRPr="000B0397" w:rsidRDefault="00FC6C34" w:rsidP="00E84E70">
            <w:pPr>
              <w:suppressAutoHyphens w:val="0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Дополнительная предпрофессиональная общеобразовательная программа в области театрального искусства "Искусство театра" </w:t>
            </w:r>
          </w:p>
        </w:tc>
        <w:tc>
          <w:tcPr>
            <w:tcW w:w="1575" w:type="dxa"/>
          </w:tcPr>
          <w:p w14:paraId="18F931A7" w14:textId="6F4426DA" w:rsidR="00FC6C34" w:rsidRPr="000B0397" w:rsidRDefault="00FC6C34" w:rsidP="00E84E70">
            <w:pPr>
              <w:tabs>
                <w:tab w:val="center" w:pos="5244"/>
              </w:tabs>
              <w:jc w:val="center"/>
            </w:pPr>
            <w:r w:rsidRPr="000B0397">
              <w:t xml:space="preserve">8 </w:t>
            </w:r>
          </w:p>
        </w:tc>
      </w:tr>
      <w:tr w:rsidR="000B0397" w:rsidRPr="000B0397" w14:paraId="46889FD4" w14:textId="77777777" w:rsidTr="00FC6C34">
        <w:tc>
          <w:tcPr>
            <w:tcW w:w="762" w:type="dxa"/>
          </w:tcPr>
          <w:p w14:paraId="36C41644" w14:textId="77777777" w:rsidR="00FC6C34" w:rsidRPr="000B0397" w:rsidRDefault="00FC6C34" w:rsidP="00E84E70">
            <w:pPr>
              <w:tabs>
                <w:tab w:val="center" w:pos="5244"/>
              </w:tabs>
              <w:jc w:val="center"/>
            </w:pPr>
            <w:r w:rsidRPr="000B0397">
              <w:t>11</w:t>
            </w:r>
          </w:p>
        </w:tc>
        <w:tc>
          <w:tcPr>
            <w:tcW w:w="7156" w:type="dxa"/>
          </w:tcPr>
          <w:p w14:paraId="1B970ED7" w14:textId="45B111BD" w:rsidR="00FC6C34" w:rsidRPr="000B0397" w:rsidRDefault="00FC6C34" w:rsidP="00E84E70">
            <w:pPr>
              <w:suppressAutoHyphens w:val="0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Дополнительная общеразвивающая программа в области музыкального искусства "Фортепиано" </w:t>
            </w:r>
          </w:p>
        </w:tc>
        <w:tc>
          <w:tcPr>
            <w:tcW w:w="1575" w:type="dxa"/>
          </w:tcPr>
          <w:p w14:paraId="0D21034F" w14:textId="3791E544" w:rsidR="00FC6C34" w:rsidRPr="000B0397" w:rsidRDefault="00FC6C34" w:rsidP="00E84E70">
            <w:pPr>
              <w:tabs>
                <w:tab w:val="center" w:pos="5244"/>
              </w:tabs>
              <w:jc w:val="center"/>
            </w:pPr>
            <w:r w:rsidRPr="000B0397">
              <w:t>4</w:t>
            </w:r>
          </w:p>
        </w:tc>
      </w:tr>
      <w:tr w:rsidR="000B0397" w:rsidRPr="000B0397" w14:paraId="2B89F1E0" w14:textId="77777777" w:rsidTr="00FC6C34">
        <w:tc>
          <w:tcPr>
            <w:tcW w:w="762" w:type="dxa"/>
          </w:tcPr>
          <w:p w14:paraId="02684F5A" w14:textId="77777777" w:rsidR="00FC6C34" w:rsidRPr="000B0397" w:rsidRDefault="00FC6C34" w:rsidP="00E84E70">
            <w:pPr>
              <w:tabs>
                <w:tab w:val="center" w:pos="5244"/>
              </w:tabs>
              <w:jc w:val="center"/>
            </w:pPr>
            <w:r w:rsidRPr="000B0397">
              <w:t>12</w:t>
            </w:r>
          </w:p>
        </w:tc>
        <w:tc>
          <w:tcPr>
            <w:tcW w:w="7156" w:type="dxa"/>
          </w:tcPr>
          <w:p w14:paraId="76B8E02C" w14:textId="0F4F840B" w:rsidR="00FC6C34" w:rsidRPr="000B0397" w:rsidRDefault="00FC6C34" w:rsidP="00E84E70">
            <w:pPr>
              <w:suppressAutoHyphens w:val="0"/>
              <w:jc w:val="both"/>
              <w:rPr>
                <w:lang w:eastAsia="ru-RU"/>
              </w:rPr>
            </w:pPr>
            <w:r w:rsidRPr="000B0397">
              <w:rPr>
                <w:lang w:eastAsia="ru-RU"/>
              </w:rPr>
              <w:t>Дополнительная общеразвивающая программа в области музыкального искусства «Струнные инструменты»</w:t>
            </w:r>
          </w:p>
        </w:tc>
        <w:tc>
          <w:tcPr>
            <w:tcW w:w="1575" w:type="dxa"/>
          </w:tcPr>
          <w:p w14:paraId="2D7CE5D5" w14:textId="4867D5DE" w:rsidR="00FC6C34" w:rsidRPr="000B0397" w:rsidRDefault="00FC6C34" w:rsidP="00E84E70">
            <w:pPr>
              <w:tabs>
                <w:tab w:val="center" w:pos="5244"/>
              </w:tabs>
              <w:jc w:val="center"/>
            </w:pPr>
            <w:r w:rsidRPr="000B0397">
              <w:t>4</w:t>
            </w:r>
          </w:p>
        </w:tc>
      </w:tr>
      <w:tr w:rsidR="000B0397" w:rsidRPr="000B0397" w14:paraId="50960F04" w14:textId="77777777" w:rsidTr="00FC6C34">
        <w:tc>
          <w:tcPr>
            <w:tcW w:w="762" w:type="dxa"/>
          </w:tcPr>
          <w:p w14:paraId="6610DB84" w14:textId="77777777" w:rsidR="00FC6C34" w:rsidRPr="000B0397" w:rsidRDefault="00FC6C34" w:rsidP="00E84E70">
            <w:pPr>
              <w:tabs>
                <w:tab w:val="center" w:pos="5244"/>
              </w:tabs>
              <w:jc w:val="center"/>
            </w:pPr>
            <w:r w:rsidRPr="000B0397">
              <w:t>13</w:t>
            </w:r>
          </w:p>
        </w:tc>
        <w:tc>
          <w:tcPr>
            <w:tcW w:w="7156" w:type="dxa"/>
          </w:tcPr>
          <w:p w14:paraId="2FC2392F" w14:textId="409A2A64" w:rsidR="00FC6C34" w:rsidRPr="000B0397" w:rsidRDefault="00FC6C34" w:rsidP="00E84E70">
            <w:pPr>
              <w:suppressAutoHyphens w:val="0"/>
              <w:jc w:val="both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Дополнительная общеразвивающая программа в области музыкального искусства "Духовые и ударные инструменты" </w:t>
            </w:r>
          </w:p>
        </w:tc>
        <w:tc>
          <w:tcPr>
            <w:tcW w:w="1575" w:type="dxa"/>
          </w:tcPr>
          <w:p w14:paraId="49189EEF" w14:textId="778229F6" w:rsidR="00FC6C34" w:rsidRPr="000B0397" w:rsidRDefault="00FC6C34" w:rsidP="00E84E70">
            <w:pPr>
              <w:tabs>
                <w:tab w:val="center" w:pos="5244"/>
              </w:tabs>
              <w:jc w:val="center"/>
            </w:pPr>
            <w:r w:rsidRPr="000B0397">
              <w:t>4</w:t>
            </w:r>
          </w:p>
        </w:tc>
      </w:tr>
      <w:tr w:rsidR="000B0397" w:rsidRPr="000B0397" w14:paraId="13F9CD5F" w14:textId="77777777" w:rsidTr="00FC6C34">
        <w:tc>
          <w:tcPr>
            <w:tcW w:w="762" w:type="dxa"/>
          </w:tcPr>
          <w:p w14:paraId="27CADE47" w14:textId="77777777" w:rsidR="00FC6C34" w:rsidRPr="000B0397" w:rsidRDefault="00FC6C34" w:rsidP="00E84E70">
            <w:pPr>
              <w:tabs>
                <w:tab w:val="center" w:pos="5244"/>
              </w:tabs>
              <w:jc w:val="center"/>
            </w:pPr>
            <w:r w:rsidRPr="000B0397">
              <w:t>14</w:t>
            </w:r>
          </w:p>
        </w:tc>
        <w:tc>
          <w:tcPr>
            <w:tcW w:w="7156" w:type="dxa"/>
          </w:tcPr>
          <w:p w14:paraId="2CBE0AC2" w14:textId="652F47AF" w:rsidR="00FC6C34" w:rsidRPr="000B0397" w:rsidRDefault="00FC6C34" w:rsidP="00E84E70">
            <w:pPr>
              <w:suppressAutoHyphens w:val="0"/>
              <w:jc w:val="both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Дополнительная общеразвивающая программа в области музыкального искусства "Народные инструменты" </w:t>
            </w:r>
          </w:p>
        </w:tc>
        <w:tc>
          <w:tcPr>
            <w:tcW w:w="1575" w:type="dxa"/>
          </w:tcPr>
          <w:p w14:paraId="11AF7A76" w14:textId="1A9E582B" w:rsidR="00FC6C34" w:rsidRPr="000B0397" w:rsidRDefault="00FC6C34" w:rsidP="00E84E70">
            <w:pPr>
              <w:tabs>
                <w:tab w:val="center" w:pos="5244"/>
              </w:tabs>
              <w:jc w:val="center"/>
            </w:pPr>
            <w:r w:rsidRPr="000B0397">
              <w:t>4</w:t>
            </w:r>
          </w:p>
        </w:tc>
      </w:tr>
      <w:tr w:rsidR="000B0397" w:rsidRPr="000B0397" w14:paraId="15F4E203" w14:textId="77777777" w:rsidTr="00FC6C34">
        <w:tc>
          <w:tcPr>
            <w:tcW w:w="762" w:type="dxa"/>
          </w:tcPr>
          <w:p w14:paraId="4C587B46" w14:textId="30B31790" w:rsidR="00FC6C34" w:rsidRPr="000B0397" w:rsidRDefault="00FC6C34" w:rsidP="00FC6C34">
            <w:pPr>
              <w:tabs>
                <w:tab w:val="center" w:pos="5244"/>
              </w:tabs>
              <w:jc w:val="center"/>
            </w:pPr>
            <w:r w:rsidRPr="000B0397">
              <w:t>15</w:t>
            </w:r>
          </w:p>
        </w:tc>
        <w:tc>
          <w:tcPr>
            <w:tcW w:w="7156" w:type="dxa"/>
          </w:tcPr>
          <w:p w14:paraId="797DFCC0" w14:textId="3C9A8BA9" w:rsidR="00FC6C34" w:rsidRPr="000B0397" w:rsidRDefault="00FC6C34" w:rsidP="00FC6C34">
            <w:pPr>
              <w:suppressAutoHyphens w:val="0"/>
              <w:jc w:val="both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Дополнительная общеразвивающая программа в области музыкального искусства «Хоровое пение" </w:t>
            </w:r>
          </w:p>
        </w:tc>
        <w:tc>
          <w:tcPr>
            <w:tcW w:w="1575" w:type="dxa"/>
          </w:tcPr>
          <w:p w14:paraId="71564729" w14:textId="29E2BFD4" w:rsidR="00FC6C34" w:rsidRPr="000B0397" w:rsidRDefault="00FC6C34" w:rsidP="00FC6C34">
            <w:pPr>
              <w:tabs>
                <w:tab w:val="center" w:pos="5244"/>
              </w:tabs>
              <w:jc w:val="center"/>
            </w:pPr>
            <w:r w:rsidRPr="000B0397">
              <w:t>4</w:t>
            </w:r>
          </w:p>
        </w:tc>
      </w:tr>
      <w:tr w:rsidR="000B0397" w:rsidRPr="000B0397" w14:paraId="039BCFA9" w14:textId="77777777" w:rsidTr="00FC6C34">
        <w:tc>
          <w:tcPr>
            <w:tcW w:w="762" w:type="dxa"/>
          </w:tcPr>
          <w:p w14:paraId="71487A71" w14:textId="619BC45B" w:rsidR="00FC6C34" w:rsidRPr="000B0397" w:rsidRDefault="00FC6C34" w:rsidP="00FC6C34">
            <w:pPr>
              <w:tabs>
                <w:tab w:val="center" w:pos="5244"/>
              </w:tabs>
              <w:jc w:val="center"/>
            </w:pPr>
            <w:r w:rsidRPr="000B0397">
              <w:lastRenderedPageBreak/>
              <w:t>16</w:t>
            </w:r>
          </w:p>
        </w:tc>
        <w:tc>
          <w:tcPr>
            <w:tcW w:w="7156" w:type="dxa"/>
          </w:tcPr>
          <w:p w14:paraId="048E4574" w14:textId="4209C900" w:rsidR="00FC6C34" w:rsidRPr="000B0397" w:rsidRDefault="00FC6C34" w:rsidP="00FC6C34">
            <w:pPr>
              <w:suppressAutoHyphens w:val="0"/>
              <w:jc w:val="both"/>
              <w:rPr>
                <w:lang w:eastAsia="ru-RU"/>
              </w:rPr>
            </w:pPr>
            <w:r w:rsidRPr="000B0397">
              <w:rPr>
                <w:lang w:eastAsia="ru-RU"/>
              </w:rPr>
              <w:t xml:space="preserve">Дополнительная общеразвивающая программа в области музыкального искусства «Сольное пение" </w:t>
            </w:r>
          </w:p>
        </w:tc>
        <w:tc>
          <w:tcPr>
            <w:tcW w:w="1575" w:type="dxa"/>
          </w:tcPr>
          <w:p w14:paraId="610B251E" w14:textId="5E337188" w:rsidR="00FC6C34" w:rsidRPr="000B0397" w:rsidRDefault="00FC6C34" w:rsidP="00FC6C34">
            <w:pPr>
              <w:tabs>
                <w:tab w:val="center" w:pos="5244"/>
              </w:tabs>
              <w:jc w:val="center"/>
            </w:pPr>
            <w:r w:rsidRPr="000B0397">
              <w:t>4</w:t>
            </w:r>
          </w:p>
        </w:tc>
      </w:tr>
      <w:tr w:rsidR="000B0397" w:rsidRPr="000B0397" w14:paraId="1A71833A" w14:textId="77777777" w:rsidTr="00FC6C34">
        <w:tc>
          <w:tcPr>
            <w:tcW w:w="762" w:type="dxa"/>
          </w:tcPr>
          <w:p w14:paraId="0B7A3F1E" w14:textId="2FC8B71E" w:rsidR="00FC6C34" w:rsidRPr="000B0397" w:rsidRDefault="00FC6C34" w:rsidP="00FC6C34">
            <w:pPr>
              <w:tabs>
                <w:tab w:val="center" w:pos="5244"/>
              </w:tabs>
              <w:jc w:val="center"/>
            </w:pPr>
            <w:r w:rsidRPr="000B0397">
              <w:t>17</w:t>
            </w:r>
          </w:p>
        </w:tc>
        <w:tc>
          <w:tcPr>
            <w:tcW w:w="7156" w:type="dxa"/>
          </w:tcPr>
          <w:p w14:paraId="6BD428A1" w14:textId="24E0C8E1" w:rsidR="00FC6C34" w:rsidRPr="000B0397" w:rsidRDefault="00FC6C34" w:rsidP="00FC6C34">
            <w:pPr>
              <w:suppressAutoHyphens w:val="0"/>
              <w:jc w:val="both"/>
              <w:rPr>
                <w:lang w:eastAsia="ru-RU"/>
              </w:rPr>
            </w:pPr>
            <w:r w:rsidRPr="000B0397">
              <w:rPr>
                <w:lang w:eastAsia="ru-RU"/>
              </w:rPr>
              <w:t>Дополнительная общеразвивающая программа в области хореографического искусства «Современная хореография»</w:t>
            </w:r>
          </w:p>
        </w:tc>
        <w:tc>
          <w:tcPr>
            <w:tcW w:w="1575" w:type="dxa"/>
          </w:tcPr>
          <w:p w14:paraId="4527944F" w14:textId="0262CF57" w:rsidR="00FC6C34" w:rsidRPr="000B0397" w:rsidRDefault="00FC6C34" w:rsidP="00FC6C34">
            <w:pPr>
              <w:tabs>
                <w:tab w:val="center" w:pos="5244"/>
              </w:tabs>
              <w:jc w:val="center"/>
            </w:pPr>
            <w:r w:rsidRPr="000B0397">
              <w:t>4</w:t>
            </w:r>
          </w:p>
        </w:tc>
      </w:tr>
      <w:tr w:rsidR="000B0397" w:rsidRPr="000B0397" w14:paraId="363CDDB0" w14:textId="77777777" w:rsidTr="00FC6C34">
        <w:tc>
          <w:tcPr>
            <w:tcW w:w="762" w:type="dxa"/>
          </w:tcPr>
          <w:p w14:paraId="0FC40A76" w14:textId="4225CE7E" w:rsidR="00FC6C34" w:rsidRPr="000B0397" w:rsidRDefault="00FC6C34" w:rsidP="00FC6C34">
            <w:pPr>
              <w:tabs>
                <w:tab w:val="center" w:pos="5244"/>
              </w:tabs>
              <w:jc w:val="center"/>
            </w:pPr>
            <w:r w:rsidRPr="000B0397">
              <w:t>18</w:t>
            </w:r>
          </w:p>
        </w:tc>
        <w:tc>
          <w:tcPr>
            <w:tcW w:w="7156" w:type="dxa"/>
          </w:tcPr>
          <w:p w14:paraId="6ED201CB" w14:textId="0AC7D152" w:rsidR="00FC6C34" w:rsidRPr="000B0397" w:rsidRDefault="00FC6C34" w:rsidP="00FC6C34">
            <w:pPr>
              <w:suppressAutoHyphens w:val="0"/>
              <w:jc w:val="both"/>
              <w:rPr>
                <w:lang w:eastAsia="ru-RU"/>
              </w:rPr>
            </w:pPr>
            <w:r w:rsidRPr="000B0397">
              <w:rPr>
                <w:lang w:eastAsia="ru-RU"/>
              </w:rPr>
              <w:t>Дополнительная общеразвивающая программа в области изобразительного искусства "Изобразительное искусство"</w:t>
            </w:r>
          </w:p>
        </w:tc>
        <w:tc>
          <w:tcPr>
            <w:tcW w:w="1575" w:type="dxa"/>
          </w:tcPr>
          <w:p w14:paraId="099BBA0B" w14:textId="15C90EC8" w:rsidR="00FC6C34" w:rsidRPr="000B0397" w:rsidRDefault="00FC6C34" w:rsidP="00FC6C34">
            <w:pPr>
              <w:tabs>
                <w:tab w:val="center" w:pos="5244"/>
              </w:tabs>
              <w:jc w:val="center"/>
            </w:pPr>
            <w:r w:rsidRPr="000B0397">
              <w:t>4</w:t>
            </w:r>
          </w:p>
        </w:tc>
      </w:tr>
      <w:tr w:rsidR="000B0397" w:rsidRPr="000B0397" w14:paraId="2AD36F97" w14:textId="77777777" w:rsidTr="00FC6C34">
        <w:tc>
          <w:tcPr>
            <w:tcW w:w="762" w:type="dxa"/>
          </w:tcPr>
          <w:p w14:paraId="58116A6C" w14:textId="3F6F9463" w:rsidR="00FC6C34" w:rsidRPr="000B0397" w:rsidRDefault="00FC6C34" w:rsidP="00FC6C34">
            <w:pPr>
              <w:tabs>
                <w:tab w:val="center" w:pos="5244"/>
              </w:tabs>
              <w:jc w:val="center"/>
            </w:pPr>
            <w:r w:rsidRPr="000B0397">
              <w:t>19</w:t>
            </w:r>
          </w:p>
        </w:tc>
        <w:tc>
          <w:tcPr>
            <w:tcW w:w="7156" w:type="dxa"/>
          </w:tcPr>
          <w:p w14:paraId="2F2CA7FF" w14:textId="4B9440CA" w:rsidR="00FC6C34" w:rsidRPr="000B0397" w:rsidRDefault="00FC6C34" w:rsidP="00FC6C34">
            <w:pPr>
              <w:suppressAutoHyphens w:val="0"/>
              <w:rPr>
                <w:lang w:eastAsia="ru-RU"/>
              </w:rPr>
            </w:pPr>
            <w:r w:rsidRPr="000B0397">
              <w:rPr>
                <w:lang w:eastAsia="ru-RU"/>
              </w:rPr>
              <w:t>Дополнительная общеразвивающая программа в области театрального искусства "Театральное искусство"</w:t>
            </w:r>
          </w:p>
        </w:tc>
        <w:tc>
          <w:tcPr>
            <w:tcW w:w="1575" w:type="dxa"/>
          </w:tcPr>
          <w:p w14:paraId="5F35B7A7" w14:textId="6CBD6B55" w:rsidR="00FC6C34" w:rsidRPr="000B0397" w:rsidRDefault="00FC6C34" w:rsidP="00FC6C34">
            <w:pPr>
              <w:tabs>
                <w:tab w:val="center" w:pos="5244"/>
              </w:tabs>
              <w:jc w:val="center"/>
            </w:pPr>
            <w:r w:rsidRPr="000B0397">
              <w:t>4</w:t>
            </w:r>
          </w:p>
        </w:tc>
      </w:tr>
    </w:tbl>
    <w:p w14:paraId="39A52F48" w14:textId="77777777" w:rsidR="00F73A15" w:rsidRPr="000B0397" w:rsidRDefault="00B13243" w:rsidP="00D61453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0B0397">
        <w:rPr>
          <w:lang w:eastAsia="ru-RU"/>
        </w:rPr>
        <w:t>За основу учебных планов </w:t>
      </w:r>
      <w:r w:rsidR="00F73A15" w:rsidRPr="000B0397">
        <w:rPr>
          <w:lang w:eastAsia="ru-RU"/>
        </w:rPr>
        <w:t>и программ</w:t>
      </w:r>
      <w:r w:rsidRPr="000B0397">
        <w:rPr>
          <w:lang w:eastAsia="ru-RU"/>
        </w:rPr>
        <w:t xml:space="preserve"> взяты</w:t>
      </w:r>
      <w:r w:rsidR="00F73A15" w:rsidRPr="000B0397">
        <w:rPr>
          <w:lang w:eastAsia="ru-RU"/>
        </w:rPr>
        <w:t>:</w:t>
      </w:r>
    </w:p>
    <w:p w14:paraId="1113C17D" w14:textId="77777777" w:rsidR="00F73A15" w:rsidRPr="000B0397" w:rsidRDefault="00F73A15" w:rsidP="00F73A15">
      <w:pPr>
        <w:autoSpaceDE w:val="0"/>
        <w:autoSpaceDN w:val="0"/>
        <w:adjustRightInd w:val="0"/>
        <w:jc w:val="both"/>
      </w:pPr>
      <w:r w:rsidRPr="000B0397">
        <w:rPr>
          <w:i/>
          <w:lang w:eastAsia="ru-RU"/>
        </w:rPr>
        <w:t>-</w:t>
      </w:r>
      <w:r w:rsidR="00B13243" w:rsidRPr="000B0397">
        <w:rPr>
          <w:i/>
          <w:lang w:eastAsia="ru-RU"/>
        </w:rPr>
        <w:t xml:space="preserve"> </w:t>
      </w:r>
      <w:r w:rsidRPr="000B0397">
        <w:t>Федеральным законом от 29 декабря 2012 года № 273-ФЗ;</w:t>
      </w:r>
    </w:p>
    <w:p w14:paraId="3DF29434" w14:textId="77777777" w:rsidR="00F73A15" w:rsidRPr="000B0397" w:rsidRDefault="00F73A15" w:rsidP="00F73A15">
      <w:pPr>
        <w:autoSpaceDE w:val="0"/>
        <w:autoSpaceDN w:val="0"/>
        <w:adjustRightInd w:val="0"/>
        <w:jc w:val="both"/>
        <w:rPr>
          <w:bCs/>
        </w:rPr>
      </w:pPr>
      <w:r w:rsidRPr="000B0397">
        <w:t xml:space="preserve">- </w:t>
      </w:r>
      <w:r w:rsidRPr="000B0397">
        <w:rPr>
          <w:rStyle w:val="FontStyle16"/>
          <w:sz w:val="24"/>
          <w:szCs w:val="24"/>
        </w:rPr>
        <w:t xml:space="preserve">федеральные государственные требования (ФГТ), устанавливающие   требования к минимуму содержания, структуре и условиям реализации </w:t>
      </w:r>
      <w:r w:rsidR="00D8720F" w:rsidRPr="000B0397">
        <w:rPr>
          <w:rStyle w:val="FontStyle16"/>
          <w:sz w:val="24"/>
          <w:szCs w:val="24"/>
        </w:rPr>
        <w:t>дополнительных предпрофессиональных</w:t>
      </w:r>
      <w:r w:rsidRPr="000B0397">
        <w:rPr>
          <w:bCs/>
        </w:rPr>
        <w:t xml:space="preserve"> общеобразовательных программ в области искусств;</w:t>
      </w:r>
    </w:p>
    <w:p w14:paraId="1E2C66C9" w14:textId="77777777" w:rsidR="00F73A15" w:rsidRPr="000B0397" w:rsidRDefault="00F73A15" w:rsidP="00F73A15">
      <w:pPr>
        <w:autoSpaceDE w:val="0"/>
        <w:autoSpaceDN w:val="0"/>
        <w:adjustRightInd w:val="0"/>
        <w:jc w:val="both"/>
        <w:rPr>
          <w:b/>
          <w:bCs/>
        </w:rPr>
      </w:pPr>
      <w:r w:rsidRPr="000B0397">
        <w:rPr>
          <w:bCs/>
        </w:rPr>
        <w:t xml:space="preserve">- рекомендации по организации образовательной и методической деятельности при реализации </w:t>
      </w:r>
      <w:r w:rsidR="004857FB" w:rsidRPr="000B0397">
        <w:rPr>
          <w:bCs/>
        </w:rPr>
        <w:t>общеразвивающих</w:t>
      </w:r>
      <w:r w:rsidRPr="000B0397">
        <w:rPr>
          <w:bCs/>
        </w:rPr>
        <w:t xml:space="preserve"> программ в области искусств (</w:t>
      </w:r>
      <w:r w:rsidRPr="000B0397">
        <w:t xml:space="preserve">приложение к письму </w:t>
      </w:r>
      <w:r w:rsidR="002E2116" w:rsidRPr="000B0397">
        <w:t>Министерства</w:t>
      </w:r>
      <w:r w:rsidRPr="000B0397">
        <w:t xml:space="preserve"> культуры России РФ </w:t>
      </w:r>
      <w:r w:rsidR="00D8720F" w:rsidRPr="000B0397">
        <w:t>от 21</w:t>
      </w:r>
      <w:r w:rsidRPr="000B0397">
        <w:t xml:space="preserve"> ноября 2013 г. № 191-01-39/06-ГИ)</w:t>
      </w:r>
    </w:p>
    <w:p w14:paraId="286FE2F8" w14:textId="77777777" w:rsidR="00B13243" w:rsidRPr="000B0397" w:rsidRDefault="00F73A15" w:rsidP="00F73A15">
      <w:pPr>
        <w:suppressAutoHyphens w:val="0"/>
        <w:ind w:firstLine="708"/>
        <w:jc w:val="both"/>
        <w:rPr>
          <w:lang w:eastAsia="ru-RU"/>
        </w:rPr>
      </w:pPr>
      <w:r w:rsidRPr="000B0397">
        <w:rPr>
          <w:lang w:eastAsia="ru-RU"/>
        </w:rPr>
        <w:t xml:space="preserve">Данные </w:t>
      </w:r>
      <w:r w:rsidR="00B13243" w:rsidRPr="000B0397">
        <w:rPr>
          <w:lang w:eastAsia="ru-RU"/>
        </w:rPr>
        <w:t>учебные планы</w:t>
      </w:r>
      <w:r w:rsidRPr="000B0397">
        <w:rPr>
          <w:lang w:eastAsia="ru-RU"/>
        </w:rPr>
        <w:t xml:space="preserve"> и программы</w:t>
      </w:r>
      <w:r w:rsidR="00B13243" w:rsidRPr="000B0397">
        <w:rPr>
          <w:lang w:eastAsia="ru-RU"/>
        </w:rPr>
        <w:t xml:space="preserve"> дают возможность создать наиболее благоприятные условия организации учебного процесса с учетом особенностей групп учащихся, а также обеспечение решения задач индивидуального подхода к обучению, что позволяет более точно определить перспективы развития каждого ребенка и тем самым дать возможность большому количеству учащихся включиться в процесс художественного образования.  Учебными планами предусмотрены индивидуальные и групповые занятия, в зависимости от </w:t>
      </w:r>
      <w:r w:rsidR="00D8720F" w:rsidRPr="000B0397">
        <w:rPr>
          <w:lang w:eastAsia="ru-RU"/>
        </w:rPr>
        <w:t>направления обучения</w:t>
      </w:r>
      <w:r w:rsidR="00B13243" w:rsidRPr="000B0397">
        <w:rPr>
          <w:lang w:eastAsia="ru-RU"/>
        </w:rPr>
        <w:t xml:space="preserve">. </w:t>
      </w:r>
    </w:p>
    <w:p w14:paraId="6763158A" w14:textId="77777777" w:rsidR="00B13243" w:rsidRPr="000B0397" w:rsidRDefault="00B13243" w:rsidP="00F73A15">
      <w:pPr>
        <w:suppressAutoHyphens w:val="0"/>
        <w:jc w:val="both"/>
        <w:rPr>
          <w:lang w:eastAsia="ru-RU"/>
        </w:rPr>
      </w:pPr>
      <w:r w:rsidRPr="000B0397">
        <w:rPr>
          <w:lang w:eastAsia="ru-RU"/>
        </w:rPr>
        <w:t xml:space="preserve">    </w:t>
      </w:r>
      <w:r w:rsidR="00F73A15" w:rsidRPr="000B0397">
        <w:rPr>
          <w:lang w:eastAsia="ru-RU"/>
        </w:rPr>
        <w:tab/>
      </w:r>
      <w:r w:rsidRPr="000B0397">
        <w:rPr>
          <w:lang w:eastAsia="ru-RU"/>
        </w:rPr>
        <w:t xml:space="preserve">Учебные планы и программы, по </w:t>
      </w:r>
      <w:r w:rsidR="00D8720F" w:rsidRPr="000B0397">
        <w:rPr>
          <w:lang w:eastAsia="ru-RU"/>
        </w:rPr>
        <w:t>которым работает</w:t>
      </w:r>
      <w:r w:rsidRPr="000B0397">
        <w:rPr>
          <w:lang w:eastAsia="ru-RU"/>
        </w:rPr>
        <w:t xml:space="preserve"> школа, позволяют осуществлять дифференцированный подход к обучению каждого ученика. Это выражается в тщательном подборе репертуара, в распределении учебных часов.</w:t>
      </w:r>
      <w:r w:rsidRPr="000B0397">
        <w:rPr>
          <w:lang w:eastAsia="ru-RU"/>
        </w:rPr>
        <w:br/>
        <w:t>         Учебная работа проводится по плану школы и выполняется в сроки и в полном объеме.</w:t>
      </w:r>
    </w:p>
    <w:p w14:paraId="5F3E39FB" w14:textId="3CDC6E5C" w:rsidR="00B13243" w:rsidRPr="000B0397" w:rsidRDefault="00B13243" w:rsidP="00F73A15">
      <w:pPr>
        <w:suppressAutoHyphens w:val="0"/>
        <w:jc w:val="both"/>
        <w:rPr>
          <w:lang w:eastAsia="ru-RU"/>
        </w:rPr>
      </w:pPr>
      <w:r w:rsidRPr="000B0397">
        <w:rPr>
          <w:lang w:eastAsia="ru-RU"/>
        </w:rPr>
        <w:t>  На всех отделениях провод</w:t>
      </w:r>
      <w:r w:rsidR="00FB1293" w:rsidRPr="000B0397">
        <w:rPr>
          <w:lang w:eastAsia="ru-RU"/>
        </w:rPr>
        <w:t>ятся</w:t>
      </w:r>
      <w:r w:rsidRPr="000B0397">
        <w:rPr>
          <w:lang w:eastAsia="ru-RU"/>
        </w:rPr>
        <w:t xml:space="preserve"> промежуточные и итоговые аттестации. Технические зачёты, </w:t>
      </w:r>
      <w:r w:rsidR="00FB1293" w:rsidRPr="000B0397">
        <w:rPr>
          <w:lang w:eastAsia="ru-RU"/>
        </w:rPr>
        <w:t>спектакли</w:t>
      </w:r>
      <w:r w:rsidRPr="000B0397">
        <w:rPr>
          <w:lang w:eastAsia="ru-RU"/>
        </w:rPr>
        <w:t xml:space="preserve"> (на </w:t>
      </w:r>
      <w:r w:rsidR="00FB1293" w:rsidRPr="000B0397">
        <w:rPr>
          <w:lang w:eastAsia="ru-RU"/>
        </w:rPr>
        <w:t>театральном</w:t>
      </w:r>
      <w:r w:rsidRPr="000B0397">
        <w:rPr>
          <w:lang w:eastAsia="ru-RU"/>
        </w:rPr>
        <w:t xml:space="preserve"> отделении), просмотры работ учащихся классов ИЗО, контрольные уроки, переводные и выпускные экзамены проведены в соответствии с утверждённым планом работы </w:t>
      </w:r>
      <w:r w:rsidR="00FB1293" w:rsidRPr="000B0397">
        <w:rPr>
          <w:lang w:eastAsia="ru-RU"/>
        </w:rPr>
        <w:t xml:space="preserve">школы </w:t>
      </w:r>
      <w:r w:rsidR="00E84E70" w:rsidRPr="000B0397">
        <w:rPr>
          <w:lang w:eastAsia="ru-RU"/>
        </w:rPr>
        <w:t xml:space="preserve">на </w:t>
      </w:r>
      <w:r w:rsidR="004857FB" w:rsidRPr="000B0397">
        <w:rPr>
          <w:lang w:eastAsia="ru-RU"/>
        </w:rPr>
        <w:t>202</w:t>
      </w:r>
      <w:r w:rsidR="00EE34F3" w:rsidRPr="000B0397">
        <w:rPr>
          <w:lang w:eastAsia="ru-RU"/>
        </w:rPr>
        <w:t>3</w:t>
      </w:r>
      <w:r w:rsidR="004857FB" w:rsidRPr="000B0397">
        <w:rPr>
          <w:lang w:eastAsia="ru-RU"/>
        </w:rPr>
        <w:t>-202</w:t>
      </w:r>
      <w:r w:rsidR="00EE34F3" w:rsidRPr="000B0397">
        <w:rPr>
          <w:lang w:eastAsia="ru-RU"/>
        </w:rPr>
        <w:t>4</w:t>
      </w:r>
      <w:r w:rsidR="00E84E70" w:rsidRPr="000B0397">
        <w:rPr>
          <w:lang w:eastAsia="ru-RU"/>
        </w:rPr>
        <w:t>, 202</w:t>
      </w:r>
      <w:r w:rsidR="00EE34F3" w:rsidRPr="000B0397">
        <w:rPr>
          <w:lang w:eastAsia="ru-RU"/>
        </w:rPr>
        <w:t>4</w:t>
      </w:r>
      <w:r w:rsidR="00E84E70" w:rsidRPr="000B0397">
        <w:rPr>
          <w:lang w:eastAsia="ru-RU"/>
        </w:rPr>
        <w:t>-202</w:t>
      </w:r>
      <w:r w:rsidR="00EE34F3" w:rsidRPr="000B0397">
        <w:rPr>
          <w:lang w:eastAsia="ru-RU"/>
        </w:rPr>
        <w:t>5</w:t>
      </w:r>
      <w:r w:rsidR="00CD3607" w:rsidRPr="000B0397">
        <w:rPr>
          <w:lang w:eastAsia="ru-RU"/>
        </w:rPr>
        <w:t xml:space="preserve"> учебные</w:t>
      </w:r>
      <w:r w:rsidRPr="000B0397">
        <w:rPr>
          <w:lang w:eastAsia="ru-RU"/>
        </w:rPr>
        <w:t xml:space="preserve"> год</w:t>
      </w:r>
      <w:r w:rsidR="00CD3607" w:rsidRPr="000B0397">
        <w:rPr>
          <w:lang w:eastAsia="ru-RU"/>
        </w:rPr>
        <w:t>ы</w:t>
      </w:r>
      <w:r w:rsidRPr="000B0397">
        <w:rPr>
          <w:lang w:eastAsia="ru-RU"/>
        </w:rPr>
        <w:t>.</w:t>
      </w:r>
    </w:p>
    <w:p w14:paraId="71432CC5" w14:textId="77777777" w:rsidR="001E20F5" w:rsidRPr="000B0397" w:rsidRDefault="00D8720F" w:rsidP="00FF393B">
      <w:pPr>
        <w:suppressAutoHyphens w:val="0"/>
        <w:ind w:firstLine="708"/>
        <w:jc w:val="both"/>
        <w:rPr>
          <w:lang w:eastAsia="ru-RU"/>
        </w:rPr>
      </w:pPr>
      <w:r w:rsidRPr="000B0397">
        <w:rPr>
          <w:lang w:eastAsia="ru-RU"/>
        </w:rPr>
        <w:t>Контрольные уроки</w:t>
      </w:r>
      <w:r w:rsidR="00B13243" w:rsidRPr="000B0397">
        <w:rPr>
          <w:lang w:eastAsia="ru-RU"/>
        </w:rPr>
        <w:t xml:space="preserve"> на всех отделениях направлены на поддержание учебной дисциплины, на выявление отношения учащегося к изучаемому предмету, на организацию регулярных домашних занятий, на повышение уровня освоения текущего учебного материала.  Результаты </w:t>
      </w:r>
      <w:r w:rsidRPr="000B0397">
        <w:rPr>
          <w:lang w:eastAsia="ru-RU"/>
        </w:rPr>
        <w:t>контрольных уроков показали</w:t>
      </w:r>
      <w:r w:rsidR="00B13243" w:rsidRPr="000B0397">
        <w:rPr>
          <w:lang w:eastAsia="ru-RU"/>
        </w:rPr>
        <w:t xml:space="preserve">, что процесс усвоения образовательных </w:t>
      </w:r>
      <w:r w:rsidRPr="000B0397">
        <w:rPr>
          <w:lang w:eastAsia="ru-RU"/>
        </w:rPr>
        <w:t>программ идёт</w:t>
      </w:r>
      <w:r w:rsidR="00B13243" w:rsidRPr="000B0397">
        <w:rPr>
          <w:lang w:eastAsia="ru-RU"/>
        </w:rPr>
        <w:t xml:space="preserve"> по намеченному плану и соответствует у</w:t>
      </w:r>
      <w:r w:rsidR="00FF393B" w:rsidRPr="000B0397">
        <w:rPr>
          <w:lang w:eastAsia="ru-RU"/>
        </w:rPr>
        <w:t>ровню большинства учащихся.</w:t>
      </w:r>
    </w:p>
    <w:p w14:paraId="3919728F" w14:textId="77777777" w:rsidR="007A19DD" w:rsidRPr="000B0397" w:rsidRDefault="007A19DD" w:rsidP="00223539">
      <w:pPr>
        <w:suppressAutoHyphens w:val="0"/>
        <w:ind w:firstLine="708"/>
        <w:jc w:val="both"/>
        <w:rPr>
          <w:lang w:eastAsia="ru-RU"/>
        </w:rPr>
      </w:pPr>
    </w:p>
    <w:p w14:paraId="204CAE7E" w14:textId="77777777" w:rsidR="00223539" w:rsidRPr="000B0397" w:rsidRDefault="00223539" w:rsidP="00381853">
      <w:pPr>
        <w:jc w:val="center"/>
        <w:rPr>
          <w:b/>
        </w:rPr>
      </w:pPr>
      <w:r w:rsidRPr="000B0397">
        <w:rPr>
          <w:b/>
        </w:rPr>
        <w:t>7. Востребованность выпускников</w:t>
      </w:r>
    </w:p>
    <w:p w14:paraId="38CEE9BF" w14:textId="77777777" w:rsidR="00223539" w:rsidRPr="000B0397" w:rsidRDefault="00223539" w:rsidP="00381853">
      <w:pPr>
        <w:ind w:firstLine="708"/>
        <w:jc w:val="both"/>
      </w:pPr>
      <w:r w:rsidRPr="000B0397">
        <w:t xml:space="preserve">Данные по поступлению выпускников </w:t>
      </w:r>
      <w:r w:rsidRPr="000B0397">
        <w:rPr>
          <w:bCs/>
        </w:rPr>
        <w:t>МБУДО СДШИ в</w:t>
      </w:r>
      <w:r w:rsidRPr="000B0397">
        <w:t xml:space="preserve"> ВУЗы и </w:t>
      </w:r>
      <w:proofErr w:type="spellStart"/>
      <w:r w:rsidRPr="000B0397">
        <w:t>СУЗы</w:t>
      </w:r>
      <w:proofErr w:type="spellEnd"/>
      <w:r w:rsidRPr="000B0397">
        <w:t xml:space="preserve"> непосредственно после окончания учебного заведения:</w:t>
      </w:r>
    </w:p>
    <w:tbl>
      <w:tblPr>
        <w:tblpPr w:leftFromText="180" w:rightFromText="180" w:vertAnchor="text" w:horzAnchor="margin" w:tblpX="-252" w:tblpY="262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320"/>
        <w:gridCol w:w="1232"/>
        <w:gridCol w:w="1320"/>
        <w:gridCol w:w="1118"/>
        <w:gridCol w:w="1219"/>
        <w:gridCol w:w="1219"/>
      </w:tblGrid>
      <w:tr w:rsidR="000B0397" w:rsidRPr="000B0397" w14:paraId="0366605D" w14:textId="77777777" w:rsidTr="009D1BE7">
        <w:trPr>
          <w:trHeight w:val="339"/>
        </w:trPr>
        <w:tc>
          <w:tcPr>
            <w:tcW w:w="2340" w:type="dxa"/>
            <w:vMerge w:val="restart"/>
          </w:tcPr>
          <w:p w14:paraId="74EA1349" w14:textId="77777777" w:rsidR="00223539" w:rsidRPr="000B0397" w:rsidRDefault="00223539" w:rsidP="00381853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 xml:space="preserve">Название </w:t>
            </w:r>
          </w:p>
          <w:p w14:paraId="52F2BB9F" w14:textId="77777777" w:rsidR="00223539" w:rsidRPr="000B0397" w:rsidRDefault="00223539" w:rsidP="00381853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учебного заведения</w:t>
            </w:r>
          </w:p>
        </w:tc>
        <w:tc>
          <w:tcPr>
            <w:tcW w:w="2552" w:type="dxa"/>
            <w:gridSpan w:val="2"/>
          </w:tcPr>
          <w:p w14:paraId="4514B660" w14:textId="6912D1C6" w:rsidR="00223539" w:rsidRPr="000B0397" w:rsidRDefault="00223539" w:rsidP="00381853">
            <w:pPr>
              <w:jc w:val="center"/>
              <w:rPr>
                <w:sz w:val="20"/>
                <w:szCs w:val="20"/>
                <w:lang w:eastAsia="ru-RU"/>
              </w:rPr>
            </w:pPr>
            <w:r w:rsidRPr="000B0397">
              <w:rPr>
                <w:sz w:val="20"/>
                <w:szCs w:val="20"/>
                <w:lang w:eastAsia="ru-RU"/>
              </w:rPr>
              <w:t>202</w:t>
            </w:r>
            <w:r w:rsidR="006F342D" w:rsidRPr="000B0397">
              <w:rPr>
                <w:sz w:val="20"/>
                <w:szCs w:val="20"/>
                <w:lang w:eastAsia="ru-RU"/>
              </w:rPr>
              <w:t>2</w:t>
            </w:r>
            <w:r w:rsidRPr="000B0397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38" w:type="dxa"/>
            <w:gridSpan w:val="2"/>
          </w:tcPr>
          <w:p w14:paraId="46A56521" w14:textId="20A6909D" w:rsidR="00223539" w:rsidRPr="000B0397" w:rsidRDefault="00223539" w:rsidP="00381853">
            <w:pPr>
              <w:jc w:val="center"/>
              <w:rPr>
                <w:sz w:val="20"/>
                <w:szCs w:val="20"/>
                <w:lang w:eastAsia="ru-RU"/>
              </w:rPr>
            </w:pPr>
            <w:r w:rsidRPr="000B0397">
              <w:rPr>
                <w:sz w:val="20"/>
                <w:szCs w:val="20"/>
                <w:lang w:eastAsia="ru-RU"/>
              </w:rPr>
              <w:t>202</w:t>
            </w:r>
            <w:r w:rsidR="006F342D" w:rsidRPr="000B0397">
              <w:rPr>
                <w:sz w:val="20"/>
                <w:szCs w:val="20"/>
                <w:lang w:eastAsia="ru-RU"/>
              </w:rPr>
              <w:t>3</w:t>
            </w:r>
            <w:r w:rsidRPr="000B0397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38" w:type="dxa"/>
            <w:gridSpan w:val="2"/>
          </w:tcPr>
          <w:p w14:paraId="52257E2D" w14:textId="666C2DB0" w:rsidR="00223539" w:rsidRPr="000B0397" w:rsidRDefault="00223539" w:rsidP="00381853">
            <w:pPr>
              <w:jc w:val="center"/>
              <w:rPr>
                <w:sz w:val="20"/>
                <w:szCs w:val="20"/>
                <w:lang w:eastAsia="ru-RU"/>
              </w:rPr>
            </w:pPr>
            <w:r w:rsidRPr="000B0397">
              <w:rPr>
                <w:sz w:val="20"/>
                <w:szCs w:val="20"/>
                <w:lang w:eastAsia="ru-RU"/>
              </w:rPr>
              <w:t>202</w:t>
            </w:r>
            <w:r w:rsidR="006F342D" w:rsidRPr="000B0397">
              <w:rPr>
                <w:sz w:val="20"/>
                <w:szCs w:val="20"/>
                <w:lang w:eastAsia="ru-RU"/>
              </w:rPr>
              <w:t>4</w:t>
            </w:r>
            <w:r w:rsidRPr="000B0397">
              <w:rPr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0B0397" w:rsidRPr="000B0397" w14:paraId="421A88C0" w14:textId="77777777" w:rsidTr="009D1BE7">
        <w:trPr>
          <w:trHeight w:val="179"/>
        </w:trPr>
        <w:tc>
          <w:tcPr>
            <w:tcW w:w="2340" w:type="dxa"/>
            <w:vMerge/>
          </w:tcPr>
          <w:p w14:paraId="098B855D" w14:textId="77777777" w:rsidR="00223539" w:rsidRPr="000B0397" w:rsidRDefault="00223539" w:rsidP="00223539">
            <w:pPr>
              <w:spacing w:after="12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4887EF64" w14:textId="77777777" w:rsidR="00223539" w:rsidRPr="000B0397" w:rsidRDefault="00223539" w:rsidP="00223539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0B0397">
              <w:rPr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32" w:type="dxa"/>
          </w:tcPr>
          <w:p w14:paraId="21F7A86C" w14:textId="77777777" w:rsidR="00223539" w:rsidRPr="000B0397" w:rsidRDefault="00223539" w:rsidP="00223539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0B0397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0" w:type="dxa"/>
          </w:tcPr>
          <w:p w14:paraId="3504E996" w14:textId="77777777" w:rsidR="00223539" w:rsidRPr="000B0397" w:rsidRDefault="00223539" w:rsidP="00223539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0B0397">
              <w:rPr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18" w:type="dxa"/>
          </w:tcPr>
          <w:p w14:paraId="1881FBBB" w14:textId="77777777" w:rsidR="00223539" w:rsidRPr="000B0397" w:rsidRDefault="00223539" w:rsidP="00223539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0B0397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9" w:type="dxa"/>
          </w:tcPr>
          <w:p w14:paraId="4DA2FF69" w14:textId="77777777" w:rsidR="00223539" w:rsidRPr="000B0397" w:rsidRDefault="00223539" w:rsidP="00223539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0B0397">
              <w:rPr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19" w:type="dxa"/>
          </w:tcPr>
          <w:p w14:paraId="012D4E1E" w14:textId="77777777" w:rsidR="00223539" w:rsidRPr="000B0397" w:rsidRDefault="00223539" w:rsidP="00223539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0B0397">
              <w:rPr>
                <w:sz w:val="20"/>
                <w:szCs w:val="20"/>
                <w:lang w:eastAsia="ru-RU"/>
              </w:rPr>
              <w:t>%</w:t>
            </w:r>
          </w:p>
        </w:tc>
      </w:tr>
      <w:tr w:rsidR="000B0397" w:rsidRPr="000B0397" w14:paraId="7FEDF36E" w14:textId="77777777" w:rsidTr="009D1BE7">
        <w:trPr>
          <w:trHeight w:val="101"/>
        </w:trPr>
        <w:tc>
          <w:tcPr>
            <w:tcW w:w="2340" w:type="dxa"/>
            <w:vAlign w:val="center"/>
          </w:tcPr>
          <w:p w14:paraId="0EFCFBE8" w14:textId="77777777" w:rsidR="006F342D" w:rsidRPr="000B0397" w:rsidRDefault="006F342D" w:rsidP="006F342D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Общее кол-во выпускников</w:t>
            </w:r>
          </w:p>
        </w:tc>
        <w:tc>
          <w:tcPr>
            <w:tcW w:w="2552" w:type="dxa"/>
            <w:gridSpan w:val="2"/>
            <w:vAlign w:val="center"/>
          </w:tcPr>
          <w:p w14:paraId="1A589D2B" w14:textId="0359CCB2" w:rsidR="006F342D" w:rsidRPr="000B0397" w:rsidRDefault="006F342D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59</w:t>
            </w:r>
          </w:p>
        </w:tc>
        <w:tc>
          <w:tcPr>
            <w:tcW w:w="2438" w:type="dxa"/>
            <w:gridSpan w:val="2"/>
            <w:vAlign w:val="center"/>
          </w:tcPr>
          <w:p w14:paraId="549242B4" w14:textId="79AE8380" w:rsidR="006F342D" w:rsidRPr="000B0397" w:rsidRDefault="006F342D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60</w:t>
            </w:r>
          </w:p>
        </w:tc>
        <w:tc>
          <w:tcPr>
            <w:tcW w:w="2438" w:type="dxa"/>
            <w:gridSpan w:val="2"/>
            <w:vAlign w:val="center"/>
          </w:tcPr>
          <w:p w14:paraId="0A15C331" w14:textId="47F32A4B" w:rsidR="006F342D" w:rsidRPr="000B0397" w:rsidRDefault="003C32CB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79</w:t>
            </w:r>
          </w:p>
        </w:tc>
      </w:tr>
      <w:tr w:rsidR="000B0397" w:rsidRPr="000B0397" w14:paraId="26BB9B23" w14:textId="77777777" w:rsidTr="00950434">
        <w:trPr>
          <w:trHeight w:val="101"/>
        </w:trPr>
        <w:tc>
          <w:tcPr>
            <w:tcW w:w="2340" w:type="dxa"/>
            <w:vAlign w:val="center"/>
          </w:tcPr>
          <w:p w14:paraId="66A0D1D9" w14:textId="77777777" w:rsidR="006F342D" w:rsidRPr="000B0397" w:rsidRDefault="006F342D" w:rsidP="006F342D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всего</w:t>
            </w:r>
          </w:p>
        </w:tc>
        <w:tc>
          <w:tcPr>
            <w:tcW w:w="1320" w:type="dxa"/>
          </w:tcPr>
          <w:p w14:paraId="429F5AA8" w14:textId="706FD1C0" w:rsidR="006F342D" w:rsidRPr="000B0397" w:rsidRDefault="006F342D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9</w:t>
            </w:r>
          </w:p>
        </w:tc>
        <w:tc>
          <w:tcPr>
            <w:tcW w:w="1232" w:type="dxa"/>
          </w:tcPr>
          <w:p w14:paraId="7665BD4A" w14:textId="6D8970DB" w:rsidR="006F342D" w:rsidRPr="000B0397" w:rsidRDefault="006F342D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15,25</w:t>
            </w:r>
          </w:p>
        </w:tc>
        <w:tc>
          <w:tcPr>
            <w:tcW w:w="1320" w:type="dxa"/>
          </w:tcPr>
          <w:p w14:paraId="381BAD0E" w14:textId="518C113D" w:rsidR="006F342D" w:rsidRPr="000B0397" w:rsidRDefault="006F342D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</w:t>
            </w:r>
          </w:p>
        </w:tc>
        <w:tc>
          <w:tcPr>
            <w:tcW w:w="1118" w:type="dxa"/>
          </w:tcPr>
          <w:p w14:paraId="18CABE97" w14:textId="057E3C63" w:rsidR="006F342D" w:rsidRPr="000B0397" w:rsidRDefault="006F342D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6,66</w:t>
            </w:r>
          </w:p>
        </w:tc>
        <w:tc>
          <w:tcPr>
            <w:tcW w:w="1219" w:type="dxa"/>
          </w:tcPr>
          <w:p w14:paraId="34FE6BCA" w14:textId="3C111E4E" w:rsidR="006F342D" w:rsidRPr="000B0397" w:rsidRDefault="003C32CB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7</w:t>
            </w:r>
          </w:p>
        </w:tc>
        <w:tc>
          <w:tcPr>
            <w:tcW w:w="1219" w:type="dxa"/>
          </w:tcPr>
          <w:p w14:paraId="1F7A026C" w14:textId="35E3635A" w:rsidR="006F342D" w:rsidRPr="000B0397" w:rsidRDefault="003C32CB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8,86</w:t>
            </w:r>
          </w:p>
        </w:tc>
      </w:tr>
      <w:tr w:rsidR="000B0397" w:rsidRPr="000B0397" w14:paraId="1BE90922" w14:textId="77777777" w:rsidTr="00950434">
        <w:trPr>
          <w:trHeight w:val="101"/>
        </w:trPr>
        <w:tc>
          <w:tcPr>
            <w:tcW w:w="2340" w:type="dxa"/>
            <w:vAlign w:val="center"/>
          </w:tcPr>
          <w:p w14:paraId="063B6682" w14:textId="77777777" w:rsidR="006F342D" w:rsidRPr="000B0397" w:rsidRDefault="006F342D" w:rsidP="006F342D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 xml:space="preserve"> ВУЗ</w:t>
            </w:r>
          </w:p>
        </w:tc>
        <w:tc>
          <w:tcPr>
            <w:tcW w:w="1320" w:type="dxa"/>
          </w:tcPr>
          <w:p w14:paraId="2FD84612" w14:textId="4D576B13" w:rsidR="006F342D" w:rsidRPr="000B0397" w:rsidRDefault="006F342D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</w:t>
            </w:r>
          </w:p>
        </w:tc>
        <w:tc>
          <w:tcPr>
            <w:tcW w:w="1232" w:type="dxa"/>
          </w:tcPr>
          <w:p w14:paraId="1704E6E6" w14:textId="5FF5F4A5" w:rsidR="006F342D" w:rsidRPr="000B0397" w:rsidRDefault="006F342D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6,78</w:t>
            </w:r>
          </w:p>
        </w:tc>
        <w:tc>
          <w:tcPr>
            <w:tcW w:w="1320" w:type="dxa"/>
          </w:tcPr>
          <w:p w14:paraId="321ACE89" w14:textId="56DF52AB" w:rsidR="006F342D" w:rsidRPr="000B0397" w:rsidRDefault="006F342D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118" w:type="dxa"/>
          </w:tcPr>
          <w:p w14:paraId="49723476" w14:textId="50734682" w:rsidR="006F342D" w:rsidRPr="000B0397" w:rsidRDefault="006F342D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3,33</w:t>
            </w:r>
          </w:p>
        </w:tc>
        <w:tc>
          <w:tcPr>
            <w:tcW w:w="1219" w:type="dxa"/>
          </w:tcPr>
          <w:p w14:paraId="3D5372C7" w14:textId="7920E5E4" w:rsidR="006F342D" w:rsidRPr="000B0397" w:rsidRDefault="003C32CB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219" w:type="dxa"/>
          </w:tcPr>
          <w:p w14:paraId="456702F3" w14:textId="36C6CDEF" w:rsidR="006F342D" w:rsidRPr="000B0397" w:rsidRDefault="003C32CB" w:rsidP="006F342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1,27</w:t>
            </w:r>
          </w:p>
        </w:tc>
      </w:tr>
      <w:tr w:rsidR="000B0397" w:rsidRPr="000B0397" w14:paraId="09C1D993" w14:textId="77777777" w:rsidTr="00950434">
        <w:trPr>
          <w:trHeight w:val="166"/>
        </w:trPr>
        <w:tc>
          <w:tcPr>
            <w:tcW w:w="2340" w:type="dxa"/>
            <w:vAlign w:val="center"/>
          </w:tcPr>
          <w:p w14:paraId="5610238F" w14:textId="77777777" w:rsidR="006F342D" w:rsidRPr="000B0397" w:rsidRDefault="006F342D" w:rsidP="006F342D">
            <w:pPr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</w:rPr>
              <w:t xml:space="preserve">«Санкт-Петербургская государственная художественно-промышленная академия </w:t>
            </w:r>
            <w:proofErr w:type="spellStart"/>
            <w:r w:rsidRPr="000B0397">
              <w:rPr>
                <w:sz w:val="18"/>
                <w:szCs w:val="18"/>
              </w:rPr>
              <w:t>им.А.Л.Штиглица</w:t>
            </w:r>
            <w:proofErr w:type="spellEnd"/>
            <w:r w:rsidRPr="000B0397">
              <w:rPr>
                <w:sz w:val="18"/>
                <w:szCs w:val="18"/>
              </w:rPr>
              <w:t xml:space="preserve">» </w:t>
            </w:r>
            <w:r w:rsidRPr="000B0397">
              <w:rPr>
                <w:sz w:val="18"/>
                <w:szCs w:val="18"/>
              </w:rPr>
              <w:lastRenderedPageBreak/>
              <w:t>(живопись)</w:t>
            </w:r>
          </w:p>
        </w:tc>
        <w:tc>
          <w:tcPr>
            <w:tcW w:w="1320" w:type="dxa"/>
          </w:tcPr>
          <w:p w14:paraId="4431065B" w14:textId="79B7596C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232" w:type="dxa"/>
          </w:tcPr>
          <w:p w14:paraId="27CDAFFF" w14:textId="09EE6B44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1,695</w:t>
            </w:r>
          </w:p>
        </w:tc>
        <w:tc>
          <w:tcPr>
            <w:tcW w:w="1320" w:type="dxa"/>
          </w:tcPr>
          <w:p w14:paraId="18E5826F" w14:textId="4FB47540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37C9AA07" w14:textId="7F5A8BDC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4E8C8FE1" w14:textId="409540EC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01789391" w14:textId="26813233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0397" w:rsidRPr="000B0397" w14:paraId="0058408C" w14:textId="77777777" w:rsidTr="00950434">
        <w:trPr>
          <w:trHeight w:val="166"/>
        </w:trPr>
        <w:tc>
          <w:tcPr>
            <w:tcW w:w="2340" w:type="dxa"/>
          </w:tcPr>
          <w:p w14:paraId="6CC4A335" w14:textId="77777777" w:rsidR="006F342D" w:rsidRPr="000B0397" w:rsidRDefault="006F342D" w:rsidP="006F342D">
            <w:pPr>
              <w:rPr>
                <w:sz w:val="18"/>
                <w:szCs w:val="18"/>
              </w:rPr>
            </w:pPr>
            <w:r w:rsidRPr="000B0397">
              <w:rPr>
                <w:sz w:val="18"/>
                <w:szCs w:val="18"/>
              </w:rPr>
              <w:t>«Санкт-</w:t>
            </w:r>
            <w:proofErr w:type="gramStart"/>
            <w:r w:rsidRPr="000B0397">
              <w:rPr>
                <w:sz w:val="18"/>
                <w:szCs w:val="18"/>
              </w:rPr>
              <w:t>Петербургская  академия</w:t>
            </w:r>
            <w:proofErr w:type="gramEnd"/>
            <w:r w:rsidRPr="000B0397">
              <w:rPr>
                <w:sz w:val="18"/>
                <w:szCs w:val="18"/>
              </w:rPr>
              <w:t xml:space="preserve"> художеств </w:t>
            </w:r>
            <w:proofErr w:type="spellStart"/>
            <w:r w:rsidRPr="000B0397">
              <w:rPr>
                <w:sz w:val="18"/>
                <w:szCs w:val="18"/>
              </w:rPr>
              <w:t>им.Ильи</w:t>
            </w:r>
            <w:proofErr w:type="spellEnd"/>
            <w:r w:rsidRPr="000B0397">
              <w:rPr>
                <w:sz w:val="18"/>
                <w:szCs w:val="18"/>
              </w:rPr>
              <w:t xml:space="preserve"> Репина»</w:t>
            </w:r>
          </w:p>
          <w:p w14:paraId="4EB6268C" w14:textId="77777777" w:rsidR="006F342D" w:rsidRPr="000B0397" w:rsidRDefault="006F342D" w:rsidP="006F342D">
            <w:pPr>
              <w:rPr>
                <w:sz w:val="18"/>
                <w:szCs w:val="18"/>
              </w:rPr>
            </w:pPr>
            <w:r w:rsidRPr="000B0397">
              <w:rPr>
                <w:sz w:val="18"/>
                <w:szCs w:val="18"/>
              </w:rPr>
              <w:t>(скульптура)</w:t>
            </w:r>
          </w:p>
        </w:tc>
        <w:tc>
          <w:tcPr>
            <w:tcW w:w="1320" w:type="dxa"/>
          </w:tcPr>
          <w:p w14:paraId="3CF19583" w14:textId="1A95B9E4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2" w:type="dxa"/>
          </w:tcPr>
          <w:p w14:paraId="1B019577" w14:textId="7D091D6A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1,695</w:t>
            </w:r>
          </w:p>
        </w:tc>
        <w:tc>
          <w:tcPr>
            <w:tcW w:w="1320" w:type="dxa"/>
          </w:tcPr>
          <w:p w14:paraId="26CFA5A9" w14:textId="627E1D79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07131D6A" w14:textId="5902FBAE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035C16E5" w14:textId="38E872F6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7EE7092F" w14:textId="456F90FD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0397" w:rsidRPr="000B0397" w14:paraId="468D827E" w14:textId="77777777" w:rsidTr="00950434">
        <w:trPr>
          <w:trHeight w:val="166"/>
        </w:trPr>
        <w:tc>
          <w:tcPr>
            <w:tcW w:w="2340" w:type="dxa"/>
          </w:tcPr>
          <w:p w14:paraId="54B0E0B2" w14:textId="77777777" w:rsidR="006F342D" w:rsidRPr="000B0397" w:rsidRDefault="006F342D" w:rsidP="006F342D">
            <w:pPr>
              <w:rPr>
                <w:sz w:val="18"/>
                <w:szCs w:val="18"/>
              </w:rPr>
            </w:pPr>
            <w:r w:rsidRPr="000B0397">
              <w:rPr>
                <w:sz w:val="18"/>
                <w:szCs w:val="18"/>
              </w:rPr>
              <w:t>«Академию Русского балета им. А. Я. Вагановой» (магистратура)</w:t>
            </w:r>
          </w:p>
        </w:tc>
        <w:tc>
          <w:tcPr>
            <w:tcW w:w="1320" w:type="dxa"/>
          </w:tcPr>
          <w:p w14:paraId="20A90274" w14:textId="61BA778C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2" w:type="dxa"/>
          </w:tcPr>
          <w:p w14:paraId="0ECFF2B0" w14:textId="4989226E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1,695</w:t>
            </w:r>
          </w:p>
        </w:tc>
        <w:tc>
          <w:tcPr>
            <w:tcW w:w="1320" w:type="dxa"/>
          </w:tcPr>
          <w:p w14:paraId="5A9DF58B" w14:textId="237B0801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78E1CAC1" w14:textId="1B3D8DF1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092C5896" w14:textId="488F1E0F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054F1962" w14:textId="641A23AB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0397" w:rsidRPr="000B0397" w14:paraId="51F38B43" w14:textId="77777777" w:rsidTr="00950434">
        <w:trPr>
          <w:trHeight w:val="166"/>
        </w:trPr>
        <w:tc>
          <w:tcPr>
            <w:tcW w:w="2340" w:type="dxa"/>
          </w:tcPr>
          <w:p w14:paraId="3DD3F6F6" w14:textId="77777777" w:rsidR="006F342D" w:rsidRPr="000B0397" w:rsidRDefault="006F342D" w:rsidP="006F342D">
            <w:pPr>
              <w:suppressAutoHyphens w:val="0"/>
              <w:rPr>
                <w:sz w:val="18"/>
                <w:szCs w:val="18"/>
                <w:shd w:val="clear" w:color="auto" w:fill="FFFFFF"/>
                <w:lang w:eastAsia="ru-RU"/>
              </w:rPr>
            </w:pPr>
            <w:r w:rsidRPr="000B0397">
              <w:rPr>
                <w:sz w:val="18"/>
                <w:szCs w:val="18"/>
                <w:shd w:val="clear" w:color="auto" w:fill="FFFFFF"/>
                <w:lang w:eastAsia="ru-RU"/>
              </w:rPr>
              <w:t>ГБОУ ВО РК </w:t>
            </w:r>
            <w:r w:rsidRPr="000B0397">
              <w:rPr>
                <w:bCs/>
                <w:iCs/>
                <w:sz w:val="18"/>
                <w:szCs w:val="18"/>
                <w:shd w:val="clear" w:color="auto" w:fill="FFFFFF"/>
                <w:lang w:eastAsia="ru-RU"/>
              </w:rPr>
              <w:t>КИПУ</w:t>
            </w:r>
            <w:r w:rsidRPr="000B0397">
              <w:rPr>
                <w:sz w:val="18"/>
                <w:szCs w:val="18"/>
                <w:shd w:val="clear" w:color="auto" w:fill="FFFFFF"/>
                <w:lang w:eastAsia="ru-RU"/>
              </w:rPr>
              <w:t xml:space="preserve"> имени </w:t>
            </w:r>
            <w:proofErr w:type="spellStart"/>
            <w:r w:rsidRPr="000B0397">
              <w:rPr>
                <w:sz w:val="18"/>
                <w:szCs w:val="18"/>
                <w:shd w:val="clear" w:color="auto" w:fill="FFFFFF"/>
                <w:lang w:eastAsia="ru-RU"/>
              </w:rPr>
              <w:t>Февзи</w:t>
            </w:r>
            <w:proofErr w:type="spellEnd"/>
            <w:r w:rsidRPr="000B0397">
              <w:rPr>
                <w:sz w:val="18"/>
                <w:szCs w:val="18"/>
                <w:shd w:val="clear" w:color="auto" w:fill="FFFFFF"/>
                <w:lang w:eastAsia="ru-RU"/>
              </w:rPr>
              <w:t xml:space="preserve"> Якубова</w:t>
            </w:r>
          </w:p>
          <w:p w14:paraId="07B61762" w14:textId="77777777" w:rsidR="006F342D" w:rsidRPr="000B0397" w:rsidRDefault="006F342D" w:rsidP="006F342D">
            <w:pPr>
              <w:rPr>
                <w:sz w:val="18"/>
                <w:szCs w:val="18"/>
              </w:rPr>
            </w:pPr>
            <w:r w:rsidRPr="000B0397">
              <w:rPr>
                <w:sz w:val="18"/>
                <w:szCs w:val="18"/>
              </w:rPr>
              <w:t>(дизайн)</w:t>
            </w:r>
          </w:p>
        </w:tc>
        <w:tc>
          <w:tcPr>
            <w:tcW w:w="1320" w:type="dxa"/>
          </w:tcPr>
          <w:p w14:paraId="6FABC02C" w14:textId="2CFAB75F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2" w:type="dxa"/>
          </w:tcPr>
          <w:p w14:paraId="2AF85351" w14:textId="29597016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1,695</w:t>
            </w:r>
          </w:p>
        </w:tc>
        <w:tc>
          <w:tcPr>
            <w:tcW w:w="1320" w:type="dxa"/>
          </w:tcPr>
          <w:p w14:paraId="13A123AB" w14:textId="04A26C53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27E21769" w14:textId="41EEE3B5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27A8EB24" w14:textId="3581055C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16518F4F" w14:textId="59D752E7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0397" w:rsidRPr="000B0397" w14:paraId="45A837B8" w14:textId="77777777" w:rsidTr="00950434">
        <w:trPr>
          <w:trHeight w:val="166"/>
        </w:trPr>
        <w:tc>
          <w:tcPr>
            <w:tcW w:w="2340" w:type="dxa"/>
            <w:vAlign w:val="center"/>
          </w:tcPr>
          <w:p w14:paraId="073260B6" w14:textId="77777777" w:rsidR="006F342D" w:rsidRPr="000B0397" w:rsidRDefault="006F342D" w:rsidP="006F342D">
            <w:pPr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 xml:space="preserve">ГБОУ ВО РК </w:t>
            </w:r>
            <w:proofErr w:type="spellStart"/>
            <w:r w:rsidRPr="000B0397">
              <w:rPr>
                <w:sz w:val="18"/>
                <w:szCs w:val="18"/>
                <w:lang w:eastAsia="ru-RU"/>
              </w:rPr>
              <w:t>КУКИиТ</w:t>
            </w:r>
            <w:proofErr w:type="spellEnd"/>
            <w:r w:rsidRPr="000B0397">
              <w:rPr>
                <w:sz w:val="18"/>
                <w:szCs w:val="18"/>
                <w:lang w:eastAsia="ru-RU"/>
              </w:rPr>
              <w:t xml:space="preserve"> (хореография)</w:t>
            </w:r>
          </w:p>
        </w:tc>
        <w:tc>
          <w:tcPr>
            <w:tcW w:w="1320" w:type="dxa"/>
          </w:tcPr>
          <w:p w14:paraId="32B4D1A7" w14:textId="672DB4C9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5DDBBB99" w14:textId="5F7D7715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51B8C4CE" w14:textId="7164C1A4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8" w:type="dxa"/>
          </w:tcPr>
          <w:p w14:paraId="38630614" w14:textId="4165974E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1,665</w:t>
            </w:r>
          </w:p>
        </w:tc>
        <w:tc>
          <w:tcPr>
            <w:tcW w:w="1219" w:type="dxa"/>
          </w:tcPr>
          <w:p w14:paraId="49ECEEAE" w14:textId="53230835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218D52A5" w14:textId="7F67FB5D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0397" w:rsidRPr="000B0397" w14:paraId="22CB51B1" w14:textId="77777777" w:rsidTr="00950434">
        <w:trPr>
          <w:trHeight w:val="166"/>
        </w:trPr>
        <w:tc>
          <w:tcPr>
            <w:tcW w:w="2340" w:type="dxa"/>
            <w:vAlign w:val="center"/>
          </w:tcPr>
          <w:p w14:paraId="616E5506" w14:textId="2BECF9E4" w:rsidR="006F342D" w:rsidRPr="000B0397" w:rsidRDefault="006F342D" w:rsidP="006F342D">
            <w:pPr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Таврический национальный университет г. Симферополь (дизайн)</w:t>
            </w:r>
          </w:p>
        </w:tc>
        <w:tc>
          <w:tcPr>
            <w:tcW w:w="1320" w:type="dxa"/>
          </w:tcPr>
          <w:p w14:paraId="60C0B672" w14:textId="5E8C11D6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5C242980" w14:textId="3E953188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7258F787" w14:textId="716A665F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8" w:type="dxa"/>
          </w:tcPr>
          <w:p w14:paraId="5A1CE2B0" w14:textId="19E63EF4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1,665</w:t>
            </w:r>
          </w:p>
        </w:tc>
        <w:tc>
          <w:tcPr>
            <w:tcW w:w="1219" w:type="dxa"/>
          </w:tcPr>
          <w:p w14:paraId="21316277" w14:textId="2670CBA1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7E9B319D" w14:textId="01FEC8FA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0397" w:rsidRPr="000B0397" w14:paraId="19EC5E96" w14:textId="77777777" w:rsidTr="00950434">
        <w:trPr>
          <w:trHeight w:val="166"/>
        </w:trPr>
        <w:tc>
          <w:tcPr>
            <w:tcW w:w="2340" w:type="dxa"/>
            <w:vAlign w:val="center"/>
          </w:tcPr>
          <w:p w14:paraId="0226780A" w14:textId="77777777" w:rsidR="003C32CB" w:rsidRPr="000B0397" w:rsidRDefault="003C32CB" w:rsidP="003C32CB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 xml:space="preserve">ФГАОУ </w:t>
            </w:r>
            <w:proofErr w:type="gramStart"/>
            <w:r w:rsidRPr="000B0397">
              <w:rPr>
                <w:sz w:val="18"/>
                <w:szCs w:val="18"/>
                <w:lang w:eastAsia="ru-RU"/>
              </w:rPr>
              <w:t>ВО  «</w:t>
            </w:r>
            <w:proofErr w:type="gramEnd"/>
            <w:r w:rsidRPr="000B0397">
              <w:rPr>
                <w:sz w:val="18"/>
                <w:szCs w:val="18"/>
                <w:lang w:eastAsia="ru-RU"/>
              </w:rPr>
              <w:t>Крымский федеральный университет имени В.И. Вернадского».</w:t>
            </w:r>
          </w:p>
          <w:p w14:paraId="6D09BE4D" w14:textId="18D7BC6D" w:rsidR="006F342D" w:rsidRPr="000B0397" w:rsidRDefault="003C32CB" w:rsidP="003C32CB">
            <w:pPr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Академия строительства и архитектуры</w:t>
            </w:r>
          </w:p>
        </w:tc>
        <w:tc>
          <w:tcPr>
            <w:tcW w:w="1320" w:type="dxa"/>
          </w:tcPr>
          <w:p w14:paraId="29D6895C" w14:textId="6B4E4854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26604BCA" w14:textId="3539A757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57485528" w14:textId="41E89BC5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0CF7B208" w14:textId="3DD8D177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15758FDC" w14:textId="2EDDD013" w:rsidR="006F342D" w:rsidRPr="000B0397" w:rsidRDefault="003C32CB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9" w:type="dxa"/>
          </w:tcPr>
          <w:p w14:paraId="5A1CB22D" w14:textId="6FD91E6B" w:rsidR="006F342D" w:rsidRPr="000B0397" w:rsidRDefault="003C32CB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1,27</w:t>
            </w:r>
          </w:p>
        </w:tc>
      </w:tr>
      <w:tr w:rsidR="000B0397" w:rsidRPr="000B0397" w14:paraId="77B119FC" w14:textId="77777777" w:rsidTr="00950434">
        <w:trPr>
          <w:trHeight w:val="166"/>
        </w:trPr>
        <w:tc>
          <w:tcPr>
            <w:tcW w:w="2340" w:type="dxa"/>
            <w:vAlign w:val="center"/>
          </w:tcPr>
          <w:p w14:paraId="1BF56C19" w14:textId="77777777" w:rsidR="006F342D" w:rsidRPr="000B0397" w:rsidRDefault="006F342D" w:rsidP="006F342D">
            <w:pPr>
              <w:rPr>
                <w:b/>
                <w:sz w:val="18"/>
                <w:szCs w:val="18"/>
                <w:lang w:eastAsia="ru-RU"/>
              </w:rPr>
            </w:pPr>
            <w:r w:rsidRPr="000B0397">
              <w:rPr>
                <w:b/>
                <w:sz w:val="18"/>
                <w:szCs w:val="18"/>
                <w:lang w:eastAsia="ru-RU"/>
              </w:rPr>
              <w:t xml:space="preserve">СУЗ </w:t>
            </w:r>
          </w:p>
        </w:tc>
        <w:tc>
          <w:tcPr>
            <w:tcW w:w="1320" w:type="dxa"/>
          </w:tcPr>
          <w:p w14:paraId="3140B920" w14:textId="3F72F554" w:rsidR="006F342D" w:rsidRPr="000B0397" w:rsidRDefault="006F342D" w:rsidP="006F342D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0B0397"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32" w:type="dxa"/>
          </w:tcPr>
          <w:p w14:paraId="1B0AC364" w14:textId="32809FBC" w:rsidR="006F342D" w:rsidRPr="000B0397" w:rsidRDefault="006F342D" w:rsidP="006F342D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0B0397">
              <w:rPr>
                <w:b/>
                <w:sz w:val="18"/>
                <w:szCs w:val="18"/>
                <w:lang w:eastAsia="ru-RU"/>
              </w:rPr>
              <w:t>8,47</w:t>
            </w:r>
          </w:p>
        </w:tc>
        <w:tc>
          <w:tcPr>
            <w:tcW w:w="1320" w:type="dxa"/>
          </w:tcPr>
          <w:p w14:paraId="06F680BD" w14:textId="3109D49C" w:rsidR="006F342D" w:rsidRPr="000B0397" w:rsidRDefault="006F342D" w:rsidP="006F342D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0B0397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8" w:type="dxa"/>
          </w:tcPr>
          <w:p w14:paraId="39B588FC" w14:textId="612E2077" w:rsidR="006F342D" w:rsidRPr="000B0397" w:rsidRDefault="006F342D" w:rsidP="006F342D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0B0397">
              <w:rPr>
                <w:b/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1219" w:type="dxa"/>
          </w:tcPr>
          <w:p w14:paraId="0454F97A" w14:textId="6EBA23F8" w:rsidR="006F342D" w:rsidRPr="000B0397" w:rsidRDefault="003C32CB" w:rsidP="006F342D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0B0397">
              <w:rPr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9" w:type="dxa"/>
          </w:tcPr>
          <w:p w14:paraId="4AF36D33" w14:textId="23555BFF" w:rsidR="006F342D" w:rsidRPr="000B0397" w:rsidRDefault="003C32CB" w:rsidP="006F342D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0B0397">
              <w:rPr>
                <w:b/>
                <w:sz w:val="18"/>
                <w:szCs w:val="18"/>
                <w:lang w:eastAsia="ru-RU"/>
              </w:rPr>
              <w:t>7,59</w:t>
            </w:r>
          </w:p>
        </w:tc>
      </w:tr>
      <w:tr w:rsidR="000B0397" w:rsidRPr="000B0397" w14:paraId="7197F19E" w14:textId="77777777" w:rsidTr="00950434">
        <w:trPr>
          <w:trHeight w:val="166"/>
        </w:trPr>
        <w:tc>
          <w:tcPr>
            <w:tcW w:w="2340" w:type="dxa"/>
            <w:vAlign w:val="center"/>
          </w:tcPr>
          <w:p w14:paraId="603EDE4B" w14:textId="77777777" w:rsidR="006F342D" w:rsidRPr="000B0397" w:rsidRDefault="006F342D" w:rsidP="006F342D">
            <w:pPr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 xml:space="preserve">Художественное училище им. </w:t>
            </w:r>
            <w:proofErr w:type="gramStart"/>
            <w:r w:rsidRPr="000B0397">
              <w:rPr>
                <w:sz w:val="18"/>
                <w:szCs w:val="18"/>
                <w:lang w:eastAsia="ru-RU"/>
              </w:rPr>
              <w:t>Самокиша  (</w:t>
            </w:r>
            <w:proofErr w:type="gramEnd"/>
            <w:r w:rsidRPr="000B0397">
              <w:rPr>
                <w:sz w:val="18"/>
                <w:szCs w:val="18"/>
                <w:lang w:eastAsia="ru-RU"/>
              </w:rPr>
              <w:t>живопись, дизайн)</w:t>
            </w:r>
          </w:p>
        </w:tc>
        <w:tc>
          <w:tcPr>
            <w:tcW w:w="1320" w:type="dxa"/>
          </w:tcPr>
          <w:p w14:paraId="66E2C5ED" w14:textId="4CB8DB56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2" w:type="dxa"/>
          </w:tcPr>
          <w:p w14:paraId="24CFF768" w14:textId="60E317F4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5,08</w:t>
            </w:r>
          </w:p>
        </w:tc>
        <w:tc>
          <w:tcPr>
            <w:tcW w:w="1320" w:type="dxa"/>
          </w:tcPr>
          <w:p w14:paraId="5953103F" w14:textId="696F6EC2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62A314F4" w14:textId="069A5304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2567CD34" w14:textId="7F610CB3" w:rsidR="006F342D" w:rsidRPr="000B0397" w:rsidRDefault="003C32CB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9" w:type="dxa"/>
          </w:tcPr>
          <w:p w14:paraId="1A380156" w14:textId="4B497D62" w:rsidR="006F342D" w:rsidRPr="000B0397" w:rsidRDefault="003C32CB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3,79</w:t>
            </w:r>
            <w:r w:rsidR="009613A1" w:rsidRPr="000B0397">
              <w:rPr>
                <w:sz w:val="18"/>
                <w:szCs w:val="18"/>
                <w:lang w:eastAsia="ru-RU"/>
              </w:rPr>
              <w:t>5</w:t>
            </w:r>
          </w:p>
        </w:tc>
      </w:tr>
      <w:tr w:rsidR="000B0397" w:rsidRPr="000B0397" w14:paraId="6477F9B9" w14:textId="77777777" w:rsidTr="00950434">
        <w:trPr>
          <w:trHeight w:val="166"/>
        </w:trPr>
        <w:tc>
          <w:tcPr>
            <w:tcW w:w="2340" w:type="dxa"/>
            <w:vAlign w:val="center"/>
          </w:tcPr>
          <w:p w14:paraId="3E175236" w14:textId="77777777" w:rsidR="006F342D" w:rsidRPr="000B0397" w:rsidRDefault="006F342D" w:rsidP="006F342D">
            <w:pPr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 xml:space="preserve">Симферопольское музыкальное училище им. </w:t>
            </w:r>
            <w:proofErr w:type="spellStart"/>
            <w:r w:rsidRPr="000B0397">
              <w:rPr>
                <w:sz w:val="18"/>
                <w:szCs w:val="18"/>
                <w:lang w:eastAsia="ru-RU"/>
              </w:rPr>
              <w:t>П.И.Чайковского</w:t>
            </w:r>
            <w:proofErr w:type="spellEnd"/>
            <w:r w:rsidRPr="000B039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20" w:type="dxa"/>
          </w:tcPr>
          <w:p w14:paraId="1FB9A5A8" w14:textId="031AE64D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3014CED0" w14:textId="3A01D8B6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294EBE8E" w14:textId="41A04D1F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8" w:type="dxa"/>
          </w:tcPr>
          <w:p w14:paraId="4CF121E1" w14:textId="3DBB7A93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1,665</w:t>
            </w:r>
          </w:p>
        </w:tc>
        <w:tc>
          <w:tcPr>
            <w:tcW w:w="1219" w:type="dxa"/>
          </w:tcPr>
          <w:p w14:paraId="59AD9BD7" w14:textId="6712AF56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74405E8B" w14:textId="7D3B4D55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0397" w:rsidRPr="000B0397" w14:paraId="07A9257A" w14:textId="77777777" w:rsidTr="00950434">
        <w:trPr>
          <w:trHeight w:val="166"/>
        </w:trPr>
        <w:tc>
          <w:tcPr>
            <w:tcW w:w="2340" w:type="dxa"/>
          </w:tcPr>
          <w:p w14:paraId="69B41887" w14:textId="56E6E581" w:rsidR="006F342D" w:rsidRPr="000B0397" w:rsidRDefault="003C32CB" w:rsidP="003C32CB">
            <w:pPr>
              <w:suppressAutoHyphens w:val="0"/>
              <w:rPr>
                <w:sz w:val="18"/>
                <w:szCs w:val="18"/>
                <w:shd w:val="clear" w:color="auto" w:fill="FFFFFF"/>
                <w:lang w:eastAsia="ru-RU"/>
              </w:rPr>
            </w:pPr>
            <w:r w:rsidRPr="000B0397">
              <w:rPr>
                <w:sz w:val="18"/>
                <w:szCs w:val="18"/>
                <w:shd w:val="clear" w:color="auto" w:fill="FFFFFF"/>
                <w:lang w:eastAsia="ru-RU"/>
              </w:rPr>
              <w:t>Колледж при ГБОУ ВО РК </w:t>
            </w:r>
            <w:r w:rsidRPr="000B0397">
              <w:rPr>
                <w:bCs/>
                <w:iCs/>
                <w:sz w:val="18"/>
                <w:szCs w:val="18"/>
                <w:shd w:val="clear" w:color="auto" w:fill="FFFFFF"/>
                <w:lang w:eastAsia="ru-RU"/>
              </w:rPr>
              <w:t>КИПУ</w:t>
            </w:r>
            <w:r w:rsidRPr="000B0397">
              <w:rPr>
                <w:sz w:val="18"/>
                <w:szCs w:val="18"/>
                <w:shd w:val="clear" w:color="auto" w:fill="FFFFFF"/>
                <w:lang w:eastAsia="ru-RU"/>
              </w:rPr>
              <w:t xml:space="preserve"> имени </w:t>
            </w:r>
            <w:proofErr w:type="spellStart"/>
            <w:r w:rsidRPr="000B0397">
              <w:rPr>
                <w:sz w:val="18"/>
                <w:szCs w:val="18"/>
                <w:shd w:val="clear" w:color="auto" w:fill="FFFFFF"/>
                <w:lang w:eastAsia="ru-RU"/>
              </w:rPr>
              <w:t>Февзи</w:t>
            </w:r>
            <w:proofErr w:type="spellEnd"/>
            <w:r w:rsidRPr="000B0397">
              <w:rPr>
                <w:sz w:val="18"/>
                <w:szCs w:val="18"/>
                <w:shd w:val="clear" w:color="auto" w:fill="FFFFFF"/>
                <w:lang w:eastAsia="ru-RU"/>
              </w:rPr>
              <w:t xml:space="preserve"> Якубова</w:t>
            </w:r>
          </w:p>
        </w:tc>
        <w:tc>
          <w:tcPr>
            <w:tcW w:w="1320" w:type="dxa"/>
          </w:tcPr>
          <w:p w14:paraId="3D1DE994" w14:textId="73E3958F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3F96BA3E" w14:textId="7CED7ED0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1473B072" w14:textId="33D2848E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3544C9AD" w14:textId="48EFD531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2AF9B788" w14:textId="10594BDC" w:rsidR="006F342D" w:rsidRPr="000B0397" w:rsidRDefault="003C32CB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9" w:type="dxa"/>
          </w:tcPr>
          <w:p w14:paraId="4902B366" w14:textId="738A8E72" w:rsidR="006F342D" w:rsidRPr="000B0397" w:rsidRDefault="003C32CB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1,265</w:t>
            </w:r>
          </w:p>
        </w:tc>
      </w:tr>
      <w:tr w:rsidR="000B0397" w:rsidRPr="000B0397" w14:paraId="39C7E52F" w14:textId="77777777" w:rsidTr="00950434">
        <w:trPr>
          <w:trHeight w:val="166"/>
        </w:trPr>
        <w:tc>
          <w:tcPr>
            <w:tcW w:w="2340" w:type="dxa"/>
          </w:tcPr>
          <w:p w14:paraId="7F0F6F7D" w14:textId="77777777" w:rsidR="006F342D" w:rsidRPr="000B0397" w:rsidRDefault="006F342D" w:rsidP="006F342D">
            <w:pPr>
              <w:rPr>
                <w:sz w:val="18"/>
                <w:szCs w:val="18"/>
              </w:rPr>
            </w:pPr>
            <w:r w:rsidRPr="000B0397">
              <w:rPr>
                <w:sz w:val="18"/>
                <w:szCs w:val="18"/>
              </w:rPr>
              <w:t xml:space="preserve">«Таврический колледж Крымского федерального университета </w:t>
            </w:r>
            <w:proofErr w:type="spellStart"/>
            <w:r w:rsidRPr="000B0397">
              <w:rPr>
                <w:sz w:val="18"/>
                <w:szCs w:val="18"/>
              </w:rPr>
              <w:t>им.В.И.Вернадского</w:t>
            </w:r>
            <w:proofErr w:type="spellEnd"/>
            <w:r w:rsidRPr="000B0397">
              <w:rPr>
                <w:sz w:val="18"/>
                <w:szCs w:val="18"/>
              </w:rPr>
              <w:t>» (дизайн)</w:t>
            </w:r>
          </w:p>
        </w:tc>
        <w:tc>
          <w:tcPr>
            <w:tcW w:w="1320" w:type="dxa"/>
          </w:tcPr>
          <w:p w14:paraId="0E351B21" w14:textId="3E26F91C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265E7943" w14:textId="782F7146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115EC2A1" w14:textId="1D130032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7B5D524E" w14:textId="2E340791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462B86E7" w14:textId="49312783" w:rsidR="006F342D" w:rsidRPr="000B0397" w:rsidRDefault="003C32CB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9" w:type="dxa"/>
          </w:tcPr>
          <w:p w14:paraId="0EE31C78" w14:textId="789DAA27" w:rsidR="006F342D" w:rsidRPr="000B0397" w:rsidRDefault="003C32CB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1,265</w:t>
            </w:r>
          </w:p>
        </w:tc>
      </w:tr>
      <w:tr w:rsidR="000B0397" w:rsidRPr="000B0397" w14:paraId="15D1E974" w14:textId="77777777" w:rsidTr="00950434">
        <w:trPr>
          <w:trHeight w:val="58"/>
        </w:trPr>
        <w:tc>
          <w:tcPr>
            <w:tcW w:w="2340" w:type="dxa"/>
            <w:vAlign w:val="center"/>
          </w:tcPr>
          <w:p w14:paraId="44B021C0" w14:textId="781A96AF" w:rsidR="006F342D" w:rsidRPr="000B0397" w:rsidRDefault="006F342D" w:rsidP="006F342D">
            <w:pPr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 xml:space="preserve">Московское музыкальное училище при консерватории </w:t>
            </w:r>
            <w:proofErr w:type="spellStart"/>
            <w:r w:rsidRPr="000B0397">
              <w:rPr>
                <w:sz w:val="18"/>
                <w:szCs w:val="18"/>
                <w:lang w:eastAsia="ru-RU"/>
              </w:rPr>
              <w:t>им.Е.Гнесиной</w:t>
            </w:r>
            <w:proofErr w:type="spellEnd"/>
            <w:r w:rsidRPr="000B039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20" w:type="dxa"/>
          </w:tcPr>
          <w:p w14:paraId="340BAF3F" w14:textId="1D032368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3F4EDE53" w14:textId="1C720BB9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4FB3F935" w14:textId="5C5A2AD9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8" w:type="dxa"/>
          </w:tcPr>
          <w:p w14:paraId="466C450A" w14:textId="0A2AB1AF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1,665</w:t>
            </w:r>
          </w:p>
        </w:tc>
        <w:tc>
          <w:tcPr>
            <w:tcW w:w="1219" w:type="dxa"/>
          </w:tcPr>
          <w:p w14:paraId="42A161DB" w14:textId="11DFAA14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4433E480" w14:textId="52DD6104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0397" w:rsidRPr="000B0397" w14:paraId="03AFD5C3" w14:textId="77777777" w:rsidTr="00950434">
        <w:trPr>
          <w:trHeight w:val="58"/>
        </w:trPr>
        <w:tc>
          <w:tcPr>
            <w:tcW w:w="2340" w:type="dxa"/>
          </w:tcPr>
          <w:p w14:paraId="30F5D0A6" w14:textId="77777777" w:rsidR="006F342D" w:rsidRPr="000B0397" w:rsidRDefault="006F342D" w:rsidP="006F342D">
            <w:pPr>
              <w:rPr>
                <w:sz w:val="18"/>
                <w:szCs w:val="18"/>
                <w:shd w:val="clear" w:color="auto" w:fill="FFFFFF"/>
              </w:rPr>
            </w:pPr>
            <w:r w:rsidRPr="000B0397">
              <w:rPr>
                <w:sz w:val="18"/>
                <w:szCs w:val="18"/>
                <w:shd w:val="clear" w:color="auto" w:fill="FFFFFF"/>
              </w:rPr>
              <w:t>Малая академия наук</w:t>
            </w:r>
          </w:p>
        </w:tc>
        <w:tc>
          <w:tcPr>
            <w:tcW w:w="1320" w:type="dxa"/>
          </w:tcPr>
          <w:p w14:paraId="61522B0C" w14:textId="4F197CEB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2" w:type="dxa"/>
          </w:tcPr>
          <w:p w14:paraId="284A54C9" w14:textId="1FDA3231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1,695</w:t>
            </w:r>
          </w:p>
        </w:tc>
        <w:tc>
          <w:tcPr>
            <w:tcW w:w="1320" w:type="dxa"/>
          </w:tcPr>
          <w:p w14:paraId="46A36C4D" w14:textId="5284BE49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067E922E" w14:textId="72F8EC0E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40BA97C6" w14:textId="16476879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515D4F16" w14:textId="6E6D4C41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0397" w:rsidRPr="000B0397" w14:paraId="10AE9BEE" w14:textId="77777777" w:rsidTr="00950434">
        <w:trPr>
          <w:trHeight w:val="58"/>
        </w:trPr>
        <w:tc>
          <w:tcPr>
            <w:tcW w:w="2340" w:type="dxa"/>
          </w:tcPr>
          <w:p w14:paraId="0BA85A5B" w14:textId="77777777" w:rsidR="006F342D" w:rsidRPr="000B0397" w:rsidRDefault="006F342D" w:rsidP="006F342D">
            <w:pPr>
              <w:rPr>
                <w:sz w:val="18"/>
                <w:szCs w:val="18"/>
              </w:rPr>
            </w:pPr>
            <w:r w:rsidRPr="000B0397">
              <w:rPr>
                <w:sz w:val="18"/>
                <w:szCs w:val="18"/>
              </w:rPr>
              <w:t>«Симферопольский колледж</w:t>
            </w:r>
          </w:p>
          <w:p w14:paraId="549F1798" w14:textId="77777777" w:rsidR="006F342D" w:rsidRPr="000B0397" w:rsidRDefault="006F342D" w:rsidP="006F342D">
            <w:pPr>
              <w:rPr>
                <w:sz w:val="18"/>
                <w:szCs w:val="18"/>
              </w:rPr>
            </w:pPr>
            <w:r w:rsidRPr="000B0397">
              <w:rPr>
                <w:sz w:val="18"/>
                <w:szCs w:val="18"/>
              </w:rPr>
              <w:t>сферы обслуживания и дизайна" (живопись)</w:t>
            </w:r>
          </w:p>
        </w:tc>
        <w:tc>
          <w:tcPr>
            <w:tcW w:w="1320" w:type="dxa"/>
          </w:tcPr>
          <w:p w14:paraId="76590772" w14:textId="10C44E15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2" w:type="dxa"/>
          </w:tcPr>
          <w:p w14:paraId="507F8976" w14:textId="55F42BA8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1,695</w:t>
            </w:r>
          </w:p>
        </w:tc>
        <w:tc>
          <w:tcPr>
            <w:tcW w:w="1320" w:type="dxa"/>
          </w:tcPr>
          <w:p w14:paraId="47C9672F" w14:textId="075CA98C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14883E75" w14:textId="4984D142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49D0D3D0" w14:textId="4C7FA500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6B5AAD13" w14:textId="72135BB0" w:rsidR="006F342D" w:rsidRPr="000B0397" w:rsidRDefault="006F342D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0397" w:rsidRPr="000B0397" w14:paraId="2C639363" w14:textId="77777777" w:rsidTr="00950434">
        <w:trPr>
          <w:trHeight w:val="58"/>
        </w:trPr>
        <w:tc>
          <w:tcPr>
            <w:tcW w:w="2340" w:type="dxa"/>
          </w:tcPr>
          <w:p w14:paraId="26CA3991" w14:textId="4FB8E32A" w:rsidR="003C32CB" w:rsidRPr="000B0397" w:rsidRDefault="003C32CB" w:rsidP="006F342D">
            <w:pPr>
              <w:rPr>
                <w:sz w:val="18"/>
                <w:szCs w:val="18"/>
              </w:rPr>
            </w:pPr>
            <w:r w:rsidRPr="000B0397">
              <w:rPr>
                <w:sz w:val="18"/>
                <w:szCs w:val="18"/>
                <w:shd w:val="clear" w:color="auto" w:fill="FFFFFF"/>
              </w:rPr>
              <w:t>Колледж при Волгоградском институте культуры</w:t>
            </w:r>
          </w:p>
        </w:tc>
        <w:tc>
          <w:tcPr>
            <w:tcW w:w="1320" w:type="dxa"/>
          </w:tcPr>
          <w:p w14:paraId="370F38A8" w14:textId="77777777" w:rsidR="003C32CB" w:rsidRPr="000B0397" w:rsidRDefault="003C32CB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</w:tcPr>
          <w:p w14:paraId="5DFD5BB9" w14:textId="77777777" w:rsidR="003C32CB" w:rsidRPr="000B0397" w:rsidRDefault="003C32CB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14:paraId="5BB4A81D" w14:textId="77777777" w:rsidR="003C32CB" w:rsidRPr="000B0397" w:rsidRDefault="003C32CB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</w:tcPr>
          <w:p w14:paraId="3CA24D8E" w14:textId="77777777" w:rsidR="003C32CB" w:rsidRPr="000B0397" w:rsidRDefault="003C32CB" w:rsidP="006F342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</w:tcPr>
          <w:p w14:paraId="39862571" w14:textId="6EEC873B" w:rsidR="003C32CB" w:rsidRPr="000B0397" w:rsidRDefault="003C32CB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9" w:type="dxa"/>
          </w:tcPr>
          <w:p w14:paraId="6A572642" w14:textId="49F807A1" w:rsidR="003C32CB" w:rsidRPr="000B0397" w:rsidRDefault="003C32CB" w:rsidP="006F342D">
            <w:pPr>
              <w:jc w:val="center"/>
              <w:rPr>
                <w:sz w:val="18"/>
                <w:szCs w:val="18"/>
                <w:lang w:eastAsia="ru-RU"/>
              </w:rPr>
            </w:pPr>
            <w:r w:rsidRPr="000B0397">
              <w:rPr>
                <w:sz w:val="18"/>
                <w:szCs w:val="18"/>
                <w:lang w:eastAsia="ru-RU"/>
              </w:rPr>
              <w:t>1,265</w:t>
            </w:r>
          </w:p>
        </w:tc>
      </w:tr>
    </w:tbl>
    <w:p w14:paraId="5039C34F" w14:textId="77777777" w:rsidR="00223539" w:rsidRPr="000B0397" w:rsidRDefault="00223539" w:rsidP="00223539">
      <w:pPr>
        <w:tabs>
          <w:tab w:val="left" w:pos="2535"/>
        </w:tabs>
        <w:jc w:val="both"/>
        <w:rPr>
          <w:sz w:val="28"/>
          <w:szCs w:val="28"/>
        </w:rPr>
      </w:pPr>
    </w:p>
    <w:p w14:paraId="53067C00" w14:textId="77777777" w:rsidR="00223539" w:rsidRPr="000B0397" w:rsidRDefault="00223539" w:rsidP="00223539">
      <w:pPr>
        <w:tabs>
          <w:tab w:val="left" w:pos="2535"/>
        </w:tabs>
        <w:jc w:val="both"/>
        <w:rPr>
          <w:b/>
          <w:iCs/>
        </w:rPr>
      </w:pPr>
      <w:r w:rsidRPr="000B0397">
        <w:rPr>
          <w:b/>
          <w:iCs/>
        </w:rPr>
        <w:t>Раздел 2. Аналитическая часть.</w:t>
      </w:r>
    </w:p>
    <w:p w14:paraId="3ACFDEB9" w14:textId="77777777" w:rsidR="00D61453" w:rsidRPr="000B0397" w:rsidRDefault="00D61453" w:rsidP="00D61453">
      <w:pPr>
        <w:tabs>
          <w:tab w:val="left" w:pos="2535"/>
        </w:tabs>
        <w:rPr>
          <w:b/>
          <w:iCs/>
        </w:rPr>
      </w:pPr>
    </w:p>
    <w:p w14:paraId="53A02710" w14:textId="77777777" w:rsidR="00223539" w:rsidRPr="000B0397" w:rsidRDefault="00223539" w:rsidP="00D61453">
      <w:pPr>
        <w:tabs>
          <w:tab w:val="left" w:pos="2535"/>
        </w:tabs>
        <w:rPr>
          <w:b/>
        </w:rPr>
      </w:pPr>
      <w:r w:rsidRPr="000B0397">
        <w:rPr>
          <w:b/>
          <w:iCs/>
        </w:rPr>
        <w:t xml:space="preserve">8. </w:t>
      </w:r>
      <w:r w:rsidRPr="000B0397">
        <w:rPr>
          <w:b/>
        </w:rPr>
        <w:t xml:space="preserve"> Кадровое обеспечение. Система повышения квалификации.</w:t>
      </w:r>
    </w:p>
    <w:p w14:paraId="42077212" w14:textId="77777777" w:rsidR="00223539" w:rsidRPr="000B0397" w:rsidRDefault="00D61453" w:rsidP="00223539">
      <w:pPr>
        <w:tabs>
          <w:tab w:val="left" w:pos="2535"/>
        </w:tabs>
        <w:jc w:val="both"/>
        <w:rPr>
          <w:b/>
        </w:rPr>
      </w:pPr>
      <w:r w:rsidRPr="000B0397">
        <w:rPr>
          <w:b/>
        </w:rPr>
        <w:t xml:space="preserve">             </w:t>
      </w:r>
      <w:r w:rsidR="00223539" w:rsidRPr="000B0397">
        <w:rPr>
          <w:b/>
        </w:rPr>
        <w:t xml:space="preserve">8.1. Сведения о педагогических работниках </w:t>
      </w:r>
    </w:p>
    <w:p w14:paraId="32AFED8A" w14:textId="77777777" w:rsidR="00223539" w:rsidRPr="000B0397" w:rsidRDefault="00223539" w:rsidP="00223539">
      <w:pPr>
        <w:jc w:val="center"/>
      </w:pPr>
      <w:r w:rsidRPr="000B0397">
        <w:t>Количественный и качественный состав кадров (за предыдущие три года)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1800"/>
        <w:gridCol w:w="1800"/>
        <w:gridCol w:w="1800"/>
      </w:tblGrid>
      <w:tr w:rsidR="000B0397" w:rsidRPr="000B0397" w14:paraId="04922947" w14:textId="77777777" w:rsidTr="009D1BE7">
        <w:tc>
          <w:tcPr>
            <w:tcW w:w="468" w:type="dxa"/>
            <w:vMerge w:val="restart"/>
            <w:vAlign w:val="center"/>
          </w:tcPr>
          <w:p w14:paraId="2238882C" w14:textId="77777777" w:rsidR="00784D2C" w:rsidRPr="000B0397" w:rsidRDefault="00784D2C" w:rsidP="00223539">
            <w:pPr>
              <w:jc w:val="center"/>
            </w:pPr>
            <w:r w:rsidRPr="000B0397">
              <w:t>№</w:t>
            </w:r>
          </w:p>
        </w:tc>
        <w:tc>
          <w:tcPr>
            <w:tcW w:w="3420" w:type="dxa"/>
            <w:vMerge w:val="restart"/>
            <w:vAlign w:val="center"/>
          </w:tcPr>
          <w:p w14:paraId="6DCCCCEF" w14:textId="77777777" w:rsidR="00784D2C" w:rsidRPr="000B0397" w:rsidRDefault="00784D2C" w:rsidP="00223539">
            <w:pPr>
              <w:jc w:val="center"/>
            </w:pPr>
          </w:p>
        </w:tc>
        <w:tc>
          <w:tcPr>
            <w:tcW w:w="1800" w:type="dxa"/>
          </w:tcPr>
          <w:p w14:paraId="64DEDB91" w14:textId="2E81676B" w:rsidR="00784D2C" w:rsidRPr="000B0397" w:rsidRDefault="00784D2C" w:rsidP="00223539">
            <w:pPr>
              <w:jc w:val="center"/>
            </w:pPr>
            <w:r w:rsidRPr="000B0397">
              <w:t>2022 год</w:t>
            </w:r>
          </w:p>
        </w:tc>
        <w:tc>
          <w:tcPr>
            <w:tcW w:w="1800" w:type="dxa"/>
            <w:vAlign w:val="center"/>
          </w:tcPr>
          <w:p w14:paraId="549A357F" w14:textId="21E5C72A" w:rsidR="00784D2C" w:rsidRPr="000B0397" w:rsidRDefault="00784D2C" w:rsidP="00223539">
            <w:pPr>
              <w:jc w:val="center"/>
            </w:pPr>
            <w:r w:rsidRPr="000B0397">
              <w:t>2023 год</w:t>
            </w:r>
          </w:p>
        </w:tc>
        <w:tc>
          <w:tcPr>
            <w:tcW w:w="1800" w:type="dxa"/>
            <w:vAlign w:val="center"/>
          </w:tcPr>
          <w:p w14:paraId="3B033196" w14:textId="0061BD15" w:rsidR="00784D2C" w:rsidRPr="000B0397" w:rsidRDefault="00784D2C" w:rsidP="00223539">
            <w:pPr>
              <w:jc w:val="center"/>
            </w:pPr>
            <w:r w:rsidRPr="000B0397">
              <w:t>2024 год</w:t>
            </w:r>
          </w:p>
        </w:tc>
      </w:tr>
      <w:tr w:rsidR="000B0397" w:rsidRPr="000B0397" w14:paraId="32C6C527" w14:textId="77777777" w:rsidTr="009D1BE7">
        <w:tc>
          <w:tcPr>
            <w:tcW w:w="468" w:type="dxa"/>
            <w:vMerge/>
            <w:vAlign w:val="center"/>
          </w:tcPr>
          <w:p w14:paraId="76463DD7" w14:textId="77777777" w:rsidR="00784D2C" w:rsidRPr="000B0397" w:rsidRDefault="00784D2C" w:rsidP="00223539">
            <w:pPr>
              <w:jc w:val="center"/>
            </w:pPr>
          </w:p>
        </w:tc>
        <w:tc>
          <w:tcPr>
            <w:tcW w:w="3420" w:type="dxa"/>
            <w:vMerge/>
            <w:vAlign w:val="center"/>
          </w:tcPr>
          <w:p w14:paraId="7FBF5205" w14:textId="77777777" w:rsidR="00784D2C" w:rsidRPr="000B0397" w:rsidRDefault="00784D2C" w:rsidP="00223539">
            <w:pPr>
              <w:jc w:val="center"/>
            </w:pPr>
          </w:p>
        </w:tc>
        <w:tc>
          <w:tcPr>
            <w:tcW w:w="5400" w:type="dxa"/>
            <w:gridSpan w:val="3"/>
          </w:tcPr>
          <w:p w14:paraId="69BA7FD4" w14:textId="77777777" w:rsidR="00784D2C" w:rsidRPr="000B0397" w:rsidRDefault="00784D2C" w:rsidP="00223539">
            <w:pPr>
              <w:jc w:val="center"/>
            </w:pPr>
            <w:r w:rsidRPr="000B0397">
              <w:t>Количество человек</w:t>
            </w:r>
          </w:p>
        </w:tc>
      </w:tr>
      <w:tr w:rsidR="000B0397" w:rsidRPr="000B0397" w14:paraId="0115ED6F" w14:textId="77777777" w:rsidTr="009D1BE7">
        <w:tc>
          <w:tcPr>
            <w:tcW w:w="468" w:type="dxa"/>
            <w:vAlign w:val="center"/>
          </w:tcPr>
          <w:p w14:paraId="0E863A8B" w14:textId="77777777" w:rsidR="009613A1" w:rsidRPr="000B0397" w:rsidRDefault="009613A1" w:rsidP="009613A1">
            <w:pPr>
              <w:jc w:val="center"/>
            </w:pPr>
            <w:r w:rsidRPr="000B0397">
              <w:t>1</w:t>
            </w:r>
          </w:p>
        </w:tc>
        <w:tc>
          <w:tcPr>
            <w:tcW w:w="3420" w:type="dxa"/>
            <w:vAlign w:val="center"/>
          </w:tcPr>
          <w:p w14:paraId="4E80A403" w14:textId="77777777" w:rsidR="009613A1" w:rsidRPr="000B0397" w:rsidRDefault="009613A1" w:rsidP="009613A1">
            <w:r w:rsidRPr="000B0397">
              <w:t>Кол-во штатных преподавателей</w:t>
            </w:r>
          </w:p>
        </w:tc>
        <w:tc>
          <w:tcPr>
            <w:tcW w:w="1800" w:type="dxa"/>
            <w:vAlign w:val="center"/>
          </w:tcPr>
          <w:p w14:paraId="3820E5CD" w14:textId="3EC09BC7" w:rsidR="009613A1" w:rsidRPr="000B0397" w:rsidRDefault="009613A1" w:rsidP="009613A1">
            <w:pPr>
              <w:jc w:val="center"/>
            </w:pPr>
            <w:r w:rsidRPr="000B0397">
              <w:t>56</w:t>
            </w:r>
          </w:p>
        </w:tc>
        <w:tc>
          <w:tcPr>
            <w:tcW w:w="1800" w:type="dxa"/>
            <w:vAlign w:val="center"/>
          </w:tcPr>
          <w:p w14:paraId="611CB3BA" w14:textId="6DBD0242" w:rsidR="009613A1" w:rsidRPr="000B0397" w:rsidRDefault="009613A1" w:rsidP="009613A1">
            <w:pPr>
              <w:jc w:val="center"/>
            </w:pPr>
            <w:r w:rsidRPr="000B0397">
              <w:t>45</w:t>
            </w:r>
          </w:p>
        </w:tc>
        <w:tc>
          <w:tcPr>
            <w:tcW w:w="1800" w:type="dxa"/>
            <w:vAlign w:val="center"/>
          </w:tcPr>
          <w:p w14:paraId="2527C0A3" w14:textId="1A1BCAC1" w:rsidR="009613A1" w:rsidRPr="000B0397" w:rsidRDefault="009613A1" w:rsidP="009613A1">
            <w:pPr>
              <w:jc w:val="center"/>
            </w:pPr>
            <w:r w:rsidRPr="000B0397">
              <w:t>43</w:t>
            </w:r>
          </w:p>
        </w:tc>
      </w:tr>
      <w:tr w:rsidR="000B0397" w:rsidRPr="000B0397" w14:paraId="09DE52D1" w14:textId="77777777" w:rsidTr="009D1BE7">
        <w:tc>
          <w:tcPr>
            <w:tcW w:w="468" w:type="dxa"/>
            <w:vAlign w:val="center"/>
          </w:tcPr>
          <w:p w14:paraId="414261FD" w14:textId="77777777" w:rsidR="009613A1" w:rsidRPr="000B0397" w:rsidRDefault="009613A1" w:rsidP="009613A1">
            <w:pPr>
              <w:jc w:val="center"/>
            </w:pPr>
            <w:r w:rsidRPr="000B0397">
              <w:t>2</w:t>
            </w:r>
          </w:p>
        </w:tc>
        <w:tc>
          <w:tcPr>
            <w:tcW w:w="3420" w:type="dxa"/>
            <w:vAlign w:val="center"/>
          </w:tcPr>
          <w:p w14:paraId="2AB5F643" w14:textId="77777777" w:rsidR="009613A1" w:rsidRPr="000B0397" w:rsidRDefault="009613A1" w:rsidP="009613A1">
            <w:r w:rsidRPr="000B0397">
              <w:t>имеют высшее образование</w:t>
            </w:r>
          </w:p>
        </w:tc>
        <w:tc>
          <w:tcPr>
            <w:tcW w:w="1800" w:type="dxa"/>
            <w:vAlign w:val="center"/>
          </w:tcPr>
          <w:p w14:paraId="21B534FE" w14:textId="0A9B96C5" w:rsidR="009613A1" w:rsidRPr="000B0397" w:rsidRDefault="009613A1" w:rsidP="009613A1">
            <w:pPr>
              <w:jc w:val="center"/>
            </w:pPr>
            <w:r w:rsidRPr="000B0397">
              <w:t>42</w:t>
            </w:r>
          </w:p>
        </w:tc>
        <w:tc>
          <w:tcPr>
            <w:tcW w:w="1800" w:type="dxa"/>
            <w:vAlign w:val="center"/>
          </w:tcPr>
          <w:p w14:paraId="3FBEC725" w14:textId="5C4E754F" w:rsidR="009613A1" w:rsidRPr="000B0397" w:rsidRDefault="009613A1" w:rsidP="009613A1">
            <w:pPr>
              <w:jc w:val="center"/>
            </w:pPr>
            <w:r w:rsidRPr="000B0397">
              <w:t>36</w:t>
            </w:r>
          </w:p>
        </w:tc>
        <w:tc>
          <w:tcPr>
            <w:tcW w:w="1800" w:type="dxa"/>
            <w:vAlign w:val="center"/>
          </w:tcPr>
          <w:p w14:paraId="14EAAC3D" w14:textId="0863EA5B" w:rsidR="009613A1" w:rsidRPr="000B0397" w:rsidRDefault="009613A1" w:rsidP="009613A1">
            <w:pPr>
              <w:jc w:val="center"/>
            </w:pPr>
            <w:r w:rsidRPr="000B0397">
              <w:t>36</w:t>
            </w:r>
          </w:p>
        </w:tc>
      </w:tr>
      <w:tr w:rsidR="000B0397" w:rsidRPr="000B0397" w14:paraId="54486177" w14:textId="77777777" w:rsidTr="009D1BE7">
        <w:tc>
          <w:tcPr>
            <w:tcW w:w="468" w:type="dxa"/>
            <w:vAlign w:val="center"/>
          </w:tcPr>
          <w:p w14:paraId="311BC74F" w14:textId="77777777" w:rsidR="009613A1" w:rsidRPr="000B0397" w:rsidRDefault="009613A1" w:rsidP="009613A1">
            <w:pPr>
              <w:jc w:val="center"/>
            </w:pPr>
            <w:r w:rsidRPr="000B0397">
              <w:t>3</w:t>
            </w:r>
          </w:p>
        </w:tc>
        <w:tc>
          <w:tcPr>
            <w:tcW w:w="3420" w:type="dxa"/>
            <w:vAlign w:val="center"/>
          </w:tcPr>
          <w:p w14:paraId="11BA020F" w14:textId="77777777" w:rsidR="009613A1" w:rsidRPr="000B0397" w:rsidRDefault="009613A1" w:rsidP="009613A1">
            <w:r w:rsidRPr="000B0397">
              <w:t>имеют среднее специальное образование</w:t>
            </w:r>
          </w:p>
        </w:tc>
        <w:tc>
          <w:tcPr>
            <w:tcW w:w="1800" w:type="dxa"/>
            <w:vAlign w:val="center"/>
          </w:tcPr>
          <w:p w14:paraId="27EDC38E" w14:textId="51AC84D8" w:rsidR="009613A1" w:rsidRPr="000B0397" w:rsidRDefault="009613A1" w:rsidP="009613A1">
            <w:pPr>
              <w:jc w:val="center"/>
            </w:pPr>
            <w:r w:rsidRPr="000B0397">
              <w:t>14</w:t>
            </w:r>
          </w:p>
        </w:tc>
        <w:tc>
          <w:tcPr>
            <w:tcW w:w="1800" w:type="dxa"/>
            <w:vAlign w:val="center"/>
          </w:tcPr>
          <w:p w14:paraId="6773EAB6" w14:textId="298FD1F4" w:rsidR="009613A1" w:rsidRPr="000B0397" w:rsidRDefault="009613A1" w:rsidP="009613A1">
            <w:pPr>
              <w:jc w:val="center"/>
            </w:pPr>
            <w:r w:rsidRPr="000B0397">
              <w:t>9</w:t>
            </w:r>
          </w:p>
        </w:tc>
        <w:tc>
          <w:tcPr>
            <w:tcW w:w="1800" w:type="dxa"/>
            <w:vAlign w:val="center"/>
          </w:tcPr>
          <w:p w14:paraId="650036EF" w14:textId="7C2258C1" w:rsidR="009613A1" w:rsidRPr="000B0397" w:rsidRDefault="009613A1" w:rsidP="009613A1">
            <w:pPr>
              <w:jc w:val="center"/>
            </w:pPr>
            <w:r w:rsidRPr="000B0397">
              <w:t>7</w:t>
            </w:r>
          </w:p>
        </w:tc>
      </w:tr>
      <w:tr w:rsidR="000B0397" w:rsidRPr="000B0397" w14:paraId="6C591E03" w14:textId="77777777" w:rsidTr="009D1BE7">
        <w:tc>
          <w:tcPr>
            <w:tcW w:w="468" w:type="dxa"/>
            <w:vAlign w:val="center"/>
          </w:tcPr>
          <w:p w14:paraId="77CFE89F" w14:textId="77777777" w:rsidR="009613A1" w:rsidRPr="000B0397" w:rsidRDefault="009613A1" w:rsidP="009613A1">
            <w:pPr>
              <w:jc w:val="center"/>
            </w:pPr>
            <w:r w:rsidRPr="000B0397">
              <w:t>4</w:t>
            </w:r>
          </w:p>
        </w:tc>
        <w:tc>
          <w:tcPr>
            <w:tcW w:w="3420" w:type="dxa"/>
            <w:vAlign w:val="center"/>
          </w:tcPr>
          <w:p w14:paraId="7E1C0628" w14:textId="77777777" w:rsidR="009613A1" w:rsidRPr="000B0397" w:rsidRDefault="009613A1" w:rsidP="009613A1">
            <w:r w:rsidRPr="000B0397">
              <w:t>имеют высшую кв. категорию</w:t>
            </w:r>
          </w:p>
        </w:tc>
        <w:tc>
          <w:tcPr>
            <w:tcW w:w="1800" w:type="dxa"/>
            <w:vAlign w:val="center"/>
          </w:tcPr>
          <w:p w14:paraId="14252A0A" w14:textId="0BD0EBDB" w:rsidR="009613A1" w:rsidRPr="000B0397" w:rsidRDefault="009613A1" w:rsidP="009613A1">
            <w:pPr>
              <w:jc w:val="center"/>
            </w:pPr>
            <w:r w:rsidRPr="000B0397">
              <w:t>24</w:t>
            </w:r>
          </w:p>
        </w:tc>
        <w:tc>
          <w:tcPr>
            <w:tcW w:w="1800" w:type="dxa"/>
            <w:vAlign w:val="center"/>
          </w:tcPr>
          <w:p w14:paraId="70CA7EB2" w14:textId="176C8CF8" w:rsidR="009613A1" w:rsidRPr="000B0397" w:rsidRDefault="009613A1" w:rsidP="009613A1">
            <w:pPr>
              <w:jc w:val="center"/>
            </w:pPr>
            <w:r w:rsidRPr="000B0397">
              <w:t>21</w:t>
            </w:r>
          </w:p>
        </w:tc>
        <w:tc>
          <w:tcPr>
            <w:tcW w:w="1800" w:type="dxa"/>
            <w:vAlign w:val="center"/>
          </w:tcPr>
          <w:p w14:paraId="236B744B" w14:textId="2E337330" w:rsidR="009613A1" w:rsidRPr="000B0397" w:rsidRDefault="009613A1" w:rsidP="009613A1">
            <w:pPr>
              <w:jc w:val="center"/>
            </w:pPr>
            <w:r w:rsidRPr="000B0397">
              <w:t>22</w:t>
            </w:r>
          </w:p>
        </w:tc>
      </w:tr>
      <w:tr w:rsidR="000B0397" w:rsidRPr="000B0397" w14:paraId="7CC82033" w14:textId="77777777" w:rsidTr="009D1BE7">
        <w:tc>
          <w:tcPr>
            <w:tcW w:w="468" w:type="dxa"/>
            <w:vAlign w:val="center"/>
          </w:tcPr>
          <w:p w14:paraId="31E13ED8" w14:textId="77777777" w:rsidR="009613A1" w:rsidRPr="000B0397" w:rsidRDefault="009613A1" w:rsidP="009613A1">
            <w:pPr>
              <w:jc w:val="center"/>
            </w:pPr>
            <w:r w:rsidRPr="000B0397">
              <w:t>5</w:t>
            </w:r>
          </w:p>
        </w:tc>
        <w:tc>
          <w:tcPr>
            <w:tcW w:w="3420" w:type="dxa"/>
            <w:vAlign w:val="center"/>
          </w:tcPr>
          <w:p w14:paraId="2934B1B9" w14:textId="77777777" w:rsidR="009613A1" w:rsidRPr="000B0397" w:rsidRDefault="009613A1" w:rsidP="009613A1">
            <w:r w:rsidRPr="000B0397">
              <w:t>имеют первую кв. категорию</w:t>
            </w:r>
          </w:p>
        </w:tc>
        <w:tc>
          <w:tcPr>
            <w:tcW w:w="1800" w:type="dxa"/>
            <w:vAlign w:val="center"/>
          </w:tcPr>
          <w:p w14:paraId="6592C419" w14:textId="5EF743F5" w:rsidR="009613A1" w:rsidRPr="000B0397" w:rsidRDefault="009613A1" w:rsidP="009613A1">
            <w:pPr>
              <w:jc w:val="center"/>
            </w:pPr>
            <w:r w:rsidRPr="000B0397">
              <w:t>7</w:t>
            </w:r>
          </w:p>
        </w:tc>
        <w:tc>
          <w:tcPr>
            <w:tcW w:w="1800" w:type="dxa"/>
            <w:vAlign w:val="center"/>
          </w:tcPr>
          <w:p w14:paraId="4A79CE45" w14:textId="762E0154" w:rsidR="009613A1" w:rsidRPr="000B0397" w:rsidRDefault="009613A1" w:rsidP="009613A1">
            <w:pPr>
              <w:jc w:val="center"/>
            </w:pPr>
            <w:r w:rsidRPr="000B0397">
              <w:t>6</w:t>
            </w:r>
          </w:p>
        </w:tc>
        <w:tc>
          <w:tcPr>
            <w:tcW w:w="1800" w:type="dxa"/>
            <w:vAlign w:val="center"/>
          </w:tcPr>
          <w:p w14:paraId="3DEB0914" w14:textId="06D6CEC2" w:rsidR="009613A1" w:rsidRPr="000B0397" w:rsidRDefault="009613A1" w:rsidP="009613A1">
            <w:pPr>
              <w:jc w:val="center"/>
            </w:pPr>
            <w:r w:rsidRPr="000B0397">
              <w:t>5</w:t>
            </w:r>
          </w:p>
        </w:tc>
      </w:tr>
      <w:tr w:rsidR="000B0397" w:rsidRPr="000B0397" w14:paraId="1F619BF3" w14:textId="77777777" w:rsidTr="009D1BE7">
        <w:tc>
          <w:tcPr>
            <w:tcW w:w="468" w:type="dxa"/>
            <w:vAlign w:val="center"/>
          </w:tcPr>
          <w:p w14:paraId="24883FDC" w14:textId="77777777" w:rsidR="009613A1" w:rsidRPr="000B0397" w:rsidRDefault="009613A1" w:rsidP="009613A1">
            <w:pPr>
              <w:jc w:val="center"/>
            </w:pPr>
            <w:r w:rsidRPr="000B0397">
              <w:t>6</w:t>
            </w:r>
          </w:p>
        </w:tc>
        <w:tc>
          <w:tcPr>
            <w:tcW w:w="3420" w:type="dxa"/>
            <w:vAlign w:val="center"/>
          </w:tcPr>
          <w:p w14:paraId="1A06B42A" w14:textId="77777777" w:rsidR="009613A1" w:rsidRPr="000B0397" w:rsidRDefault="009613A1" w:rsidP="009613A1">
            <w:r w:rsidRPr="000B0397">
              <w:t>не имеют кв. категорию</w:t>
            </w:r>
          </w:p>
        </w:tc>
        <w:tc>
          <w:tcPr>
            <w:tcW w:w="1800" w:type="dxa"/>
            <w:vAlign w:val="center"/>
          </w:tcPr>
          <w:p w14:paraId="0E3A6F8D" w14:textId="3F688D75" w:rsidR="009613A1" w:rsidRPr="000B0397" w:rsidRDefault="009613A1" w:rsidP="009613A1">
            <w:pPr>
              <w:jc w:val="center"/>
            </w:pPr>
            <w:r w:rsidRPr="000B0397">
              <w:t>25</w:t>
            </w:r>
          </w:p>
        </w:tc>
        <w:tc>
          <w:tcPr>
            <w:tcW w:w="1800" w:type="dxa"/>
            <w:vAlign w:val="center"/>
          </w:tcPr>
          <w:p w14:paraId="72D621DA" w14:textId="21920B28" w:rsidR="009613A1" w:rsidRPr="000B0397" w:rsidRDefault="009613A1" w:rsidP="009613A1">
            <w:pPr>
              <w:jc w:val="center"/>
            </w:pPr>
            <w:r w:rsidRPr="000B0397">
              <w:t>18</w:t>
            </w:r>
          </w:p>
        </w:tc>
        <w:tc>
          <w:tcPr>
            <w:tcW w:w="1800" w:type="dxa"/>
            <w:vAlign w:val="center"/>
          </w:tcPr>
          <w:p w14:paraId="1BDD99CA" w14:textId="54C9A0C2" w:rsidR="009613A1" w:rsidRPr="000B0397" w:rsidRDefault="009613A1" w:rsidP="009613A1">
            <w:pPr>
              <w:jc w:val="center"/>
            </w:pPr>
            <w:r w:rsidRPr="000B0397">
              <w:t>16</w:t>
            </w:r>
          </w:p>
        </w:tc>
      </w:tr>
    </w:tbl>
    <w:p w14:paraId="6FC165FA" w14:textId="752478AE" w:rsidR="00223539" w:rsidRPr="000B0397" w:rsidRDefault="00D61453" w:rsidP="00350E10">
      <w:pPr>
        <w:tabs>
          <w:tab w:val="left" w:pos="4395"/>
        </w:tabs>
        <w:ind w:left="284"/>
        <w:rPr>
          <w:b/>
        </w:rPr>
      </w:pPr>
      <w:r w:rsidRPr="000B0397">
        <w:rPr>
          <w:b/>
        </w:rPr>
        <w:lastRenderedPageBreak/>
        <w:t xml:space="preserve">      </w:t>
      </w:r>
      <w:r w:rsidR="00223539" w:rsidRPr="000B0397">
        <w:rPr>
          <w:b/>
        </w:rPr>
        <w:t>8.2. Статистические данные по педагогам:</w:t>
      </w:r>
    </w:p>
    <w:p w14:paraId="69720FF8" w14:textId="77777777" w:rsidR="00223539" w:rsidRPr="000B0397" w:rsidRDefault="00223539" w:rsidP="00223539">
      <w:pPr>
        <w:jc w:val="center"/>
      </w:pPr>
      <w:r w:rsidRPr="000B0397">
        <w:t xml:space="preserve">Из числа штатных педагогических работников имеет педагогический стаж: </w:t>
      </w:r>
    </w:p>
    <w:tbl>
      <w:tblPr>
        <w:tblW w:w="8843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9"/>
        <w:gridCol w:w="1842"/>
        <w:gridCol w:w="1701"/>
        <w:gridCol w:w="1701"/>
      </w:tblGrid>
      <w:tr w:rsidR="000B0397" w:rsidRPr="000B0397" w14:paraId="137AF66A" w14:textId="77777777" w:rsidTr="009D1BE7">
        <w:trPr>
          <w:trHeight w:val="300"/>
        </w:trPr>
        <w:tc>
          <w:tcPr>
            <w:tcW w:w="3599" w:type="dxa"/>
            <w:vMerge w:val="restart"/>
          </w:tcPr>
          <w:p w14:paraId="57DB8984" w14:textId="77777777" w:rsidR="00223539" w:rsidRPr="000B0397" w:rsidRDefault="00223539" w:rsidP="00223539">
            <w:pPr>
              <w:jc w:val="center"/>
            </w:pPr>
            <w:r w:rsidRPr="000B0397">
              <w:t>Стаж</w:t>
            </w:r>
          </w:p>
        </w:tc>
        <w:tc>
          <w:tcPr>
            <w:tcW w:w="5244" w:type="dxa"/>
            <w:gridSpan w:val="3"/>
          </w:tcPr>
          <w:p w14:paraId="1C37606D" w14:textId="77777777" w:rsidR="00223539" w:rsidRPr="000B0397" w:rsidRDefault="00223539" w:rsidP="00223539">
            <w:pPr>
              <w:jc w:val="center"/>
            </w:pPr>
            <w:r w:rsidRPr="000B0397">
              <w:t>Количество человек</w:t>
            </w:r>
          </w:p>
        </w:tc>
      </w:tr>
      <w:tr w:rsidR="000B0397" w:rsidRPr="000B0397" w14:paraId="2C9A9ED5" w14:textId="77777777" w:rsidTr="009D1BE7">
        <w:trPr>
          <w:trHeight w:val="240"/>
        </w:trPr>
        <w:tc>
          <w:tcPr>
            <w:tcW w:w="3599" w:type="dxa"/>
            <w:vMerge/>
          </w:tcPr>
          <w:p w14:paraId="6F4BF88D" w14:textId="77777777" w:rsidR="009613A1" w:rsidRPr="000B0397" w:rsidRDefault="009613A1" w:rsidP="009613A1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08B3454" w14:textId="2FD44601" w:rsidR="009613A1" w:rsidRPr="000B0397" w:rsidRDefault="009613A1" w:rsidP="009613A1">
            <w:pPr>
              <w:jc w:val="center"/>
            </w:pPr>
            <w:r w:rsidRPr="000B0397">
              <w:t>2022 год</w:t>
            </w:r>
          </w:p>
        </w:tc>
        <w:tc>
          <w:tcPr>
            <w:tcW w:w="1701" w:type="dxa"/>
            <w:vAlign w:val="center"/>
          </w:tcPr>
          <w:p w14:paraId="07636524" w14:textId="1A57CB6C" w:rsidR="009613A1" w:rsidRPr="000B0397" w:rsidRDefault="009613A1" w:rsidP="009613A1">
            <w:pPr>
              <w:jc w:val="center"/>
            </w:pPr>
            <w:r w:rsidRPr="000B0397">
              <w:t>2023 год</w:t>
            </w:r>
          </w:p>
        </w:tc>
        <w:tc>
          <w:tcPr>
            <w:tcW w:w="1701" w:type="dxa"/>
            <w:vAlign w:val="center"/>
          </w:tcPr>
          <w:p w14:paraId="0B2BDBC4" w14:textId="5EC48EC6" w:rsidR="009613A1" w:rsidRPr="000B0397" w:rsidRDefault="009613A1" w:rsidP="009613A1">
            <w:pPr>
              <w:jc w:val="center"/>
            </w:pPr>
            <w:r w:rsidRPr="000B0397">
              <w:t>2024 год</w:t>
            </w:r>
          </w:p>
        </w:tc>
      </w:tr>
      <w:tr w:rsidR="000B0397" w:rsidRPr="000B0397" w14:paraId="0A557CB9" w14:textId="77777777" w:rsidTr="009D1BE7">
        <w:trPr>
          <w:trHeight w:val="300"/>
        </w:trPr>
        <w:tc>
          <w:tcPr>
            <w:tcW w:w="3599" w:type="dxa"/>
            <w:vAlign w:val="center"/>
          </w:tcPr>
          <w:p w14:paraId="42CC26CC" w14:textId="77777777" w:rsidR="009613A1" w:rsidRPr="000B0397" w:rsidRDefault="009613A1" w:rsidP="009613A1">
            <w:r w:rsidRPr="000B0397">
              <w:t>Кол-во штатных преподавателей</w:t>
            </w:r>
          </w:p>
        </w:tc>
        <w:tc>
          <w:tcPr>
            <w:tcW w:w="1842" w:type="dxa"/>
            <w:vAlign w:val="center"/>
          </w:tcPr>
          <w:p w14:paraId="2CF93CA6" w14:textId="5F5ED876" w:rsidR="009613A1" w:rsidRPr="000B0397" w:rsidRDefault="009613A1" w:rsidP="009613A1">
            <w:pPr>
              <w:jc w:val="center"/>
            </w:pPr>
            <w:r w:rsidRPr="000B0397">
              <w:t>56</w:t>
            </w:r>
          </w:p>
        </w:tc>
        <w:tc>
          <w:tcPr>
            <w:tcW w:w="1701" w:type="dxa"/>
            <w:vAlign w:val="center"/>
          </w:tcPr>
          <w:p w14:paraId="70986C4A" w14:textId="54A31BE7" w:rsidR="009613A1" w:rsidRPr="000B0397" w:rsidRDefault="009613A1" w:rsidP="009613A1">
            <w:pPr>
              <w:jc w:val="center"/>
            </w:pPr>
            <w:r w:rsidRPr="000B0397">
              <w:t>45</w:t>
            </w:r>
          </w:p>
        </w:tc>
        <w:tc>
          <w:tcPr>
            <w:tcW w:w="1701" w:type="dxa"/>
            <w:vAlign w:val="center"/>
          </w:tcPr>
          <w:p w14:paraId="227F57BC" w14:textId="42784FBC" w:rsidR="009613A1" w:rsidRPr="000B0397" w:rsidRDefault="009613A1" w:rsidP="009613A1">
            <w:pPr>
              <w:jc w:val="center"/>
            </w:pPr>
            <w:r w:rsidRPr="000B0397">
              <w:t>43</w:t>
            </w:r>
          </w:p>
        </w:tc>
      </w:tr>
      <w:tr w:rsidR="000B0397" w:rsidRPr="000B0397" w14:paraId="479ED1E0" w14:textId="77777777" w:rsidTr="009D1BE7">
        <w:trPr>
          <w:trHeight w:val="300"/>
        </w:trPr>
        <w:tc>
          <w:tcPr>
            <w:tcW w:w="3599" w:type="dxa"/>
          </w:tcPr>
          <w:p w14:paraId="0C9E8C3E" w14:textId="77777777" w:rsidR="009613A1" w:rsidRPr="000B0397" w:rsidRDefault="009613A1" w:rsidP="009613A1">
            <w:pPr>
              <w:tabs>
                <w:tab w:val="left" w:pos="5685"/>
              </w:tabs>
              <w:jc w:val="center"/>
            </w:pPr>
            <w:r w:rsidRPr="000B0397">
              <w:t>До 2х лет</w:t>
            </w:r>
          </w:p>
        </w:tc>
        <w:tc>
          <w:tcPr>
            <w:tcW w:w="1842" w:type="dxa"/>
          </w:tcPr>
          <w:p w14:paraId="3976E17E" w14:textId="0F38E24D" w:rsidR="009613A1" w:rsidRPr="000B0397" w:rsidRDefault="009613A1" w:rsidP="009613A1">
            <w:pPr>
              <w:jc w:val="center"/>
            </w:pPr>
            <w:r w:rsidRPr="000B0397">
              <w:t>5</w:t>
            </w:r>
          </w:p>
        </w:tc>
        <w:tc>
          <w:tcPr>
            <w:tcW w:w="1701" w:type="dxa"/>
          </w:tcPr>
          <w:p w14:paraId="20B576BE" w14:textId="144E60BE" w:rsidR="009613A1" w:rsidRPr="000B0397" w:rsidRDefault="009613A1" w:rsidP="009613A1">
            <w:pPr>
              <w:jc w:val="center"/>
            </w:pPr>
            <w:r w:rsidRPr="000B0397">
              <w:t>6</w:t>
            </w:r>
          </w:p>
        </w:tc>
        <w:tc>
          <w:tcPr>
            <w:tcW w:w="1701" w:type="dxa"/>
          </w:tcPr>
          <w:p w14:paraId="6C9913F0" w14:textId="5F29EFEB" w:rsidR="009613A1" w:rsidRPr="000B0397" w:rsidRDefault="00235F6A" w:rsidP="009613A1">
            <w:pPr>
              <w:jc w:val="center"/>
            </w:pPr>
            <w:r w:rsidRPr="000B0397">
              <w:t>2</w:t>
            </w:r>
          </w:p>
        </w:tc>
      </w:tr>
      <w:tr w:rsidR="000B0397" w:rsidRPr="000B0397" w14:paraId="2803A235" w14:textId="77777777" w:rsidTr="009D1BE7">
        <w:trPr>
          <w:trHeight w:val="300"/>
        </w:trPr>
        <w:tc>
          <w:tcPr>
            <w:tcW w:w="3599" w:type="dxa"/>
          </w:tcPr>
          <w:p w14:paraId="32E66999" w14:textId="1FE055B8" w:rsidR="009613A1" w:rsidRPr="000B0397" w:rsidRDefault="009613A1" w:rsidP="009613A1">
            <w:pPr>
              <w:tabs>
                <w:tab w:val="left" w:pos="5685"/>
              </w:tabs>
              <w:jc w:val="center"/>
            </w:pPr>
            <w:r w:rsidRPr="000B0397">
              <w:t>От 2х до 5лет</w:t>
            </w:r>
          </w:p>
        </w:tc>
        <w:tc>
          <w:tcPr>
            <w:tcW w:w="1842" w:type="dxa"/>
          </w:tcPr>
          <w:p w14:paraId="4C6DE9A6" w14:textId="05CF679D" w:rsidR="009613A1" w:rsidRPr="000B0397" w:rsidRDefault="009613A1" w:rsidP="009613A1">
            <w:pPr>
              <w:jc w:val="center"/>
            </w:pPr>
            <w:r w:rsidRPr="000B0397">
              <w:t>8</w:t>
            </w:r>
          </w:p>
        </w:tc>
        <w:tc>
          <w:tcPr>
            <w:tcW w:w="1701" w:type="dxa"/>
          </w:tcPr>
          <w:p w14:paraId="2FA961B1" w14:textId="00C6A1FE" w:rsidR="009613A1" w:rsidRPr="000B0397" w:rsidRDefault="009613A1" w:rsidP="009613A1">
            <w:pPr>
              <w:jc w:val="center"/>
            </w:pPr>
            <w:r w:rsidRPr="000B0397">
              <w:t>9</w:t>
            </w:r>
          </w:p>
        </w:tc>
        <w:tc>
          <w:tcPr>
            <w:tcW w:w="1701" w:type="dxa"/>
          </w:tcPr>
          <w:p w14:paraId="10159BB8" w14:textId="7C452BD0" w:rsidR="009613A1" w:rsidRPr="000B0397" w:rsidRDefault="00235F6A" w:rsidP="009613A1">
            <w:pPr>
              <w:jc w:val="center"/>
            </w:pPr>
            <w:r w:rsidRPr="000B0397">
              <w:t>3</w:t>
            </w:r>
          </w:p>
        </w:tc>
      </w:tr>
      <w:tr w:rsidR="000B0397" w:rsidRPr="000B0397" w14:paraId="7EC65DD3" w14:textId="77777777" w:rsidTr="009D1BE7">
        <w:trPr>
          <w:trHeight w:val="300"/>
        </w:trPr>
        <w:tc>
          <w:tcPr>
            <w:tcW w:w="3599" w:type="dxa"/>
          </w:tcPr>
          <w:p w14:paraId="2E72A638" w14:textId="77777777" w:rsidR="009613A1" w:rsidRPr="000B0397" w:rsidRDefault="009613A1" w:rsidP="009613A1">
            <w:pPr>
              <w:tabs>
                <w:tab w:val="left" w:pos="5685"/>
              </w:tabs>
              <w:jc w:val="center"/>
            </w:pPr>
            <w:r w:rsidRPr="000B0397">
              <w:t>От 5 до 10 лет</w:t>
            </w:r>
          </w:p>
        </w:tc>
        <w:tc>
          <w:tcPr>
            <w:tcW w:w="1842" w:type="dxa"/>
          </w:tcPr>
          <w:p w14:paraId="7F5F7972" w14:textId="66CDC6DE" w:rsidR="009613A1" w:rsidRPr="000B0397" w:rsidRDefault="009613A1" w:rsidP="009613A1">
            <w:pPr>
              <w:jc w:val="center"/>
            </w:pPr>
            <w:r w:rsidRPr="000B0397">
              <w:t>4</w:t>
            </w:r>
          </w:p>
        </w:tc>
        <w:tc>
          <w:tcPr>
            <w:tcW w:w="1701" w:type="dxa"/>
          </w:tcPr>
          <w:p w14:paraId="0CC31915" w14:textId="7F532117" w:rsidR="009613A1" w:rsidRPr="000B0397" w:rsidRDefault="009613A1" w:rsidP="009613A1">
            <w:pPr>
              <w:jc w:val="center"/>
            </w:pPr>
            <w:r w:rsidRPr="000B0397">
              <w:t>6</w:t>
            </w:r>
          </w:p>
        </w:tc>
        <w:tc>
          <w:tcPr>
            <w:tcW w:w="1701" w:type="dxa"/>
          </w:tcPr>
          <w:p w14:paraId="33A5E81D" w14:textId="04AEBEB5" w:rsidR="009613A1" w:rsidRPr="000B0397" w:rsidRDefault="00235F6A" w:rsidP="009613A1">
            <w:pPr>
              <w:jc w:val="center"/>
            </w:pPr>
            <w:r w:rsidRPr="000B0397">
              <w:t>3</w:t>
            </w:r>
          </w:p>
        </w:tc>
      </w:tr>
      <w:tr w:rsidR="000B0397" w:rsidRPr="000B0397" w14:paraId="4D547CBA" w14:textId="77777777" w:rsidTr="009D1BE7">
        <w:trPr>
          <w:trHeight w:val="288"/>
        </w:trPr>
        <w:tc>
          <w:tcPr>
            <w:tcW w:w="3599" w:type="dxa"/>
          </w:tcPr>
          <w:p w14:paraId="1B0A57D3" w14:textId="77777777" w:rsidR="009613A1" w:rsidRPr="000B0397" w:rsidRDefault="009613A1" w:rsidP="009613A1">
            <w:pPr>
              <w:jc w:val="center"/>
            </w:pPr>
            <w:r w:rsidRPr="000B0397">
              <w:t>от 10 до 20 лет</w:t>
            </w:r>
          </w:p>
        </w:tc>
        <w:tc>
          <w:tcPr>
            <w:tcW w:w="1842" w:type="dxa"/>
          </w:tcPr>
          <w:p w14:paraId="76D7E9FA" w14:textId="56286406" w:rsidR="009613A1" w:rsidRPr="000B0397" w:rsidRDefault="009613A1" w:rsidP="009613A1">
            <w:pPr>
              <w:jc w:val="center"/>
            </w:pPr>
            <w:r w:rsidRPr="000B0397">
              <w:t>14</w:t>
            </w:r>
          </w:p>
        </w:tc>
        <w:tc>
          <w:tcPr>
            <w:tcW w:w="1701" w:type="dxa"/>
          </w:tcPr>
          <w:p w14:paraId="54382217" w14:textId="669229AC" w:rsidR="009613A1" w:rsidRPr="000B0397" w:rsidRDefault="009613A1" w:rsidP="009613A1">
            <w:pPr>
              <w:jc w:val="center"/>
            </w:pPr>
            <w:r w:rsidRPr="000B0397">
              <w:t>7</w:t>
            </w:r>
          </w:p>
        </w:tc>
        <w:tc>
          <w:tcPr>
            <w:tcW w:w="1701" w:type="dxa"/>
          </w:tcPr>
          <w:p w14:paraId="0880B961" w14:textId="50BD9C1C" w:rsidR="009613A1" w:rsidRPr="000B0397" w:rsidRDefault="00235F6A" w:rsidP="009613A1">
            <w:pPr>
              <w:jc w:val="center"/>
            </w:pPr>
            <w:r w:rsidRPr="000B0397">
              <w:t>11</w:t>
            </w:r>
          </w:p>
        </w:tc>
      </w:tr>
      <w:tr w:rsidR="009613A1" w:rsidRPr="000B0397" w14:paraId="4C260AAB" w14:textId="77777777" w:rsidTr="009D1BE7">
        <w:trPr>
          <w:trHeight w:val="252"/>
        </w:trPr>
        <w:tc>
          <w:tcPr>
            <w:tcW w:w="3599" w:type="dxa"/>
          </w:tcPr>
          <w:p w14:paraId="3D41D824" w14:textId="77777777" w:rsidR="009613A1" w:rsidRPr="000B0397" w:rsidRDefault="009613A1" w:rsidP="009613A1">
            <w:pPr>
              <w:jc w:val="center"/>
            </w:pPr>
            <w:r w:rsidRPr="000B0397">
              <w:t xml:space="preserve"> свыше 20 лет</w:t>
            </w:r>
          </w:p>
        </w:tc>
        <w:tc>
          <w:tcPr>
            <w:tcW w:w="1842" w:type="dxa"/>
          </w:tcPr>
          <w:p w14:paraId="220DBE7D" w14:textId="3D868034" w:rsidR="009613A1" w:rsidRPr="000B0397" w:rsidRDefault="009613A1" w:rsidP="009613A1">
            <w:pPr>
              <w:jc w:val="center"/>
            </w:pPr>
            <w:r w:rsidRPr="000B0397">
              <w:t>25</w:t>
            </w:r>
          </w:p>
        </w:tc>
        <w:tc>
          <w:tcPr>
            <w:tcW w:w="1701" w:type="dxa"/>
          </w:tcPr>
          <w:p w14:paraId="045179FC" w14:textId="6BF1124C" w:rsidR="009613A1" w:rsidRPr="000B0397" w:rsidRDefault="009613A1" w:rsidP="009613A1">
            <w:pPr>
              <w:jc w:val="center"/>
            </w:pPr>
            <w:r w:rsidRPr="000B0397">
              <w:t>23</w:t>
            </w:r>
          </w:p>
        </w:tc>
        <w:tc>
          <w:tcPr>
            <w:tcW w:w="1701" w:type="dxa"/>
          </w:tcPr>
          <w:p w14:paraId="44C17158" w14:textId="3C8DE2B6" w:rsidR="009613A1" w:rsidRPr="000B0397" w:rsidRDefault="00235F6A" w:rsidP="009613A1">
            <w:pPr>
              <w:jc w:val="center"/>
            </w:pPr>
            <w:r w:rsidRPr="000B0397">
              <w:t>24</w:t>
            </w:r>
          </w:p>
        </w:tc>
      </w:tr>
    </w:tbl>
    <w:p w14:paraId="6A7429D2" w14:textId="77777777" w:rsidR="00223539" w:rsidRPr="000B0397" w:rsidRDefault="00223539" w:rsidP="00223539">
      <w:pPr>
        <w:tabs>
          <w:tab w:val="left" w:pos="4395"/>
        </w:tabs>
        <w:rPr>
          <w:b/>
          <w:i/>
          <w:sz w:val="28"/>
          <w:szCs w:val="28"/>
        </w:rPr>
      </w:pPr>
    </w:p>
    <w:p w14:paraId="0575461E" w14:textId="1B61461E" w:rsidR="00223539" w:rsidRPr="000B0397" w:rsidRDefault="00D61453" w:rsidP="00223539">
      <w:pPr>
        <w:tabs>
          <w:tab w:val="left" w:pos="4395"/>
        </w:tabs>
        <w:jc w:val="both"/>
        <w:rPr>
          <w:b/>
        </w:rPr>
      </w:pPr>
      <w:r w:rsidRPr="000B0397">
        <w:rPr>
          <w:b/>
        </w:rPr>
        <w:t xml:space="preserve">            </w:t>
      </w:r>
      <w:r w:rsidR="00223539" w:rsidRPr="000B0397">
        <w:rPr>
          <w:b/>
        </w:rPr>
        <w:t>8.3.</w:t>
      </w:r>
      <w:r w:rsidR="00223539" w:rsidRPr="000B0397">
        <w:t xml:space="preserve"> </w:t>
      </w:r>
      <w:r w:rsidR="00223539" w:rsidRPr="000B0397">
        <w:rPr>
          <w:b/>
        </w:rPr>
        <w:t>Повышение квалификации и профессиональная переподготовка педагогических кадров в 202</w:t>
      </w:r>
      <w:r w:rsidR="009613A1" w:rsidRPr="000B0397">
        <w:rPr>
          <w:b/>
        </w:rPr>
        <w:t>4</w:t>
      </w:r>
      <w:r w:rsidR="00223539" w:rsidRPr="000B0397">
        <w:rPr>
          <w:b/>
        </w:rPr>
        <w:t xml:space="preserve"> году</w:t>
      </w:r>
    </w:p>
    <w:p w14:paraId="7F0FA4CB" w14:textId="77777777" w:rsidR="00223539" w:rsidRPr="000B0397" w:rsidRDefault="00223539" w:rsidP="00223539">
      <w:pPr>
        <w:widowControl w:val="0"/>
        <w:ind w:firstLine="708"/>
        <w:jc w:val="both"/>
        <w:rPr>
          <w:rFonts w:eastAsia="Lucida Sans Unicode" w:cs="Tahoma"/>
          <w:lang w:bidi="ru-RU"/>
        </w:rPr>
      </w:pPr>
      <w:r w:rsidRPr="000B0397">
        <w:rPr>
          <w:rFonts w:eastAsia="Lucida Sans Unicode" w:cs="Tahoma"/>
          <w:lang w:bidi="ru-RU"/>
        </w:rPr>
        <w:t xml:space="preserve">Повышение квалификации педагогов в период реформирования образовательной системы – насущная задача сегодняшнего дня. Невозможно говорить о перспективах развития школы,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муниципалитета, так и на уровне школы. Повышение квалификации носит системный и плановый характер. </w:t>
      </w:r>
    </w:p>
    <w:tbl>
      <w:tblPr>
        <w:tblW w:w="9114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8"/>
        <w:gridCol w:w="1842"/>
        <w:gridCol w:w="1842"/>
        <w:gridCol w:w="1842"/>
      </w:tblGrid>
      <w:tr w:rsidR="000B0397" w:rsidRPr="000B0397" w14:paraId="0CB7A9A4" w14:textId="77777777" w:rsidTr="009613A1">
        <w:trPr>
          <w:trHeight w:val="405"/>
        </w:trPr>
        <w:tc>
          <w:tcPr>
            <w:tcW w:w="3588" w:type="dxa"/>
          </w:tcPr>
          <w:p w14:paraId="1631ECEB" w14:textId="77777777" w:rsidR="009613A1" w:rsidRPr="000B0397" w:rsidRDefault="009613A1" w:rsidP="009613A1">
            <w:pPr>
              <w:spacing w:after="120"/>
              <w:jc w:val="center"/>
              <w:rPr>
                <w:lang w:eastAsia="ru-RU"/>
              </w:rPr>
            </w:pPr>
          </w:p>
        </w:tc>
        <w:tc>
          <w:tcPr>
            <w:tcW w:w="1842" w:type="dxa"/>
          </w:tcPr>
          <w:p w14:paraId="2A589433" w14:textId="5BF34AC6" w:rsidR="009613A1" w:rsidRPr="000B0397" w:rsidRDefault="009613A1" w:rsidP="009613A1">
            <w:pPr>
              <w:spacing w:after="120"/>
              <w:jc w:val="center"/>
              <w:rPr>
                <w:lang w:eastAsia="ru-RU"/>
              </w:rPr>
            </w:pPr>
            <w:r w:rsidRPr="000B0397">
              <w:rPr>
                <w:lang w:eastAsia="ru-RU"/>
              </w:rPr>
              <w:t>2022</w:t>
            </w:r>
          </w:p>
        </w:tc>
        <w:tc>
          <w:tcPr>
            <w:tcW w:w="1842" w:type="dxa"/>
          </w:tcPr>
          <w:p w14:paraId="233A3C60" w14:textId="1F887D80" w:rsidR="009613A1" w:rsidRPr="000B0397" w:rsidRDefault="009613A1" w:rsidP="009613A1">
            <w:pPr>
              <w:spacing w:after="120"/>
              <w:jc w:val="center"/>
              <w:rPr>
                <w:lang w:eastAsia="ru-RU"/>
              </w:rPr>
            </w:pPr>
            <w:r w:rsidRPr="000B0397">
              <w:rPr>
                <w:lang w:eastAsia="ru-RU"/>
              </w:rPr>
              <w:t>2023</w:t>
            </w:r>
          </w:p>
        </w:tc>
        <w:tc>
          <w:tcPr>
            <w:tcW w:w="1842" w:type="dxa"/>
          </w:tcPr>
          <w:p w14:paraId="61B62474" w14:textId="43DCBB0F" w:rsidR="009613A1" w:rsidRPr="000B0397" w:rsidRDefault="009613A1" w:rsidP="009613A1">
            <w:pPr>
              <w:spacing w:after="120"/>
              <w:jc w:val="center"/>
              <w:rPr>
                <w:lang w:eastAsia="ru-RU"/>
              </w:rPr>
            </w:pPr>
            <w:r w:rsidRPr="000B0397">
              <w:rPr>
                <w:lang w:eastAsia="ru-RU"/>
              </w:rPr>
              <w:t>2024</w:t>
            </w:r>
          </w:p>
        </w:tc>
      </w:tr>
      <w:tr w:rsidR="000B0397" w:rsidRPr="000B0397" w14:paraId="0026482C" w14:textId="77777777" w:rsidTr="00D2764B">
        <w:trPr>
          <w:trHeight w:val="405"/>
        </w:trPr>
        <w:tc>
          <w:tcPr>
            <w:tcW w:w="3588" w:type="dxa"/>
          </w:tcPr>
          <w:p w14:paraId="7CF3B1F8" w14:textId="77777777" w:rsidR="009613A1" w:rsidRPr="000B0397" w:rsidRDefault="009613A1" w:rsidP="009613A1">
            <w:pPr>
              <w:spacing w:after="120"/>
              <w:jc w:val="center"/>
              <w:rPr>
                <w:lang w:eastAsia="ru-RU"/>
              </w:rPr>
            </w:pPr>
            <w:r w:rsidRPr="000B0397">
              <w:rPr>
                <w:lang w:eastAsia="ru-RU"/>
              </w:rPr>
              <w:t>Кол-во штатных педагогических работников</w:t>
            </w:r>
          </w:p>
        </w:tc>
        <w:tc>
          <w:tcPr>
            <w:tcW w:w="1842" w:type="dxa"/>
            <w:vAlign w:val="center"/>
          </w:tcPr>
          <w:p w14:paraId="65B2F76C" w14:textId="52435CBC" w:rsidR="009613A1" w:rsidRPr="000B0397" w:rsidRDefault="009613A1" w:rsidP="009613A1">
            <w:pPr>
              <w:jc w:val="center"/>
            </w:pPr>
            <w:r w:rsidRPr="000B0397">
              <w:t>56</w:t>
            </w:r>
          </w:p>
        </w:tc>
        <w:tc>
          <w:tcPr>
            <w:tcW w:w="1842" w:type="dxa"/>
            <w:vAlign w:val="center"/>
          </w:tcPr>
          <w:p w14:paraId="1DCAE738" w14:textId="7D496BD7" w:rsidR="009613A1" w:rsidRPr="000B0397" w:rsidRDefault="009613A1" w:rsidP="009613A1">
            <w:pPr>
              <w:jc w:val="center"/>
            </w:pPr>
            <w:r w:rsidRPr="000B0397">
              <w:t>45</w:t>
            </w:r>
          </w:p>
        </w:tc>
        <w:tc>
          <w:tcPr>
            <w:tcW w:w="1842" w:type="dxa"/>
            <w:vAlign w:val="center"/>
          </w:tcPr>
          <w:p w14:paraId="219227DE" w14:textId="14622DE1" w:rsidR="009613A1" w:rsidRPr="000B0397" w:rsidRDefault="009613A1" w:rsidP="009613A1">
            <w:pPr>
              <w:jc w:val="center"/>
            </w:pPr>
            <w:r w:rsidRPr="000B0397">
              <w:t>43</w:t>
            </w:r>
          </w:p>
        </w:tc>
      </w:tr>
      <w:tr w:rsidR="000B0397" w:rsidRPr="000B0397" w14:paraId="7D0ED900" w14:textId="77777777" w:rsidTr="00D2764B">
        <w:trPr>
          <w:trHeight w:val="405"/>
        </w:trPr>
        <w:tc>
          <w:tcPr>
            <w:tcW w:w="3588" w:type="dxa"/>
          </w:tcPr>
          <w:p w14:paraId="57AB7BC7" w14:textId="77777777" w:rsidR="009613A1" w:rsidRPr="000B0397" w:rsidRDefault="009613A1" w:rsidP="009613A1">
            <w:pPr>
              <w:spacing w:after="120"/>
              <w:jc w:val="center"/>
              <w:rPr>
                <w:lang w:eastAsia="ru-RU"/>
              </w:rPr>
            </w:pPr>
            <w:r w:rsidRPr="000B0397">
              <w:rPr>
                <w:lang w:eastAsia="ru-RU"/>
              </w:rPr>
              <w:t>Количество педагогических работников, прошедших курсы повышения квалификации</w:t>
            </w:r>
          </w:p>
        </w:tc>
        <w:tc>
          <w:tcPr>
            <w:tcW w:w="1842" w:type="dxa"/>
            <w:vAlign w:val="center"/>
          </w:tcPr>
          <w:p w14:paraId="1CF78584" w14:textId="04BB0541" w:rsidR="009613A1" w:rsidRPr="000B0397" w:rsidRDefault="009613A1" w:rsidP="009613A1">
            <w:pPr>
              <w:spacing w:after="120"/>
              <w:jc w:val="center"/>
              <w:rPr>
                <w:lang w:eastAsia="ru-RU"/>
              </w:rPr>
            </w:pPr>
            <w:r w:rsidRPr="000B0397">
              <w:rPr>
                <w:lang w:eastAsia="ru-RU"/>
              </w:rPr>
              <w:t>30</w:t>
            </w:r>
          </w:p>
        </w:tc>
        <w:tc>
          <w:tcPr>
            <w:tcW w:w="1842" w:type="dxa"/>
            <w:vAlign w:val="center"/>
          </w:tcPr>
          <w:p w14:paraId="5EC9D711" w14:textId="15C542B1" w:rsidR="009613A1" w:rsidRPr="000B0397" w:rsidRDefault="009613A1" w:rsidP="009613A1">
            <w:pPr>
              <w:spacing w:after="120"/>
              <w:jc w:val="center"/>
              <w:rPr>
                <w:lang w:eastAsia="ru-RU"/>
              </w:rPr>
            </w:pPr>
            <w:r w:rsidRPr="000B0397">
              <w:rPr>
                <w:lang w:eastAsia="ru-RU"/>
              </w:rPr>
              <w:t>16</w:t>
            </w:r>
          </w:p>
        </w:tc>
        <w:tc>
          <w:tcPr>
            <w:tcW w:w="1842" w:type="dxa"/>
            <w:vAlign w:val="center"/>
          </w:tcPr>
          <w:p w14:paraId="3F4E0BCC" w14:textId="025518F6" w:rsidR="009613A1" w:rsidRPr="000B0397" w:rsidRDefault="00EE34F3" w:rsidP="009613A1">
            <w:pPr>
              <w:spacing w:after="120"/>
              <w:jc w:val="center"/>
              <w:rPr>
                <w:lang w:eastAsia="ru-RU"/>
              </w:rPr>
            </w:pPr>
            <w:r w:rsidRPr="000B0397">
              <w:rPr>
                <w:lang w:eastAsia="ru-RU"/>
              </w:rPr>
              <w:t>24</w:t>
            </w:r>
          </w:p>
        </w:tc>
      </w:tr>
    </w:tbl>
    <w:p w14:paraId="3DA7C1CC" w14:textId="77777777" w:rsidR="00223539" w:rsidRPr="000B0397" w:rsidRDefault="00223539" w:rsidP="00223539">
      <w:pPr>
        <w:jc w:val="both"/>
        <w:rPr>
          <w:sz w:val="28"/>
          <w:szCs w:val="28"/>
        </w:rPr>
      </w:pPr>
      <w:r w:rsidRPr="000B0397">
        <w:rPr>
          <w:sz w:val="28"/>
          <w:szCs w:val="28"/>
        </w:rPr>
        <w:t xml:space="preserve">       </w:t>
      </w:r>
    </w:p>
    <w:p w14:paraId="67C27F0E" w14:textId="77777777" w:rsidR="00223539" w:rsidRPr="000B0397" w:rsidRDefault="00223539" w:rsidP="00223539">
      <w:pPr>
        <w:jc w:val="both"/>
        <w:rPr>
          <w:sz w:val="28"/>
          <w:szCs w:val="28"/>
        </w:rPr>
      </w:pPr>
      <w:r w:rsidRPr="000B0397">
        <w:rPr>
          <w:sz w:val="28"/>
          <w:szCs w:val="28"/>
        </w:rPr>
        <w:t xml:space="preserve"> </w:t>
      </w:r>
      <w:r w:rsidR="00D61453" w:rsidRPr="000B0397">
        <w:rPr>
          <w:sz w:val="28"/>
          <w:szCs w:val="28"/>
        </w:rPr>
        <w:t xml:space="preserve">        </w:t>
      </w:r>
      <w:r w:rsidRPr="000B0397">
        <w:rPr>
          <w:sz w:val="28"/>
          <w:szCs w:val="28"/>
        </w:rPr>
        <w:t xml:space="preserve"> </w:t>
      </w:r>
      <w:r w:rsidRPr="000B0397">
        <w:rPr>
          <w:rFonts w:eastAsia="Lucida Sans Unicode" w:cs="Tahoma"/>
          <w:b/>
          <w:lang w:bidi="ru-RU"/>
        </w:rPr>
        <w:t>8.4. Достижения педагогического мастерства.</w:t>
      </w:r>
    </w:p>
    <w:p w14:paraId="2B913506" w14:textId="77777777" w:rsidR="00223539" w:rsidRPr="000B0397" w:rsidRDefault="00223539" w:rsidP="00223539">
      <w:pPr>
        <w:widowControl w:val="0"/>
        <w:ind w:firstLine="708"/>
        <w:jc w:val="both"/>
        <w:rPr>
          <w:rFonts w:eastAsia="Lucida Sans Unicode" w:cs="Tahoma"/>
          <w:lang w:bidi="ru-RU"/>
        </w:rPr>
      </w:pPr>
      <w:r w:rsidRPr="000B0397">
        <w:rPr>
          <w:rFonts w:eastAsia="Lucida Sans Unicode" w:cs="Tahoma"/>
          <w:lang w:bidi="ru-RU"/>
        </w:rPr>
        <w:t xml:space="preserve">За последние три года произошли следующие количественные и качественные изменения педагогического коллектива: повысилось число педагогов-молодых специалистов, педагогических работников, имеющих первую квалификационную категорию и педагогических работников, прошедших </w:t>
      </w:r>
      <w:r w:rsidRPr="000B0397">
        <w:rPr>
          <w:lang w:eastAsia="ru-RU"/>
        </w:rPr>
        <w:t>курсы повышения квалификации.</w:t>
      </w:r>
    </w:p>
    <w:p w14:paraId="7CABE119" w14:textId="77777777" w:rsidR="00223539" w:rsidRPr="000B0397" w:rsidRDefault="00223539" w:rsidP="00223539">
      <w:pPr>
        <w:rPr>
          <w:b/>
          <w:i/>
          <w:iCs/>
        </w:rPr>
      </w:pPr>
    </w:p>
    <w:p w14:paraId="68E76594" w14:textId="77777777" w:rsidR="00223539" w:rsidRPr="000B0397" w:rsidRDefault="00223539" w:rsidP="00223539">
      <w:pPr>
        <w:tabs>
          <w:tab w:val="left" w:pos="426"/>
          <w:tab w:val="left" w:pos="709"/>
        </w:tabs>
        <w:rPr>
          <w:b/>
        </w:rPr>
      </w:pPr>
      <w:r w:rsidRPr="000B0397">
        <w:rPr>
          <w:b/>
          <w:i/>
          <w:iCs/>
        </w:rPr>
        <w:t xml:space="preserve">9. </w:t>
      </w:r>
      <w:r w:rsidRPr="000B0397">
        <w:rPr>
          <w:b/>
        </w:rPr>
        <w:t>Контингент обучающихся.</w:t>
      </w:r>
    </w:p>
    <w:p w14:paraId="1030D561" w14:textId="77777777" w:rsidR="00223539" w:rsidRPr="000B0397" w:rsidRDefault="00223539" w:rsidP="00223539">
      <w:pPr>
        <w:ind w:left="720"/>
        <w:rPr>
          <w:b/>
        </w:rPr>
      </w:pPr>
    </w:p>
    <w:p w14:paraId="3C76B252" w14:textId="77777777" w:rsidR="00223539" w:rsidRPr="000B0397" w:rsidRDefault="00223539" w:rsidP="00D61453">
      <w:pPr>
        <w:tabs>
          <w:tab w:val="left" w:pos="0"/>
        </w:tabs>
        <w:ind w:left="720"/>
        <w:jc w:val="both"/>
        <w:rPr>
          <w:b/>
          <w:lang w:eastAsia="ru-RU"/>
        </w:rPr>
      </w:pPr>
      <w:r w:rsidRPr="000B0397">
        <w:rPr>
          <w:b/>
          <w:lang w:eastAsia="ru-RU"/>
        </w:rPr>
        <w:t>9.1</w:t>
      </w:r>
      <w:r w:rsidR="00D61453" w:rsidRPr="000B0397">
        <w:rPr>
          <w:b/>
          <w:lang w:eastAsia="ru-RU"/>
        </w:rPr>
        <w:t>. Общая численность обучающихся</w:t>
      </w:r>
    </w:p>
    <w:p w14:paraId="30A3C397" w14:textId="1B61B828" w:rsidR="00223539" w:rsidRPr="000B0397" w:rsidRDefault="00223539" w:rsidP="00223539">
      <w:pPr>
        <w:jc w:val="both"/>
        <w:rPr>
          <w:lang w:eastAsia="ru-RU"/>
        </w:rPr>
      </w:pPr>
      <w:r w:rsidRPr="000B0397">
        <w:rPr>
          <w:lang w:eastAsia="ru-RU"/>
        </w:rPr>
        <w:t>В школе обучается за счет средств бюджета</w:t>
      </w:r>
      <w:r w:rsidR="00381853" w:rsidRPr="000B0397">
        <w:rPr>
          <w:lang w:eastAsia="ru-RU"/>
        </w:rPr>
        <w:t xml:space="preserve"> 9</w:t>
      </w:r>
      <w:r w:rsidR="00235F6A" w:rsidRPr="000B0397">
        <w:rPr>
          <w:lang w:eastAsia="ru-RU"/>
        </w:rPr>
        <w:t>04</w:t>
      </w:r>
      <w:r w:rsidR="00381853" w:rsidRPr="000B0397">
        <w:rPr>
          <w:lang w:eastAsia="ru-RU"/>
        </w:rPr>
        <w:t xml:space="preserve"> </w:t>
      </w:r>
      <w:r w:rsidRPr="000B0397">
        <w:rPr>
          <w:lang w:eastAsia="ru-RU"/>
        </w:rPr>
        <w:t xml:space="preserve">человек в </w:t>
      </w:r>
      <w:r w:rsidR="00E75653" w:rsidRPr="000B0397">
        <w:rPr>
          <w:lang w:eastAsia="ru-RU"/>
        </w:rPr>
        <w:t>9</w:t>
      </w:r>
      <w:r w:rsidR="00297F57" w:rsidRPr="000B0397">
        <w:rPr>
          <w:lang w:eastAsia="ru-RU"/>
        </w:rPr>
        <w:t>8</w:t>
      </w:r>
      <w:r w:rsidRPr="000B0397">
        <w:rPr>
          <w:lang w:eastAsia="ru-RU"/>
        </w:rPr>
        <w:t xml:space="preserve"> класс</w:t>
      </w:r>
      <w:r w:rsidR="00297F57" w:rsidRPr="000B0397">
        <w:rPr>
          <w:lang w:eastAsia="ru-RU"/>
        </w:rPr>
        <w:t>е</w:t>
      </w:r>
      <w:r w:rsidRPr="000B0397">
        <w:rPr>
          <w:lang w:eastAsia="ru-RU"/>
        </w:rPr>
        <w:t xml:space="preserve">. </w:t>
      </w:r>
    </w:p>
    <w:p w14:paraId="15933C7E" w14:textId="2CDBC19E" w:rsidR="00223539" w:rsidRPr="000B0397" w:rsidRDefault="00223539" w:rsidP="00223539">
      <w:pPr>
        <w:ind w:left="142" w:firstLine="709"/>
        <w:jc w:val="both"/>
        <w:rPr>
          <w:lang w:eastAsia="ru-RU"/>
        </w:rPr>
      </w:pPr>
      <w:r w:rsidRPr="000B0397">
        <w:rPr>
          <w:lang w:eastAsia="ru-RU"/>
        </w:rPr>
        <w:t xml:space="preserve"> - на первой ступени: в 1 – 4 классах обучается </w:t>
      </w:r>
      <w:r w:rsidR="00AA7E75" w:rsidRPr="000B0397">
        <w:rPr>
          <w:lang w:eastAsia="ru-RU"/>
        </w:rPr>
        <w:t>719</w:t>
      </w:r>
      <w:r w:rsidRPr="000B0397">
        <w:rPr>
          <w:lang w:eastAsia="ru-RU"/>
        </w:rPr>
        <w:t xml:space="preserve"> учащихся;</w:t>
      </w:r>
    </w:p>
    <w:p w14:paraId="4C846FEF" w14:textId="3ACD76BA" w:rsidR="00223539" w:rsidRPr="000B0397" w:rsidRDefault="00223539" w:rsidP="00223539">
      <w:pPr>
        <w:ind w:left="142" w:firstLine="709"/>
        <w:jc w:val="both"/>
        <w:rPr>
          <w:lang w:eastAsia="ru-RU"/>
        </w:rPr>
      </w:pPr>
      <w:r w:rsidRPr="000B0397">
        <w:rPr>
          <w:lang w:eastAsia="ru-RU"/>
        </w:rPr>
        <w:t xml:space="preserve"> - на второй ступени: в 5 – 7 классах обучается </w:t>
      </w:r>
      <w:r w:rsidR="00AA7E75" w:rsidRPr="000B0397">
        <w:rPr>
          <w:lang w:eastAsia="ru-RU"/>
        </w:rPr>
        <w:t>138</w:t>
      </w:r>
      <w:r w:rsidRPr="000B0397">
        <w:rPr>
          <w:lang w:eastAsia="ru-RU"/>
        </w:rPr>
        <w:t xml:space="preserve"> учащихся;</w:t>
      </w:r>
    </w:p>
    <w:p w14:paraId="0FC70C94" w14:textId="0B81DEAD" w:rsidR="00223539" w:rsidRPr="000B0397" w:rsidRDefault="00223539" w:rsidP="00223539">
      <w:pPr>
        <w:ind w:left="142" w:firstLine="709"/>
        <w:jc w:val="both"/>
        <w:rPr>
          <w:lang w:eastAsia="ru-RU"/>
        </w:rPr>
      </w:pPr>
      <w:r w:rsidRPr="000B0397">
        <w:rPr>
          <w:lang w:eastAsia="ru-RU"/>
        </w:rPr>
        <w:t xml:space="preserve"> - на третьей сту</w:t>
      </w:r>
      <w:r w:rsidR="00C24EB2" w:rsidRPr="000B0397">
        <w:rPr>
          <w:lang w:eastAsia="ru-RU"/>
        </w:rPr>
        <w:t xml:space="preserve">пени: в </w:t>
      </w:r>
      <w:proofErr w:type="gramStart"/>
      <w:r w:rsidR="00C24EB2" w:rsidRPr="000B0397">
        <w:rPr>
          <w:lang w:eastAsia="ru-RU"/>
        </w:rPr>
        <w:t>8</w:t>
      </w:r>
      <w:r w:rsidR="00A37B8B" w:rsidRPr="000B0397">
        <w:rPr>
          <w:lang w:eastAsia="ru-RU"/>
        </w:rPr>
        <w:t xml:space="preserve"> </w:t>
      </w:r>
      <w:r w:rsidR="00C24EB2" w:rsidRPr="000B0397">
        <w:rPr>
          <w:lang w:eastAsia="ru-RU"/>
        </w:rPr>
        <w:t xml:space="preserve"> классах</w:t>
      </w:r>
      <w:proofErr w:type="gramEnd"/>
      <w:r w:rsidR="00C24EB2" w:rsidRPr="000B0397">
        <w:rPr>
          <w:lang w:eastAsia="ru-RU"/>
        </w:rPr>
        <w:t xml:space="preserve"> обучается </w:t>
      </w:r>
      <w:r w:rsidR="0090785D" w:rsidRPr="000B0397">
        <w:rPr>
          <w:lang w:eastAsia="ru-RU"/>
        </w:rPr>
        <w:t>47</w:t>
      </w:r>
      <w:r w:rsidRPr="000B0397">
        <w:rPr>
          <w:lang w:eastAsia="ru-RU"/>
        </w:rPr>
        <w:t xml:space="preserve"> учащихся.</w:t>
      </w:r>
    </w:p>
    <w:p w14:paraId="623A3AB1" w14:textId="5DC0F1F2" w:rsidR="00223539" w:rsidRPr="000B0397" w:rsidRDefault="00223539" w:rsidP="00223539">
      <w:pPr>
        <w:jc w:val="both"/>
      </w:pPr>
      <w:r w:rsidRPr="000B0397">
        <w:t xml:space="preserve">Средняя наполняемость классов: </w:t>
      </w:r>
      <w:r w:rsidR="00297F57" w:rsidRPr="000B0397">
        <w:rPr>
          <w:u w:val="single"/>
        </w:rPr>
        <w:t>9,22</w:t>
      </w:r>
      <w:r w:rsidRPr="000B0397">
        <w:t xml:space="preserve"> человека.</w:t>
      </w:r>
    </w:p>
    <w:p w14:paraId="6EEA8997" w14:textId="77777777" w:rsidR="00223539" w:rsidRPr="000B0397" w:rsidRDefault="00223539" w:rsidP="00223539">
      <w:pPr>
        <w:ind w:left="1134" w:firstLine="709"/>
        <w:jc w:val="both"/>
        <w:rPr>
          <w:lang w:eastAsia="ru-RU"/>
        </w:rPr>
      </w:pPr>
    </w:p>
    <w:p w14:paraId="36AD5846" w14:textId="77777777" w:rsidR="00223539" w:rsidRPr="000B0397" w:rsidRDefault="00223539" w:rsidP="00D61453">
      <w:pPr>
        <w:tabs>
          <w:tab w:val="left" w:pos="851"/>
        </w:tabs>
        <w:ind w:left="709"/>
        <w:rPr>
          <w:b/>
          <w:lang w:eastAsia="ru-RU"/>
        </w:rPr>
      </w:pPr>
      <w:r w:rsidRPr="000B0397">
        <w:rPr>
          <w:b/>
          <w:lang w:eastAsia="ru-RU"/>
        </w:rPr>
        <w:t>9.2.</w:t>
      </w:r>
      <w:r w:rsidR="00D61453" w:rsidRPr="000B0397">
        <w:rPr>
          <w:b/>
          <w:lang w:eastAsia="ru-RU"/>
        </w:rPr>
        <w:t xml:space="preserve"> Анализ сохранности контингента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3116"/>
        <w:gridCol w:w="1900"/>
        <w:gridCol w:w="1900"/>
        <w:gridCol w:w="1900"/>
      </w:tblGrid>
      <w:tr w:rsidR="000B0397" w:rsidRPr="000B0397" w14:paraId="5244F437" w14:textId="77777777" w:rsidTr="00166F6D">
        <w:tc>
          <w:tcPr>
            <w:tcW w:w="754" w:type="dxa"/>
            <w:shd w:val="clear" w:color="auto" w:fill="auto"/>
          </w:tcPr>
          <w:p w14:paraId="332036FE" w14:textId="77777777" w:rsidR="009613A1" w:rsidRPr="000B0397" w:rsidRDefault="009613A1" w:rsidP="009613A1">
            <w:r w:rsidRPr="000B0397">
              <w:t>№ п\п</w:t>
            </w:r>
          </w:p>
        </w:tc>
        <w:tc>
          <w:tcPr>
            <w:tcW w:w="3116" w:type="dxa"/>
            <w:shd w:val="clear" w:color="auto" w:fill="auto"/>
          </w:tcPr>
          <w:p w14:paraId="75EA85A3" w14:textId="77777777" w:rsidR="009613A1" w:rsidRPr="000B0397" w:rsidRDefault="009613A1" w:rsidP="009613A1">
            <w:r w:rsidRPr="000B0397">
              <w:t>Контингент</w:t>
            </w:r>
          </w:p>
        </w:tc>
        <w:tc>
          <w:tcPr>
            <w:tcW w:w="1900" w:type="dxa"/>
          </w:tcPr>
          <w:p w14:paraId="1E5507BA" w14:textId="77777777" w:rsidR="009613A1" w:rsidRPr="000B0397" w:rsidRDefault="009613A1" w:rsidP="009613A1">
            <w:pPr>
              <w:jc w:val="center"/>
            </w:pPr>
            <w:r w:rsidRPr="000B0397">
              <w:t>2021/2022</w:t>
            </w:r>
          </w:p>
          <w:p w14:paraId="0ABB9D6A" w14:textId="3F163A72" w:rsidR="009613A1" w:rsidRPr="000B0397" w:rsidRDefault="009613A1" w:rsidP="009613A1">
            <w:pPr>
              <w:jc w:val="center"/>
            </w:pPr>
            <w:proofErr w:type="spellStart"/>
            <w:proofErr w:type="gramStart"/>
            <w:r w:rsidRPr="000B0397">
              <w:t>уч.год</w:t>
            </w:r>
            <w:proofErr w:type="spellEnd"/>
            <w:proofErr w:type="gramEnd"/>
          </w:p>
        </w:tc>
        <w:tc>
          <w:tcPr>
            <w:tcW w:w="1900" w:type="dxa"/>
          </w:tcPr>
          <w:p w14:paraId="5A929099" w14:textId="52CCF304" w:rsidR="009613A1" w:rsidRPr="000B0397" w:rsidRDefault="009613A1" w:rsidP="009613A1">
            <w:pPr>
              <w:jc w:val="center"/>
            </w:pPr>
            <w:r w:rsidRPr="000B0397">
              <w:t xml:space="preserve">2022/2023 </w:t>
            </w:r>
            <w:proofErr w:type="spellStart"/>
            <w:proofErr w:type="gramStart"/>
            <w:r w:rsidRPr="000B0397">
              <w:t>уч.год</w:t>
            </w:r>
            <w:proofErr w:type="spellEnd"/>
            <w:proofErr w:type="gramEnd"/>
          </w:p>
        </w:tc>
        <w:tc>
          <w:tcPr>
            <w:tcW w:w="1900" w:type="dxa"/>
          </w:tcPr>
          <w:p w14:paraId="5DFAB40A" w14:textId="6C3B5A3E" w:rsidR="009613A1" w:rsidRPr="000B0397" w:rsidRDefault="009613A1" w:rsidP="009613A1">
            <w:pPr>
              <w:jc w:val="center"/>
            </w:pPr>
            <w:r w:rsidRPr="000B0397">
              <w:t xml:space="preserve">2023/2024 </w:t>
            </w:r>
            <w:proofErr w:type="spellStart"/>
            <w:proofErr w:type="gramStart"/>
            <w:r w:rsidRPr="000B0397">
              <w:t>уч.год</w:t>
            </w:r>
            <w:proofErr w:type="spellEnd"/>
            <w:proofErr w:type="gramEnd"/>
          </w:p>
        </w:tc>
      </w:tr>
      <w:tr w:rsidR="009613A1" w:rsidRPr="000B0397" w14:paraId="2283A7B4" w14:textId="77777777" w:rsidTr="00166F6D">
        <w:tc>
          <w:tcPr>
            <w:tcW w:w="754" w:type="dxa"/>
            <w:shd w:val="clear" w:color="auto" w:fill="auto"/>
          </w:tcPr>
          <w:p w14:paraId="3A59D539" w14:textId="77777777" w:rsidR="009613A1" w:rsidRPr="000B0397" w:rsidRDefault="009613A1" w:rsidP="009613A1">
            <w:r w:rsidRPr="000B0397">
              <w:t>1</w:t>
            </w:r>
          </w:p>
        </w:tc>
        <w:tc>
          <w:tcPr>
            <w:tcW w:w="3116" w:type="dxa"/>
            <w:shd w:val="clear" w:color="auto" w:fill="auto"/>
          </w:tcPr>
          <w:p w14:paraId="2355AD1F" w14:textId="77777777" w:rsidR="009613A1" w:rsidRPr="000B0397" w:rsidRDefault="009613A1" w:rsidP="009613A1">
            <w:r w:rsidRPr="000B0397">
              <w:t>Бюджетное отделение</w:t>
            </w:r>
          </w:p>
        </w:tc>
        <w:tc>
          <w:tcPr>
            <w:tcW w:w="1900" w:type="dxa"/>
          </w:tcPr>
          <w:p w14:paraId="078801BB" w14:textId="1B93C4DC" w:rsidR="009613A1" w:rsidRPr="000B0397" w:rsidRDefault="009613A1" w:rsidP="009613A1">
            <w:pPr>
              <w:jc w:val="center"/>
            </w:pPr>
            <w:r w:rsidRPr="000B0397">
              <w:t>936</w:t>
            </w:r>
          </w:p>
        </w:tc>
        <w:tc>
          <w:tcPr>
            <w:tcW w:w="1900" w:type="dxa"/>
          </w:tcPr>
          <w:p w14:paraId="07B70F98" w14:textId="0EF3EEB0" w:rsidR="009613A1" w:rsidRPr="000B0397" w:rsidRDefault="009613A1" w:rsidP="009613A1">
            <w:pPr>
              <w:jc w:val="center"/>
            </w:pPr>
            <w:r w:rsidRPr="000B0397">
              <w:t>929</w:t>
            </w:r>
          </w:p>
        </w:tc>
        <w:tc>
          <w:tcPr>
            <w:tcW w:w="1900" w:type="dxa"/>
          </w:tcPr>
          <w:p w14:paraId="5AF9A71F" w14:textId="64F2461C" w:rsidR="009613A1" w:rsidRPr="000B0397" w:rsidRDefault="009613A1" w:rsidP="009613A1">
            <w:pPr>
              <w:jc w:val="center"/>
            </w:pPr>
            <w:r w:rsidRPr="000B0397">
              <w:t>904</w:t>
            </w:r>
          </w:p>
        </w:tc>
      </w:tr>
    </w:tbl>
    <w:p w14:paraId="2FC5741E" w14:textId="77777777" w:rsidR="00D61453" w:rsidRPr="000B0397" w:rsidRDefault="00D61453" w:rsidP="00223539">
      <w:pPr>
        <w:ind w:firstLine="708"/>
        <w:jc w:val="both"/>
      </w:pPr>
    </w:p>
    <w:p w14:paraId="45046090" w14:textId="5A2D6811" w:rsidR="00223539" w:rsidRPr="000B0397" w:rsidRDefault="00223539" w:rsidP="00223539">
      <w:pPr>
        <w:ind w:firstLine="708"/>
        <w:jc w:val="both"/>
      </w:pPr>
      <w:r w:rsidRPr="000B0397">
        <w:t xml:space="preserve">Контингент обучающихся </w:t>
      </w:r>
      <w:r w:rsidR="003C75B2" w:rsidRPr="000B0397">
        <w:t xml:space="preserve">стабилен (колебания в пределах </w:t>
      </w:r>
      <w:r w:rsidR="009613A1" w:rsidRPr="000B0397">
        <w:t>3</w:t>
      </w:r>
      <w:r w:rsidR="003C75B2" w:rsidRPr="000B0397">
        <w:t>%)</w:t>
      </w:r>
      <w:r w:rsidRPr="000B0397">
        <w:t>. Выбытие обучающихся из СДШИ происходит по причине перемены места жительства обучающихся или смены общеобразовательной школы, где они обучаются</w:t>
      </w:r>
      <w:r w:rsidR="009613A1" w:rsidRPr="000B0397">
        <w:t>, выпуск кадетских классов</w:t>
      </w:r>
      <w:r w:rsidRPr="000B0397">
        <w:t xml:space="preserve">. </w:t>
      </w:r>
      <w:r w:rsidRPr="000B0397">
        <w:rPr>
          <w:b/>
          <w:i/>
          <w:iCs/>
          <w:sz w:val="28"/>
          <w:szCs w:val="28"/>
        </w:rPr>
        <w:tab/>
      </w:r>
    </w:p>
    <w:p w14:paraId="53F960F5" w14:textId="77777777" w:rsidR="00223539" w:rsidRPr="000B0397" w:rsidRDefault="00223539" w:rsidP="00223539">
      <w:pPr>
        <w:jc w:val="both"/>
        <w:rPr>
          <w:b/>
        </w:rPr>
      </w:pPr>
    </w:p>
    <w:p w14:paraId="21097F62" w14:textId="77777777" w:rsidR="00223539" w:rsidRPr="000B0397" w:rsidRDefault="00223539" w:rsidP="00223539">
      <w:pPr>
        <w:jc w:val="both"/>
        <w:rPr>
          <w:b/>
        </w:rPr>
      </w:pPr>
      <w:r w:rsidRPr="000B0397">
        <w:rPr>
          <w:b/>
        </w:rPr>
        <w:lastRenderedPageBreak/>
        <w:t>10.Содержание и качество образовательной деятельности</w:t>
      </w:r>
      <w:r w:rsidRPr="000B0397">
        <w:rPr>
          <w:i/>
          <w:iCs/>
        </w:rPr>
        <w:t xml:space="preserve">            </w:t>
      </w:r>
    </w:p>
    <w:p w14:paraId="0468870E" w14:textId="77777777" w:rsidR="00223539" w:rsidRPr="000B0397" w:rsidRDefault="00D61453" w:rsidP="00223539">
      <w:pPr>
        <w:shd w:val="clear" w:color="auto" w:fill="FFFFFF"/>
        <w:spacing w:line="274" w:lineRule="exact"/>
        <w:jc w:val="both"/>
        <w:rPr>
          <w:b/>
          <w:i/>
          <w:iCs/>
        </w:rPr>
      </w:pPr>
      <w:r w:rsidRPr="000B0397">
        <w:rPr>
          <w:b/>
          <w:iCs/>
        </w:rPr>
        <w:t xml:space="preserve">           </w:t>
      </w:r>
      <w:r w:rsidR="00223539" w:rsidRPr="000B0397">
        <w:rPr>
          <w:b/>
          <w:iCs/>
        </w:rPr>
        <w:t>10.1. Образовательные программы</w:t>
      </w:r>
      <w:r w:rsidR="00223539" w:rsidRPr="000B0397">
        <w:rPr>
          <w:b/>
          <w:i/>
          <w:iCs/>
        </w:rPr>
        <w:t>.</w:t>
      </w:r>
    </w:p>
    <w:p w14:paraId="3911DD42" w14:textId="77777777" w:rsidR="00223539" w:rsidRPr="000B0397" w:rsidRDefault="00223539" w:rsidP="00223539">
      <w:pPr>
        <w:overflowPunct w:val="0"/>
        <w:autoSpaceDE w:val="0"/>
        <w:autoSpaceDN w:val="0"/>
        <w:adjustRightInd w:val="0"/>
        <w:ind w:firstLine="708"/>
        <w:jc w:val="both"/>
      </w:pPr>
      <w:r w:rsidRPr="000B0397">
        <w:rPr>
          <w:spacing w:val="2"/>
        </w:rPr>
        <w:t>С 2015 года разработаны и введены в действие  д</w:t>
      </w:r>
      <w:r w:rsidRPr="000B0397">
        <w:rPr>
          <w:lang w:eastAsia="ru-RU"/>
        </w:rPr>
        <w:t>ополнительные предпрофессиональные общеобразовательные программы и дополнительные образовательные общеразвивающие программы в области искусств (с ежегодным утверждением)</w:t>
      </w:r>
      <w:r w:rsidRPr="000B0397">
        <w:rPr>
          <w:spacing w:val="2"/>
        </w:rPr>
        <w:t>, которые</w:t>
      </w:r>
      <w:r w:rsidRPr="000B0397">
        <w:t xml:space="preserve"> являются нормативным документом, определяющим цели и ценности образования в </w:t>
      </w:r>
      <w:r w:rsidRPr="000B0397">
        <w:rPr>
          <w:bCs/>
        </w:rPr>
        <w:t>МБУДО СДШИ</w:t>
      </w:r>
      <w:r w:rsidRPr="000B0397">
        <w:t>,  характеризующим   содержание образования, особенности организации образовательного процесса, учитывающих  образовательные потребности, возможности и особенности развития обучающихся, их родителей (законных представителей), общества в целом.</w:t>
      </w:r>
    </w:p>
    <w:p w14:paraId="7D61F727" w14:textId="77777777" w:rsidR="00223539" w:rsidRPr="000B0397" w:rsidRDefault="00223539" w:rsidP="00223539">
      <w:pPr>
        <w:overflowPunct w:val="0"/>
        <w:autoSpaceDE w:val="0"/>
        <w:autoSpaceDN w:val="0"/>
        <w:adjustRightInd w:val="0"/>
        <w:ind w:firstLine="708"/>
        <w:jc w:val="both"/>
      </w:pPr>
      <w:r w:rsidRPr="000B0397">
        <w:t>Общей целью образовательных программ является создание условий для формирования ключевых компетентностей обучающихся и воспитанников, способных к успешной социализации в обществе и активной адаптации на рынке труда.</w:t>
      </w:r>
    </w:p>
    <w:p w14:paraId="32538CA1" w14:textId="77777777" w:rsidR="00223539" w:rsidRPr="000B0397" w:rsidRDefault="00223539" w:rsidP="00223539">
      <w:pPr>
        <w:overflowPunct w:val="0"/>
        <w:autoSpaceDE w:val="0"/>
        <w:autoSpaceDN w:val="0"/>
        <w:adjustRightInd w:val="0"/>
        <w:ind w:firstLine="708"/>
        <w:jc w:val="both"/>
      </w:pPr>
      <w:r w:rsidRPr="000B0397">
        <w:t>Достижение цели обеспечивается решением следующих задач:</w:t>
      </w:r>
    </w:p>
    <w:p w14:paraId="4A46C0E6" w14:textId="77777777" w:rsidR="00223539" w:rsidRPr="000B0397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B0397">
        <w:t>изучение и учет образовательных потребностей субъектов образовательного процесса, а также познавательных интересов и способностей обучающихся;</w:t>
      </w:r>
    </w:p>
    <w:p w14:paraId="17630B2D" w14:textId="77777777" w:rsidR="00223539" w:rsidRPr="000B0397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B0397">
        <w:t>обновление содержания образования в соответствии с федеральными государственными требованиями и образовательными потребностями субъектов образовательного процесса;</w:t>
      </w:r>
    </w:p>
    <w:p w14:paraId="4DB08C19" w14:textId="77777777" w:rsidR="00223539" w:rsidRPr="000B0397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B0397">
        <w:t>организация системы мониторинга качества образования, основным индикатором которого является уровень образованности, а также степень удовлетворенности обучающихся качеством образовательных услуг;</w:t>
      </w:r>
    </w:p>
    <w:p w14:paraId="08FB7141" w14:textId="77777777" w:rsidR="00223539" w:rsidRPr="000B0397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B0397">
        <w:t>внедрение гуманистического, личностно-ориентированного образования, элементов развивающего обучения, а также передовых технологий образовательного процесса;</w:t>
      </w:r>
    </w:p>
    <w:p w14:paraId="313479BF" w14:textId="77777777" w:rsidR="00223539" w:rsidRPr="000B0397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B0397">
        <w:t>обеспечение непосредственного участия каждого учащегося во всех видах учебной деятельности для формирования социокультурной воспитательной среды, самовыражения и саморазвития;</w:t>
      </w:r>
    </w:p>
    <w:p w14:paraId="452F5187" w14:textId="77777777" w:rsidR="00223539" w:rsidRPr="000B0397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B0397">
        <w:t>предоставление возможности учащимся овладения содержанием образования повышенного уровня в определенной области знаний за счет введения в программу предмета по выбору и углубленного изучения обучающимися отдельных предметов;</w:t>
      </w:r>
    </w:p>
    <w:p w14:paraId="43578A46" w14:textId="77777777" w:rsidR="00223539" w:rsidRPr="000B0397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B0397">
        <w:t>развитие дополнительного образования для более полной реализации творческого потенциала и образовательных потребностей учащихся с учетом их индивидуальных способностей и желаний;</w:t>
      </w:r>
    </w:p>
    <w:p w14:paraId="10607E4B" w14:textId="77777777" w:rsidR="00223539" w:rsidRPr="000B0397" w:rsidRDefault="00223539" w:rsidP="00223539">
      <w:pPr>
        <w:numPr>
          <w:ilvl w:val="0"/>
          <w:numId w:val="11"/>
        </w:numPr>
        <w:tabs>
          <w:tab w:val="num" w:pos="599"/>
        </w:tabs>
        <w:overflowPunct w:val="0"/>
        <w:autoSpaceDE w:val="0"/>
        <w:autoSpaceDN w:val="0"/>
        <w:adjustRightInd w:val="0"/>
        <w:ind w:left="714" w:hanging="357"/>
        <w:jc w:val="both"/>
      </w:pPr>
      <w:r w:rsidRPr="000B0397">
        <w:t xml:space="preserve">обеспечение высокого профессионального уровня всех категорий работников </w:t>
      </w:r>
      <w:r w:rsidRPr="000B0397">
        <w:rPr>
          <w:spacing w:val="8"/>
        </w:rPr>
        <w:t>школы</w:t>
      </w:r>
      <w:r w:rsidRPr="000B0397">
        <w:t>.</w:t>
      </w:r>
    </w:p>
    <w:p w14:paraId="60D9B512" w14:textId="77777777" w:rsidR="00223539" w:rsidRPr="000B0397" w:rsidRDefault="00D61453" w:rsidP="00223539">
      <w:pPr>
        <w:jc w:val="both"/>
        <w:rPr>
          <w:b/>
          <w:iCs/>
        </w:rPr>
      </w:pPr>
      <w:r w:rsidRPr="000B0397">
        <w:rPr>
          <w:b/>
          <w:iCs/>
        </w:rPr>
        <w:t xml:space="preserve">         </w:t>
      </w:r>
      <w:r w:rsidR="00223539" w:rsidRPr="000B0397">
        <w:rPr>
          <w:b/>
          <w:iCs/>
        </w:rPr>
        <w:t>10.2. Учебные планы.</w:t>
      </w:r>
    </w:p>
    <w:p w14:paraId="1B046BBA" w14:textId="77777777" w:rsidR="00223539" w:rsidRPr="000B0397" w:rsidRDefault="00223539" w:rsidP="00223539">
      <w:pPr>
        <w:ind w:firstLine="540"/>
        <w:jc w:val="both"/>
      </w:pPr>
      <w:r w:rsidRPr="000B0397">
        <w:t xml:space="preserve">Содержание образования формируется на основе учебных планов </w:t>
      </w:r>
      <w:r w:rsidRPr="000B0397">
        <w:rPr>
          <w:bCs/>
        </w:rPr>
        <w:t xml:space="preserve">МБУДО СДШИ.  </w:t>
      </w:r>
      <w:r w:rsidRPr="000B0397">
        <w:t>В учебных планах отражены все образовательные области, образовательные компоненты и учтены нормативы учебной нагрузки обучающихся, определено учебное время на изучение образовательных областей.</w:t>
      </w:r>
    </w:p>
    <w:p w14:paraId="13A57F89" w14:textId="77777777" w:rsidR="00223539" w:rsidRPr="000B0397" w:rsidRDefault="00223539" w:rsidP="00223539">
      <w:pPr>
        <w:ind w:firstLine="540"/>
        <w:jc w:val="both"/>
      </w:pPr>
      <w:r w:rsidRPr="000B0397">
        <w:t>Реализация учебных планов школы обеспечена полностью необходимыми кадрами специалистов соответствующей категории, учебными программами, методическими рекомендациями, дидактическими материалами, контрольно-измерительными материалами, необходимым оборудованием по всем компонентам плана.</w:t>
      </w:r>
    </w:p>
    <w:p w14:paraId="4F1A70C1" w14:textId="77777777" w:rsidR="00223539" w:rsidRPr="000B0397" w:rsidRDefault="00223539" w:rsidP="00223539">
      <w:pPr>
        <w:ind w:firstLine="540"/>
        <w:jc w:val="both"/>
      </w:pPr>
      <w:r w:rsidRPr="000B0397">
        <w:t xml:space="preserve"> </w:t>
      </w:r>
    </w:p>
    <w:p w14:paraId="4464689D" w14:textId="77777777" w:rsidR="00223539" w:rsidRPr="000B0397" w:rsidRDefault="00D61453" w:rsidP="00223539">
      <w:pPr>
        <w:rPr>
          <w:b/>
        </w:rPr>
      </w:pPr>
      <w:r w:rsidRPr="000B0397">
        <w:rPr>
          <w:b/>
        </w:rPr>
        <w:t xml:space="preserve">         </w:t>
      </w:r>
      <w:r w:rsidR="00223539" w:rsidRPr="000B0397">
        <w:rPr>
          <w:b/>
        </w:rPr>
        <w:t>10.3. Образовательные программы</w:t>
      </w:r>
    </w:p>
    <w:p w14:paraId="5B0E3A55" w14:textId="77777777" w:rsidR="00223539" w:rsidRPr="000B0397" w:rsidRDefault="00223539" w:rsidP="00223539">
      <w:pPr>
        <w:jc w:val="both"/>
      </w:pPr>
      <w:r w:rsidRPr="000B0397">
        <w:t xml:space="preserve">           Реализуемые образовательной организацией образовательные программы соответствуют параметрам учебного плана, нормативам примерных программ дополнительного образования, целям и задачам образовательной программы организации, перечню в лицензии образовательной организации, минимуму содержания образования.</w:t>
      </w:r>
    </w:p>
    <w:p w14:paraId="4BE0ACEA" w14:textId="77777777" w:rsidR="00223539" w:rsidRPr="000B0397" w:rsidRDefault="00223539" w:rsidP="00223539">
      <w:pPr>
        <w:ind w:firstLine="540"/>
        <w:jc w:val="both"/>
        <w:rPr>
          <w:u w:val="single"/>
        </w:rPr>
      </w:pPr>
      <w:r w:rsidRPr="000B0397">
        <w:t>Используемый учебно-методический комплекс соответствуют учебному плану СДШИ и заявленным образовательным программам</w:t>
      </w:r>
      <w:r w:rsidRPr="000B0397">
        <w:rPr>
          <w:u w:val="single"/>
        </w:rPr>
        <w:t>.</w:t>
      </w:r>
    </w:p>
    <w:p w14:paraId="05566547" w14:textId="77777777" w:rsidR="00223539" w:rsidRPr="000B0397" w:rsidRDefault="00223539" w:rsidP="00223539">
      <w:pPr>
        <w:framePr w:hSpace="30" w:wrap="around" w:vAnchor="text" w:hAnchor="text"/>
        <w:autoSpaceDE w:val="0"/>
        <w:autoSpaceDN w:val="0"/>
        <w:adjustRightInd w:val="0"/>
        <w:outlineLvl w:val="1"/>
      </w:pPr>
      <w:r w:rsidRPr="000B0397">
        <w:t>Все образовательные программы обеспечены методическими пособиями.</w:t>
      </w:r>
      <w:r w:rsidRPr="000B0397">
        <w:rPr>
          <w:bCs/>
        </w:rPr>
        <w:t xml:space="preserve"> </w:t>
      </w:r>
    </w:p>
    <w:p w14:paraId="5E780738" w14:textId="77777777" w:rsidR="00223539" w:rsidRPr="000B0397" w:rsidRDefault="00223539" w:rsidP="00223539">
      <w:pPr>
        <w:ind w:firstLine="540"/>
        <w:jc w:val="both"/>
      </w:pPr>
    </w:p>
    <w:p w14:paraId="3DB9D28D" w14:textId="77777777" w:rsidR="00223539" w:rsidRPr="000B0397" w:rsidRDefault="00223539" w:rsidP="00223539">
      <w:pPr>
        <w:ind w:firstLine="540"/>
        <w:jc w:val="both"/>
      </w:pPr>
      <w:r w:rsidRPr="000B0397">
        <w:lastRenderedPageBreak/>
        <w:t>Реализация данных учебных планов предоставляет возможность получить предпрофессиональное (базовое образование) и общеразвивающее образование, позволяет удовлетворить социальный заказ родителей, образовательные запросы и познавательные интересы обучающихся, что соответствует целям и задачам образовательных программ МБУДО СДШИ.</w:t>
      </w:r>
    </w:p>
    <w:p w14:paraId="1CCF3195" w14:textId="77777777" w:rsidR="00223539" w:rsidRPr="000B0397" w:rsidRDefault="00223539" w:rsidP="00223539">
      <w:pPr>
        <w:rPr>
          <w:b/>
          <w:sz w:val="28"/>
          <w:szCs w:val="28"/>
        </w:rPr>
      </w:pPr>
    </w:p>
    <w:p w14:paraId="53ADEA1C" w14:textId="77777777" w:rsidR="00223539" w:rsidRPr="000B0397" w:rsidRDefault="00223539" w:rsidP="00223539">
      <w:pPr>
        <w:jc w:val="both"/>
        <w:rPr>
          <w:b/>
        </w:rPr>
      </w:pPr>
      <w:r w:rsidRPr="000B0397">
        <w:rPr>
          <w:b/>
        </w:rPr>
        <w:t>11.  Результативность образовательной деятельности. Качество подготовки выпускников.</w:t>
      </w:r>
    </w:p>
    <w:p w14:paraId="51FB0ADD" w14:textId="77777777" w:rsidR="00223539" w:rsidRPr="000B0397" w:rsidRDefault="00D61453" w:rsidP="00223539">
      <w:pPr>
        <w:ind w:right="-5"/>
        <w:jc w:val="both"/>
        <w:rPr>
          <w:b/>
        </w:rPr>
      </w:pPr>
      <w:r w:rsidRPr="000B0397">
        <w:rPr>
          <w:b/>
        </w:rPr>
        <w:t xml:space="preserve">           </w:t>
      </w:r>
      <w:r w:rsidR="00223539" w:rsidRPr="000B0397">
        <w:rPr>
          <w:b/>
        </w:rPr>
        <w:t>11.1. Результаты освоения программы за три года обучающимися школы</w:t>
      </w:r>
      <w:r w:rsidR="00223539" w:rsidRPr="000B0397">
        <w:t xml:space="preserve">     </w:t>
      </w:r>
    </w:p>
    <w:p w14:paraId="26DCA032" w14:textId="50432CDC" w:rsidR="00223539" w:rsidRPr="000B0397" w:rsidRDefault="00223539" w:rsidP="00223539">
      <w:pPr>
        <w:ind w:firstLine="708"/>
        <w:jc w:val="both"/>
      </w:pPr>
      <w:r w:rsidRPr="000B0397">
        <w:t xml:space="preserve">Показателями результативности образовательной деятельности </w:t>
      </w:r>
      <w:r w:rsidR="008566B4" w:rsidRPr="000B0397">
        <w:t>являются успеваемость</w:t>
      </w:r>
      <w:r w:rsidRPr="000B0397">
        <w:t xml:space="preserve"> и качество знаний </w:t>
      </w:r>
      <w:r w:rsidR="008566B4" w:rsidRPr="000B0397">
        <w:t>обучающихся, результаты</w:t>
      </w:r>
      <w:r w:rsidRPr="000B0397">
        <w:t xml:space="preserve"> итоговой аттестации.</w:t>
      </w:r>
    </w:p>
    <w:p w14:paraId="78FA64D1" w14:textId="77777777" w:rsidR="00223539" w:rsidRPr="000B0397" w:rsidRDefault="00223539" w:rsidP="00223539">
      <w:pPr>
        <w:jc w:val="center"/>
      </w:pPr>
      <w:r w:rsidRPr="000B0397">
        <w:t>Результаты освоения программы за три года обучающимися школы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0B0397" w:rsidRPr="000B0397" w14:paraId="095AE775" w14:textId="77777777" w:rsidTr="009D1BE7">
        <w:tc>
          <w:tcPr>
            <w:tcW w:w="4785" w:type="dxa"/>
            <w:gridSpan w:val="3"/>
          </w:tcPr>
          <w:p w14:paraId="38FAB125" w14:textId="77777777" w:rsidR="00223539" w:rsidRPr="000B0397" w:rsidRDefault="00223539" w:rsidP="00223539">
            <w:pPr>
              <w:jc w:val="center"/>
            </w:pPr>
            <w:r w:rsidRPr="000B0397">
              <w:t>Успеваемость, %</w:t>
            </w:r>
          </w:p>
        </w:tc>
        <w:tc>
          <w:tcPr>
            <w:tcW w:w="4785" w:type="dxa"/>
            <w:gridSpan w:val="3"/>
          </w:tcPr>
          <w:p w14:paraId="046A9ECE" w14:textId="77777777" w:rsidR="00223539" w:rsidRPr="000B0397" w:rsidRDefault="00223539" w:rsidP="00223539">
            <w:pPr>
              <w:jc w:val="center"/>
            </w:pPr>
            <w:r w:rsidRPr="000B0397">
              <w:t>Качество, %</w:t>
            </w:r>
          </w:p>
        </w:tc>
      </w:tr>
      <w:tr w:rsidR="000B0397" w:rsidRPr="000B0397" w14:paraId="30404045" w14:textId="77777777" w:rsidTr="009D1BE7">
        <w:tc>
          <w:tcPr>
            <w:tcW w:w="1595" w:type="dxa"/>
          </w:tcPr>
          <w:p w14:paraId="7F6E23D4" w14:textId="545BEB98" w:rsidR="00223539" w:rsidRPr="000B0397" w:rsidRDefault="00223539" w:rsidP="00223539">
            <w:pPr>
              <w:jc w:val="center"/>
            </w:pPr>
            <w:r w:rsidRPr="000B0397">
              <w:t>202</w:t>
            </w:r>
            <w:r w:rsidR="009613A1" w:rsidRPr="000B0397">
              <w:t>2</w:t>
            </w:r>
            <w:r w:rsidRPr="000B0397">
              <w:t xml:space="preserve"> год</w:t>
            </w:r>
          </w:p>
        </w:tc>
        <w:tc>
          <w:tcPr>
            <w:tcW w:w="1595" w:type="dxa"/>
          </w:tcPr>
          <w:p w14:paraId="3F61824A" w14:textId="314E7191" w:rsidR="00223539" w:rsidRPr="000B0397" w:rsidRDefault="00223539" w:rsidP="00223539">
            <w:pPr>
              <w:jc w:val="center"/>
            </w:pPr>
            <w:r w:rsidRPr="000B0397">
              <w:t>202</w:t>
            </w:r>
            <w:r w:rsidR="009613A1" w:rsidRPr="000B0397">
              <w:t>3</w:t>
            </w:r>
            <w:r w:rsidRPr="000B0397">
              <w:t xml:space="preserve"> год</w:t>
            </w:r>
          </w:p>
        </w:tc>
        <w:tc>
          <w:tcPr>
            <w:tcW w:w="1595" w:type="dxa"/>
          </w:tcPr>
          <w:p w14:paraId="1AD0178B" w14:textId="0664655F" w:rsidR="00223539" w:rsidRPr="000B0397" w:rsidRDefault="00223539" w:rsidP="00223539">
            <w:pPr>
              <w:jc w:val="center"/>
            </w:pPr>
            <w:r w:rsidRPr="000B0397">
              <w:t>202</w:t>
            </w:r>
            <w:r w:rsidR="009613A1" w:rsidRPr="000B0397">
              <w:t>4</w:t>
            </w:r>
            <w:r w:rsidRPr="000B0397">
              <w:t>год</w:t>
            </w:r>
          </w:p>
        </w:tc>
        <w:tc>
          <w:tcPr>
            <w:tcW w:w="1595" w:type="dxa"/>
          </w:tcPr>
          <w:p w14:paraId="3C23EDFD" w14:textId="7332CC0F" w:rsidR="00223539" w:rsidRPr="000B0397" w:rsidRDefault="00223539" w:rsidP="00223539">
            <w:pPr>
              <w:jc w:val="center"/>
            </w:pPr>
            <w:r w:rsidRPr="000B0397">
              <w:t>202</w:t>
            </w:r>
            <w:r w:rsidR="009613A1" w:rsidRPr="000B0397">
              <w:t>5</w:t>
            </w:r>
            <w:r w:rsidRPr="000B0397">
              <w:t xml:space="preserve"> год</w:t>
            </w:r>
          </w:p>
        </w:tc>
        <w:tc>
          <w:tcPr>
            <w:tcW w:w="1595" w:type="dxa"/>
          </w:tcPr>
          <w:p w14:paraId="496DC91E" w14:textId="219671C4" w:rsidR="00223539" w:rsidRPr="000B0397" w:rsidRDefault="00223539" w:rsidP="00223539">
            <w:pPr>
              <w:jc w:val="center"/>
            </w:pPr>
            <w:r w:rsidRPr="000B0397">
              <w:t>202</w:t>
            </w:r>
            <w:r w:rsidR="009613A1" w:rsidRPr="000B0397">
              <w:t>3</w:t>
            </w:r>
            <w:r w:rsidRPr="000B0397">
              <w:t xml:space="preserve"> год</w:t>
            </w:r>
          </w:p>
        </w:tc>
        <w:tc>
          <w:tcPr>
            <w:tcW w:w="1595" w:type="dxa"/>
          </w:tcPr>
          <w:p w14:paraId="13C9654F" w14:textId="7756AB80" w:rsidR="00223539" w:rsidRPr="000B0397" w:rsidRDefault="00223539" w:rsidP="00223539">
            <w:pPr>
              <w:jc w:val="center"/>
            </w:pPr>
            <w:r w:rsidRPr="000B0397">
              <w:t>202</w:t>
            </w:r>
            <w:r w:rsidR="009613A1" w:rsidRPr="000B0397">
              <w:t>4</w:t>
            </w:r>
            <w:r w:rsidRPr="000B0397">
              <w:t xml:space="preserve"> год</w:t>
            </w:r>
          </w:p>
        </w:tc>
      </w:tr>
      <w:tr w:rsidR="00223539" w:rsidRPr="000B0397" w14:paraId="5D21D9DE" w14:textId="77777777" w:rsidTr="009D1BE7">
        <w:tc>
          <w:tcPr>
            <w:tcW w:w="1595" w:type="dxa"/>
          </w:tcPr>
          <w:p w14:paraId="2BEE763A" w14:textId="77777777" w:rsidR="00223539" w:rsidRPr="000B0397" w:rsidRDefault="00223539" w:rsidP="00223539">
            <w:pPr>
              <w:jc w:val="center"/>
            </w:pPr>
            <w:r w:rsidRPr="000B0397">
              <w:t>100%</w:t>
            </w:r>
          </w:p>
        </w:tc>
        <w:tc>
          <w:tcPr>
            <w:tcW w:w="1595" w:type="dxa"/>
          </w:tcPr>
          <w:p w14:paraId="763A5CC5" w14:textId="77777777" w:rsidR="00223539" w:rsidRPr="000B0397" w:rsidRDefault="00223539" w:rsidP="00223539">
            <w:pPr>
              <w:jc w:val="center"/>
            </w:pPr>
            <w:r w:rsidRPr="000B0397">
              <w:t>100%</w:t>
            </w:r>
          </w:p>
        </w:tc>
        <w:tc>
          <w:tcPr>
            <w:tcW w:w="1595" w:type="dxa"/>
          </w:tcPr>
          <w:p w14:paraId="3805D945" w14:textId="77777777" w:rsidR="00223539" w:rsidRPr="000B0397" w:rsidRDefault="00223539" w:rsidP="00223539">
            <w:pPr>
              <w:jc w:val="center"/>
            </w:pPr>
            <w:r w:rsidRPr="000B0397">
              <w:t>100%</w:t>
            </w:r>
          </w:p>
        </w:tc>
        <w:tc>
          <w:tcPr>
            <w:tcW w:w="1595" w:type="dxa"/>
          </w:tcPr>
          <w:p w14:paraId="536CEE87" w14:textId="5B17A0F2" w:rsidR="00223539" w:rsidRPr="000B0397" w:rsidRDefault="00223539" w:rsidP="00223539">
            <w:pPr>
              <w:jc w:val="center"/>
            </w:pPr>
            <w:r w:rsidRPr="000B0397">
              <w:t>9</w:t>
            </w:r>
            <w:r w:rsidR="009613A1" w:rsidRPr="000B0397">
              <w:t>5</w:t>
            </w:r>
            <w:r w:rsidRPr="000B0397">
              <w:t>%</w:t>
            </w:r>
          </w:p>
        </w:tc>
        <w:tc>
          <w:tcPr>
            <w:tcW w:w="1595" w:type="dxa"/>
          </w:tcPr>
          <w:p w14:paraId="15078F4E" w14:textId="0D7DB33B" w:rsidR="00223539" w:rsidRPr="000B0397" w:rsidRDefault="00223539" w:rsidP="00223539">
            <w:pPr>
              <w:jc w:val="center"/>
            </w:pPr>
            <w:r w:rsidRPr="000B0397">
              <w:t>9</w:t>
            </w:r>
            <w:r w:rsidR="004D7C29" w:rsidRPr="000B0397">
              <w:t>5</w:t>
            </w:r>
            <w:r w:rsidRPr="000B0397">
              <w:t>%</w:t>
            </w:r>
          </w:p>
        </w:tc>
        <w:tc>
          <w:tcPr>
            <w:tcW w:w="1595" w:type="dxa"/>
          </w:tcPr>
          <w:p w14:paraId="5E116A24" w14:textId="00F20466" w:rsidR="00223539" w:rsidRPr="000B0397" w:rsidRDefault="00223539" w:rsidP="00223539">
            <w:pPr>
              <w:jc w:val="center"/>
            </w:pPr>
            <w:r w:rsidRPr="000B0397">
              <w:t>9</w:t>
            </w:r>
            <w:r w:rsidR="009613A1" w:rsidRPr="000B0397">
              <w:t>6</w:t>
            </w:r>
            <w:r w:rsidRPr="000B0397">
              <w:t>%</w:t>
            </w:r>
          </w:p>
        </w:tc>
      </w:tr>
    </w:tbl>
    <w:p w14:paraId="76AFFDF9" w14:textId="77777777" w:rsidR="00223539" w:rsidRPr="000B0397" w:rsidRDefault="00223539" w:rsidP="00223539"/>
    <w:p w14:paraId="5682EBDC" w14:textId="74878001" w:rsidR="00223539" w:rsidRPr="000B0397" w:rsidRDefault="00223539" w:rsidP="00223539">
      <w:pPr>
        <w:jc w:val="both"/>
      </w:pPr>
      <w:r w:rsidRPr="000B0397">
        <w:rPr>
          <w:sz w:val="28"/>
          <w:szCs w:val="28"/>
        </w:rPr>
        <w:tab/>
      </w:r>
      <w:r w:rsidRPr="000B0397">
        <w:t>По итогам 202</w:t>
      </w:r>
      <w:r w:rsidR="009613A1" w:rsidRPr="000B0397">
        <w:t>4</w:t>
      </w:r>
      <w:r w:rsidRPr="000B0397">
        <w:t xml:space="preserve"> года успеваемость составляет 100%, качество знаний обучающихся по школе -9</w:t>
      </w:r>
      <w:r w:rsidR="009613A1" w:rsidRPr="000B0397">
        <w:t>6</w:t>
      </w:r>
      <w:r w:rsidRPr="000B0397">
        <w:t xml:space="preserve">%. </w:t>
      </w:r>
    </w:p>
    <w:p w14:paraId="0D46A405" w14:textId="77777777" w:rsidR="00350E10" w:rsidRPr="000B0397" w:rsidRDefault="00350E10" w:rsidP="00223539">
      <w:pPr>
        <w:jc w:val="both"/>
      </w:pPr>
    </w:p>
    <w:p w14:paraId="779F412B" w14:textId="3A92668B" w:rsidR="00223539" w:rsidRPr="000B0397" w:rsidRDefault="00D61453" w:rsidP="00D84DB3">
      <w:pPr>
        <w:ind w:left="60"/>
        <w:jc w:val="center"/>
        <w:rPr>
          <w:b/>
          <w:lang w:eastAsia="ru-RU"/>
        </w:rPr>
      </w:pPr>
      <w:r w:rsidRPr="000B0397">
        <w:rPr>
          <w:b/>
          <w:lang w:eastAsia="ru-RU"/>
        </w:rPr>
        <w:t xml:space="preserve">      </w:t>
      </w:r>
      <w:r w:rsidR="00223539" w:rsidRPr="000B0397">
        <w:rPr>
          <w:b/>
          <w:lang w:eastAsia="ru-RU"/>
        </w:rPr>
        <w:t>11.2. Результаты участия в школьных, городских, республиканских, всероссийских   конкурсах за 202</w:t>
      </w:r>
      <w:r w:rsidR="008566B4" w:rsidRPr="000B0397">
        <w:rPr>
          <w:b/>
          <w:lang w:eastAsia="ru-RU"/>
        </w:rPr>
        <w:t>4</w:t>
      </w:r>
      <w:r w:rsidR="00223539" w:rsidRPr="000B0397">
        <w:rPr>
          <w:b/>
          <w:lang w:eastAsia="ru-RU"/>
        </w:rPr>
        <w:t xml:space="preserve"> год</w:t>
      </w:r>
    </w:p>
    <w:p w14:paraId="35D16FDD" w14:textId="77777777" w:rsidR="00D84DB3" w:rsidRPr="000B0397" w:rsidRDefault="00D84DB3" w:rsidP="00D84DB3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4DBB26" w14:textId="1AC0A572" w:rsidR="00B82E76" w:rsidRPr="000B0397" w:rsidRDefault="00B82E76" w:rsidP="00D84DB3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B0397">
        <w:rPr>
          <w:rFonts w:eastAsiaTheme="minorHAnsi"/>
          <w:b/>
          <w:sz w:val="28"/>
          <w:szCs w:val="28"/>
          <w:lang w:eastAsia="en-US"/>
        </w:rPr>
        <w:t>Городской уровень</w:t>
      </w:r>
    </w:p>
    <w:p w14:paraId="6B97D77C" w14:textId="77777777" w:rsidR="00F755D8" w:rsidRPr="000B0397" w:rsidRDefault="00F755D8" w:rsidP="00D84DB3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553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984"/>
        <w:gridCol w:w="2467"/>
        <w:gridCol w:w="1790"/>
        <w:gridCol w:w="3111"/>
      </w:tblGrid>
      <w:tr w:rsidR="000B0397" w:rsidRPr="000B0397" w14:paraId="7DF4A20B" w14:textId="77777777" w:rsidTr="00514C2E">
        <w:tc>
          <w:tcPr>
            <w:tcW w:w="258" w:type="pct"/>
            <w:shd w:val="clear" w:color="auto" w:fill="auto"/>
          </w:tcPr>
          <w:p w14:paraId="21119672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№</w:t>
            </w:r>
          </w:p>
        </w:tc>
        <w:tc>
          <w:tcPr>
            <w:tcW w:w="1367" w:type="pct"/>
            <w:shd w:val="clear" w:color="auto" w:fill="auto"/>
          </w:tcPr>
          <w:p w14:paraId="3AC54DA2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Олимпиада, конкурс, фестивали</w:t>
            </w:r>
          </w:p>
        </w:tc>
        <w:tc>
          <w:tcPr>
            <w:tcW w:w="1130" w:type="pct"/>
            <w:shd w:val="clear" w:color="auto" w:fill="auto"/>
          </w:tcPr>
          <w:p w14:paraId="3E401EDC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ФИО ученика</w:t>
            </w:r>
          </w:p>
        </w:tc>
        <w:tc>
          <w:tcPr>
            <w:tcW w:w="820" w:type="pct"/>
            <w:shd w:val="clear" w:color="auto" w:fill="auto"/>
          </w:tcPr>
          <w:p w14:paraId="3CECC40D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Место</w:t>
            </w:r>
          </w:p>
        </w:tc>
        <w:tc>
          <w:tcPr>
            <w:tcW w:w="1425" w:type="pct"/>
            <w:shd w:val="clear" w:color="auto" w:fill="auto"/>
          </w:tcPr>
          <w:p w14:paraId="6229F04D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ФИО учителя</w:t>
            </w:r>
          </w:p>
        </w:tc>
      </w:tr>
      <w:tr w:rsidR="000B0397" w:rsidRPr="000B0397" w14:paraId="1CD87544" w14:textId="77777777" w:rsidTr="0039613C">
        <w:tc>
          <w:tcPr>
            <w:tcW w:w="258" w:type="pct"/>
            <w:vMerge w:val="restart"/>
            <w:shd w:val="clear" w:color="auto" w:fill="auto"/>
          </w:tcPr>
          <w:p w14:paraId="2CF98BAA" w14:textId="77777777" w:rsidR="008D4FD4" w:rsidRPr="000B0397" w:rsidRDefault="008D4FD4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FC269" w14:textId="4EF8DA5F" w:rsidR="008D4FD4" w:rsidRPr="000B0397" w:rsidRDefault="008D4FD4" w:rsidP="00B82E76">
            <w:pPr>
              <w:rPr>
                <w:b/>
                <w:lang w:eastAsia="ru-RU"/>
              </w:rPr>
            </w:pPr>
            <w:r w:rsidRPr="000B0397">
              <w:rPr>
                <w:rFonts w:eastAsiaTheme="minorHAnsi"/>
                <w:lang w:eastAsia="en-US"/>
              </w:rPr>
              <w:t xml:space="preserve">Муниципальный этап Всероссийского хорового и вокального </w:t>
            </w:r>
            <w:r w:rsidR="00D84DB3" w:rsidRPr="000B0397">
              <w:rPr>
                <w:rFonts w:eastAsiaTheme="minorHAnsi"/>
                <w:lang w:eastAsia="en-US"/>
              </w:rPr>
              <w:t>конкурса.</w:t>
            </w:r>
          </w:p>
        </w:tc>
        <w:tc>
          <w:tcPr>
            <w:tcW w:w="1130" w:type="pct"/>
            <w:shd w:val="clear" w:color="auto" w:fill="auto"/>
          </w:tcPr>
          <w:p w14:paraId="38348EAF" w14:textId="77777777" w:rsidR="008D4FD4" w:rsidRPr="000B0397" w:rsidRDefault="008D4FD4" w:rsidP="00B82E76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Ансамбль народной песни «Сударушка»</w:t>
            </w:r>
          </w:p>
          <w:p w14:paraId="66822530" w14:textId="25DCD6C7" w:rsidR="008D4FD4" w:rsidRPr="000B0397" w:rsidRDefault="008D4FD4" w:rsidP="00B82E76">
            <w:pPr>
              <w:rPr>
                <w:bCs/>
                <w:lang w:eastAsia="ru-RU"/>
              </w:rPr>
            </w:pPr>
            <w:r w:rsidRPr="000B0397">
              <w:rPr>
                <w:bCs/>
                <w:lang w:eastAsia="ru-RU"/>
              </w:rPr>
              <w:t>младшая группа</w:t>
            </w:r>
          </w:p>
        </w:tc>
        <w:tc>
          <w:tcPr>
            <w:tcW w:w="820" w:type="pct"/>
            <w:shd w:val="clear" w:color="auto" w:fill="auto"/>
          </w:tcPr>
          <w:p w14:paraId="29D983C5" w14:textId="77777777" w:rsidR="008D4FD4" w:rsidRPr="000B0397" w:rsidRDefault="008D4FD4" w:rsidP="00B82E76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rFonts w:eastAsiaTheme="minorHAnsi"/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18A0F489" w14:textId="77777777" w:rsidR="008D4FD4" w:rsidRPr="000B0397" w:rsidRDefault="008D4FD4" w:rsidP="00B82E76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71D1E8AF" w14:textId="77777777" w:rsidR="008D4FD4" w:rsidRPr="000B0397" w:rsidRDefault="008D4FD4" w:rsidP="00B82E76">
            <w:pPr>
              <w:rPr>
                <w:b/>
                <w:lang w:eastAsia="ru-RU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24FF16A9" w14:textId="77777777" w:rsidTr="0039613C">
        <w:tc>
          <w:tcPr>
            <w:tcW w:w="258" w:type="pct"/>
            <w:vMerge/>
            <w:shd w:val="clear" w:color="auto" w:fill="auto"/>
          </w:tcPr>
          <w:p w14:paraId="0F49E8EA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0B36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166E0E74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Ансамбль народной песни «Сударушка»</w:t>
            </w:r>
          </w:p>
          <w:p w14:paraId="3BAFE4EB" w14:textId="51509FF9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  <w:r w:rsidRPr="000B0397">
              <w:rPr>
                <w:bCs/>
                <w:lang w:eastAsia="ru-RU"/>
              </w:rPr>
              <w:t>старшая группа</w:t>
            </w:r>
          </w:p>
        </w:tc>
        <w:tc>
          <w:tcPr>
            <w:tcW w:w="820" w:type="pct"/>
            <w:shd w:val="clear" w:color="auto" w:fill="auto"/>
          </w:tcPr>
          <w:p w14:paraId="65EDDE17" w14:textId="3E1C9979" w:rsidR="008D4FD4" w:rsidRPr="000B0397" w:rsidRDefault="008D4FD4" w:rsidP="008D4FD4">
            <w:pPr>
              <w:jc w:val="center"/>
              <w:rPr>
                <w:rFonts w:eastAsiaTheme="minorHAnsi"/>
                <w:b/>
                <w:bCs/>
                <w:lang w:eastAsia="ru-RU"/>
              </w:rPr>
            </w:pPr>
            <w:r w:rsidRPr="000B0397">
              <w:rPr>
                <w:rFonts w:eastAsiaTheme="minorHAnsi"/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6A3880FC" w14:textId="77777777" w:rsidR="008D4FD4" w:rsidRPr="000B0397" w:rsidRDefault="008D4FD4" w:rsidP="008D4FD4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716E0693" w14:textId="14B92F12" w:rsidR="008D4FD4" w:rsidRPr="000B0397" w:rsidRDefault="008D4FD4" w:rsidP="008D4FD4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53056D92" w14:textId="77777777" w:rsidTr="004879EB">
        <w:tc>
          <w:tcPr>
            <w:tcW w:w="258" w:type="pct"/>
            <w:vMerge w:val="restart"/>
            <w:shd w:val="clear" w:color="auto" w:fill="auto"/>
          </w:tcPr>
          <w:p w14:paraId="37177690" w14:textId="77777777" w:rsidR="008D4FD4" w:rsidRPr="000B0397" w:rsidRDefault="008D4FD4" w:rsidP="008D4FD4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3F8F0" w14:textId="3EB35CF9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val="en-US" w:eastAsia="en-US"/>
              </w:rPr>
              <w:t>VII</w:t>
            </w:r>
            <w:r w:rsidRPr="000B0397">
              <w:rPr>
                <w:rFonts w:eastAsiaTheme="minorHAnsi"/>
                <w:lang w:eastAsia="en-US"/>
              </w:rPr>
              <w:t xml:space="preserve"> открытый городской конкурс «Родные напевы»</w:t>
            </w:r>
            <w:r w:rsidR="00D84DB3" w:rsidRPr="000B0397">
              <w:rPr>
                <w:rFonts w:eastAsiaTheme="minorHAnsi"/>
                <w:lang w:eastAsia="en-US"/>
              </w:rPr>
              <w:t>.</w:t>
            </w:r>
          </w:p>
          <w:p w14:paraId="7C606548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  <w:p w14:paraId="1A2C4962" w14:textId="3431FA69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B2A6" w14:textId="6B27C2D2" w:rsidR="008D4FD4" w:rsidRPr="000B0397" w:rsidRDefault="008D4FD4" w:rsidP="008D4FD4">
            <w:pPr>
              <w:tabs>
                <w:tab w:val="left" w:pos="588"/>
              </w:tabs>
            </w:pPr>
            <w:proofErr w:type="spellStart"/>
            <w:r w:rsidRPr="000B0397">
              <w:t>Липская</w:t>
            </w:r>
            <w:proofErr w:type="spellEnd"/>
            <w:r w:rsidRPr="000B0397">
              <w:t xml:space="preserve"> А.</w:t>
            </w:r>
          </w:p>
          <w:p w14:paraId="3007EAA0" w14:textId="6C75745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820" w:type="pct"/>
            <w:shd w:val="clear" w:color="auto" w:fill="auto"/>
          </w:tcPr>
          <w:p w14:paraId="3AC0D48B" w14:textId="77777777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12A698DD" w14:textId="77777777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bCs/>
                <w:lang w:eastAsia="en-US"/>
              </w:rPr>
              <w:t>Преп.</w:t>
            </w:r>
            <w:r w:rsidRPr="000B0397">
              <w:rPr>
                <w:rFonts w:eastAsiaTheme="minorHAnsi"/>
                <w:lang w:eastAsia="en-US"/>
              </w:rPr>
              <w:t>Мельниченко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Н. В. </w:t>
            </w:r>
          </w:p>
          <w:p w14:paraId="1C430AE3" w14:textId="6EB0D58E" w:rsidR="008D4FD4" w:rsidRPr="000B0397" w:rsidRDefault="008D4FD4" w:rsidP="008D4FD4">
            <w:pPr>
              <w:rPr>
                <w:b/>
                <w:lang w:eastAsia="ru-RU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Конц.Ковалевская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Я.А.</w:t>
            </w:r>
          </w:p>
        </w:tc>
      </w:tr>
      <w:tr w:rsidR="000B0397" w:rsidRPr="000B0397" w14:paraId="5EF3312F" w14:textId="77777777" w:rsidTr="004879EB">
        <w:tc>
          <w:tcPr>
            <w:tcW w:w="258" w:type="pct"/>
            <w:vMerge/>
            <w:shd w:val="clear" w:color="auto" w:fill="auto"/>
          </w:tcPr>
          <w:p w14:paraId="10DF8999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E5E57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372" w14:textId="70FD17ED" w:rsidR="008D4FD4" w:rsidRPr="000B0397" w:rsidRDefault="008D4FD4" w:rsidP="008D4FD4">
            <w:pPr>
              <w:tabs>
                <w:tab w:val="left" w:pos="588"/>
              </w:tabs>
            </w:pPr>
            <w:r w:rsidRPr="000B0397">
              <w:t>Резанова Д.</w:t>
            </w:r>
          </w:p>
        </w:tc>
        <w:tc>
          <w:tcPr>
            <w:tcW w:w="820" w:type="pct"/>
            <w:shd w:val="clear" w:color="auto" w:fill="auto"/>
          </w:tcPr>
          <w:p w14:paraId="6F6A9F35" w14:textId="388BD5B6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00EC0121" w14:textId="77777777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bCs/>
                <w:lang w:eastAsia="en-US"/>
              </w:rPr>
              <w:t>Преп.</w:t>
            </w:r>
            <w:r w:rsidRPr="000B0397">
              <w:rPr>
                <w:rFonts w:eastAsiaTheme="minorHAnsi"/>
                <w:lang w:eastAsia="en-US"/>
              </w:rPr>
              <w:t>Кравченко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В.Е. </w:t>
            </w:r>
          </w:p>
          <w:p w14:paraId="686AA971" w14:textId="78F40442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Конц.Петрова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Н.А.</w:t>
            </w:r>
          </w:p>
        </w:tc>
      </w:tr>
      <w:tr w:rsidR="000B0397" w:rsidRPr="000B0397" w14:paraId="21F350EC" w14:textId="77777777" w:rsidTr="00514C2E">
        <w:tc>
          <w:tcPr>
            <w:tcW w:w="258" w:type="pct"/>
            <w:vMerge/>
            <w:shd w:val="clear" w:color="auto" w:fill="auto"/>
          </w:tcPr>
          <w:p w14:paraId="12496258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E7774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71495A6E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Зуев А.</w:t>
            </w:r>
          </w:p>
        </w:tc>
        <w:tc>
          <w:tcPr>
            <w:tcW w:w="820" w:type="pct"/>
            <w:shd w:val="clear" w:color="auto" w:fill="auto"/>
          </w:tcPr>
          <w:p w14:paraId="261F1E21" w14:textId="77777777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12D3AEAF" w14:textId="77777777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bCs/>
                <w:lang w:eastAsia="en-US"/>
              </w:rPr>
              <w:t>Преп.</w:t>
            </w:r>
            <w:r w:rsidRPr="000B0397">
              <w:rPr>
                <w:rFonts w:eastAsiaTheme="minorHAnsi"/>
                <w:lang w:eastAsia="en-US"/>
              </w:rPr>
              <w:t>Кравченко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В.Е. </w:t>
            </w:r>
          </w:p>
          <w:p w14:paraId="5DE1291E" w14:textId="31E2FFA0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Конц.Петрова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Н.А.</w:t>
            </w:r>
          </w:p>
        </w:tc>
      </w:tr>
      <w:tr w:rsidR="000B0397" w:rsidRPr="000B0397" w14:paraId="661E7D39" w14:textId="77777777" w:rsidTr="00514C2E">
        <w:tc>
          <w:tcPr>
            <w:tcW w:w="258" w:type="pct"/>
            <w:vMerge/>
            <w:shd w:val="clear" w:color="auto" w:fill="auto"/>
          </w:tcPr>
          <w:p w14:paraId="0E742C3A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7348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13404C34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Карпенко Т.</w:t>
            </w:r>
          </w:p>
        </w:tc>
        <w:tc>
          <w:tcPr>
            <w:tcW w:w="820" w:type="pct"/>
            <w:shd w:val="clear" w:color="auto" w:fill="auto"/>
          </w:tcPr>
          <w:p w14:paraId="24B81F77" w14:textId="77777777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3CBB5C2E" w14:textId="77777777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bCs/>
                <w:lang w:eastAsia="en-US"/>
              </w:rPr>
              <w:t>Преп.</w:t>
            </w:r>
            <w:r w:rsidRPr="000B0397">
              <w:rPr>
                <w:rFonts w:eastAsiaTheme="minorHAnsi"/>
                <w:lang w:eastAsia="en-US"/>
              </w:rPr>
              <w:t>Кравченко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В.Е. </w:t>
            </w:r>
          </w:p>
          <w:p w14:paraId="62AEC73E" w14:textId="7ACC3051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Конц.Петрова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Н.А.</w:t>
            </w:r>
          </w:p>
        </w:tc>
      </w:tr>
      <w:tr w:rsidR="000B0397" w:rsidRPr="000B0397" w14:paraId="00A7FA03" w14:textId="77777777" w:rsidTr="00514C2E">
        <w:tc>
          <w:tcPr>
            <w:tcW w:w="258" w:type="pct"/>
            <w:shd w:val="clear" w:color="auto" w:fill="auto"/>
          </w:tcPr>
          <w:p w14:paraId="0F756348" w14:textId="4E8F9BFB" w:rsidR="008D4FD4" w:rsidRPr="000B0397" w:rsidRDefault="008D4FD4" w:rsidP="008D4FD4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7409" w14:textId="08C222E0" w:rsidR="008D4FD4" w:rsidRPr="000B0397" w:rsidRDefault="00D84DB3" w:rsidP="008D4FD4">
            <w:pPr>
              <w:rPr>
                <w:rFonts w:eastAsiaTheme="minorHAnsi"/>
                <w:lang w:eastAsia="en-US"/>
              </w:rPr>
            </w:pPr>
            <w:r w:rsidRPr="000B0397">
              <w:rPr>
                <w:lang w:val="en-US"/>
              </w:rPr>
              <w:t>II</w:t>
            </w:r>
            <w:r w:rsidRPr="000B0397">
              <w:t xml:space="preserve"> этап</w:t>
            </w:r>
            <w:r w:rsidR="008D4FD4" w:rsidRPr="000B0397">
              <w:t xml:space="preserve"> муниципального конкурс</w:t>
            </w:r>
            <w:r w:rsidR="00F755D8" w:rsidRPr="000B0397">
              <w:t>а</w:t>
            </w:r>
            <w:r w:rsidR="008D4FD4" w:rsidRPr="000B0397">
              <w:t xml:space="preserve"> «Крымский Вальс» среди выпускников 9х и 1х классов</w:t>
            </w:r>
            <w:r w:rsidRPr="000B0397">
              <w:t>.</w:t>
            </w:r>
          </w:p>
        </w:tc>
        <w:tc>
          <w:tcPr>
            <w:tcW w:w="1130" w:type="pct"/>
            <w:shd w:val="clear" w:color="auto" w:fill="auto"/>
          </w:tcPr>
          <w:p w14:paraId="19663D90" w14:textId="3377F51B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Кадеты 9, 11 классов</w:t>
            </w:r>
          </w:p>
        </w:tc>
        <w:tc>
          <w:tcPr>
            <w:tcW w:w="820" w:type="pct"/>
            <w:shd w:val="clear" w:color="auto" w:fill="auto"/>
          </w:tcPr>
          <w:p w14:paraId="02546AF3" w14:textId="028BE2A8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 xml:space="preserve">Диплом </w:t>
            </w:r>
          </w:p>
        </w:tc>
        <w:tc>
          <w:tcPr>
            <w:tcW w:w="1425" w:type="pct"/>
            <w:shd w:val="clear" w:color="auto" w:fill="auto"/>
          </w:tcPr>
          <w:p w14:paraId="7B979124" w14:textId="3E3F691B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r w:rsidRPr="000B0397">
              <w:rPr>
                <w:rFonts w:eastAsiaTheme="minorHAnsi"/>
                <w:bCs/>
                <w:lang w:eastAsia="en-US"/>
              </w:rPr>
              <w:t>Преп. Жаворонков Д.В.</w:t>
            </w:r>
          </w:p>
        </w:tc>
      </w:tr>
      <w:tr w:rsidR="000B0397" w:rsidRPr="000B0397" w14:paraId="7B6E7ED8" w14:textId="77777777" w:rsidTr="005F0BA0">
        <w:tc>
          <w:tcPr>
            <w:tcW w:w="258" w:type="pct"/>
            <w:vMerge w:val="restart"/>
            <w:shd w:val="clear" w:color="auto" w:fill="auto"/>
          </w:tcPr>
          <w:p w14:paraId="7F51BBDA" w14:textId="765FC8CB" w:rsidR="008D4FD4" w:rsidRPr="000B0397" w:rsidRDefault="008D4FD4" w:rsidP="008D4FD4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</w:t>
            </w:r>
          </w:p>
        </w:tc>
        <w:tc>
          <w:tcPr>
            <w:tcW w:w="1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A09F44" w14:textId="5CF16F2E" w:rsidR="008D4FD4" w:rsidRPr="000B0397" w:rsidRDefault="008D4FD4" w:rsidP="008D4FD4">
            <w:r w:rsidRPr="000B0397">
              <w:rPr>
                <w:rFonts w:eastAsiaTheme="minorHAnsi"/>
                <w:lang w:eastAsia="en-US"/>
              </w:rPr>
              <w:t>Всероссийский конкурс (муниципальный этап) «Наследники Победы»</w:t>
            </w:r>
            <w:r w:rsidR="00D84DB3" w:rsidRPr="000B039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0" w:type="pct"/>
            <w:shd w:val="clear" w:color="auto" w:fill="auto"/>
          </w:tcPr>
          <w:p w14:paraId="160AE453" w14:textId="7660A85C" w:rsidR="008D4FD4" w:rsidRPr="000B0397" w:rsidRDefault="008D4FD4" w:rsidP="008D4FD4">
            <w:pPr>
              <w:ind w:left="6" w:firstLine="22"/>
            </w:pPr>
            <w:r w:rsidRPr="000B0397">
              <w:t>Хореографический ансамбль «Симпатия-</w:t>
            </w:r>
            <w:proofErr w:type="gramStart"/>
            <w:r w:rsidRPr="000B0397">
              <w:t>1»  старшая</w:t>
            </w:r>
            <w:proofErr w:type="gramEnd"/>
            <w:r w:rsidRPr="000B0397">
              <w:t xml:space="preserve"> группа</w:t>
            </w:r>
          </w:p>
        </w:tc>
        <w:tc>
          <w:tcPr>
            <w:tcW w:w="820" w:type="pct"/>
            <w:shd w:val="clear" w:color="auto" w:fill="auto"/>
          </w:tcPr>
          <w:p w14:paraId="3AE5F7EE" w14:textId="294C02F7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23652CA5" w14:textId="3F9DA7FF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r w:rsidRPr="000B0397">
              <w:rPr>
                <w:bCs/>
              </w:rPr>
              <w:t xml:space="preserve">Преп. </w:t>
            </w:r>
            <w:proofErr w:type="spellStart"/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</w:t>
            </w:r>
          </w:p>
        </w:tc>
      </w:tr>
      <w:tr w:rsidR="000B0397" w:rsidRPr="000B0397" w14:paraId="5AE6180C" w14:textId="77777777" w:rsidTr="005F0BA0">
        <w:tc>
          <w:tcPr>
            <w:tcW w:w="258" w:type="pct"/>
            <w:vMerge/>
            <w:shd w:val="clear" w:color="auto" w:fill="auto"/>
          </w:tcPr>
          <w:p w14:paraId="79B5AE10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39A5E" w14:textId="77777777" w:rsidR="008D4FD4" w:rsidRPr="000B0397" w:rsidRDefault="008D4FD4" w:rsidP="008D4FD4"/>
        </w:tc>
        <w:tc>
          <w:tcPr>
            <w:tcW w:w="1130" w:type="pct"/>
            <w:shd w:val="clear" w:color="auto" w:fill="auto"/>
          </w:tcPr>
          <w:p w14:paraId="3BA5DA0C" w14:textId="094C48C0" w:rsidR="008D4FD4" w:rsidRPr="000B0397" w:rsidRDefault="008D4FD4" w:rsidP="008D4FD4">
            <w:pPr>
              <w:ind w:left="6" w:firstLine="22"/>
              <w:rPr>
                <w:bCs/>
              </w:rPr>
            </w:pPr>
            <w:r w:rsidRPr="000B0397">
              <w:rPr>
                <w:bCs/>
              </w:rPr>
              <w:t>Театральная студия «Лицедеи»</w:t>
            </w:r>
          </w:p>
        </w:tc>
        <w:tc>
          <w:tcPr>
            <w:tcW w:w="820" w:type="pct"/>
            <w:shd w:val="clear" w:color="auto" w:fill="auto"/>
          </w:tcPr>
          <w:p w14:paraId="64AAC64A" w14:textId="54FA5775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0685ED1D" w14:textId="29B5D448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r w:rsidRPr="000B0397">
              <w:rPr>
                <w:bCs/>
              </w:rPr>
              <w:t xml:space="preserve">Преп. </w:t>
            </w:r>
            <w:proofErr w:type="spellStart"/>
            <w:r w:rsidRPr="000B0397">
              <w:rPr>
                <w:bCs/>
              </w:rPr>
              <w:t>Халаимов</w:t>
            </w:r>
            <w:proofErr w:type="spellEnd"/>
            <w:r w:rsidRPr="000B0397">
              <w:rPr>
                <w:bCs/>
              </w:rPr>
              <w:t xml:space="preserve"> И.Ю.</w:t>
            </w:r>
          </w:p>
        </w:tc>
      </w:tr>
      <w:tr w:rsidR="000B0397" w:rsidRPr="000B0397" w14:paraId="4E3F97F7" w14:textId="77777777" w:rsidTr="00514C2E">
        <w:tc>
          <w:tcPr>
            <w:tcW w:w="258" w:type="pct"/>
            <w:vMerge/>
            <w:shd w:val="clear" w:color="auto" w:fill="auto"/>
          </w:tcPr>
          <w:p w14:paraId="67EC8136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3A0" w14:textId="77777777" w:rsidR="008D4FD4" w:rsidRPr="000B0397" w:rsidRDefault="008D4FD4" w:rsidP="008D4FD4"/>
        </w:tc>
        <w:tc>
          <w:tcPr>
            <w:tcW w:w="1130" w:type="pct"/>
            <w:shd w:val="clear" w:color="auto" w:fill="auto"/>
          </w:tcPr>
          <w:p w14:paraId="013495A5" w14:textId="738C5EB5" w:rsidR="008D4FD4" w:rsidRPr="000B0397" w:rsidRDefault="008D4FD4" w:rsidP="008D4FD4">
            <w:pPr>
              <w:ind w:left="6" w:firstLine="22"/>
              <w:rPr>
                <w:bCs/>
              </w:rPr>
            </w:pPr>
            <w:r w:rsidRPr="000B0397">
              <w:rPr>
                <w:bCs/>
              </w:rPr>
              <w:t>Театральная студия «</w:t>
            </w:r>
            <w:proofErr w:type="spellStart"/>
            <w:r w:rsidRPr="000B0397">
              <w:rPr>
                <w:bCs/>
              </w:rPr>
              <w:t>Дзюбарики</w:t>
            </w:r>
            <w:proofErr w:type="spellEnd"/>
            <w:r w:rsidRPr="000B0397">
              <w:rPr>
                <w:bCs/>
              </w:rPr>
              <w:t>»</w:t>
            </w:r>
          </w:p>
        </w:tc>
        <w:tc>
          <w:tcPr>
            <w:tcW w:w="820" w:type="pct"/>
            <w:shd w:val="clear" w:color="auto" w:fill="auto"/>
          </w:tcPr>
          <w:p w14:paraId="595D7970" w14:textId="158DBB40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720894C1" w14:textId="7DEDDFF6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r w:rsidRPr="000B0397">
              <w:rPr>
                <w:bCs/>
              </w:rPr>
              <w:t>Преп. Дзюба Е.В.</w:t>
            </w:r>
          </w:p>
        </w:tc>
      </w:tr>
      <w:tr w:rsidR="000B0397" w:rsidRPr="000B0397" w14:paraId="46CCF1E2" w14:textId="77777777" w:rsidTr="00931098">
        <w:tc>
          <w:tcPr>
            <w:tcW w:w="258" w:type="pct"/>
            <w:vMerge w:val="restart"/>
            <w:shd w:val="clear" w:color="auto" w:fill="auto"/>
          </w:tcPr>
          <w:p w14:paraId="291DE225" w14:textId="30C409A8" w:rsidR="008D4FD4" w:rsidRPr="000B0397" w:rsidRDefault="008D4FD4" w:rsidP="008D4FD4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lastRenderedPageBreak/>
              <w:t>5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95B3D" w14:textId="35432269" w:rsidR="008D4FD4" w:rsidRPr="000B0397" w:rsidRDefault="008D4FD4" w:rsidP="008D4FD4">
            <w:r w:rsidRPr="000B0397">
              <w:rPr>
                <w:rFonts w:eastAsiaTheme="minorHAnsi"/>
                <w:lang w:eastAsia="en-US"/>
              </w:rPr>
              <w:t>Зональный этап Республиканского конкурса «Крым в сердце моем»</w:t>
            </w:r>
            <w:r w:rsidR="00D84DB3" w:rsidRPr="000B039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0" w:type="pct"/>
            <w:shd w:val="clear" w:color="auto" w:fill="auto"/>
          </w:tcPr>
          <w:p w14:paraId="67DE48FD" w14:textId="05ADABE4" w:rsidR="008D4FD4" w:rsidRPr="000B0397" w:rsidRDefault="008D4FD4" w:rsidP="008D4FD4">
            <w:r w:rsidRPr="000B0397">
              <w:t xml:space="preserve">Ансамбль народной песни «Сударушка» </w:t>
            </w:r>
            <w:r w:rsidR="001417B9" w:rsidRPr="000B0397">
              <w:t>сводная</w:t>
            </w:r>
            <w:r w:rsidRPr="000B0397">
              <w:t xml:space="preserve"> группа</w:t>
            </w:r>
          </w:p>
          <w:p w14:paraId="1CAE1D09" w14:textId="6B1A37DF" w:rsidR="008D4FD4" w:rsidRPr="000B0397" w:rsidRDefault="008D4FD4" w:rsidP="008D4FD4"/>
        </w:tc>
        <w:tc>
          <w:tcPr>
            <w:tcW w:w="820" w:type="pct"/>
            <w:shd w:val="clear" w:color="auto" w:fill="auto"/>
          </w:tcPr>
          <w:p w14:paraId="5E9CAF12" w14:textId="60F85DE0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33364A3E" w14:textId="77777777" w:rsidR="008D4FD4" w:rsidRPr="000B0397" w:rsidRDefault="008D4FD4" w:rsidP="008D4FD4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3BF52659" w14:textId="44CB0DA1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3D9E6276" w14:textId="77777777" w:rsidTr="000E679F">
        <w:tc>
          <w:tcPr>
            <w:tcW w:w="258" w:type="pct"/>
            <w:vMerge/>
            <w:shd w:val="clear" w:color="auto" w:fill="auto"/>
          </w:tcPr>
          <w:p w14:paraId="27DB52ED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9182B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771553A0" w14:textId="77777777" w:rsidR="008D4FD4" w:rsidRPr="000B0397" w:rsidRDefault="008D4FD4" w:rsidP="008D4FD4">
            <w:r w:rsidRPr="000B0397">
              <w:t>Хореографический ансамбль «Симпатия-2».</w:t>
            </w:r>
          </w:p>
          <w:p w14:paraId="0BF0DF16" w14:textId="083620BB" w:rsidR="008D4FD4" w:rsidRPr="000B0397" w:rsidRDefault="008D4FD4" w:rsidP="008D4FD4">
            <w:r w:rsidRPr="000B0397">
              <w:t>«Озорные платочки»</w:t>
            </w:r>
          </w:p>
        </w:tc>
        <w:tc>
          <w:tcPr>
            <w:tcW w:w="820" w:type="pct"/>
            <w:shd w:val="clear" w:color="auto" w:fill="auto"/>
          </w:tcPr>
          <w:p w14:paraId="32AB0654" w14:textId="1F92664D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4E6B4C92" w14:textId="77777777" w:rsidR="008D4FD4" w:rsidRPr="000B0397" w:rsidRDefault="008D4FD4" w:rsidP="008D4FD4">
            <w:pPr>
              <w:rPr>
                <w:bCs/>
              </w:rPr>
            </w:pPr>
            <w:proofErr w:type="spellStart"/>
            <w:r w:rsidRPr="000B0397">
              <w:rPr>
                <w:bCs/>
              </w:rPr>
              <w:t>Преп.Комарницкая</w:t>
            </w:r>
            <w:proofErr w:type="spellEnd"/>
            <w:r w:rsidRPr="000B0397">
              <w:rPr>
                <w:bCs/>
              </w:rPr>
              <w:t xml:space="preserve"> Т.Б., </w:t>
            </w:r>
          </w:p>
          <w:p w14:paraId="05656A83" w14:textId="77777777" w:rsidR="008D4FD4" w:rsidRPr="000B0397" w:rsidRDefault="008D4FD4" w:rsidP="008D4FD4">
            <w:pPr>
              <w:rPr>
                <w:bCs/>
              </w:rPr>
            </w:pPr>
            <w:r w:rsidRPr="000B0397">
              <w:rPr>
                <w:bCs/>
              </w:rPr>
              <w:t xml:space="preserve">          Хаджиева С.Ю.</w:t>
            </w:r>
          </w:p>
          <w:p w14:paraId="661E909A" w14:textId="77777777" w:rsidR="008D4FD4" w:rsidRPr="000B0397" w:rsidRDefault="008D4FD4" w:rsidP="008D4FD4">
            <w:pPr>
              <w:rPr>
                <w:bCs/>
              </w:rPr>
            </w:pPr>
          </w:p>
        </w:tc>
      </w:tr>
      <w:tr w:rsidR="000B0397" w:rsidRPr="000B0397" w14:paraId="51E45667" w14:textId="77777777" w:rsidTr="000E679F">
        <w:tc>
          <w:tcPr>
            <w:tcW w:w="258" w:type="pct"/>
            <w:vMerge/>
            <w:shd w:val="clear" w:color="auto" w:fill="auto"/>
          </w:tcPr>
          <w:p w14:paraId="6273C44F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FE8B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5C8449A1" w14:textId="77777777" w:rsidR="008D4FD4" w:rsidRPr="000B0397" w:rsidRDefault="008D4FD4" w:rsidP="008D4FD4">
            <w:r w:rsidRPr="000B0397">
              <w:t>Хореографический ансамбль «Симпатия-2».</w:t>
            </w:r>
          </w:p>
          <w:p w14:paraId="21B7C6EE" w14:textId="58D89C86" w:rsidR="008D4FD4" w:rsidRPr="000B0397" w:rsidRDefault="008D4FD4" w:rsidP="008D4FD4">
            <w:r w:rsidRPr="000B0397">
              <w:t xml:space="preserve">«Уральская </w:t>
            </w:r>
            <w:proofErr w:type="spellStart"/>
            <w:r w:rsidRPr="000B0397">
              <w:t>семера</w:t>
            </w:r>
            <w:proofErr w:type="spellEnd"/>
            <w:r w:rsidRPr="000B0397">
              <w:t>»</w:t>
            </w:r>
          </w:p>
        </w:tc>
        <w:tc>
          <w:tcPr>
            <w:tcW w:w="820" w:type="pct"/>
            <w:shd w:val="clear" w:color="auto" w:fill="auto"/>
          </w:tcPr>
          <w:p w14:paraId="2257674A" w14:textId="38A313FB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63426943" w14:textId="77777777" w:rsidR="008D4FD4" w:rsidRPr="000B0397" w:rsidRDefault="008D4FD4" w:rsidP="008D4FD4">
            <w:pPr>
              <w:rPr>
                <w:bCs/>
              </w:rPr>
            </w:pPr>
            <w:proofErr w:type="spellStart"/>
            <w:r w:rsidRPr="000B0397">
              <w:rPr>
                <w:bCs/>
              </w:rPr>
              <w:t>Преп.Комарницкая</w:t>
            </w:r>
            <w:proofErr w:type="spellEnd"/>
            <w:r w:rsidRPr="000B0397">
              <w:rPr>
                <w:bCs/>
              </w:rPr>
              <w:t xml:space="preserve"> Т.Б., </w:t>
            </w:r>
          </w:p>
          <w:p w14:paraId="05CD0A75" w14:textId="77777777" w:rsidR="008D4FD4" w:rsidRPr="000B0397" w:rsidRDefault="008D4FD4" w:rsidP="008D4FD4">
            <w:pPr>
              <w:rPr>
                <w:bCs/>
              </w:rPr>
            </w:pPr>
            <w:r w:rsidRPr="000B0397">
              <w:rPr>
                <w:bCs/>
              </w:rPr>
              <w:t xml:space="preserve">          Хаджиева С.Ю.</w:t>
            </w:r>
          </w:p>
          <w:p w14:paraId="0E2238A9" w14:textId="77777777" w:rsidR="008D4FD4" w:rsidRPr="000B0397" w:rsidRDefault="008D4FD4" w:rsidP="008D4FD4">
            <w:pPr>
              <w:rPr>
                <w:bCs/>
              </w:rPr>
            </w:pPr>
          </w:p>
        </w:tc>
      </w:tr>
      <w:tr w:rsidR="000B0397" w:rsidRPr="000B0397" w14:paraId="4E8CFE15" w14:textId="77777777" w:rsidTr="000E679F">
        <w:tc>
          <w:tcPr>
            <w:tcW w:w="258" w:type="pct"/>
            <w:vMerge/>
            <w:shd w:val="clear" w:color="auto" w:fill="auto"/>
          </w:tcPr>
          <w:p w14:paraId="6EB5EBC9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3827E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080D4801" w14:textId="009000A5" w:rsidR="008D4FD4" w:rsidRPr="000B0397" w:rsidRDefault="008D4FD4" w:rsidP="008D4FD4">
            <w:r w:rsidRPr="000B0397">
              <w:t xml:space="preserve">Хореографический ансамбль «Симпатия-1».  </w:t>
            </w:r>
          </w:p>
          <w:p w14:paraId="7151FB01" w14:textId="709E681E" w:rsidR="008D4FD4" w:rsidRPr="000B0397" w:rsidRDefault="008D4FD4" w:rsidP="008D4FD4">
            <w:r w:rsidRPr="000B0397">
              <w:t>Хоровод с платками «Красны девицы»</w:t>
            </w:r>
          </w:p>
        </w:tc>
        <w:tc>
          <w:tcPr>
            <w:tcW w:w="820" w:type="pct"/>
            <w:shd w:val="clear" w:color="auto" w:fill="auto"/>
          </w:tcPr>
          <w:p w14:paraId="71175065" w14:textId="5ADD6F1B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2674166C" w14:textId="1E42B350" w:rsidR="008D4FD4" w:rsidRPr="000B0397" w:rsidRDefault="008D4FD4" w:rsidP="008D4FD4">
            <w:pPr>
              <w:rPr>
                <w:bCs/>
              </w:rPr>
            </w:pPr>
            <w:r w:rsidRPr="000B0397">
              <w:rPr>
                <w:bCs/>
              </w:rPr>
              <w:t xml:space="preserve">Преп. </w:t>
            </w:r>
            <w:proofErr w:type="spellStart"/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</w:t>
            </w:r>
          </w:p>
        </w:tc>
      </w:tr>
      <w:tr w:rsidR="000B0397" w:rsidRPr="000B0397" w14:paraId="6E00A1E4" w14:textId="77777777" w:rsidTr="000E679F">
        <w:tc>
          <w:tcPr>
            <w:tcW w:w="258" w:type="pct"/>
            <w:vMerge/>
            <w:shd w:val="clear" w:color="auto" w:fill="auto"/>
          </w:tcPr>
          <w:p w14:paraId="6A0A13CF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6D09B" w14:textId="77777777" w:rsidR="008D4FD4" w:rsidRPr="000B0397" w:rsidRDefault="008D4FD4" w:rsidP="008D4FD4"/>
        </w:tc>
        <w:tc>
          <w:tcPr>
            <w:tcW w:w="1130" w:type="pct"/>
            <w:shd w:val="clear" w:color="auto" w:fill="auto"/>
          </w:tcPr>
          <w:p w14:paraId="5D9D8D11" w14:textId="33770C3C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  <w:proofErr w:type="spellStart"/>
            <w:r w:rsidRPr="000B0397">
              <w:t>Кручко</w:t>
            </w:r>
            <w:proofErr w:type="spellEnd"/>
            <w:r w:rsidRPr="000B0397">
              <w:t xml:space="preserve"> М.</w:t>
            </w:r>
          </w:p>
        </w:tc>
        <w:tc>
          <w:tcPr>
            <w:tcW w:w="820" w:type="pct"/>
            <w:shd w:val="clear" w:color="auto" w:fill="auto"/>
          </w:tcPr>
          <w:p w14:paraId="0039BF50" w14:textId="7C96AF76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426D1663" w14:textId="791D1EEA" w:rsidR="008D4FD4" w:rsidRPr="000B0397" w:rsidRDefault="008D4FD4" w:rsidP="008D4FD4">
            <w:r w:rsidRPr="000B0397">
              <w:t>Преп. Терехова М.Н.</w:t>
            </w:r>
          </w:p>
        </w:tc>
      </w:tr>
      <w:tr w:rsidR="000B0397" w:rsidRPr="000B0397" w14:paraId="19633265" w14:textId="77777777" w:rsidTr="000E679F">
        <w:tc>
          <w:tcPr>
            <w:tcW w:w="258" w:type="pct"/>
            <w:vMerge/>
            <w:shd w:val="clear" w:color="auto" w:fill="auto"/>
          </w:tcPr>
          <w:p w14:paraId="711277C1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90A9E" w14:textId="77777777" w:rsidR="008D4FD4" w:rsidRPr="000B0397" w:rsidRDefault="008D4FD4" w:rsidP="008D4FD4"/>
        </w:tc>
        <w:tc>
          <w:tcPr>
            <w:tcW w:w="1130" w:type="pct"/>
            <w:shd w:val="clear" w:color="auto" w:fill="auto"/>
          </w:tcPr>
          <w:p w14:paraId="606931A1" w14:textId="00F729E8" w:rsidR="008D4FD4" w:rsidRPr="000B0397" w:rsidRDefault="008D4FD4" w:rsidP="008D4FD4">
            <w:r w:rsidRPr="000B0397">
              <w:t xml:space="preserve">Луговская В. </w:t>
            </w:r>
          </w:p>
        </w:tc>
        <w:tc>
          <w:tcPr>
            <w:tcW w:w="820" w:type="pct"/>
            <w:shd w:val="clear" w:color="auto" w:fill="auto"/>
          </w:tcPr>
          <w:p w14:paraId="3EA1CC6C" w14:textId="250F5F9B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602C2A64" w14:textId="04EE34A3" w:rsidR="008D4FD4" w:rsidRPr="000B0397" w:rsidRDefault="008D4FD4" w:rsidP="008D4FD4">
            <w:r w:rsidRPr="000B0397">
              <w:t xml:space="preserve">Преп. </w:t>
            </w:r>
            <w:proofErr w:type="spellStart"/>
            <w:r w:rsidRPr="000B0397">
              <w:t>Жаворонко</w:t>
            </w:r>
            <w:proofErr w:type="spellEnd"/>
            <w:r w:rsidRPr="000B0397">
              <w:t xml:space="preserve"> А.В.</w:t>
            </w:r>
          </w:p>
        </w:tc>
      </w:tr>
      <w:tr w:rsidR="000B0397" w:rsidRPr="000B0397" w14:paraId="4AF037BA" w14:textId="77777777" w:rsidTr="000E679F">
        <w:tc>
          <w:tcPr>
            <w:tcW w:w="258" w:type="pct"/>
            <w:vMerge/>
            <w:shd w:val="clear" w:color="auto" w:fill="auto"/>
          </w:tcPr>
          <w:p w14:paraId="2D968534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F044" w14:textId="77777777" w:rsidR="008D4FD4" w:rsidRPr="000B0397" w:rsidRDefault="008D4FD4" w:rsidP="008D4FD4"/>
        </w:tc>
        <w:tc>
          <w:tcPr>
            <w:tcW w:w="1130" w:type="pct"/>
            <w:shd w:val="clear" w:color="auto" w:fill="auto"/>
          </w:tcPr>
          <w:p w14:paraId="278E020C" w14:textId="48EC524E" w:rsidR="008D4FD4" w:rsidRPr="000B0397" w:rsidRDefault="008D4FD4" w:rsidP="008D4FD4">
            <w:r w:rsidRPr="000B0397">
              <w:t>Доценко А.</w:t>
            </w:r>
          </w:p>
        </w:tc>
        <w:tc>
          <w:tcPr>
            <w:tcW w:w="820" w:type="pct"/>
            <w:shd w:val="clear" w:color="auto" w:fill="auto"/>
          </w:tcPr>
          <w:p w14:paraId="0DF159AF" w14:textId="5A4367D0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7F0A5873" w14:textId="4165FA47" w:rsidR="008D4FD4" w:rsidRPr="000B0397" w:rsidRDefault="008D4FD4" w:rsidP="008D4FD4">
            <w:r w:rsidRPr="000B0397">
              <w:t xml:space="preserve">Преп. </w:t>
            </w:r>
            <w:proofErr w:type="spellStart"/>
            <w:r w:rsidRPr="000B0397">
              <w:t>Кримарчук</w:t>
            </w:r>
            <w:proofErr w:type="spellEnd"/>
            <w:r w:rsidRPr="000B0397">
              <w:t xml:space="preserve"> О.В.,</w:t>
            </w:r>
          </w:p>
        </w:tc>
      </w:tr>
      <w:tr w:rsidR="000B0397" w:rsidRPr="000B0397" w14:paraId="3BC668A4" w14:textId="77777777" w:rsidTr="000E679F">
        <w:tc>
          <w:tcPr>
            <w:tcW w:w="258" w:type="pct"/>
            <w:vMerge/>
            <w:shd w:val="clear" w:color="auto" w:fill="auto"/>
          </w:tcPr>
          <w:p w14:paraId="0A0C3693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6494C" w14:textId="77777777" w:rsidR="008D4FD4" w:rsidRPr="000B0397" w:rsidRDefault="008D4FD4" w:rsidP="008D4FD4"/>
        </w:tc>
        <w:tc>
          <w:tcPr>
            <w:tcW w:w="1130" w:type="pct"/>
            <w:shd w:val="clear" w:color="auto" w:fill="auto"/>
          </w:tcPr>
          <w:p w14:paraId="4D869C4F" w14:textId="0B0C493D" w:rsidR="008D4FD4" w:rsidRPr="000B0397" w:rsidRDefault="008D4FD4" w:rsidP="008D4FD4">
            <w:proofErr w:type="spellStart"/>
            <w:r w:rsidRPr="000B0397">
              <w:t>Турута</w:t>
            </w:r>
            <w:proofErr w:type="spellEnd"/>
            <w:r w:rsidRPr="000B0397">
              <w:t xml:space="preserve"> А. </w:t>
            </w:r>
          </w:p>
        </w:tc>
        <w:tc>
          <w:tcPr>
            <w:tcW w:w="820" w:type="pct"/>
            <w:shd w:val="clear" w:color="auto" w:fill="auto"/>
          </w:tcPr>
          <w:p w14:paraId="40276947" w14:textId="71626FBD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42FE95D2" w14:textId="003F3DF4" w:rsidR="008D4FD4" w:rsidRPr="000B0397" w:rsidRDefault="008D4FD4" w:rsidP="008D4FD4">
            <w:r w:rsidRPr="000B0397">
              <w:t xml:space="preserve">Преп. </w:t>
            </w:r>
            <w:proofErr w:type="spellStart"/>
            <w:r w:rsidRPr="000B0397">
              <w:t>Жаворонко</w:t>
            </w:r>
            <w:proofErr w:type="spellEnd"/>
            <w:r w:rsidRPr="000B0397">
              <w:t xml:space="preserve"> А.В.</w:t>
            </w:r>
          </w:p>
        </w:tc>
      </w:tr>
      <w:tr w:rsidR="000B0397" w:rsidRPr="000B0397" w14:paraId="28A367CA" w14:textId="77777777" w:rsidTr="00EC7A3F">
        <w:tc>
          <w:tcPr>
            <w:tcW w:w="258" w:type="pct"/>
            <w:shd w:val="clear" w:color="auto" w:fill="auto"/>
          </w:tcPr>
          <w:p w14:paraId="09A54CF9" w14:textId="0BDF5CAD" w:rsidR="008D4FD4" w:rsidRPr="000B0397" w:rsidRDefault="008D4FD4" w:rsidP="008D4FD4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6</w:t>
            </w:r>
          </w:p>
        </w:tc>
        <w:tc>
          <w:tcPr>
            <w:tcW w:w="1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A9AD" w14:textId="6B8BE2CB" w:rsidR="008D4FD4" w:rsidRPr="000B0397" w:rsidRDefault="008D4FD4" w:rsidP="008D4FD4">
            <w:r w:rsidRPr="000B0397">
              <w:t>Муниципальный конкурс «Крымская весна – вместе навсегда!», посвященный 10-летию воссоединения Крыма с Россией</w:t>
            </w:r>
            <w:r w:rsidR="00D84DB3" w:rsidRPr="000B0397">
              <w:t>.</w:t>
            </w:r>
          </w:p>
        </w:tc>
        <w:tc>
          <w:tcPr>
            <w:tcW w:w="1130" w:type="pct"/>
            <w:shd w:val="clear" w:color="auto" w:fill="auto"/>
          </w:tcPr>
          <w:p w14:paraId="4FADB215" w14:textId="77777777" w:rsidR="008D4FD4" w:rsidRPr="000B0397" w:rsidRDefault="008D4FD4" w:rsidP="008D4FD4">
            <w:r w:rsidRPr="000B0397">
              <w:t xml:space="preserve">Хореографический ансамбль «Симпатия-1».  </w:t>
            </w:r>
          </w:p>
          <w:p w14:paraId="3A2814AF" w14:textId="617A2DBE" w:rsidR="008D4FD4" w:rsidRPr="000B0397" w:rsidRDefault="008D4FD4" w:rsidP="008D4FD4"/>
        </w:tc>
        <w:tc>
          <w:tcPr>
            <w:tcW w:w="820" w:type="pct"/>
            <w:shd w:val="clear" w:color="auto" w:fill="auto"/>
          </w:tcPr>
          <w:p w14:paraId="2EAE5850" w14:textId="6F685691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717ECDA0" w14:textId="4760A3D6" w:rsidR="008D4FD4" w:rsidRPr="000B0397" w:rsidRDefault="008D4FD4" w:rsidP="008D4FD4">
            <w:r w:rsidRPr="000B0397">
              <w:rPr>
                <w:bCs/>
              </w:rPr>
              <w:t xml:space="preserve">Преп. </w:t>
            </w:r>
            <w:proofErr w:type="spellStart"/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</w:t>
            </w:r>
          </w:p>
        </w:tc>
      </w:tr>
      <w:tr w:rsidR="000B0397" w:rsidRPr="000B0397" w14:paraId="18B926A8" w14:textId="77777777" w:rsidTr="00282736">
        <w:tc>
          <w:tcPr>
            <w:tcW w:w="258" w:type="pct"/>
            <w:shd w:val="clear" w:color="auto" w:fill="auto"/>
          </w:tcPr>
          <w:p w14:paraId="771F9248" w14:textId="7307D92D" w:rsidR="008D4FD4" w:rsidRPr="000B0397" w:rsidRDefault="008D4FD4" w:rsidP="008D4FD4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7</w:t>
            </w:r>
          </w:p>
        </w:tc>
        <w:tc>
          <w:tcPr>
            <w:tcW w:w="1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5B6" w14:textId="70887EFA" w:rsidR="008D4FD4" w:rsidRPr="000B0397" w:rsidRDefault="008D4FD4" w:rsidP="008D4FD4">
            <w:r w:rsidRPr="000B0397">
              <w:t>Муниципальный фестиваль-конкурс «Звезды Победы»</w:t>
            </w:r>
            <w:r w:rsidR="00D84DB3" w:rsidRPr="000B0397">
              <w:t>.</w:t>
            </w:r>
          </w:p>
        </w:tc>
        <w:tc>
          <w:tcPr>
            <w:tcW w:w="1130" w:type="pct"/>
            <w:shd w:val="clear" w:color="auto" w:fill="auto"/>
          </w:tcPr>
          <w:p w14:paraId="3F825CD7" w14:textId="014BDD45" w:rsidR="008D4FD4" w:rsidRPr="000B0397" w:rsidRDefault="008D4FD4" w:rsidP="008D4FD4">
            <w:r w:rsidRPr="000B0397">
              <w:t xml:space="preserve">Солистка хореографического ансамбля «Симпатия-3» Ивкова П. </w:t>
            </w:r>
          </w:p>
        </w:tc>
        <w:tc>
          <w:tcPr>
            <w:tcW w:w="820" w:type="pct"/>
            <w:shd w:val="clear" w:color="auto" w:fill="auto"/>
          </w:tcPr>
          <w:p w14:paraId="07308704" w14:textId="5B0D4BF4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6BB84EEF" w14:textId="5FF2C7E9" w:rsidR="008D4FD4" w:rsidRPr="000B0397" w:rsidRDefault="008D4FD4" w:rsidP="008D4FD4">
            <w:proofErr w:type="spellStart"/>
            <w:r w:rsidRPr="000B0397">
              <w:t>Преп.Звонкова</w:t>
            </w:r>
            <w:proofErr w:type="spellEnd"/>
            <w:r w:rsidRPr="000B0397">
              <w:t xml:space="preserve"> И.А.</w:t>
            </w:r>
          </w:p>
        </w:tc>
      </w:tr>
      <w:tr w:rsidR="000B0397" w:rsidRPr="000B0397" w14:paraId="37679580" w14:textId="77777777" w:rsidTr="00AC0736">
        <w:tc>
          <w:tcPr>
            <w:tcW w:w="258" w:type="pct"/>
            <w:vMerge w:val="restart"/>
            <w:shd w:val="clear" w:color="auto" w:fill="auto"/>
          </w:tcPr>
          <w:p w14:paraId="0CCBCD78" w14:textId="57611212" w:rsidR="008D4FD4" w:rsidRPr="000B0397" w:rsidRDefault="008D4FD4" w:rsidP="008D4FD4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8</w:t>
            </w:r>
          </w:p>
        </w:tc>
        <w:tc>
          <w:tcPr>
            <w:tcW w:w="1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961CE9" w14:textId="3F7C3920" w:rsidR="008D4FD4" w:rsidRPr="000B0397" w:rsidRDefault="008D4FD4" w:rsidP="008D4FD4">
            <w:r w:rsidRPr="000B0397">
              <w:t>Муниципальный военно-патриотический фестиваль- конкурс «Салют Победы»</w:t>
            </w:r>
            <w:r w:rsidR="00D84DB3" w:rsidRPr="000B0397">
              <w:t>.</w:t>
            </w:r>
          </w:p>
        </w:tc>
        <w:tc>
          <w:tcPr>
            <w:tcW w:w="1130" w:type="pct"/>
            <w:shd w:val="clear" w:color="auto" w:fill="auto"/>
          </w:tcPr>
          <w:p w14:paraId="76DFBF7A" w14:textId="7914B208" w:rsidR="008D4FD4" w:rsidRPr="000B0397" w:rsidRDefault="008D4FD4" w:rsidP="008D4FD4">
            <w:r w:rsidRPr="000B0397">
              <w:t>Хореографический ансамбль «Симпатия-1».  Смешанный состав</w:t>
            </w:r>
          </w:p>
        </w:tc>
        <w:tc>
          <w:tcPr>
            <w:tcW w:w="820" w:type="pct"/>
            <w:shd w:val="clear" w:color="auto" w:fill="auto"/>
          </w:tcPr>
          <w:p w14:paraId="00C1AB4E" w14:textId="41FF109C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20D57148" w14:textId="6BC4596E" w:rsidR="008D4FD4" w:rsidRPr="000B0397" w:rsidRDefault="008D4FD4" w:rsidP="008D4FD4">
            <w:r w:rsidRPr="000B0397">
              <w:rPr>
                <w:bCs/>
              </w:rPr>
              <w:t xml:space="preserve">Преп. </w:t>
            </w:r>
            <w:proofErr w:type="spellStart"/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</w:t>
            </w:r>
          </w:p>
        </w:tc>
      </w:tr>
      <w:tr w:rsidR="000B0397" w:rsidRPr="000B0397" w14:paraId="5FE33C18" w14:textId="77777777" w:rsidTr="00AC0736">
        <w:tc>
          <w:tcPr>
            <w:tcW w:w="258" w:type="pct"/>
            <w:vMerge/>
            <w:shd w:val="clear" w:color="auto" w:fill="auto"/>
          </w:tcPr>
          <w:p w14:paraId="21F0E698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B20AC" w14:textId="77777777" w:rsidR="008D4FD4" w:rsidRPr="000B0397" w:rsidRDefault="008D4FD4" w:rsidP="008D4FD4"/>
        </w:tc>
        <w:tc>
          <w:tcPr>
            <w:tcW w:w="1130" w:type="pct"/>
            <w:shd w:val="clear" w:color="auto" w:fill="auto"/>
          </w:tcPr>
          <w:p w14:paraId="58B13CF3" w14:textId="6F2BA98E" w:rsidR="008D4FD4" w:rsidRPr="000B0397" w:rsidRDefault="008D4FD4" w:rsidP="008D4FD4">
            <w:r w:rsidRPr="000B0397">
              <w:t xml:space="preserve">Хореографический ансамбль «Симпатия-1».  </w:t>
            </w:r>
            <w:r w:rsidRPr="000B0397">
              <w:rPr>
                <w:rFonts w:eastAsiaTheme="minorHAnsi"/>
                <w:lang w:eastAsia="en-US"/>
              </w:rPr>
              <w:t>Старшая группа</w:t>
            </w:r>
          </w:p>
        </w:tc>
        <w:tc>
          <w:tcPr>
            <w:tcW w:w="820" w:type="pct"/>
            <w:shd w:val="clear" w:color="auto" w:fill="auto"/>
          </w:tcPr>
          <w:p w14:paraId="227C27A5" w14:textId="712D02DE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1009B7F7" w14:textId="50624CBE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r w:rsidRPr="000B0397">
              <w:rPr>
                <w:bCs/>
              </w:rPr>
              <w:t xml:space="preserve">Преп. </w:t>
            </w:r>
            <w:proofErr w:type="spellStart"/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</w:t>
            </w:r>
          </w:p>
        </w:tc>
      </w:tr>
      <w:tr w:rsidR="000B0397" w:rsidRPr="000B0397" w14:paraId="27DA0522" w14:textId="77777777" w:rsidTr="00A375DB">
        <w:tc>
          <w:tcPr>
            <w:tcW w:w="258" w:type="pct"/>
            <w:vMerge w:val="restart"/>
            <w:shd w:val="clear" w:color="auto" w:fill="auto"/>
          </w:tcPr>
          <w:p w14:paraId="45A51E8C" w14:textId="1FECACD2" w:rsidR="008D4FD4" w:rsidRPr="000B0397" w:rsidRDefault="008D4FD4" w:rsidP="008D4FD4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9</w:t>
            </w:r>
          </w:p>
        </w:tc>
        <w:tc>
          <w:tcPr>
            <w:tcW w:w="1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91BED1" w14:textId="1BA867A7" w:rsidR="008D4FD4" w:rsidRPr="000B0397" w:rsidRDefault="008D4FD4" w:rsidP="008D4FD4">
            <w:r w:rsidRPr="000B0397">
              <w:rPr>
                <w:rFonts w:eastAsiaTheme="minorHAnsi"/>
                <w:lang w:eastAsia="en-US"/>
              </w:rPr>
              <w:t>Республиканский конкурс «Юный виртуоз»-2024 Зональный тур</w:t>
            </w:r>
            <w:r w:rsidR="00D84DB3" w:rsidRPr="000B039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0" w:type="pct"/>
            <w:shd w:val="clear" w:color="auto" w:fill="auto"/>
          </w:tcPr>
          <w:p w14:paraId="07A360D5" w14:textId="77777777" w:rsidR="008D4FD4" w:rsidRPr="000B0397" w:rsidRDefault="008D4FD4" w:rsidP="008D4FD4">
            <w:pPr>
              <w:ind w:left="35" w:hanging="7"/>
            </w:pPr>
            <w:r w:rsidRPr="000B0397">
              <w:t>Карпенко Т.</w:t>
            </w:r>
          </w:p>
          <w:p w14:paraId="74524F95" w14:textId="1A6786CB" w:rsidR="008D4FD4" w:rsidRPr="000B0397" w:rsidRDefault="008D4FD4" w:rsidP="008D4FD4">
            <w:pPr>
              <w:ind w:hanging="7"/>
              <w:rPr>
                <w:rFonts w:eastAsiaTheme="minorHAnsi"/>
                <w:lang w:eastAsia="en-US"/>
              </w:rPr>
            </w:pPr>
          </w:p>
        </w:tc>
        <w:tc>
          <w:tcPr>
            <w:tcW w:w="820" w:type="pct"/>
            <w:shd w:val="clear" w:color="auto" w:fill="auto"/>
          </w:tcPr>
          <w:p w14:paraId="14C40A68" w14:textId="70EF1E2F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33EAF59D" w14:textId="77777777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bCs/>
                <w:lang w:eastAsia="en-US"/>
              </w:rPr>
              <w:t>Преп.</w:t>
            </w:r>
            <w:r w:rsidRPr="000B0397">
              <w:rPr>
                <w:rFonts w:eastAsiaTheme="minorHAnsi"/>
                <w:lang w:eastAsia="en-US"/>
              </w:rPr>
              <w:t>Кравченко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В.Е. </w:t>
            </w:r>
          </w:p>
          <w:p w14:paraId="3FCFF440" w14:textId="57DD6193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Конц.Петрова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Н.А.</w:t>
            </w:r>
          </w:p>
        </w:tc>
      </w:tr>
      <w:tr w:rsidR="000B0397" w:rsidRPr="000B0397" w14:paraId="12B480DA" w14:textId="77777777" w:rsidTr="00A375DB">
        <w:tc>
          <w:tcPr>
            <w:tcW w:w="258" w:type="pct"/>
            <w:vMerge/>
            <w:shd w:val="clear" w:color="auto" w:fill="auto"/>
          </w:tcPr>
          <w:p w14:paraId="0FFC4A6B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F9DD2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77E8ADBA" w14:textId="77777777" w:rsidR="008D4FD4" w:rsidRPr="000B0397" w:rsidRDefault="008D4FD4" w:rsidP="008D4FD4">
            <w:pPr>
              <w:ind w:hanging="7"/>
            </w:pPr>
            <w:r w:rsidRPr="000B0397">
              <w:t xml:space="preserve">Желтоухов А. </w:t>
            </w:r>
          </w:p>
          <w:p w14:paraId="3E166EE9" w14:textId="77777777" w:rsidR="008D4FD4" w:rsidRPr="000B0397" w:rsidRDefault="008D4FD4" w:rsidP="008D4FD4">
            <w:pPr>
              <w:ind w:left="35" w:hanging="7"/>
            </w:pPr>
          </w:p>
        </w:tc>
        <w:tc>
          <w:tcPr>
            <w:tcW w:w="820" w:type="pct"/>
            <w:shd w:val="clear" w:color="auto" w:fill="auto"/>
          </w:tcPr>
          <w:p w14:paraId="7DA9B084" w14:textId="345DB5C7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0A135ADA" w14:textId="77777777" w:rsidR="008D4FD4" w:rsidRPr="000B0397" w:rsidRDefault="008D4FD4" w:rsidP="008D4FD4">
            <w:proofErr w:type="spellStart"/>
            <w:r w:rsidRPr="000B0397">
              <w:t>Преп.Бибишев</w:t>
            </w:r>
            <w:proofErr w:type="spellEnd"/>
            <w:r w:rsidRPr="000B0397">
              <w:t xml:space="preserve"> А.Д.</w:t>
            </w:r>
          </w:p>
          <w:p w14:paraId="71E5A9EB" w14:textId="23912295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B0397">
              <w:t>Конц.Ковалевская</w:t>
            </w:r>
            <w:proofErr w:type="spellEnd"/>
            <w:r w:rsidRPr="000B0397">
              <w:t xml:space="preserve"> Я.А.</w:t>
            </w:r>
          </w:p>
        </w:tc>
      </w:tr>
      <w:tr w:rsidR="000B0397" w:rsidRPr="000B0397" w14:paraId="1EDCF8D3" w14:textId="77777777" w:rsidTr="00A375DB">
        <w:tc>
          <w:tcPr>
            <w:tcW w:w="258" w:type="pct"/>
            <w:vMerge/>
            <w:shd w:val="clear" w:color="auto" w:fill="auto"/>
          </w:tcPr>
          <w:p w14:paraId="77FEF485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78808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11E86940" w14:textId="77777777" w:rsidR="008D4FD4" w:rsidRPr="000B0397" w:rsidRDefault="008D4FD4" w:rsidP="008D4FD4">
            <w:pPr>
              <w:ind w:hanging="7"/>
            </w:pPr>
            <w:r w:rsidRPr="000B0397">
              <w:t>Хаджиев Е.</w:t>
            </w:r>
          </w:p>
          <w:p w14:paraId="552A5C2B" w14:textId="77777777" w:rsidR="008D4FD4" w:rsidRPr="000B0397" w:rsidRDefault="008D4FD4" w:rsidP="008D4FD4">
            <w:pPr>
              <w:ind w:left="35" w:hanging="7"/>
            </w:pPr>
          </w:p>
        </w:tc>
        <w:tc>
          <w:tcPr>
            <w:tcW w:w="820" w:type="pct"/>
            <w:shd w:val="clear" w:color="auto" w:fill="auto"/>
          </w:tcPr>
          <w:p w14:paraId="551EBF7A" w14:textId="1C1A7BCB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3F0BCF6C" w14:textId="77777777" w:rsidR="008D4FD4" w:rsidRPr="000B0397" w:rsidRDefault="008D4FD4" w:rsidP="008D4FD4">
            <w:proofErr w:type="spellStart"/>
            <w:r w:rsidRPr="000B0397">
              <w:t>Преп.Бибишев</w:t>
            </w:r>
            <w:proofErr w:type="spellEnd"/>
            <w:r w:rsidRPr="000B0397">
              <w:t xml:space="preserve"> А.Д.</w:t>
            </w:r>
          </w:p>
          <w:p w14:paraId="17A48DB4" w14:textId="4321304F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B0397">
              <w:t>Конц.Ковалевская</w:t>
            </w:r>
            <w:proofErr w:type="spellEnd"/>
            <w:r w:rsidRPr="000B0397">
              <w:t xml:space="preserve"> Я.А.</w:t>
            </w:r>
          </w:p>
        </w:tc>
      </w:tr>
      <w:tr w:rsidR="000B0397" w:rsidRPr="000B0397" w14:paraId="0D255300" w14:textId="77777777" w:rsidTr="00A375DB">
        <w:tc>
          <w:tcPr>
            <w:tcW w:w="258" w:type="pct"/>
            <w:vMerge/>
            <w:shd w:val="clear" w:color="auto" w:fill="auto"/>
          </w:tcPr>
          <w:p w14:paraId="1F754C5C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F3511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66A3D099" w14:textId="6B472AE0" w:rsidR="008D4FD4" w:rsidRPr="000B0397" w:rsidRDefault="008D4FD4" w:rsidP="008D4FD4">
            <w:pPr>
              <w:ind w:left="35" w:hanging="7"/>
            </w:pPr>
            <w:proofErr w:type="spellStart"/>
            <w:r w:rsidRPr="000B0397">
              <w:t>Коршминюк</w:t>
            </w:r>
            <w:proofErr w:type="spellEnd"/>
            <w:r w:rsidRPr="000B0397">
              <w:t xml:space="preserve"> А.</w:t>
            </w:r>
          </w:p>
        </w:tc>
        <w:tc>
          <w:tcPr>
            <w:tcW w:w="820" w:type="pct"/>
            <w:shd w:val="clear" w:color="auto" w:fill="auto"/>
          </w:tcPr>
          <w:p w14:paraId="35866E80" w14:textId="2444CDF6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7E9E1022" w14:textId="77777777" w:rsidR="008D4FD4" w:rsidRPr="000B0397" w:rsidRDefault="008D4FD4" w:rsidP="008D4FD4">
            <w:proofErr w:type="spellStart"/>
            <w:r w:rsidRPr="000B0397">
              <w:t>Преп.Якубов</w:t>
            </w:r>
            <w:proofErr w:type="spellEnd"/>
            <w:r w:rsidRPr="000B0397">
              <w:t xml:space="preserve"> С.С.</w:t>
            </w:r>
          </w:p>
          <w:p w14:paraId="0149F414" w14:textId="10DDEA48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B0397">
              <w:t>Конц.Ковалевская</w:t>
            </w:r>
            <w:proofErr w:type="spellEnd"/>
            <w:r w:rsidRPr="000B0397">
              <w:t xml:space="preserve"> Я.А.</w:t>
            </w:r>
          </w:p>
        </w:tc>
      </w:tr>
      <w:tr w:rsidR="000B0397" w:rsidRPr="000B0397" w14:paraId="46F194FC" w14:textId="77777777" w:rsidTr="00A375DB">
        <w:tc>
          <w:tcPr>
            <w:tcW w:w="258" w:type="pct"/>
            <w:vMerge/>
            <w:shd w:val="clear" w:color="auto" w:fill="auto"/>
          </w:tcPr>
          <w:p w14:paraId="3449EB23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E6832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13800EC6" w14:textId="31E97A6B" w:rsidR="008D4FD4" w:rsidRPr="000B0397" w:rsidRDefault="008D4FD4" w:rsidP="008D4FD4">
            <w:pPr>
              <w:ind w:left="35" w:hanging="7"/>
            </w:pPr>
            <w:r w:rsidRPr="000B0397">
              <w:t>Резанова Д.</w:t>
            </w:r>
          </w:p>
        </w:tc>
        <w:tc>
          <w:tcPr>
            <w:tcW w:w="820" w:type="pct"/>
            <w:shd w:val="clear" w:color="auto" w:fill="auto"/>
          </w:tcPr>
          <w:p w14:paraId="32C375C8" w14:textId="4F2E2E7C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2FD80F5D" w14:textId="77777777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bCs/>
                <w:lang w:eastAsia="en-US"/>
              </w:rPr>
              <w:t>Преп.</w:t>
            </w:r>
            <w:r w:rsidRPr="000B0397">
              <w:rPr>
                <w:rFonts w:eastAsiaTheme="minorHAnsi"/>
                <w:lang w:eastAsia="en-US"/>
              </w:rPr>
              <w:t>Кравченко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В.Е. </w:t>
            </w:r>
          </w:p>
          <w:p w14:paraId="0F8A47CF" w14:textId="0ED22720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Конц.Петрова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Н.А.</w:t>
            </w:r>
          </w:p>
        </w:tc>
      </w:tr>
      <w:tr w:rsidR="000B0397" w:rsidRPr="000B0397" w14:paraId="68B9DC9F" w14:textId="77777777" w:rsidTr="00A375DB">
        <w:tc>
          <w:tcPr>
            <w:tcW w:w="258" w:type="pct"/>
            <w:vMerge/>
            <w:shd w:val="clear" w:color="auto" w:fill="auto"/>
          </w:tcPr>
          <w:p w14:paraId="7279878A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1A99A" w14:textId="77777777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0" w:type="pct"/>
            <w:shd w:val="clear" w:color="auto" w:fill="auto"/>
          </w:tcPr>
          <w:p w14:paraId="46E44526" w14:textId="5A35D1D3" w:rsidR="008D4FD4" w:rsidRPr="000B0397" w:rsidRDefault="008D4FD4" w:rsidP="008D4FD4">
            <w:pPr>
              <w:ind w:left="35" w:hanging="7"/>
            </w:pPr>
            <w:r w:rsidRPr="000B0397">
              <w:t>Зуев А.</w:t>
            </w:r>
          </w:p>
        </w:tc>
        <w:tc>
          <w:tcPr>
            <w:tcW w:w="820" w:type="pct"/>
            <w:shd w:val="clear" w:color="auto" w:fill="auto"/>
          </w:tcPr>
          <w:p w14:paraId="3E3D923B" w14:textId="5DBF6245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47D30F13" w14:textId="77777777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bCs/>
                <w:lang w:eastAsia="en-US"/>
              </w:rPr>
              <w:t>Преп.</w:t>
            </w:r>
            <w:r w:rsidRPr="000B0397">
              <w:rPr>
                <w:rFonts w:eastAsiaTheme="minorHAnsi"/>
                <w:lang w:eastAsia="en-US"/>
              </w:rPr>
              <w:t>Кравченко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В.Е. </w:t>
            </w:r>
          </w:p>
          <w:p w14:paraId="5B1FA997" w14:textId="06F62A8A" w:rsidR="008D4FD4" w:rsidRPr="000B0397" w:rsidRDefault="008D4FD4" w:rsidP="008D4FD4">
            <w:pPr>
              <w:tabs>
                <w:tab w:val="left" w:pos="588"/>
              </w:tabs>
              <w:suppressAutoHyphens w:val="0"/>
              <w:rPr>
                <w:rFonts w:eastAsiaTheme="minorHAnsi"/>
                <w:bCs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Конц.Петрова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Н.А.</w:t>
            </w:r>
          </w:p>
        </w:tc>
      </w:tr>
      <w:tr w:rsidR="000B0397" w:rsidRPr="000B0397" w14:paraId="7BB0CFBA" w14:textId="77777777" w:rsidTr="00A375DB">
        <w:tc>
          <w:tcPr>
            <w:tcW w:w="258" w:type="pct"/>
            <w:vMerge/>
            <w:shd w:val="clear" w:color="auto" w:fill="auto"/>
          </w:tcPr>
          <w:p w14:paraId="2EFDC417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72A2" w14:textId="77777777" w:rsidR="008D4FD4" w:rsidRPr="000B0397" w:rsidRDefault="008D4FD4" w:rsidP="008D4FD4"/>
        </w:tc>
        <w:tc>
          <w:tcPr>
            <w:tcW w:w="1130" w:type="pct"/>
            <w:shd w:val="clear" w:color="auto" w:fill="auto"/>
          </w:tcPr>
          <w:p w14:paraId="5432873E" w14:textId="61C65862" w:rsidR="008D4FD4" w:rsidRPr="000B0397" w:rsidRDefault="008D4FD4" w:rsidP="008D4FD4">
            <w:pPr>
              <w:ind w:hanging="7"/>
            </w:pPr>
            <w:proofErr w:type="spellStart"/>
            <w:r w:rsidRPr="000B0397">
              <w:t>Липская</w:t>
            </w:r>
            <w:proofErr w:type="spellEnd"/>
            <w:r w:rsidRPr="000B0397">
              <w:t xml:space="preserve"> А.</w:t>
            </w:r>
          </w:p>
        </w:tc>
        <w:tc>
          <w:tcPr>
            <w:tcW w:w="820" w:type="pct"/>
            <w:shd w:val="clear" w:color="auto" w:fill="auto"/>
          </w:tcPr>
          <w:p w14:paraId="317B3FEC" w14:textId="38C4549D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6D6674CE" w14:textId="22EDD732" w:rsidR="008D4FD4" w:rsidRPr="000B0397" w:rsidRDefault="008D4FD4" w:rsidP="008D4FD4">
            <w:proofErr w:type="spellStart"/>
            <w:r w:rsidRPr="000B0397">
              <w:t>Преп.Мельниченко</w:t>
            </w:r>
            <w:proofErr w:type="spellEnd"/>
            <w:r w:rsidRPr="000B0397">
              <w:t xml:space="preserve"> Н.В.</w:t>
            </w:r>
          </w:p>
          <w:p w14:paraId="605017E0" w14:textId="19656452" w:rsidR="008D4FD4" w:rsidRPr="000B0397" w:rsidRDefault="008D4FD4" w:rsidP="008D4FD4">
            <w:proofErr w:type="spellStart"/>
            <w:r w:rsidRPr="000B0397">
              <w:t>Конц.Ковалевская</w:t>
            </w:r>
            <w:proofErr w:type="spellEnd"/>
            <w:r w:rsidRPr="000B0397">
              <w:t xml:space="preserve"> Я.А.</w:t>
            </w:r>
          </w:p>
        </w:tc>
      </w:tr>
      <w:tr w:rsidR="000B0397" w:rsidRPr="000B0397" w14:paraId="30F1104D" w14:textId="77777777" w:rsidTr="00A375DB">
        <w:tc>
          <w:tcPr>
            <w:tcW w:w="258" w:type="pct"/>
            <w:vMerge/>
            <w:shd w:val="clear" w:color="auto" w:fill="auto"/>
          </w:tcPr>
          <w:p w14:paraId="7AF09EC7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84501" w14:textId="77777777" w:rsidR="008D4FD4" w:rsidRPr="000B0397" w:rsidRDefault="008D4FD4" w:rsidP="008D4FD4"/>
        </w:tc>
        <w:tc>
          <w:tcPr>
            <w:tcW w:w="1130" w:type="pct"/>
            <w:shd w:val="clear" w:color="auto" w:fill="auto"/>
          </w:tcPr>
          <w:p w14:paraId="644C3C5C" w14:textId="5D1D53DC" w:rsidR="008D4FD4" w:rsidRPr="000B0397" w:rsidRDefault="008D4FD4" w:rsidP="008D4FD4">
            <w:pPr>
              <w:ind w:hanging="7"/>
            </w:pPr>
            <w:proofErr w:type="spellStart"/>
            <w:r w:rsidRPr="000B0397">
              <w:t>Абсеутова</w:t>
            </w:r>
            <w:proofErr w:type="spellEnd"/>
            <w:r w:rsidRPr="000B0397">
              <w:t xml:space="preserve"> Э.  </w:t>
            </w:r>
          </w:p>
        </w:tc>
        <w:tc>
          <w:tcPr>
            <w:tcW w:w="820" w:type="pct"/>
            <w:shd w:val="clear" w:color="auto" w:fill="auto"/>
          </w:tcPr>
          <w:p w14:paraId="5BB47F25" w14:textId="7B2E5B1A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Дипломант</w:t>
            </w:r>
          </w:p>
        </w:tc>
        <w:tc>
          <w:tcPr>
            <w:tcW w:w="1425" w:type="pct"/>
            <w:shd w:val="clear" w:color="auto" w:fill="auto"/>
          </w:tcPr>
          <w:p w14:paraId="367E9398" w14:textId="60EE1C6D" w:rsidR="008D4FD4" w:rsidRPr="000B0397" w:rsidRDefault="008D4FD4" w:rsidP="008D4FD4">
            <w:proofErr w:type="spellStart"/>
            <w:r w:rsidRPr="000B0397">
              <w:t>Преп.Аметова</w:t>
            </w:r>
            <w:proofErr w:type="spellEnd"/>
            <w:r w:rsidRPr="000B0397">
              <w:t xml:space="preserve"> З. Э.</w:t>
            </w:r>
          </w:p>
        </w:tc>
      </w:tr>
      <w:tr w:rsidR="000B0397" w:rsidRPr="000B0397" w14:paraId="596499FC" w14:textId="77777777" w:rsidTr="00514C2E">
        <w:tc>
          <w:tcPr>
            <w:tcW w:w="258" w:type="pct"/>
            <w:vMerge/>
            <w:shd w:val="clear" w:color="auto" w:fill="auto"/>
          </w:tcPr>
          <w:p w14:paraId="45095843" w14:textId="77777777" w:rsidR="008D4FD4" w:rsidRPr="000B0397" w:rsidRDefault="008D4FD4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D49D" w14:textId="77777777" w:rsidR="008D4FD4" w:rsidRPr="000B0397" w:rsidRDefault="008D4FD4" w:rsidP="008D4FD4"/>
        </w:tc>
        <w:tc>
          <w:tcPr>
            <w:tcW w:w="1130" w:type="pct"/>
            <w:shd w:val="clear" w:color="auto" w:fill="auto"/>
          </w:tcPr>
          <w:p w14:paraId="19684F73" w14:textId="12C81028" w:rsidR="008D4FD4" w:rsidRPr="000B0397" w:rsidRDefault="008D4FD4" w:rsidP="008D4FD4">
            <w:pPr>
              <w:ind w:hanging="7"/>
            </w:pPr>
            <w:proofErr w:type="spellStart"/>
            <w:r w:rsidRPr="000B0397">
              <w:t>Яшенков</w:t>
            </w:r>
            <w:proofErr w:type="spellEnd"/>
            <w:r w:rsidRPr="000B0397">
              <w:t xml:space="preserve"> А. </w:t>
            </w:r>
          </w:p>
        </w:tc>
        <w:tc>
          <w:tcPr>
            <w:tcW w:w="820" w:type="pct"/>
            <w:shd w:val="clear" w:color="auto" w:fill="auto"/>
          </w:tcPr>
          <w:p w14:paraId="51BC9C09" w14:textId="195002FC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Дипломант</w:t>
            </w:r>
          </w:p>
        </w:tc>
        <w:tc>
          <w:tcPr>
            <w:tcW w:w="1425" w:type="pct"/>
            <w:shd w:val="clear" w:color="auto" w:fill="auto"/>
          </w:tcPr>
          <w:p w14:paraId="4BBAD405" w14:textId="6AF3925B" w:rsidR="008D4FD4" w:rsidRPr="000B0397" w:rsidRDefault="008D4FD4" w:rsidP="008D4FD4">
            <w:proofErr w:type="spellStart"/>
            <w:r w:rsidRPr="000B0397">
              <w:t>Преп.Синкевичюте</w:t>
            </w:r>
            <w:proofErr w:type="spellEnd"/>
            <w:r w:rsidRPr="000B0397">
              <w:t xml:space="preserve"> Н. А.</w:t>
            </w:r>
          </w:p>
        </w:tc>
      </w:tr>
      <w:tr w:rsidR="000B0397" w:rsidRPr="000B0397" w14:paraId="6D24A525" w14:textId="77777777" w:rsidTr="00E76C8A">
        <w:tc>
          <w:tcPr>
            <w:tcW w:w="258" w:type="pct"/>
            <w:shd w:val="clear" w:color="auto" w:fill="auto"/>
          </w:tcPr>
          <w:p w14:paraId="573C9131" w14:textId="39EBE21B" w:rsidR="008D4FD4" w:rsidRPr="000B0397" w:rsidRDefault="008D4FD4" w:rsidP="008D4FD4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AE29C" w14:textId="269D4225" w:rsidR="008D4FD4" w:rsidRPr="000B0397" w:rsidRDefault="008D4FD4" w:rsidP="008D4FD4">
            <w:r w:rsidRPr="000B0397">
              <w:rPr>
                <w:rFonts w:eastAsiaTheme="minorHAnsi"/>
                <w:lang w:eastAsia="en-US"/>
              </w:rPr>
              <w:t xml:space="preserve">Муниципальный фестиваль-конкурс народного творчества </w:t>
            </w:r>
            <w:r w:rsidRPr="000B0397">
              <w:t>«Салют Победе!», посвященный 79-ой годовщине Победы в ВОВ</w:t>
            </w:r>
            <w:r w:rsidR="00D84DB3" w:rsidRPr="000B0397">
              <w:t>.</w:t>
            </w:r>
          </w:p>
        </w:tc>
        <w:tc>
          <w:tcPr>
            <w:tcW w:w="1130" w:type="pct"/>
            <w:shd w:val="clear" w:color="auto" w:fill="auto"/>
          </w:tcPr>
          <w:p w14:paraId="55F46465" w14:textId="577AE6EA" w:rsidR="008D4FD4" w:rsidRPr="000B0397" w:rsidRDefault="008D4FD4" w:rsidP="008D4FD4">
            <w:r w:rsidRPr="000B0397">
              <w:t xml:space="preserve">Хореографический ансамбль «Симпатия-1».  </w:t>
            </w:r>
          </w:p>
        </w:tc>
        <w:tc>
          <w:tcPr>
            <w:tcW w:w="820" w:type="pct"/>
            <w:shd w:val="clear" w:color="auto" w:fill="auto"/>
          </w:tcPr>
          <w:p w14:paraId="1BBC5BD9" w14:textId="474F6439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241C4F8D" w14:textId="4BC4C9B4" w:rsidR="008D4FD4" w:rsidRPr="000B0397" w:rsidRDefault="008D4FD4" w:rsidP="008D4FD4">
            <w:r w:rsidRPr="000B0397">
              <w:rPr>
                <w:bCs/>
              </w:rPr>
              <w:t xml:space="preserve">Преп. </w:t>
            </w:r>
            <w:proofErr w:type="spellStart"/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</w:t>
            </w:r>
          </w:p>
        </w:tc>
      </w:tr>
      <w:tr w:rsidR="000B0397" w:rsidRPr="000B0397" w14:paraId="33F39B7B" w14:textId="77777777" w:rsidTr="00B71B95">
        <w:tc>
          <w:tcPr>
            <w:tcW w:w="258" w:type="pct"/>
            <w:shd w:val="clear" w:color="auto" w:fill="auto"/>
          </w:tcPr>
          <w:p w14:paraId="337E7C73" w14:textId="2846A8E6" w:rsidR="008D4FD4" w:rsidRPr="000B0397" w:rsidRDefault="008D4FD4" w:rsidP="008D4FD4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1AE0" w14:textId="79FF3C10" w:rsidR="008D4FD4" w:rsidRPr="000B0397" w:rsidRDefault="008D4FD4" w:rsidP="008D4FD4">
            <w:r w:rsidRPr="000B0397">
              <w:t>Муниципальный этап Всероссийского фестиваля хоровых коллективов «Поют дети России»</w:t>
            </w:r>
            <w:r w:rsidR="00D84DB3" w:rsidRPr="000B0397">
              <w:t>.</w:t>
            </w:r>
          </w:p>
        </w:tc>
        <w:tc>
          <w:tcPr>
            <w:tcW w:w="1130" w:type="pct"/>
            <w:shd w:val="clear" w:color="auto" w:fill="auto"/>
          </w:tcPr>
          <w:p w14:paraId="3F08C7B6" w14:textId="03143655" w:rsidR="008D4FD4" w:rsidRPr="000B0397" w:rsidRDefault="008D4FD4" w:rsidP="008D4FD4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Образцовый ансамбль народной песни «Сударушка»</w:t>
            </w:r>
          </w:p>
        </w:tc>
        <w:tc>
          <w:tcPr>
            <w:tcW w:w="820" w:type="pct"/>
            <w:shd w:val="clear" w:color="auto" w:fill="auto"/>
          </w:tcPr>
          <w:p w14:paraId="4EE25DC5" w14:textId="397514F3" w:rsidR="008D4FD4" w:rsidRPr="000B0397" w:rsidRDefault="008D4FD4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5BB17F5A" w14:textId="77777777" w:rsidR="008D4FD4" w:rsidRPr="000B0397" w:rsidRDefault="008D4FD4" w:rsidP="008D4FD4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5D342170" w14:textId="436F7EB4" w:rsidR="008D4FD4" w:rsidRPr="000B0397" w:rsidRDefault="008D4FD4" w:rsidP="008D4FD4"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5987D120" w14:textId="77777777" w:rsidTr="001C0C1F">
        <w:tc>
          <w:tcPr>
            <w:tcW w:w="258" w:type="pct"/>
            <w:vMerge w:val="restart"/>
            <w:shd w:val="clear" w:color="auto" w:fill="auto"/>
          </w:tcPr>
          <w:p w14:paraId="7907EFDE" w14:textId="356DAFE8" w:rsidR="001E6682" w:rsidRPr="000B0397" w:rsidRDefault="001E6682" w:rsidP="008D4FD4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12</w:t>
            </w:r>
          </w:p>
        </w:tc>
        <w:tc>
          <w:tcPr>
            <w:tcW w:w="1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A0844" w14:textId="4FB01B9C" w:rsidR="001E6682" w:rsidRPr="000B0397" w:rsidRDefault="001E6682" w:rsidP="008D4FD4">
            <w:r w:rsidRPr="000B0397">
              <w:t>Школьный конкурс на лучшее исполнение фортепианного этюда</w:t>
            </w:r>
            <w:r w:rsidR="00D84DB3" w:rsidRPr="000B0397">
              <w:t>.</w:t>
            </w:r>
          </w:p>
        </w:tc>
        <w:tc>
          <w:tcPr>
            <w:tcW w:w="1130" w:type="pct"/>
            <w:shd w:val="clear" w:color="auto" w:fill="auto"/>
          </w:tcPr>
          <w:p w14:paraId="00980746" w14:textId="4E1D2C66" w:rsidR="001E6682" w:rsidRPr="000B0397" w:rsidRDefault="001E6682" w:rsidP="008D4FD4">
            <w:proofErr w:type="spellStart"/>
            <w:r w:rsidRPr="000B0397">
              <w:t>Яшенков</w:t>
            </w:r>
            <w:proofErr w:type="spellEnd"/>
            <w:r w:rsidRPr="000B0397">
              <w:t xml:space="preserve"> А.</w:t>
            </w:r>
          </w:p>
          <w:p w14:paraId="0A6BF2D8" w14:textId="7B105A64" w:rsidR="001E6682" w:rsidRPr="000B0397" w:rsidRDefault="001E6682" w:rsidP="008D4FD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20" w:type="pct"/>
            <w:shd w:val="clear" w:color="auto" w:fill="auto"/>
          </w:tcPr>
          <w:p w14:paraId="6A500FA6" w14:textId="78D094CD" w:rsidR="001E6682" w:rsidRPr="000B0397" w:rsidRDefault="001E6682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1C754293" w14:textId="5D72F2AF" w:rsidR="001E6682" w:rsidRPr="000B0397" w:rsidRDefault="001E6682" w:rsidP="008D4FD4">
            <w:proofErr w:type="spellStart"/>
            <w:r w:rsidRPr="000B0397">
              <w:t>Преп.Синкевичюте</w:t>
            </w:r>
            <w:proofErr w:type="spellEnd"/>
            <w:r w:rsidRPr="000B0397">
              <w:t xml:space="preserve"> Н. А.</w:t>
            </w:r>
          </w:p>
        </w:tc>
      </w:tr>
      <w:tr w:rsidR="000B0397" w:rsidRPr="000B0397" w14:paraId="3E9F1AB6" w14:textId="77777777" w:rsidTr="001C0C1F">
        <w:tc>
          <w:tcPr>
            <w:tcW w:w="258" w:type="pct"/>
            <w:vMerge/>
            <w:shd w:val="clear" w:color="auto" w:fill="auto"/>
          </w:tcPr>
          <w:p w14:paraId="4BF06ED0" w14:textId="77777777" w:rsidR="001E6682" w:rsidRPr="000B0397" w:rsidRDefault="001E6682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7F16F" w14:textId="77777777" w:rsidR="001E6682" w:rsidRPr="000B0397" w:rsidRDefault="001E6682" w:rsidP="008D4FD4"/>
        </w:tc>
        <w:tc>
          <w:tcPr>
            <w:tcW w:w="1130" w:type="pct"/>
            <w:shd w:val="clear" w:color="auto" w:fill="auto"/>
          </w:tcPr>
          <w:p w14:paraId="3D689D39" w14:textId="38805B0C" w:rsidR="001E6682" w:rsidRPr="000B0397" w:rsidRDefault="001E6682" w:rsidP="001E6682">
            <w:r w:rsidRPr="000B0397">
              <w:t>Александров В.</w:t>
            </w:r>
          </w:p>
          <w:p w14:paraId="3456214B" w14:textId="01458EF9" w:rsidR="001E6682" w:rsidRPr="000B0397" w:rsidRDefault="001E6682" w:rsidP="001E6682"/>
        </w:tc>
        <w:tc>
          <w:tcPr>
            <w:tcW w:w="820" w:type="pct"/>
            <w:shd w:val="clear" w:color="auto" w:fill="auto"/>
          </w:tcPr>
          <w:p w14:paraId="6747F849" w14:textId="3AE6ED3C" w:rsidR="001E6682" w:rsidRPr="000B0397" w:rsidRDefault="001E6682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4F0CF1A5" w14:textId="1EC4B047" w:rsidR="001E6682" w:rsidRPr="000B0397" w:rsidRDefault="001E6682" w:rsidP="008D4FD4">
            <w:proofErr w:type="spellStart"/>
            <w:proofErr w:type="gramStart"/>
            <w:r w:rsidRPr="000B0397">
              <w:t>Преп.Манукьян</w:t>
            </w:r>
            <w:proofErr w:type="spellEnd"/>
            <w:r w:rsidRPr="000B0397">
              <w:t xml:space="preserve">  Е</w:t>
            </w:r>
            <w:proofErr w:type="gramEnd"/>
            <w:r w:rsidRPr="000B0397">
              <w:t>.Н</w:t>
            </w:r>
          </w:p>
        </w:tc>
      </w:tr>
      <w:tr w:rsidR="000B0397" w:rsidRPr="000B0397" w14:paraId="7A0FAA61" w14:textId="77777777" w:rsidTr="001C0C1F">
        <w:tc>
          <w:tcPr>
            <w:tcW w:w="258" w:type="pct"/>
            <w:vMerge/>
            <w:shd w:val="clear" w:color="auto" w:fill="auto"/>
          </w:tcPr>
          <w:p w14:paraId="59FD2FFC" w14:textId="77777777" w:rsidR="001E6682" w:rsidRPr="000B0397" w:rsidRDefault="001E6682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6ABE3" w14:textId="77777777" w:rsidR="001E6682" w:rsidRPr="000B0397" w:rsidRDefault="001E6682" w:rsidP="008D4FD4"/>
        </w:tc>
        <w:tc>
          <w:tcPr>
            <w:tcW w:w="1130" w:type="pct"/>
            <w:shd w:val="clear" w:color="auto" w:fill="auto"/>
          </w:tcPr>
          <w:p w14:paraId="648AA386" w14:textId="1D6D7ACF" w:rsidR="001E6682" w:rsidRPr="000B0397" w:rsidRDefault="001E6682" w:rsidP="001E6682">
            <w:r w:rsidRPr="000B0397">
              <w:t>Кадырова Э.</w:t>
            </w:r>
          </w:p>
          <w:p w14:paraId="239D1F66" w14:textId="6C8E693D" w:rsidR="001E6682" w:rsidRPr="000B0397" w:rsidRDefault="001E6682" w:rsidP="001E6682"/>
        </w:tc>
        <w:tc>
          <w:tcPr>
            <w:tcW w:w="820" w:type="pct"/>
            <w:shd w:val="clear" w:color="auto" w:fill="auto"/>
          </w:tcPr>
          <w:p w14:paraId="5DCA502A" w14:textId="5101DB6F" w:rsidR="001E6682" w:rsidRPr="000B0397" w:rsidRDefault="001E6682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3572395E" w14:textId="263D97B4" w:rsidR="001E6682" w:rsidRPr="000B0397" w:rsidRDefault="001E6682" w:rsidP="008D4FD4">
            <w:proofErr w:type="spellStart"/>
            <w:r w:rsidRPr="000B0397">
              <w:t>Преп.Аметова</w:t>
            </w:r>
            <w:proofErr w:type="spellEnd"/>
            <w:r w:rsidRPr="000B0397">
              <w:t xml:space="preserve"> З.Э.</w:t>
            </w:r>
          </w:p>
        </w:tc>
      </w:tr>
      <w:tr w:rsidR="000B0397" w:rsidRPr="000B0397" w14:paraId="45498E70" w14:textId="77777777" w:rsidTr="001C0C1F">
        <w:tc>
          <w:tcPr>
            <w:tcW w:w="258" w:type="pct"/>
            <w:vMerge/>
            <w:shd w:val="clear" w:color="auto" w:fill="auto"/>
          </w:tcPr>
          <w:p w14:paraId="45CFD93F" w14:textId="77777777" w:rsidR="001E6682" w:rsidRPr="000B0397" w:rsidRDefault="001E6682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E28DE" w14:textId="77777777" w:rsidR="001E6682" w:rsidRPr="000B0397" w:rsidRDefault="001E6682" w:rsidP="008D4FD4"/>
        </w:tc>
        <w:tc>
          <w:tcPr>
            <w:tcW w:w="1130" w:type="pct"/>
            <w:shd w:val="clear" w:color="auto" w:fill="auto"/>
          </w:tcPr>
          <w:p w14:paraId="2E684671" w14:textId="00AFB0CA" w:rsidR="001E6682" w:rsidRPr="000B0397" w:rsidRDefault="001E6682" w:rsidP="001E6682">
            <w:proofErr w:type="spellStart"/>
            <w:r w:rsidRPr="000B0397">
              <w:t>Забашта</w:t>
            </w:r>
            <w:proofErr w:type="spellEnd"/>
            <w:r w:rsidRPr="000B0397">
              <w:t xml:space="preserve"> Е. </w:t>
            </w:r>
          </w:p>
          <w:p w14:paraId="6D02A476" w14:textId="39C89666" w:rsidR="001E6682" w:rsidRPr="000B0397" w:rsidRDefault="001E6682" w:rsidP="001E6682"/>
        </w:tc>
        <w:tc>
          <w:tcPr>
            <w:tcW w:w="820" w:type="pct"/>
            <w:shd w:val="clear" w:color="auto" w:fill="auto"/>
          </w:tcPr>
          <w:p w14:paraId="196C3E94" w14:textId="06558CFD" w:rsidR="001E6682" w:rsidRPr="000B0397" w:rsidRDefault="001E6682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68A9630B" w14:textId="53027CB1" w:rsidR="001E6682" w:rsidRPr="000B0397" w:rsidRDefault="001E6682" w:rsidP="008D4FD4">
            <w:proofErr w:type="spellStart"/>
            <w:r w:rsidRPr="000B0397">
              <w:t>Преп.Синкевичюте</w:t>
            </w:r>
            <w:proofErr w:type="spellEnd"/>
            <w:r w:rsidRPr="000B0397">
              <w:t xml:space="preserve"> Н. А.</w:t>
            </w:r>
          </w:p>
        </w:tc>
      </w:tr>
      <w:tr w:rsidR="000B0397" w:rsidRPr="000B0397" w14:paraId="157EDFD6" w14:textId="77777777" w:rsidTr="00514C2E">
        <w:tc>
          <w:tcPr>
            <w:tcW w:w="258" w:type="pct"/>
            <w:vMerge/>
            <w:shd w:val="clear" w:color="auto" w:fill="auto"/>
          </w:tcPr>
          <w:p w14:paraId="400779E2" w14:textId="77777777" w:rsidR="001E6682" w:rsidRPr="000B0397" w:rsidRDefault="001E6682" w:rsidP="008D4FD4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75C" w14:textId="77777777" w:rsidR="001E6682" w:rsidRPr="000B0397" w:rsidRDefault="001E6682" w:rsidP="008D4FD4"/>
        </w:tc>
        <w:tc>
          <w:tcPr>
            <w:tcW w:w="1130" w:type="pct"/>
            <w:shd w:val="clear" w:color="auto" w:fill="auto"/>
          </w:tcPr>
          <w:p w14:paraId="784A9077" w14:textId="2A74FA14" w:rsidR="001E6682" w:rsidRPr="000B0397" w:rsidRDefault="001E6682" w:rsidP="008D4FD4">
            <w:proofErr w:type="spellStart"/>
            <w:r w:rsidRPr="000B0397">
              <w:t>Джелилова</w:t>
            </w:r>
            <w:proofErr w:type="spellEnd"/>
            <w:r w:rsidRPr="000B0397">
              <w:t xml:space="preserve"> А. </w:t>
            </w:r>
          </w:p>
        </w:tc>
        <w:tc>
          <w:tcPr>
            <w:tcW w:w="820" w:type="pct"/>
            <w:shd w:val="clear" w:color="auto" w:fill="auto"/>
          </w:tcPr>
          <w:p w14:paraId="5F9522BC" w14:textId="7FBA6DD0" w:rsidR="001E6682" w:rsidRPr="000B0397" w:rsidRDefault="001E6682" w:rsidP="008D4FD4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Дипломант</w:t>
            </w:r>
          </w:p>
        </w:tc>
        <w:tc>
          <w:tcPr>
            <w:tcW w:w="1425" w:type="pct"/>
            <w:shd w:val="clear" w:color="auto" w:fill="auto"/>
          </w:tcPr>
          <w:p w14:paraId="776269B9" w14:textId="1A39995B" w:rsidR="001E6682" w:rsidRPr="000B0397" w:rsidRDefault="001E6682" w:rsidP="008D4FD4">
            <w:proofErr w:type="spellStart"/>
            <w:r w:rsidRPr="000B0397">
              <w:t>Преп.Синкевичюте</w:t>
            </w:r>
            <w:proofErr w:type="spellEnd"/>
            <w:r w:rsidRPr="000B0397">
              <w:t xml:space="preserve"> Н. А.</w:t>
            </w:r>
          </w:p>
        </w:tc>
      </w:tr>
      <w:tr w:rsidR="000B0397" w:rsidRPr="000B0397" w14:paraId="36A7FB41" w14:textId="77777777" w:rsidTr="006A7521">
        <w:tc>
          <w:tcPr>
            <w:tcW w:w="258" w:type="pct"/>
            <w:vMerge w:val="restart"/>
            <w:shd w:val="clear" w:color="auto" w:fill="auto"/>
          </w:tcPr>
          <w:p w14:paraId="2B3CF91E" w14:textId="39E00D94" w:rsidR="001E6682" w:rsidRPr="000B0397" w:rsidRDefault="001E6682" w:rsidP="001E6682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13</w:t>
            </w:r>
          </w:p>
        </w:tc>
        <w:tc>
          <w:tcPr>
            <w:tcW w:w="1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DC5DE" w14:textId="32201BCB" w:rsidR="001E6682" w:rsidRPr="000B0397" w:rsidRDefault="001E6682" w:rsidP="001E6682">
            <w:r w:rsidRPr="000B0397">
              <w:t>Зональный конкурс на лучшее исполнение фортепианного этюда</w:t>
            </w:r>
            <w:r w:rsidR="00D84DB3" w:rsidRPr="000B0397">
              <w:t>.</w:t>
            </w:r>
          </w:p>
        </w:tc>
        <w:tc>
          <w:tcPr>
            <w:tcW w:w="1130" w:type="pct"/>
            <w:shd w:val="clear" w:color="auto" w:fill="auto"/>
          </w:tcPr>
          <w:p w14:paraId="707C751D" w14:textId="77777777" w:rsidR="001E6682" w:rsidRPr="000B0397" w:rsidRDefault="001E6682" w:rsidP="001E6682">
            <w:r w:rsidRPr="000B0397">
              <w:t>Кадырова Э.</w:t>
            </w:r>
          </w:p>
          <w:p w14:paraId="400CCAE9" w14:textId="3955770C" w:rsidR="001E6682" w:rsidRPr="000B0397" w:rsidRDefault="001E6682" w:rsidP="001E6682"/>
        </w:tc>
        <w:tc>
          <w:tcPr>
            <w:tcW w:w="820" w:type="pct"/>
            <w:shd w:val="clear" w:color="auto" w:fill="auto"/>
          </w:tcPr>
          <w:p w14:paraId="45D130C0" w14:textId="067EE728" w:rsidR="001E6682" w:rsidRPr="000B0397" w:rsidRDefault="001E6682" w:rsidP="001E6682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05480301" w14:textId="2A90BB28" w:rsidR="001E6682" w:rsidRPr="000B0397" w:rsidRDefault="001E6682" w:rsidP="001E6682">
            <w:proofErr w:type="spellStart"/>
            <w:r w:rsidRPr="000B0397">
              <w:t>Преп.Аметова</w:t>
            </w:r>
            <w:proofErr w:type="spellEnd"/>
            <w:r w:rsidRPr="000B0397">
              <w:t xml:space="preserve"> З.Э.</w:t>
            </w:r>
          </w:p>
        </w:tc>
      </w:tr>
      <w:tr w:rsidR="000B0397" w:rsidRPr="000B0397" w14:paraId="483A47A7" w14:textId="77777777" w:rsidTr="006A7521">
        <w:tc>
          <w:tcPr>
            <w:tcW w:w="258" w:type="pct"/>
            <w:vMerge/>
            <w:shd w:val="clear" w:color="auto" w:fill="auto"/>
          </w:tcPr>
          <w:p w14:paraId="5D519496" w14:textId="77777777" w:rsidR="001E6682" w:rsidRPr="000B0397" w:rsidRDefault="001E6682" w:rsidP="001E668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E2A51" w14:textId="718D538A" w:rsidR="001E6682" w:rsidRPr="000B0397" w:rsidRDefault="001E6682" w:rsidP="001E6682"/>
        </w:tc>
        <w:tc>
          <w:tcPr>
            <w:tcW w:w="1130" w:type="pct"/>
            <w:shd w:val="clear" w:color="auto" w:fill="auto"/>
          </w:tcPr>
          <w:p w14:paraId="236A2784" w14:textId="266BCD4E" w:rsidR="001E6682" w:rsidRPr="000B0397" w:rsidRDefault="001E6682" w:rsidP="001E6682">
            <w:pPr>
              <w:rPr>
                <w:rFonts w:eastAsiaTheme="minorHAnsi"/>
                <w:lang w:eastAsia="en-US"/>
              </w:rPr>
            </w:pPr>
            <w:r w:rsidRPr="000B0397">
              <w:t>Александров В.</w:t>
            </w:r>
          </w:p>
        </w:tc>
        <w:tc>
          <w:tcPr>
            <w:tcW w:w="820" w:type="pct"/>
            <w:shd w:val="clear" w:color="auto" w:fill="auto"/>
          </w:tcPr>
          <w:p w14:paraId="3A7AAE5F" w14:textId="69F97D3A" w:rsidR="001E6682" w:rsidRPr="000B0397" w:rsidRDefault="001E6682" w:rsidP="001E6682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</w:rPr>
              <w:t>Дипломант</w:t>
            </w:r>
          </w:p>
        </w:tc>
        <w:tc>
          <w:tcPr>
            <w:tcW w:w="1425" w:type="pct"/>
            <w:shd w:val="clear" w:color="auto" w:fill="auto"/>
          </w:tcPr>
          <w:p w14:paraId="0F804DED" w14:textId="7D322930" w:rsidR="001E6682" w:rsidRPr="000B0397" w:rsidRDefault="001E6682" w:rsidP="001E6682">
            <w:proofErr w:type="spellStart"/>
            <w:proofErr w:type="gramStart"/>
            <w:r w:rsidRPr="000B0397">
              <w:t>пр.Манукьян</w:t>
            </w:r>
            <w:proofErr w:type="spellEnd"/>
            <w:r w:rsidRPr="000B0397">
              <w:t xml:space="preserve">  Е</w:t>
            </w:r>
            <w:proofErr w:type="gramEnd"/>
            <w:r w:rsidRPr="000B0397">
              <w:t>.Н</w:t>
            </w:r>
          </w:p>
        </w:tc>
      </w:tr>
      <w:tr w:rsidR="000B0397" w:rsidRPr="000B0397" w14:paraId="3BCEC26A" w14:textId="77777777" w:rsidTr="00514C2E">
        <w:tc>
          <w:tcPr>
            <w:tcW w:w="258" w:type="pct"/>
            <w:vMerge/>
            <w:shd w:val="clear" w:color="auto" w:fill="auto"/>
          </w:tcPr>
          <w:p w14:paraId="04F7A540" w14:textId="77777777" w:rsidR="001E6682" w:rsidRPr="000B0397" w:rsidRDefault="001E6682" w:rsidP="001E668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30F0" w14:textId="77777777" w:rsidR="001E6682" w:rsidRPr="000B0397" w:rsidRDefault="001E6682" w:rsidP="001E6682"/>
        </w:tc>
        <w:tc>
          <w:tcPr>
            <w:tcW w:w="1130" w:type="pct"/>
            <w:shd w:val="clear" w:color="auto" w:fill="auto"/>
          </w:tcPr>
          <w:p w14:paraId="15E132DE" w14:textId="35E537A6" w:rsidR="001E6682" w:rsidRPr="000B0397" w:rsidRDefault="001E6682" w:rsidP="001E6682">
            <w:proofErr w:type="spellStart"/>
            <w:r w:rsidRPr="000B0397">
              <w:rPr>
                <w:bCs/>
              </w:rPr>
              <w:t>Яшенков</w:t>
            </w:r>
            <w:proofErr w:type="spellEnd"/>
            <w:r w:rsidRPr="000B0397">
              <w:rPr>
                <w:bCs/>
              </w:rPr>
              <w:t xml:space="preserve"> А.</w:t>
            </w:r>
          </w:p>
        </w:tc>
        <w:tc>
          <w:tcPr>
            <w:tcW w:w="820" w:type="pct"/>
            <w:shd w:val="clear" w:color="auto" w:fill="auto"/>
          </w:tcPr>
          <w:p w14:paraId="7B6933A7" w14:textId="15A65984" w:rsidR="001E6682" w:rsidRPr="000B0397" w:rsidRDefault="001E6682" w:rsidP="001E6682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</w:rPr>
              <w:t>Дипломант</w:t>
            </w:r>
          </w:p>
        </w:tc>
        <w:tc>
          <w:tcPr>
            <w:tcW w:w="1425" w:type="pct"/>
            <w:shd w:val="clear" w:color="auto" w:fill="auto"/>
          </w:tcPr>
          <w:p w14:paraId="0DEF990A" w14:textId="5520D1A0" w:rsidR="001E6682" w:rsidRPr="000B0397" w:rsidRDefault="001E6682" w:rsidP="001E6682">
            <w:proofErr w:type="spellStart"/>
            <w:r w:rsidRPr="000B0397">
              <w:t>Преп.Синкевичюте</w:t>
            </w:r>
            <w:proofErr w:type="spellEnd"/>
            <w:r w:rsidRPr="000B0397">
              <w:t xml:space="preserve"> Н. А.</w:t>
            </w:r>
          </w:p>
        </w:tc>
      </w:tr>
      <w:tr w:rsidR="000B0397" w:rsidRPr="000B0397" w14:paraId="75A1447B" w14:textId="77777777" w:rsidTr="008A2D49">
        <w:tc>
          <w:tcPr>
            <w:tcW w:w="258" w:type="pct"/>
            <w:vMerge w:val="restart"/>
            <w:shd w:val="clear" w:color="auto" w:fill="auto"/>
          </w:tcPr>
          <w:p w14:paraId="08184090" w14:textId="36B2D442" w:rsidR="003B0E93" w:rsidRPr="000B0397" w:rsidRDefault="003B0E93" w:rsidP="001E6682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14</w:t>
            </w:r>
          </w:p>
        </w:tc>
        <w:tc>
          <w:tcPr>
            <w:tcW w:w="1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7192BB" w14:textId="14D718B6" w:rsidR="003B0E93" w:rsidRPr="000B0397" w:rsidRDefault="003B0E93" w:rsidP="001E6682">
            <w:pPr>
              <w:rPr>
                <w:szCs w:val="28"/>
              </w:rPr>
            </w:pPr>
            <w:r w:rsidRPr="000B0397">
              <w:rPr>
                <w:szCs w:val="28"/>
              </w:rPr>
              <w:t>Открытый городской фестиваль-конкурс «Гурзуфские самоцветы»</w:t>
            </w:r>
            <w:r w:rsidR="00D84DB3" w:rsidRPr="000B0397">
              <w:rPr>
                <w:szCs w:val="28"/>
              </w:rPr>
              <w:t>.</w:t>
            </w:r>
          </w:p>
        </w:tc>
        <w:tc>
          <w:tcPr>
            <w:tcW w:w="1130" w:type="pct"/>
            <w:shd w:val="clear" w:color="auto" w:fill="auto"/>
          </w:tcPr>
          <w:p w14:paraId="1116CF2D" w14:textId="26A9A415" w:rsidR="003B0E93" w:rsidRPr="000B0397" w:rsidRDefault="003B0E93" w:rsidP="001E6682">
            <w:pPr>
              <w:rPr>
                <w:rFonts w:eastAsiaTheme="minorHAnsi"/>
                <w:lang w:eastAsia="en-US"/>
              </w:rPr>
            </w:pPr>
            <w:r w:rsidRPr="000B0397">
              <w:t>Ансамбль народной песни «Сударушка» старшая группа</w:t>
            </w:r>
            <w:r w:rsidRPr="000B039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20" w:type="pct"/>
            <w:shd w:val="clear" w:color="auto" w:fill="auto"/>
          </w:tcPr>
          <w:p w14:paraId="314B58F1" w14:textId="394E7EEE" w:rsidR="003B0E93" w:rsidRPr="000B0397" w:rsidRDefault="003B0E93" w:rsidP="001E6682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>Гран-При</w:t>
            </w:r>
          </w:p>
          <w:p w14:paraId="3316B083" w14:textId="77777777" w:rsidR="003B0E93" w:rsidRPr="000B0397" w:rsidRDefault="003B0E93" w:rsidP="001E6682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14:paraId="6BB354F6" w14:textId="77777777" w:rsidR="003B0E93" w:rsidRPr="000B0397" w:rsidRDefault="003B0E93" w:rsidP="001E668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087E7027" w14:textId="59CF5355" w:rsidR="003B0E93" w:rsidRPr="000B0397" w:rsidRDefault="003B0E93" w:rsidP="001E6682"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301E789B" w14:textId="77777777" w:rsidTr="008A2D49">
        <w:tc>
          <w:tcPr>
            <w:tcW w:w="258" w:type="pct"/>
            <w:vMerge/>
            <w:shd w:val="clear" w:color="auto" w:fill="auto"/>
          </w:tcPr>
          <w:p w14:paraId="1B0A6B92" w14:textId="77777777" w:rsidR="003B0E93" w:rsidRPr="000B0397" w:rsidRDefault="003B0E93" w:rsidP="001E668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71F0" w14:textId="77777777" w:rsidR="003B0E93" w:rsidRPr="000B0397" w:rsidRDefault="003B0E93" w:rsidP="001E6682">
            <w:pPr>
              <w:rPr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14:paraId="59990357" w14:textId="307402AA" w:rsidR="003B0E93" w:rsidRPr="000B0397" w:rsidRDefault="003B0E93" w:rsidP="001E6682">
            <w:r w:rsidRPr="000B0397">
              <w:t>Ансамбль народной песни «Сударушка» младшая группа</w:t>
            </w:r>
            <w:r w:rsidRPr="000B039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20" w:type="pct"/>
            <w:shd w:val="clear" w:color="auto" w:fill="auto"/>
          </w:tcPr>
          <w:p w14:paraId="62E9D49C" w14:textId="559887C6" w:rsidR="003B0E93" w:rsidRPr="000B0397" w:rsidRDefault="003B0E93" w:rsidP="001E6682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>1</w:t>
            </w:r>
          </w:p>
          <w:p w14:paraId="5E2203E2" w14:textId="77777777" w:rsidR="003B0E93" w:rsidRPr="000B0397" w:rsidRDefault="003B0E93" w:rsidP="001E6682">
            <w:pPr>
              <w:jc w:val="center"/>
              <w:rPr>
                <w:b/>
                <w:bCs/>
              </w:rPr>
            </w:pPr>
          </w:p>
        </w:tc>
        <w:tc>
          <w:tcPr>
            <w:tcW w:w="1425" w:type="pct"/>
            <w:shd w:val="clear" w:color="auto" w:fill="auto"/>
          </w:tcPr>
          <w:p w14:paraId="3F8E46AE" w14:textId="77777777" w:rsidR="003B0E93" w:rsidRPr="000B0397" w:rsidRDefault="003B0E93" w:rsidP="001E668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59FBE8CA" w14:textId="503A4B2A" w:rsidR="003B0E93" w:rsidRPr="000B0397" w:rsidRDefault="003B0E93" w:rsidP="001E668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6567632C" w14:textId="77777777" w:rsidTr="008A2D49">
        <w:tc>
          <w:tcPr>
            <w:tcW w:w="258" w:type="pct"/>
            <w:vMerge/>
            <w:shd w:val="clear" w:color="auto" w:fill="auto"/>
          </w:tcPr>
          <w:p w14:paraId="10A15B0A" w14:textId="77777777" w:rsidR="003B0E93" w:rsidRPr="000B0397" w:rsidRDefault="003B0E93" w:rsidP="001E668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E46E8" w14:textId="77777777" w:rsidR="003B0E93" w:rsidRPr="000B0397" w:rsidRDefault="003B0E93" w:rsidP="001E6682">
            <w:pPr>
              <w:rPr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14:paraId="1F62F592" w14:textId="12168C49" w:rsidR="003B0E93" w:rsidRPr="000B0397" w:rsidRDefault="003B0E93" w:rsidP="001E6682">
            <w:r w:rsidRPr="000B0397">
              <w:t>Театральная студия «</w:t>
            </w:r>
            <w:proofErr w:type="spellStart"/>
            <w:r w:rsidRPr="000B0397">
              <w:t>Дзюбарики</w:t>
            </w:r>
            <w:proofErr w:type="spellEnd"/>
            <w:r w:rsidRPr="000B0397">
              <w:t>»</w:t>
            </w:r>
          </w:p>
        </w:tc>
        <w:tc>
          <w:tcPr>
            <w:tcW w:w="820" w:type="pct"/>
            <w:shd w:val="clear" w:color="auto" w:fill="auto"/>
          </w:tcPr>
          <w:p w14:paraId="327399DD" w14:textId="172E5F83" w:rsidR="003B0E93" w:rsidRPr="000B0397" w:rsidRDefault="003B0E93" w:rsidP="001E6682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1-</w:t>
            </w:r>
            <w:r w:rsidRPr="000B0397">
              <w:rPr>
                <w:lang w:eastAsia="ru-RU"/>
              </w:rPr>
              <w:t>3 диплома</w:t>
            </w:r>
          </w:p>
        </w:tc>
        <w:tc>
          <w:tcPr>
            <w:tcW w:w="1425" w:type="pct"/>
            <w:shd w:val="clear" w:color="auto" w:fill="auto"/>
          </w:tcPr>
          <w:p w14:paraId="5AE1054F" w14:textId="77E6D71B" w:rsidR="003B0E93" w:rsidRPr="000B0397" w:rsidRDefault="003B0E93" w:rsidP="001E6682">
            <w:pPr>
              <w:rPr>
                <w:szCs w:val="28"/>
              </w:rPr>
            </w:pPr>
            <w:proofErr w:type="spellStart"/>
            <w:r w:rsidRPr="000B0397">
              <w:rPr>
                <w:szCs w:val="28"/>
              </w:rPr>
              <w:t>Преп.Дзюба</w:t>
            </w:r>
            <w:proofErr w:type="spellEnd"/>
            <w:r w:rsidRPr="000B0397">
              <w:rPr>
                <w:szCs w:val="28"/>
              </w:rPr>
              <w:t xml:space="preserve"> Е.В.</w:t>
            </w:r>
          </w:p>
          <w:p w14:paraId="17E27320" w14:textId="77777777" w:rsidR="003B0E93" w:rsidRPr="000B0397" w:rsidRDefault="003B0E93" w:rsidP="001E6682">
            <w:pPr>
              <w:rPr>
                <w:szCs w:val="28"/>
              </w:rPr>
            </w:pPr>
          </w:p>
        </w:tc>
      </w:tr>
      <w:tr w:rsidR="000B0397" w:rsidRPr="000B0397" w14:paraId="4AF22C69" w14:textId="77777777" w:rsidTr="008A2D49">
        <w:tc>
          <w:tcPr>
            <w:tcW w:w="258" w:type="pct"/>
            <w:vMerge/>
            <w:shd w:val="clear" w:color="auto" w:fill="auto"/>
          </w:tcPr>
          <w:p w14:paraId="192CEEAD" w14:textId="77777777" w:rsidR="003B0E93" w:rsidRPr="000B0397" w:rsidRDefault="003B0E93" w:rsidP="001E668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D3365" w14:textId="77777777" w:rsidR="003B0E93" w:rsidRPr="000B0397" w:rsidRDefault="003B0E93" w:rsidP="001E6682">
            <w:pPr>
              <w:rPr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14:paraId="3A398DA5" w14:textId="06107EA7" w:rsidR="003B0E93" w:rsidRPr="000B0397" w:rsidRDefault="003B0E93" w:rsidP="001E6682">
            <w:r w:rsidRPr="000B0397">
              <w:t>Театральная студия «</w:t>
            </w:r>
            <w:proofErr w:type="spellStart"/>
            <w:r w:rsidRPr="000B0397">
              <w:t>Дзюбарики</w:t>
            </w:r>
            <w:proofErr w:type="spellEnd"/>
            <w:r w:rsidRPr="000B0397">
              <w:t>»</w:t>
            </w:r>
          </w:p>
        </w:tc>
        <w:tc>
          <w:tcPr>
            <w:tcW w:w="820" w:type="pct"/>
            <w:shd w:val="clear" w:color="auto" w:fill="auto"/>
          </w:tcPr>
          <w:p w14:paraId="4CFBD8C5" w14:textId="6912D01F" w:rsidR="003B0E93" w:rsidRPr="000B0397" w:rsidRDefault="003B0E93" w:rsidP="001E6682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0E4E121B" w14:textId="77777777" w:rsidR="003B0E93" w:rsidRPr="000B0397" w:rsidRDefault="003B0E93" w:rsidP="001E6682">
            <w:pPr>
              <w:rPr>
                <w:szCs w:val="28"/>
              </w:rPr>
            </w:pPr>
            <w:proofErr w:type="spellStart"/>
            <w:r w:rsidRPr="000B0397">
              <w:rPr>
                <w:szCs w:val="28"/>
              </w:rPr>
              <w:t>Преп.Дзюба</w:t>
            </w:r>
            <w:proofErr w:type="spellEnd"/>
            <w:r w:rsidRPr="000B0397">
              <w:rPr>
                <w:szCs w:val="28"/>
              </w:rPr>
              <w:t xml:space="preserve"> Е.В.</w:t>
            </w:r>
          </w:p>
          <w:p w14:paraId="74B7D1A2" w14:textId="77777777" w:rsidR="003B0E93" w:rsidRPr="000B0397" w:rsidRDefault="003B0E93" w:rsidP="001E6682">
            <w:pPr>
              <w:rPr>
                <w:szCs w:val="28"/>
              </w:rPr>
            </w:pPr>
          </w:p>
        </w:tc>
      </w:tr>
      <w:tr w:rsidR="000B0397" w:rsidRPr="000B0397" w14:paraId="4BC2271B" w14:textId="77777777" w:rsidTr="00C94C9C">
        <w:tc>
          <w:tcPr>
            <w:tcW w:w="258" w:type="pct"/>
            <w:vMerge/>
            <w:shd w:val="clear" w:color="auto" w:fill="auto"/>
          </w:tcPr>
          <w:p w14:paraId="0F5B5D95" w14:textId="77777777" w:rsidR="003B0E93" w:rsidRPr="000B0397" w:rsidRDefault="003B0E93" w:rsidP="001E6682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1D3D4" w14:textId="77777777" w:rsidR="003B0E93" w:rsidRPr="000B0397" w:rsidRDefault="003B0E93" w:rsidP="001E6682">
            <w:pPr>
              <w:rPr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14:paraId="0FC8366C" w14:textId="41D76DA3" w:rsidR="003B0E93" w:rsidRPr="000B0397" w:rsidRDefault="003B0E93" w:rsidP="001E6682">
            <w:r w:rsidRPr="000B0397">
              <w:t>Театральная студия «</w:t>
            </w:r>
            <w:proofErr w:type="spellStart"/>
            <w:r w:rsidRPr="000B0397">
              <w:t>Дзюбарики</w:t>
            </w:r>
            <w:proofErr w:type="spellEnd"/>
            <w:r w:rsidRPr="000B0397">
              <w:t>»</w:t>
            </w:r>
          </w:p>
        </w:tc>
        <w:tc>
          <w:tcPr>
            <w:tcW w:w="820" w:type="pct"/>
            <w:shd w:val="clear" w:color="auto" w:fill="auto"/>
          </w:tcPr>
          <w:p w14:paraId="0EDC8EE0" w14:textId="11C7238F" w:rsidR="003B0E93" w:rsidRPr="000B0397" w:rsidRDefault="003B0E93" w:rsidP="001E6682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64195F03" w14:textId="77777777" w:rsidR="003B0E93" w:rsidRPr="000B0397" w:rsidRDefault="003B0E93" w:rsidP="001E6682">
            <w:pPr>
              <w:rPr>
                <w:szCs w:val="28"/>
              </w:rPr>
            </w:pPr>
            <w:proofErr w:type="spellStart"/>
            <w:r w:rsidRPr="000B0397">
              <w:rPr>
                <w:szCs w:val="28"/>
              </w:rPr>
              <w:t>Преп.Дзюба</w:t>
            </w:r>
            <w:proofErr w:type="spellEnd"/>
            <w:r w:rsidRPr="000B0397">
              <w:rPr>
                <w:szCs w:val="28"/>
              </w:rPr>
              <w:t xml:space="preserve"> Е.В.</w:t>
            </w:r>
          </w:p>
          <w:p w14:paraId="3E61DF59" w14:textId="77777777" w:rsidR="003B0E93" w:rsidRPr="000B0397" w:rsidRDefault="003B0E93" w:rsidP="001E6682">
            <w:pPr>
              <w:rPr>
                <w:szCs w:val="28"/>
              </w:rPr>
            </w:pPr>
          </w:p>
        </w:tc>
      </w:tr>
      <w:tr w:rsidR="000B0397" w:rsidRPr="000B0397" w14:paraId="0D60172C" w14:textId="77777777" w:rsidTr="00C94C9C">
        <w:tc>
          <w:tcPr>
            <w:tcW w:w="258" w:type="pct"/>
            <w:vMerge/>
            <w:shd w:val="clear" w:color="auto" w:fill="auto"/>
          </w:tcPr>
          <w:p w14:paraId="74178089" w14:textId="77777777" w:rsidR="003B0E93" w:rsidRPr="000B0397" w:rsidRDefault="003B0E93" w:rsidP="003B0E9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09FF" w14:textId="77777777" w:rsidR="003B0E93" w:rsidRPr="000B0397" w:rsidRDefault="003B0E93" w:rsidP="003B0E93">
            <w:pPr>
              <w:rPr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14:paraId="70AB49C9" w14:textId="33C2B68F" w:rsidR="003B0E93" w:rsidRPr="000B0397" w:rsidRDefault="003B0E93" w:rsidP="003B0E93">
            <w:r w:rsidRPr="000B0397">
              <w:t xml:space="preserve">Хореографический ансамбль «Симпатия-1».  </w:t>
            </w:r>
          </w:p>
        </w:tc>
        <w:tc>
          <w:tcPr>
            <w:tcW w:w="820" w:type="pct"/>
            <w:shd w:val="clear" w:color="auto" w:fill="auto"/>
          </w:tcPr>
          <w:p w14:paraId="763A8F2A" w14:textId="4FE25E98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3F9334DF" w14:textId="3A53D478" w:rsidR="003B0E93" w:rsidRPr="000B0397" w:rsidRDefault="003B0E93" w:rsidP="003B0E93">
            <w:pPr>
              <w:rPr>
                <w:szCs w:val="28"/>
              </w:rPr>
            </w:pPr>
            <w:r w:rsidRPr="000B0397">
              <w:rPr>
                <w:bCs/>
              </w:rPr>
              <w:t xml:space="preserve">Преп. </w:t>
            </w:r>
            <w:proofErr w:type="spellStart"/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</w:t>
            </w:r>
          </w:p>
        </w:tc>
      </w:tr>
      <w:tr w:rsidR="000B0397" w:rsidRPr="000B0397" w14:paraId="362D51FC" w14:textId="77777777" w:rsidTr="00514C2E">
        <w:tc>
          <w:tcPr>
            <w:tcW w:w="258" w:type="pct"/>
            <w:vMerge/>
            <w:shd w:val="clear" w:color="auto" w:fill="auto"/>
          </w:tcPr>
          <w:p w14:paraId="15890116" w14:textId="77777777" w:rsidR="003B0E93" w:rsidRPr="000B0397" w:rsidRDefault="003B0E93" w:rsidP="003B0E9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370" w14:textId="77777777" w:rsidR="003B0E93" w:rsidRPr="000B0397" w:rsidRDefault="003B0E93" w:rsidP="003B0E93">
            <w:pPr>
              <w:rPr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14:paraId="1E228D3E" w14:textId="418557B8" w:rsidR="003B0E93" w:rsidRPr="000B0397" w:rsidRDefault="003B0E93" w:rsidP="003B0E93">
            <w:proofErr w:type="spellStart"/>
            <w:r w:rsidRPr="000B0397">
              <w:t>Черемонова</w:t>
            </w:r>
            <w:proofErr w:type="spellEnd"/>
            <w:r w:rsidRPr="000B0397">
              <w:t xml:space="preserve"> С.</w:t>
            </w:r>
          </w:p>
        </w:tc>
        <w:tc>
          <w:tcPr>
            <w:tcW w:w="820" w:type="pct"/>
            <w:shd w:val="clear" w:color="auto" w:fill="auto"/>
          </w:tcPr>
          <w:p w14:paraId="2E9136ED" w14:textId="3D0AE4F9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13F4ECCE" w14:textId="22685720" w:rsidR="003B0E93" w:rsidRPr="000B0397" w:rsidRDefault="003B0E93" w:rsidP="003B0E93">
            <w:pPr>
              <w:rPr>
                <w:szCs w:val="28"/>
              </w:rPr>
            </w:pPr>
            <w:r w:rsidRPr="000B0397">
              <w:rPr>
                <w:bCs/>
              </w:rPr>
              <w:t xml:space="preserve">Преп. </w:t>
            </w:r>
            <w:proofErr w:type="spellStart"/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</w:t>
            </w:r>
          </w:p>
        </w:tc>
      </w:tr>
      <w:tr w:rsidR="000B0397" w:rsidRPr="000B0397" w14:paraId="054FE238" w14:textId="77777777" w:rsidTr="00283B47">
        <w:tc>
          <w:tcPr>
            <w:tcW w:w="258" w:type="pct"/>
            <w:vMerge w:val="restart"/>
            <w:shd w:val="clear" w:color="auto" w:fill="auto"/>
          </w:tcPr>
          <w:p w14:paraId="2A315DC9" w14:textId="0ECCCA7F" w:rsidR="003B0E93" w:rsidRPr="000B0397" w:rsidRDefault="003B0E93" w:rsidP="003B0E93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15</w:t>
            </w:r>
          </w:p>
        </w:tc>
        <w:tc>
          <w:tcPr>
            <w:tcW w:w="1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37C957" w14:textId="0281F262" w:rsidR="003B0E93" w:rsidRPr="000B0397" w:rsidRDefault="003B0E93" w:rsidP="003B0E93">
            <w:pPr>
              <w:rPr>
                <w:szCs w:val="28"/>
              </w:rPr>
            </w:pPr>
            <w:r w:rsidRPr="000B0397">
              <w:rPr>
                <w:szCs w:val="28"/>
              </w:rPr>
              <w:t>Муниципальный этап Республиканский конкурс</w:t>
            </w:r>
          </w:p>
          <w:p w14:paraId="5C33D9FB" w14:textId="1ADBA90E" w:rsidR="003B0E93" w:rsidRPr="000B0397" w:rsidRDefault="003B0E93" w:rsidP="003B0E93">
            <w:pPr>
              <w:rPr>
                <w:szCs w:val="28"/>
              </w:rPr>
            </w:pPr>
            <w:r w:rsidRPr="000B0397">
              <w:rPr>
                <w:szCs w:val="28"/>
              </w:rPr>
              <w:t>«Школьные подмостки»</w:t>
            </w:r>
            <w:r w:rsidR="00D84DB3" w:rsidRPr="000B0397">
              <w:rPr>
                <w:szCs w:val="28"/>
              </w:rPr>
              <w:t>.</w:t>
            </w:r>
          </w:p>
          <w:p w14:paraId="42E7BCC3" w14:textId="77777777" w:rsidR="003B0E93" w:rsidRPr="000B0397" w:rsidRDefault="003B0E93" w:rsidP="003B0E93"/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0B86" w14:textId="77777777" w:rsidR="003B0E93" w:rsidRPr="000B0397" w:rsidRDefault="003B0E93" w:rsidP="003B0E93">
            <w:pPr>
              <w:rPr>
                <w:szCs w:val="28"/>
              </w:rPr>
            </w:pPr>
            <w:r w:rsidRPr="000B0397">
              <w:rPr>
                <w:szCs w:val="28"/>
              </w:rPr>
              <w:t xml:space="preserve"> Театральная студия «Лицедеи».</w:t>
            </w:r>
          </w:p>
          <w:p w14:paraId="4F416F63" w14:textId="76C1C2B2" w:rsidR="003B0E93" w:rsidRPr="000B0397" w:rsidRDefault="003B0E93" w:rsidP="003B0E93">
            <w:pPr>
              <w:rPr>
                <w:szCs w:val="28"/>
              </w:rPr>
            </w:pPr>
            <w:r w:rsidRPr="000B0397">
              <w:rPr>
                <w:szCs w:val="28"/>
              </w:rPr>
              <w:t>«Сказка о попе и работнике его Балде»</w:t>
            </w:r>
          </w:p>
        </w:tc>
        <w:tc>
          <w:tcPr>
            <w:tcW w:w="820" w:type="pct"/>
            <w:shd w:val="clear" w:color="auto" w:fill="auto"/>
          </w:tcPr>
          <w:p w14:paraId="1C5B0E0C" w14:textId="6DEDFA7A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6C36971B" w14:textId="73A8BF7D" w:rsidR="003B0E93" w:rsidRPr="000B0397" w:rsidRDefault="003B0E93" w:rsidP="003B0E93">
            <w:proofErr w:type="spellStart"/>
            <w:r w:rsidRPr="000B0397">
              <w:rPr>
                <w:szCs w:val="28"/>
              </w:rPr>
              <w:t>Преп.Халаимов</w:t>
            </w:r>
            <w:proofErr w:type="spellEnd"/>
            <w:r w:rsidRPr="000B0397">
              <w:rPr>
                <w:szCs w:val="28"/>
              </w:rPr>
              <w:t xml:space="preserve"> И.Ю.</w:t>
            </w:r>
          </w:p>
        </w:tc>
      </w:tr>
      <w:tr w:rsidR="000B0397" w:rsidRPr="000B0397" w14:paraId="133C8F9F" w14:textId="77777777" w:rsidTr="00283B47">
        <w:tc>
          <w:tcPr>
            <w:tcW w:w="258" w:type="pct"/>
            <w:vMerge/>
            <w:shd w:val="clear" w:color="auto" w:fill="auto"/>
          </w:tcPr>
          <w:p w14:paraId="1E7680D0" w14:textId="77777777" w:rsidR="003B0E93" w:rsidRPr="000B0397" w:rsidRDefault="003B0E93" w:rsidP="003B0E9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87657" w14:textId="77777777" w:rsidR="003B0E93" w:rsidRPr="000B0397" w:rsidRDefault="003B0E93" w:rsidP="003B0E93">
            <w:pPr>
              <w:rPr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14:paraId="6820CC15" w14:textId="1EE12783" w:rsidR="003B0E93" w:rsidRPr="000B0397" w:rsidRDefault="003B0E93" w:rsidP="003B0E93">
            <w:pPr>
              <w:rPr>
                <w:szCs w:val="28"/>
              </w:rPr>
            </w:pPr>
            <w:r w:rsidRPr="000B0397">
              <w:t>Театральная студия «</w:t>
            </w:r>
            <w:proofErr w:type="spellStart"/>
            <w:r w:rsidRPr="000B0397">
              <w:t>Дзюбарики</w:t>
            </w:r>
            <w:proofErr w:type="spellEnd"/>
            <w:r w:rsidRPr="000B0397">
              <w:t>»</w:t>
            </w:r>
          </w:p>
        </w:tc>
        <w:tc>
          <w:tcPr>
            <w:tcW w:w="820" w:type="pct"/>
            <w:shd w:val="clear" w:color="auto" w:fill="auto"/>
          </w:tcPr>
          <w:p w14:paraId="4D4231B9" w14:textId="0B8BFEEE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73CA2C31" w14:textId="0F13F433" w:rsidR="003B0E93" w:rsidRPr="000B0397" w:rsidRDefault="003B0E93" w:rsidP="003B0E93">
            <w:pPr>
              <w:rPr>
                <w:szCs w:val="22"/>
              </w:rPr>
            </w:pPr>
            <w:proofErr w:type="spellStart"/>
            <w:r w:rsidRPr="000B0397">
              <w:rPr>
                <w:szCs w:val="22"/>
              </w:rPr>
              <w:t>Преп.Дзюба</w:t>
            </w:r>
            <w:proofErr w:type="spellEnd"/>
            <w:r w:rsidRPr="000B0397">
              <w:rPr>
                <w:szCs w:val="22"/>
              </w:rPr>
              <w:t xml:space="preserve"> Е.В.</w:t>
            </w:r>
          </w:p>
          <w:p w14:paraId="7F7A55DA" w14:textId="77777777" w:rsidR="003B0E93" w:rsidRPr="000B0397" w:rsidRDefault="003B0E93" w:rsidP="003B0E93">
            <w:pPr>
              <w:rPr>
                <w:szCs w:val="28"/>
              </w:rPr>
            </w:pPr>
          </w:p>
        </w:tc>
      </w:tr>
      <w:tr w:rsidR="000B0397" w:rsidRPr="000B0397" w14:paraId="3ED2E20D" w14:textId="77777777" w:rsidTr="00283B47">
        <w:tc>
          <w:tcPr>
            <w:tcW w:w="258" w:type="pct"/>
            <w:vMerge/>
            <w:shd w:val="clear" w:color="auto" w:fill="auto"/>
          </w:tcPr>
          <w:p w14:paraId="074004DC" w14:textId="77777777" w:rsidR="003B0E93" w:rsidRPr="000B0397" w:rsidRDefault="003B0E93" w:rsidP="003B0E9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7150F" w14:textId="77777777" w:rsidR="003B0E93" w:rsidRPr="000B0397" w:rsidRDefault="003B0E93" w:rsidP="003B0E93">
            <w:pPr>
              <w:rPr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14:paraId="30BFAF93" w14:textId="68A7C445" w:rsidR="003B0E93" w:rsidRPr="000B0397" w:rsidRDefault="003B0E93" w:rsidP="003B0E93">
            <w:pPr>
              <w:rPr>
                <w:szCs w:val="28"/>
              </w:rPr>
            </w:pPr>
            <w:r w:rsidRPr="000B0397">
              <w:t>Театральная студия «</w:t>
            </w:r>
            <w:proofErr w:type="spellStart"/>
            <w:r w:rsidRPr="000B0397">
              <w:t>Дзюбарики</w:t>
            </w:r>
            <w:proofErr w:type="spellEnd"/>
            <w:r w:rsidRPr="000B0397">
              <w:t>»</w:t>
            </w:r>
          </w:p>
        </w:tc>
        <w:tc>
          <w:tcPr>
            <w:tcW w:w="820" w:type="pct"/>
            <w:shd w:val="clear" w:color="auto" w:fill="auto"/>
          </w:tcPr>
          <w:p w14:paraId="44BF6D0C" w14:textId="14BF9EFF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52E38A3E" w14:textId="77777777" w:rsidR="003B0E93" w:rsidRPr="000B0397" w:rsidRDefault="003B0E93" w:rsidP="003B0E93">
            <w:pPr>
              <w:rPr>
                <w:szCs w:val="22"/>
              </w:rPr>
            </w:pPr>
            <w:proofErr w:type="spellStart"/>
            <w:r w:rsidRPr="000B0397">
              <w:rPr>
                <w:szCs w:val="22"/>
              </w:rPr>
              <w:t>Преп.Дзюба</w:t>
            </w:r>
            <w:proofErr w:type="spellEnd"/>
            <w:r w:rsidRPr="000B0397">
              <w:rPr>
                <w:szCs w:val="22"/>
              </w:rPr>
              <w:t xml:space="preserve"> Е.В.</w:t>
            </w:r>
          </w:p>
          <w:p w14:paraId="7EC74C9B" w14:textId="77777777" w:rsidR="003B0E93" w:rsidRPr="000B0397" w:rsidRDefault="003B0E93" w:rsidP="003B0E93">
            <w:pPr>
              <w:rPr>
                <w:szCs w:val="28"/>
              </w:rPr>
            </w:pPr>
          </w:p>
        </w:tc>
      </w:tr>
      <w:tr w:rsidR="000B0397" w:rsidRPr="000B0397" w14:paraId="44CD1953" w14:textId="77777777" w:rsidTr="00A62A78">
        <w:tc>
          <w:tcPr>
            <w:tcW w:w="258" w:type="pct"/>
            <w:vMerge/>
            <w:shd w:val="clear" w:color="auto" w:fill="auto"/>
          </w:tcPr>
          <w:p w14:paraId="33D94EE4" w14:textId="77777777" w:rsidR="003B0E93" w:rsidRPr="000B0397" w:rsidRDefault="003B0E93" w:rsidP="003B0E9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5D84" w14:textId="77777777" w:rsidR="003B0E93" w:rsidRPr="000B0397" w:rsidRDefault="003B0E93" w:rsidP="003B0E93">
            <w:pPr>
              <w:rPr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14:paraId="1FF437C7" w14:textId="77777777" w:rsidR="003B0E93" w:rsidRPr="000B0397" w:rsidRDefault="003B0E93" w:rsidP="003B0E93">
            <w:r w:rsidRPr="000B0397">
              <w:t>Театральная студия «</w:t>
            </w:r>
            <w:proofErr w:type="spellStart"/>
            <w:r w:rsidRPr="000B0397">
              <w:t>Дзюбарики</w:t>
            </w:r>
            <w:proofErr w:type="spellEnd"/>
            <w:r w:rsidRPr="000B0397">
              <w:t>»</w:t>
            </w:r>
          </w:p>
          <w:p w14:paraId="4C745EE1" w14:textId="3B329E6B" w:rsidR="00F755D8" w:rsidRPr="000B0397" w:rsidRDefault="00F755D8" w:rsidP="003B0E93">
            <w:pPr>
              <w:rPr>
                <w:szCs w:val="28"/>
              </w:rPr>
            </w:pPr>
          </w:p>
        </w:tc>
        <w:tc>
          <w:tcPr>
            <w:tcW w:w="820" w:type="pct"/>
            <w:shd w:val="clear" w:color="auto" w:fill="auto"/>
          </w:tcPr>
          <w:p w14:paraId="2768B3FC" w14:textId="570CC95B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Дипломант</w:t>
            </w:r>
          </w:p>
        </w:tc>
        <w:tc>
          <w:tcPr>
            <w:tcW w:w="1425" w:type="pct"/>
            <w:shd w:val="clear" w:color="auto" w:fill="auto"/>
          </w:tcPr>
          <w:p w14:paraId="7E3B4FE0" w14:textId="77777777" w:rsidR="003B0E93" w:rsidRPr="000B0397" w:rsidRDefault="003B0E93" w:rsidP="003B0E93">
            <w:pPr>
              <w:rPr>
                <w:szCs w:val="22"/>
              </w:rPr>
            </w:pPr>
            <w:proofErr w:type="spellStart"/>
            <w:r w:rsidRPr="000B0397">
              <w:rPr>
                <w:szCs w:val="22"/>
              </w:rPr>
              <w:t>Преп.Дзюба</w:t>
            </w:r>
            <w:proofErr w:type="spellEnd"/>
            <w:r w:rsidRPr="000B0397">
              <w:rPr>
                <w:szCs w:val="22"/>
              </w:rPr>
              <w:t xml:space="preserve"> Е.В.</w:t>
            </w:r>
          </w:p>
          <w:p w14:paraId="76CD80A4" w14:textId="77777777" w:rsidR="003B0E93" w:rsidRPr="000B0397" w:rsidRDefault="003B0E93" w:rsidP="003B0E93">
            <w:pPr>
              <w:rPr>
                <w:szCs w:val="28"/>
              </w:rPr>
            </w:pPr>
          </w:p>
        </w:tc>
      </w:tr>
      <w:tr w:rsidR="000B0397" w:rsidRPr="000B0397" w14:paraId="15C2E6CE" w14:textId="77777777" w:rsidTr="00ED5C87">
        <w:tc>
          <w:tcPr>
            <w:tcW w:w="258" w:type="pct"/>
            <w:vMerge w:val="restart"/>
            <w:shd w:val="clear" w:color="auto" w:fill="auto"/>
          </w:tcPr>
          <w:p w14:paraId="5F446E11" w14:textId="0DB16CA1" w:rsidR="003B0E93" w:rsidRPr="000B0397" w:rsidRDefault="003B0E93" w:rsidP="003B0E93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lastRenderedPageBreak/>
              <w:t>16</w:t>
            </w:r>
          </w:p>
        </w:tc>
        <w:tc>
          <w:tcPr>
            <w:tcW w:w="1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F76FD" w14:textId="77F134A1" w:rsidR="003B0E93" w:rsidRPr="000B0397" w:rsidRDefault="003B0E93" w:rsidP="003B0E93">
            <w:pPr>
              <w:rPr>
                <w:szCs w:val="28"/>
              </w:rPr>
            </w:pPr>
            <w:r w:rsidRPr="000B0397">
              <w:t>Школьный конкурс талантов «Школьная волна»</w:t>
            </w:r>
            <w:r w:rsidR="00D84DB3" w:rsidRPr="000B0397">
              <w:t>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7B22" w14:textId="77777777" w:rsidR="003B0E93" w:rsidRPr="000B0397" w:rsidRDefault="003B0E93" w:rsidP="003B0E93">
            <w:r w:rsidRPr="000B0397">
              <w:t xml:space="preserve">Канунников А. </w:t>
            </w:r>
          </w:p>
          <w:p w14:paraId="20C4A892" w14:textId="77777777" w:rsidR="003B0E93" w:rsidRPr="000B0397" w:rsidRDefault="003B0E93" w:rsidP="003B0E93">
            <w:pPr>
              <w:rPr>
                <w:szCs w:val="28"/>
              </w:rPr>
            </w:pPr>
          </w:p>
        </w:tc>
        <w:tc>
          <w:tcPr>
            <w:tcW w:w="820" w:type="pct"/>
            <w:shd w:val="clear" w:color="auto" w:fill="auto"/>
          </w:tcPr>
          <w:p w14:paraId="0EC24826" w14:textId="77777777" w:rsidR="003B0E93" w:rsidRPr="000B0397" w:rsidRDefault="003B0E93" w:rsidP="003B0E93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>Гран-При</w:t>
            </w:r>
          </w:p>
          <w:p w14:paraId="3383A8A7" w14:textId="77777777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14:paraId="4E56923A" w14:textId="77777777" w:rsidR="003B0E93" w:rsidRPr="000B0397" w:rsidRDefault="003B0E93" w:rsidP="003B0E93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5CE9F0AC" w14:textId="6A348C4A" w:rsidR="003B0E93" w:rsidRPr="000B0397" w:rsidRDefault="003B0E93" w:rsidP="003B0E93">
            <w:pPr>
              <w:rPr>
                <w:szCs w:val="28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276D4A9F" w14:textId="77777777" w:rsidTr="00ED5C87">
        <w:tc>
          <w:tcPr>
            <w:tcW w:w="258" w:type="pct"/>
            <w:vMerge/>
            <w:shd w:val="clear" w:color="auto" w:fill="auto"/>
          </w:tcPr>
          <w:p w14:paraId="35166AA9" w14:textId="77777777" w:rsidR="003B0E93" w:rsidRPr="000B0397" w:rsidRDefault="003B0E93" w:rsidP="003B0E9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6B7C7" w14:textId="77777777" w:rsidR="003B0E93" w:rsidRPr="000B0397" w:rsidRDefault="003B0E93" w:rsidP="003B0E93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3B9" w14:textId="09F156B6" w:rsidR="003B0E93" w:rsidRPr="000B0397" w:rsidRDefault="003B0E93" w:rsidP="003B0E93">
            <w:r w:rsidRPr="000B0397">
              <w:t>Соколов Н.</w:t>
            </w:r>
          </w:p>
        </w:tc>
        <w:tc>
          <w:tcPr>
            <w:tcW w:w="820" w:type="pct"/>
            <w:shd w:val="clear" w:color="auto" w:fill="auto"/>
          </w:tcPr>
          <w:p w14:paraId="47929685" w14:textId="7CF6EF2F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1D892DC2" w14:textId="77777777" w:rsidR="003B0E93" w:rsidRPr="000B0397" w:rsidRDefault="003B0E93" w:rsidP="003B0E93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5DA53EF6" w14:textId="32AD35BB" w:rsidR="003B0E93" w:rsidRPr="000B0397" w:rsidRDefault="003B0E93" w:rsidP="003B0E93">
            <w:pPr>
              <w:rPr>
                <w:szCs w:val="28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2CBEB46C" w14:textId="77777777" w:rsidTr="00ED5C87">
        <w:tc>
          <w:tcPr>
            <w:tcW w:w="258" w:type="pct"/>
            <w:vMerge/>
            <w:shd w:val="clear" w:color="auto" w:fill="auto"/>
          </w:tcPr>
          <w:p w14:paraId="3E634EC5" w14:textId="77777777" w:rsidR="003B0E93" w:rsidRPr="000B0397" w:rsidRDefault="003B0E93" w:rsidP="003B0E9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1AD64" w14:textId="77777777" w:rsidR="003B0E93" w:rsidRPr="000B0397" w:rsidRDefault="003B0E93" w:rsidP="003B0E93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1722" w14:textId="77777777" w:rsidR="003B0E93" w:rsidRPr="000B0397" w:rsidRDefault="003B0E93" w:rsidP="003B0E93">
            <w:r w:rsidRPr="000B0397">
              <w:t>Резникова С.</w:t>
            </w:r>
          </w:p>
          <w:p w14:paraId="40F5964B" w14:textId="77777777" w:rsidR="003B0E93" w:rsidRPr="000B0397" w:rsidRDefault="003B0E93" w:rsidP="003B0E93">
            <w:pPr>
              <w:rPr>
                <w:szCs w:val="28"/>
              </w:rPr>
            </w:pPr>
          </w:p>
        </w:tc>
        <w:tc>
          <w:tcPr>
            <w:tcW w:w="820" w:type="pct"/>
            <w:shd w:val="clear" w:color="auto" w:fill="auto"/>
          </w:tcPr>
          <w:p w14:paraId="2893813C" w14:textId="0A98320D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61A44087" w14:textId="77777777" w:rsidR="003B0E93" w:rsidRPr="000B0397" w:rsidRDefault="003B0E93" w:rsidP="003B0E93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3DD197F0" w14:textId="754C5CE5" w:rsidR="003B0E93" w:rsidRPr="000B0397" w:rsidRDefault="003B0E93" w:rsidP="003B0E93">
            <w:pPr>
              <w:rPr>
                <w:szCs w:val="28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7D2590AB" w14:textId="77777777" w:rsidTr="00266CC1">
        <w:tc>
          <w:tcPr>
            <w:tcW w:w="258" w:type="pct"/>
            <w:vMerge/>
            <w:shd w:val="clear" w:color="auto" w:fill="auto"/>
          </w:tcPr>
          <w:p w14:paraId="53E155BC" w14:textId="77777777" w:rsidR="003B0E93" w:rsidRPr="000B0397" w:rsidRDefault="003B0E93" w:rsidP="003B0E9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2DD79" w14:textId="77777777" w:rsidR="003B0E93" w:rsidRPr="000B0397" w:rsidRDefault="003B0E93" w:rsidP="003B0E93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2C12" w14:textId="6976BFA5" w:rsidR="003B0E93" w:rsidRPr="000B0397" w:rsidRDefault="003B0E93" w:rsidP="003B0E93">
            <w:pPr>
              <w:rPr>
                <w:szCs w:val="28"/>
              </w:rPr>
            </w:pPr>
            <w:r w:rsidRPr="000B0397">
              <w:t>Дроздова Д.</w:t>
            </w:r>
          </w:p>
        </w:tc>
        <w:tc>
          <w:tcPr>
            <w:tcW w:w="820" w:type="pct"/>
            <w:shd w:val="clear" w:color="auto" w:fill="auto"/>
          </w:tcPr>
          <w:p w14:paraId="61028275" w14:textId="0BA30E29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14:paraId="5D02C96C" w14:textId="77777777" w:rsidR="003B0E93" w:rsidRPr="000B0397" w:rsidRDefault="003B0E93" w:rsidP="003B0E93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3853AD21" w14:textId="4EF61A36" w:rsidR="003B0E93" w:rsidRPr="000B0397" w:rsidRDefault="003B0E93" w:rsidP="003B0E93">
            <w:pPr>
              <w:rPr>
                <w:szCs w:val="28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57EB02B0" w14:textId="77777777" w:rsidTr="00155EFC">
        <w:tc>
          <w:tcPr>
            <w:tcW w:w="258" w:type="pct"/>
            <w:vMerge/>
            <w:shd w:val="clear" w:color="auto" w:fill="auto"/>
          </w:tcPr>
          <w:p w14:paraId="51E28B39" w14:textId="77777777" w:rsidR="003B0E93" w:rsidRPr="000B0397" w:rsidRDefault="003B0E93" w:rsidP="003B0E9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E617" w14:textId="77777777" w:rsidR="003B0E93" w:rsidRPr="000B0397" w:rsidRDefault="003B0E93" w:rsidP="003B0E93">
            <w:pPr>
              <w:rPr>
                <w:szCs w:val="2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FF22" w14:textId="4434CBB5" w:rsidR="003B0E93" w:rsidRPr="000B0397" w:rsidRDefault="003B0E93" w:rsidP="003B0E93">
            <w:r w:rsidRPr="000B0397">
              <w:t>Линкова Д.</w:t>
            </w:r>
          </w:p>
        </w:tc>
        <w:tc>
          <w:tcPr>
            <w:tcW w:w="820" w:type="pct"/>
            <w:shd w:val="clear" w:color="auto" w:fill="auto"/>
          </w:tcPr>
          <w:p w14:paraId="71AEA213" w14:textId="3B97CB27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Дипломант</w:t>
            </w:r>
          </w:p>
        </w:tc>
        <w:tc>
          <w:tcPr>
            <w:tcW w:w="1425" w:type="pct"/>
            <w:shd w:val="clear" w:color="auto" w:fill="auto"/>
          </w:tcPr>
          <w:p w14:paraId="620F9BF9" w14:textId="77777777" w:rsidR="003B0E93" w:rsidRPr="000B0397" w:rsidRDefault="003B0E93" w:rsidP="003B0E93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538CB43A" w14:textId="0BDF95B3" w:rsidR="003B0E93" w:rsidRPr="000B0397" w:rsidRDefault="003B0E93" w:rsidP="003B0E93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231C0C24" w14:textId="77777777" w:rsidTr="00193828">
        <w:tc>
          <w:tcPr>
            <w:tcW w:w="258" w:type="pct"/>
            <w:vMerge w:val="restart"/>
            <w:shd w:val="clear" w:color="auto" w:fill="auto"/>
          </w:tcPr>
          <w:p w14:paraId="64EE2BF8" w14:textId="068145B9" w:rsidR="003B0E93" w:rsidRPr="000B0397" w:rsidRDefault="003B0E93" w:rsidP="003B0E93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17</w:t>
            </w:r>
          </w:p>
        </w:tc>
        <w:tc>
          <w:tcPr>
            <w:tcW w:w="1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9B7EA" w14:textId="7B7D0DAE" w:rsidR="003B0E93" w:rsidRPr="000B0397" w:rsidRDefault="003B0E93" w:rsidP="003B0E93">
            <w:pPr>
              <w:rPr>
                <w:szCs w:val="28"/>
              </w:rPr>
            </w:pPr>
            <w:r w:rsidRPr="000B0397">
              <w:rPr>
                <w:lang w:val="en-US"/>
              </w:rPr>
              <w:t>IX</w:t>
            </w:r>
            <w:r w:rsidRPr="000B0397">
              <w:t xml:space="preserve"> Открытый городской конкурс народной песни</w:t>
            </w:r>
            <w:r w:rsidR="00D84DB3" w:rsidRPr="000B0397">
              <w:t>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17A" w14:textId="2C6D2452" w:rsidR="003B0E93" w:rsidRPr="000B0397" w:rsidRDefault="003B0E93" w:rsidP="003B0E93">
            <w:proofErr w:type="spellStart"/>
            <w:r w:rsidRPr="000B0397">
              <w:t>Последова</w:t>
            </w:r>
            <w:proofErr w:type="spellEnd"/>
            <w:r w:rsidRPr="000B0397">
              <w:t xml:space="preserve"> Н.</w:t>
            </w:r>
          </w:p>
          <w:p w14:paraId="15B1584A" w14:textId="77777777" w:rsidR="003B0E93" w:rsidRPr="000B0397" w:rsidRDefault="003B0E93" w:rsidP="003B0E93">
            <w:pPr>
              <w:rPr>
                <w:szCs w:val="28"/>
              </w:rPr>
            </w:pPr>
          </w:p>
        </w:tc>
        <w:tc>
          <w:tcPr>
            <w:tcW w:w="820" w:type="pct"/>
            <w:shd w:val="clear" w:color="auto" w:fill="auto"/>
          </w:tcPr>
          <w:p w14:paraId="4EA25CC8" w14:textId="77777777" w:rsidR="003B0E93" w:rsidRPr="000B0397" w:rsidRDefault="003B0E93" w:rsidP="003B0E93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>Гран-При</w:t>
            </w:r>
          </w:p>
          <w:p w14:paraId="4F94BEE9" w14:textId="77777777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14:paraId="52EFF86B" w14:textId="77777777" w:rsidR="003B0E93" w:rsidRPr="000B0397" w:rsidRDefault="003B0E93" w:rsidP="003B0E93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186CDB0C" w14:textId="5B19FD08" w:rsidR="003B0E93" w:rsidRPr="000B0397" w:rsidRDefault="003B0E93" w:rsidP="003B0E93">
            <w:pPr>
              <w:rPr>
                <w:szCs w:val="28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1136B477" w14:textId="77777777" w:rsidTr="00193828">
        <w:tc>
          <w:tcPr>
            <w:tcW w:w="258" w:type="pct"/>
            <w:vMerge/>
            <w:shd w:val="clear" w:color="auto" w:fill="auto"/>
          </w:tcPr>
          <w:p w14:paraId="2343C9E3" w14:textId="77777777" w:rsidR="003B0E93" w:rsidRPr="000B0397" w:rsidRDefault="003B0E93" w:rsidP="003B0E9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4CCD2" w14:textId="49943581" w:rsidR="003B0E93" w:rsidRPr="000B0397" w:rsidRDefault="003B0E93" w:rsidP="003B0E93"/>
        </w:tc>
        <w:tc>
          <w:tcPr>
            <w:tcW w:w="1130" w:type="pct"/>
            <w:shd w:val="clear" w:color="auto" w:fill="auto"/>
          </w:tcPr>
          <w:p w14:paraId="1F529FCF" w14:textId="475913D8" w:rsidR="003B0E93" w:rsidRPr="000B0397" w:rsidRDefault="003B0E93" w:rsidP="003B0E93">
            <w:pPr>
              <w:rPr>
                <w:rFonts w:eastAsiaTheme="minorHAnsi"/>
                <w:lang w:eastAsia="en-US"/>
              </w:rPr>
            </w:pPr>
            <w:r w:rsidRPr="000B0397">
              <w:t>Ансамбль народной песни «Сударушка» старшая группа</w:t>
            </w:r>
            <w:r w:rsidRPr="000B039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20" w:type="pct"/>
            <w:shd w:val="clear" w:color="auto" w:fill="auto"/>
          </w:tcPr>
          <w:p w14:paraId="3FC98411" w14:textId="3F5B211B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7F73B1A9" w14:textId="77777777" w:rsidR="003B0E93" w:rsidRPr="000B0397" w:rsidRDefault="003B0E93" w:rsidP="003B0E93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30DC5F09" w14:textId="14738E64" w:rsidR="003B0E93" w:rsidRPr="000B0397" w:rsidRDefault="003B0E93" w:rsidP="003B0E93"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47240E7F" w14:textId="77777777" w:rsidTr="00193828">
        <w:tc>
          <w:tcPr>
            <w:tcW w:w="258" w:type="pct"/>
            <w:vMerge/>
            <w:shd w:val="clear" w:color="auto" w:fill="auto"/>
          </w:tcPr>
          <w:p w14:paraId="3DF669BB" w14:textId="77777777" w:rsidR="003B0E93" w:rsidRPr="000B0397" w:rsidRDefault="003B0E93" w:rsidP="003B0E9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2F1BE" w14:textId="77777777" w:rsidR="003B0E93" w:rsidRPr="000B0397" w:rsidRDefault="003B0E93" w:rsidP="003B0E93"/>
        </w:tc>
        <w:tc>
          <w:tcPr>
            <w:tcW w:w="1130" w:type="pct"/>
            <w:shd w:val="clear" w:color="auto" w:fill="auto"/>
          </w:tcPr>
          <w:p w14:paraId="7040D273" w14:textId="26B3E16F" w:rsidR="003B0E93" w:rsidRPr="000B0397" w:rsidRDefault="003B0E93" w:rsidP="003B0E93">
            <w:r w:rsidRPr="000B0397">
              <w:t>Ансамбль народной песни «Сударушка» младшая группа</w:t>
            </w:r>
            <w:r w:rsidRPr="000B039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20" w:type="pct"/>
            <w:shd w:val="clear" w:color="auto" w:fill="auto"/>
          </w:tcPr>
          <w:p w14:paraId="01D66A1C" w14:textId="5F14D0C8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4B970202" w14:textId="77777777" w:rsidR="003B0E93" w:rsidRPr="000B0397" w:rsidRDefault="003B0E93" w:rsidP="003B0E93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19B1700B" w14:textId="7B34D446" w:rsidR="003B0E93" w:rsidRPr="000B0397" w:rsidRDefault="003B0E93" w:rsidP="003B0E93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5665931B" w14:textId="77777777" w:rsidTr="00193828">
        <w:tc>
          <w:tcPr>
            <w:tcW w:w="258" w:type="pct"/>
            <w:vMerge/>
            <w:shd w:val="clear" w:color="auto" w:fill="auto"/>
          </w:tcPr>
          <w:p w14:paraId="2464A1A8" w14:textId="77777777" w:rsidR="003B0E93" w:rsidRPr="000B0397" w:rsidRDefault="003B0E93" w:rsidP="003B0E9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A6CCB" w14:textId="77777777" w:rsidR="003B0E93" w:rsidRPr="000B0397" w:rsidRDefault="003B0E93" w:rsidP="003B0E93"/>
        </w:tc>
        <w:tc>
          <w:tcPr>
            <w:tcW w:w="1130" w:type="pct"/>
            <w:shd w:val="clear" w:color="auto" w:fill="auto"/>
          </w:tcPr>
          <w:p w14:paraId="164C7B85" w14:textId="2614CAC7" w:rsidR="003B0E93" w:rsidRPr="000B0397" w:rsidRDefault="003B0E93" w:rsidP="003B0E93">
            <w:r w:rsidRPr="000B0397">
              <w:t>Канунников А.</w:t>
            </w:r>
          </w:p>
        </w:tc>
        <w:tc>
          <w:tcPr>
            <w:tcW w:w="820" w:type="pct"/>
            <w:shd w:val="clear" w:color="auto" w:fill="auto"/>
          </w:tcPr>
          <w:p w14:paraId="0F2B53A5" w14:textId="06B40811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35916F5B" w14:textId="77777777" w:rsidR="003B0E93" w:rsidRPr="000B0397" w:rsidRDefault="003B0E93" w:rsidP="003B0E93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0C348882" w14:textId="2769CFE6" w:rsidR="003B0E93" w:rsidRPr="000B0397" w:rsidRDefault="003B0E93" w:rsidP="003B0E93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3F9A3A94" w14:textId="77777777" w:rsidTr="00514C2E">
        <w:tc>
          <w:tcPr>
            <w:tcW w:w="258" w:type="pct"/>
            <w:vMerge/>
            <w:shd w:val="clear" w:color="auto" w:fill="auto"/>
          </w:tcPr>
          <w:p w14:paraId="678A23AD" w14:textId="77777777" w:rsidR="003B0E93" w:rsidRPr="000B0397" w:rsidRDefault="003B0E93" w:rsidP="003B0E93">
            <w:pPr>
              <w:rPr>
                <w:b/>
                <w:lang w:eastAsia="ru-RU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3A4" w14:textId="47273475" w:rsidR="003B0E93" w:rsidRPr="000B0397" w:rsidRDefault="003B0E93" w:rsidP="003B0E93"/>
        </w:tc>
        <w:tc>
          <w:tcPr>
            <w:tcW w:w="1130" w:type="pct"/>
            <w:shd w:val="clear" w:color="auto" w:fill="auto"/>
          </w:tcPr>
          <w:p w14:paraId="44479C21" w14:textId="4E2408F9" w:rsidR="003B0E93" w:rsidRPr="000B0397" w:rsidRDefault="003B0E93" w:rsidP="003B0E93">
            <w:r w:rsidRPr="000B0397">
              <w:t xml:space="preserve"> </w:t>
            </w:r>
            <w:proofErr w:type="spellStart"/>
            <w:r w:rsidRPr="000B0397">
              <w:t>Халупенко</w:t>
            </w:r>
            <w:proofErr w:type="spellEnd"/>
            <w:r w:rsidRPr="000B0397">
              <w:t xml:space="preserve"> К.</w:t>
            </w:r>
          </w:p>
          <w:p w14:paraId="2137D4B8" w14:textId="4B88B1B3" w:rsidR="003B0E93" w:rsidRPr="000B0397" w:rsidRDefault="003B0E93" w:rsidP="003B0E9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20" w:type="pct"/>
            <w:shd w:val="clear" w:color="auto" w:fill="auto"/>
          </w:tcPr>
          <w:p w14:paraId="75E85E06" w14:textId="3A1EFD4B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14:paraId="21597C3B" w14:textId="77777777" w:rsidR="003B0E93" w:rsidRPr="000B0397" w:rsidRDefault="003B0E93" w:rsidP="003B0E93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6E6BFB72" w14:textId="00FF9677" w:rsidR="003B0E93" w:rsidRPr="000B0397" w:rsidRDefault="003B0E93" w:rsidP="003B0E93"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04BABC5E" w14:textId="77777777" w:rsidTr="00514C2E">
        <w:tc>
          <w:tcPr>
            <w:tcW w:w="258" w:type="pct"/>
            <w:shd w:val="clear" w:color="auto" w:fill="auto"/>
          </w:tcPr>
          <w:p w14:paraId="24CB0CFC" w14:textId="00E981C2" w:rsidR="003B0E93" w:rsidRPr="000B0397" w:rsidRDefault="003B0E93" w:rsidP="003B0E93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18</w:t>
            </w:r>
          </w:p>
        </w:tc>
        <w:tc>
          <w:tcPr>
            <w:tcW w:w="1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E1C9" w14:textId="0782BC88" w:rsidR="003B0E93" w:rsidRPr="000B0397" w:rsidRDefault="003B0E93" w:rsidP="003B0E93">
            <w:r w:rsidRPr="000B0397">
              <w:t>Муниципальный этап Республиканского конкурса колядок</w:t>
            </w:r>
            <w:r w:rsidR="00D84DB3" w:rsidRPr="000B0397">
              <w:t>.</w:t>
            </w:r>
          </w:p>
        </w:tc>
        <w:tc>
          <w:tcPr>
            <w:tcW w:w="1130" w:type="pct"/>
            <w:shd w:val="clear" w:color="auto" w:fill="auto"/>
          </w:tcPr>
          <w:p w14:paraId="3B8BA560" w14:textId="72084C1B" w:rsidR="003B0E93" w:rsidRPr="000B0397" w:rsidRDefault="003B0E93" w:rsidP="003B0E93">
            <w:r w:rsidRPr="000B0397">
              <w:t>Ансамбль народной песни «Сударушка» средняя группа</w:t>
            </w:r>
            <w:r w:rsidRPr="000B039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20" w:type="pct"/>
            <w:shd w:val="clear" w:color="auto" w:fill="auto"/>
          </w:tcPr>
          <w:p w14:paraId="7754270B" w14:textId="760612D0" w:rsidR="003B0E93" w:rsidRPr="000B0397" w:rsidRDefault="003B0E93" w:rsidP="003B0E93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620CA368" w14:textId="77777777" w:rsidR="003B0E93" w:rsidRPr="000B0397" w:rsidRDefault="003B0E93" w:rsidP="003B0E93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726AC2A9" w14:textId="19E5B1B6" w:rsidR="003B0E93" w:rsidRPr="000B0397" w:rsidRDefault="003B0E93" w:rsidP="003B0E93"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</w:tbl>
    <w:p w14:paraId="53E0ED1C" w14:textId="77777777" w:rsidR="00B82E76" w:rsidRPr="000B0397" w:rsidRDefault="00B82E76" w:rsidP="00B82E76">
      <w:pPr>
        <w:suppressAutoHyphens w:val="0"/>
        <w:rPr>
          <w:rFonts w:eastAsiaTheme="minorHAnsi"/>
          <w:b/>
          <w:lang w:eastAsia="en-US"/>
        </w:rPr>
      </w:pPr>
    </w:p>
    <w:p w14:paraId="76F521C9" w14:textId="77777777" w:rsidR="00B82E76" w:rsidRPr="000B0397" w:rsidRDefault="00B82E76" w:rsidP="00B82E76">
      <w:pPr>
        <w:suppressAutoHyphens w:val="0"/>
        <w:jc w:val="center"/>
        <w:rPr>
          <w:rFonts w:eastAsiaTheme="minorHAnsi"/>
          <w:b/>
          <w:lang w:eastAsia="en-US"/>
        </w:rPr>
      </w:pPr>
      <w:r w:rsidRPr="000B0397">
        <w:rPr>
          <w:rFonts w:eastAsiaTheme="minorHAnsi"/>
          <w:b/>
          <w:lang w:eastAsia="en-US"/>
        </w:rPr>
        <w:t>Республиканский уровень</w:t>
      </w:r>
    </w:p>
    <w:tbl>
      <w:tblPr>
        <w:tblW w:w="553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087"/>
        <w:gridCol w:w="2362"/>
        <w:gridCol w:w="1794"/>
        <w:gridCol w:w="3109"/>
      </w:tblGrid>
      <w:tr w:rsidR="000B0397" w:rsidRPr="000B0397" w14:paraId="7089A643" w14:textId="77777777" w:rsidTr="00057025">
        <w:tc>
          <w:tcPr>
            <w:tcW w:w="258" w:type="pct"/>
            <w:shd w:val="clear" w:color="auto" w:fill="auto"/>
          </w:tcPr>
          <w:p w14:paraId="351E1B53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№</w:t>
            </w:r>
          </w:p>
        </w:tc>
        <w:tc>
          <w:tcPr>
            <w:tcW w:w="1414" w:type="pct"/>
            <w:shd w:val="clear" w:color="auto" w:fill="auto"/>
          </w:tcPr>
          <w:p w14:paraId="5F0B0A01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Олимпиада, конкурс, фестивали</w:t>
            </w:r>
          </w:p>
        </w:tc>
        <w:tc>
          <w:tcPr>
            <w:tcW w:w="1082" w:type="pct"/>
            <w:shd w:val="clear" w:color="auto" w:fill="auto"/>
          </w:tcPr>
          <w:p w14:paraId="458BB3CF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ФИО ученика</w:t>
            </w:r>
          </w:p>
        </w:tc>
        <w:tc>
          <w:tcPr>
            <w:tcW w:w="822" w:type="pct"/>
            <w:shd w:val="clear" w:color="auto" w:fill="auto"/>
          </w:tcPr>
          <w:p w14:paraId="1B7DF82C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Место</w:t>
            </w:r>
          </w:p>
        </w:tc>
        <w:tc>
          <w:tcPr>
            <w:tcW w:w="1424" w:type="pct"/>
            <w:shd w:val="clear" w:color="auto" w:fill="auto"/>
          </w:tcPr>
          <w:p w14:paraId="4AA68002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ФИО учителя</w:t>
            </w:r>
          </w:p>
        </w:tc>
      </w:tr>
      <w:tr w:rsidR="000B0397" w:rsidRPr="000B0397" w14:paraId="69B90109" w14:textId="77777777" w:rsidTr="00590B61">
        <w:tc>
          <w:tcPr>
            <w:tcW w:w="258" w:type="pct"/>
            <w:shd w:val="clear" w:color="auto" w:fill="auto"/>
          </w:tcPr>
          <w:p w14:paraId="224A09C1" w14:textId="294E0BCA" w:rsidR="007709DD" w:rsidRPr="000B0397" w:rsidRDefault="007709DD" w:rsidP="007709DD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14" w:type="pct"/>
            <w:shd w:val="clear" w:color="auto" w:fill="auto"/>
          </w:tcPr>
          <w:p w14:paraId="0D64E544" w14:textId="770C9D03" w:rsidR="007709DD" w:rsidRPr="000B0397" w:rsidRDefault="007709DD" w:rsidP="007709DD">
            <w:pPr>
              <w:rPr>
                <w:b/>
                <w:lang w:eastAsia="ru-RU"/>
              </w:rPr>
            </w:pPr>
            <w:r w:rsidRPr="000B0397">
              <w:t>Республиканский конкурс Рождественских колядок</w:t>
            </w:r>
            <w:r w:rsidR="00F755D8" w:rsidRPr="000B0397">
              <w:t>.</w:t>
            </w:r>
          </w:p>
        </w:tc>
        <w:tc>
          <w:tcPr>
            <w:tcW w:w="1082" w:type="pct"/>
            <w:shd w:val="clear" w:color="auto" w:fill="auto"/>
          </w:tcPr>
          <w:p w14:paraId="72BC255C" w14:textId="15B563AD" w:rsidR="007709DD" w:rsidRPr="000B0397" w:rsidRDefault="007709DD" w:rsidP="007709DD">
            <w:r w:rsidRPr="000B0397">
              <w:t>Ансамбль народной песни «Сударушка» младшая группа</w:t>
            </w:r>
          </w:p>
        </w:tc>
        <w:tc>
          <w:tcPr>
            <w:tcW w:w="822" w:type="pct"/>
            <w:shd w:val="clear" w:color="auto" w:fill="auto"/>
          </w:tcPr>
          <w:p w14:paraId="36F23B73" w14:textId="6E13CBDD" w:rsidR="007709DD" w:rsidRPr="000B0397" w:rsidRDefault="007709DD" w:rsidP="007709D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6814EDD8" w14:textId="77777777" w:rsidR="007709DD" w:rsidRPr="000B0397" w:rsidRDefault="007709DD" w:rsidP="007709DD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05DF7C87" w14:textId="05F571D5" w:rsidR="007709DD" w:rsidRPr="000B0397" w:rsidRDefault="007709DD" w:rsidP="007709DD">
            <w:pPr>
              <w:rPr>
                <w:b/>
                <w:lang w:eastAsia="ru-RU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31AAC71A" w14:textId="77777777" w:rsidTr="00005F32">
        <w:tc>
          <w:tcPr>
            <w:tcW w:w="258" w:type="pct"/>
            <w:shd w:val="clear" w:color="auto" w:fill="auto"/>
          </w:tcPr>
          <w:p w14:paraId="268BF264" w14:textId="3735601F" w:rsidR="007709DD" w:rsidRPr="000B0397" w:rsidRDefault="007709DD" w:rsidP="007709DD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14" w:type="pct"/>
            <w:shd w:val="clear" w:color="auto" w:fill="auto"/>
          </w:tcPr>
          <w:p w14:paraId="61DEAFFB" w14:textId="39F0867C" w:rsidR="007709DD" w:rsidRPr="000B0397" w:rsidRDefault="007709DD" w:rsidP="007709DD">
            <w:r w:rsidRPr="000B0397">
              <w:rPr>
                <w:lang w:val="en-US"/>
              </w:rPr>
              <w:t>I</w:t>
            </w:r>
            <w:r w:rsidRPr="000B0397">
              <w:t xml:space="preserve"> Открытый Республиканский конкурс классической музыки «Новые имена»</w:t>
            </w:r>
            <w:r w:rsidR="00F755D8" w:rsidRPr="000B0397">
              <w:t>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outset" w:sz="4" w:space="0" w:color="auto"/>
              <w:right w:val="single" w:sz="4" w:space="0" w:color="auto"/>
            </w:tcBorders>
          </w:tcPr>
          <w:p w14:paraId="37121F3A" w14:textId="0B4564EB" w:rsidR="007709DD" w:rsidRPr="000B0397" w:rsidRDefault="007709DD" w:rsidP="007709DD">
            <w:pPr>
              <w:rPr>
                <w:b/>
                <w:lang w:eastAsia="ru-RU"/>
              </w:rPr>
            </w:pPr>
            <w:r w:rsidRPr="000B0397">
              <w:t>Сотникова С.</w:t>
            </w:r>
          </w:p>
        </w:tc>
        <w:tc>
          <w:tcPr>
            <w:tcW w:w="822" w:type="pct"/>
            <w:shd w:val="clear" w:color="auto" w:fill="auto"/>
          </w:tcPr>
          <w:p w14:paraId="4D44D540" w14:textId="0880CC68" w:rsidR="007709DD" w:rsidRPr="000B0397" w:rsidRDefault="007709DD" w:rsidP="007709D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E8A4" w14:textId="4661F65E" w:rsidR="007709DD" w:rsidRPr="000B0397" w:rsidRDefault="007709DD" w:rsidP="007709DD">
            <w:r w:rsidRPr="000B0397">
              <w:t>Преп. Рябенко А.Г.</w:t>
            </w:r>
          </w:p>
        </w:tc>
      </w:tr>
      <w:tr w:rsidR="000B0397" w:rsidRPr="000B0397" w14:paraId="3CB77C90" w14:textId="77777777" w:rsidTr="00005F32">
        <w:tc>
          <w:tcPr>
            <w:tcW w:w="258" w:type="pct"/>
            <w:vMerge w:val="restart"/>
            <w:shd w:val="clear" w:color="auto" w:fill="auto"/>
          </w:tcPr>
          <w:p w14:paraId="556B4B97" w14:textId="7F20EE91" w:rsidR="00005F32" w:rsidRPr="000B0397" w:rsidRDefault="00005F32" w:rsidP="007709DD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103FD39F" w14:textId="2E48E5C6" w:rsidR="00005F32" w:rsidRPr="000B0397" w:rsidRDefault="00005F32" w:rsidP="007709DD">
            <w:r w:rsidRPr="000B0397">
              <w:t>Республиканский многожанровый фестиваль-конкурс «</w:t>
            </w:r>
            <w:proofErr w:type="spellStart"/>
            <w:r w:rsidRPr="000B0397">
              <w:t>ЯТалант</w:t>
            </w:r>
            <w:proofErr w:type="spellEnd"/>
            <w:r w:rsidRPr="000B0397">
              <w:t>».</w:t>
            </w:r>
          </w:p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7BA64696" w14:textId="1E7CB7BF" w:rsidR="00005F32" w:rsidRPr="000B0397" w:rsidRDefault="00005F32" w:rsidP="007709DD">
            <w:r w:rsidRPr="000B0397">
              <w:t>Хаджиев Е.</w:t>
            </w:r>
          </w:p>
        </w:tc>
        <w:tc>
          <w:tcPr>
            <w:tcW w:w="822" w:type="pct"/>
            <w:tcBorders>
              <w:left w:val="outset" w:sz="4" w:space="0" w:color="auto"/>
            </w:tcBorders>
            <w:shd w:val="clear" w:color="auto" w:fill="auto"/>
          </w:tcPr>
          <w:p w14:paraId="34EEE1CD" w14:textId="26700A71" w:rsidR="00005F32" w:rsidRPr="000B0397" w:rsidRDefault="00005F32" w:rsidP="00353648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</w:rPr>
              <w:t>Гран-При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524F" w14:textId="0C1769C7" w:rsidR="00005F32" w:rsidRPr="000B0397" w:rsidRDefault="00005F32" w:rsidP="007709DD"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Т.Б., Хаджиева С.Ю.    </w:t>
            </w:r>
          </w:p>
        </w:tc>
      </w:tr>
      <w:tr w:rsidR="000B0397" w:rsidRPr="000B0397" w14:paraId="68A643B1" w14:textId="77777777" w:rsidTr="00005F32">
        <w:tc>
          <w:tcPr>
            <w:tcW w:w="258" w:type="pct"/>
            <w:vMerge/>
            <w:shd w:val="clear" w:color="auto" w:fill="auto"/>
          </w:tcPr>
          <w:p w14:paraId="64B3B578" w14:textId="77777777" w:rsidR="00005F32" w:rsidRPr="000B0397" w:rsidRDefault="00005F32" w:rsidP="00005F32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5D45B288" w14:textId="77777777" w:rsidR="00005F32" w:rsidRPr="000B0397" w:rsidRDefault="00005F32" w:rsidP="00005F32"/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55DEE17F" w14:textId="4CCAD8E0" w:rsidR="00005F32" w:rsidRPr="000B0397" w:rsidRDefault="00005F32" w:rsidP="00005F32">
            <w:r w:rsidRPr="000B0397">
              <w:t xml:space="preserve">Хореографический ансамбль «Симпатия-2» 6н </w:t>
            </w:r>
            <w:proofErr w:type="spellStart"/>
            <w:r w:rsidRPr="000B0397">
              <w:t>кл</w:t>
            </w:r>
            <w:proofErr w:type="spellEnd"/>
            <w:r w:rsidRPr="000B0397">
              <w:t>. «Тарантелла»</w:t>
            </w:r>
          </w:p>
        </w:tc>
        <w:tc>
          <w:tcPr>
            <w:tcW w:w="822" w:type="pct"/>
            <w:tcBorders>
              <w:left w:val="outset" w:sz="4" w:space="0" w:color="auto"/>
            </w:tcBorders>
            <w:shd w:val="clear" w:color="auto" w:fill="auto"/>
          </w:tcPr>
          <w:p w14:paraId="627DBA06" w14:textId="3A69B141" w:rsidR="00005F32" w:rsidRPr="000B0397" w:rsidRDefault="00005F32" w:rsidP="00353648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5FCF" w14:textId="69E1BAF9" w:rsidR="00005F32" w:rsidRPr="000B0397" w:rsidRDefault="00005F32" w:rsidP="00005F32"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Т.Б., Хаджиева С.Ю.    </w:t>
            </w:r>
          </w:p>
        </w:tc>
      </w:tr>
      <w:tr w:rsidR="000B0397" w:rsidRPr="000B0397" w14:paraId="0DA55F57" w14:textId="77777777" w:rsidTr="00005F32">
        <w:tc>
          <w:tcPr>
            <w:tcW w:w="258" w:type="pct"/>
            <w:vMerge/>
            <w:shd w:val="clear" w:color="auto" w:fill="auto"/>
          </w:tcPr>
          <w:p w14:paraId="1D3A24F7" w14:textId="77777777" w:rsidR="00005F32" w:rsidRPr="000B0397" w:rsidRDefault="00005F32" w:rsidP="00005F32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5AA8CB48" w14:textId="77777777" w:rsidR="00005F32" w:rsidRPr="000B0397" w:rsidRDefault="00005F32" w:rsidP="00005F32"/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188B61CD" w14:textId="2BBB5A48" w:rsidR="00005F32" w:rsidRPr="000B0397" w:rsidRDefault="00005F32" w:rsidP="00005F32">
            <w:r w:rsidRPr="000B0397">
              <w:t xml:space="preserve">Хореографический ансамбль «Симпатия-2» 6н </w:t>
            </w:r>
            <w:proofErr w:type="spellStart"/>
            <w:r w:rsidRPr="000B0397">
              <w:t>кл</w:t>
            </w:r>
            <w:proofErr w:type="spellEnd"/>
            <w:r w:rsidRPr="000B0397">
              <w:t xml:space="preserve">. Ирландский танец </w:t>
            </w:r>
          </w:p>
        </w:tc>
        <w:tc>
          <w:tcPr>
            <w:tcW w:w="822" w:type="pct"/>
            <w:tcBorders>
              <w:left w:val="outset" w:sz="4" w:space="0" w:color="auto"/>
            </w:tcBorders>
            <w:shd w:val="clear" w:color="auto" w:fill="auto"/>
          </w:tcPr>
          <w:p w14:paraId="3633A461" w14:textId="3DE504A7" w:rsidR="00005F32" w:rsidRPr="000B0397" w:rsidRDefault="00005F32" w:rsidP="00353648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EBD6" w14:textId="11E06561" w:rsidR="00005F32" w:rsidRPr="000B0397" w:rsidRDefault="00005F32" w:rsidP="00005F32"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Т.Б., Хаджиева С.Ю.    </w:t>
            </w:r>
          </w:p>
        </w:tc>
      </w:tr>
      <w:tr w:rsidR="000B0397" w:rsidRPr="000B0397" w14:paraId="788D4DB8" w14:textId="77777777" w:rsidTr="00005F32">
        <w:tc>
          <w:tcPr>
            <w:tcW w:w="258" w:type="pct"/>
            <w:vMerge/>
            <w:shd w:val="clear" w:color="auto" w:fill="auto"/>
          </w:tcPr>
          <w:p w14:paraId="54C096B8" w14:textId="77777777" w:rsidR="00005F32" w:rsidRPr="000B0397" w:rsidRDefault="00005F32" w:rsidP="00005F32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7B62F8C4" w14:textId="77777777" w:rsidR="00005F32" w:rsidRPr="000B0397" w:rsidRDefault="00005F32" w:rsidP="00005F32"/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1EEE74EF" w14:textId="0005A459" w:rsidR="00005F32" w:rsidRPr="000B0397" w:rsidRDefault="00005F32" w:rsidP="00005F32">
            <w:r w:rsidRPr="000B0397">
              <w:t>Хаджиев Е., Макаровский М.</w:t>
            </w:r>
          </w:p>
        </w:tc>
        <w:tc>
          <w:tcPr>
            <w:tcW w:w="822" w:type="pct"/>
            <w:tcBorders>
              <w:left w:val="outset" w:sz="4" w:space="0" w:color="auto"/>
            </w:tcBorders>
            <w:shd w:val="clear" w:color="auto" w:fill="auto"/>
          </w:tcPr>
          <w:p w14:paraId="3D08C6DF" w14:textId="3F9374A6" w:rsidR="00005F32" w:rsidRPr="000B0397" w:rsidRDefault="00005F32" w:rsidP="00353648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2EE2" w14:textId="56766894" w:rsidR="00005F32" w:rsidRPr="000B0397" w:rsidRDefault="00005F32" w:rsidP="00005F32"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Т.Б., Хаджиева С.Ю.    </w:t>
            </w:r>
          </w:p>
        </w:tc>
      </w:tr>
      <w:tr w:rsidR="000B0397" w:rsidRPr="000B0397" w14:paraId="76EDAD61" w14:textId="77777777" w:rsidTr="00005F32">
        <w:tc>
          <w:tcPr>
            <w:tcW w:w="258" w:type="pct"/>
            <w:vMerge/>
            <w:shd w:val="clear" w:color="auto" w:fill="auto"/>
          </w:tcPr>
          <w:p w14:paraId="1827E4EC" w14:textId="77777777" w:rsidR="00005F32" w:rsidRPr="000B0397" w:rsidRDefault="00005F32" w:rsidP="00005F32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4D86032E" w14:textId="77777777" w:rsidR="00005F32" w:rsidRPr="000B0397" w:rsidRDefault="00005F32" w:rsidP="00005F32"/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2934E68F" w14:textId="6E50857E" w:rsidR="00005F32" w:rsidRPr="000B0397" w:rsidRDefault="00005F32" w:rsidP="00005F32">
            <w:r w:rsidRPr="000B0397">
              <w:t>Мамонтова К.</w:t>
            </w:r>
          </w:p>
        </w:tc>
        <w:tc>
          <w:tcPr>
            <w:tcW w:w="822" w:type="pct"/>
            <w:tcBorders>
              <w:left w:val="outset" w:sz="4" w:space="0" w:color="auto"/>
            </w:tcBorders>
            <w:shd w:val="clear" w:color="auto" w:fill="auto"/>
          </w:tcPr>
          <w:p w14:paraId="6D7DD689" w14:textId="65655C42" w:rsidR="00005F32" w:rsidRPr="000B0397" w:rsidRDefault="00005F32" w:rsidP="00005F32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36C4" w14:textId="6098D81D" w:rsidR="00005F32" w:rsidRPr="000B0397" w:rsidRDefault="00005F32" w:rsidP="00005F32">
            <w:r w:rsidRPr="000B0397">
              <w:t xml:space="preserve">Преп. </w:t>
            </w:r>
            <w:proofErr w:type="spellStart"/>
            <w:r w:rsidRPr="000B0397">
              <w:t>Комарницкая</w:t>
            </w:r>
            <w:proofErr w:type="spellEnd"/>
            <w:r w:rsidRPr="000B0397">
              <w:t xml:space="preserve"> Т.Б. </w:t>
            </w:r>
          </w:p>
        </w:tc>
      </w:tr>
      <w:tr w:rsidR="000B0397" w:rsidRPr="000B0397" w14:paraId="02D6BA7F" w14:textId="77777777" w:rsidTr="00005F32">
        <w:tc>
          <w:tcPr>
            <w:tcW w:w="258" w:type="pct"/>
            <w:vMerge/>
            <w:shd w:val="clear" w:color="auto" w:fill="auto"/>
          </w:tcPr>
          <w:p w14:paraId="144F0AB0" w14:textId="77777777" w:rsidR="00005F32" w:rsidRPr="000B0397" w:rsidRDefault="00005F32" w:rsidP="00005F32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3759AD8C" w14:textId="77777777" w:rsidR="00005F32" w:rsidRPr="000B0397" w:rsidRDefault="00005F32" w:rsidP="00005F32"/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0663A2C3" w14:textId="78488BA1" w:rsidR="00005F32" w:rsidRPr="000B0397" w:rsidRDefault="00005F32" w:rsidP="00005F32">
            <w:proofErr w:type="spellStart"/>
            <w:r w:rsidRPr="000B0397">
              <w:t>Нечепоренко</w:t>
            </w:r>
            <w:proofErr w:type="spellEnd"/>
            <w:r w:rsidRPr="000B0397">
              <w:t xml:space="preserve"> Э.</w:t>
            </w:r>
          </w:p>
        </w:tc>
        <w:tc>
          <w:tcPr>
            <w:tcW w:w="822" w:type="pct"/>
            <w:tcBorders>
              <w:left w:val="outset" w:sz="4" w:space="0" w:color="auto"/>
            </w:tcBorders>
            <w:shd w:val="clear" w:color="auto" w:fill="auto"/>
          </w:tcPr>
          <w:p w14:paraId="3767D095" w14:textId="221E35E6" w:rsidR="00005F32" w:rsidRPr="000B0397" w:rsidRDefault="00005F32" w:rsidP="00005F32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62" w14:textId="299C204D" w:rsidR="00005F32" w:rsidRPr="000B0397" w:rsidRDefault="00005F32" w:rsidP="00005F32">
            <w:r w:rsidRPr="000B0397">
              <w:t xml:space="preserve">Преп. </w:t>
            </w:r>
            <w:proofErr w:type="spellStart"/>
            <w:r w:rsidRPr="000B0397">
              <w:t>Комарницкая</w:t>
            </w:r>
            <w:proofErr w:type="spellEnd"/>
            <w:r w:rsidRPr="000B0397">
              <w:t xml:space="preserve"> Т.Б. </w:t>
            </w:r>
          </w:p>
        </w:tc>
      </w:tr>
      <w:tr w:rsidR="000B0397" w:rsidRPr="000B0397" w14:paraId="7E9DD8DD" w14:textId="77777777" w:rsidTr="00005F32">
        <w:tc>
          <w:tcPr>
            <w:tcW w:w="258" w:type="pct"/>
            <w:vMerge w:val="restart"/>
            <w:shd w:val="clear" w:color="auto" w:fill="auto"/>
          </w:tcPr>
          <w:p w14:paraId="05D7D6AC" w14:textId="661BFD71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44534812" w14:textId="3B6FC337" w:rsidR="00F755D8" w:rsidRPr="000B0397" w:rsidRDefault="00F755D8" w:rsidP="00F755D8">
            <w:pPr>
              <w:rPr>
                <w:sz w:val="22"/>
                <w:szCs w:val="22"/>
              </w:rPr>
            </w:pPr>
            <w:r w:rsidRPr="000B0397">
              <w:rPr>
                <w:rFonts w:eastAsia="Calibri"/>
                <w:sz w:val="22"/>
                <w:szCs w:val="22"/>
              </w:rPr>
              <w:t>Олимпиада по декоративной живописи и композиции.</w:t>
            </w:r>
          </w:p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4A00AE3C" w14:textId="49A0F08B" w:rsidR="00F755D8" w:rsidRPr="000B0397" w:rsidRDefault="00F755D8" w:rsidP="00F755D8">
            <w:pPr>
              <w:rPr>
                <w:sz w:val="22"/>
                <w:szCs w:val="22"/>
              </w:rPr>
            </w:pPr>
            <w:proofErr w:type="spellStart"/>
            <w:r w:rsidRPr="000B0397">
              <w:rPr>
                <w:sz w:val="22"/>
                <w:szCs w:val="22"/>
              </w:rPr>
              <w:t>Кручко</w:t>
            </w:r>
            <w:proofErr w:type="spellEnd"/>
            <w:r w:rsidRPr="000B0397">
              <w:rPr>
                <w:sz w:val="22"/>
                <w:szCs w:val="22"/>
              </w:rPr>
              <w:t xml:space="preserve"> М.</w:t>
            </w:r>
          </w:p>
        </w:tc>
        <w:tc>
          <w:tcPr>
            <w:tcW w:w="822" w:type="pct"/>
            <w:tcBorders>
              <w:left w:val="outset" w:sz="4" w:space="0" w:color="auto"/>
            </w:tcBorders>
            <w:shd w:val="clear" w:color="auto" w:fill="auto"/>
          </w:tcPr>
          <w:p w14:paraId="17290985" w14:textId="3E38DCFD" w:rsidR="00F755D8" w:rsidRPr="000B0397" w:rsidRDefault="00F755D8" w:rsidP="00F755D8">
            <w:pPr>
              <w:jc w:val="center"/>
              <w:rPr>
                <w:b/>
                <w:bCs/>
                <w:sz w:val="22"/>
                <w:szCs w:val="22"/>
              </w:rPr>
            </w:pPr>
            <w:r w:rsidRPr="000B0397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DF01" w14:textId="26829D3E" w:rsidR="00F755D8" w:rsidRPr="000B0397" w:rsidRDefault="00F755D8" w:rsidP="00F755D8">
            <w:pPr>
              <w:rPr>
                <w:sz w:val="22"/>
                <w:szCs w:val="22"/>
              </w:rPr>
            </w:pPr>
            <w:proofErr w:type="spellStart"/>
            <w:r w:rsidRPr="000B0397">
              <w:rPr>
                <w:rFonts w:eastAsia="Calibri"/>
                <w:sz w:val="22"/>
                <w:szCs w:val="22"/>
              </w:rPr>
              <w:t>Преп.Терехова</w:t>
            </w:r>
            <w:proofErr w:type="spellEnd"/>
            <w:r w:rsidRPr="000B0397">
              <w:rPr>
                <w:rFonts w:eastAsia="Calibri"/>
                <w:sz w:val="22"/>
                <w:szCs w:val="22"/>
              </w:rPr>
              <w:t xml:space="preserve"> М.Н.</w:t>
            </w:r>
          </w:p>
        </w:tc>
      </w:tr>
      <w:tr w:rsidR="000B0397" w:rsidRPr="000B0397" w14:paraId="1A8CF496" w14:textId="77777777" w:rsidTr="00005F32">
        <w:tc>
          <w:tcPr>
            <w:tcW w:w="258" w:type="pct"/>
            <w:vMerge/>
            <w:shd w:val="clear" w:color="auto" w:fill="auto"/>
          </w:tcPr>
          <w:p w14:paraId="118308FA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6AFC2733" w14:textId="77777777" w:rsidR="00F755D8" w:rsidRPr="000B0397" w:rsidRDefault="00F755D8" w:rsidP="00F755D8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6678BB33" w14:textId="7BD72A5D" w:rsidR="00F755D8" w:rsidRPr="000B0397" w:rsidRDefault="00F755D8" w:rsidP="00F755D8">
            <w:pPr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Иванина М.</w:t>
            </w:r>
          </w:p>
        </w:tc>
        <w:tc>
          <w:tcPr>
            <w:tcW w:w="822" w:type="pct"/>
            <w:tcBorders>
              <w:left w:val="outset" w:sz="4" w:space="0" w:color="auto"/>
            </w:tcBorders>
            <w:shd w:val="clear" w:color="auto" w:fill="auto"/>
          </w:tcPr>
          <w:p w14:paraId="40B26E1E" w14:textId="08811FA2" w:rsidR="00F755D8" w:rsidRPr="000B0397" w:rsidRDefault="00F755D8" w:rsidP="00F755D8">
            <w:pPr>
              <w:jc w:val="center"/>
              <w:rPr>
                <w:b/>
                <w:bCs/>
                <w:sz w:val="22"/>
                <w:szCs w:val="22"/>
              </w:rPr>
            </w:pPr>
            <w:r w:rsidRPr="000B0397">
              <w:rPr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F88" w14:textId="5CA7486A" w:rsidR="00F755D8" w:rsidRPr="000B0397" w:rsidRDefault="00F755D8" w:rsidP="00F755D8">
            <w:pPr>
              <w:rPr>
                <w:sz w:val="22"/>
                <w:szCs w:val="22"/>
              </w:rPr>
            </w:pPr>
            <w:proofErr w:type="spellStart"/>
            <w:r w:rsidRPr="000B0397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B0397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B0397" w:rsidRPr="000B0397" w14:paraId="5DF39199" w14:textId="77777777" w:rsidTr="00005F32">
        <w:tc>
          <w:tcPr>
            <w:tcW w:w="258" w:type="pct"/>
            <w:vMerge/>
            <w:shd w:val="clear" w:color="auto" w:fill="auto"/>
          </w:tcPr>
          <w:p w14:paraId="5C6AB408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04897A7D" w14:textId="77777777" w:rsidR="00F755D8" w:rsidRPr="000B0397" w:rsidRDefault="00F755D8" w:rsidP="00F755D8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292CD03F" w14:textId="1891FE0D" w:rsidR="00F755D8" w:rsidRPr="000B0397" w:rsidRDefault="00F755D8" w:rsidP="00F755D8">
            <w:pPr>
              <w:rPr>
                <w:sz w:val="22"/>
                <w:szCs w:val="22"/>
              </w:rPr>
            </w:pPr>
            <w:proofErr w:type="spellStart"/>
            <w:r w:rsidRPr="000B0397">
              <w:rPr>
                <w:sz w:val="22"/>
                <w:szCs w:val="22"/>
              </w:rPr>
              <w:t>Дзябяк</w:t>
            </w:r>
            <w:proofErr w:type="spellEnd"/>
            <w:r w:rsidRPr="000B0397">
              <w:rPr>
                <w:sz w:val="22"/>
                <w:szCs w:val="22"/>
              </w:rPr>
              <w:t xml:space="preserve"> Е.</w:t>
            </w:r>
          </w:p>
        </w:tc>
        <w:tc>
          <w:tcPr>
            <w:tcW w:w="822" w:type="pct"/>
            <w:tcBorders>
              <w:left w:val="outset" w:sz="4" w:space="0" w:color="auto"/>
            </w:tcBorders>
            <w:shd w:val="clear" w:color="auto" w:fill="auto"/>
          </w:tcPr>
          <w:p w14:paraId="373DDBA0" w14:textId="33CBEFA5" w:rsidR="00F755D8" w:rsidRPr="000B0397" w:rsidRDefault="00F755D8" w:rsidP="00F755D8">
            <w:pPr>
              <w:jc w:val="center"/>
              <w:rPr>
                <w:b/>
                <w:bCs/>
                <w:sz w:val="22"/>
                <w:szCs w:val="22"/>
              </w:rPr>
            </w:pPr>
            <w:r w:rsidRPr="000B0397">
              <w:rPr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1B0" w14:textId="31B56C40" w:rsidR="00F755D8" w:rsidRPr="000B0397" w:rsidRDefault="00F755D8" w:rsidP="00F755D8">
            <w:pPr>
              <w:rPr>
                <w:sz w:val="22"/>
                <w:szCs w:val="22"/>
              </w:rPr>
            </w:pPr>
            <w:proofErr w:type="spellStart"/>
            <w:r w:rsidRPr="000B0397">
              <w:rPr>
                <w:rFonts w:eastAsia="Calibri"/>
                <w:sz w:val="22"/>
                <w:szCs w:val="22"/>
              </w:rPr>
              <w:t>Преп.Бондаренко</w:t>
            </w:r>
            <w:proofErr w:type="spellEnd"/>
            <w:r w:rsidRPr="000B0397">
              <w:rPr>
                <w:rFonts w:eastAsia="Calibri"/>
                <w:sz w:val="22"/>
                <w:szCs w:val="22"/>
              </w:rPr>
              <w:t xml:space="preserve"> И.Н.</w:t>
            </w:r>
          </w:p>
        </w:tc>
      </w:tr>
      <w:tr w:rsidR="000B0397" w:rsidRPr="000B0397" w14:paraId="2F1BF6A1" w14:textId="77777777" w:rsidTr="00005F32">
        <w:tc>
          <w:tcPr>
            <w:tcW w:w="258" w:type="pct"/>
            <w:vMerge w:val="restart"/>
            <w:shd w:val="clear" w:color="auto" w:fill="auto"/>
          </w:tcPr>
          <w:p w14:paraId="7DF3F5A3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  <w:p w14:paraId="51F55384" w14:textId="13236B0C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5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4B91DC20" w14:textId="5B640967" w:rsidR="00F755D8" w:rsidRPr="000B0397" w:rsidRDefault="00F755D8" w:rsidP="00F755D8">
            <w:r w:rsidRPr="000B0397">
              <w:rPr>
                <w:rFonts w:eastAsia="Calibri"/>
              </w:rPr>
              <w:t>Крымский конкурс детского художественного творчества посвященный 10-летию воссоединения Крыма с Россией.</w:t>
            </w:r>
          </w:p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6BA8BEED" w14:textId="7065F14A" w:rsidR="00F755D8" w:rsidRPr="000B0397" w:rsidRDefault="00F755D8" w:rsidP="00F755D8">
            <w:pPr>
              <w:rPr>
                <w:rFonts w:eastAsia="Calibri"/>
                <w:i/>
              </w:rPr>
            </w:pPr>
            <w:r w:rsidRPr="000B0397">
              <w:rPr>
                <w:rFonts w:eastAsia="Calibri"/>
                <w:i/>
              </w:rPr>
              <w:t>Номинация «Плакат»:</w:t>
            </w:r>
          </w:p>
          <w:p w14:paraId="35B6840E" w14:textId="43B16A88" w:rsidR="00F755D8" w:rsidRPr="000B0397" w:rsidRDefault="00F755D8" w:rsidP="00F755D8">
            <w:proofErr w:type="spellStart"/>
            <w:r w:rsidRPr="000B0397">
              <w:rPr>
                <w:rFonts w:eastAsia="Calibri"/>
              </w:rPr>
              <w:t>Кручко</w:t>
            </w:r>
            <w:proofErr w:type="spellEnd"/>
            <w:r w:rsidRPr="000B0397">
              <w:rPr>
                <w:rFonts w:eastAsia="Calibri"/>
              </w:rPr>
              <w:t xml:space="preserve"> М.</w:t>
            </w:r>
          </w:p>
        </w:tc>
        <w:tc>
          <w:tcPr>
            <w:tcW w:w="822" w:type="pct"/>
            <w:tcBorders>
              <w:left w:val="outset" w:sz="4" w:space="0" w:color="auto"/>
            </w:tcBorders>
            <w:shd w:val="clear" w:color="auto" w:fill="auto"/>
          </w:tcPr>
          <w:p w14:paraId="35F4CB0D" w14:textId="0850B48F" w:rsidR="00F755D8" w:rsidRPr="000B0397" w:rsidRDefault="00F755D8" w:rsidP="00F755D8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3E2" w14:textId="0057153B" w:rsidR="00F755D8" w:rsidRPr="000B0397" w:rsidRDefault="00F755D8" w:rsidP="00F755D8">
            <w:proofErr w:type="spellStart"/>
            <w:r w:rsidRPr="000B0397">
              <w:rPr>
                <w:rFonts w:eastAsia="Calibri"/>
              </w:rPr>
              <w:t>Преп.Терехова</w:t>
            </w:r>
            <w:proofErr w:type="spellEnd"/>
            <w:r w:rsidRPr="000B0397">
              <w:rPr>
                <w:rFonts w:eastAsia="Calibri"/>
              </w:rPr>
              <w:t xml:space="preserve"> М.Н.</w:t>
            </w:r>
          </w:p>
        </w:tc>
      </w:tr>
      <w:tr w:rsidR="000B0397" w:rsidRPr="000B0397" w14:paraId="12DA685B" w14:textId="77777777" w:rsidTr="00005F32">
        <w:tc>
          <w:tcPr>
            <w:tcW w:w="258" w:type="pct"/>
            <w:vMerge/>
            <w:shd w:val="clear" w:color="auto" w:fill="auto"/>
          </w:tcPr>
          <w:p w14:paraId="04D8317B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74EEF992" w14:textId="77777777" w:rsidR="00F755D8" w:rsidRPr="000B0397" w:rsidRDefault="00F755D8" w:rsidP="00F755D8"/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6D74F65B" w14:textId="58B8CBBC" w:rsidR="00F755D8" w:rsidRPr="000B0397" w:rsidRDefault="00F755D8" w:rsidP="00F755D8">
            <w:pPr>
              <w:rPr>
                <w:rFonts w:eastAsia="Calibri"/>
                <w:i/>
              </w:rPr>
            </w:pPr>
            <w:r w:rsidRPr="000B0397">
              <w:rPr>
                <w:rFonts w:eastAsia="Calibri"/>
                <w:i/>
              </w:rPr>
              <w:t>Номинация «Плакат»:</w:t>
            </w:r>
          </w:p>
          <w:p w14:paraId="0EE95798" w14:textId="14AA8853" w:rsidR="00F755D8" w:rsidRPr="000B0397" w:rsidRDefault="00F755D8" w:rsidP="00F755D8">
            <w:proofErr w:type="spellStart"/>
            <w:r w:rsidRPr="000B0397">
              <w:rPr>
                <w:rFonts w:eastAsia="Calibri"/>
              </w:rPr>
              <w:t>Сергатова</w:t>
            </w:r>
            <w:proofErr w:type="spellEnd"/>
            <w:r w:rsidRPr="000B0397">
              <w:rPr>
                <w:rFonts w:eastAsia="Calibri"/>
              </w:rPr>
              <w:t xml:space="preserve"> В.</w:t>
            </w:r>
          </w:p>
        </w:tc>
        <w:tc>
          <w:tcPr>
            <w:tcW w:w="822" w:type="pct"/>
            <w:tcBorders>
              <w:left w:val="outset" w:sz="4" w:space="0" w:color="auto"/>
            </w:tcBorders>
            <w:shd w:val="clear" w:color="auto" w:fill="auto"/>
          </w:tcPr>
          <w:p w14:paraId="28D217F2" w14:textId="1F6D77E2" w:rsidR="00F755D8" w:rsidRPr="000B0397" w:rsidRDefault="00F755D8" w:rsidP="00F755D8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5B75" w14:textId="78F72CC9" w:rsidR="00F755D8" w:rsidRPr="000B0397" w:rsidRDefault="00F755D8" w:rsidP="00F755D8">
            <w:proofErr w:type="spellStart"/>
            <w:r w:rsidRPr="000B0397">
              <w:rPr>
                <w:rFonts w:eastAsia="Calibri"/>
              </w:rPr>
              <w:t>Преп.Бондаренко</w:t>
            </w:r>
            <w:proofErr w:type="spellEnd"/>
            <w:r w:rsidRPr="000B0397">
              <w:rPr>
                <w:rFonts w:eastAsia="Calibri"/>
              </w:rPr>
              <w:t xml:space="preserve"> И.Н.</w:t>
            </w:r>
          </w:p>
        </w:tc>
      </w:tr>
      <w:tr w:rsidR="000B0397" w:rsidRPr="000B0397" w14:paraId="127B6EA5" w14:textId="77777777" w:rsidTr="00005F32">
        <w:tc>
          <w:tcPr>
            <w:tcW w:w="258" w:type="pct"/>
            <w:vMerge/>
            <w:shd w:val="clear" w:color="auto" w:fill="auto"/>
          </w:tcPr>
          <w:p w14:paraId="77DCE6AC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708A5C07" w14:textId="77777777" w:rsidR="00F755D8" w:rsidRPr="000B0397" w:rsidRDefault="00F755D8" w:rsidP="00F755D8"/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06F96904" w14:textId="6F62D800" w:rsidR="00F755D8" w:rsidRPr="000B0397" w:rsidRDefault="00F755D8" w:rsidP="00F755D8">
            <w:pPr>
              <w:rPr>
                <w:rFonts w:ascii="Calibri" w:hAnsi="Calibri"/>
              </w:rPr>
            </w:pPr>
            <w:r w:rsidRPr="000B0397">
              <w:rPr>
                <w:rFonts w:eastAsia="Calibri"/>
                <w:i/>
              </w:rPr>
              <w:t>Номинация «Иллюстрация»:</w:t>
            </w:r>
            <w:r w:rsidRPr="000B0397">
              <w:rPr>
                <w:rFonts w:eastAsia="Calibri"/>
              </w:rPr>
              <w:br/>
            </w:r>
            <w:proofErr w:type="spellStart"/>
            <w:r w:rsidRPr="000B0397">
              <w:rPr>
                <w:rFonts w:eastAsia="Calibri"/>
              </w:rPr>
              <w:t>Кручко</w:t>
            </w:r>
            <w:proofErr w:type="spellEnd"/>
            <w:r w:rsidRPr="000B0397">
              <w:rPr>
                <w:rFonts w:eastAsia="Calibri"/>
              </w:rPr>
              <w:t xml:space="preserve"> М.</w:t>
            </w:r>
          </w:p>
        </w:tc>
        <w:tc>
          <w:tcPr>
            <w:tcW w:w="822" w:type="pct"/>
            <w:tcBorders>
              <w:left w:val="outset" w:sz="4" w:space="0" w:color="auto"/>
            </w:tcBorders>
            <w:shd w:val="clear" w:color="auto" w:fill="auto"/>
          </w:tcPr>
          <w:p w14:paraId="293E644B" w14:textId="79A9707D" w:rsidR="00F755D8" w:rsidRPr="000B0397" w:rsidRDefault="00F755D8" w:rsidP="00F755D8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0AB" w14:textId="43326A19" w:rsidR="00F755D8" w:rsidRPr="000B0397" w:rsidRDefault="00F755D8" w:rsidP="00F755D8">
            <w:pPr>
              <w:rPr>
                <w:rFonts w:eastAsia="Calibri"/>
              </w:rPr>
            </w:pPr>
            <w:proofErr w:type="spellStart"/>
            <w:r w:rsidRPr="000B0397">
              <w:rPr>
                <w:rFonts w:eastAsia="Calibri"/>
              </w:rPr>
              <w:t>Преп.Терехова</w:t>
            </w:r>
            <w:proofErr w:type="spellEnd"/>
            <w:r w:rsidRPr="000B0397">
              <w:rPr>
                <w:rFonts w:eastAsia="Calibri"/>
              </w:rPr>
              <w:t xml:space="preserve"> М.Н.</w:t>
            </w:r>
          </w:p>
        </w:tc>
      </w:tr>
      <w:tr w:rsidR="000B0397" w:rsidRPr="000B0397" w14:paraId="7491B2AD" w14:textId="77777777" w:rsidTr="00005F32">
        <w:tc>
          <w:tcPr>
            <w:tcW w:w="258" w:type="pct"/>
            <w:vMerge/>
            <w:shd w:val="clear" w:color="auto" w:fill="auto"/>
          </w:tcPr>
          <w:p w14:paraId="7B7B0508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397CF26D" w14:textId="754F2224" w:rsidR="00F755D8" w:rsidRPr="000B0397" w:rsidRDefault="00F755D8" w:rsidP="00F755D8"/>
        </w:tc>
        <w:tc>
          <w:tcPr>
            <w:tcW w:w="1082" w:type="pct"/>
            <w:tcBorders>
              <w:top w:val="outset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E158" w14:textId="4033761D" w:rsidR="00F755D8" w:rsidRPr="000B0397" w:rsidRDefault="00F755D8" w:rsidP="00F755D8">
            <w:pPr>
              <w:rPr>
                <w:rFonts w:eastAsia="Calibri"/>
                <w:i/>
              </w:rPr>
            </w:pPr>
            <w:r w:rsidRPr="000B0397">
              <w:rPr>
                <w:rFonts w:eastAsia="Calibri"/>
                <w:i/>
              </w:rPr>
              <w:t>Номинация «Плакат»:</w:t>
            </w:r>
          </w:p>
          <w:p w14:paraId="096D1671" w14:textId="2A93ABEE" w:rsidR="00F755D8" w:rsidRPr="000B0397" w:rsidRDefault="00F755D8" w:rsidP="00F755D8">
            <w:pPr>
              <w:rPr>
                <w:rFonts w:eastAsia="Calibri"/>
                <w:i/>
              </w:rPr>
            </w:pPr>
            <w:proofErr w:type="spellStart"/>
            <w:r w:rsidRPr="000B0397">
              <w:rPr>
                <w:rFonts w:eastAsia="Calibri"/>
              </w:rPr>
              <w:t>Патунина</w:t>
            </w:r>
            <w:proofErr w:type="spellEnd"/>
            <w:r w:rsidRPr="000B0397">
              <w:rPr>
                <w:rFonts w:eastAsia="Calibri"/>
              </w:rPr>
              <w:t xml:space="preserve"> Н.</w:t>
            </w:r>
          </w:p>
        </w:tc>
        <w:tc>
          <w:tcPr>
            <w:tcW w:w="822" w:type="pct"/>
            <w:shd w:val="clear" w:color="auto" w:fill="auto"/>
          </w:tcPr>
          <w:p w14:paraId="3902B488" w14:textId="5DB8A31A" w:rsidR="00F755D8" w:rsidRPr="000B0397" w:rsidRDefault="00F755D8" w:rsidP="00F755D8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A30" w14:textId="31EB3D41" w:rsidR="00F755D8" w:rsidRPr="000B0397" w:rsidRDefault="00F755D8" w:rsidP="00F755D8">
            <w:proofErr w:type="spellStart"/>
            <w:r w:rsidRPr="000B0397">
              <w:rPr>
                <w:rFonts w:eastAsia="Calibri"/>
              </w:rPr>
              <w:t>Преп.Бондаренко</w:t>
            </w:r>
            <w:proofErr w:type="spellEnd"/>
            <w:r w:rsidRPr="000B0397">
              <w:rPr>
                <w:rFonts w:eastAsia="Calibri"/>
              </w:rPr>
              <w:t xml:space="preserve"> И.Н.</w:t>
            </w:r>
          </w:p>
        </w:tc>
      </w:tr>
      <w:tr w:rsidR="000B0397" w:rsidRPr="000B0397" w14:paraId="2448A7C3" w14:textId="77777777" w:rsidTr="00005F32">
        <w:tc>
          <w:tcPr>
            <w:tcW w:w="258" w:type="pct"/>
            <w:vMerge w:val="restart"/>
            <w:shd w:val="clear" w:color="auto" w:fill="auto"/>
          </w:tcPr>
          <w:p w14:paraId="070ED0E1" w14:textId="286CA20E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6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5E6FF48B" w14:textId="7D9C4687" w:rsidR="00F755D8" w:rsidRPr="000B0397" w:rsidRDefault="00F755D8" w:rsidP="00F755D8">
            <w:r w:rsidRPr="000B0397">
              <w:t>Крымский республиканский конкурс МАИ.</w:t>
            </w:r>
          </w:p>
        </w:tc>
        <w:tc>
          <w:tcPr>
            <w:tcW w:w="1082" w:type="pct"/>
            <w:tcBorders>
              <w:top w:val="outset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EAB" w14:textId="77777777" w:rsidR="00F755D8" w:rsidRPr="000B0397" w:rsidRDefault="00F755D8" w:rsidP="00F755D8">
            <w:r w:rsidRPr="000B0397">
              <w:t>Номинация «ДПИ»:</w:t>
            </w:r>
          </w:p>
          <w:p w14:paraId="08056A2B" w14:textId="60798458" w:rsidR="00F755D8" w:rsidRPr="000B0397" w:rsidRDefault="00F755D8" w:rsidP="00F755D8">
            <w:r w:rsidRPr="000B0397">
              <w:t>Рожков-</w:t>
            </w:r>
            <w:proofErr w:type="spellStart"/>
            <w:r w:rsidRPr="000B0397">
              <w:t>Галицин</w:t>
            </w:r>
            <w:proofErr w:type="spellEnd"/>
            <w:r w:rsidRPr="000B0397">
              <w:t xml:space="preserve"> Ю.</w:t>
            </w:r>
          </w:p>
        </w:tc>
        <w:tc>
          <w:tcPr>
            <w:tcW w:w="822" w:type="pct"/>
            <w:shd w:val="clear" w:color="auto" w:fill="auto"/>
          </w:tcPr>
          <w:p w14:paraId="52C695CA" w14:textId="31274026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4DE" w14:textId="77777777" w:rsidR="00F755D8" w:rsidRPr="000B0397" w:rsidRDefault="00F755D8" w:rsidP="00F755D8">
            <w:proofErr w:type="spellStart"/>
            <w:r w:rsidRPr="000B0397">
              <w:t>Преп.Коровашкина</w:t>
            </w:r>
            <w:proofErr w:type="spellEnd"/>
            <w:r w:rsidRPr="000B0397">
              <w:t xml:space="preserve"> Л.М.</w:t>
            </w:r>
          </w:p>
          <w:p w14:paraId="276D39A1" w14:textId="77777777" w:rsidR="00F755D8" w:rsidRPr="000B0397" w:rsidRDefault="00F755D8" w:rsidP="00F755D8"/>
        </w:tc>
      </w:tr>
      <w:tr w:rsidR="000B0397" w:rsidRPr="000B0397" w14:paraId="3292D473" w14:textId="77777777" w:rsidTr="00B21477">
        <w:tc>
          <w:tcPr>
            <w:tcW w:w="258" w:type="pct"/>
            <w:vMerge/>
            <w:shd w:val="clear" w:color="auto" w:fill="auto"/>
          </w:tcPr>
          <w:p w14:paraId="1AA10704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2E96D3CF" w14:textId="300EA858" w:rsidR="00F755D8" w:rsidRPr="000B0397" w:rsidRDefault="00F755D8" w:rsidP="00F755D8">
            <w:pPr>
              <w:rPr>
                <w:rFonts w:eastAsia="Calibri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1FD" w14:textId="77777777" w:rsidR="00F755D8" w:rsidRPr="000B0397" w:rsidRDefault="00F755D8" w:rsidP="00F755D8">
            <w:r w:rsidRPr="000B0397">
              <w:t xml:space="preserve"> Номинация «Живопись»:</w:t>
            </w:r>
          </w:p>
          <w:p w14:paraId="6B487E3E" w14:textId="6ADA3A6A" w:rsidR="00F755D8" w:rsidRPr="000B0397" w:rsidRDefault="00F755D8" w:rsidP="00F755D8">
            <w:r w:rsidRPr="000B0397">
              <w:t>Колоскова В.</w:t>
            </w:r>
          </w:p>
        </w:tc>
        <w:tc>
          <w:tcPr>
            <w:tcW w:w="822" w:type="pct"/>
            <w:shd w:val="clear" w:color="auto" w:fill="auto"/>
          </w:tcPr>
          <w:p w14:paraId="57200CC1" w14:textId="50FFE713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B96" w14:textId="02A8F493" w:rsidR="00F755D8" w:rsidRPr="000B0397" w:rsidRDefault="00F755D8" w:rsidP="00F755D8">
            <w:proofErr w:type="spellStart"/>
            <w:r w:rsidRPr="000B0397">
              <w:t>Преп.Жаворонко</w:t>
            </w:r>
            <w:proofErr w:type="spellEnd"/>
            <w:r w:rsidRPr="000B0397">
              <w:t xml:space="preserve"> А.В.</w:t>
            </w:r>
          </w:p>
          <w:p w14:paraId="03962840" w14:textId="77777777" w:rsidR="00F755D8" w:rsidRPr="000B0397" w:rsidRDefault="00F755D8" w:rsidP="00F755D8"/>
        </w:tc>
      </w:tr>
      <w:tr w:rsidR="000B0397" w:rsidRPr="000B0397" w14:paraId="5035AA89" w14:textId="77777777" w:rsidTr="00447978">
        <w:tc>
          <w:tcPr>
            <w:tcW w:w="258" w:type="pct"/>
            <w:vMerge/>
            <w:shd w:val="clear" w:color="auto" w:fill="auto"/>
          </w:tcPr>
          <w:p w14:paraId="13C3CC65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bottom w:val="single" w:sz="4" w:space="0" w:color="auto"/>
            </w:tcBorders>
          </w:tcPr>
          <w:p w14:paraId="5984F89C" w14:textId="1FB0F8A8" w:rsidR="00F755D8" w:rsidRPr="000B0397" w:rsidRDefault="00F755D8" w:rsidP="00F755D8">
            <w:pPr>
              <w:rPr>
                <w:rFonts w:eastAsia="Calibri"/>
              </w:rPr>
            </w:pP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7ECD" w14:textId="77777777" w:rsidR="00F755D8" w:rsidRPr="000B0397" w:rsidRDefault="00F755D8" w:rsidP="00F755D8">
            <w:r w:rsidRPr="000B0397">
              <w:t>Номинация «Графика»:</w:t>
            </w:r>
          </w:p>
          <w:p w14:paraId="5D42622B" w14:textId="775B52BF" w:rsidR="00F755D8" w:rsidRPr="000B0397" w:rsidRDefault="00F755D8" w:rsidP="00F755D8">
            <w:proofErr w:type="spellStart"/>
            <w:r w:rsidRPr="000B0397">
              <w:t>Рудницкая</w:t>
            </w:r>
            <w:proofErr w:type="spellEnd"/>
            <w:r w:rsidRPr="000B0397">
              <w:t xml:space="preserve"> Е.</w:t>
            </w:r>
          </w:p>
        </w:tc>
        <w:tc>
          <w:tcPr>
            <w:tcW w:w="822" w:type="pct"/>
            <w:shd w:val="clear" w:color="auto" w:fill="auto"/>
          </w:tcPr>
          <w:p w14:paraId="56BD023B" w14:textId="6EE78ABF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7FE1" w14:textId="23D579C2" w:rsidR="00F755D8" w:rsidRPr="000B0397" w:rsidRDefault="00F755D8" w:rsidP="00F755D8">
            <w:proofErr w:type="spellStart"/>
            <w:r w:rsidRPr="000B0397">
              <w:t>Преп.Жаворонко</w:t>
            </w:r>
            <w:proofErr w:type="spellEnd"/>
            <w:r w:rsidRPr="000B0397">
              <w:t xml:space="preserve"> А.В.</w:t>
            </w:r>
          </w:p>
        </w:tc>
      </w:tr>
      <w:tr w:rsidR="000B0397" w:rsidRPr="000B0397" w14:paraId="6935346F" w14:textId="77777777" w:rsidTr="00B26CB6">
        <w:tc>
          <w:tcPr>
            <w:tcW w:w="258" w:type="pct"/>
            <w:vMerge w:val="restart"/>
            <w:shd w:val="clear" w:color="auto" w:fill="auto"/>
          </w:tcPr>
          <w:p w14:paraId="31B4B956" w14:textId="79035B44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7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6F440" w14:textId="6F4AAF50" w:rsidR="00F755D8" w:rsidRPr="000B0397" w:rsidRDefault="00F755D8" w:rsidP="00F755D8">
            <w:r w:rsidRPr="000B0397">
              <w:rPr>
                <w:lang w:val="en-US"/>
              </w:rPr>
              <w:t>XXV</w:t>
            </w:r>
            <w:r w:rsidRPr="000B0397">
              <w:t xml:space="preserve"> Крымский республиканский детский конкурс эстрадного искусства   «Весёлые аккорды».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3D8D" w14:textId="36105FE7" w:rsidR="00F755D8" w:rsidRPr="000B0397" w:rsidRDefault="00F755D8" w:rsidP="00F755D8">
            <w:r w:rsidRPr="000B0397">
              <w:t>Шевченко К.</w:t>
            </w:r>
          </w:p>
        </w:tc>
        <w:tc>
          <w:tcPr>
            <w:tcW w:w="822" w:type="pct"/>
            <w:shd w:val="clear" w:color="auto" w:fill="auto"/>
          </w:tcPr>
          <w:p w14:paraId="3B571F44" w14:textId="10D13711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53C4" w14:textId="396A9D37" w:rsidR="00F755D8" w:rsidRPr="000B0397" w:rsidRDefault="00F755D8" w:rsidP="00F755D8">
            <w:r w:rsidRPr="000B0397">
              <w:t xml:space="preserve">Преп. Петрова Н. А.   </w:t>
            </w:r>
          </w:p>
        </w:tc>
      </w:tr>
      <w:tr w:rsidR="000B0397" w:rsidRPr="000B0397" w14:paraId="489BAF3D" w14:textId="77777777" w:rsidTr="00B26CB6">
        <w:tc>
          <w:tcPr>
            <w:tcW w:w="258" w:type="pct"/>
            <w:vMerge/>
            <w:shd w:val="clear" w:color="auto" w:fill="auto"/>
          </w:tcPr>
          <w:p w14:paraId="51413DC4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B7406" w14:textId="77777777" w:rsidR="00F755D8" w:rsidRPr="000B0397" w:rsidRDefault="00F755D8" w:rsidP="00F755D8">
            <w:pPr>
              <w:rPr>
                <w:lang w:val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F2A1" w14:textId="2B1CAFFE" w:rsidR="00F755D8" w:rsidRPr="000B0397" w:rsidRDefault="00F755D8" w:rsidP="00F755D8">
            <w:proofErr w:type="spellStart"/>
            <w:r w:rsidRPr="000B0397">
              <w:t>Яшенков</w:t>
            </w:r>
            <w:proofErr w:type="spellEnd"/>
            <w:r w:rsidRPr="000B0397">
              <w:t xml:space="preserve"> А.</w:t>
            </w:r>
          </w:p>
        </w:tc>
        <w:tc>
          <w:tcPr>
            <w:tcW w:w="822" w:type="pct"/>
            <w:shd w:val="clear" w:color="auto" w:fill="auto"/>
          </w:tcPr>
          <w:p w14:paraId="533EEC45" w14:textId="453A484A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E7B" w14:textId="6BF10DE3" w:rsidR="00F755D8" w:rsidRPr="000B0397" w:rsidRDefault="00F755D8" w:rsidP="00F755D8">
            <w:r w:rsidRPr="000B0397">
              <w:t xml:space="preserve">Преп. </w:t>
            </w:r>
            <w:proofErr w:type="spellStart"/>
            <w:r w:rsidRPr="000B0397">
              <w:t>Синкевичюте</w:t>
            </w:r>
            <w:proofErr w:type="spellEnd"/>
            <w:r w:rsidRPr="000B0397">
              <w:t xml:space="preserve"> Н. А.</w:t>
            </w:r>
          </w:p>
        </w:tc>
      </w:tr>
      <w:tr w:rsidR="000B0397" w:rsidRPr="000B0397" w14:paraId="7259721B" w14:textId="77777777" w:rsidTr="00B26CB6">
        <w:tc>
          <w:tcPr>
            <w:tcW w:w="258" w:type="pct"/>
            <w:vMerge/>
            <w:shd w:val="clear" w:color="auto" w:fill="auto"/>
          </w:tcPr>
          <w:p w14:paraId="4747A30A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688AE" w14:textId="77777777" w:rsidR="00F755D8" w:rsidRPr="000B0397" w:rsidRDefault="00F755D8" w:rsidP="00F755D8">
            <w:pPr>
              <w:rPr>
                <w:lang w:val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5115" w14:textId="3EBB301D" w:rsidR="00F755D8" w:rsidRPr="000B0397" w:rsidRDefault="00F755D8" w:rsidP="00F755D8">
            <w:r w:rsidRPr="000B0397">
              <w:t xml:space="preserve">Миленина В. </w:t>
            </w:r>
          </w:p>
        </w:tc>
        <w:tc>
          <w:tcPr>
            <w:tcW w:w="822" w:type="pct"/>
            <w:shd w:val="clear" w:color="auto" w:fill="auto"/>
          </w:tcPr>
          <w:p w14:paraId="32914C40" w14:textId="67F412CD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0E1" w14:textId="5BBFE879" w:rsidR="00F755D8" w:rsidRPr="000B0397" w:rsidRDefault="00F755D8" w:rsidP="00F755D8">
            <w:r w:rsidRPr="000B0397">
              <w:t xml:space="preserve">Преп. Петрова Н. А. </w:t>
            </w:r>
          </w:p>
        </w:tc>
      </w:tr>
      <w:tr w:rsidR="000B0397" w:rsidRPr="000B0397" w14:paraId="71A03044" w14:textId="77777777" w:rsidTr="00B26CB6">
        <w:tc>
          <w:tcPr>
            <w:tcW w:w="258" w:type="pct"/>
            <w:vMerge/>
            <w:shd w:val="clear" w:color="auto" w:fill="auto"/>
          </w:tcPr>
          <w:p w14:paraId="26B01FF8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3C84" w14:textId="77777777" w:rsidR="00F755D8" w:rsidRPr="000B0397" w:rsidRDefault="00F755D8" w:rsidP="00F755D8">
            <w:pPr>
              <w:rPr>
                <w:lang w:val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8278" w14:textId="2E318B39" w:rsidR="00F755D8" w:rsidRPr="000B0397" w:rsidRDefault="00F755D8" w:rsidP="00F755D8">
            <w:r w:rsidRPr="000B0397">
              <w:t>Шевченко В.</w:t>
            </w:r>
          </w:p>
        </w:tc>
        <w:tc>
          <w:tcPr>
            <w:tcW w:w="822" w:type="pct"/>
            <w:shd w:val="clear" w:color="auto" w:fill="auto"/>
          </w:tcPr>
          <w:p w14:paraId="3DBF32B9" w14:textId="19822D19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CA3B" w14:textId="1B33AF83" w:rsidR="00F755D8" w:rsidRPr="000B0397" w:rsidRDefault="00F755D8" w:rsidP="00F755D8">
            <w:r w:rsidRPr="000B0397">
              <w:t xml:space="preserve">Преп. Петрова Н. А.  </w:t>
            </w:r>
          </w:p>
        </w:tc>
      </w:tr>
      <w:tr w:rsidR="000B0397" w:rsidRPr="000B0397" w14:paraId="159B9410" w14:textId="77777777" w:rsidTr="00636982">
        <w:tc>
          <w:tcPr>
            <w:tcW w:w="258" w:type="pct"/>
            <w:shd w:val="clear" w:color="auto" w:fill="auto"/>
          </w:tcPr>
          <w:p w14:paraId="25283DAD" w14:textId="30A3D91A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8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E74C" w14:textId="1F347D16" w:rsidR="00F755D8" w:rsidRPr="000B0397" w:rsidRDefault="00F755D8" w:rsidP="00F755D8">
            <w:r w:rsidRPr="000B0397">
              <w:t>Республиканский конкурс по спортивным бальным танцам «Крымский бал».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01319" w14:textId="6012145B" w:rsidR="00F755D8" w:rsidRPr="000B0397" w:rsidRDefault="00F755D8" w:rsidP="00F755D8">
            <w:r w:rsidRPr="000B0397">
              <w:t xml:space="preserve">Лихобабина А., Белова Э. </w:t>
            </w:r>
          </w:p>
        </w:tc>
        <w:tc>
          <w:tcPr>
            <w:tcW w:w="822" w:type="pct"/>
            <w:shd w:val="clear" w:color="auto" w:fill="auto"/>
          </w:tcPr>
          <w:p w14:paraId="26E95A4F" w14:textId="224F879B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«Золотой финал»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5353" w14:textId="23104728" w:rsidR="00F755D8" w:rsidRPr="000B0397" w:rsidRDefault="00F755D8" w:rsidP="00F755D8">
            <w:r w:rsidRPr="000B0397">
              <w:t>Преп. Жаворонков Д.В.</w:t>
            </w:r>
          </w:p>
        </w:tc>
      </w:tr>
      <w:tr w:rsidR="000B0397" w:rsidRPr="000B0397" w14:paraId="1CE4D5B3" w14:textId="77777777" w:rsidTr="008A095C">
        <w:tc>
          <w:tcPr>
            <w:tcW w:w="258" w:type="pct"/>
            <w:vMerge w:val="restart"/>
            <w:shd w:val="clear" w:color="auto" w:fill="auto"/>
          </w:tcPr>
          <w:p w14:paraId="15A0129D" w14:textId="1BD33C0B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9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6D90B" w14:textId="3BAF738F" w:rsidR="00F755D8" w:rsidRPr="000B0397" w:rsidRDefault="00F755D8" w:rsidP="00F755D8">
            <w:r w:rsidRPr="000B0397">
              <w:rPr>
                <w:rFonts w:eastAsiaTheme="minorHAnsi"/>
                <w:lang w:eastAsia="en-US"/>
              </w:rPr>
              <w:t xml:space="preserve">Республиканский конкурс «Сказка о речке </w:t>
            </w:r>
            <w:proofErr w:type="spellStart"/>
            <w:r w:rsidRPr="000B0397">
              <w:rPr>
                <w:rFonts w:eastAsiaTheme="minorHAnsi"/>
                <w:lang w:eastAsia="en-US"/>
              </w:rPr>
              <w:t>Голубоглазке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–заповедной жемчужине Крыма».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143D3" w14:textId="212E2662" w:rsidR="00F755D8" w:rsidRPr="000B0397" w:rsidRDefault="00F755D8" w:rsidP="00F755D8">
            <w:pPr>
              <w:rPr>
                <w:bCs/>
              </w:rPr>
            </w:pPr>
            <w:r w:rsidRPr="000B0397">
              <w:rPr>
                <w:bCs/>
              </w:rPr>
              <w:t>Глазырина Л.</w:t>
            </w:r>
            <w:r w:rsidRPr="000B0397">
              <w:rPr>
                <w:bCs/>
              </w:rPr>
              <w:br/>
            </w:r>
          </w:p>
        </w:tc>
        <w:tc>
          <w:tcPr>
            <w:tcW w:w="822" w:type="pct"/>
            <w:shd w:val="clear" w:color="auto" w:fill="auto"/>
          </w:tcPr>
          <w:p w14:paraId="72C3E4C5" w14:textId="11B32E9E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41CA" w14:textId="0EB96536" w:rsidR="00F755D8" w:rsidRPr="000B0397" w:rsidRDefault="00F755D8" w:rsidP="00F755D8">
            <w:proofErr w:type="spellStart"/>
            <w:r w:rsidRPr="000B0397">
              <w:rPr>
                <w:rFonts w:eastAsia="Calibri"/>
              </w:rPr>
              <w:t>Преп.Бондаренко</w:t>
            </w:r>
            <w:proofErr w:type="spellEnd"/>
            <w:r w:rsidRPr="000B0397">
              <w:rPr>
                <w:rFonts w:eastAsia="Calibri"/>
              </w:rPr>
              <w:t xml:space="preserve"> И.Н.</w:t>
            </w:r>
          </w:p>
        </w:tc>
      </w:tr>
      <w:tr w:rsidR="000B0397" w:rsidRPr="000B0397" w14:paraId="3D47CCDF" w14:textId="77777777" w:rsidTr="008A095C">
        <w:tc>
          <w:tcPr>
            <w:tcW w:w="258" w:type="pct"/>
            <w:vMerge/>
            <w:shd w:val="clear" w:color="auto" w:fill="auto"/>
          </w:tcPr>
          <w:p w14:paraId="101D5B84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8DA6" w14:textId="77777777" w:rsidR="00F755D8" w:rsidRPr="000B0397" w:rsidRDefault="00F755D8" w:rsidP="00F755D8"/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30A13" w14:textId="2A801FB8" w:rsidR="00F755D8" w:rsidRPr="000B0397" w:rsidRDefault="00F755D8" w:rsidP="00F755D8">
            <w:r w:rsidRPr="000B0397">
              <w:rPr>
                <w:bCs/>
              </w:rPr>
              <w:t>Гросс В.</w:t>
            </w:r>
          </w:p>
        </w:tc>
        <w:tc>
          <w:tcPr>
            <w:tcW w:w="822" w:type="pct"/>
            <w:shd w:val="clear" w:color="auto" w:fill="auto"/>
          </w:tcPr>
          <w:p w14:paraId="21063C8B" w14:textId="221014DA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879" w14:textId="796C7067" w:rsidR="00F755D8" w:rsidRPr="000B0397" w:rsidRDefault="00F755D8" w:rsidP="00F755D8">
            <w:proofErr w:type="spellStart"/>
            <w:r w:rsidRPr="000B0397">
              <w:rPr>
                <w:rFonts w:eastAsia="Calibri"/>
              </w:rPr>
              <w:t>Преп.Бондаренко</w:t>
            </w:r>
            <w:proofErr w:type="spellEnd"/>
            <w:r w:rsidRPr="000B0397">
              <w:rPr>
                <w:rFonts w:eastAsia="Calibri"/>
              </w:rPr>
              <w:t xml:space="preserve"> И.Н.</w:t>
            </w:r>
          </w:p>
        </w:tc>
      </w:tr>
      <w:tr w:rsidR="000B0397" w:rsidRPr="000B0397" w14:paraId="74BDE918" w14:textId="77777777" w:rsidTr="009521CC">
        <w:tc>
          <w:tcPr>
            <w:tcW w:w="258" w:type="pct"/>
            <w:vMerge w:val="restart"/>
            <w:shd w:val="clear" w:color="auto" w:fill="auto"/>
          </w:tcPr>
          <w:p w14:paraId="34A69ABB" w14:textId="7E4EAF2A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10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5A5D6748" w14:textId="77777777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I</w:t>
            </w:r>
            <w:r w:rsidRPr="000B0397">
              <w:rPr>
                <w:rFonts w:eastAsiaTheme="minorHAnsi"/>
                <w:lang w:val="en-US" w:eastAsia="en-US"/>
              </w:rPr>
              <w:t>X</w:t>
            </w:r>
            <w:r w:rsidRPr="000B0397">
              <w:rPr>
                <w:rFonts w:eastAsiaTheme="minorHAnsi"/>
                <w:lang w:eastAsia="en-US"/>
              </w:rPr>
              <w:t xml:space="preserve"> Республиканский конкурс -фестиваль </w:t>
            </w:r>
          </w:p>
          <w:p w14:paraId="4C502267" w14:textId="54F10220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 xml:space="preserve">«О главном на родном языке». </w:t>
            </w:r>
          </w:p>
          <w:p w14:paraId="768ABF0A" w14:textId="39449CD0" w:rsidR="00F755D8" w:rsidRPr="000B0397" w:rsidRDefault="00F755D8" w:rsidP="00F755D8">
            <w:r w:rsidRPr="000B0397">
              <w:rPr>
                <w:rFonts w:eastAsiaTheme="minorHAnsi"/>
                <w:lang w:eastAsia="en-US"/>
              </w:rPr>
              <w:t>пос. Симеиз</w:t>
            </w:r>
          </w:p>
        </w:tc>
        <w:tc>
          <w:tcPr>
            <w:tcW w:w="1082" w:type="pct"/>
            <w:shd w:val="clear" w:color="auto" w:fill="auto"/>
          </w:tcPr>
          <w:p w14:paraId="43CFCAEF" w14:textId="312E3B43" w:rsidR="00F755D8" w:rsidRPr="000B0397" w:rsidRDefault="00F755D8" w:rsidP="00F755D8">
            <w:r w:rsidRPr="000B0397">
              <w:rPr>
                <w:lang w:eastAsia="ru-RU"/>
              </w:rPr>
              <w:t xml:space="preserve">Театральная студия «Лицедеи» </w:t>
            </w:r>
          </w:p>
        </w:tc>
        <w:tc>
          <w:tcPr>
            <w:tcW w:w="822" w:type="pct"/>
            <w:shd w:val="clear" w:color="auto" w:fill="auto"/>
          </w:tcPr>
          <w:p w14:paraId="15A906AC" w14:textId="2BD8C887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D75C" w14:textId="77777777" w:rsidR="00F755D8" w:rsidRPr="000B0397" w:rsidRDefault="00F755D8" w:rsidP="00F755D8">
            <w:proofErr w:type="spellStart"/>
            <w:r w:rsidRPr="000B0397">
              <w:t>Преп.Халаимов</w:t>
            </w:r>
            <w:proofErr w:type="spellEnd"/>
            <w:r w:rsidRPr="000B0397">
              <w:t xml:space="preserve"> И. Ю.</w:t>
            </w:r>
          </w:p>
          <w:p w14:paraId="1071B1C7" w14:textId="77777777" w:rsidR="00F755D8" w:rsidRPr="000B0397" w:rsidRDefault="00F755D8" w:rsidP="00F755D8"/>
        </w:tc>
      </w:tr>
      <w:tr w:rsidR="000B0397" w:rsidRPr="000B0397" w14:paraId="4FD49EDB" w14:textId="77777777" w:rsidTr="00FE580B">
        <w:tc>
          <w:tcPr>
            <w:tcW w:w="258" w:type="pct"/>
            <w:vMerge/>
            <w:shd w:val="clear" w:color="auto" w:fill="auto"/>
          </w:tcPr>
          <w:p w14:paraId="0DCCD940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06B73349" w14:textId="77777777" w:rsidR="00F755D8" w:rsidRPr="000B0397" w:rsidRDefault="00F755D8" w:rsidP="00F755D8"/>
        </w:tc>
        <w:tc>
          <w:tcPr>
            <w:tcW w:w="1082" w:type="pct"/>
            <w:shd w:val="clear" w:color="auto" w:fill="auto"/>
          </w:tcPr>
          <w:p w14:paraId="3D37327D" w14:textId="3F1B9B66" w:rsidR="00F755D8" w:rsidRPr="000B0397" w:rsidRDefault="00F755D8" w:rsidP="00F755D8">
            <w:r w:rsidRPr="000B0397">
              <w:rPr>
                <w:lang w:eastAsia="ru-RU"/>
              </w:rPr>
              <w:t xml:space="preserve">Театральная студия «Лицедеи» </w:t>
            </w:r>
          </w:p>
        </w:tc>
        <w:tc>
          <w:tcPr>
            <w:tcW w:w="822" w:type="pct"/>
            <w:shd w:val="clear" w:color="auto" w:fill="auto"/>
          </w:tcPr>
          <w:p w14:paraId="0998BD61" w14:textId="3691B04C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A801" w14:textId="77777777" w:rsidR="00F755D8" w:rsidRPr="000B0397" w:rsidRDefault="00F755D8" w:rsidP="00F755D8">
            <w:proofErr w:type="spellStart"/>
            <w:r w:rsidRPr="000B0397">
              <w:t>Преп.Халаимов</w:t>
            </w:r>
            <w:proofErr w:type="spellEnd"/>
            <w:r w:rsidRPr="000B0397">
              <w:t xml:space="preserve"> И. Ю.</w:t>
            </w:r>
          </w:p>
          <w:p w14:paraId="43A5EF28" w14:textId="77777777" w:rsidR="00F755D8" w:rsidRPr="000B0397" w:rsidRDefault="00F755D8" w:rsidP="00F755D8"/>
        </w:tc>
      </w:tr>
      <w:tr w:rsidR="000B0397" w:rsidRPr="000B0397" w14:paraId="1D9F8163" w14:textId="77777777" w:rsidTr="00FE580B">
        <w:tc>
          <w:tcPr>
            <w:tcW w:w="258" w:type="pct"/>
            <w:vMerge/>
            <w:shd w:val="clear" w:color="auto" w:fill="auto"/>
          </w:tcPr>
          <w:p w14:paraId="077587A8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42E1F8D8" w14:textId="77777777" w:rsidR="00F755D8" w:rsidRPr="000B0397" w:rsidRDefault="00F755D8" w:rsidP="00F755D8"/>
        </w:tc>
        <w:tc>
          <w:tcPr>
            <w:tcW w:w="1082" w:type="pct"/>
            <w:shd w:val="clear" w:color="auto" w:fill="auto"/>
          </w:tcPr>
          <w:p w14:paraId="721454E0" w14:textId="352D48C0" w:rsidR="00F755D8" w:rsidRPr="000B0397" w:rsidRDefault="00F755D8" w:rsidP="00F755D8">
            <w:r w:rsidRPr="000B0397">
              <w:rPr>
                <w:lang w:eastAsia="ru-RU"/>
              </w:rPr>
              <w:t xml:space="preserve">Театральная студия «Лицедеи» </w:t>
            </w:r>
          </w:p>
        </w:tc>
        <w:tc>
          <w:tcPr>
            <w:tcW w:w="822" w:type="pct"/>
            <w:shd w:val="clear" w:color="auto" w:fill="auto"/>
          </w:tcPr>
          <w:p w14:paraId="1109107C" w14:textId="2BA2EA9A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3 -</w:t>
            </w:r>
            <w:r w:rsidRPr="000B0397">
              <w:rPr>
                <w:bCs/>
                <w:lang w:eastAsia="ru-RU"/>
              </w:rPr>
              <w:t>12 дипломов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10C" w14:textId="77777777" w:rsidR="00F755D8" w:rsidRPr="000B0397" w:rsidRDefault="00F755D8" w:rsidP="00F755D8">
            <w:proofErr w:type="spellStart"/>
            <w:r w:rsidRPr="000B0397">
              <w:t>Преп.Халаимов</w:t>
            </w:r>
            <w:proofErr w:type="spellEnd"/>
            <w:r w:rsidRPr="000B0397">
              <w:t xml:space="preserve"> И. Ю.</w:t>
            </w:r>
          </w:p>
          <w:p w14:paraId="23CA294F" w14:textId="77777777" w:rsidR="00F755D8" w:rsidRPr="000B0397" w:rsidRDefault="00F755D8" w:rsidP="00F755D8"/>
        </w:tc>
      </w:tr>
      <w:tr w:rsidR="000B0397" w:rsidRPr="000B0397" w14:paraId="673D7680" w14:textId="77777777" w:rsidTr="00FE580B">
        <w:tc>
          <w:tcPr>
            <w:tcW w:w="258" w:type="pct"/>
            <w:vMerge/>
            <w:shd w:val="clear" w:color="auto" w:fill="auto"/>
          </w:tcPr>
          <w:p w14:paraId="7400E154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60D14165" w14:textId="77777777" w:rsidR="00F755D8" w:rsidRPr="000B0397" w:rsidRDefault="00F755D8" w:rsidP="00F755D8"/>
        </w:tc>
        <w:tc>
          <w:tcPr>
            <w:tcW w:w="1082" w:type="pct"/>
            <w:shd w:val="clear" w:color="auto" w:fill="auto"/>
          </w:tcPr>
          <w:p w14:paraId="56C6BB3F" w14:textId="2D61EA24" w:rsidR="00F755D8" w:rsidRPr="000B0397" w:rsidRDefault="00F755D8" w:rsidP="00F755D8">
            <w:r w:rsidRPr="000B0397">
              <w:rPr>
                <w:lang w:eastAsia="ru-RU"/>
              </w:rPr>
              <w:t>Театральная студия «</w:t>
            </w:r>
            <w:proofErr w:type="spellStart"/>
            <w:r w:rsidRPr="000B0397">
              <w:rPr>
                <w:lang w:eastAsia="ru-RU"/>
              </w:rPr>
              <w:t>Дзюбарики</w:t>
            </w:r>
            <w:proofErr w:type="spellEnd"/>
            <w:r w:rsidRPr="000B0397">
              <w:rPr>
                <w:lang w:eastAsia="ru-RU"/>
              </w:rPr>
              <w:t>»</w:t>
            </w:r>
          </w:p>
        </w:tc>
        <w:tc>
          <w:tcPr>
            <w:tcW w:w="822" w:type="pct"/>
            <w:shd w:val="clear" w:color="auto" w:fill="auto"/>
          </w:tcPr>
          <w:p w14:paraId="210A4DE2" w14:textId="678E37AE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 xml:space="preserve">1 - </w:t>
            </w:r>
            <w:r w:rsidRPr="000B0397">
              <w:rPr>
                <w:bCs/>
                <w:lang w:eastAsia="ru-RU"/>
              </w:rPr>
              <w:t>4 диплома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3FC" w14:textId="77777777" w:rsidR="00F755D8" w:rsidRPr="000B0397" w:rsidRDefault="00F755D8" w:rsidP="00F755D8">
            <w:proofErr w:type="spellStart"/>
            <w:r w:rsidRPr="000B0397">
              <w:t>Преп.Дзюба</w:t>
            </w:r>
            <w:proofErr w:type="spellEnd"/>
            <w:r w:rsidRPr="000B0397">
              <w:t xml:space="preserve"> Е.В.</w:t>
            </w:r>
          </w:p>
          <w:p w14:paraId="235AA375" w14:textId="77777777" w:rsidR="00F755D8" w:rsidRPr="000B0397" w:rsidRDefault="00F755D8" w:rsidP="00F755D8"/>
        </w:tc>
      </w:tr>
      <w:tr w:rsidR="000B0397" w:rsidRPr="000B0397" w14:paraId="1717878C" w14:textId="77777777" w:rsidTr="00FE580B">
        <w:tc>
          <w:tcPr>
            <w:tcW w:w="258" w:type="pct"/>
            <w:vMerge/>
            <w:shd w:val="clear" w:color="auto" w:fill="auto"/>
          </w:tcPr>
          <w:p w14:paraId="145EE391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174CF3FD" w14:textId="77777777" w:rsidR="00F755D8" w:rsidRPr="000B0397" w:rsidRDefault="00F755D8" w:rsidP="00F755D8"/>
        </w:tc>
        <w:tc>
          <w:tcPr>
            <w:tcW w:w="1082" w:type="pct"/>
            <w:shd w:val="clear" w:color="auto" w:fill="auto"/>
          </w:tcPr>
          <w:p w14:paraId="7E39013B" w14:textId="6FAFFA6B" w:rsidR="00F755D8" w:rsidRPr="000B0397" w:rsidRDefault="00F755D8" w:rsidP="00F755D8">
            <w:r w:rsidRPr="000B0397">
              <w:rPr>
                <w:lang w:eastAsia="ru-RU"/>
              </w:rPr>
              <w:t>Театральная студия «</w:t>
            </w:r>
            <w:proofErr w:type="spellStart"/>
            <w:r w:rsidRPr="000B0397">
              <w:rPr>
                <w:lang w:eastAsia="ru-RU"/>
              </w:rPr>
              <w:t>Дзюбарики</w:t>
            </w:r>
            <w:proofErr w:type="spellEnd"/>
            <w:r w:rsidRPr="000B0397">
              <w:rPr>
                <w:lang w:eastAsia="ru-RU"/>
              </w:rPr>
              <w:t>»</w:t>
            </w:r>
          </w:p>
        </w:tc>
        <w:tc>
          <w:tcPr>
            <w:tcW w:w="822" w:type="pct"/>
            <w:shd w:val="clear" w:color="auto" w:fill="auto"/>
          </w:tcPr>
          <w:p w14:paraId="6BF129D8" w14:textId="55FAEEA5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 xml:space="preserve">2 </w:t>
            </w:r>
            <w:r w:rsidRPr="000B0397">
              <w:rPr>
                <w:bCs/>
                <w:lang w:eastAsia="ru-RU"/>
              </w:rPr>
              <w:t>- 6 дипломов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AB78" w14:textId="77777777" w:rsidR="00F755D8" w:rsidRPr="000B0397" w:rsidRDefault="00F755D8" w:rsidP="00F755D8">
            <w:proofErr w:type="spellStart"/>
            <w:r w:rsidRPr="000B0397">
              <w:t>Преп.Дзюба</w:t>
            </w:r>
            <w:proofErr w:type="spellEnd"/>
            <w:r w:rsidRPr="000B0397">
              <w:t xml:space="preserve"> Е.В.</w:t>
            </w:r>
          </w:p>
          <w:p w14:paraId="1DDF3596" w14:textId="77777777" w:rsidR="00F755D8" w:rsidRPr="000B0397" w:rsidRDefault="00F755D8" w:rsidP="00F755D8"/>
        </w:tc>
      </w:tr>
      <w:tr w:rsidR="000B0397" w:rsidRPr="000B0397" w14:paraId="5C742ED5" w14:textId="77777777" w:rsidTr="00393B72">
        <w:tc>
          <w:tcPr>
            <w:tcW w:w="258" w:type="pct"/>
            <w:vMerge/>
            <w:shd w:val="clear" w:color="auto" w:fill="auto"/>
          </w:tcPr>
          <w:p w14:paraId="0AFB77E3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bottom w:val="single" w:sz="4" w:space="0" w:color="auto"/>
            </w:tcBorders>
          </w:tcPr>
          <w:p w14:paraId="6C32E779" w14:textId="77777777" w:rsidR="00F755D8" w:rsidRPr="000B0397" w:rsidRDefault="00F755D8" w:rsidP="00F755D8"/>
        </w:tc>
        <w:tc>
          <w:tcPr>
            <w:tcW w:w="1082" w:type="pct"/>
            <w:tcBorders>
              <w:bottom w:val="single" w:sz="4" w:space="0" w:color="auto"/>
            </w:tcBorders>
            <w:shd w:val="clear" w:color="auto" w:fill="auto"/>
          </w:tcPr>
          <w:p w14:paraId="77E70D02" w14:textId="6311BA38" w:rsidR="00F755D8" w:rsidRPr="000B0397" w:rsidRDefault="00F755D8" w:rsidP="00F755D8">
            <w:r w:rsidRPr="000B0397">
              <w:rPr>
                <w:lang w:eastAsia="ru-RU"/>
              </w:rPr>
              <w:t>Театральная студия «</w:t>
            </w:r>
            <w:proofErr w:type="spellStart"/>
            <w:r w:rsidRPr="000B0397">
              <w:rPr>
                <w:lang w:eastAsia="ru-RU"/>
              </w:rPr>
              <w:t>Дзюбарики</w:t>
            </w:r>
            <w:proofErr w:type="spellEnd"/>
            <w:r w:rsidRPr="000B0397">
              <w:rPr>
                <w:lang w:eastAsia="ru-RU"/>
              </w:rPr>
              <w:t>»</w:t>
            </w:r>
          </w:p>
        </w:tc>
        <w:tc>
          <w:tcPr>
            <w:tcW w:w="822" w:type="pct"/>
            <w:shd w:val="clear" w:color="auto" w:fill="auto"/>
          </w:tcPr>
          <w:p w14:paraId="75EAEFE6" w14:textId="0A507DB3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 xml:space="preserve">3 </w:t>
            </w:r>
            <w:r w:rsidRPr="000B0397">
              <w:rPr>
                <w:bCs/>
                <w:lang w:eastAsia="ru-RU"/>
              </w:rPr>
              <w:t>-10 дипломов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21C4" w14:textId="77777777" w:rsidR="00F755D8" w:rsidRPr="000B0397" w:rsidRDefault="00F755D8" w:rsidP="00F755D8">
            <w:proofErr w:type="spellStart"/>
            <w:r w:rsidRPr="000B0397">
              <w:t>Преп.Дзюба</w:t>
            </w:r>
            <w:proofErr w:type="spellEnd"/>
            <w:r w:rsidRPr="000B0397">
              <w:t xml:space="preserve"> Е.В.</w:t>
            </w:r>
          </w:p>
          <w:p w14:paraId="5102333B" w14:textId="77777777" w:rsidR="00F755D8" w:rsidRPr="000B0397" w:rsidRDefault="00F755D8" w:rsidP="00F755D8"/>
        </w:tc>
      </w:tr>
      <w:tr w:rsidR="000B0397" w:rsidRPr="000B0397" w14:paraId="1BE1C028" w14:textId="77777777" w:rsidTr="00E17817">
        <w:tc>
          <w:tcPr>
            <w:tcW w:w="258" w:type="pct"/>
            <w:vMerge w:val="restart"/>
            <w:shd w:val="clear" w:color="auto" w:fill="auto"/>
          </w:tcPr>
          <w:p w14:paraId="4E5CBBA2" w14:textId="56CED22A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11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5697215F" w14:textId="3CEB62E9" w:rsidR="00F755D8" w:rsidRPr="000B0397" w:rsidRDefault="00F755D8" w:rsidP="00F755D8">
            <w:proofErr w:type="spellStart"/>
            <w:r w:rsidRPr="000B0397">
              <w:rPr>
                <w:rFonts w:eastAsiaTheme="minorHAnsi"/>
                <w:lang w:eastAsia="en-US"/>
              </w:rPr>
              <w:t>Всекрымский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творческий проект «Триумф Таланта Тавриды», Республиканский конкурс «Юный хореограф 2024».</w:t>
            </w:r>
          </w:p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7EE82C73" w14:textId="18A890DB" w:rsidR="00F755D8" w:rsidRPr="000B0397" w:rsidRDefault="00F755D8" w:rsidP="00F755D8">
            <w:r w:rsidRPr="000B0397">
              <w:t xml:space="preserve">Хореографический ансамбль «Симпатия-3» </w:t>
            </w:r>
          </w:p>
        </w:tc>
        <w:tc>
          <w:tcPr>
            <w:tcW w:w="822" w:type="pct"/>
            <w:tcBorders>
              <w:left w:val="single" w:sz="4" w:space="0" w:color="auto"/>
            </w:tcBorders>
            <w:shd w:val="clear" w:color="auto" w:fill="auto"/>
          </w:tcPr>
          <w:p w14:paraId="2BFE2A0B" w14:textId="739D74CE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 xml:space="preserve">Дипломант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1FC" w14:textId="6508AAA7" w:rsidR="00F755D8" w:rsidRPr="000B0397" w:rsidRDefault="00F755D8" w:rsidP="00F755D8">
            <w:r w:rsidRPr="000B0397">
              <w:rPr>
                <w:bCs/>
              </w:rPr>
              <w:t xml:space="preserve">Преп. </w:t>
            </w:r>
            <w:proofErr w:type="spellStart"/>
            <w:r w:rsidRPr="000B0397">
              <w:rPr>
                <w:bCs/>
              </w:rPr>
              <w:t>Звонкова</w:t>
            </w:r>
            <w:proofErr w:type="spellEnd"/>
            <w:r w:rsidRPr="000B0397">
              <w:rPr>
                <w:bCs/>
              </w:rPr>
              <w:t xml:space="preserve"> И.А.</w:t>
            </w:r>
          </w:p>
        </w:tc>
      </w:tr>
      <w:tr w:rsidR="000B0397" w:rsidRPr="000B0397" w14:paraId="7450746D" w14:textId="77777777" w:rsidTr="00E17817">
        <w:tc>
          <w:tcPr>
            <w:tcW w:w="258" w:type="pct"/>
            <w:vMerge/>
            <w:shd w:val="clear" w:color="auto" w:fill="auto"/>
          </w:tcPr>
          <w:p w14:paraId="76DF87EC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786E6629" w14:textId="77777777" w:rsidR="00F755D8" w:rsidRPr="000B0397" w:rsidRDefault="00F755D8" w:rsidP="00F755D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82" w:type="pct"/>
            <w:tcBorders>
              <w:top w:val="outset" w:sz="4" w:space="0" w:color="auto"/>
              <w:left w:val="nil"/>
              <w:bottom w:val="outset" w:sz="4" w:space="0" w:color="auto"/>
              <w:right w:val="outset" w:sz="4" w:space="0" w:color="auto"/>
            </w:tcBorders>
            <w:shd w:val="clear" w:color="auto" w:fill="FFFFFF"/>
          </w:tcPr>
          <w:p w14:paraId="1BA5608D" w14:textId="77777777" w:rsidR="00F755D8" w:rsidRPr="000B0397" w:rsidRDefault="00F755D8" w:rsidP="00F755D8">
            <w:pPr>
              <w:pStyle w:val="28"/>
              <w:spacing w:before="0" w:beforeAutospacing="0" w:after="0" w:afterAutospacing="0"/>
            </w:pPr>
            <w:r w:rsidRPr="000B0397">
              <w:t xml:space="preserve">Хореографический ансамбль «Симпатия-1» </w:t>
            </w:r>
          </w:p>
          <w:p w14:paraId="3E5235CB" w14:textId="50CE7683" w:rsidR="00F755D8" w:rsidRPr="000B0397" w:rsidRDefault="00F755D8" w:rsidP="00F755D8">
            <w:pPr>
              <w:pStyle w:val="28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shd w:val="clear" w:color="auto" w:fill="auto"/>
          </w:tcPr>
          <w:p w14:paraId="72E6932C" w14:textId="2DAEA307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Дипломант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E471" w14:textId="1288B316" w:rsidR="00F755D8" w:rsidRPr="000B0397" w:rsidRDefault="00F755D8" w:rsidP="00F755D8">
            <w:pPr>
              <w:ind w:left="590" w:hanging="590"/>
              <w:rPr>
                <w:bCs/>
              </w:rPr>
            </w:pPr>
            <w:r w:rsidRPr="000B0397">
              <w:rPr>
                <w:bCs/>
              </w:rPr>
              <w:t xml:space="preserve">Преп. </w:t>
            </w:r>
            <w:proofErr w:type="spellStart"/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               </w:t>
            </w:r>
          </w:p>
        </w:tc>
      </w:tr>
      <w:tr w:rsidR="000B0397" w:rsidRPr="000B0397" w14:paraId="73319927" w14:textId="77777777" w:rsidTr="0034492E">
        <w:tc>
          <w:tcPr>
            <w:tcW w:w="258" w:type="pct"/>
            <w:shd w:val="clear" w:color="auto" w:fill="auto"/>
          </w:tcPr>
          <w:p w14:paraId="3D93D86E" w14:textId="22D06AC1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lastRenderedPageBreak/>
              <w:t>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BD1" w14:textId="2D3E63F4" w:rsidR="00F755D8" w:rsidRPr="000B0397" w:rsidRDefault="00F755D8" w:rsidP="00F755D8">
            <w:r w:rsidRPr="000B0397">
              <w:rPr>
                <w:rFonts w:eastAsiaTheme="minorHAnsi"/>
                <w:w w:val="105"/>
                <w:lang w:eastAsia="en-US"/>
              </w:rPr>
              <w:t>Республиканский открытый фестиваль-конкурс детского</w:t>
            </w:r>
            <w:r w:rsidRPr="000B0397">
              <w:rPr>
                <w:rFonts w:eastAsiaTheme="minorHAnsi"/>
                <w:spacing w:val="2"/>
                <w:w w:val="105"/>
                <w:lang w:eastAsia="en-US"/>
              </w:rPr>
              <w:t xml:space="preserve"> </w:t>
            </w:r>
            <w:r w:rsidRPr="000B0397">
              <w:rPr>
                <w:rFonts w:eastAsiaTheme="minorHAnsi"/>
                <w:lang w:eastAsia="en-US"/>
              </w:rPr>
              <w:t>творчества</w:t>
            </w:r>
            <w:r w:rsidRPr="000B0397">
              <w:rPr>
                <w:rFonts w:eastAsiaTheme="minorHAnsi"/>
                <w:spacing w:val="10"/>
                <w:lang w:eastAsia="en-US"/>
              </w:rPr>
              <w:t xml:space="preserve"> </w:t>
            </w:r>
            <w:r w:rsidRPr="000B0397">
              <w:rPr>
                <w:rFonts w:eastAsiaTheme="minorHAnsi"/>
                <w:lang w:eastAsia="en-US"/>
              </w:rPr>
              <w:t>«Крым в сердце моем».</w:t>
            </w:r>
          </w:p>
        </w:tc>
        <w:tc>
          <w:tcPr>
            <w:tcW w:w="1082" w:type="pct"/>
            <w:shd w:val="clear" w:color="auto" w:fill="auto"/>
          </w:tcPr>
          <w:p w14:paraId="22C484CF" w14:textId="77777777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Ансамбль народной песни «Сударушка»</w:t>
            </w:r>
          </w:p>
          <w:p w14:paraId="744C222E" w14:textId="025BDB75" w:rsidR="00F755D8" w:rsidRPr="000B0397" w:rsidRDefault="00F755D8" w:rsidP="00F755D8"/>
        </w:tc>
        <w:tc>
          <w:tcPr>
            <w:tcW w:w="822" w:type="pct"/>
            <w:shd w:val="clear" w:color="auto" w:fill="auto"/>
          </w:tcPr>
          <w:p w14:paraId="27C83639" w14:textId="56EFA54F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rFonts w:eastAsiaTheme="minorHAnsi"/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42A5AFC6" w14:textId="77777777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46D4F7C2" w14:textId="6955243B" w:rsidR="00F755D8" w:rsidRPr="000B0397" w:rsidRDefault="00F755D8" w:rsidP="00F755D8"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35DA5B43" w14:textId="77777777" w:rsidTr="000C603D">
        <w:tc>
          <w:tcPr>
            <w:tcW w:w="258" w:type="pct"/>
            <w:vMerge w:val="restart"/>
            <w:shd w:val="clear" w:color="auto" w:fill="auto"/>
          </w:tcPr>
          <w:p w14:paraId="3869731A" w14:textId="71E3D977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13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40718204" w14:textId="4D8D6347" w:rsidR="00F755D8" w:rsidRPr="000B0397" w:rsidRDefault="00F755D8" w:rsidP="00F755D8">
            <w:r w:rsidRPr="000B0397">
              <w:rPr>
                <w:rFonts w:eastAsiaTheme="minorHAnsi"/>
                <w:lang w:eastAsia="en-US"/>
              </w:rPr>
              <w:t xml:space="preserve"> Республиканский конкурс «Юный виртуоз 2024».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EF41" w14:textId="10FB06F8" w:rsidR="00F755D8" w:rsidRPr="000B0397" w:rsidRDefault="00F755D8" w:rsidP="00F755D8">
            <w:r w:rsidRPr="000B0397">
              <w:t>Карпенко Т.</w:t>
            </w:r>
          </w:p>
          <w:p w14:paraId="5D959790" w14:textId="71518A94" w:rsidR="00F755D8" w:rsidRPr="000B0397" w:rsidRDefault="00F755D8" w:rsidP="00F755D8"/>
        </w:tc>
        <w:tc>
          <w:tcPr>
            <w:tcW w:w="822" w:type="pct"/>
            <w:shd w:val="clear" w:color="auto" w:fill="auto"/>
          </w:tcPr>
          <w:p w14:paraId="4EE44D6C" w14:textId="71EFAEF2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4A6E" w14:textId="345E839A" w:rsidR="00F755D8" w:rsidRPr="000B0397" w:rsidRDefault="00F755D8" w:rsidP="00F755D8">
            <w:pPr>
              <w:ind w:left="23"/>
            </w:pPr>
            <w:proofErr w:type="spellStart"/>
            <w:r w:rsidRPr="000B0397">
              <w:t>Преп.Кравченко</w:t>
            </w:r>
            <w:proofErr w:type="spellEnd"/>
            <w:r w:rsidRPr="000B0397">
              <w:t xml:space="preserve"> В.Е.</w:t>
            </w:r>
          </w:p>
          <w:p w14:paraId="277B0778" w14:textId="45A12F1E" w:rsidR="00F755D8" w:rsidRPr="000B0397" w:rsidRDefault="00F755D8" w:rsidP="00F755D8">
            <w:pPr>
              <w:ind w:left="23"/>
            </w:pPr>
            <w:proofErr w:type="spellStart"/>
            <w:r w:rsidRPr="000B0397">
              <w:t>Конц.Петрова</w:t>
            </w:r>
            <w:proofErr w:type="spellEnd"/>
            <w:r w:rsidRPr="000B0397">
              <w:t xml:space="preserve"> Н.А.</w:t>
            </w:r>
          </w:p>
        </w:tc>
      </w:tr>
      <w:tr w:rsidR="000B0397" w:rsidRPr="000B0397" w14:paraId="24ED422F" w14:textId="77777777" w:rsidTr="000C603D">
        <w:tc>
          <w:tcPr>
            <w:tcW w:w="258" w:type="pct"/>
            <w:vMerge/>
            <w:shd w:val="clear" w:color="auto" w:fill="auto"/>
          </w:tcPr>
          <w:p w14:paraId="322792A8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3331F5BF" w14:textId="77777777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203" w14:textId="0DCA4584" w:rsidR="00F755D8" w:rsidRPr="000B0397" w:rsidRDefault="00F755D8" w:rsidP="00F755D8">
            <w:r w:rsidRPr="000B0397">
              <w:t>Желтоухов А.</w:t>
            </w:r>
          </w:p>
          <w:p w14:paraId="1EAD7B80" w14:textId="1FAF9F4D" w:rsidR="00F755D8" w:rsidRPr="000B0397" w:rsidRDefault="00F755D8" w:rsidP="00F755D8"/>
        </w:tc>
        <w:tc>
          <w:tcPr>
            <w:tcW w:w="822" w:type="pct"/>
            <w:shd w:val="clear" w:color="auto" w:fill="auto"/>
          </w:tcPr>
          <w:p w14:paraId="0067B28C" w14:textId="7AB1BE57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FA8" w14:textId="5D1AD166" w:rsidR="00F755D8" w:rsidRPr="000B0397" w:rsidRDefault="00F755D8" w:rsidP="00F755D8">
            <w:proofErr w:type="spellStart"/>
            <w:r w:rsidRPr="000B0397">
              <w:t>Преп.Бибишев</w:t>
            </w:r>
            <w:proofErr w:type="spellEnd"/>
            <w:r w:rsidRPr="000B0397">
              <w:t xml:space="preserve"> А.Д</w:t>
            </w:r>
          </w:p>
          <w:p w14:paraId="25395E8E" w14:textId="0D810857" w:rsidR="00F755D8" w:rsidRPr="000B0397" w:rsidRDefault="00F755D8" w:rsidP="00F755D8">
            <w:proofErr w:type="spellStart"/>
            <w:r w:rsidRPr="000B0397">
              <w:t>Конц.Ковалевская</w:t>
            </w:r>
            <w:proofErr w:type="spellEnd"/>
            <w:r w:rsidRPr="000B0397">
              <w:t xml:space="preserve"> Я.А.</w:t>
            </w:r>
          </w:p>
        </w:tc>
      </w:tr>
      <w:tr w:rsidR="000B0397" w:rsidRPr="000B0397" w14:paraId="53EA1DFF" w14:textId="77777777" w:rsidTr="000C603D">
        <w:tc>
          <w:tcPr>
            <w:tcW w:w="258" w:type="pct"/>
            <w:vMerge/>
            <w:shd w:val="clear" w:color="auto" w:fill="auto"/>
          </w:tcPr>
          <w:p w14:paraId="2FD9650D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42066FB3" w14:textId="77777777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01F3" w14:textId="5527969F" w:rsidR="00F755D8" w:rsidRPr="000B0397" w:rsidRDefault="00F755D8" w:rsidP="00F755D8">
            <w:r w:rsidRPr="000B0397">
              <w:t>Хаджиев Е.</w:t>
            </w:r>
          </w:p>
          <w:p w14:paraId="0BF806EA" w14:textId="77777777" w:rsidR="00F755D8" w:rsidRPr="000B0397" w:rsidRDefault="00F755D8" w:rsidP="00F755D8">
            <w:pPr>
              <w:ind w:left="176"/>
            </w:pPr>
          </w:p>
        </w:tc>
        <w:tc>
          <w:tcPr>
            <w:tcW w:w="822" w:type="pct"/>
            <w:shd w:val="clear" w:color="auto" w:fill="auto"/>
          </w:tcPr>
          <w:p w14:paraId="452DED2A" w14:textId="0FE00FD0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43F" w14:textId="745218FB" w:rsidR="00F755D8" w:rsidRPr="000B0397" w:rsidRDefault="00F755D8" w:rsidP="00F755D8">
            <w:proofErr w:type="spellStart"/>
            <w:r w:rsidRPr="000B0397">
              <w:t>Преп.Бибишев</w:t>
            </w:r>
            <w:proofErr w:type="spellEnd"/>
            <w:r w:rsidRPr="000B0397">
              <w:t xml:space="preserve"> А.Д</w:t>
            </w:r>
          </w:p>
          <w:p w14:paraId="0DF039E7" w14:textId="6C604416" w:rsidR="00F755D8" w:rsidRPr="000B0397" w:rsidRDefault="00F755D8" w:rsidP="00F755D8">
            <w:proofErr w:type="spellStart"/>
            <w:r w:rsidRPr="000B0397">
              <w:t>Конц.Ковалевская</w:t>
            </w:r>
            <w:proofErr w:type="spellEnd"/>
            <w:r w:rsidRPr="000B0397">
              <w:t xml:space="preserve"> Я.А.</w:t>
            </w:r>
          </w:p>
        </w:tc>
      </w:tr>
      <w:tr w:rsidR="000B0397" w:rsidRPr="000B0397" w14:paraId="3CF5F748" w14:textId="77777777" w:rsidTr="000C603D">
        <w:tc>
          <w:tcPr>
            <w:tcW w:w="258" w:type="pct"/>
            <w:vMerge/>
            <w:shd w:val="clear" w:color="auto" w:fill="auto"/>
          </w:tcPr>
          <w:p w14:paraId="0B6D4994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shd w:val="clear" w:color="auto" w:fill="auto"/>
          </w:tcPr>
          <w:p w14:paraId="7AAC706E" w14:textId="77777777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89B" w14:textId="23391A9B" w:rsidR="00F755D8" w:rsidRPr="000B0397" w:rsidRDefault="00F755D8" w:rsidP="00F755D8">
            <w:proofErr w:type="spellStart"/>
            <w:r w:rsidRPr="000B0397">
              <w:t>Коршменюк</w:t>
            </w:r>
            <w:proofErr w:type="spellEnd"/>
            <w:r w:rsidRPr="000B0397">
              <w:t xml:space="preserve"> А.</w:t>
            </w:r>
          </w:p>
        </w:tc>
        <w:tc>
          <w:tcPr>
            <w:tcW w:w="822" w:type="pct"/>
            <w:shd w:val="clear" w:color="auto" w:fill="auto"/>
          </w:tcPr>
          <w:p w14:paraId="0256DAD6" w14:textId="131780DD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AB78" w14:textId="77777777" w:rsidR="00F755D8" w:rsidRPr="000B0397" w:rsidRDefault="00F755D8" w:rsidP="00F755D8">
            <w:r w:rsidRPr="000B0397">
              <w:t>Преподаватель:</w:t>
            </w:r>
          </w:p>
          <w:p w14:paraId="36FCF45C" w14:textId="77777777" w:rsidR="00F755D8" w:rsidRPr="000B0397" w:rsidRDefault="00F755D8" w:rsidP="00F755D8">
            <w:r w:rsidRPr="000B0397">
              <w:t>Якубов С.С.</w:t>
            </w:r>
          </w:p>
          <w:p w14:paraId="21373821" w14:textId="77777777" w:rsidR="00F755D8" w:rsidRPr="000B0397" w:rsidRDefault="00F755D8" w:rsidP="00F755D8">
            <w:r w:rsidRPr="000B0397">
              <w:t xml:space="preserve">Концертмейстер: </w:t>
            </w:r>
          </w:p>
          <w:p w14:paraId="59160621" w14:textId="192394A5" w:rsidR="00F755D8" w:rsidRPr="000B0397" w:rsidRDefault="00F755D8" w:rsidP="00F755D8">
            <w:r w:rsidRPr="000B0397">
              <w:t>Ковалевская Я.А.</w:t>
            </w:r>
          </w:p>
        </w:tc>
      </w:tr>
      <w:tr w:rsidR="000B0397" w:rsidRPr="000B0397" w14:paraId="2C487232" w14:textId="77777777" w:rsidTr="000C603D">
        <w:tc>
          <w:tcPr>
            <w:tcW w:w="258" w:type="pct"/>
            <w:shd w:val="clear" w:color="auto" w:fill="auto"/>
          </w:tcPr>
          <w:p w14:paraId="18D16969" w14:textId="12797C8A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14</w:t>
            </w:r>
          </w:p>
        </w:tc>
        <w:tc>
          <w:tcPr>
            <w:tcW w:w="1414" w:type="pct"/>
            <w:shd w:val="clear" w:color="auto" w:fill="auto"/>
          </w:tcPr>
          <w:p w14:paraId="34C5ADB9" w14:textId="44267A40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Республиканский этап Всероссийского детского фестиваля народной культуры «Наследники традиций».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6F4" w14:textId="77777777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Ансамбль народной песни «Сударушка»</w:t>
            </w:r>
          </w:p>
          <w:p w14:paraId="1EA65E1D" w14:textId="77777777" w:rsidR="00F755D8" w:rsidRPr="000B0397" w:rsidRDefault="00F755D8" w:rsidP="00F755D8">
            <w:pPr>
              <w:ind w:left="176"/>
            </w:pPr>
          </w:p>
        </w:tc>
        <w:tc>
          <w:tcPr>
            <w:tcW w:w="822" w:type="pct"/>
            <w:shd w:val="clear" w:color="auto" w:fill="auto"/>
          </w:tcPr>
          <w:p w14:paraId="6F753215" w14:textId="3FB176E8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rFonts w:eastAsiaTheme="minorHAnsi"/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B13" w14:textId="77777777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7E0F4EA1" w14:textId="1D1D44BF" w:rsidR="00F755D8" w:rsidRPr="000B0397" w:rsidRDefault="00F755D8" w:rsidP="00F755D8"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167E8C36" w14:textId="77777777" w:rsidTr="000C603D">
        <w:tc>
          <w:tcPr>
            <w:tcW w:w="258" w:type="pct"/>
            <w:shd w:val="clear" w:color="auto" w:fill="auto"/>
          </w:tcPr>
          <w:p w14:paraId="14750839" w14:textId="23B50786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15</w:t>
            </w:r>
          </w:p>
        </w:tc>
        <w:tc>
          <w:tcPr>
            <w:tcW w:w="1414" w:type="pct"/>
            <w:shd w:val="clear" w:color="auto" w:fill="auto"/>
          </w:tcPr>
          <w:p w14:paraId="68C91CAA" w14:textId="132CD2D4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lang w:val="en-US"/>
              </w:rPr>
              <w:t>III</w:t>
            </w:r>
            <w:r w:rsidRPr="000B0397">
              <w:t xml:space="preserve"> </w:t>
            </w:r>
            <w:proofErr w:type="spellStart"/>
            <w:r w:rsidRPr="000B0397">
              <w:t>Всекрымский</w:t>
            </w:r>
            <w:proofErr w:type="spellEnd"/>
            <w:r w:rsidRPr="000B0397">
              <w:t xml:space="preserve"> смотр-конкурс любительского искусства «Ступени мастерства», посвященный Году семьи в России.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7D5E" w14:textId="77777777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Ансамбль народной песни «Сударушка»</w:t>
            </w:r>
          </w:p>
          <w:p w14:paraId="065D9B2D" w14:textId="77777777" w:rsidR="00F755D8" w:rsidRPr="000B0397" w:rsidRDefault="00F755D8" w:rsidP="00F755D8">
            <w:pPr>
              <w:ind w:left="176"/>
            </w:pPr>
          </w:p>
        </w:tc>
        <w:tc>
          <w:tcPr>
            <w:tcW w:w="822" w:type="pct"/>
            <w:shd w:val="clear" w:color="auto" w:fill="auto"/>
          </w:tcPr>
          <w:p w14:paraId="5016B2A9" w14:textId="575955D7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rFonts w:eastAsiaTheme="minorHAnsi"/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F904" w14:textId="77777777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11D0E8C5" w14:textId="1FE3D51D" w:rsidR="00F755D8" w:rsidRPr="000B0397" w:rsidRDefault="00F755D8" w:rsidP="00F755D8"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7DDABF09" w14:textId="77777777" w:rsidTr="007C081E">
        <w:tc>
          <w:tcPr>
            <w:tcW w:w="258" w:type="pct"/>
            <w:vMerge w:val="restart"/>
            <w:shd w:val="clear" w:color="auto" w:fill="auto"/>
          </w:tcPr>
          <w:p w14:paraId="047D004F" w14:textId="25E78010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16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4A8193D7" w14:textId="39A0BFDF" w:rsidR="00F755D8" w:rsidRPr="000B0397" w:rsidRDefault="00F755D8" w:rsidP="00F755D8">
            <w:r w:rsidRPr="000B0397">
              <w:t>Отрытый региональный конкурс хореографического творчества «Мелодия движения».</w:t>
            </w:r>
          </w:p>
        </w:tc>
        <w:tc>
          <w:tcPr>
            <w:tcW w:w="1082" w:type="pct"/>
            <w:shd w:val="clear" w:color="auto" w:fill="auto"/>
          </w:tcPr>
          <w:p w14:paraId="68118156" w14:textId="5214542B" w:rsidR="00F755D8" w:rsidRPr="000B0397" w:rsidRDefault="00F755D8" w:rsidP="00F755D8">
            <w:r w:rsidRPr="000B0397">
              <w:t>Ивкова П.</w:t>
            </w:r>
          </w:p>
        </w:tc>
        <w:tc>
          <w:tcPr>
            <w:tcW w:w="822" w:type="pct"/>
            <w:shd w:val="clear" w:color="auto" w:fill="auto"/>
          </w:tcPr>
          <w:p w14:paraId="029B9F1B" w14:textId="70EDDFF1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273380A3" w14:textId="066CD80C" w:rsidR="00F755D8" w:rsidRPr="000B0397" w:rsidRDefault="00F755D8" w:rsidP="00F755D8">
            <w:proofErr w:type="spellStart"/>
            <w:r w:rsidRPr="000B0397">
              <w:t>Преп.Звонкова</w:t>
            </w:r>
            <w:proofErr w:type="spellEnd"/>
            <w:r w:rsidRPr="000B0397">
              <w:t xml:space="preserve"> И.А.</w:t>
            </w:r>
          </w:p>
        </w:tc>
      </w:tr>
      <w:tr w:rsidR="000B0397" w:rsidRPr="000B0397" w14:paraId="57AEEFBA" w14:textId="77777777" w:rsidTr="001E6400">
        <w:tc>
          <w:tcPr>
            <w:tcW w:w="258" w:type="pct"/>
            <w:vMerge/>
            <w:shd w:val="clear" w:color="auto" w:fill="auto"/>
          </w:tcPr>
          <w:p w14:paraId="5C89B638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bottom w:val="single" w:sz="4" w:space="0" w:color="auto"/>
            </w:tcBorders>
          </w:tcPr>
          <w:p w14:paraId="2A2058AA" w14:textId="755B16CE" w:rsidR="00F755D8" w:rsidRPr="000B0397" w:rsidRDefault="00F755D8" w:rsidP="00F755D8"/>
        </w:tc>
        <w:tc>
          <w:tcPr>
            <w:tcW w:w="1082" w:type="pct"/>
            <w:shd w:val="clear" w:color="auto" w:fill="auto"/>
          </w:tcPr>
          <w:p w14:paraId="35F62ED3" w14:textId="2C2984EE" w:rsidR="00F755D8" w:rsidRPr="000B0397" w:rsidRDefault="00F755D8" w:rsidP="00F755D8">
            <w:proofErr w:type="spellStart"/>
            <w:r w:rsidRPr="000B0397">
              <w:t>Черемонова</w:t>
            </w:r>
            <w:proofErr w:type="spellEnd"/>
            <w:r w:rsidRPr="000B0397">
              <w:t xml:space="preserve"> С.</w:t>
            </w:r>
          </w:p>
        </w:tc>
        <w:tc>
          <w:tcPr>
            <w:tcW w:w="822" w:type="pct"/>
            <w:shd w:val="clear" w:color="auto" w:fill="auto"/>
          </w:tcPr>
          <w:p w14:paraId="406F2FEA" w14:textId="4FDD6C29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048E06FE" w14:textId="2C9BF139" w:rsidR="00F755D8" w:rsidRPr="000B0397" w:rsidRDefault="00F755D8" w:rsidP="00F755D8">
            <w:proofErr w:type="spellStart"/>
            <w:r w:rsidRPr="000B0397">
              <w:t>Преп.Деменова</w:t>
            </w:r>
            <w:proofErr w:type="spellEnd"/>
            <w:r w:rsidRPr="000B0397">
              <w:t xml:space="preserve"> И.А.</w:t>
            </w:r>
          </w:p>
        </w:tc>
      </w:tr>
      <w:tr w:rsidR="000B0397" w:rsidRPr="000B0397" w14:paraId="3F22BF73" w14:textId="77777777" w:rsidTr="0079352D">
        <w:tc>
          <w:tcPr>
            <w:tcW w:w="258" w:type="pct"/>
            <w:vMerge w:val="restart"/>
            <w:shd w:val="clear" w:color="auto" w:fill="auto"/>
          </w:tcPr>
          <w:p w14:paraId="4B86C00D" w14:textId="69D124F7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17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29076" w14:textId="66ED91F8" w:rsidR="00F755D8" w:rsidRPr="000B0397" w:rsidRDefault="00F755D8" w:rsidP="00F755D8">
            <w:r w:rsidRPr="000B0397">
              <w:rPr>
                <w:rFonts w:eastAsiaTheme="minorHAnsi"/>
                <w:lang w:val="en-US" w:eastAsia="en-US"/>
              </w:rPr>
              <w:t>VI</w:t>
            </w:r>
            <w:r w:rsidRPr="000B0397">
              <w:rPr>
                <w:rFonts w:eastAsiaTheme="minorHAnsi"/>
                <w:lang w:eastAsia="en-US"/>
              </w:rPr>
              <w:t xml:space="preserve"> Республиканский конкурс славянской классической музыки «Сакская муза 2024».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CBB43" w14:textId="7C267CD3" w:rsidR="00F755D8" w:rsidRPr="000B0397" w:rsidRDefault="00F755D8" w:rsidP="00F755D8">
            <w:r w:rsidRPr="000B0397">
              <w:t>Желтоухов А.</w:t>
            </w:r>
          </w:p>
        </w:tc>
        <w:tc>
          <w:tcPr>
            <w:tcW w:w="822" w:type="pct"/>
            <w:shd w:val="clear" w:color="auto" w:fill="auto"/>
          </w:tcPr>
          <w:p w14:paraId="56D8BC40" w14:textId="67E1504B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54CF" w14:textId="39E676BD" w:rsidR="00F755D8" w:rsidRPr="000B0397" w:rsidRDefault="00F755D8" w:rsidP="00F755D8">
            <w:proofErr w:type="spellStart"/>
            <w:r w:rsidRPr="000B0397">
              <w:t>Преп.Бибишев</w:t>
            </w:r>
            <w:proofErr w:type="spellEnd"/>
            <w:r w:rsidRPr="000B0397">
              <w:t xml:space="preserve"> А.Д</w:t>
            </w:r>
          </w:p>
          <w:p w14:paraId="53BAC4F5" w14:textId="050A9FCE" w:rsidR="00F755D8" w:rsidRPr="000B0397" w:rsidRDefault="00F755D8" w:rsidP="00F755D8">
            <w:proofErr w:type="spellStart"/>
            <w:r w:rsidRPr="000B0397">
              <w:t>Конц.Ковалевская</w:t>
            </w:r>
            <w:proofErr w:type="spellEnd"/>
            <w:r w:rsidRPr="000B0397">
              <w:t xml:space="preserve"> Я.А.</w:t>
            </w:r>
          </w:p>
        </w:tc>
      </w:tr>
      <w:tr w:rsidR="000B0397" w:rsidRPr="000B0397" w14:paraId="38EFBFAA" w14:textId="77777777" w:rsidTr="00253189">
        <w:tc>
          <w:tcPr>
            <w:tcW w:w="258" w:type="pct"/>
            <w:vMerge/>
            <w:shd w:val="clear" w:color="auto" w:fill="auto"/>
          </w:tcPr>
          <w:p w14:paraId="0DA15D30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2809FD5" w14:textId="4971DF69" w:rsidR="00F755D8" w:rsidRPr="000B0397" w:rsidRDefault="00F755D8" w:rsidP="00F755D8"/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53FF" w14:textId="191265AB" w:rsidR="00F755D8" w:rsidRPr="000B0397" w:rsidRDefault="00F755D8" w:rsidP="00F755D8">
            <w:proofErr w:type="spellStart"/>
            <w:r w:rsidRPr="000B0397">
              <w:t>Липская</w:t>
            </w:r>
            <w:proofErr w:type="spellEnd"/>
            <w:r w:rsidRPr="000B0397">
              <w:t xml:space="preserve"> А.</w:t>
            </w:r>
          </w:p>
        </w:tc>
        <w:tc>
          <w:tcPr>
            <w:tcW w:w="822" w:type="pct"/>
            <w:shd w:val="clear" w:color="auto" w:fill="auto"/>
          </w:tcPr>
          <w:p w14:paraId="25231829" w14:textId="5F9AD62F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0DF1" w14:textId="501AEB90" w:rsidR="00F755D8" w:rsidRPr="000B0397" w:rsidRDefault="00F755D8" w:rsidP="00F755D8">
            <w:proofErr w:type="spellStart"/>
            <w:r w:rsidRPr="000B0397">
              <w:t>Преп.Мельниченко</w:t>
            </w:r>
            <w:proofErr w:type="spellEnd"/>
            <w:r w:rsidRPr="000B0397">
              <w:t xml:space="preserve"> Н.В.</w:t>
            </w:r>
          </w:p>
          <w:p w14:paraId="4E62A20E" w14:textId="2F2DA473" w:rsidR="00F755D8" w:rsidRPr="000B0397" w:rsidRDefault="00F755D8" w:rsidP="00F755D8">
            <w:proofErr w:type="spellStart"/>
            <w:r w:rsidRPr="000B0397">
              <w:t>Конц.Ковалевская</w:t>
            </w:r>
            <w:proofErr w:type="spellEnd"/>
            <w:r w:rsidRPr="000B0397">
              <w:t xml:space="preserve"> Я.А.</w:t>
            </w:r>
          </w:p>
        </w:tc>
      </w:tr>
      <w:tr w:rsidR="000B0397" w:rsidRPr="000B0397" w14:paraId="0BB26069" w14:textId="77777777" w:rsidTr="00B13301">
        <w:tc>
          <w:tcPr>
            <w:tcW w:w="258" w:type="pct"/>
            <w:shd w:val="clear" w:color="auto" w:fill="auto"/>
          </w:tcPr>
          <w:p w14:paraId="2944FF59" w14:textId="5F473040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18</w:t>
            </w:r>
          </w:p>
        </w:tc>
        <w:tc>
          <w:tcPr>
            <w:tcW w:w="1414" w:type="pct"/>
            <w:shd w:val="clear" w:color="auto" w:fill="auto"/>
          </w:tcPr>
          <w:p w14:paraId="5704BE6A" w14:textId="0FAD65EE" w:rsidR="00F755D8" w:rsidRPr="000B0397" w:rsidRDefault="00F755D8" w:rsidP="00F755D8">
            <w:r w:rsidRPr="000B0397">
              <w:rPr>
                <w:rFonts w:eastAsia="Calibri"/>
                <w:lang w:eastAsia="en-US"/>
              </w:rPr>
              <w:t>Республиканский этап Всероссийского фестиваля хоровых коллективов «Поют дети России».</w:t>
            </w:r>
            <w:r w:rsidRPr="000B0397"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1082" w:type="pct"/>
            <w:shd w:val="clear" w:color="auto" w:fill="auto"/>
          </w:tcPr>
          <w:p w14:paraId="6C09D47A" w14:textId="2AC45F4F" w:rsidR="00F755D8" w:rsidRPr="000B0397" w:rsidRDefault="00F755D8" w:rsidP="00F755D8">
            <w:r w:rsidRPr="000B0397">
              <w:rPr>
                <w:rFonts w:eastAsiaTheme="minorHAnsi"/>
                <w:lang w:eastAsia="en-US"/>
              </w:rPr>
              <w:t>Образцовый ансамбль народной песни «Сударушка»</w:t>
            </w:r>
          </w:p>
        </w:tc>
        <w:tc>
          <w:tcPr>
            <w:tcW w:w="822" w:type="pct"/>
            <w:shd w:val="clear" w:color="auto" w:fill="auto"/>
          </w:tcPr>
          <w:p w14:paraId="502942B5" w14:textId="4A892959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0B041866" w14:textId="77777777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59F0F34B" w14:textId="3728A519" w:rsidR="00F755D8" w:rsidRPr="000B0397" w:rsidRDefault="00F755D8" w:rsidP="00F755D8"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6E2DB77D" w14:textId="77777777" w:rsidTr="00286B71">
        <w:tc>
          <w:tcPr>
            <w:tcW w:w="258" w:type="pct"/>
            <w:vMerge w:val="restart"/>
            <w:shd w:val="clear" w:color="auto" w:fill="auto"/>
          </w:tcPr>
          <w:p w14:paraId="5E46A4DC" w14:textId="76B92559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19</w:t>
            </w:r>
          </w:p>
        </w:tc>
        <w:tc>
          <w:tcPr>
            <w:tcW w:w="1414" w:type="pct"/>
            <w:vMerge w:val="restart"/>
            <w:shd w:val="clear" w:color="auto" w:fill="auto"/>
          </w:tcPr>
          <w:p w14:paraId="572F67B5" w14:textId="0A2C2126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Республиканский конкурс «Будущее - в культуре».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7826" w14:textId="2B435C41" w:rsidR="00F755D8" w:rsidRPr="000B0397" w:rsidRDefault="00F755D8" w:rsidP="00F755D8">
            <w:r w:rsidRPr="000B0397">
              <w:t>Желтоухов А.</w:t>
            </w:r>
          </w:p>
        </w:tc>
        <w:tc>
          <w:tcPr>
            <w:tcW w:w="822" w:type="pct"/>
            <w:shd w:val="clear" w:color="auto" w:fill="auto"/>
          </w:tcPr>
          <w:p w14:paraId="36D02B23" w14:textId="4BAEB044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bCs/>
              </w:rPr>
              <w:t>Гран-При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9B76" w14:textId="44324F6A" w:rsidR="00F755D8" w:rsidRPr="000B0397" w:rsidRDefault="00F755D8" w:rsidP="00F755D8">
            <w:proofErr w:type="spellStart"/>
            <w:r w:rsidRPr="000B0397">
              <w:t>Преп.Бибишев</w:t>
            </w:r>
            <w:proofErr w:type="spellEnd"/>
            <w:r w:rsidRPr="000B0397">
              <w:t xml:space="preserve"> А.Д</w:t>
            </w:r>
          </w:p>
          <w:p w14:paraId="6B13B5AE" w14:textId="591D5C17" w:rsidR="00F755D8" w:rsidRPr="000B0397" w:rsidRDefault="00F755D8" w:rsidP="00F755D8">
            <w:proofErr w:type="spellStart"/>
            <w:r w:rsidRPr="000B0397">
              <w:t>Конц.Ковалевская</w:t>
            </w:r>
            <w:proofErr w:type="spellEnd"/>
            <w:r w:rsidRPr="000B0397">
              <w:t xml:space="preserve"> Я.А.</w:t>
            </w:r>
          </w:p>
        </w:tc>
      </w:tr>
      <w:tr w:rsidR="000B0397" w:rsidRPr="000B0397" w14:paraId="2F1D22E6" w14:textId="77777777" w:rsidTr="00E54109">
        <w:tc>
          <w:tcPr>
            <w:tcW w:w="258" w:type="pct"/>
            <w:vMerge/>
            <w:shd w:val="clear" w:color="auto" w:fill="auto"/>
          </w:tcPr>
          <w:p w14:paraId="5EFC8095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17DDBAB5" w14:textId="77777777" w:rsidR="00F755D8" w:rsidRPr="000B0397" w:rsidRDefault="00F755D8" w:rsidP="00F755D8"/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94555" w14:textId="77777777" w:rsidR="00F755D8" w:rsidRPr="000B0397" w:rsidRDefault="00F755D8" w:rsidP="00F755D8">
            <w:proofErr w:type="spellStart"/>
            <w:r w:rsidRPr="000B0397">
              <w:t>Липская</w:t>
            </w:r>
            <w:proofErr w:type="spellEnd"/>
            <w:r w:rsidRPr="000B0397">
              <w:t xml:space="preserve"> А.</w:t>
            </w:r>
          </w:p>
          <w:p w14:paraId="30507EC8" w14:textId="19F402E4" w:rsidR="00F755D8" w:rsidRPr="000B0397" w:rsidRDefault="00F755D8" w:rsidP="00F755D8"/>
        </w:tc>
        <w:tc>
          <w:tcPr>
            <w:tcW w:w="822" w:type="pct"/>
            <w:tcBorders>
              <w:left w:val="outset" w:sz="4" w:space="0" w:color="auto"/>
            </w:tcBorders>
            <w:shd w:val="clear" w:color="auto" w:fill="auto"/>
          </w:tcPr>
          <w:p w14:paraId="1B1C8E02" w14:textId="5BB58B18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D93" w14:textId="7F93503D" w:rsidR="00F755D8" w:rsidRPr="000B0397" w:rsidRDefault="00F755D8" w:rsidP="00F755D8">
            <w:proofErr w:type="spellStart"/>
            <w:r w:rsidRPr="000B0397">
              <w:t>Преп.Мельниченко</w:t>
            </w:r>
            <w:proofErr w:type="spellEnd"/>
            <w:r w:rsidRPr="000B0397">
              <w:t xml:space="preserve"> Н.В.</w:t>
            </w:r>
          </w:p>
          <w:p w14:paraId="3180A3EA" w14:textId="517A38F8" w:rsidR="00F755D8" w:rsidRPr="000B0397" w:rsidRDefault="00F755D8" w:rsidP="00F755D8">
            <w:proofErr w:type="spellStart"/>
            <w:r w:rsidRPr="000B0397">
              <w:t>Конц.Ковалевская</w:t>
            </w:r>
            <w:proofErr w:type="spellEnd"/>
            <w:r w:rsidRPr="000B0397">
              <w:t xml:space="preserve"> Я.А.</w:t>
            </w:r>
          </w:p>
        </w:tc>
      </w:tr>
      <w:tr w:rsidR="000B0397" w:rsidRPr="000B0397" w14:paraId="02E05B4C" w14:textId="77777777" w:rsidTr="00E54109">
        <w:tc>
          <w:tcPr>
            <w:tcW w:w="258" w:type="pct"/>
            <w:vMerge/>
            <w:shd w:val="clear" w:color="auto" w:fill="auto"/>
          </w:tcPr>
          <w:p w14:paraId="5D4F214B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3FBD3009" w14:textId="77777777" w:rsidR="00F755D8" w:rsidRPr="000B0397" w:rsidRDefault="00F755D8" w:rsidP="00F755D8"/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8916D" w14:textId="5493E0C5" w:rsidR="00F755D8" w:rsidRPr="000B0397" w:rsidRDefault="00F755D8" w:rsidP="00F755D8">
            <w:r w:rsidRPr="000B0397">
              <w:t xml:space="preserve">Кадырова </w:t>
            </w:r>
            <w:proofErr w:type="spellStart"/>
            <w:r w:rsidRPr="000B0397">
              <w:t>Эмине</w:t>
            </w:r>
            <w:proofErr w:type="spellEnd"/>
          </w:p>
        </w:tc>
        <w:tc>
          <w:tcPr>
            <w:tcW w:w="822" w:type="pct"/>
            <w:shd w:val="clear" w:color="auto" w:fill="auto"/>
          </w:tcPr>
          <w:p w14:paraId="101FD95E" w14:textId="4822BA03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BAA" w14:textId="358ACEFE" w:rsidR="00F755D8" w:rsidRPr="000B0397" w:rsidRDefault="00F755D8" w:rsidP="00F755D8">
            <w:r w:rsidRPr="000B0397">
              <w:t xml:space="preserve">Преп. </w:t>
            </w:r>
            <w:proofErr w:type="spellStart"/>
            <w:r w:rsidRPr="000B0397">
              <w:t>Аметова</w:t>
            </w:r>
            <w:proofErr w:type="spellEnd"/>
            <w:r w:rsidRPr="000B0397">
              <w:t xml:space="preserve"> З. Э.</w:t>
            </w:r>
          </w:p>
        </w:tc>
      </w:tr>
      <w:tr w:rsidR="000B0397" w:rsidRPr="000B0397" w14:paraId="2DB221BF" w14:textId="77777777" w:rsidTr="00E54109">
        <w:tc>
          <w:tcPr>
            <w:tcW w:w="258" w:type="pct"/>
            <w:vMerge/>
            <w:shd w:val="clear" w:color="auto" w:fill="auto"/>
          </w:tcPr>
          <w:p w14:paraId="7EDBD701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52D42D1C" w14:textId="77777777" w:rsidR="00F755D8" w:rsidRPr="000B0397" w:rsidRDefault="00F755D8" w:rsidP="00F755D8"/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36CCE" w14:textId="6A2112F1" w:rsidR="00F755D8" w:rsidRPr="000B0397" w:rsidRDefault="00F755D8" w:rsidP="00F755D8">
            <w:proofErr w:type="spellStart"/>
            <w:r w:rsidRPr="000B0397">
              <w:t>Абсеутова</w:t>
            </w:r>
            <w:proofErr w:type="spellEnd"/>
            <w:r w:rsidRPr="000B0397">
              <w:t xml:space="preserve"> Э.</w:t>
            </w:r>
          </w:p>
        </w:tc>
        <w:tc>
          <w:tcPr>
            <w:tcW w:w="822" w:type="pct"/>
            <w:shd w:val="clear" w:color="auto" w:fill="auto"/>
          </w:tcPr>
          <w:p w14:paraId="3A01E850" w14:textId="7746D3C3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17DB" w14:textId="4052963C" w:rsidR="00F755D8" w:rsidRPr="000B0397" w:rsidRDefault="00F755D8" w:rsidP="00F755D8">
            <w:r w:rsidRPr="000B0397">
              <w:t xml:space="preserve">Преп. </w:t>
            </w:r>
            <w:proofErr w:type="spellStart"/>
            <w:r w:rsidRPr="000B0397">
              <w:t>Аметова</w:t>
            </w:r>
            <w:proofErr w:type="spellEnd"/>
            <w:r w:rsidRPr="000B0397">
              <w:t xml:space="preserve"> З. Э.</w:t>
            </w:r>
          </w:p>
        </w:tc>
      </w:tr>
      <w:tr w:rsidR="000B0397" w:rsidRPr="000B0397" w14:paraId="1996F50D" w14:textId="77777777" w:rsidTr="00E54109">
        <w:tc>
          <w:tcPr>
            <w:tcW w:w="258" w:type="pct"/>
            <w:vMerge/>
            <w:shd w:val="clear" w:color="auto" w:fill="auto"/>
          </w:tcPr>
          <w:p w14:paraId="68F9E6F9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bottom w:val="single" w:sz="4" w:space="0" w:color="auto"/>
            </w:tcBorders>
          </w:tcPr>
          <w:p w14:paraId="561ED538" w14:textId="77777777" w:rsidR="00F755D8" w:rsidRPr="000B0397" w:rsidRDefault="00F755D8" w:rsidP="00F755D8"/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69B5C" w14:textId="7BFCFB07" w:rsidR="00F755D8" w:rsidRPr="000B0397" w:rsidRDefault="00F755D8" w:rsidP="00F755D8">
            <w:proofErr w:type="spellStart"/>
            <w:r w:rsidRPr="000B0397">
              <w:t>Яшенков</w:t>
            </w:r>
            <w:proofErr w:type="spellEnd"/>
            <w:r w:rsidRPr="000B0397">
              <w:t xml:space="preserve"> А. </w:t>
            </w:r>
          </w:p>
        </w:tc>
        <w:tc>
          <w:tcPr>
            <w:tcW w:w="822" w:type="pct"/>
            <w:shd w:val="clear" w:color="auto" w:fill="auto"/>
          </w:tcPr>
          <w:p w14:paraId="64E30657" w14:textId="57781EBE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236D" w14:textId="4F487F2A" w:rsidR="00F755D8" w:rsidRPr="000B0397" w:rsidRDefault="00F755D8" w:rsidP="00F755D8">
            <w:r w:rsidRPr="000B0397">
              <w:t xml:space="preserve">Преп. </w:t>
            </w:r>
            <w:proofErr w:type="spellStart"/>
            <w:r w:rsidRPr="000B0397">
              <w:t>Синкевичюте</w:t>
            </w:r>
            <w:proofErr w:type="spellEnd"/>
            <w:r w:rsidRPr="000B0397">
              <w:t xml:space="preserve"> Н. А.</w:t>
            </w:r>
          </w:p>
        </w:tc>
      </w:tr>
      <w:tr w:rsidR="000B0397" w:rsidRPr="000B0397" w14:paraId="3FF548FF" w14:textId="77777777" w:rsidTr="00946A08">
        <w:tc>
          <w:tcPr>
            <w:tcW w:w="258" w:type="pct"/>
            <w:vMerge w:val="restart"/>
            <w:shd w:val="clear" w:color="auto" w:fill="auto"/>
          </w:tcPr>
          <w:p w14:paraId="075586CC" w14:textId="6D642C36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20</w:t>
            </w:r>
          </w:p>
        </w:tc>
        <w:tc>
          <w:tcPr>
            <w:tcW w:w="1414" w:type="pct"/>
            <w:vMerge w:val="restart"/>
          </w:tcPr>
          <w:p w14:paraId="50585EEF" w14:textId="77777777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szCs w:val="28"/>
              </w:rPr>
              <w:t>Республиканский конкурс</w:t>
            </w:r>
          </w:p>
          <w:p w14:paraId="693ED395" w14:textId="5A005F6F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szCs w:val="28"/>
              </w:rPr>
              <w:t xml:space="preserve"> «Школьные подмостки».</w:t>
            </w:r>
          </w:p>
          <w:p w14:paraId="7720E665" w14:textId="77777777" w:rsidR="00F755D8" w:rsidRPr="000B0397" w:rsidRDefault="00F755D8" w:rsidP="00F755D8"/>
        </w:tc>
        <w:tc>
          <w:tcPr>
            <w:tcW w:w="1082" w:type="pct"/>
            <w:shd w:val="clear" w:color="auto" w:fill="auto"/>
          </w:tcPr>
          <w:p w14:paraId="4433A9ED" w14:textId="04E883F4" w:rsidR="00F755D8" w:rsidRPr="000B0397" w:rsidRDefault="00F755D8" w:rsidP="00F755D8">
            <w:r w:rsidRPr="000B0397">
              <w:rPr>
                <w:lang w:eastAsia="ru-RU"/>
              </w:rPr>
              <w:t>Театральная студия «</w:t>
            </w:r>
            <w:proofErr w:type="spellStart"/>
            <w:r w:rsidRPr="000B0397">
              <w:rPr>
                <w:lang w:eastAsia="ru-RU"/>
              </w:rPr>
              <w:t>Дзюбарики</w:t>
            </w:r>
            <w:proofErr w:type="spellEnd"/>
            <w:r w:rsidRPr="000B0397">
              <w:rPr>
                <w:lang w:eastAsia="ru-RU"/>
              </w:rPr>
              <w:t>»</w:t>
            </w:r>
          </w:p>
        </w:tc>
        <w:tc>
          <w:tcPr>
            <w:tcW w:w="822" w:type="pct"/>
            <w:shd w:val="clear" w:color="auto" w:fill="auto"/>
          </w:tcPr>
          <w:p w14:paraId="0D0ABF0B" w14:textId="6081E3CB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 xml:space="preserve">1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B19" w14:textId="77777777" w:rsidR="00F755D8" w:rsidRPr="000B0397" w:rsidRDefault="00F755D8" w:rsidP="00F755D8">
            <w:proofErr w:type="spellStart"/>
            <w:r w:rsidRPr="000B0397">
              <w:t>Преп.Дзюба</w:t>
            </w:r>
            <w:proofErr w:type="spellEnd"/>
            <w:r w:rsidRPr="000B0397">
              <w:t xml:space="preserve"> Е.В.</w:t>
            </w:r>
          </w:p>
          <w:p w14:paraId="704FC995" w14:textId="77777777" w:rsidR="00F755D8" w:rsidRPr="000B0397" w:rsidRDefault="00F755D8" w:rsidP="00F755D8"/>
        </w:tc>
      </w:tr>
      <w:tr w:rsidR="000B0397" w:rsidRPr="000B0397" w14:paraId="784E8383" w14:textId="77777777" w:rsidTr="006C3403">
        <w:tc>
          <w:tcPr>
            <w:tcW w:w="258" w:type="pct"/>
            <w:vMerge/>
            <w:shd w:val="clear" w:color="auto" w:fill="auto"/>
          </w:tcPr>
          <w:p w14:paraId="6141812A" w14:textId="229FF419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29052278" w14:textId="77777777" w:rsidR="00F755D8" w:rsidRPr="000B0397" w:rsidRDefault="00F755D8" w:rsidP="00F755D8"/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812E3" w14:textId="5A437FA7" w:rsidR="00F755D8" w:rsidRPr="000B0397" w:rsidRDefault="00F755D8" w:rsidP="00F755D8">
            <w:r w:rsidRPr="000B0397">
              <w:t>Соло</w:t>
            </w:r>
          </w:p>
        </w:tc>
        <w:tc>
          <w:tcPr>
            <w:tcW w:w="822" w:type="pct"/>
            <w:shd w:val="clear" w:color="auto" w:fill="auto"/>
          </w:tcPr>
          <w:p w14:paraId="61C95844" w14:textId="7505CF8F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5B0" w14:textId="5B573A13" w:rsidR="00F755D8" w:rsidRPr="000B0397" w:rsidRDefault="00F755D8" w:rsidP="00F755D8">
            <w:proofErr w:type="spellStart"/>
            <w:r w:rsidRPr="000B0397">
              <w:t>Преп.Дзюба</w:t>
            </w:r>
            <w:proofErr w:type="spellEnd"/>
            <w:r w:rsidRPr="000B0397">
              <w:t xml:space="preserve"> Е.В.</w:t>
            </w:r>
          </w:p>
        </w:tc>
      </w:tr>
      <w:tr w:rsidR="000B0397" w:rsidRPr="000B0397" w14:paraId="1894A2E5" w14:textId="77777777" w:rsidTr="006C3403">
        <w:tc>
          <w:tcPr>
            <w:tcW w:w="258" w:type="pct"/>
            <w:vMerge/>
            <w:shd w:val="clear" w:color="auto" w:fill="auto"/>
          </w:tcPr>
          <w:p w14:paraId="391F7B3D" w14:textId="1D008E9D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07C7964D" w14:textId="77777777" w:rsidR="00F755D8" w:rsidRPr="000B0397" w:rsidRDefault="00F755D8" w:rsidP="00F755D8"/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7308" w14:textId="77777777" w:rsidR="00F755D8" w:rsidRPr="000B0397" w:rsidRDefault="00F755D8" w:rsidP="00F755D8">
            <w:pPr>
              <w:rPr>
                <w:sz w:val="22"/>
                <w:szCs w:val="22"/>
              </w:rPr>
            </w:pPr>
            <w:r w:rsidRPr="000B0397">
              <w:rPr>
                <w:sz w:val="22"/>
                <w:szCs w:val="22"/>
              </w:rPr>
              <w:t>Театральная студия «Лицедеи».</w:t>
            </w:r>
          </w:p>
          <w:p w14:paraId="0EDDB1DC" w14:textId="5CE23156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sz w:val="22"/>
                <w:szCs w:val="22"/>
              </w:rPr>
              <w:t xml:space="preserve"> «Сказка о попе и работнике его Балде».</w:t>
            </w:r>
          </w:p>
        </w:tc>
        <w:tc>
          <w:tcPr>
            <w:tcW w:w="822" w:type="pct"/>
            <w:shd w:val="clear" w:color="auto" w:fill="auto"/>
          </w:tcPr>
          <w:p w14:paraId="69FD0D00" w14:textId="4B30C008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DD0C" w14:textId="77777777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szCs w:val="28"/>
              </w:rPr>
              <w:t xml:space="preserve">Преподаватель театральных дисциплин </w:t>
            </w:r>
            <w:proofErr w:type="spellStart"/>
            <w:r w:rsidRPr="000B0397">
              <w:rPr>
                <w:szCs w:val="28"/>
              </w:rPr>
              <w:t>Халаимов</w:t>
            </w:r>
            <w:proofErr w:type="spellEnd"/>
            <w:r w:rsidRPr="000B0397">
              <w:rPr>
                <w:szCs w:val="28"/>
              </w:rPr>
              <w:t xml:space="preserve"> И.Ю.</w:t>
            </w:r>
          </w:p>
          <w:p w14:paraId="2BE8AF2A" w14:textId="77777777" w:rsidR="00F755D8" w:rsidRPr="000B0397" w:rsidRDefault="00F755D8" w:rsidP="00F755D8"/>
        </w:tc>
      </w:tr>
      <w:tr w:rsidR="000B0397" w:rsidRPr="000B0397" w14:paraId="6A34100D" w14:textId="77777777" w:rsidTr="006C3403">
        <w:tc>
          <w:tcPr>
            <w:tcW w:w="258" w:type="pct"/>
            <w:vMerge/>
            <w:shd w:val="clear" w:color="auto" w:fill="auto"/>
          </w:tcPr>
          <w:p w14:paraId="07815550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07B2924B" w14:textId="77777777" w:rsidR="00F755D8" w:rsidRPr="000B0397" w:rsidRDefault="00F755D8" w:rsidP="00F755D8">
            <w:pPr>
              <w:rPr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B62" w14:textId="77777777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szCs w:val="28"/>
              </w:rPr>
              <w:t>Театральная студия «Лицедеи».</w:t>
            </w:r>
          </w:p>
          <w:p w14:paraId="68A2EB82" w14:textId="44114D33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szCs w:val="28"/>
              </w:rPr>
              <w:t>Отрывок поэмы «Реквием».</w:t>
            </w:r>
          </w:p>
        </w:tc>
        <w:tc>
          <w:tcPr>
            <w:tcW w:w="822" w:type="pct"/>
            <w:shd w:val="clear" w:color="auto" w:fill="auto"/>
          </w:tcPr>
          <w:p w14:paraId="4D31D722" w14:textId="3937A9A5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785" w14:textId="77777777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szCs w:val="28"/>
              </w:rPr>
              <w:t xml:space="preserve">Преподаватель театральных дисциплин </w:t>
            </w:r>
            <w:proofErr w:type="spellStart"/>
            <w:r w:rsidRPr="000B0397">
              <w:rPr>
                <w:szCs w:val="28"/>
              </w:rPr>
              <w:t>Халаимов</w:t>
            </w:r>
            <w:proofErr w:type="spellEnd"/>
            <w:r w:rsidRPr="000B0397">
              <w:rPr>
                <w:szCs w:val="28"/>
              </w:rPr>
              <w:t xml:space="preserve"> И.Ю.</w:t>
            </w:r>
          </w:p>
          <w:p w14:paraId="0C170554" w14:textId="77777777" w:rsidR="00F755D8" w:rsidRPr="000B0397" w:rsidRDefault="00F755D8" w:rsidP="00F755D8"/>
        </w:tc>
      </w:tr>
      <w:tr w:rsidR="000B0397" w:rsidRPr="000B0397" w14:paraId="142C0727" w14:textId="77777777" w:rsidTr="006C3403">
        <w:tc>
          <w:tcPr>
            <w:tcW w:w="258" w:type="pct"/>
            <w:vMerge/>
            <w:shd w:val="clear" w:color="auto" w:fill="auto"/>
          </w:tcPr>
          <w:p w14:paraId="73E6349D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617D6FF5" w14:textId="77777777" w:rsidR="00F755D8" w:rsidRPr="000B0397" w:rsidRDefault="00F755D8" w:rsidP="00F755D8">
            <w:pPr>
              <w:rPr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0B07" w14:textId="77777777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szCs w:val="28"/>
              </w:rPr>
              <w:t>Театральная студия «Лицедеи».</w:t>
            </w:r>
          </w:p>
          <w:p w14:paraId="243CECD6" w14:textId="0C7AB5AE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szCs w:val="28"/>
              </w:rPr>
              <w:t xml:space="preserve">С. Михалков «А что у вас!?» </w:t>
            </w:r>
          </w:p>
        </w:tc>
        <w:tc>
          <w:tcPr>
            <w:tcW w:w="822" w:type="pct"/>
            <w:shd w:val="clear" w:color="auto" w:fill="auto"/>
          </w:tcPr>
          <w:p w14:paraId="5056979F" w14:textId="586B625E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7DE0" w14:textId="77777777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szCs w:val="28"/>
              </w:rPr>
              <w:t xml:space="preserve">Преподаватель театральных дисциплин </w:t>
            </w:r>
            <w:proofErr w:type="spellStart"/>
            <w:r w:rsidRPr="000B0397">
              <w:rPr>
                <w:szCs w:val="28"/>
              </w:rPr>
              <w:t>Халаимов</w:t>
            </w:r>
            <w:proofErr w:type="spellEnd"/>
            <w:r w:rsidRPr="000B0397">
              <w:rPr>
                <w:szCs w:val="28"/>
              </w:rPr>
              <w:t xml:space="preserve"> И.Ю.</w:t>
            </w:r>
          </w:p>
          <w:p w14:paraId="25038C59" w14:textId="77777777" w:rsidR="00F755D8" w:rsidRPr="000B0397" w:rsidRDefault="00F755D8" w:rsidP="00F755D8"/>
        </w:tc>
      </w:tr>
      <w:tr w:rsidR="000B0397" w:rsidRPr="000B0397" w14:paraId="36FD3543" w14:textId="77777777" w:rsidTr="008B6B10">
        <w:tc>
          <w:tcPr>
            <w:tcW w:w="258" w:type="pct"/>
            <w:vMerge/>
            <w:shd w:val="clear" w:color="auto" w:fill="auto"/>
          </w:tcPr>
          <w:p w14:paraId="1D0E9CAF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549DADF4" w14:textId="77777777" w:rsidR="00F755D8" w:rsidRPr="000B0397" w:rsidRDefault="00F755D8" w:rsidP="00F755D8">
            <w:pPr>
              <w:rPr>
                <w:szCs w:val="28"/>
              </w:rPr>
            </w:pPr>
          </w:p>
        </w:tc>
        <w:tc>
          <w:tcPr>
            <w:tcW w:w="1082" w:type="pct"/>
            <w:shd w:val="clear" w:color="auto" w:fill="auto"/>
          </w:tcPr>
          <w:p w14:paraId="40275550" w14:textId="1D2D2C56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lang w:eastAsia="ru-RU"/>
              </w:rPr>
              <w:t>Театральная студия «</w:t>
            </w:r>
            <w:proofErr w:type="spellStart"/>
            <w:r w:rsidRPr="000B0397">
              <w:rPr>
                <w:lang w:eastAsia="ru-RU"/>
              </w:rPr>
              <w:t>Дзюбарики</w:t>
            </w:r>
            <w:proofErr w:type="spellEnd"/>
            <w:r w:rsidRPr="000B0397">
              <w:rPr>
                <w:lang w:eastAsia="ru-RU"/>
              </w:rPr>
              <w:t>»</w:t>
            </w:r>
          </w:p>
        </w:tc>
        <w:tc>
          <w:tcPr>
            <w:tcW w:w="822" w:type="pct"/>
            <w:shd w:val="clear" w:color="auto" w:fill="auto"/>
          </w:tcPr>
          <w:p w14:paraId="4000B894" w14:textId="590E8440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663D" w14:textId="77777777" w:rsidR="00F755D8" w:rsidRPr="000B0397" w:rsidRDefault="00F755D8" w:rsidP="00F755D8">
            <w:proofErr w:type="spellStart"/>
            <w:r w:rsidRPr="000B0397">
              <w:t>Преп.Дзюба</w:t>
            </w:r>
            <w:proofErr w:type="spellEnd"/>
            <w:r w:rsidRPr="000B0397">
              <w:t xml:space="preserve"> Е.В.</w:t>
            </w:r>
          </w:p>
          <w:p w14:paraId="76B5C96C" w14:textId="77777777" w:rsidR="00F755D8" w:rsidRPr="000B0397" w:rsidRDefault="00F755D8" w:rsidP="00F755D8">
            <w:pPr>
              <w:rPr>
                <w:szCs w:val="28"/>
              </w:rPr>
            </w:pPr>
          </w:p>
        </w:tc>
      </w:tr>
      <w:tr w:rsidR="000B0397" w:rsidRPr="000B0397" w14:paraId="69C93596" w14:textId="77777777" w:rsidTr="00336A84">
        <w:tc>
          <w:tcPr>
            <w:tcW w:w="258" w:type="pct"/>
            <w:vMerge/>
            <w:shd w:val="clear" w:color="auto" w:fill="auto"/>
          </w:tcPr>
          <w:p w14:paraId="3D06E3B1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</w:tcPr>
          <w:p w14:paraId="4C59CA07" w14:textId="77777777" w:rsidR="00F755D8" w:rsidRPr="000B0397" w:rsidRDefault="00F755D8" w:rsidP="00F755D8">
            <w:pPr>
              <w:rPr>
                <w:szCs w:val="28"/>
              </w:rPr>
            </w:pPr>
          </w:p>
        </w:tc>
        <w:tc>
          <w:tcPr>
            <w:tcW w:w="1082" w:type="pct"/>
            <w:shd w:val="clear" w:color="auto" w:fill="auto"/>
          </w:tcPr>
          <w:p w14:paraId="2BA84862" w14:textId="23D8E61A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lang w:eastAsia="ru-RU"/>
              </w:rPr>
              <w:t>Театральная студия «</w:t>
            </w:r>
            <w:proofErr w:type="spellStart"/>
            <w:r w:rsidRPr="000B0397">
              <w:rPr>
                <w:lang w:eastAsia="ru-RU"/>
              </w:rPr>
              <w:t>Дзюбарики</w:t>
            </w:r>
            <w:proofErr w:type="spellEnd"/>
            <w:r w:rsidRPr="000B0397">
              <w:rPr>
                <w:lang w:eastAsia="ru-RU"/>
              </w:rPr>
              <w:t>»</w:t>
            </w:r>
          </w:p>
        </w:tc>
        <w:tc>
          <w:tcPr>
            <w:tcW w:w="822" w:type="pct"/>
            <w:shd w:val="clear" w:color="auto" w:fill="auto"/>
          </w:tcPr>
          <w:p w14:paraId="71EDA945" w14:textId="542CF246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 xml:space="preserve">Дипломат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BD34" w14:textId="77777777" w:rsidR="00F755D8" w:rsidRPr="000B0397" w:rsidRDefault="00F755D8" w:rsidP="00F755D8">
            <w:proofErr w:type="spellStart"/>
            <w:r w:rsidRPr="000B0397">
              <w:t>Преп.Дзюба</w:t>
            </w:r>
            <w:proofErr w:type="spellEnd"/>
            <w:r w:rsidRPr="000B0397">
              <w:t xml:space="preserve"> Е.В.</w:t>
            </w:r>
          </w:p>
          <w:p w14:paraId="4583BBD2" w14:textId="77777777" w:rsidR="00F755D8" w:rsidRPr="000B0397" w:rsidRDefault="00F755D8" w:rsidP="00F755D8">
            <w:pPr>
              <w:rPr>
                <w:szCs w:val="28"/>
              </w:rPr>
            </w:pPr>
          </w:p>
        </w:tc>
      </w:tr>
      <w:tr w:rsidR="000B0397" w:rsidRPr="000B0397" w14:paraId="3D97B896" w14:textId="77777777" w:rsidTr="006C3403">
        <w:tc>
          <w:tcPr>
            <w:tcW w:w="258" w:type="pct"/>
            <w:vMerge/>
            <w:shd w:val="clear" w:color="auto" w:fill="auto"/>
          </w:tcPr>
          <w:p w14:paraId="7A32FD69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bottom w:val="single" w:sz="4" w:space="0" w:color="auto"/>
            </w:tcBorders>
          </w:tcPr>
          <w:p w14:paraId="1130A1E7" w14:textId="77777777" w:rsidR="00F755D8" w:rsidRPr="000B0397" w:rsidRDefault="00F755D8" w:rsidP="00F755D8">
            <w:pPr>
              <w:rPr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4106" w14:textId="77777777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szCs w:val="28"/>
              </w:rPr>
              <w:t>Театральная студия «Лицедеи».</w:t>
            </w:r>
          </w:p>
          <w:p w14:paraId="11BFDF08" w14:textId="32B1E663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szCs w:val="28"/>
              </w:rPr>
              <w:t xml:space="preserve"> Сказка «Репка»</w:t>
            </w:r>
          </w:p>
        </w:tc>
        <w:tc>
          <w:tcPr>
            <w:tcW w:w="822" w:type="pct"/>
            <w:shd w:val="clear" w:color="auto" w:fill="auto"/>
          </w:tcPr>
          <w:p w14:paraId="08DBEDA8" w14:textId="68BCEBE0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 xml:space="preserve">Дипломант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A4B6" w14:textId="77777777" w:rsidR="00F755D8" w:rsidRPr="000B0397" w:rsidRDefault="00F755D8" w:rsidP="00F755D8">
            <w:pPr>
              <w:rPr>
                <w:szCs w:val="28"/>
              </w:rPr>
            </w:pPr>
            <w:r w:rsidRPr="000B0397">
              <w:rPr>
                <w:szCs w:val="28"/>
              </w:rPr>
              <w:t xml:space="preserve">Преподаватель театральных дисциплин </w:t>
            </w:r>
            <w:proofErr w:type="spellStart"/>
            <w:r w:rsidRPr="000B0397">
              <w:rPr>
                <w:szCs w:val="28"/>
              </w:rPr>
              <w:t>Халаимов</w:t>
            </w:r>
            <w:proofErr w:type="spellEnd"/>
            <w:r w:rsidRPr="000B0397">
              <w:rPr>
                <w:szCs w:val="28"/>
              </w:rPr>
              <w:t xml:space="preserve"> И.Ю.</w:t>
            </w:r>
          </w:p>
          <w:p w14:paraId="7838FEE6" w14:textId="77777777" w:rsidR="00F755D8" w:rsidRPr="000B0397" w:rsidRDefault="00F755D8" w:rsidP="00F755D8"/>
        </w:tc>
      </w:tr>
      <w:tr w:rsidR="000B0397" w:rsidRPr="000B0397" w14:paraId="01A62369" w14:textId="77777777" w:rsidTr="00757AC6">
        <w:tc>
          <w:tcPr>
            <w:tcW w:w="258" w:type="pct"/>
            <w:vMerge w:val="restart"/>
            <w:shd w:val="clear" w:color="auto" w:fill="auto"/>
          </w:tcPr>
          <w:p w14:paraId="1CF87481" w14:textId="5B2C9ADF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21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A278C" w14:textId="5B59FABE" w:rsidR="00F755D8" w:rsidRPr="000B0397" w:rsidRDefault="00F755D8" w:rsidP="00F755D8">
            <w:pPr>
              <w:rPr>
                <w:szCs w:val="28"/>
              </w:rPr>
            </w:pPr>
            <w:r w:rsidRPr="000B0397">
              <w:t>Открытый республиканский фестиваль-конкурс детских фольклорных коллективов «Крымский терем».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16CC" w14:textId="77777777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Образцовый ансамбль народной песни «Сударушка»</w:t>
            </w:r>
          </w:p>
          <w:p w14:paraId="6EEBDF8D" w14:textId="15246F59" w:rsidR="00F755D8" w:rsidRPr="000B0397" w:rsidRDefault="00F755D8" w:rsidP="00F755D8">
            <w:pPr>
              <w:rPr>
                <w:szCs w:val="28"/>
              </w:rPr>
            </w:pPr>
            <w:r w:rsidRPr="000B0397">
              <w:t>младшая группа</w:t>
            </w:r>
          </w:p>
        </w:tc>
        <w:tc>
          <w:tcPr>
            <w:tcW w:w="822" w:type="pct"/>
            <w:shd w:val="clear" w:color="auto" w:fill="auto"/>
          </w:tcPr>
          <w:p w14:paraId="69EC1F2E" w14:textId="31D057B7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CBAB" w14:textId="77777777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22751B54" w14:textId="45AF1DD6" w:rsidR="00F755D8" w:rsidRPr="000B0397" w:rsidRDefault="00F755D8" w:rsidP="00F755D8"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38267FBC" w14:textId="77777777" w:rsidTr="00166744">
        <w:tc>
          <w:tcPr>
            <w:tcW w:w="258" w:type="pct"/>
            <w:vMerge/>
            <w:shd w:val="clear" w:color="auto" w:fill="auto"/>
          </w:tcPr>
          <w:p w14:paraId="77DA766B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DD372" w14:textId="77777777" w:rsidR="00F755D8" w:rsidRPr="000B0397" w:rsidRDefault="00F755D8" w:rsidP="00F755D8">
            <w:pPr>
              <w:rPr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75DA" w14:textId="77777777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Образцовый ансамбль народной песни «Сударушка»</w:t>
            </w:r>
          </w:p>
          <w:p w14:paraId="2EA57789" w14:textId="476E279A" w:rsidR="00F755D8" w:rsidRPr="000B0397" w:rsidRDefault="00F755D8" w:rsidP="00F755D8">
            <w:pPr>
              <w:rPr>
                <w:szCs w:val="28"/>
              </w:rPr>
            </w:pPr>
            <w:r w:rsidRPr="000B0397">
              <w:t>старшая группа</w:t>
            </w:r>
          </w:p>
        </w:tc>
        <w:tc>
          <w:tcPr>
            <w:tcW w:w="822" w:type="pct"/>
            <w:shd w:val="clear" w:color="auto" w:fill="auto"/>
          </w:tcPr>
          <w:p w14:paraId="1CE78250" w14:textId="67F21F00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3DF5" w14:textId="77777777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787EEBBC" w14:textId="5B01BC9D" w:rsidR="00F755D8" w:rsidRPr="000B0397" w:rsidRDefault="00F755D8" w:rsidP="00F755D8"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66ABBB93" w14:textId="77777777" w:rsidTr="00166744">
        <w:tc>
          <w:tcPr>
            <w:tcW w:w="258" w:type="pct"/>
            <w:vMerge/>
            <w:shd w:val="clear" w:color="auto" w:fill="auto"/>
          </w:tcPr>
          <w:p w14:paraId="152DA5D1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F0252" w14:textId="77777777" w:rsidR="00F755D8" w:rsidRPr="000B0397" w:rsidRDefault="00F755D8" w:rsidP="00F755D8">
            <w:pPr>
              <w:rPr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C187" w14:textId="07056015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Карпенко Т.</w:t>
            </w:r>
          </w:p>
        </w:tc>
        <w:tc>
          <w:tcPr>
            <w:tcW w:w="822" w:type="pct"/>
            <w:shd w:val="clear" w:color="auto" w:fill="auto"/>
          </w:tcPr>
          <w:p w14:paraId="49354BA8" w14:textId="2F07FB66" w:rsidR="00F755D8" w:rsidRPr="000B0397" w:rsidRDefault="00F755D8" w:rsidP="00F755D8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51B" w14:textId="55361AB2" w:rsidR="00F755D8" w:rsidRPr="000B0397" w:rsidRDefault="00F755D8" w:rsidP="00F755D8">
            <w:proofErr w:type="spellStart"/>
            <w:r w:rsidRPr="000B0397">
              <w:t>Преп.Кравченко</w:t>
            </w:r>
            <w:proofErr w:type="spellEnd"/>
            <w:r w:rsidRPr="000B0397">
              <w:t xml:space="preserve"> В.Е.</w:t>
            </w:r>
          </w:p>
          <w:p w14:paraId="1CA4505D" w14:textId="1D0599B6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t>Конц.Петрова</w:t>
            </w:r>
            <w:proofErr w:type="spellEnd"/>
            <w:r w:rsidRPr="000B0397">
              <w:t xml:space="preserve"> Н.А.</w:t>
            </w:r>
          </w:p>
        </w:tc>
      </w:tr>
      <w:tr w:rsidR="000B0397" w:rsidRPr="000B0397" w14:paraId="740D8740" w14:textId="77777777" w:rsidTr="00166744">
        <w:tc>
          <w:tcPr>
            <w:tcW w:w="258" w:type="pct"/>
            <w:vMerge/>
            <w:shd w:val="clear" w:color="auto" w:fill="auto"/>
          </w:tcPr>
          <w:p w14:paraId="180C4AF0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3895E" w14:textId="77777777" w:rsidR="00F755D8" w:rsidRPr="000B0397" w:rsidRDefault="00F755D8" w:rsidP="00F755D8">
            <w:pPr>
              <w:rPr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D1E" w14:textId="4C3F7E6C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Резанова Д.</w:t>
            </w:r>
          </w:p>
        </w:tc>
        <w:tc>
          <w:tcPr>
            <w:tcW w:w="822" w:type="pct"/>
            <w:shd w:val="clear" w:color="auto" w:fill="auto"/>
          </w:tcPr>
          <w:p w14:paraId="5FD34D29" w14:textId="60443E43" w:rsidR="00F755D8" w:rsidRPr="000B0397" w:rsidRDefault="00F755D8" w:rsidP="00F755D8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E7B" w14:textId="77777777" w:rsidR="00F755D8" w:rsidRPr="000B0397" w:rsidRDefault="00F755D8" w:rsidP="00F755D8">
            <w:proofErr w:type="spellStart"/>
            <w:r w:rsidRPr="000B0397">
              <w:t>Преп.Кравченко</w:t>
            </w:r>
            <w:proofErr w:type="spellEnd"/>
            <w:r w:rsidRPr="000B0397">
              <w:t xml:space="preserve"> В.Е.</w:t>
            </w:r>
          </w:p>
          <w:p w14:paraId="48440200" w14:textId="26169407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t>Конц.Петрова</w:t>
            </w:r>
            <w:proofErr w:type="spellEnd"/>
            <w:r w:rsidRPr="000B0397">
              <w:t xml:space="preserve"> Н.А.</w:t>
            </w:r>
          </w:p>
        </w:tc>
      </w:tr>
      <w:tr w:rsidR="000B0397" w:rsidRPr="000B0397" w14:paraId="5CBDF7E7" w14:textId="77777777" w:rsidTr="00757AC6">
        <w:tc>
          <w:tcPr>
            <w:tcW w:w="258" w:type="pct"/>
            <w:vMerge/>
            <w:shd w:val="clear" w:color="auto" w:fill="auto"/>
          </w:tcPr>
          <w:p w14:paraId="271668D5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73BF" w14:textId="77777777" w:rsidR="00F755D8" w:rsidRPr="000B0397" w:rsidRDefault="00F755D8" w:rsidP="00F755D8">
            <w:pPr>
              <w:rPr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1AFC" w14:textId="42ED9207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Пастухов М.</w:t>
            </w:r>
          </w:p>
        </w:tc>
        <w:tc>
          <w:tcPr>
            <w:tcW w:w="822" w:type="pct"/>
            <w:shd w:val="clear" w:color="auto" w:fill="auto"/>
          </w:tcPr>
          <w:p w14:paraId="7D892304" w14:textId="351571BF" w:rsidR="00F755D8" w:rsidRPr="000B0397" w:rsidRDefault="00F755D8" w:rsidP="00F755D8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88B4" w14:textId="77777777" w:rsidR="00F755D8" w:rsidRPr="000B0397" w:rsidRDefault="00F755D8" w:rsidP="00F755D8">
            <w:proofErr w:type="spellStart"/>
            <w:r w:rsidRPr="000B0397">
              <w:t>Преп.Кравченко</w:t>
            </w:r>
            <w:proofErr w:type="spellEnd"/>
            <w:r w:rsidRPr="000B0397">
              <w:t xml:space="preserve"> В.Е.</w:t>
            </w:r>
          </w:p>
          <w:p w14:paraId="111138D5" w14:textId="6A764E69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t>Конц.Петрова</w:t>
            </w:r>
            <w:proofErr w:type="spellEnd"/>
            <w:r w:rsidRPr="000B0397">
              <w:t xml:space="preserve"> Н.А.</w:t>
            </w:r>
          </w:p>
        </w:tc>
      </w:tr>
      <w:tr w:rsidR="000B0397" w:rsidRPr="000B0397" w14:paraId="4644A4FF" w14:textId="77777777" w:rsidTr="00D47DAD">
        <w:tc>
          <w:tcPr>
            <w:tcW w:w="258" w:type="pct"/>
            <w:vMerge w:val="restart"/>
            <w:shd w:val="clear" w:color="auto" w:fill="auto"/>
          </w:tcPr>
          <w:p w14:paraId="0B3D511D" w14:textId="452F5F52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22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7A36" w14:textId="25F52790" w:rsidR="00F755D8" w:rsidRPr="000B0397" w:rsidRDefault="00F755D8" w:rsidP="00F755D8">
            <w:r w:rsidRPr="000B0397">
              <w:rPr>
                <w:rFonts w:eastAsiaTheme="minorHAnsi"/>
                <w:lang w:eastAsia="en-US"/>
              </w:rPr>
              <w:t>Республиканский конкурс «Юный художник».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637B0" w14:textId="1EE232A6" w:rsidR="00F755D8" w:rsidRPr="000B0397" w:rsidRDefault="00F755D8" w:rsidP="00F755D8">
            <w:proofErr w:type="spellStart"/>
            <w:r w:rsidRPr="000B0397">
              <w:rPr>
                <w:rFonts w:eastAsiaTheme="minorHAnsi"/>
                <w:lang w:eastAsia="en-US"/>
              </w:rPr>
              <w:t>Глуговская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Л</w:t>
            </w:r>
          </w:p>
        </w:tc>
        <w:tc>
          <w:tcPr>
            <w:tcW w:w="822" w:type="pct"/>
            <w:shd w:val="clear" w:color="auto" w:fill="auto"/>
          </w:tcPr>
          <w:p w14:paraId="7833657A" w14:textId="66BDDFCC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3FA" w14:textId="1D3F789E" w:rsidR="00F755D8" w:rsidRPr="000B0397" w:rsidRDefault="00F755D8" w:rsidP="00F755D8">
            <w:r w:rsidRPr="000B0397">
              <w:rPr>
                <w:rFonts w:eastAsiaTheme="minorHAnsi"/>
                <w:lang w:eastAsia="en-US"/>
              </w:rPr>
              <w:t>Преп. Терехова М.Н.</w:t>
            </w:r>
          </w:p>
        </w:tc>
      </w:tr>
      <w:tr w:rsidR="000B0397" w:rsidRPr="000B0397" w14:paraId="5C1FC32B" w14:textId="77777777" w:rsidTr="00934F5D">
        <w:tc>
          <w:tcPr>
            <w:tcW w:w="258" w:type="pct"/>
            <w:vMerge/>
            <w:shd w:val="clear" w:color="auto" w:fill="auto"/>
          </w:tcPr>
          <w:p w14:paraId="601D9417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72745" w14:textId="77777777" w:rsidR="00F755D8" w:rsidRPr="000B0397" w:rsidRDefault="00F755D8" w:rsidP="00F755D8"/>
        </w:tc>
        <w:tc>
          <w:tcPr>
            <w:tcW w:w="1082" w:type="pct"/>
            <w:shd w:val="clear" w:color="auto" w:fill="auto"/>
          </w:tcPr>
          <w:p w14:paraId="183A7802" w14:textId="7979C239" w:rsidR="00F755D8" w:rsidRPr="000B0397" w:rsidRDefault="00F755D8" w:rsidP="00F755D8">
            <w:proofErr w:type="spellStart"/>
            <w:r w:rsidRPr="000B0397">
              <w:rPr>
                <w:rFonts w:eastAsiaTheme="minorHAnsi"/>
                <w:lang w:eastAsia="en-US"/>
              </w:rPr>
              <w:t>Турута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</w:t>
            </w:r>
          </w:p>
        </w:tc>
        <w:tc>
          <w:tcPr>
            <w:tcW w:w="822" w:type="pct"/>
            <w:shd w:val="clear" w:color="auto" w:fill="auto"/>
          </w:tcPr>
          <w:p w14:paraId="161A9475" w14:textId="4F1D0D9A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14BE1B08" w14:textId="289FA164" w:rsidR="00F755D8" w:rsidRPr="000B0397" w:rsidRDefault="00F755D8" w:rsidP="00F755D8">
            <w:r w:rsidRPr="000B0397">
              <w:rPr>
                <w:bCs/>
                <w:lang w:eastAsia="ru-RU"/>
              </w:rPr>
              <w:t xml:space="preserve">Преп. </w:t>
            </w:r>
            <w:proofErr w:type="spellStart"/>
            <w:r w:rsidRPr="000B0397">
              <w:rPr>
                <w:bCs/>
                <w:lang w:eastAsia="ru-RU"/>
              </w:rPr>
              <w:t>Жаворонко</w:t>
            </w:r>
            <w:proofErr w:type="spellEnd"/>
            <w:r w:rsidRPr="000B0397">
              <w:rPr>
                <w:bCs/>
                <w:lang w:eastAsia="ru-RU"/>
              </w:rPr>
              <w:t xml:space="preserve"> А.В.</w:t>
            </w:r>
          </w:p>
        </w:tc>
      </w:tr>
      <w:tr w:rsidR="000B0397" w:rsidRPr="000B0397" w14:paraId="4DE7876B" w14:textId="77777777" w:rsidTr="009F48CD">
        <w:tc>
          <w:tcPr>
            <w:tcW w:w="258" w:type="pct"/>
            <w:shd w:val="clear" w:color="auto" w:fill="auto"/>
          </w:tcPr>
          <w:p w14:paraId="7405288A" w14:textId="1FB0EFA6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23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991" w14:textId="6C82F06A" w:rsidR="00F755D8" w:rsidRPr="000B0397" w:rsidRDefault="00F755D8" w:rsidP="00F755D8">
            <w:r w:rsidRPr="000B0397">
              <w:t>Региональный этап Всероссийского конкурса «Танцуй и пой, моя Россия!»</w:t>
            </w:r>
          </w:p>
        </w:tc>
        <w:tc>
          <w:tcPr>
            <w:tcW w:w="1082" w:type="pct"/>
            <w:shd w:val="clear" w:color="auto" w:fill="auto"/>
          </w:tcPr>
          <w:p w14:paraId="306E84A7" w14:textId="57884229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Образцовый ансамбль народной песни «Сударушка»</w:t>
            </w:r>
          </w:p>
        </w:tc>
        <w:tc>
          <w:tcPr>
            <w:tcW w:w="822" w:type="pct"/>
            <w:shd w:val="clear" w:color="auto" w:fill="auto"/>
          </w:tcPr>
          <w:p w14:paraId="1AE3BE42" w14:textId="215F0732" w:rsidR="00F755D8" w:rsidRPr="000B0397" w:rsidRDefault="00F755D8" w:rsidP="00F755D8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Лауреат</w:t>
            </w:r>
          </w:p>
        </w:tc>
        <w:tc>
          <w:tcPr>
            <w:tcW w:w="1424" w:type="pct"/>
            <w:shd w:val="clear" w:color="auto" w:fill="auto"/>
          </w:tcPr>
          <w:p w14:paraId="55A3DD02" w14:textId="77777777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2E06974F" w14:textId="0A627963" w:rsidR="00F755D8" w:rsidRPr="000B0397" w:rsidRDefault="00F755D8" w:rsidP="00F755D8">
            <w:pPr>
              <w:rPr>
                <w:bCs/>
                <w:lang w:eastAsia="ru-RU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706F2D12" w14:textId="77777777" w:rsidTr="00C26EE8">
        <w:tc>
          <w:tcPr>
            <w:tcW w:w="258" w:type="pct"/>
            <w:vMerge w:val="restart"/>
            <w:shd w:val="clear" w:color="auto" w:fill="auto"/>
          </w:tcPr>
          <w:p w14:paraId="36E14880" w14:textId="03AB8C67" w:rsidR="00F755D8" w:rsidRPr="000B0397" w:rsidRDefault="00F755D8" w:rsidP="00F755D8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24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735BB" w14:textId="48FB7F4D" w:rsidR="00F755D8" w:rsidRPr="000B0397" w:rsidRDefault="00F755D8" w:rsidP="00F755D8">
            <w:r w:rsidRPr="000B0397">
              <w:t>Открытый фестиваль по бальным танцам. Республиканский этап Российского танцевального союза «Кубок Чёрного моря».</w:t>
            </w:r>
          </w:p>
        </w:tc>
        <w:tc>
          <w:tcPr>
            <w:tcW w:w="1082" w:type="pct"/>
            <w:shd w:val="clear" w:color="auto" w:fill="auto"/>
          </w:tcPr>
          <w:p w14:paraId="58C541F7" w14:textId="72F80097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Лихобабина А.</w:t>
            </w:r>
          </w:p>
        </w:tc>
        <w:tc>
          <w:tcPr>
            <w:tcW w:w="822" w:type="pct"/>
            <w:shd w:val="clear" w:color="auto" w:fill="auto"/>
          </w:tcPr>
          <w:p w14:paraId="22808476" w14:textId="4533B9E0" w:rsidR="00F755D8" w:rsidRPr="000B0397" w:rsidRDefault="00F755D8" w:rsidP="00F755D8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lang w:eastAsia="ru-RU"/>
              </w:rPr>
              <w:t xml:space="preserve">Дипломант </w:t>
            </w:r>
          </w:p>
        </w:tc>
        <w:tc>
          <w:tcPr>
            <w:tcW w:w="1424" w:type="pct"/>
            <w:shd w:val="clear" w:color="auto" w:fill="auto"/>
          </w:tcPr>
          <w:p w14:paraId="376673A4" w14:textId="4A803262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rPr>
                <w:bCs/>
                <w:lang w:eastAsia="ru-RU"/>
              </w:rPr>
              <w:t>Преп. Жаворонков Д.В.</w:t>
            </w:r>
          </w:p>
        </w:tc>
      </w:tr>
      <w:tr w:rsidR="000B0397" w:rsidRPr="000B0397" w14:paraId="694606D7" w14:textId="77777777" w:rsidTr="00C26EE8">
        <w:tc>
          <w:tcPr>
            <w:tcW w:w="258" w:type="pct"/>
            <w:vMerge/>
            <w:shd w:val="clear" w:color="auto" w:fill="auto"/>
          </w:tcPr>
          <w:p w14:paraId="426F7ED2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10924" w14:textId="77777777" w:rsidR="00F755D8" w:rsidRPr="000B0397" w:rsidRDefault="00F755D8" w:rsidP="00F755D8"/>
        </w:tc>
        <w:tc>
          <w:tcPr>
            <w:tcW w:w="1082" w:type="pct"/>
            <w:shd w:val="clear" w:color="auto" w:fill="auto"/>
          </w:tcPr>
          <w:p w14:paraId="07A89587" w14:textId="1862E7D5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Белова Э.</w:t>
            </w:r>
          </w:p>
        </w:tc>
        <w:tc>
          <w:tcPr>
            <w:tcW w:w="822" w:type="pct"/>
            <w:shd w:val="clear" w:color="auto" w:fill="auto"/>
          </w:tcPr>
          <w:p w14:paraId="697D21A6" w14:textId="6C6E9B7E" w:rsidR="00F755D8" w:rsidRPr="000B0397" w:rsidRDefault="00F755D8" w:rsidP="00F755D8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lang w:eastAsia="ru-RU"/>
              </w:rPr>
              <w:t xml:space="preserve">Дипломант </w:t>
            </w:r>
          </w:p>
        </w:tc>
        <w:tc>
          <w:tcPr>
            <w:tcW w:w="1424" w:type="pct"/>
            <w:shd w:val="clear" w:color="auto" w:fill="auto"/>
          </w:tcPr>
          <w:p w14:paraId="0080D3B2" w14:textId="1323D367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rPr>
                <w:bCs/>
                <w:lang w:eastAsia="ru-RU"/>
              </w:rPr>
              <w:t>Преп. Жаворонков Д.В.</w:t>
            </w:r>
          </w:p>
        </w:tc>
      </w:tr>
      <w:tr w:rsidR="000B0397" w:rsidRPr="000B0397" w14:paraId="355F3918" w14:textId="77777777" w:rsidTr="00C26EE8">
        <w:tc>
          <w:tcPr>
            <w:tcW w:w="258" w:type="pct"/>
            <w:vMerge/>
            <w:shd w:val="clear" w:color="auto" w:fill="auto"/>
          </w:tcPr>
          <w:p w14:paraId="295D10E4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DC814" w14:textId="77777777" w:rsidR="00F755D8" w:rsidRPr="000B0397" w:rsidRDefault="00F755D8" w:rsidP="00F755D8"/>
        </w:tc>
        <w:tc>
          <w:tcPr>
            <w:tcW w:w="1082" w:type="pct"/>
            <w:shd w:val="clear" w:color="auto" w:fill="auto"/>
          </w:tcPr>
          <w:p w14:paraId="12D18B86" w14:textId="2798A5B1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Горбунова М.</w:t>
            </w:r>
          </w:p>
        </w:tc>
        <w:tc>
          <w:tcPr>
            <w:tcW w:w="822" w:type="pct"/>
            <w:shd w:val="clear" w:color="auto" w:fill="auto"/>
          </w:tcPr>
          <w:p w14:paraId="0BE248A8" w14:textId="6A5017CC" w:rsidR="00F755D8" w:rsidRPr="000B0397" w:rsidRDefault="00F755D8" w:rsidP="00F755D8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lang w:eastAsia="ru-RU"/>
              </w:rPr>
              <w:t xml:space="preserve">Дипломант </w:t>
            </w:r>
          </w:p>
        </w:tc>
        <w:tc>
          <w:tcPr>
            <w:tcW w:w="1424" w:type="pct"/>
            <w:shd w:val="clear" w:color="auto" w:fill="auto"/>
          </w:tcPr>
          <w:p w14:paraId="030A189F" w14:textId="6071D954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rPr>
                <w:bCs/>
                <w:lang w:eastAsia="ru-RU"/>
              </w:rPr>
              <w:t>Преп. Жаворонков Д.В.</w:t>
            </w:r>
          </w:p>
        </w:tc>
      </w:tr>
      <w:tr w:rsidR="000B0397" w:rsidRPr="000B0397" w14:paraId="677711DE" w14:textId="77777777" w:rsidTr="00C26EE8">
        <w:tc>
          <w:tcPr>
            <w:tcW w:w="258" w:type="pct"/>
            <w:vMerge/>
            <w:shd w:val="clear" w:color="auto" w:fill="auto"/>
          </w:tcPr>
          <w:p w14:paraId="6AA0E070" w14:textId="77777777" w:rsidR="00F755D8" w:rsidRPr="000B0397" w:rsidRDefault="00F755D8" w:rsidP="00F755D8">
            <w:pPr>
              <w:rPr>
                <w:b/>
                <w:lang w:eastAsia="ru-RU"/>
              </w:rPr>
            </w:pPr>
          </w:p>
        </w:tc>
        <w:tc>
          <w:tcPr>
            <w:tcW w:w="1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0AD8" w14:textId="77777777" w:rsidR="00F755D8" w:rsidRPr="000B0397" w:rsidRDefault="00F755D8" w:rsidP="00F755D8"/>
        </w:tc>
        <w:tc>
          <w:tcPr>
            <w:tcW w:w="1082" w:type="pct"/>
            <w:shd w:val="clear" w:color="auto" w:fill="auto"/>
          </w:tcPr>
          <w:p w14:paraId="79DFD85B" w14:textId="46375374" w:rsidR="00F755D8" w:rsidRPr="000B0397" w:rsidRDefault="00F755D8" w:rsidP="00F755D8">
            <w:pPr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Бызова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В.</w:t>
            </w:r>
          </w:p>
        </w:tc>
        <w:tc>
          <w:tcPr>
            <w:tcW w:w="822" w:type="pct"/>
            <w:shd w:val="clear" w:color="auto" w:fill="auto"/>
          </w:tcPr>
          <w:p w14:paraId="1B7C1DBC" w14:textId="1DADE406" w:rsidR="00F755D8" w:rsidRPr="000B0397" w:rsidRDefault="00F755D8" w:rsidP="00F755D8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lang w:eastAsia="ru-RU"/>
              </w:rPr>
              <w:t xml:space="preserve">Дипломант </w:t>
            </w:r>
          </w:p>
        </w:tc>
        <w:tc>
          <w:tcPr>
            <w:tcW w:w="1424" w:type="pct"/>
            <w:shd w:val="clear" w:color="auto" w:fill="auto"/>
          </w:tcPr>
          <w:p w14:paraId="038D86BF" w14:textId="0AAB4D3A" w:rsidR="00F755D8" w:rsidRPr="000B0397" w:rsidRDefault="00F755D8" w:rsidP="00F755D8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rPr>
                <w:bCs/>
                <w:lang w:eastAsia="ru-RU"/>
              </w:rPr>
              <w:t>Преп. Жаворонков Д.В.</w:t>
            </w:r>
          </w:p>
        </w:tc>
      </w:tr>
    </w:tbl>
    <w:p w14:paraId="7294462B" w14:textId="77777777" w:rsidR="00514C2E" w:rsidRPr="000B0397" w:rsidRDefault="00514C2E" w:rsidP="00F67ABD">
      <w:pPr>
        <w:suppressAutoHyphens w:val="0"/>
        <w:rPr>
          <w:rFonts w:eastAsiaTheme="minorHAnsi"/>
          <w:b/>
          <w:lang w:eastAsia="en-US"/>
        </w:rPr>
      </w:pPr>
    </w:p>
    <w:p w14:paraId="032528DD" w14:textId="4BB179A3" w:rsidR="00B82E76" w:rsidRPr="000B0397" w:rsidRDefault="00B82E76" w:rsidP="00B82E76">
      <w:pPr>
        <w:suppressAutoHyphens w:val="0"/>
        <w:jc w:val="center"/>
        <w:rPr>
          <w:rFonts w:eastAsiaTheme="minorHAnsi"/>
          <w:b/>
          <w:lang w:eastAsia="en-US"/>
        </w:rPr>
      </w:pPr>
      <w:r w:rsidRPr="000B0397">
        <w:rPr>
          <w:rFonts w:eastAsiaTheme="minorHAnsi"/>
          <w:b/>
          <w:lang w:eastAsia="en-US"/>
        </w:rPr>
        <w:t>Всероссийский уровень</w:t>
      </w:r>
    </w:p>
    <w:tbl>
      <w:tblPr>
        <w:tblW w:w="553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82"/>
        <w:gridCol w:w="2465"/>
        <w:gridCol w:w="1794"/>
        <w:gridCol w:w="3109"/>
      </w:tblGrid>
      <w:tr w:rsidR="000B0397" w:rsidRPr="000B0397" w14:paraId="0869C818" w14:textId="77777777" w:rsidTr="00057025">
        <w:tc>
          <w:tcPr>
            <w:tcW w:w="259" w:type="pct"/>
            <w:shd w:val="clear" w:color="auto" w:fill="auto"/>
          </w:tcPr>
          <w:p w14:paraId="439D58B6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№</w:t>
            </w:r>
          </w:p>
        </w:tc>
        <w:tc>
          <w:tcPr>
            <w:tcW w:w="1366" w:type="pct"/>
            <w:shd w:val="clear" w:color="auto" w:fill="auto"/>
          </w:tcPr>
          <w:p w14:paraId="06612154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Олимпиада, конкурс, фестивали</w:t>
            </w:r>
          </w:p>
        </w:tc>
        <w:tc>
          <w:tcPr>
            <w:tcW w:w="1129" w:type="pct"/>
            <w:shd w:val="clear" w:color="auto" w:fill="auto"/>
          </w:tcPr>
          <w:p w14:paraId="57484A83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ФИО ученика</w:t>
            </w:r>
          </w:p>
        </w:tc>
        <w:tc>
          <w:tcPr>
            <w:tcW w:w="822" w:type="pct"/>
            <w:shd w:val="clear" w:color="auto" w:fill="auto"/>
          </w:tcPr>
          <w:p w14:paraId="0B5F69DF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Место</w:t>
            </w:r>
          </w:p>
        </w:tc>
        <w:tc>
          <w:tcPr>
            <w:tcW w:w="1424" w:type="pct"/>
            <w:shd w:val="clear" w:color="auto" w:fill="auto"/>
          </w:tcPr>
          <w:p w14:paraId="666D412A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ФИО учителя</w:t>
            </w:r>
          </w:p>
        </w:tc>
      </w:tr>
      <w:tr w:rsidR="000B0397" w:rsidRPr="000B0397" w14:paraId="09B908DB" w14:textId="77777777" w:rsidTr="0098331A">
        <w:tc>
          <w:tcPr>
            <w:tcW w:w="259" w:type="pct"/>
            <w:vMerge w:val="restart"/>
            <w:shd w:val="clear" w:color="auto" w:fill="auto"/>
          </w:tcPr>
          <w:p w14:paraId="48AF6B2B" w14:textId="1A7FB8D9" w:rsidR="00D66F11" w:rsidRPr="000B0397" w:rsidRDefault="00D66F11" w:rsidP="00057025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366" w:type="pct"/>
            <w:vMerge w:val="restart"/>
            <w:shd w:val="clear" w:color="auto" w:fill="auto"/>
          </w:tcPr>
          <w:p w14:paraId="0CAF2046" w14:textId="0CB74502" w:rsidR="00D66F11" w:rsidRPr="000B0397" w:rsidRDefault="00D66F11" w:rsidP="00057025">
            <w:pPr>
              <w:rPr>
                <w:b/>
                <w:lang w:eastAsia="ru-RU"/>
              </w:rPr>
            </w:pPr>
            <w:r w:rsidRPr="000B0397">
              <w:t>Всероссийский конкурс детского и юношеского творчества «Базовые национальные ценности»</w:t>
            </w:r>
            <w:r w:rsidR="00F755D8" w:rsidRPr="000B0397">
              <w:t>.</w:t>
            </w:r>
          </w:p>
        </w:tc>
        <w:tc>
          <w:tcPr>
            <w:tcW w:w="1129" w:type="pct"/>
          </w:tcPr>
          <w:p w14:paraId="3575D421" w14:textId="7BD39A94" w:rsidR="00D66F11" w:rsidRPr="000B0397" w:rsidRDefault="00D66F11" w:rsidP="00D66F11">
            <w:pPr>
              <w:rPr>
                <w:b/>
                <w:lang w:eastAsia="ru-RU"/>
              </w:rPr>
            </w:pPr>
            <w:r w:rsidRPr="000B0397">
              <w:rPr>
                <w:bCs/>
              </w:rPr>
              <w:t>Иванина М.</w:t>
            </w:r>
          </w:p>
        </w:tc>
        <w:tc>
          <w:tcPr>
            <w:tcW w:w="822" w:type="pct"/>
            <w:shd w:val="clear" w:color="auto" w:fill="auto"/>
          </w:tcPr>
          <w:p w14:paraId="0457C065" w14:textId="283FDA85" w:rsidR="00D66F11" w:rsidRPr="000B0397" w:rsidRDefault="00D66F11" w:rsidP="00D66F11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1F088F10" w14:textId="32D02547" w:rsidR="00D66F11" w:rsidRPr="000B0397" w:rsidRDefault="00D66F11" w:rsidP="00D66F11">
            <w:pPr>
              <w:rPr>
                <w:bCs/>
              </w:rPr>
            </w:pPr>
            <w:proofErr w:type="spellStart"/>
            <w:r w:rsidRPr="000B0397">
              <w:rPr>
                <w:bCs/>
              </w:rPr>
              <w:t>Преп.Бондаренко</w:t>
            </w:r>
            <w:proofErr w:type="spellEnd"/>
            <w:r w:rsidRPr="000B0397">
              <w:rPr>
                <w:bCs/>
              </w:rPr>
              <w:t xml:space="preserve"> И.Н. </w:t>
            </w:r>
          </w:p>
          <w:p w14:paraId="357CA454" w14:textId="77777777" w:rsidR="00D66F11" w:rsidRPr="000B0397" w:rsidRDefault="00D66F11" w:rsidP="00057025">
            <w:pPr>
              <w:rPr>
                <w:b/>
                <w:lang w:eastAsia="ru-RU"/>
              </w:rPr>
            </w:pPr>
          </w:p>
        </w:tc>
      </w:tr>
      <w:tr w:rsidR="000B0397" w:rsidRPr="000B0397" w14:paraId="1B5508D0" w14:textId="77777777" w:rsidTr="0098331A">
        <w:tc>
          <w:tcPr>
            <w:tcW w:w="259" w:type="pct"/>
            <w:vMerge/>
            <w:shd w:val="clear" w:color="auto" w:fill="auto"/>
          </w:tcPr>
          <w:p w14:paraId="04CC4691" w14:textId="77777777" w:rsidR="00D66F11" w:rsidRPr="000B0397" w:rsidRDefault="00D66F11" w:rsidP="00057025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2BBBDD6D" w14:textId="77777777" w:rsidR="00D66F11" w:rsidRPr="000B0397" w:rsidRDefault="00D66F11" w:rsidP="00057025"/>
        </w:tc>
        <w:tc>
          <w:tcPr>
            <w:tcW w:w="1129" w:type="pct"/>
          </w:tcPr>
          <w:p w14:paraId="612A73A4" w14:textId="080FD853" w:rsidR="00D66F11" w:rsidRPr="000B0397" w:rsidRDefault="00D66F11" w:rsidP="00057025">
            <w:pPr>
              <w:rPr>
                <w:bCs/>
              </w:rPr>
            </w:pPr>
            <w:proofErr w:type="spellStart"/>
            <w:r w:rsidRPr="000B0397">
              <w:rPr>
                <w:bCs/>
              </w:rPr>
              <w:t>Рыбовалова</w:t>
            </w:r>
            <w:proofErr w:type="spellEnd"/>
            <w:r w:rsidRPr="000B0397">
              <w:rPr>
                <w:bCs/>
              </w:rPr>
              <w:t xml:space="preserve"> П.</w:t>
            </w:r>
          </w:p>
        </w:tc>
        <w:tc>
          <w:tcPr>
            <w:tcW w:w="822" w:type="pct"/>
            <w:shd w:val="clear" w:color="auto" w:fill="auto"/>
          </w:tcPr>
          <w:p w14:paraId="34A33AA3" w14:textId="34AEFAAE" w:rsidR="00D66F11" w:rsidRPr="000B0397" w:rsidRDefault="00D66F11" w:rsidP="00D66F11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65732248" w14:textId="7AE54C85" w:rsidR="00D66F11" w:rsidRPr="000B0397" w:rsidRDefault="00D66F11" w:rsidP="00D66F11">
            <w:pPr>
              <w:rPr>
                <w:bCs/>
              </w:rPr>
            </w:pPr>
            <w:proofErr w:type="spellStart"/>
            <w:r w:rsidRPr="000B0397">
              <w:rPr>
                <w:bCs/>
              </w:rPr>
              <w:t>Преп.Кримарчук</w:t>
            </w:r>
            <w:proofErr w:type="spellEnd"/>
            <w:r w:rsidRPr="000B0397">
              <w:rPr>
                <w:bCs/>
              </w:rPr>
              <w:t xml:space="preserve"> О.В.</w:t>
            </w:r>
          </w:p>
          <w:p w14:paraId="750D53CE" w14:textId="77777777" w:rsidR="00D66F11" w:rsidRPr="000B0397" w:rsidRDefault="00D66F11" w:rsidP="00D66F11">
            <w:pPr>
              <w:rPr>
                <w:bCs/>
              </w:rPr>
            </w:pPr>
          </w:p>
        </w:tc>
      </w:tr>
      <w:tr w:rsidR="000B0397" w:rsidRPr="000B0397" w14:paraId="3980AABC" w14:textId="77777777" w:rsidTr="0098331A">
        <w:tc>
          <w:tcPr>
            <w:tcW w:w="259" w:type="pct"/>
            <w:shd w:val="clear" w:color="auto" w:fill="auto"/>
          </w:tcPr>
          <w:p w14:paraId="1782D385" w14:textId="258E96F8" w:rsidR="004B0D09" w:rsidRPr="000B0397" w:rsidRDefault="00D66F11" w:rsidP="00057025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366" w:type="pct"/>
            <w:shd w:val="clear" w:color="auto" w:fill="auto"/>
          </w:tcPr>
          <w:p w14:paraId="10F94E57" w14:textId="6DDF0729" w:rsidR="004B0D09" w:rsidRPr="000B0397" w:rsidRDefault="004B0D09" w:rsidP="00057025">
            <w:r w:rsidRPr="000B0397">
              <w:rPr>
                <w:lang w:val="en-US"/>
              </w:rPr>
              <w:t>VIII</w:t>
            </w:r>
            <w:r w:rsidRPr="000B0397">
              <w:t xml:space="preserve"> Всероссийский многожанровый конкурс «Гордость Крыма»</w:t>
            </w:r>
            <w:r w:rsidR="00F755D8" w:rsidRPr="000B0397">
              <w:t>.</w:t>
            </w:r>
          </w:p>
        </w:tc>
        <w:tc>
          <w:tcPr>
            <w:tcW w:w="1129" w:type="pct"/>
          </w:tcPr>
          <w:p w14:paraId="473F1BD9" w14:textId="7C370404" w:rsidR="004B0D09" w:rsidRPr="000B0397" w:rsidRDefault="004B0D09" w:rsidP="00057025">
            <w:pPr>
              <w:rPr>
                <w:bCs/>
              </w:rPr>
            </w:pPr>
            <w:proofErr w:type="spellStart"/>
            <w:r w:rsidRPr="000B0397">
              <w:t>Яшенков</w:t>
            </w:r>
            <w:proofErr w:type="spellEnd"/>
            <w:r w:rsidRPr="000B0397">
              <w:t xml:space="preserve"> А</w:t>
            </w:r>
            <w:r w:rsidR="00D66F11" w:rsidRPr="000B0397">
              <w:t>.</w:t>
            </w:r>
          </w:p>
        </w:tc>
        <w:tc>
          <w:tcPr>
            <w:tcW w:w="822" w:type="pct"/>
            <w:shd w:val="clear" w:color="auto" w:fill="auto"/>
          </w:tcPr>
          <w:p w14:paraId="5B1C2F2B" w14:textId="2F93E486" w:rsidR="004B0D09" w:rsidRPr="000B0397" w:rsidRDefault="00D66F11" w:rsidP="00D66F11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634A6E91" w14:textId="14601E4D" w:rsidR="004B0D09" w:rsidRPr="000B0397" w:rsidRDefault="00D66F11" w:rsidP="00057025">
            <w:pPr>
              <w:rPr>
                <w:b/>
                <w:lang w:eastAsia="ru-RU"/>
              </w:rPr>
            </w:pPr>
            <w:proofErr w:type="spellStart"/>
            <w:r w:rsidRPr="000B0397">
              <w:t>Преп.Синкевичюте</w:t>
            </w:r>
            <w:proofErr w:type="spellEnd"/>
            <w:r w:rsidRPr="000B0397">
              <w:t xml:space="preserve"> Н.А.</w:t>
            </w:r>
          </w:p>
        </w:tc>
      </w:tr>
      <w:tr w:rsidR="000B0397" w:rsidRPr="000B0397" w14:paraId="4E965283" w14:textId="77777777" w:rsidTr="00FA0199">
        <w:tc>
          <w:tcPr>
            <w:tcW w:w="259" w:type="pct"/>
            <w:vMerge w:val="restart"/>
            <w:shd w:val="clear" w:color="auto" w:fill="auto"/>
          </w:tcPr>
          <w:p w14:paraId="41DB0424" w14:textId="6A426828" w:rsidR="00D66F11" w:rsidRPr="000B0397" w:rsidRDefault="00D66F11" w:rsidP="00874B00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lastRenderedPageBreak/>
              <w:t>3</w:t>
            </w:r>
          </w:p>
        </w:tc>
        <w:tc>
          <w:tcPr>
            <w:tcW w:w="1366" w:type="pct"/>
            <w:vMerge w:val="restart"/>
            <w:shd w:val="clear" w:color="auto" w:fill="auto"/>
          </w:tcPr>
          <w:p w14:paraId="350E656E" w14:textId="77777777" w:rsidR="00D66F11" w:rsidRPr="000B0397" w:rsidRDefault="00D66F11" w:rsidP="00874B00">
            <w:proofErr w:type="gramStart"/>
            <w:r w:rsidRPr="000B0397">
              <w:t>Всероссийский  фестиваль</w:t>
            </w:r>
            <w:proofErr w:type="gramEnd"/>
            <w:r w:rsidRPr="000B0397">
              <w:t xml:space="preserve">-конкурс искусств и творчества «Ближе к мечте». </w:t>
            </w:r>
          </w:p>
          <w:p w14:paraId="0A3AA6EF" w14:textId="22615968" w:rsidR="00D66F11" w:rsidRPr="000B0397" w:rsidRDefault="00D66F11" w:rsidP="00874B00">
            <w:r w:rsidRPr="000B0397">
              <w:t xml:space="preserve">Дворец культуры железнодорожников </w:t>
            </w:r>
            <w:proofErr w:type="spellStart"/>
            <w:r w:rsidRPr="000B0397">
              <w:t>г.Краснодар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C0F68" w14:textId="77777777" w:rsidR="00D66F11" w:rsidRPr="000B0397" w:rsidRDefault="00D66F11" w:rsidP="00874B00">
            <w:r w:rsidRPr="000B0397">
              <w:t>Хаджиев Е.</w:t>
            </w:r>
          </w:p>
          <w:p w14:paraId="0722C7BD" w14:textId="17ECC8B2" w:rsidR="00D66F11" w:rsidRPr="000B0397" w:rsidRDefault="00D66F11" w:rsidP="00874B00">
            <w:r w:rsidRPr="000B0397">
              <w:t>«А за окошком месяц май…»</w:t>
            </w:r>
          </w:p>
        </w:tc>
        <w:tc>
          <w:tcPr>
            <w:tcW w:w="822" w:type="pct"/>
            <w:shd w:val="clear" w:color="auto" w:fill="auto"/>
          </w:tcPr>
          <w:p w14:paraId="5C5557E1" w14:textId="58694530" w:rsidR="00D66F11" w:rsidRPr="000B0397" w:rsidRDefault="00D66F11" w:rsidP="00D66F11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511931BF" w14:textId="20FE8CD8" w:rsidR="00D66F11" w:rsidRPr="000B0397" w:rsidRDefault="00D66F11" w:rsidP="00D66F11">
            <w:pPr>
              <w:ind w:left="590" w:hanging="567"/>
              <w:rPr>
                <w:b/>
                <w:lang w:eastAsia="ru-RU"/>
              </w:rPr>
            </w:pPr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Т.Б., Хаджиева С.Ю.                                 </w:t>
            </w:r>
          </w:p>
        </w:tc>
      </w:tr>
      <w:tr w:rsidR="000B0397" w:rsidRPr="000B0397" w14:paraId="2393C9E2" w14:textId="77777777" w:rsidTr="00FA0199">
        <w:tc>
          <w:tcPr>
            <w:tcW w:w="259" w:type="pct"/>
            <w:vMerge/>
            <w:shd w:val="clear" w:color="auto" w:fill="auto"/>
          </w:tcPr>
          <w:p w14:paraId="2E31FEA2" w14:textId="77777777" w:rsidR="00D66F11" w:rsidRPr="000B0397" w:rsidRDefault="00D66F11" w:rsidP="00D66F11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4F026604" w14:textId="77777777" w:rsidR="00D66F11" w:rsidRPr="000B0397" w:rsidRDefault="00D66F11" w:rsidP="00D66F11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08723" w14:textId="5AFD87A1" w:rsidR="00D66F11" w:rsidRPr="000B0397" w:rsidRDefault="00D66F11" w:rsidP="00D66F11">
            <w:r w:rsidRPr="000B0397">
              <w:t xml:space="preserve">Мамонтова К. </w:t>
            </w:r>
          </w:p>
        </w:tc>
        <w:tc>
          <w:tcPr>
            <w:tcW w:w="822" w:type="pct"/>
            <w:shd w:val="clear" w:color="auto" w:fill="auto"/>
          </w:tcPr>
          <w:p w14:paraId="571D21D4" w14:textId="69DE0686" w:rsidR="00D66F11" w:rsidRPr="000B0397" w:rsidRDefault="00D66F11" w:rsidP="00D66F11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13A7B33C" w14:textId="5C9AEC9B" w:rsidR="00D66F11" w:rsidRPr="000B0397" w:rsidRDefault="00D66F11" w:rsidP="00D66F11">
            <w:pPr>
              <w:ind w:left="590" w:hanging="567"/>
            </w:pPr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</w:t>
            </w:r>
          </w:p>
        </w:tc>
      </w:tr>
      <w:tr w:rsidR="000B0397" w:rsidRPr="000B0397" w14:paraId="6B73EFEE" w14:textId="77777777" w:rsidTr="00FA0199">
        <w:tc>
          <w:tcPr>
            <w:tcW w:w="259" w:type="pct"/>
            <w:vMerge/>
            <w:shd w:val="clear" w:color="auto" w:fill="auto"/>
          </w:tcPr>
          <w:p w14:paraId="2B634B75" w14:textId="77777777" w:rsidR="00D66F11" w:rsidRPr="000B0397" w:rsidRDefault="00D66F11" w:rsidP="00D66F11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1B5281F3" w14:textId="77777777" w:rsidR="00D66F11" w:rsidRPr="000B0397" w:rsidRDefault="00D66F11" w:rsidP="00D66F11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014D4" w14:textId="60D4B3AB" w:rsidR="00D66F11" w:rsidRPr="000B0397" w:rsidRDefault="00D66F11" w:rsidP="00D66F11">
            <w:proofErr w:type="spellStart"/>
            <w:r w:rsidRPr="000B0397">
              <w:t>Нечепоренко</w:t>
            </w:r>
            <w:proofErr w:type="spellEnd"/>
            <w:r w:rsidRPr="000B0397">
              <w:t xml:space="preserve"> Э.</w:t>
            </w:r>
          </w:p>
        </w:tc>
        <w:tc>
          <w:tcPr>
            <w:tcW w:w="822" w:type="pct"/>
            <w:shd w:val="clear" w:color="auto" w:fill="auto"/>
          </w:tcPr>
          <w:p w14:paraId="663BE2C7" w14:textId="05AD2AFC" w:rsidR="00D66F11" w:rsidRPr="000B0397" w:rsidRDefault="00D66F11" w:rsidP="00D66F11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2277DD5D" w14:textId="37CFBD4A" w:rsidR="00D66F11" w:rsidRPr="000B0397" w:rsidRDefault="00D66F11" w:rsidP="00D66F11">
            <w:pPr>
              <w:ind w:left="590" w:hanging="567"/>
            </w:pPr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</w:t>
            </w:r>
          </w:p>
        </w:tc>
      </w:tr>
      <w:tr w:rsidR="000B0397" w:rsidRPr="000B0397" w14:paraId="43C54561" w14:textId="77777777" w:rsidTr="00FA0199">
        <w:tc>
          <w:tcPr>
            <w:tcW w:w="259" w:type="pct"/>
            <w:vMerge/>
            <w:shd w:val="clear" w:color="auto" w:fill="auto"/>
          </w:tcPr>
          <w:p w14:paraId="492F3FDF" w14:textId="77777777" w:rsidR="00D66F11" w:rsidRPr="000B0397" w:rsidRDefault="00D66F11" w:rsidP="00D66F11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34B23809" w14:textId="014E21A4" w:rsidR="00D66F11" w:rsidRPr="000B0397" w:rsidRDefault="00D66F11" w:rsidP="00D66F11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D65B4" w14:textId="5D521972" w:rsidR="00D66F11" w:rsidRPr="000B0397" w:rsidRDefault="00D66F11" w:rsidP="00D66F11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«Симпатия-2» </w:t>
            </w:r>
            <w:r w:rsidRPr="000B0397">
              <w:t xml:space="preserve">6-н </w:t>
            </w:r>
            <w:proofErr w:type="spellStart"/>
            <w:r w:rsidRPr="000B0397">
              <w:t>кл</w:t>
            </w:r>
            <w:proofErr w:type="spellEnd"/>
            <w:r w:rsidRPr="000B0397">
              <w:t>.</w:t>
            </w:r>
          </w:p>
          <w:p w14:paraId="341C8BEF" w14:textId="2C083DAB" w:rsidR="00D66F11" w:rsidRPr="000B0397" w:rsidRDefault="00D66F11" w:rsidP="00D66F11">
            <w:r w:rsidRPr="000B0397">
              <w:t xml:space="preserve">«На заре» </w:t>
            </w:r>
          </w:p>
        </w:tc>
        <w:tc>
          <w:tcPr>
            <w:tcW w:w="822" w:type="pct"/>
            <w:shd w:val="clear" w:color="auto" w:fill="auto"/>
          </w:tcPr>
          <w:p w14:paraId="4631216C" w14:textId="2247F235" w:rsidR="00D66F11" w:rsidRPr="000B0397" w:rsidRDefault="00D66F11" w:rsidP="00D66F11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65DBFEA7" w14:textId="338E3F2F" w:rsidR="00D66F11" w:rsidRPr="000B0397" w:rsidRDefault="00D66F11" w:rsidP="00D66F11">
            <w:pPr>
              <w:ind w:left="590" w:hanging="567"/>
            </w:pPr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Т.Б., Хаджиева С.Ю.                                 </w:t>
            </w:r>
          </w:p>
        </w:tc>
      </w:tr>
      <w:tr w:rsidR="000B0397" w:rsidRPr="000B0397" w14:paraId="2D4CE5F0" w14:textId="77777777" w:rsidTr="00FA0199">
        <w:tc>
          <w:tcPr>
            <w:tcW w:w="259" w:type="pct"/>
            <w:vMerge/>
            <w:shd w:val="clear" w:color="auto" w:fill="auto"/>
          </w:tcPr>
          <w:p w14:paraId="752FD137" w14:textId="77777777" w:rsidR="00D66F11" w:rsidRPr="000B0397" w:rsidRDefault="00D66F11" w:rsidP="00D66F11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467A2F61" w14:textId="77777777" w:rsidR="00D66F11" w:rsidRPr="000B0397" w:rsidRDefault="00D66F11" w:rsidP="00D66F11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0CD10" w14:textId="77777777" w:rsidR="00D66F11" w:rsidRPr="000B0397" w:rsidRDefault="00D66F11" w:rsidP="00D66F11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«Симпатия-2» </w:t>
            </w:r>
            <w:r w:rsidRPr="000B0397">
              <w:t xml:space="preserve">6-н </w:t>
            </w:r>
            <w:proofErr w:type="spellStart"/>
            <w:r w:rsidRPr="000B0397">
              <w:t>кл</w:t>
            </w:r>
            <w:proofErr w:type="spellEnd"/>
            <w:r w:rsidRPr="000B0397">
              <w:t>.</w:t>
            </w:r>
          </w:p>
          <w:p w14:paraId="58787494" w14:textId="06F8E81F" w:rsidR="00D66F11" w:rsidRPr="000B0397" w:rsidRDefault="00D66F11" w:rsidP="00D66F11">
            <w:r w:rsidRPr="000B0397">
              <w:t xml:space="preserve">Ирландский танец </w:t>
            </w:r>
          </w:p>
        </w:tc>
        <w:tc>
          <w:tcPr>
            <w:tcW w:w="822" w:type="pct"/>
            <w:shd w:val="clear" w:color="auto" w:fill="auto"/>
          </w:tcPr>
          <w:p w14:paraId="201D3187" w14:textId="5FD8715F" w:rsidR="00D66F11" w:rsidRPr="000B0397" w:rsidRDefault="00D66F11" w:rsidP="00D66F11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1B01C0C4" w14:textId="23ACC6D4" w:rsidR="00D66F11" w:rsidRPr="000B0397" w:rsidRDefault="00D66F11" w:rsidP="00D66F11">
            <w:pPr>
              <w:ind w:left="590" w:hanging="567"/>
            </w:pPr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Т.Б., Хаджиева С.Ю.                                 </w:t>
            </w:r>
          </w:p>
        </w:tc>
      </w:tr>
      <w:tr w:rsidR="000B0397" w:rsidRPr="000B0397" w14:paraId="3106E37C" w14:textId="77777777" w:rsidTr="00FA0199">
        <w:tc>
          <w:tcPr>
            <w:tcW w:w="259" w:type="pct"/>
            <w:vMerge/>
            <w:shd w:val="clear" w:color="auto" w:fill="auto"/>
          </w:tcPr>
          <w:p w14:paraId="042311D4" w14:textId="77777777" w:rsidR="00D66F11" w:rsidRPr="000B0397" w:rsidRDefault="00D66F11" w:rsidP="00D66F11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506FA1D2" w14:textId="77777777" w:rsidR="00D66F11" w:rsidRPr="000B0397" w:rsidRDefault="00D66F11" w:rsidP="00D66F11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FCAC8" w14:textId="7129575A" w:rsidR="00D66F11" w:rsidRPr="000B0397" w:rsidRDefault="00D66F11" w:rsidP="00D66F11">
            <w:pPr>
              <w:rPr>
                <w:rFonts w:eastAsiaTheme="minorHAnsi"/>
                <w:lang w:eastAsia="en-US"/>
              </w:rPr>
            </w:pPr>
            <w:r w:rsidRPr="000B0397">
              <w:t xml:space="preserve">Хаджиев Е., Макаровский М.; </w:t>
            </w:r>
          </w:p>
        </w:tc>
        <w:tc>
          <w:tcPr>
            <w:tcW w:w="822" w:type="pct"/>
            <w:shd w:val="clear" w:color="auto" w:fill="auto"/>
          </w:tcPr>
          <w:p w14:paraId="3E333E29" w14:textId="56311BDE" w:rsidR="00D66F11" w:rsidRPr="000B0397" w:rsidRDefault="00D66F11" w:rsidP="00D66F11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4EE48D20" w14:textId="35887392" w:rsidR="00D66F11" w:rsidRPr="000B0397" w:rsidRDefault="00D66F11" w:rsidP="00D66F11">
            <w:pPr>
              <w:ind w:left="590" w:hanging="567"/>
            </w:pPr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Т.Б., Хаджиева С.Ю.                                 </w:t>
            </w:r>
          </w:p>
        </w:tc>
      </w:tr>
      <w:tr w:rsidR="000B0397" w:rsidRPr="000B0397" w14:paraId="2089A9D8" w14:textId="77777777" w:rsidTr="00FA0199">
        <w:tc>
          <w:tcPr>
            <w:tcW w:w="259" w:type="pct"/>
            <w:vMerge/>
            <w:shd w:val="clear" w:color="auto" w:fill="auto"/>
          </w:tcPr>
          <w:p w14:paraId="234BA584" w14:textId="77777777" w:rsidR="00D66F11" w:rsidRPr="000B0397" w:rsidRDefault="00D66F11" w:rsidP="00D66F11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28197951" w14:textId="77777777" w:rsidR="00D66F11" w:rsidRPr="000B0397" w:rsidRDefault="00D66F11" w:rsidP="00D66F11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6FDB1" w14:textId="77777777" w:rsidR="00D66F11" w:rsidRPr="000B0397" w:rsidRDefault="00D66F11" w:rsidP="00D66F11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«Симпатия-2» </w:t>
            </w:r>
            <w:r w:rsidRPr="000B0397">
              <w:t xml:space="preserve">6-н </w:t>
            </w:r>
            <w:proofErr w:type="spellStart"/>
            <w:r w:rsidRPr="000B0397">
              <w:t>кл</w:t>
            </w:r>
            <w:proofErr w:type="spellEnd"/>
            <w:r w:rsidRPr="000B0397">
              <w:t>.</w:t>
            </w:r>
          </w:p>
          <w:p w14:paraId="744FF363" w14:textId="6FA0512C" w:rsidR="00D66F11" w:rsidRPr="000B0397" w:rsidRDefault="00D66F11" w:rsidP="00D66F11">
            <w:pPr>
              <w:rPr>
                <w:rFonts w:eastAsiaTheme="minorHAnsi"/>
                <w:lang w:eastAsia="en-US"/>
              </w:rPr>
            </w:pPr>
            <w:r w:rsidRPr="000B0397">
              <w:t xml:space="preserve">«Уральская </w:t>
            </w:r>
            <w:proofErr w:type="spellStart"/>
            <w:r w:rsidRPr="000B0397">
              <w:t>семера</w:t>
            </w:r>
            <w:proofErr w:type="spellEnd"/>
            <w:r w:rsidRPr="000B0397">
              <w:t xml:space="preserve">»; </w:t>
            </w:r>
          </w:p>
        </w:tc>
        <w:tc>
          <w:tcPr>
            <w:tcW w:w="822" w:type="pct"/>
            <w:shd w:val="clear" w:color="auto" w:fill="auto"/>
          </w:tcPr>
          <w:p w14:paraId="3A390A70" w14:textId="4EC66DF2" w:rsidR="00D66F11" w:rsidRPr="000B0397" w:rsidRDefault="00D66F11" w:rsidP="00D66F11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39522CB3" w14:textId="610EF6BF" w:rsidR="00D66F11" w:rsidRPr="000B0397" w:rsidRDefault="00D66F11" w:rsidP="00D66F11">
            <w:pPr>
              <w:ind w:left="590" w:hanging="567"/>
            </w:pPr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Т.Б., Хаджиева С.Ю.                                 </w:t>
            </w:r>
          </w:p>
        </w:tc>
      </w:tr>
      <w:tr w:rsidR="000B0397" w:rsidRPr="000B0397" w14:paraId="42099753" w14:textId="77777777" w:rsidTr="00FA0199">
        <w:tc>
          <w:tcPr>
            <w:tcW w:w="259" w:type="pct"/>
            <w:vMerge/>
            <w:shd w:val="clear" w:color="auto" w:fill="auto"/>
          </w:tcPr>
          <w:p w14:paraId="659EB1E9" w14:textId="77777777" w:rsidR="00D66F11" w:rsidRPr="000B0397" w:rsidRDefault="00D66F11" w:rsidP="00D66F11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141C36BA" w14:textId="77777777" w:rsidR="00D66F11" w:rsidRPr="000B0397" w:rsidRDefault="00D66F11" w:rsidP="00D66F11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C3372" w14:textId="7908E12A" w:rsidR="00D66F11" w:rsidRPr="000B0397" w:rsidRDefault="00D66F11" w:rsidP="00D66F11">
            <w:r w:rsidRPr="000B0397">
              <w:t>Буткевич М.</w:t>
            </w:r>
          </w:p>
        </w:tc>
        <w:tc>
          <w:tcPr>
            <w:tcW w:w="822" w:type="pct"/>
            <w:shd w:val="clear" w:color="auto" w:fill="auto"/>
          </w:tcPr>
          <w:p w14:paraId="66FE66E4" w14:textId="04FF194E" w:rsidR="00D66F11" w:rsidRPr="000B0397" w:rsidRDefault="00D66F11" w:rsidP="00D66F11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48BE27CC" w14:textId="20C90ABE" w:rsidR="00D66F11" w:rsidRPr="000B0397" w:rsidRDefault="00D66F11" w:rsidP="00D66F11">
            <w:pPr>
              <w:ind w:left="590" w:hanging="567"/>
            </w:pPr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</w:t>
            </w:r>
          </w:p>
        </w:tc>
      </w:tr>
      <w:tr w:rsidR="000B0397" w:rsidRPr="000B0397" w14:paraId="3058544F" w14:textId="77777777" w:rsidTr="005A611B">
        <w:tc>
          <w:tcPr>
            <w:tcW w:w="259" w:type="pct"/>
            <w:vMerge w:val="restart"/>
            <w:shd w:val="clear" w:color="auto" w:fill="auto"/>
          </w:tcPr>
          <w:p w14:paraId="1EF733F5" w14:textId="10A2ABFD" w:rsidR="00061ACB" w:rsidRPr="000B0397" w:rsidRDefault="00061ACB" w:rsidP="00D66F11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</w:t>
            </w:r>
          </w:p>
        </w:tc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11167" w14:textId="7FABE364" w:rsidR="00061ACB" w:rsidRPr="000B0397" w:rsidRDefault="00061ACB" w:rsidP="00D66F11">
            <w:r w:rsidRPr="000B0397">
              <w:t>Всероссийская олимпиада по искусству «Рисунок. Живопись. Графика. Скульптура».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5643" w14:textId="4CE9FA79" w:rsidR="00061ACB" w:rsidRPr="000B0397" w:rsidRDefault="00061ACB" w:rsidP="00D66F11">
            <w:r w:rsidRPr="000B0397">
              <w:t>Иванина М.</w:t>
            </w:r>
          </w:p>
        </w:tc>
        <w:tc>
          <w:tcPr>
            <w:tcW w:w="822" w:type="pct"/>
            <w:shd w:val="clear" w:color="auto" w:fill="auto"/>
          </w:tcPr>
          <w:p w14:paraId="48DB2ADF" w14:textId="7FD52818" w:rsidR="00061ACB" w:rsidRPr="000B0397" w:rsidRDefault="00061ACB" w:rsidP="00061ACB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1B088162" w14:textId="0A507D77" w:rsidR="00061ACB" w:rsidRPr="000B0397" w:rsidRDefault="00061ACB" w:rsidP="00D66F11">
            <w:proofErr w:type="spellStart"/>
            <w:r w:rsidRPr="000B0397">
              <w:t>Преп.Бондаренко</w:t>
            </w:r>
            <w:proofErr w:type="spellEnd"/>
            <w:r w:rsidRPr="000B0397">
              <w:t xml:space="preserve"> И.Н.</w:t>
            </w:r>
          </w:p>
        </w:tc>
      </w:tr>
      <w:tr w:rsidR="000B0397" w:rsidRPr="000B0397" w14:paraId="5C439470" w14:textId="77777777" w:rsidTr="005A611B">
        <w:tc>
          <w:tcPr>
            <w:tcW w:w="259" w:type="pct"/>
            <w:vMerge/>
            <w:shd w:val="clear" w:color="auto" w:fill="auto"/>
          </w:tcPr>
          <w:p w14:paraId="2434C3A0" w14:textId="77777777" w:rsidR="00061ACB" w:rsidRPr="000B0397" w:rsidRDefault="00061ACB" w:rsidP="00D66F11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1A619" w14:textId="77777777" w:rsidR="00061ACB" w:rsidRPr="000B0397" w:rsidRDefault="00061ACB" w:rsidP="00D66F11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FCF" w14:textId="3BD1EF46" w:rsidR="00061ACB" w:rsidRPr="000B0397" w:rsidRDefault="00061ACB" w:rsidP="00061ACB">
            <w:proofErr w:type="spellStart"/>
            <w:r w:rsidRPr="000B0397">
              <w:t>Кручко</w:t>
            </w:r>
            <w:proofErr w:type="spellEnd"/>
            <w:r w:rsidRPr="000B0397">
              <w:t xml:space="preserve"> М. </w:t>
            </w:r>
          </w:p>
        </w:tc>
        <w:tc>
          <w:tcPr>
            <w:tcW w:w="822" w:type="pct"/>
            <w:shd w:val="clear" w:color="auto" w:fill="auto"/>
          </w:tcPr>
          <w:p w14:paraId="750440E9" w14:textId="15E241E0" w:rsidR="00061ACB" w:rsidRPr="000B0397" w:rsidRDefault="00061ACB" w:rsidP="00061ACB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3F3B2D3F" w14:textId="0AD44284" w:rsidR="00061ACB" w:rsidRPr="000B0397" w:rsidRDefault="00061ACB" w:rsidP="00D66F11">
            <w:proofErr w:type="spellStart"/>
            <w:proofErr w:type="gramStart"/>
            <w:r w:rsidRPr="000B0397">
              <w:t>Преп</w:t>
            </w:r>
            <w:proofErr w:type="spellEnd"/>
            <w:r w:rsidRPr="000B0397">
              <w:t xml:space="preserve"> .Терехова</w:t>
            </w:r>
            <w:proofErr w:type="gramEnd"/>
            <w:r w:rsidRPr="000B0397">
              <w:t xml:space="preserve"> М.Н.</w:t>
            </w:r>
          </w:p>
        </w:tc>
      </w:tr>
      <w:tr w:rsidR="000B0397" w:rsidRPr="000B0397" w14:paraId="00B0A8F5" w14:textId="77777777" w:rsidTr="005A611B">
        <w:tc>
          <w:tcPr>
            <w:tcW w:w="259" w:type="pct"/>
            <w:vMerge/>
            <w:shd w:val="clear" w:color="auto" w:fill="auto"/>
          </w:tcPr>
          <w:p w14:paraId="46FC4C6F" w14:textId="77777777" w:rsidR="00061ACB" w:rsidRPr="000B0397" w:rsidRDefault="00061ACB" w:rsidP="00061ACB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D05E1" w14:textId="77777777" w:rsidR="00061ACB" w:rsidRPr="000B0397" w:rsidRDefault="00061ACB" w:rsidP="00061ACB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747D" w14:textId="50C8A0E9" w:rsidR="00061ACB" w:rsidRPr="000B0397" w:rsidRDefault="00061ACB" w:rsidP="00061ACB">
            <w:r w:rsidRPr="000B0397">
              <w:t>Швецова Ю.</w:t>
            </w:r>
          </w:p>
        </w:tc>
        <w:tc>
          <w:tcPr>
            <w:tcW w:w="822" w:type="pct"/>
            <w:shd w:val="clear" w:color="auto" w:fill="auto"/>
          </w:tcPr>
          <w:p w14:paraId="612C9A87" w14:textId="320F7402" w:rsidR="00061ACB" w:rsidRPr="000B0397" w:rsidRDefault="00061ACB" w:rsidP="00061ACB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073112F3" w14:textId="78E631BF" w:rsidR="00061ACB" w:rsidRPr="000B0397" w:rsidRDefault="00061ACB" w:rsidP="00061ACB">
            <w:proofErr w:type="spellStart"/>
            <w:proofErr w:type="gramStart"/>
            <w:r w:rsidRPr="000B0397">
              <w:t>Преп</w:t>
            </w:r>
            <w:proofErr w:type="spellEnd"/>
            <w:r w:rsidRPr="000B0397">
              <w:t xml:space="preserve"> .Терехова</w:t>
            </w:r>
            <w:proofErr w:type="gramEnd"/>
            <w:r w:rsidRPr="000B0397">
              <w:t xml:space="preserve"> М.Н.</w:t>
            </w:r>
          </w:p>
        </w:tc>
      </w:tr>
      <w:tr w:rsidR="000B0397" w:rsidRPr="000B0397" w14:paraId="12F0DE84" w14:textId="77777777" w:rsidTr="005A611B">
        <w:tc>
          <w:tcPr>
            <w:tcW w:w="259" w:type="pct"/>
            <w:vMerge/>
            <w:shd w:val="clear" w:color="auto" w:fill="auto"/>
          </w:tcPr>
          <w:p w14:paraId="568E05E6" w14:textId="77777777" w:rsidR="00061ACB" w:rsidRPr="000B0397" w:rsidRDefault="00061ACB" w:rsidP="00061ACB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355A" w14:textId="77777777" w:rsidR="00061ACB" w:rsidRPr="000B0397" w:rsidRDefault="00061ACB" w:rsidP="00061ACB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DA6" w14:textId="14D52A68" w:rsidR="00061ACB" w:rsidRPr="000B0397" w:rsidRDefault="00061ACB" w:rsidP="00061ACB">
            <w:proofErr w:type="spellStart"/>
            <w:r w:rsidRPr="000B0397">
              <w:t>Дзябяк</w:t>
            </w:r>
            <w:proofErr w:type="spellEnd"/>
            <w:r w:rsidRPr="000B0397">
              <w:t xml:space="preserve"> Е.</w:t>
            </w:r>
          </w:p>
        </w:tc>
        <w:tc>
          <w:tcPr>
            <w:tcW w:w="822" w:type="pct"/>
            <w:shd w:val="clear" w:color="auto" w:fill="auto"/>
          </w:tcPr>
          <w:p w14:paraId="0FB2C584" w14:textId="2F700E7D" w:rsidR="00061ACB" w:rsidRPr="000B0397" w:rsidRDefault="00061ACB" w:rsidP="00061ACB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585012DF" w14:textId="78E8AF4B" w:rsidR="00061ACB" w:rsidRPr="000B0397" w:rsidRDefault="00061ACB" w:rsidP="00061ACB">
            <w:proofErr w:type="spellStart"/>
            <w:r w:rsidRPr="000B0397">
              <w:t>Преп.Бондаренко</w:t>
            </w:r>
            <w:proofErr w:type="spellEnd"/>
            <w:r w:rsidRPr="000B0397">
              <w:t xml:space="preserve"> И.Н.</w:t>
            </w:r>
          </w:p>
        </w:tc>
      </w:tr>
      <w:tr w:rsidR="000B0397" w:rsidRPr="000B0397" w14:paraId="1E55AED9" w14:textId="77777777" w:rsidTr="002271AF">
        <w:tc>
          <w:tcPr>
            <w:tcW w:w="259" w:type="pct"/>
            <w:vMerge w:val="restart"/>
            <w:shd w:val="clear" w:color="auto" w:fill="auto"/>
          </w:tcPr>
          <w:p w14:paraId="7F57E78D" w14:textId="6B54FFD7" w:rsidR="00061ACB" w:rsidRPr="000B0397" w:rsidRDefault="00061ACB" w:rsidP="00061ACB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5</w:t>
            </w:r>
          </w:p>
        </w:tc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B06BA" w14:textId="20229AE5" w:rsidR="00061ACB" w:rsidRPr="000B0397" w:rsidRDefault="00061ACB" w:rsidP="00061ACB">
            <w:r w:rsidRPr="000B0397">
              <w:t>Всероссийский детский фестиваль народной культуры «Наследники традиций»</w:t>
            </w:r>
            <w:r w:rsidR="00F755D8" w:rsidRPr="000B0397">
              <w:t>.</w:t>
            </w:r>
          </w:p>
        </w:tc>
        <w:tc>
          <w:tcPr>
            <w:tcW w:w="1129" w:type="pct"/>
            <w:shd w:val="clear" w:color="auto" w:fill="auto"/>
          </w:tcPr>
          <w:p w14:paraId="411E0D2C" w14:textId="74438E34" w:rsidR="00061ACB" w:rsidRPr="000B0397" w:rsidRDefault="00061ACB" w:rsidP="00061ACB">
            <w:proofErr w:type="spellStart"/>
            <w:r w:rsidRPr="000B0397">
              <w:t>Кручко</w:t>
            </w:r>
            <w:proofErr w:type="spellEnd"/>
            <w:r w:rsidRPr="000B0397">
              <w:t xml:space="preserve"> М. </w:t>
            </w:r>
          </w:p>
        </w:tc>
        <w:tc>
          <w:tcPr>
            <w:tcW w:w="822" w:type="pct"/>
            <w:shd w:val="clear" w:color="auto" w:fill="auto"/>
          </w:tcPr>
          <w:p w14:paraId="38EC37A3" w14:textId="5EB34658" w:rsidR="00061ACB" w:rsidRPr="000B0397" w:rsidRDefault="00061ACB" w:rsidP="00061ACB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591F3C35" w14:textId="1E9E75B6" w:rsidR="00061ACB" w:rsidRPr="000B0397" w:rsidRDefault="00061ACB" w:rsidP="00061ACB">
            <w:pPr>
              <w:rPr>
                <w:b/>
                <w:lang w:eastAsia="ru-RU"/>
              </w:rPr>
            </w:pPr>
            <w:proofErr w:type="spellStart"/>
            <w:proofErr w:type="gramStart"/>
            <w:r w:rsidRPr="000B0397">
              <w:t>Преп</w:t>
            </w:r>
            <w:proofErr w:type="spellEnd"/>
            <w:r w:rsidRPr="000B0397">
              <w:t xml:space="preserve"> .Терехова</w:t>
            </w:r>
            <w:proofErr w:type="gramEnd"/>
            <w:r w:rsidRPr="000B0397">
              <w:t xml:space="preserve"> М.Н.</w:t>
            </w:r>
          </w:p>
        </w:tc>
      </w:tr>
      <w:tr w:rsidR="000B0397" w:rsidRPr="000B0397" w14:paraId="01503E44" w14:textId="77777777" w:rsidTr="002271AF">
        <w:tc>
          <w:tcPr>
            <w:tcW w:w="259" w:type="pct"/>
            <w:vMerge/>
            <w:shd w:val="clear" w:color="auto" w:fill="auto"/>
          </w:tcPr>
          <w:p w14:paraId="66C92D18" w14:textId="77777777" w:rsidR="00061ACB" w:rsidRPr="000B0397" w:rsidRDefault="00061ACB" w:rsidP="00061ACB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F1B2" w14:textId="77777777" w:rsidR="00061ACB" w:rsidRPr="000B0397" w:rsidRDefault="00061ACB" w:rsidP="00061ACB"/>
        </w:tc>
        <w:tc>
          <w:tcPr>
            <w:tcW w:w="1129" w:type="pct"/>
            <w:shd w:val="clear" w:color="auto" w:fill="auto"/>
          </w:tcPr>
          <w:p w14:paraId="33EC1CCC" w14:textId="5BDF96DC" w:rsidR="00061ACB" w:rsidRPr="000B0397" w:rsidRDefault="00061ACB" w:rsidP="00061ACB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Образцовый ансамбль народной песни «Сударушка»</w:t>
            </w:r>
          </w:p>
        </w:tc>
        <w:tc>
          <w:tcPr>
            <w:tcW w:w="822" w:type="pct"/>
            <w:shd w:val="clear" w:color="auto" w:fill="auto"/>
          </w:tcPr>
          <w:p w14:paraId="04197D81" w14:textId="2BAB6125" w:rsidR="00061ACB" w:rsidRPr="000B0397" w:rsidRDefault="00061ACB" w:rsidP="00061ACB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68BA9F82" w14:textId="77777777" w:rsidR="00061ACB" w:rsidRPr="000B0397" w:rsidRDefault="00061ACB" w:rsidP="00061ACB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60F06499" w14:textId="5A861A9D" w:rsidR="00061ACB" w:rsidRPr="000B0397" w:rsidRDefault="00061ACB" w:rsidP="00061ACB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7C6532F2" w14:textId="77777777" w:rsidTr="009E4337">
        <w:tc>
          <w:tcPr>
            <w:tcW w:w="259" w:type="pct"/>
            <w:vMerge w:val="restart"/>
            <w:shd w:val="clear" w:color="auto" w:fill="auto"/>
          </w:tcPr>
          <w:p w14:paraId="529384FE" w14:textId="4A04BD5C" w:rsidR="00D56AD9" w:rsidRPr="000B0397" w:rsidRDefault="00D56AD9" w:rsidP="00061ACB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6</w:t>
            </w:r>
          </w:p>
        </w:tc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1E443" w14:textId="6A9D055A" w:rsidR="00D56AD9" w:rsidRPr="000B0397" w:rsidRDefault="00D56AD9" w:rsidP="00061ACB">
            <w:r w:rsidRPr="000B0397">
              <w:t>Национальная премия «Одаренные дети России» Всероссийский открытый телевизионный конкурс молодых исполнителей «Навстречу звёздам»</w:t>
            </w:r>
            <w:r w:rsidR="00F755D8" w:rsidRPr="000B0397">
              <w:t>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59A" w14:textId="3044205E" w:rsidR="00D56AD9" w:rsidRPr="000B0397" w:rsidRDefault="00D56AD9" w:rsidP="00061ACB">
            <w:r w:rsidRPr="000B0397">
              <w:rPr>
                <w:rFonts w:eastAsiaTheme="minorHAnsi"/>
                <w:lang w:eastAsia="en-US"/>
              </w:rPr>
              <w:t>Хореографический ансамбль «Симпатия-1»</w:t>
            </w:r>
          </w:p>
        </w:tc>
        <w:tc>
          <w:tcPr>
            <w:tcW w:w="822" w:type="pct"/>
            <w:shd w:val="clear" w:color="auto" w:fill="auto"/>
          </w:tcPr>
          <w:p w14:paraId="7ED845AD" w14:textId="3C148058" w:rsidR="00D56AD9" w:rsidRPr="000B0397" w:rsidRDefault="00D56AD9" w:rsidP="00061ACB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</w:rPr>
              <w:t>«Золотое созвездие», лауреат 3 степени</w:t>
            </w:r>
          </w:p>
        </w:tc>
        <w:tc>
          <w:tcPr>
            <w:tcW w:w="1424" w:type="pct"/>
            <w:shd w:val="clear" w:color="auto" w:fill="auto"/>
          </w:tcPr>
          <w:p w14:paraId="49F5F92E" w14:textId="20980FFA" w:rsidR="00D56AD9" w:rsidRPr="000B0397" w:rsidRDefault="00D56AD9" w:rsidP="00061ACB">
            <w:pPr>
              <w:rPr>
                <w:b/>
                <w:lang w:eastAsia="ru-RU"/>
              </w:rPr>
            </w:pPr>
            <w:proofErr w:type="spellStart"/>
            <w:r w:rsidRPr="000B0397">
              <w:t>Преп.Деменова</w:t>
            </w:r>
            <w:proofErr w:type="spellEnd"/>
            <w:r w:rsidRPr="000B0397">
              <w:t xml:space="preserve"> И.А.  </w:t>
            </w:r>
          </w:p>
        </w:tc>
      </w:tr>
      <w:tr w:rsidR="000B0397" w:rsidRPr="000B0397" w14:paraId="4BB141E3" w14:textId="77777777" w:rsidTr="009E4337">
        <w:tc>
          <w:tcPr>
            <w:tcW w:w="259" w:type="pct"/>
            <w:vMerge/>
            <w:shd w:val="clear" w:color="auto" w:fill="auto"/>
          </w:tcPr>
          <w:p w14:paraId="0E52B26C" w14:textId="77777777" w:rsidR="00D56AD9" w:rsidRPr="000B0397" w:rsidRDefault="00D56AD9" w:rsidP="00061ACB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3A464" w14:textId="77777777" w:rsidR="00D56AD9" w:rsidRPr="000B0397" w:rsidRDefault="00D56AD9" w:rsidP="00061ACB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AEC" w14:textId="5A8B6CB8" w:rsidR="00D56AD9" w:rsidRPr="000B0397" w:rsidRDefault="00D56AD9" w:rsidP="00061ACB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«Симпатия-1» </w:t>
            </w:r>
            <w:r w:rsidRPr="000B0397">
              <w:t xml:space="preserve">3(4), 4(4) </w:t>
            </w:r>
            <w:proofErr w:type="spellStart"/>
            <w:r w:rsidRPr="000B0397">
              <w:t>кл</w:t>
            </w:r>
            <w:proofErr w:type="spellEnd"/>
            <w:r w:rsidRPr="000B0397">
              <w:t>.</w:t>
            </w:r>
          </w:p>
        </w:tc>
        <w:tc>
          <w:tcPr>
            <w:tcW w:w="822" w:type="pct"/>
            <w:shd w:val="clear" w:color="auto" w:fill="auto"/>
          </w:tcPr>
          <w:p w14:paraId="5E451B38" w14:textId="15B99753" w:rsidR="00D56AD9" w:rsidRPr="000B0397" w:rsidRDefault="00D56AD9" w:rsidP="00061ACB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>«Серебряное созвездие», лауреат 1 степени</w:t>
            </w:r>
          </w:p>
        </w:tc>
        <w:tc>
          <w:tcPr>
            <w:tcW w:w="1424" w:type="pct"/>
            <w:shd w:val="clear" w:color="auto" w:fill="auto"/>
          </w:tcPr>
          <w:p w14:paraId="1C322B3B" w14:textId="5C6EAF72" w:rsidR="00D56AD9" w:rsidRPr="000B0397" w:rsidRDefault="00D56AD9" w:rsidP="00061ACB">
            <w:proofErr w:type="spellStart"/>
            <w:r w:rsidRPr="000B0397">
              <w:t>Преп.Деменова</w:t>
            </w:r>
            <w:proofErr w:type="spellEnd"/>
            <w:r w:rsidRPr="000B0397">
              <w:t xml:space="preserve"> И.А.  </w:t>
            </w:r>
          </w:p>
        </w:tc>
      </w:tr>
      <w:tr w:rsidR="000B0397" w:rsidRPr="000B0397" w14:paraId="5145B610" w14:textId="77777777" w:rsidTr="009E4337">
        <w:tc>
          <w:tcPr>
            <w:tcW w:w="259" w:type="pct"/>
            <w:vMerge/>
            <w:shd w:val="clear" w:color="auto" w:fill="auto"/>
          </w:tcPr>
          <w:p w14:paraId="678AFD86" w14:textId="77777777" w:rsidR="00D56AD9" w:rsidRPr="000B0397" w:rsidRDefault="00D56AD9" w:rsidP="00061ACB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CEB60" w14:textId="77777777" w:rsidR="00D56AD9" w:rsidRPr="000B0397" w:rsidRDefault="00D56AD9" w:rsidP="00061ACB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98B8" w14:textId="4B1F1D16" w:rsidR="00D56AD9" w:rsidRPr="000B0397" w:rsidRDefault="00D56AD9" w:rsidP="00061ACB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«Симпатия-1» </w:t>
            </w:r>
            <w:r w:rsidRPr="000B0397">
              <w:t>2(</w:t>
            </w:r>
            <w:proofErr w:type="gramStart"/>
            <w:r w:rsidRPr="000B0397">
              <w:t>4)</w:t>
            </w:r>
            <w:proofErr w:type="spellStart"/>
            <w:r w:rsidRPr="000B0397">
              <w:t>кл</w:t>
            </w:r>
            <w:proofErr w:type="spellEnd"/>
            <w:proofErr w:type="gramEnd"/>
            <w:r w:rsidRPr="000B0397">
              <w:t xml:space="preserve">. 2 ступень                           </w:t>
            </w:r>
          </w:p>
        </w:tc>
        <w:tc>
          <w:tcPr>
            <w:tcW w:w="822" w:type="pct"/>
            <w:shd w:val="clear" w:color="auto" w:fill="auto"/>
          </w:tcPr>
          <w:p w14:paraId="4A459253" w14:textId="42A50C16" w:rsidR="00D56AD9" w:rsidRPr="000B0397" w:rsidRDefault="00D56AD9" w:rsidP="00061ACB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>«Серебряное созвездие», лауреат 2 степени</w:t>
            </w:r>
          </w:p>
        </w:tc>
        <w:tc>
          <w:tcPr>
            <w:tcW w:w="1424" w:type="pct"/>
            <w:shd w:val="clear" w:color="auto" w:fill="auto"/>
          </w:tcPr>
          <w:p w14:paraId="6A0B5EEE" w14:textId="1D4D95D0" w:rsidR="00D56AD9" w:rsidRPr="000B0397" w:rsidRDefault="00D56AD9" w:rsidP="00061ACB">
            <w:proofErr w:type="spellStart"/>
            <w:r w:rsidRPr="000B0397">
              <w:t>Преп.Деменова</w:t>
            </w:r>
            <w:proofErr w:type="spellEnd"/>
            <w:r w:rsidRPr="000B0397">
              <w:t xml:space="preserve"> И.А.  </w:t>
            </w:r>
          </w:p>
        </w:tc>
      </w:tr>
      <w:tr w:rsidR="000B0397" w:rsidRPr="000B0397" w14:paraId="5DEF1859" w14:textId="77777777" w:rsidTr="009E4337">
        <w:tc>
          <w:tcPr>
            <w:tcW w:w="259" w:type="pct"/>
            <w:vMerge/>
            <w:shd w:val="clear" w:color="auto" w:fill="auto"/>
          </w:tcPr>
          <w:p w14:paraId="38337104" w14:textId="77777777" w:rsidR="00D56AD9" w:rsidRPr="000B0397" w:rsidRDefault="00D56AD9" w:rsidP="00061ACB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7D86" w14:textId="77777777" w:rsidR="00D56AD9" w:rsidRPr="000B0397" w:rsidRDefault="00D56AD9" w:rsidP="00061ACB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33B4" w14:textId="7C0D9A4F" w:rsidR="00D56AD9" w:rsidRPr="000B0397" w:rsidRDefault="00D56AD9" w:rsidP="00061ACB">
            <w:proofErr w:type="spellStart"/>
            <w:r w:rsidRPr="000B0397">
              <w:t>Черемонова</w:t>
            </w:r>
            <w:proofErr w:type="spellEnd"/>
            <w:r w:rsidRPr="000B0397">
              <w:t xml:space="preserve"> С.</w:t>
            </w:r>
          </w:p>
        </w:tc>
        <w:tc>
          <w:tcPr>
            <w:tcW w:w="822" w:type="pct"/>
            <w:shd w:val="clear" w:color="auto" w:fill="auto"/>
          </w:tcPr>
          <w:p w14:paraId="799358CE" w14:textId="7D7249CA" w:rsidR="00D56AD9" w:rsidRPr="000B0397" w:rsidRDefault="00D56AD9" w:rsidP="00061ACB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>«Серебряное созвездие», лауреат 2 степени</w:t>
            </w:r>
          </w:p>
        </w:tc>
        <w:tc>
          <w:tcPr>
            <w:tcW w:w="1424" w:type="pct"/>
            <w:shd w:val="clear" w:color="auto" w:fill="auto"/>
          </w:tcPr>
          <w:p w14:paraId="24C2BD91" w14:textId="44790788" w:rsidR="00D56AD9" w:rsidRPr="000B0397" w:rsidRDefault="00D56AD9" w:rsidP="00061ACB">
            <w:proofErr w:type="spellStart"/>
            <w:r w:rsidRPr="000B0397">
              <w:t>Преп.Деменова</w:t>
            </w:r>
            <w:proofErr w:type="spellEnd"/>
            <w:r w:rsidRPr="000B0397">
              <w:t xml:space="preserve"> И.А.  </w:t>
            </w:r>
          </w:p>
        </w:tc>
      </w:tr>
      <w:tr w:rsidR="000B0397" w:rsidRPr="000B0397" w14:paraId="7E08CCD9" w14:textId="77777777" w:rsidTr="00453595">
        <w:tc>
          <w:tcPr>
            <w:tcW w:w="259" w:type="pct"/>
            <w:vMerge w:val="restart"/>
            <w:shd w:val="clear" w:color="auto" w:fill="auto"/>
          </w:tcPr>
          <w:p w14:paraId="50DD623F" w14:textId="38B9AB54" w:rsidR="00D56AD9" w:rsidRPr="000B0397" w:rsidRDefault="00D56AD9" w:rsidP="00061ACB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7</w:t>
            </w:r>
          </w:p>
        </w:tc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EF090" w14:textId="24E33672" w:rsidR="00D56AD9" w:rsidRPr="000B0397" w:rsidRDefault="00D56AD9" w:rsidP="00061ACB">
            <w:r w:rsidRPr="000B0397">
              <w:t>Всероссийский конкурс-фестиваль «Навстречу талантам</w:t>
            </w:r>
            <w:r w:rsidR="00EE24A3" w:rsidRPr="000B0397">
              <w:t>»</w:t>
            </w:r>
            <w:r w:rsidR="00F755D8" w:rsidRPr="000B0397">
              <w:t>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FB0CF" w14:textId="5BDD3346" w:rsidR="00D56AD9" w:rsidRPr="000B0397" w:rsidRDefault="00D56AD9" w:rsidP="00061ACB">
            <w:r w:rsidRPr="000B0397">
              <w:t>Миленина В.</w:t>
            </w:r>
          </w:p>
        </w:tc>
        <w:tc>
          <w:tcPr>
            <w:tcW w:w="822" w:type="pct"/>
            <w:shd w:val="clear" w:color="auto" w:fill="auto"/>
          </w:tcPr>
          <w:p w14:paraId="509ECFA3" w14:textId="0BA713E0" w:rsidR="00D56AD9" w:rsidRPr="000B0397" w:rsidRDefault="00D56AD9" w:rsidP="00D56AD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77908344" w14:textId="184D0069" w:rsidR="00D56AD9" w:rsidRPr="000B0397" w:rsidRDefault="00D56AD9" w:rsidP="00061ACB">
            <w:pPr>
              <w:rPr>
                <w:b/>
                <w:lang w:eastAsia="ru-RU"/>
              </w:rPr>
            </w:pPr>
            <w:r w:rsidRPr="000B0397">
              <w:t>Преп. Петрова Н. А.</w:t>
            </w:r>
          </w:p>
        </w:tc>
      </w:tr>
      <w:tr w:rsidR="000B0397" w:rsidRPr="000B0397" w14:paraId="32589C1C" w14:textId="77777777" w:rsidTr="00453595">
        <w:tc>
          <w:tcPr>
            <w:tcW w:w="259" w:type="pct"/>
            <w:vMerge/>
            <w:shd w:val="clear" w:color="auto" w:fill="auto"/>
          </w:tcPr>
          <w:p w14:paraId="5EA03CF4" w14:textId="77777777" w:rsidR="00D56AD9" w:rsidRPr="000B0397" w:rsidRDefault="00D56AD9" w:rsidP="00061ACB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4311" w14:textId="27CB78BC" w:rsidR="00D56AD9" w:rsidRPr="000B0397" w:rsidRDefault="00D56AD9" w:rsidP="00061ACB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CC8A1" w14:textId="684BFD40" w:rsidR="00D56AD9" w:rsidRPr="000B0397" w:rsidRDefault="00D56AD9" w:rsidP="00061ACB">
            <w:proofErr w:type="spellStart"/>
            <w:r w:rsidRPr="000B0397">
              <w:t>Яшенков</w:t>
            </w:r>
            <w:proofErr w:type="spellEnd"/>
            <w:r w:rsidRPr="000B0397">
              <w:t xml:space="preserve"> А. </w:t>
            </w:r>
          </w:p>
        </w:tc>
        <w:tc>
          <w:tcPr>
            <w:tcW w:w="822" w:type="pct"/>
            <w:shd w:val="clear" w:color="auto" w:fill="auto"/>
          </w:tcPr>
          <w:p w14:paraId="5E39A014" w14:textId="69C95537" w:rsidR="00D56AD9" w:rsidRPr="000B0397" w:rsidRDefault="00D56AD9" w:rsidP="00D56AD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63BF0611" w14:textId="07219561" w:rsidR="00D56AD9" w:rsidRPr="000B0397" w:rsidRDefault="00D56AD9" w:rsidP="00061ACB">
            <w:pPr>
              <w:rPr>
                <w:b/>
                <w:lang w:eastAsia="ru-RU"/>
              </w:rPr>
            </w:pPr>
            <w:r w:rsidRPr="000B0397">
              <w:t xml:space="preserve">Преп. </w:t>
            </w:r>
            <w:proofErr w:type="spellStart"/>
            <w:r w:rsidRPr="000B0397">
              <w:t>Синкевичюте</w:t>
            </w:r>
            <w:proofErr w:type="spellEnd"/>
            <w:r w:rsidRPr="000B0397">
              <w:t>. Н. А</w:t>
            </w:r>
          </w:p>
        </w:tc>
      </w:tr>
      <w:tr w:rsidR="000B0397" w:rsidRPr="000B0397" w14:paraId="19924EBB" w14:textId="77777777" w:rsidTr="00532191">
        <w:tc>
          <w:tcPr>
            <w:tcW w:w="259" w:type="pct"/>
            <w:shd w:val="clear" w:color="auto" w:fill="auto"/>
          </w:tcPr>
          <w:p w14:paraId="03DEE592" w14:textId="45EE9978" w:rsidR="00061ACB" w:rsidRPr="000B0397" w:rsidRDefault="00D56AD9" w:rsidP="00061ACB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8</w:t>
            </w:r>
          </w:p>
        </w:tc>
        <w:tc>
          <w:tcPr>
            <w:tcW w:w="1366" w:type="pct"/>
            <w:shd w:val="clear" w:color="auto" w:fill="auto"/>
          </w:tcPr>
          <w:p w14:paraId="5DBCEB58" w14:textId="3BAC8AB5" w:rsidR="00061ACB" w:rsidRPr="000B0397" w:rsidRDefault="00061ACB" w:rsidP="00061ACB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Всероссийский конкурс хоровых и вокальных коллективов</w:t>
            </w:r>
            <w:r w:rsidR="00F755D8" w:rsidRPr="000B0397">
              <w:rPr>
                <w:rFonts w:eastAsiaTheme="minorHAnsi"/>
                <w:lang w:eastAsia="en-US"/>
              </w:rPr>
              <w:t>.</w:t>
            </w:r>
            <w:r w:rsidRPr="000B0397">
              <w:rPr>
                <w:rFonts w:eastAsiaTheme="minorHAnsi"/>
                <w:lang w:eastAsia="en-US"/>
              </w:rPr>
              <w:t xml:space="preserve"> </w:t>
            </w:r>
          </w:p>
          <w:p w14:paraId="339D7A44" w14:textId="77777777" w:rsidR="00061ACB" w:rsidRPr="000B0397" w:rsidRDefault="00061ACB" w:rsidP="00061ACB">
            <w:r w:rsidRPr="000B0397">
              <w:t>ФГБУК «ВХЦТ»,</w:t>
            </w:r>
          </w:p>
          <w:p w14:paraId="1919D361" w14:textId="3B6860BD" w:rsidR="00061ACB" w:rsidRPr="000B0397" w:rsidRDefault="00061ACB" w:rsidP="00061ACB">
            <w:r w:rsidRPr="000B0397">
              <w:t>ВДЦ «Орленок»</w:t>
            </w:r>
          </w:p>
        </w:tc>
        <w:tc>
          <w:tcPr>
            <w:tcW w:w="1129" w:type="pct"/>
            <w:shd w:val="clear" w:color="auto" w:fill="auto"/>
          </w:tcPr>
          <w:p w14:paraId="0ECEF2B4" w14:textId="2E540AED" w:rsidR="00061ACB" w:rsidRPr="000B0397" w:rsidRDefault="00061ACB" w:rsidP="00061ACB">
            <w:pPr>
              <w:jc w:val="both"/>
            </w:pPr>
            <w:r w:rsidRPr="000B0397">
              <w:rPr>
                <w:rFonts w:eastAsiaTheme="minorHAnsi"/>
                <w:lang w:eastAsia="en-US"/>
              </w:rPr>
              <w:t>Образцовый ансамбль народной песни «Сударушка»</w:t>
            </w:r>
          </w:p>
        </w:tc>
        <w:tc>
          <w:tcPr>
            <w:tcW w:w="822" w:type="pct"/>
            <w:shd w:val="clear" w:color="auto" w:fill="auto"/>
          </w:tcPr>
          <w:p w14:paraId="34419B4A" w14:textId="6933FEE3" w:rsidR="00061ACB" w:rsidRPr="000B0397" w:rsidRDefault="00061ACB" w:rsidP="00D56AD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0AC62DAC" w14:textId="77777777" w:rsidR="00061ACB" w:rsidRPr="000B0397" w:rsidRDefault="00061ACB" w:rsidP="00061ACB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53EF2CB0" w14:textId="6FD2E5D7" w:rsidR="00061ACB" w:rsidRPr="000B0397" w:rsidRDefault="00061ACB" w:rsidP="00061ACB">
            <w:pPr>
              <w:rPr>
                <w:b/>
                <w:lang w:eastAsia="ru-RU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68A99036" w14:textId="77777777" w:rsidTr="000E3B27">
        <w:tc>
          <w:tcPr>
            <w:tcW w:w="259" w:type="pct"/>
            <w:vMerge w:val="restart"/>
            <w:shd w:val="clear" w:color="auto" w:fill="auto"/>
          </w:tcPr>
          <w:p w14:paraId="5D9FA300" w14:textId="6D827645" w:rsidR="00D56AD9" w:rsidRPr="000B0397" w:rsidRDefault="00D56AD9" w:rsidP="00061ACB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lastRenderedPageBreak/>
              <w:t>9</w:t>
            </w:r>
          </w:p>
        </w:tc>
        <w:tc>
          <w:tcPr>
            <w:tcW w:w="1366" w:type="pct"/>
            <w:vMerge w:val="restart"/>
            <w:shd w:val="clear" w:color="auto" w:fill="auto"/>
          </w:tcPr>
          <w:p w14:paraId="0122CB8D" w14:textId="65520CAE" w:rsidR="00D56AD9" w:rsidRPr="000B0397" w:rsidRDefault="00D56AD9" w:rsidP="00061ACB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val="en-US" w:eastAsia="en-US"/>
              </w:rPr>
              <w:t>XXXII</w:t>
            </w:r>
            <w:r w:rsidRPr="000B0397">
              <w:rPr>
                <w:rFonts w:eastAsiaTheme="minorHAnsi"/>
                <w:lang w:eastAsia="en-US"/>
              </w:rPr>
              <w:t xml:space="preserve"> Всероссийский конкурс «Звени, </w:t>
            </w:r>
            <w:proofErr w:type="gramStart"/>
            <w:r w:rsidRPr="000B0397">
              <w:rPr>
                <w:rFonts w:eastAsiaTheme="minorHAnsi"/>
                <w:lang w:eastAsia="en-US"/>
              </w:rPr>
              <w:t>Бандура!»</w:t>
            </w:r>
            <w:proofErr w:type="gramEnd"/>
            <w:r w:rsidRPr="000B0397">
              <w:rPr>
                <w:rFonts w:eastAsiaTheme="minorHAnsi"/>
                <w:lang w:eastAsia="en-US"/>
              </w:rPr>
              <w:t xml:space="preserve"> им. </w:t>
            </w:r>
            <w:proofErr w:type="spellStart"/>
            <w:r w:rsidRPr="000B0397">
              <w:rPr>
                <w:rFonts w:eastAsiaTheme="minorHAnsi"/>
                <w:lang w:eastAsia="en-US"/>
              </w:rPr>
              <w:t>А.Нырко</w:t>
            </w:r>
            <w:proofErr w:type="spellEnd"/>
            <w:r w:rsidR="00F755D8" w:rsidRPr="000B0397">
              <w:rPr>
                <w:rFonts w:eastAsiaTheme="minorHAnsi"/>
                <w:lang w:eastAsia="en-US"/>
              </w:rPr>
              <w:t>.</w:t>
            </w:r>
          </w:p>
          <w:p w14:paraId="503D23B8" w14:textId="2EE796B2" w:rsidR="00D56AD9" w:rsidRPr="000B0397" w:rsidRDefault="00D56AD9" w:rsidP="00061ACB">
            <w:r w:rsidRPr="000B0397">
              <w:rPr>
                <w:rFonts w:eastAsiaTheme="minorHAnsi"/>
                <w:lang w:eastAsia="en-US"/>
              </w:rPr>
              <w:t>г. Ялта</w:t>
            </w:r>
          </w:p>
        </w:tc>
        <w:tc>
          <w:tcPr>
            <w:tcW w:w="1129" w:type="pct"/>
            <w:shd w:val="clear" w:color="auto" w:fill="auto"/>
          </w:tcPr>
          <w:p w14:paraId="54903930" w14:textId="43F64433" w:rsidR="00D56AD9" w:rsidRPr="000B0397" w:rsidRDefault="00D56AD9" w:rsidP="00D56AD9">
            <w:r w:rsidRPr="000B0397">
              <w:t>Резанова Д.</w:t>
            </w:r>
          </w:p>
        </w:tc>
        <w:tc>
          <w:tcPr>
            <w:tcW w:w="822" w:type="pct"/>
            <w:shd w:val="clear" w:color="auto" w:fill="auto"/>
          </w:tcPr>
          <w:p w14:paraId="3BEEBD21" w14:textId="7FA6DD8D" w:rsidR="00D56AD9" w:rsidRPr="000B0397" w:rsidRDefault="00D56AD9" w:rsidP="00D56AD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1D48D021" w14:textId="56C72B9D" w:rsidR="00D56AD9" w:rsidRPr="000B0397" w:rsidRDefault="00D56AD9" w:rsidP="00D56AD9">
            <w:proofErr w:type="spellStart"/>
            <w:r w:rsidRPr="000B0397">
              <w:t>Преп.Кравченко</w:t>
            </w:r>
            <w:proofErr w:type="spellEnd"/>
            <w:r w:rsidRPr="000B0397">
              <w:t xml:space="preserve"> </w:t>
            </w:r>
            <w:proofErr w:type="gramStart"/>
            <w:r w:rsidRPr="000B0397">
              <w:t>В.Е</w:t>
            </w:r>
            <w:proofErr w:type="gramEnd"/>
          </w:p>
          <w:p w14:paraId="50DA7AE5" w14:textId="40984FD0" w:rsidR="00D56AD9" w:rsidRPr="000B0397" w:rsidRDefault="00D56AD9" w:rsidP="00061ACB">
            <w:proofErr w:type="spellStart"/>
            <w:r w:rsidRPr="000B0397">
              <w:t>Конц.Петрова</w:t>
            </w:r>
            <w:proofErr w:type="spellEnd"/>
            <w:r w:rsidRPr="000B0397">
              <w:t xml:space="preserve"> Н.А.</w:t>
            </w:r>
          </w:p>
        </w:tc>
      </w:tr>
      <w:tr w:rsidR="000B0397" w:rsidRPr="000B0397" w14:paraId="2DD7C78D" w14:textId="77777777" w:rsidTr="000E3B27">
        <w:tc>
          <w:tcPr>
            <w:tcW w:w="259" w:type="pct"/>
            <w:vMerge/>
            <w:shd w:val="clear" w:color="auto" w:fill="auto"/>
          </w:tcPr>
          <w:p w14:paraId="1C9A6328" w14:textId="77777777" w:rsidR="00D56AD9" w:rsidRPr="000B0397" w:rsidRDefault="00D56AD9" w:rsidP="00D56AD9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69DAC57A" w14:textId="77777777" w:rsidR="00D56AD9" w:rsidRPr="000B0397" w:rsidRDefault="00D56AD9" w:rsidP="00D56AD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29" w:type="pct"/>
            <w:shd w:val="clear" w:color="auto" w:fill="auto"/>
          </w:tcPr>
          <w:p w14:paraId="08D6D242" w14:textId="44661AF7" w:rsidR="00D56AD9" w:rsidRPr="000B0397" w:rsidRDefault="00D56AD9" w:rsidP="00D56AD9">
            <w:r w:rsidRPr="000B0397">
              <w:t>Зуев А.</w:t>
            </w:r>
          </w:p>
        </w:tc>
        <w:tc>
          <w:tcPr>
            <w:tcW w:w="822" w:type="pct"/>
            <w:shd w:val="clear" w:color="auto" w:fill="auto"/>
          </w:tcPr>
          <w:p w14:paraId="344CE7E6" w14:textId="7351FBF8" w:rsidR="00D56AD9" w:rsidRPr="000B0397" w:rsidRDefault="00D56AD9" w:rsidP="00D56AD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6B908333" w14:textId="77777777" w:rsidR="00D56AD9" w:rsidRPr="000B0397" w:rsidRDefault="00D56AD9" w:rsidP="00D56AD9">
            <w:proofErr w:type="spellStart"/>
            <w:r w:rsidRPr="000B0397">
              <w:t>Преп.Кравченко</w:t>
            </w:r>
            <w:proofErr w:type="spellEnd"/>
            <w:r w:rsidRPr="000B0397">
              <w:t xml:space="preserve"> </w:t>
            </w:r>
            <w:proofErr w:type="gramStart"/>
            <w:r w:rsidRPr="000B0397">
              <w:t>В.Е</w:t>
            </w:r>
            <w:proofErr w:type="gramEnd"/>
          </w:p>
          <w:p w14:paraId="056925B2" w14:textId="2E3AAB4A" w:rsidR="00D56AD9" w:rsidRPr="000B0397" w:rsidRDefault="00D56AD9" w:rsidP="00D56AD9">
            <w:proofErr w:type="spellStart"/>
            <w:r w:rsidRPr="000B0397">
              <w:t>Конц.Петрова</w:t>
            </w:r>
            <w:proofErr w:type="spellEnd"/>
            <w:r w:rsidRPr="000B0397">
              <w:t xml:space="preserve"> Н.А.</w:t>
            </w:r>
          </w:p>
        </w:tc>
      </w:tr>
      <w:tr w:rsidR="000B0397" w:rsidRPr="000B0397" w14:paraId="498B809E" w14:textId="77777777" w:rsidTr="000E3B27">
        <w:tc>
          <w:tcPr>
            <w:tcW w:w="259" w:type="pct"/>
            <w:vMerge/>
            <w:shd w:val="clear" w:color="auto" w:fill="auto"/>
          </w:tcPr>
          <w:p w14:paraId="74C70A41" w14:textId="77777777" w:rsidR="00D56AD9" w:rsidRPr="000B0397" w:rsidRDefault="00D56AD9" w:rsidP="00D56AD9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12E148E4" w14:textId="77777777" w:rsidR="00D56AD9" w:rsidRPr="000B0397" w:rsidRDefault="00D56AD9" w:rsidP="00D56AD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29" w:type="pct"/>
            <w:shd w:val="clear" w:color="auto" w:fill="auto"/>
          </w:tcPr>
          <w:p w14:paraId="67B60E3F" w14:textId="5E170976" w:rsidR="00D56AD9" w:rsidRPr="000B0397" w:rsidRDefault="00D56AD9" w:rsidP="00D56AD9">
            <w:r w:rsidRPr="000B0397">
              <w:t>Карпенко Т.</w:t>
            </w:r>
          </w:p>
        </w:tc>
        <w:tc>
          <w:tcPr>
            <w:tcW w:w="822" w:type="pct"/>
            <w:shd w:val="clear" w:color="auto" w:fill="auto"/>
          </w:tcPr>
          <w:p w14:paraId="4E4D624C" w14:textId="2B3C5195" w:rsidR="00D56AD9" w:rsidRPr="000B0397" w:rsidRDefault="00D56AD9" w:rsidP="00D56AD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62D55633" w14:textId="77777777" w:rsidR="00D56AD9" w:rsidRPr="000B0397" w:rsidRDefault="00D56AD9" w:rsidP="00D56AD9">
            <w:proofErr w:type="spellStart"/>
            <w:r w:rsidRPr="000B0397">
              <w:t>Преп.Кравченко</w:t>
            </w:r>
            <w:proofErr w:type="spellEnd"/>
            <w:r w:rsidRPr="000B0397">
              <w:t xml:space="preserve"> </w:t>
            </w:r>
            <w:proofErr w:type="gramStart"/>
            <w:r w:rsidRPr="000B0397">
              <w:t>В.Е</w:t>
            </w:r>
            <w:proofErr w:type="gramEnd"/>
          </w:p>
          <w:p w14:paraId="09C0EE88" w14:textId="1BCA0FB9" w:rsidR="00D56AD9" w:rsidRPr="000B0397" w:rsidRDefault="00D56AD9" w:rsidP="00D56AD9">
            <w:proofErr w:type="spellStart"/>
            <w:r w:rsidRPr="000B0397">
              <w:t>Конц.Петрова</w:t>
            </w:r>
            <w:proofErr w:type="spellEnd"/>
            <w:r w:rsidRPr="000B0397">
              <w:t xml:space="preserve"> Н.А.</w:t>
            </w:r>
          </w:p>
        </w:tc>
      </w:tr>
      <w:tr w:rsidR="000B0397" w:rsidRPr="000B0397" w14:paraId="79D4B5DE" w14:textId="77777777" w:rsidTr="00401A04">
        <w:tc>
          <w:tcPr>
            <w:tcW w:w="259" w:type="pct"/>
            <w:shd w:val="clear" w:color="auto" w:fill="auto"/>
          </w:tcPr>
          <w:p w14:paraId="2D9F4766" w14:textId="2D1D7A21" w:rsidR="00061ACB" w:rsidRPr="000B0397" w:rsidRDefault="00D56AD9" w:rsidP="00061ACB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10</w:t>
            </w:r>
          </w:p>
        </w:tc>
        <w:tc>
          <w:tcPr>
            <w:tcW w:w="1366" w:type="pct"/>
            <w:shd w:val="clear" w:color="auto" w:fill="auto"/>
          </w:tcPr>
          <w:p w14:paraId="4D9AADF8" w14:textId="17BD61A1" w:rsidR="00061ACB" w:rsidRPr="000B0397" w:rsidRDefault="00061ACB" w:rsidP="00061ACB">
            <w:pPr>
              <w:suppressAutoHyphens w:val="0"/>
              <w:rPr>
                <w:lang w:eastAsia="ru-RU"/>
              </w:rPr>
            </w:pPr>
            <w:r w:rsidRPr="000B0397">
              <w:rPr>
                <w:lang w:eastAsia="ru-RU"/>
              </w:rPr>
              <w:t>Всероссийский конкурс-фестиваль искусств «Серпантин Искусств»</w:t>
            </w:r>
            <w:r w:rsidR="00F755D8" w:rsidRPr="000B0397">
              <w:rPr>
                <w:lang w:eastAsia="ru-RU"/>
              </w:rPr>
              <w:t>.</w:t>
            </w:r>
          </w:p>
          <w:p w14:paraId="5282EE58" w14:textId="4210F3F0" w:rsidR="00061ACB" w:rsidRPr="000B0397" w:rsidRDefault="00061ACB" w:rsidP="00061ACB">
            <w:r w:rsidRPr="000B0397">
              <w:rPr>
                <w:rFonts w:eastAsiaTheme="minorHAnsi"/>
                <w:lang w:eastAsia="en-US"/>
              </w:rPr>
              <w:t>г. Севастополь</w:t>
            </w:r>
          </w:p>
        </w:tc>
        <w:tc>
          <w:tcPr>
            <w:tcW w:w="1129" w:type="pct"/>
            <w:shd w:val="clear" w:color="auto" w:fill="auto"/>
          </w:tcPr>
          <w:p w14:paraId="03FE7B17" w14:textId="750DBC4E" w:rsidR="00061ACB" w:rsidRPr="000B0397" w:rsidRDefault="00061ACB" w:rsidP="00D56AD9">
            <w:proofErr w:type="spellStart"/>
            <w:r w:rsidRPr="000B0397">
              <w:t>Яшенков</w:t>
            </w:r>
            <w:proofErr w:type="spellEnd"/>
            <w:r w:rsidRPr="000B0397">
              <w:t xml:space="preserve"> А</w:t>
            </w:r>
            <w:r w:rsidR="00D56AD9" w:rsidRPr="000B0397">
              <w:t>.</w:t>
            </w:r>
            <w:r w:rsidRPr="000B0397">
              <w:t xml:space="preserve"> </w:t>
            </w:r>
          </w:p>
        </w:tc>
        <w:tc>
          <w:tcPr>
            <w:tcW w:w="822" w:type="pct"/>
            <w:shd w:val="clear" w:color="auto" w:fill="auto"/>
          </w:tcPr>
          <w:p w14:paraId="54C4E205" w14:textId="5EE31236" w:rsidR="00061ACB" w:rsidRPr="000B0397" w:rsidRDefault="00D56AD9" w:rsidP="00D56AD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201FAA4B" w14:textId="7CC7F89D" w:rsidR="00061ACB" w:rsidRPr="000B0397" w:rsidRDefault="00D56AD9" w:rsidP="00061ACB">
            <w:pPr>
              <w:rPr>
                <w:b/>
                <w:lang w:eastAsia="ru-RU"/>
              </w:rPr>
            </w:pPr>
            <w:r w:rsidRPr="000B0397">
              <w:t xml:space="preserve">Преп. </w:t>
            </w:r>
            <w:proofErr w:type="spellStart"/>
            <w:r w:rsidRPr="000B0397">
              <w:t>Синкевичюте</w:t>
            </w:r>
            <w:proofErr w:type="spellEnd"/>
            <w:r w:rsidRPr="000B0397">
              <w:t xml:space="preserve"> Н. А.</w:t>
            </w:r>
          </w:p>
        </w:tc>
      </w:tr>
      <w:tr w:rsidR="000B0397" w:rsidRPr="000B0397" w14:paraId="19138EAB" w14:textId="77777777" w:rsidTr="00FD7BCA">
        <w:tc>
          <w:tcPr>
            <w:tcW w:w="259" w:type="pct"/>
            <w:shd w:val="clear" w:color="auto" w:fill="auto"/>
          </w:tcPr>
          <w:p w14:paraId="0E46BDA7" w14:textId="0442B292" w:rsidR="00D56AD9" w:rsidRPr="000B0397" w:rsidRDefault="00D56AD9" w:rsidP="00D56AD9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11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5821" w14:textId="444C2D38" w:rsidR="00D56AD9" w:rsidRPr="000B0397" w:rsidRDefault="00D56AD9" w:rsidP="00D56AD9">
            <w:r w:rsidRPr="000B0397">
              <w:rPr>
                <w:lang w:val="en-US"/>
              </w:rPr>
              <w:t>XXIII</w:t>
            </w:r>
            <w:r w:rsidRPr="000B0397">
              <w:t xml:space="preserve"> Всероссийский ежегодный телевизионный фестиваль</w:t>
            </w:r>
            <w:r w:rsidR="00F755D8" w:rsidRPr="000B0397">
              <w:t xml:space="preserve"> -</w:t>
            </w:r>
            <w:r w:rsidRPr="000B0397">
              <w:t>конкурс детского, юношеского и взрослого творчества «Звезды Победы «Весна-2024»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FC721" w14:textId="199CD2F5" w:rsidR="00D56AD9" w:rsidRPr="000B0397" w:rsidRDefault="00D56AD9" w:rsidP="00D56AD9">
            <w:r w:rsidRPr="000B0397">
              <w:t>Миленина В.</w:t>
            </w:r>
          </w:p>
        </w:tc>
        <w:tc>
          <w:tcPr>
            <w:tcW w:w="822" w:type="pct"/>
            <w:shd w:val="clear" w:color="auto" w:fill="auto"/>
          </w:tcPr>
          <w:p w14:paraId="1B16E800" w14:textId="6363FF92" w:rsidR="00D56AD9" w:rsidRPr="000B0397" w:rsidRDefault="00D56AD9" w:rsidP="00D56AD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58CF0584" w14:textId="0E505E68" w:rsidR="00D56AD9" w:rsidRPr="000B0397" w:rsidRDefault="00D56AD9" w:rsidP="00D56AD9">
            <w:pPr>
              <w:rPr>
                <w:b/>
                <w:lang w:eastAsia="ru-RU"/>
              </w:rPr>
            </w:pPr>
            <w:r w:rsidRPr="000B0397">
              <w:t>Преп. Петрова Н. А.</w:t>
            </w:r>
          </w:p>
        </w:tc>
      </w:tr>
      <w:tr w:rsidR="000B0397" w:rsidRPr="000B0397" w14:paraId="35454A31" w14:textId="77777777" w:rsidTr="003A338D">
        <w:tc>
          <w:tcPr>
            <w:tcW w:w="259" w:type="pct"/>
            <w:vMerge w:val="restart"/>
            <w:shd w:val="clear" w:color="auto" w:fill="auto"/>
          </w:tcPr>
          <w:p w14:paraId="0BC22D1C" w14:textId="5C0944C4" w:rsidR="00D56AD9" w:rsidRPr="000B0397" w:rsidRDefault="00D56AD9" w:rsidP="00D56AD9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12</w:t>
            </w:r>
          </w:p>
        </w:tc>
        <w:tc>
          <w:tcPr>
            <w:tcW w:w="1366" w:type="pct"/>
            <w:vMerge w:val="restart"/>
            <w:shd w:val="clear" w:color="auto" w:fill="auto"/>
          </w:tcPr>
          <w:p w14:paraId="719FE971" w14:textId="396F935D" w:rsidR="00D56AD9" w:rsidRPr="000B0397" w:rsidRDefault="00D56AD9" w:rsidP="00D56AD9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bCs/>
                <w:iCs/>
                <w:lang w:val="en-US" w:eastAsia="en-US"/>
              </w:rPr>
              <w:t>VII</w:t>
            </w:r>
            <w:r w:rsidRPr="000B0397">
              <w:rPr>
                <w:rFonts w:eastAsiaTheme="minorHAnsi"/>
                <w:bCs/>
                <w:iCs/>
                <w:lang w:eastAsia="en-US"/>
              </w:rPr>
              <w:t xml:space="preserve"> Открытый Всероссийский конкурс «Российский берег»</w:t>
            </w:r>
            <w:r w:rsidR="00F755D8" w:rsidRPr="000B0397">
              <w:rPr>
                <w:rFonts w:eastAsiaTheme="minorHAnsi"/>
                <w:bCs/>
                <w:iCs/>
                <w:lang w:eastAsia="en-US"/>
              </w:rPr>
              <w:t>.</w:t>
            </w:r>
            <w:r w:rsidRPr="000B0397">
              <w:rPr>
                <w:rFonts w:eastAsiaTheme="minorHAnsi"/>
                <w:lang w:eastAsia="en-US"/>
              </w:rPr>
              <w:t xml:space="preserve"> </w:t>
            </w:r>
          </w:p>
          <w:p w14:paraId="33493A61" w14:textId="1ECB9AC6" w:rsidR="00D56AD9" w:rsidRPr="000B0397" w:rsidRDefault="00D56AD9" w:rsidP="00D56AD9">
            <w:proofErr w:type="spellStart"/>
            <w:r w:rsidRPr="000B0397">
              <w:t>Г.Евпатория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2E394" w14:textId="77777777" w:rsidR="00D56AD9" w:rsidRPr="000B0397" w:rsidRDefault="00D56AD9" w:rsidP="00D56AD9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«Симпатия-2» </w:t>
            </w:r>
            <w:r w:rsidRPr="000B0397">
              <w:t xml:space="preserve">6-н </w:t>
            </w:r>
            <w:proofErr w:type="spellStart"/>
            <w:r w:rsidRPr="000B0397">
              <w:t>кл</w:t>
            </w:r>
            <w:proofErr w:type="spellEnd"/>
            <w:r w:rsidRPr="000B0397">
              <w:t>.</w:t>
            </w:r>
          </w:p>
          <w:p w14:paraId="1B515F5A" w14:textId="04FC739F" w:rsidR="00D56AD9" w:rsidRPr="000B0397" w:rsidRDefault="00D56AD9" w:rsidP="00D56AD9">
            <w:r w:rsidRPr="000B0397">
              <w:t xml:space="preserve">«Тарантелла» </w:t>
            </w:r>
          </w:p>
        </w:tc>
        <w:tc>
          <w:tcPr>
            <w:tcW w:w="822" w:type="pct"/>
            <w:shd w:val="clear" w:color="auto" w:fill="auto"/>
          </w:tcPr>
          <w:p w14:paraId="0ECA840F" w14:textId="77777777" w:rsidR="00D56AD9" w:rsidRPr="000B0397" w:rsidRDefault="00D56AD9" w:rsidP="00D56AD9">
            <w:pPr>
              <w:jc w:val="center"/>
            </w:pPr>
            <w:r w:rsidRPr="000B0397">
              <w:t xml:space="preserve">Гран-При  </w:t>
            </w:r>
          </w:p>
          <w:p w14:paraId="1BC3B772" w14:textId="77777777" w:rsidR="00D56AD9" w:rsidRPr="000B0397" w:rsidRDefault="00D56AD9" w:rsidP="00D56AD9">
            <w:pPr>
              <w:rPr>
                <w:b/>
                <w:lang w:eastAsia="ru-RU"/>
              </w:rPr>
            </w:pPr>
          </w:p>
        </w:tc>
        <w:tc>
          <w:tcPr>
            <w:tcW w:w="1424" w:type="pct"/>
            <w:shd w:val="clear" w:color="auto" w:fill="auto"/>
          </w:tcPr>
          <w:p w14:paraId="08653FE9" w14:textId="4CD1AC97" w:rsidR="00D56AD9" w:rsidRPr="000B0397" w:rsidRDefault="00D56AD9" w:rsidP="00D56AD9">
            <w:pPr>
              <w:ind w:left="590" w:hanging="590"/>
            </w:pPr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Т.Б., Хаджиева С.Ю. </w:t>
            </w:r>
          </w:p>
          <w:p w14:paraId="3E614949" w14:textId="77777777" w:rsidR="00D56AD9" w:rsidRPr="000B0397" w:rsidRDefault="00D56AD9" w:rsidP="00D56AD9">
            <w:pPr>
              <w:rPr>
                <w:b/>
                <w:lang w:eastAsia="ru-RU"/>
              </w:rPr>
            </w:pPr>
          </w:p>
        </w:tc>
      </w:tr>
      <w:tr w:rsidR="000B0397" w:rsidRPr="000B0397" w14:paraId="00AFBD0F" w14:textId="77777777" w:rsidTr="005C7323">
        <w:tc>
          <w:tcPr>
            <w:tcW w:w="259" w:type="pct"/>
            <w:vMerge/>
            <w:shd w:val="clear" w:color="auto" w:fill="auto"/>
          </w:tcPr>
          <w:p w14:paraId="73AB08A1" w14:textId="77777777" w:rsidR="00D56AD9" w:rsidRPr="000B0397" w:rsidRDefault="00D56AD9" w:rsidP="00D56AD9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</w:tcPr>
          <w:p w14:paraId="0376FD75" w14:textId="77777777" w:rsidR="00D56AD9" w:rsidRPr="000B0397" w:rsidRDefault="00D56AD9" w:rsidP="00D56AD9"/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16BCB" w14:textId="77777777" w:rsidR="00D56AD9" w:rsidRPr="000B0397" w:rsidRDefault="00D56AD9" w:rsidP="00D56AD9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«Симпатия-2» </w:t>
            </w:r>
            <w:r w:rsidRPr="000B0397">
              <w:t xml:space="preserve">6-н </w:t>
            </w:r>
            <w:proofErr w:type="spellStart"/>
            <w:r w:rsidRPr="000B0397">
              <w:t>кл</w:t>
            </w:r>
            <w:proofErr w:type="spellEnd"/>
            <w:r w:rsidRPr="000B0397">
              <w:t>.</w:t>
            </w:r>
          </w:p>
          <w:p w14:paraId="06E61373" w14:textId="2739FAAB" w:rsidR="00D56AD9" w:rsidRPr="000B0397" w:rsidRDefault="00D56AD9" w:rsidP="00D56AD9">
            <w:r w:rsidRPr="000B0397">
              <w:t>«Еврейская притча»</w:t>
            </w:r>
          </w:p>
        </w:tc>
        <w:tc>
          <w:tcPr>
            <w:tcW w:w="822" w:type="pct"/>
            <w:shd w:val="clear" w:color="auto" w:fill="auto"/>
          </w:tcPr>
          <w:p w14:paraId="4384E11E" w14:textId="0A38DF23" w:rsidR="00D56AD9" w:rsidRPr="000B0397" w:rsidRDefault="00D56AD9" w:rsidP="00D56AD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2C41A4E4" w14:textId="77777777" w:rsidR="00D56AD9" w:rsidRPr="000B0397" w:rsidRDefault="00D56AD9" w:rsidP="00D56AD9">
            <w:pPr>
              <w:ind w:left="590" w:hanging="590"/>
            </w:pPr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Т.Б., Хаджиева С.Ю. </w:t>
            </w:r>
          </w:p>
          <w:p w14:paraId="5BBD1A88" w14:textId="77777777" w:rsidR="00D56AD9" w:rsidRPr="000B0397" w:rsidRDefault="00D56AD9" w:rsidP="00D56AD9">
            <w:pPr>
              <w:rPr>
                <w:b/>
                <w:lang w:eastAsia="ru-RU"/>
              </w:rPr>
            </w:pPr>
          </w:p>
        </w:tc>
      </w:tr>
      <w:tr w:rsidR="000B0397" w:rsidRPr="000B0397" w14:paraId="1001AE93" w14:textId="77777777" w:rsidTr="005C7323">
        <w:tc>
          <w:tcPr>
            <w:tcW w:w="259" w:type="pct"/>
            <w:vMerge/>
            <w:shd w:val="clear" w:color="auto" w:fill="auto"/>
          </w:tcPr>
          <w:p w14:paraId="1F6AEEEC" w14:textId="77777777" w:rsidR="00D56AD9" w:rsidRPr="000B0397" w:rsidRDefault="00D56AD9" w:rsidP="00D56AD9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tcBorders>
              <w:bottom w:val="single" w:sz="4" w:space="0" w:color="auto"/>
            </w:tcBorders>
          </w:tcPr>
          <w:p w14:paraId="645CA913" w14:textId="77777777" w:rsidR="00D56AD9" w:rsidRPr="000B0397" w:rsidRDefault="00D56AD9" w:rsidP="00D56AD9"/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15271" w14:textId="77777777" w:rsidR="00D56AD9" w:rsidRPr="000B0397" w:rsidRDefault="00D56AD9" w:rsidP="00D56AD9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«Симпатия-2» </w:t>
            </w:r>
            <w:r w:rsidRPr="000B0397">
              <w:t xml:space="preserve">6-н </w:t>
            </w:r>
            <w:proofErr w:type="spellStart"/>
            <w:r w:rsidRPr="000B0397">
              <w:t>кл</w:t>
            </w:r>
            <w:proofErr w:type="spellEnd"/>
            <w:r w:rsidRPr="000B0397">
              <w:t>.</w:t>
            </w:r>
          </w:p>
          <w:p w14:paraId="51CF39D5" w14:textId="49709CCE" w:rsidR="00D56AD9" w:rsidRPr="000B0397" w:rsidRDefault="00D56AD9" w:rsidP="00D56AD9">
            <w:r w:rsidRPr="000B0397">
              <w:t xml:space="preserve">«Ирландский танец» </w:t>
            </w:r>
          </w:p>
        </w:tc>
        <w:tc>
          <w:tcPr>
            <w:tcW w:w="822" w:type="pct"/>
            <w:shd w:val="clear" w:color="auto" w:fill="auto"/>
          </w:tcPr>
          <w:p w14:paraId="15EA8ADB" w14:textId="42D4F138" w:rsidR="00D56AD9" w:rsidRPr="000B0397" w:rsidRDefault="00D56AD9" w:rsidP="00D56AD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6D5F7AEB" w14:textId="77777777" w:rsidR="00D56AD9" w:rsidRPr="000B0397" w:rsidRDefault="00D56AD9" w:rsidP="00D56AD9">
            <w:pPr>
              <w:ind w:left="590" w:hanging="590"/>
            </w:pPr>
            <w:proofErr w:type="spellStart"/>
            <w:r w:rsidRPr="000B0397">
              <w:t>Преп.Комарницкая</w:t>
            </w:r>
            <w:proofErr w:type="spellEnd"/>
            <w:r w:rsidRPr="000B0397">
              <w:t xml:space="preserve"> Т.Б., Хаджиева С.Ю. </w:t>
            </w:r>
          </w:p>
          <w:p w14:paraId="61DDAB4E" w14:textId="77777777" w:rsidR="00D56AD9" w:rsidRPr="000B0397" w:rsidRDefault="00D56AD9" w:rsidP="00D56AD9">
            <w:pPr>
              <w:rPr>
                <w:b/>
                <w:lang w:eastAsia="ru-RU"/>
              </w:rPr>
            </w:pPr>
          </w:p>
        </w:tc>
      </w:tr>
      <w:tr w:rsidR="000B0397" w:rsidRPr="000B0397" w14:paraId="295B36B8" w14:textId="77777777" w:rsidTr="00F34207">
        <w:tc>
          <w:tcPr>
            <w:tcW w:w="259" w:type="pct"/>
            <w:shd w:val="clear" w:color="auto" w:fill="auto"/>
          </w:tcPr>
          <w:p w14:paraId="4EC0B278" w14:textId="1D5A9536" w:rsidR="002F5EAB" w:rsidRPr="000B0397" w:rsidRDefault="00F67ABD" w:rsidP="002F5EAB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E1D5" w14:textId="08751E58" w:rsidR="002F5EAB" w:rsidRPr="000B0397" w:rsidRDefault="002F5EAB" w:rsidP="002F5EAB">
            <w:r w:rsidRPr="000B0397">
              <w:t>Всероссийский хоровой конкурс «Поют дети России»</w:t>
            </w:r>
            <w:r w:rsidR="00F755D8" w:rsidRPr="000B0397">
              <w:t>.</w:t>
            </w:r>
          </w:p>
          <w:p w14:paraId="518B7BE9" w14:textId="10C9B2A0" w:rsidR="002F5EAB" w:rsidRPr="000B0397" w:rsidRDefault="002F5EAB" w:rsidP="002F5EAB">
            <w:r w:rsidRPr="000B0397">
              <w:t>ГАУК «Астраханская Государственная филармония»</w:t>
            </w:r>
          </w:p>
        </w:tc>
        <w:tc>
          <w:tcPr>
            <w:tcW w:w="1129" w:type="pct"/>
            <w:shd w:val="clear" w:color="auto" w:fill="auto"/>
          </w:tcPr>
          <w:p w14:paraId="6F1D7D12" w14:textId="3FD42BFC" w:rsidR="002F5EAB" w:rsidRPr="000B0397" w:rsidRDefault="002F5EAB" w:rsidP="00F67ABD">
            <w:r w:rsidRPr="000B0397">
              <w:rPr>
                <w:rFonts w:eastAsiaTheme="minorHAnsi"/>
                <w:lang w:eastAsia="en-US"/>
              </w:rPr>
              <w:t>Образцовый ансамбль народной песни «Сударушка»</w:t>
            </w:r>
          </w:p>
        </w:tc>
        <w:tc>
          <w:tcPr>
            <w:tcW w:w="822" w:type="pct"/>
            <w:shd w:val="clear" w:color="auto" w:fill="auto"/>
          </w:tcPr>
          <w:p w14:paraId="59541D2A" w14:textId="49A83CD6" w:rsidR="002F5EAB" w:rsidRPr="000B0397" w:rsidRDefault="002F5EAB" w:rsidP="002F5EAB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5632B2DC" w14:textId="77777777" w:rsidR="002F5EAB" w:rsidRPr="000B0397" w:rsidRDefault="002F5EAB" w:rsidP="002F5EAB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Преп.Андрейченко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И.Н.</w:t>
            </w:r>
          </w:p>
          <w:p w14:paraId="0AEFB764" w14:textId="720488F2" w:rsidR="002F5EAB" w:rsidRPr="000B0397" w:rsidRDefault="002F5EAB" w:rsidP="002F5EAB">
            <w:pPr>
              <w:rPr>
                <w:b/>
                <w:lang w:eastAsia="ru-RU"/>
              </w:rPr>
            </w:pPr>
            <w:proofErr w:type="spellStart"/>
            <w:r w:rsidRPr="000B0397">
              <w:rPr>
                <w:rFonts w:eastAsiaTheme="minorHAnsi"/>
                <w:lang w:eastAsia="en-US"/>
              </w:rPr>
              <w:t>Конц.Моргунов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0B0397" w:rsidRPr="000B0397" w14:paraId="7484ED8B" w14:textId="77777777" w:rsidTr="00F62BF2">
        <w:tc>
          <w:tcPr>
            <w:tcW w:w="259" w:type="pct"/>
            <w:vMerge w:val="restart"/>
            <w:shd w:val="clear" w:color="auto" w:fill="auto"/>
          </w:tcPr>
          <w:p w14:paraId="3CC48A97" w14:textId="77777777" w:rsidR="00934F5D" w:rsidRPr="000B0397" w:rsidRDefault="00934F5D" w:rsidP="00934F5D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14</w:t>
            </w:r>
          </w:p>
          <w:p w14:paraId="30BFCBBF" w14:textId="295CCBC0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D864D" w14:textId="77777777" w:rsidR="00934F5D" w:rsidRPr="000B0397" w:rsidRDefault="00934F5D" w:rsidP="00934F5D">
            <w:pPr>
              <w:rPr>
                <w:szCs w:val="28"/>
              </w:rPr>
            </w:pPr>
            <w:r w:rsidRPr="000B0397">
              <w:rPr>
                <w:szCs w:val="28"/>
              </w:rPr>
              <w:t>Всероссийский конкурс молодых дарований</w:t>
            </w:r>
          </w:p>
          <w:p w14:paraId="5C762F08" w14:textId="1019DB5B" w:rsidR="00934F5D" w:rsidRPr="000B0397" w:rsidRDefault="00934F5D" w:rsidP="00934F5D">
            <w:pPr>
              <w:rPr>
                <w:szCs w:val="28"/>
              </w:rPr>
            </w:pPr>
            <w:r w:rsidRPr="000B0397">
              <w:rPr>
                <w:szCs w:val="28"/>
              </w:rPr>
              <w:t xml:space="preserve"> «Голден Арт»</w:t>
            </w:r>
            <w:r w:rsidR="00F755D8" w:rsidRPr="000B0397">
              <w:rPr>
                <w:szCs w:val="28"/>
              </w:rPr>
              <w:t>.</w:t>
            </w:r>
          </w:p>
          <w:p w14:paraId="48F8306F" w14:textId="77777777" w:rsidR="00934F5D" w:rsidRPr="000B0397" w:rsidRDefault="00934F5D" w:rsidP="00934F5D"/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</w:tcPr>
          <w:p w14:paraId="7466E830" w14:textId="2FFA6710" w:rsidR="00934F5D" w:rsidRPr="000B0397" w:rsidRDefault="00934F5D" w:rsidP="00934F5D">
            <w:r w:rsidRPr="000B0397">
              <w:rPr>
                <w:lang w:eastAsia="ru-RU"/>
              </w:rPr>
              <w:t>Театральная студия «</w:t>
            </w:r>
            <w:proofErr w:type="spellStart"/>
            <w:r w:rsidRPr="000B0397">
              <w:rPr>
                <w:lang w:eastAsia="ru-RU"/>
              </w:rPr>
              <w:t>Дзюбарики</w:t>
            </w:r>
            <w:proofErr w:type="spellEnd"/>
            <w:r w:rsidRPr="000B0397">
              <w:rPr>
                <w:lang w:eastAsia="ru-RU"/>
              </w:rPr>
              <w:t>»</w:t>
            </w:r>
          </w:p>
        </w:tc>
        <w:tc>
          <w:tcPr>
            <w:tcW w:w="822" w:type="pct"/>
            <w:shd w:val="clear" w:color="auto" w:fill="auto"/>
          </w:tcPr>
          <w:p w14:paraId="2AE67FC9" w14:textId="3F62DAA9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4DB54D49" w14:textId="77F833B1" w:rsidR="00934F5D" w:rsidRPr="000B0397" w:rsidRDefault="00934F5D" w:rsidP="00934F5D">
            <w:pPr>
              <w:rPr>
                <w:szCs w:val="28"/>
              </w:rPr>
            </w:pPr>
            <w:proofErr w:type="spellStart"/>
            <w:r w:rsidRPr="000B0397">
              <w:rPr>
                <w:szCs w:val="28"/>
              </w:rPr>
              <w:t>Преп.Дзюба</w:t>
            </w:r>
            <w:proofErr w:type="spellEnd"/>
            <w:r w:rsidRPr="000B0397">
              <w:rPr>
                <w:szCs w:val="28"/>
              </w:rPr>
              <w:t xml:space="preserve"> Е.В.</w:t>
            </w:r>
          </w:p>
          <w:p w14:paraId="67C10FB8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</w:tr>
      <w:tr w:rsidR="000B0397" w:rsidRPr="000B0397" w14:paraId="795658F6" w14:textId="77777777" w:rsidTr="00B10863">
        <w:tc>
          <w:tcPr>
            <w:tcW w:w="259" w:type="pct"/>
            <w:vMerge/>
            <w:shd w:val="clear" w:color="auto" w:fill="auto"/>
          </w:tcPr>
          <w:p w14:paraId="65991AC4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BED3" w14:textId="77777777" w:rsidR="00934F5D" w:rsidRPr="000B0397" w:rsidRDefault="00934F5D" w:rsidP="00934F5D">
            <w:pPr>
              <w:rPr>
                <w:szCs w:val="28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</w:tcPr>
          <w:p w14:paraId="74397486" w14:textId="6E015BA3" w:rsidR="00934F5D" w:rsidRPr="000B0397" w:rsidRDefault="00934F5D" w:rsidP="00934F5D">
            <w:pPr>
              <w:rPr>
                <w:szCs w:val="28"/>
              </w:rPr>
            </w:pPr>
            <w:r w:rsidRPr="000B0397">
              <w:rPr>
                <w:lang w:eastAsia="ru-RU"/>
              </w:rPr>
              <w:t>Театральная студия «</w:t>
            </w:r>
            <w:proofErr w:type="spellStart"/>
            <w:r w:rsidRPr="000B0397">
              <w:rPr>
                <w:lang w:eastAsia="ru-RU"/>
              </w:rPr>
              <w:t>Дзюбарики</w:t>
            </w:r>
            <w:proofErr w:type="spellEnd"/>
            <w:r w:rsidRPr="000B0397">
              <w:rPr>
                <w:lang w:eastAsia="ru-RU"/>
              </w:rPr>
              <w:t>»</w:t>
            </w:r>
          </w:p>
        </w:tc>
        <w:tc>
          <w:tcPr>
            <w:tcW w:w="822" w:type="pct"/>
            <w:shd w:val="clear" w:color="auto" w:fill="auto"/>
          </w:tcPr>
          <w:p w14:paraId="5B382AA5" w14:textId="12445B76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4" w:type="pct"/>
            <w:shd w:val="clear" w:color="auto" w:fill="auto"/>
          </w:tcPr>
          <w:p w14:paraId="61EA0DCB" w14:textId="77777777" w:rsidR="00934F5D" w:rsidRPr="000B0397" w:rsidRDefault="00934F5D" w:rsidP="00934F5D">
            <w:pPr>
              <w:rPr>
                <w:szCs w:val="28"/>
              </w:rPr>
            </w:pPr>
            <w:proofErr w:type="spellStart"/>
            <w:r w:rsidRPr="000B0397">
              <w:rPr>
                <w:szCs w:val="28"/>
              </w:rPr>
              <w:t>Преп.Дзюба</w:t>
            </w:r>
            <w:proofErr w:type="spellEnd"/>
            <w:r w:rsidRPr="000B0397">
              <w:rPr>
                <w:szCs w:val="28"/>
              </w:rPr>
              <w:t xml:space="preserve"> Е.В.</w:t>
            </w:r>
          </w:p>
          <w:p w14:paraId="14C8E06C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</w:tr>
      <w:tr w:rsidR="000B0397" w:rsidRPr="000B0397" w14:paraId="26761C83" w14:textId="77777777" w:rsidTr="00EB0B6F">
        <w:tc>
          <w:tcPr>
            <w:tcW w:w="259" w:type="pct"/>
            <w:shd w:val="clear" w:color="auto" w:fill="auto"/>
          </w:tcPr>
          <w:p w14:paraId="558BB8FF" w14:textId="6801432A" w:rsidR="00934F5D" w:rsidRPr="000B0397" w:rsidRDefault="00934F5D" w:rsidP="00934F5D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15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95F" w14:textId="4B00ED2D" w:rsidR="00934F5D" w:rsidRPr="000B0397" w:rsidRDefault="00934F5D" w:rsidP="00934F5D">
            <w:r w:rsidRPr="000B0397">
              <w:rPr>
                <w:lang w:val="en-US"/>
              </w:rPr>
              <w:t>VII</w:t>
            </w:r>
            <w:r w:rsidRPr="000B0397">
              <w:t xml:space="preserve"> Открытый Всероссийский фестиваль- конкурс «Осенняя феерия»</w:t>
            </w:r>
            <w:r w:rsidR="00F755D8" w:rsidRPr="000B0397">
              <w:t>.</w:t>
            </w:r>
            <w:r w:rsidRPr="000B0397">
              <w:t xml:space="preserve"> </w:t>
            </w:r>
            <w:proofErr w:type="spellStart"/>
            <w:r w:rsidRPr="000B0397">
              <w:t>г.Евпатория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B6C0" w14:textId="6757C210" w:rsidR="00934F5D" w:rsidRPr="000B0397" w:rsidRDefault="00934F5D" w:rsidP="00934F5D">
            <w:pPr>
              <w:rPr>
                <w:bCs/>
              </w:rPr>
            </w:pPr>
            <w:proofErr w:type="spellStart"/>
            <w:r w:rsidRPr="000B0397">
              <w:rPr>
                <w:bCs/>
              </w:rPr>
              <w:t>Яшенков</w:t>
            </w:r>
            <w:proofErr w:type="spellEnd"/>
            <w:r w:rsidRPr="000B0397">
              <w:rPr>
                <w:bCs/>
              </w:rPr>
              <w:t xml:space="preserve"> А.</w:t>
            </w:r>
          </w:p>
          <w:p w14:paraId="2AB9E071" w14:textId="77777777" w:rsidR="00934F5D" w:rsidRPr="000B0397" w:rsidRDefault="00934F5D" w:rsidP="00934F5D">
            <w:pPr>
              <w:ind w:left="176"/>
            </w:pPr>
          </w:p>
        </w:tc>
        <w:tc>
          <w:tcPr>
            <w:tcW w:w="822" w:type="pct"/>
            <w:shd w:val="clear" w:color="auto" w:fill="auto"/>
          </w:tcPr>
          <w:p w14:paraId="37E41D80" w14:textId="096ACFF0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454C9828" w14:textId="2F5613A2" w:rsidR="00934F5D" w:rsidRPr="000B0397" w:rsidRDefault="00934F5D" w:rsidP="00934F5D">
            <w:pPr>
              <w:rPr>
                <w:b/>
                <w:lang w:eastAsia="ru-RU"/>
              </w:rPr>
            </w:pPr>
            <w:proofErr w:type="spellStart"/>
            <w:r w:rsidRPr="000B0397">
              <w:rPr>
                <w:bCs/>
              </w:rPr>
              <w:t>Преп.Синкевичюте</w:t>
            </w:r>
            <w:proofErr w:type="spellEnd"/>
            <w:r w:rsidRPr="000B0397">
              <w:rPr>
                <w:bCs/>
              </w:rPr>
              <w:t xml:space="preserve"> Н. А.</w:t>
            </w:r>
          </w:p>
        </w:tc>
      </w:tr>
      <w:tr w:rsidR="000B0397" w:rsidRPr="000B0397" w14:paraId="2714B6ED" w14:textId="77777777" w:rsidTr="00EB0B6F">
        <w:tc>
          <w:tcPr>
            <w:tcW w:w="259" w:type="pct"/>
            <w:vMerge w:val="restart"/>
            <w:shd w:val="clear" w:color="auto" w:fill="auto"/>
          </w:tcPr>
          <w:p w14:paraId="6FF8AA73" w14:textId="77777777" w:rsidR="00934F5D" w:rsidRPr="000B0397" w:rsidRDefault="00934F5D" w:rsidP="00934F5D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16</w:t>
            </w:r>
          </w:p>
          <w:p w14:paraId="2C6F2242" w14:textId="4E643813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 w:val="restart"/>
          </w:tcPr>
          <w:p w14:paraId="747CECE6" w14:textId="7D97BD3F" w:rsidR="00934F5D" w:rsidRPr="000B0397" w:rsidRDefault="00934F5D" w:rsidP="00934F5D">
            <w:r w:rsidRPr="000B0397">
              <w:t>Всероссийский конкурс искусств «Сказки осени»</w:t>
            </w:r>
            <w:r w:rsidR="00F755D8" w:rsidRPr="000B0397">
              <w:t>.</w:t>
            </w:r>
          </w:p>
          <w:p w14:paraId="3E8219C4" w14:textId="77992332" w:rsidR="00934F5D" w:rsidRPr="000B0397" w:rsidRDefault="00934F5D" w:rsidP="00934F5D">
            <w:r w:rsidRPr="000B0397">
              <w:t>Санкт-Петербург</w:t>
            </w:r>
          </w:p>
        </w:tc>
        <w:tc>
          <w:tcPr>
            <w:tcW w:w="1129" w:type="pct"/>
          </w:tcPr>
          <w:p w14:paraId="20233B3D" w14:textId="52B81DBB" w:rsidR="00934F5D" w:rsidRPr="000B0397" w:rsidRDefault="00934F5D" w:rsidP="00934F5D">
            <w:proofErr w:type="spellStart"/>
            <w:r w:rsidRPr="000B0397">
              <w:t>Дзябяк</w:t>
            </w:r>
            <w:proofErr w:type="spellEnd"/>
            <w:r w:rsidRPr="000B0397">
              <w:t xml:space="preserve"> Е.</w:t>
            </w:r>
          </w:p>
        </w:tc>
        <w:tc>
          <w:tcPr>
            <w:tcW w:w="822" w:type="pct"/>
            <w:shd w:val="clear" w:color="auto" w:fill="auto"/>
          </w:tcPr>
          <w:p w14:paraId="02A44E22" w14:textId="7C597BA7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74561FF4" w14:textId="1059EEE1" w:rsidR="00934F5D" w:rsidRPr="000B0397" w:rsidRDefault="00934F5D" w:rsidP="00934F5D">
            <w:proofErr w:type="spellStart"/>
            <w:r w:rsidRPr="000B0397">
              <w:t>Преп.Бондаренко</w:t>
            </w:r>
            <w:proofErr w:type="spellEnd"/>
            <w:r w:rsidRPr="000B0397">
              <w:t xml:space="preserve"> И.Н.</w:t>
            </w:r>
          </w:p>
        </w:tc>
      </w:tr>
      <w:tr w:rsidR="000B0397" w:rsidRPr="000B0397" w14:paraId="10230DAB" w14:textId="77777777" w:rsidTr="00EB0B6F">
        <w:tc>
          <w:tcPr>
            <w:tcW w:w="259" w:type="pct"/>
            <w:vMerge/>
            <w:shd w:val="clear" w:color="auto" w:fill="auto"/>
          </w:tcPr>
          <w:p w14:paraId="50601A03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</w:tcPr>
          <w:p w14:paraId="11D2C321" w14:textId="77777777" w:rsidR="00934F5D" w:rsidRPr="000B0397" w:rsidRDefault="00934F5D" w:rsidP="00934F5D"/>
        </w:tc>
        <w:tc>
          <w:tcPr>
            <w:tcW w:w="1129" w:type="pct"/>
          </w:tcPr>
          <w:p w14:paraId="5D947AE4" w14:textId="409C2B2C" w:rsidR="00934F5D" w:rsidRPr="000B0397" w:rsidRDefault="00934F5D" w:rsidP="00934F5D">
            <w:r w:rsidRPr="000B0397">
              <w:t>Иванина М.</w:t>
            </w:r>
          </w:p>
        </w:tc>
        <w:tc>
          <w:tcPr>
            <w:tcW w:w="822" w:type="pct"/>
            <w:shd w:val="clear" w:color="auto" w:fill="auto"/>
          </w:tcPr>
          <w:p w14:paraId="243B559F" w14:textId="0FE9A504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1350719B" w14:textId="2412FD0A" w:rsidR="00934F5D" w:rsidRPr="000B0397" w:rsidRDefault="00934F5D" w:rsidP="00934F5D">
            <w:proofErr w:type="spellStart"/>
            <w:r w:rsidRPr="000B0397">
              <w:t>Преп.Бондаренко</w:t>
            </w:r>
            <w:proofErr w:type="spellEnd"/>
            <w:r w:rsidRPr="000B0397">
              <w:t xml:space="preserve"> И.Н.</w:t>
            </w:r>
          </w:p>
        </w:tc>
      </w:tr>
      <w:tr w:rsidR="000B0397" w:rsidRPr="000B0397" w14:paraId="12C87929" w14:textId="77777777" w:rsidTr="00EB0B6F">
        <w:tc>
          <w:tcPr>
            <w:tcW w:w="259" w:type="pct"/>
            <w:vMerge/>
            <w:shd w:val="clear" w:color="auto" w:fill="auto"/>
          </w:tcPr>
          <w:p w14:paraId="754003BF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</w:tcPr>
          <w:p w14:paraId="33DCB3BE" w14:textId="77777777" w:rsidR="00934F5D" w:rsidRPr="000B0397" w:rsidRDefault="00934F5D" w:rsidP="00934F5D"/>
        </w:tc>
        <w:tc>
          <w:tcPr>
            <w:tcW w:w="1129" w:type="pct"/>
          </w:tcPr>
          <w:p w14:paraId="34E85585" w14:textId="2E8D2F19" w:rsidR="00934F5D" w:rsidRPr="000B0397" w:rsidRDefault="00934F5D" w:rsidP="00934F5D">
            <w:r w:rsidRPr="000B0397">
              <w:t>Гросс В.</w:t>
            </w:r>
          </w:p>
        </w:tc>
        <w:tc>
          <w:tcPr>
            <w:tcW w:w="822" w:type="pct"/>
            <w:shd w:val="clear" w:color="auto" w:fill="auto"/>
          </w:tcPr>
          <w:p w14:paraId="50258C75" w14:textId="116C3AEF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4B8A46BC" w14:textId="64D5E316" w:rsidR="00934F5D" w:rsidRPr="000B0397" w:rsidRDefault="00934F5D" w:rsidP="00934F5D">
            <w:proofErr w:type="spellStart"/>
            <w:r w:rsidRPr="000B0397">
              <w:t>Преп.Терехова</w:t>
            </w:r>
            <w:proofErr w:type="spellEnd"/>
            <w:r w:rsidRPr="000B0397">
              <w:t xml:space="preserve"> М.Н.</w:t>
            </w:r>
          </w:p>
        </w:tc>
      </w:tr>
      <w:tr w:rsidR="000B0397" w:rsidRPr="000B0397" w14:paraId="4948CEB1" w14:textId="77777777" w:rsidTr="00EB0B6F">
        <w:tc>
          <w:tcPr>
            <w:tcW w:w="259" w:type="pct"/>
            <w:vMerge/>
            <w:shd w:val="clear" w:color="auto" w:fill="auto"/>
          </w:tcPr>
          <w:p w14:paraId="286184C6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</w:tcPr>
          <w:p w14:paraId="402F6FE1" w14:textId="77777777" w:rsidR="00934F5D" w:rsidRPr="000B0397" w:rsidRDefault="00934F5D" w:rsidP="00934F5D"/>
        </w:tc>
        <w:tc>
          <w:tcPr>
            <w:tcW w:w="1129" w:type="pct"/>
          </w:tcPr>
          <w:p w14:paraId="76E3DD4E" w14:textId="7070BF24" w:rsidR="00934F5D" w:rsidRPr="000B0397" w:rsidRDefault="00934F5D" w:rsidP="00934F5D">
            <w:proofErr w:type="spellStart"/>
            <w:r w:rsidRPr="000B0397">
              <w:t>Сергатова</w:t>
            </w:r>
            <w:proofErr w:type="spellEnd"/>
            <w:r w:rsidRPr="000B0397">
              <w:t xml:space="preserve"> В.</w:t>
            </w:r>
          </w:p>
        </w:tc>
        <w:tc>
          <w:tcPr>
            <w:tcW w:w="822" w:type="pct"/>
            <w:shd w:val="clear" w:color="auto" w:fill="auto"/>
          </w:tcPr>
          <w:p w14:paraId="1EADFFFC" w14:textId="001DAA4F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144229C3" w14:textId="65D98526" w:rsidR="00934F5D" w:rsidRPr="000B0397" w:rsidRDefault="00934F5D" w:rsidP="00934F5D">
            <w:proofErr w:type="spellStart"/>
            <w:r w:rsidRPr="000B0397">
              <w:t>Преп.Терехова</w:t>
            </w:r>
            <w:proofErr w:type="spellEnd"/>
            <w:r w:rsidRPr="000B0397">
              <w:t xml:space="preserve"> М.Н.</w:t>
            </w:r>
          </w:p>
        </w:tc>
      </w:tr>
      <w:tr w:rsidR="000B0397" w:rsidRPr="000B0397" w14:paraId="77D2DB97" w14:textId="77777777" w:rsidTr="00EB0B6F">
        <w:tc>
          <w:tcPr>
            <w:tcW w:w="259" w:type="pct"/>
            <w:vMerge/>
            <w:shd w:val="clear" w:color="auto" w:fill="auto"/>
          </w:tcPr>
          <w:p w14:paraId="3D58ED26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</w:tcPr>
          <w:p w14:paraId="178EA88B" w14:textId="77777777" w:rsidR="00934F5D" w:rsidRPr="000B0397" w:rsidRDefault="00934F5D" w:rsidP="00934F5D"/>
        </w:tc>
        <w:tc>
          <w:tcPr>
            <w:tcW w:w="1129" w:type="pct"/>
          </w:tcPr>
          <w:p w14:paraId="56E498E3" w14:textId="429174F1" w:rsidR="00934F5D" w:rsidRPr="000B0397" w:rsidRDefault="00934F5D" w:rsidP="00934F5D">
            <w:proofErr w:type="spellStart"/>
            <w:r w:rsidRPr="000B0397">
              <w:t>Кручко</w:t>
            </w:r>
            <w:proofErr w:type="spellEnd"/>
            <w:r w:rsidRPr="000B0397">
              <w:t xml:space="preserve"> М.</w:t>
            </w:r>
          </w:p>
        </w:tc>
        <w:tc>
          <w:tcPr>
            <w:tcW w:w="822" w:type="pct"/>
            <w:shd w:val="clear" w:color="auto" w:fill="auto"/>
          </w:tcPr>
          <w:p w14:paraId="1ACA25BE" w14:textId="0D1B571E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5816A55E" w14:textId="3C24ABA4" w:rsidR="00934F5D" w:rsidRPr="000B0397" w:rsidRDefault="00934F5D" w:rsidP="00934F5D">
            <w:proofErr w:type="spellStart"/>
            <w:r w:rsidRPr="000B0397">
              <w:t>Преп.Терехова</w:t>
            </w:r>
            <w:proofErr w:type="spellEnd"/>
            <w:r w:rsidRPr="000B0397">
              <w:t xml:space="preserve"> М.Н.</w:t>
            </w:r>
          </w:p>
        </w:tc>
      </w:tr>
      <w:tr w:rsidR="000B0397" w:rsidRPr="000B0397" w14:paraId="4906A4AB" w14:textId="77777777" w:rsidTr="00EB0B6F">
        <w:tc>
          <w:tcPr>
            <w:tcW w:w="259" w:type="pct"/>
            <w:vMerge/>
            <w:shd w:val="clear" w:color="auto" w:fill="auto"/>
          </w:tcPr>
          <w:p w14:paraId="00831AEB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</w:tcPr>
          <w:p w14:paraId="40AC6BFC" w14:textId="77777777" w:rsidR="00934F5D" w:rsidRPr="000B0397" w:rsidRDefault="00934F5D" w:rsidP="00934F5D"/>
        </w:tc>
        <w:tc>
          <w:tcPr>
            <w:tcW w:w="1129" w:type="pct"/>
          </w:tcPr>
          <w:p w14:paraId="31B76862" w14:textId="40C905C5" w:rsidR="00934F5D" w:rsidRPr="000B0397" w:rsidRDefault="00934F5D" w:rsidP="00934F5D">
            <w:proofErr w:type="spellStart"/>
            <w:r w:rsidRPr="000B0397">
              <w:t>Аметова</w:t>
            </w:r>
            <w:proofErr w:type="spellEnd"/>
            <w:r w:rsidRPr="000B0397">
              <w:t xml:space="preserve"> А.</w:t>
            </w:r>
          </w:p>
        </w:tc>
        <w:tc>
          <w:tcPr>
            <w:tcW w:w="822" w:type="pct"/>
            <w:shd w:val="clear" w:color="auto" w:fill="auto"/>
          </w:tcPr>
          <w:p w14:paraId="642C41A1" w14:textId="6CE9D923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10DEA903" w14:textId="3E0E0D65" w:rsidR="00934F5D" w:rsidRPr="000B0397" w:rsidRDefault="00934F5D" w:rsidP="00934F5D">
            <w:proofErr w:type="spellStart"/>
            <w:r w:rsidRPr="000B0397">
              <w:t>Преп.Терехова</w:t>
            </w:r>
            <w:proofErr w:type="spellEnd"/>
            <w:r w:rsidRPr="000B0397">
              <w:t xml:space="preserve"> М.Н.</w:t>
            </w:r>
          </w:p>
        </w:tc>
      </w:tr>
      <w:tr w:rsidR="000B0397" w:rsidRPr="000B0397" w14:paraId="3AD19E1F" w14:textId="77777777" w:rsidTr="00EB0B6F">
        <w:tc>
          <w:tcPr>
            <w:tcW w:w="259" w:type="pct"/>
            <w:vMerge/>
            <w:shd w:val="clear" w:color="auto" w:fill="auto"/>
          </w:tcPr>
          <w:p w14:paraId="5554CA5B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</w:tcPr>
          <w:p w14:paraId="30E3E7F7" w14:textId="77777777" w:rsidR="00934F5D" w:rsidRPr="000B0397" w:rsidRDefault="00934F5D" w:rsidP="00934F5D"/>
        </w:tc>
        <w:tc>
          <w:tcPr>
            <w:tcW w:w="1129" w:type="pct"/>
          </w:tcPr>
          <w:p w14:paraId="3246BF94" w14:textId="1792FAF0" w:rsidR="00934F5D" w:rsidRPr="000B0397" w:rsidRDefault="00934F5D" w:rsidP="00934F5D">
            <w:proofErr w:type="spellStart"/>
            <w:r w:rsidRPr="000B0397">
              <w:t>Балыкова</w:t>
            </w:r>
            <w:proofErr w:type="spellEnd"/>
            <w:r w:rsidRPr="000B0397">
              <w:t xml:space="preserve"> К.</w:t>
            </w:r>
          </w:p>
        </w:tc>
        <w:tc>
          <w:tcPr>
            <w:tcW w:w="822" w:type="pct"/>
            <w:shd w:val="clear" w:color="auto" w:fill="auto"/>
          </w:tcPr>
          <w:p w14:paraId="5F306A3A" w14:textId="623C079E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5F682EA0" w14:textId="3AB1476E" w:rsidR="00934F5D" w:rsidRPr="000B0397" w:rsidRDefault="00934F5D" w:rsidP="00934F5D">
            <w:proofErr w:type="spellStart"/>
            <w:r w:rsidRPr="000B0397">
              <w:t>Преп.Терехова</w:t>
            </w:r>
            <w:proofErr w:type="spellEnd"/>
            <w:r w:rsidRPr="000B0397">
              <w:t xml:space="preserve"> М.Н.</w:t>
            </w:r>
          </w:p>
        </w:tc>
      </w:tr>
      <w:tr w:rsidR="000B0397" w:rsidRPr="000B0397" w14:paraId="46A51B0B" w14:textId="77777777" w:rsidTr="00EB0B6F">
        <w:tc>
          <w:tcPr>
            <w:tcW w:w="259" w:type="pct"/>
            <w:vMerge/>
            <w:shd w:val="clear" w:color="auto" w:fill="auto"/>
          </w:tcPr>
          <w:p w14:paraId="7A26C0D4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</w:tcPr>
          <w:p w14:paraId="3BC09075" w14:textId="77777777" w:rsidR="00934F5D" w:rsidRPr="000B0397" w:rsidRDefault="00934F5D" w:rsidP="00934F5D"/>
        </w:tc>
        <w:tc>
          <w:tcPr>
            <w:tcW w:w="1129" w:type="pct"/>
          </w:tcPr>
          <w:p w14:paraId="6572B3B1" w14:textId="7A2894AF" w:rsidR="00934F5D" w:rsidRPr="000B0397" w:rsidRDefault="00934F5D" w:rsidP="00934F5D">
            <w:r w:rsidRPr="000B0397">
              <w:t>Швецова Ю.</w:t>
            </w:r>
          </w:p>
        </w:tc>
        <w:tc>
          <w:tcPr>
            <w:tcW w:w="822" w:type="pct"/>
            <w:shd w:val="clear" w:color="auto" w:fill="auto"/>
          </w:tcPr>
          <w:p w14:paraId="7C64694F" w14:textId="33FD2951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3328FE00" w14:textId="671C107C" w:rsidR="00934F5D" w:rsidRPr="000B0397" w:rsidRDefault="00934F5D" w:rsidP="00934F5D">
            <w:proofErr w:type="spellStart"/>
            <w:r w:rsidRPr="000B0397">
              <w:t>Преп.Терехова</w:t>
            </w:r>
            <w:proofErr w:type="spellEnd"/>
            <w:r w:rsidRPr="000B0397">
              <w:t xml:space="preserve"> М.Н.</w:t>
            </w:r>
          </w:p>
        </w:tc>
      </w:tr>
      <w:tr w:rsidR="000B0397" w:rsidRPr="000B0397" w14:paraId="14DF7E86" w14:textId="77777777" w:rsidTr="00EB0B6F">
        <w:tc>
          <w:tcPr>
            <w:tcW w:w="259" w:type="pct"/>
            <w:vMerge/>
            <w:shd w:val="clear" w:color="auto" w:fill="auto"/>
          </w:tcPr>
          <w:p w14:paraId="4C1169D8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</w:tcPr>
          <w:p w14:paraId="531665B3" w14:textId="77777777" w:rsidR="00934F5D" w:rsidRPr="000B0397" w:rsidRDefault="00934F5D" w:rsidP="00934F5D"/>
        </w:tc>
        <w:tc>
          <w:tcPr>
            <w:tcW w:w="1129" w:type="pct"/>
          </w:tcPr>
          <w:p w14:paraId="1D4862E4" w14:textId="07FC59A4" w:rsidR="00934F5D" w:rsidRPr="000B0397" w:rsidRDefault="00934F5D" w:rsidP="00934F5D">
            <w:proofErr w:type="spellStart"/>
            <w:r w:rsidRPr="000B0397">
              <w:t>Хайрлаева</w:t>
            </w:r>
            <w:proofErr w:type="spellEnd"/>
            <w:r w:rsidRPr="000B0397">
              <w:t xml:space="preserve"> Ф.</w:t>
            </w:r>
          </w:p>
        </w:tc>
        <w:tc>
          <w:tcPr>
            <w:tcW w:w="822" w:type="pct"/>
            <w:shd w:val="clear" w:color="auto" w:fill="auto"/>
          </w:tcPr>
          <w:p w14:paraId="7D0676A7" w14:textId="1226D801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7C02DCD9" w14:textId="711FAC26" w:rsidR="00934F5D" w:rsidRPr="000B0397" w:rsidRDefault="00934F5D" w:rsidP="00934F5D">
            <w:proofErr w:type="spellStart"/>
            <w:r w:rsidRPr="000B0397">
              <w:t>Преп.Терехова</w:t>
            </w:r>
            <w:proofErr w:type="spellEnd"/>
            <w:r w:rsidRPr="000B0397">
              <w:t xml:space="preserve"> М.Н.</w:t>
            </w:r>
          </w:p>
        </w:tc>
      </w:tr>
      <w:tr w:rsidR="000B0397" w:rsidRPr="000B0397" w14:paraId="6E8A0B53" w14:textId="77777777" w:rsidTr="00EB0B6F">
        <w:tc>
          <w:tcPr>
            <w:tcW w:w="259" w:type="pct"/>
            <w:vMerge/>
            <w:shd w:val="clear" w:color="auto" w:fill="auto"/>
          </w:tcPr>
          <w:p w14:paraId="68911302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</w:tcPr>
          <w:p w14:paraId="2093204D" w14:textId="77777777" w:rsidR="00934F5D" w:rsidRPr="000B0397" w:rsidRDefault="00934F5D" w:rsidP="00934F5D"/>
        </w:tc>
        <w:tc>
          <w:tcPr>
            <w:tcW w:w="1129" w:type="pct"/>
          </w:tcPr>
          <w:p w14:paraId="474AE504" w14:textId="10E10A26" w:rsidR="00934F5D" w:rsidRPr="000B0397" w:rsidRDefault="00934F5D" w:rsidP="00934F5D">
            <w:proofErr w:type="spellStart"/>
            <w:r w:rsidRPr="000B0397">
              <w:t>Аджиаблаев</w:t>
            </w:r>
            <w:proofErr w:type="spellEnd"/>
            <w:r w:rsidRPr="000B0397">
              <w:t xml:space="preserve"> М.</w:t>
            </w:r>
          </w:p>
        </w:tc>
        <w:tc>
          <w:tcPr>
            <w:tcW w:w="822" w:type="pct"/>
            <w:shd w:val="clear" w:color="auto" w:fill="auto"/>
          </w:tcPr>
          <w:p w14:paraId="1F40A964" w14:textId="77394E17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0EAF1A21" w14:textId="42311C83" w:rsidR="00934F5D" w:rsidRPr="000B0397" w:rsidRDefault="00934F5D" w:rsidP="00934F5D">
            <w:proofErr w:type="spellStart"/>
            <w:r w:rsidRPr="000B0397">
              <w:t>Преп.Терехова</w:t>
            </w:r>
            <w:proofErr w:type="spellEnd"/>
            <w:r w:rsidRPr="000B0397">
              <w:t xml:space="preserve"> М.Н.</w:t>
            </w:r>
          </w:p>
        </w:tc>
      </w:tr>
      <w:tr w:rsidR="000B0397" w:rsidRPr="000B0397" w14:paraId="09385B09" w14:textId="77777777" w:rsidTr="00D73764">
        <w:tc>
          <w:tcPr>
            <w:tcW w:w="259" w:type="pct"/>
            <w:vMerge w:val="restart"/>
            <w:shd w:val="clear" w:color="auto" w:fill="auto"/>
          </w:tcPr>
          <w:p w14:paraId="0E4BDED2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  <w:p w14:paraId="6117AEB5" w14:textId="75C809D7" w:rsidR="00934F5D" w:rsidRPr="000B0397" w:rsidRDefault="00934F5D" w:rsidP="00934F5D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17</w:t>
            </w:r>
          </w:p>
        </w:tc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63DAD" w14:textId="41441B4A" w:rsidR="00934F5D" w:rsidRPr="000B0397" w:rsidRDefault="00934F5D" w:rsidP="00934F5D">
            <w:r w:rsidRPr="000B0397">
              <w:t>Всероссийская олимпиада искусств «На волнах успеха»</w:t>
            </w:r>
            <w:r w:rsidR="00F755D8" w:rsidRPr="000B0397">
              <w:t>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91393" w14:textId="28439D3C" w:rsidR="00934F5D" w:rsidRPr="000B0397" w:rsidRDefault="00934F5D" w:rsidP="00934F5D">
            <w:r w:rsidRPr="000B0397">
              <w:rPr>
                <w:bCs/>
              </w:rPr>
              <w:t>Хаджиев Е.</w:t>
            </w:r>
          </w:p>
        </w:tc>
        <w:tc>
          <w:tcPr>
            <w:tcW w:w="822" w:type="pct"/>
            <w:shd w:val="clear" w:color="auto" w:fill="auto"/>
          </w:tcPr>
          <w:p w14:paraId="417D4FB3" w14:textId="77777777" w:rsidR="00934F5D" w:rsidRPr="000B0397" w:rsidRDefault="00934F5D" w:rsidP="00934F5D">
            <w:pPr>
              <w:jc w:val="center"/>
              <w:rPr>
                <w:b/>
                <w:bCs/>
              </w:rPr>
            </w:pPr>
            <w:r w:rsidRPr="000B0397">
              <w:rPr>
                <w:b/>
                <w:bCs/>
              </w:rPr>
              <w:t xml:space="preserve">Гран-При  </w:t>
            </w:r>
          </w:p>
          <w:p w14:paraId="2700E6AA" w14:textId="77777777" w:rsidR="00934F5D" w:rsidRPr="000B0397" w:rsidRDefault="00934F5D" w:rsidP="00934F5D">
            <w:pPr>
              <w:rPr>
                <w:b/>
                <w:bCs/>
                <w:lang w:eastAsia="ru-RU"/>
              </w:rPr>
            </w:pPr>
          </w:p>
        </w:tc>
        <w:tc>
          <w:tcPr>
            <w:tcW w:w="1424" w:type="pct"/>
            <w:shd w:val="clear" w:color="auto" w:fill="auto"/>
          </w:tcPr>
          <w:p w14:paraId="0FECFCB8" w14:textId="77777777" w:rsidR="00934F5D" w:rsidRPr="000B0397" w:rsidRDefault="00934F5D" w:rsidP="00934F5D">
            <w:pPr>
              <w:ind w:left="450" w:hanging="450"/>
              <w:rPr>
                <w:bCs/>
              </w:rPr>
            </w:pPr>
            <w:proofErr w:type="spellStart"/>
            <w:r w:rsidRPr="000B0397">
              <w:rPr>
                <w:bCs/>
              </w:rPr>
              <w:t>Преп.Комарницкая</w:t>
            </w:r>
            <w:proofErr w:type="spellEnd"/>
            <w:r w:rsidRPr="000B0397">
              <w:rPr>
                <w:bCs/>
              </w:rPr>
              <w:t xml:space="preserve"> Т.Б.,</w:t>
            </w:r>
          </w:p>
          <w:p w14:paraId="689DCFC3" w14:textId="2B789308" w:rsidR="00934F5D" w:rsidRPr="000B0397" w:rsidRDefault="00934F5D" w:rsidP="00934F5D">
            <w:pPr>
              <w:ind w:left="591" w:hanging="567"/>
              <w:rPr>
                <w:bCs/>
                <w:lang w:eastAsia="ru-RU"/>
              </w:rPr>
            </w:pPr>
            <w:r w:rsidRPr="000B0397">
              <w:rPr>
                <w:bCs/>
              </w:rPr>
              <w:t xml:space="preserve">Конц. </w:t>
            </w:r>
            <w:proofErr w:type="spellStart"/>
            <w:r w:rsidRPr="000B0397">
              <w:rPr>
                <w:bCs/>
              </w:rPr>
              <w:t>Мосалев</w:t>
            </w:r>
            <w:proofErr w:type="spellEnd"/>
            <w:r w:rsidRPr="000B0397">
              <w:rPr>
                <w:bCs/>
              </w:rPr>
              <w:t xml:space="preserve"> В.В.        </w:t>
            </w:r>
            <w:proofErr w:type="spellStart"/>
            <w:r w:rsidRPr="000B0397">
              <w:rPr>
                <w:bCs/>
              </w:rPr>
              <w:t>Лавренчик</w:t>
            </w:r>
            <w:proofErr w:type="spellEnd"/>
            <w:r w:rsidRPr="000B0397">
              <w:rPr>
                <w:bCs/>
              </w:rPr>
              <w:t xml:space="preserve"> Т.О.</w:t>
            </w:r>
          </w:p>
        </w:tc>
      </w:tr>
      <w:tr w:rsidR="000B0397" w:rsidRPr="000B0397" w14:paraId="1F176E43" w14:textId="77777777" w:rsidTr="00D73764">
        <w:tc>
          <w:tcPr>
            <w:tcW w:w="259" w:type="pct"/>
            <w:vMerge/>
            <w:shd w:val="clear" w:color="auto" w:fill="auto"/>
          </w:tcPr>
          <w:p w14:paraId="4149D7F9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F5196" w14:textId="77777777" w:rsidR="00934F5D" w:rsidRPr="000B0397" w:rsidRDefault="00934F5D" w:rsidP="00934F5D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9B113" w14:textId="7378FB0C" w:rsidR="00934F5D" w:rsidRPr="000B0397" w:rsidRDefault="00934F5D" w:rsidP="00934F5D">
            <w:pPr>
              <w:rPr>
                <w:bCs/>
              </w:rPr>
            </w:pPr>
            <w:proofErr w:type="spellStart"/>
            <w:r w:rsidRPr="000B0397">
              <w:rPr>
                <w:bCs/>
              </w:rPr>
              <w:t>Нечепоренко</w:t>
            </w:r>
            <w:proofErr w:type="spellEnd"/>
            <w:r w:rsidRPr="000B0397">
              <w:rPr>
                <w:bCs/>
              </w:rPr>
              <w:t xml:space="preserve"> Э.</w:t>
            </w:r>
          </w:p>
        </w:tc>
        <w:tc>
          <w:tcPr>
            <w:tcW w:w="822" w:type="pct"/>
            <w:shd w:val="clear" w:color="auto" w:fill="auto"/>
          </w:tcPr>
          <w:p w14:paraId="14AAE79E" w14:textId="7F675705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3D73A667" w14:textId="77777777" w:rsidR="00934F5D" w:rsidRPr="000B0397" w:rsidRDefault="00934F5D" w:rsidP="00934F5D">
            <w:pPr>
              <w:ind w:left="450" w:hanging="450"/>
              <w:rPr>
                <w:bCs/>
              </w:rPr>
            </w:pPr>
            <w:proofErr w:type="spellStart"/>
            <w:r w:rsidRPr="000B0397">
              <w:rPr>
                <w:bCs/>
              </w:rPr>
              <w:t>Преп.Комарницкая</w:t>
            </w:r>
            <w:proofErr w:type="spellEnd"/>
            <w:r w:rsidRPr="000B0397">
              <w:rPr>
                <w:bCs/>
              </w:rPr>
              <w:t xml:space="preserve"> Т.Б.,</w:t>
            </w:r>
          </w:p>
          <w:p w14:paraId="7B845756" w14:textId="18C39C34" w:rsidR="00934F5D" w:rsidRPr="000B0397" w:rsidRDefault="00934F5D" w:rsidP="00934F5D">
            <w:pPr>
              <w:rPr>
                <w:b/>
              </w:rPr>
            </w:pPr>
            <w:r w:rsidRPr="000B0397">
              <w:rPr>
                <w:bCs/>
              </w:rPr>
              <w:t xml:space="preserve">Конц. </w:t>
            </w:r>
            <w:proofErr w:type="spellStart"/>
            <w:r w:rsidRPr="000B0397">
              <w:rPr>
                <w:bCs/>
              </w:rPr>
              <w:t>Мосалев</w:t>
            </w:r>
            <w:proofErr w:type="spellEnd"/>
            <w:r w:rsidRPr="000B0397">
              <w:rPr>
                <w:bCs/>
              </w:rPr>
              <w:t xml:space="preserve"> В.В.        </w:t>
            </w:r>
            <w:proofErr w:type="spellStart"/>
            <w:r w:rsidRPr="000B0397">
              <w:rPr>
                <w:bCs/>
              </w:rPr>
              <w:t>Лавренчик</w:t>
            </w:r>
            <w:proofErr w:type="spellEnd"/>
            <w:r w:rsidRPr="000B0397">
              <w:rPr>
                <w:bCs/>
              </w:rPr>
              <w:t xml:space="preserve"> Т.О.</w:t>
            </w:r>
          </w:p>
        </w:tc>
      </w:tr>
      <w:tr w:rsidR="000B0397" w:rsidRPr="000B0397" w14:paraId="0B51A320" w14:textId="77777777" w:rsidTr="00EE24A3">
        <w:tc>
          <w:tcPr>
            <w:tcW w:w="259" w:type="pct"/>
            <w:vMerge/>
            <w:shd w:val="clear" w:color="auto" w:fill="auto"/>
          </w:tcPr>
          <w:p w14:paraId="36446083" w14:textId="77777777" w:rsidR="00934F5D" w:rsidRPr="000B0397" w:rsidRDefault="00934F5D" w:rsidP="00934F5D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74925" w14:textId="77777777" w:rsidR="00934F5D" w:rsidRPr="000B0397" w:rsidRDefault="00934F5D" w:rsidP="00934F5D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DFC2F" w14:textId="5E42613C" w:rsidR="00934F5D" w:rsidRPr="000B0397" w:rsidRDefault="00934F5D" w:rsidP="00934F5D">
            <w:pPr>
              <w:rPr>
                <w:bCs/>
              </w:rPr>
            </w:pPr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«Симпатия-2» </w:t>
            </w:r>
          </w:p>
        </w:tc>
        <w:tc>
          <w:tcPr>
            <w:tcW w:w="822" w:type="pct"/>
            <w:shd w:val="clear" w:color="auto" w:fill="auto"/>
          </w:tcPr>
          <w:p w14:paraId="59C09F11" w14:textId="3A826895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234C481D" w14:textId="77777777" w:rsidR="00934F5D" w:rsidRPr="000B0397" w:rsidRDefault="00934F5D" w:rsidP="00934F5D">
            <w:pPr>
              <w:ind w:left="450" w:hanging="450"/>
              <w:rPr>
                <w:bCs/>
              </w:rPr>
            </w:pPr>
            <w:proofErr w:type="spellStart"/>
            <w:r w:rsidRPr="000B0397">
              <w:rPr>
                <w:bCs/>
              </w:rPr>
              <w:t>Преп.Комарницкая</w:t>
            </w:r>
            <w:proofErr w:type="spellEnd"/>
            <w:r w:rsidRPr="000B0397">
              <w:rPr>
                <w:bCs/>
              </w:rPr>
              <w:t xml:space="preserve"> Т.Б.,</w:t>
            </w:r>
          </w:p>
          <w:p w14:paraId="4DA34317" w14:textId="4077567A" w:rsidR="00934F5D" w:rsidRPr="000B0397" w:rsidRDefault="00934F5D" w:rsidP="00934F5D">
            <w:pPr>
              <w:rPr>
                <w:b/>
              </w:rPr>
            </w:pPr>
            <w:r w:rsidRPr="000B0397">
              <w:rPr>
                <w:bCs/>
              </w:rPr>
              <w:t xml:space="preserve">Конц. </w:t>
            </w:r>
            <w:proofErr w:type="spellStart"/>
            <w:r w:rsidRPr="000B0397">
              <w:rPr>
                <w:bCs/>
              </w:rPr>
              <w:t>Мосалев</w:t>
            </w:r>
            <w:proofErr w:type="spellEnd"/>
            <w:r w:rsidRPr="000B0397">
              <w:rPr>
                <w:bCs/>
              </w:rPr>
              <w:t xml:space="preserve"> В.В.        </w:t>
            </w:r>
            <w:proofErr w:type="spellStart"/>
            <w:r w:rsidRPr="000B0397">
              <w:rPr>
                <w:bCs/>
              </w:rPr>
              <w:t>Лавренчик</w:t>
            </w:r>
            <w:proofErr w:type="spellEnd"/>
            <w:r w:rsidRPr="000B0397">
              <w:rPr>
                <w:bCs/>
              </w:rPr>
              <w:t xml:space="preserve"> Т.О.</w:t>
            </w:r>
          </w:p>
        </w:tc>
      </w:tr>
      <w:tr w:rsidR="000B0397" w:rsidRPr="000B0397" w14:paraId="6DA0200C" w14:textId="77777777" w:rsidTr="00EE24A3">
        <w:tc>
          <w:tcPr>
            <w:tcW w:w="259" w:type="pct"/>
            <w:shd w:val="clear" w:color="auto" w:fill="auto"/>
          </w:tcPr>
          <w:p w14:paraId="571A17FF" w14:textId="4157BB64" w:rsidR="00934F5D" w:rsidRPr="000B0397" w:rsidRDefault="00934F5D" w:rsidP="00934F5D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18</w:t>
            </w:r>
          </w:p>
        </w:tc>
        <w:tc>
          <w:tcPr>
            <w:tcW w:w="1366" w:type="pct"/>
            <w:tcBorders>
              <w:left w:val="single" w:sz="4" w:space="0" w:color="auto"/>
              <w:right w:val="single" w:sz="4" w:space="0" w:color="auto"/>
            </w:tcBorders>
          </w:tcPr>
          <w:p w14:paraId="1F177B10" w14:textId="7AB30D76" w:rsidR="00934F5D" w:rsidRPr="000B0397" w:rsidRDefault="00934F5D" w:rsidP="00934F5D">
            <w:r w:rsidRPr="000B0397">
              <w:rPr>
                <w:lang w:val="en-US"/>
              </w:rPr>
              <w:t>VI</w:t>
            </w:r>
            <w:r w:rsidRPr="000B0397">
              <w:t xml:space="preserve"> Всероссийский детско-юношеский конкурс пианистов</w:t>
            </w:r>
            <w:r w:rsidR="00D84DB3" w:rsidRPr="000B0397">
              <w:t>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4DA" w14:textId="77777777" w:rsidR="00934F5D" w:rsidRPr="000B0397" w:rsidRDefault="00934F5D" w:rsidP="00934F5D">
            <w:r w:rsidRPr="000B0397">
              <w:t xml:space="preserve">Сотникова С. </w:t>
            </w:r>
          </w:p>
          <w:p w14:paraId="62D8DE17" w14:textId="5B3DDD0C" w:rsidR="00934F5D" w:rsidRPr="000B0397" w:rsidRDefault="00934F5D" w:rsidP="00934F5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22" w:type="pct"/>
            <w:shd w:val="clear" w:color="auto" w:fill="auto"/>
          </w:tcPr>
          <w:p w14:paraId="34CD0AEC" w14:textId="195ED87A" w:rsidR="00934F5D" w:rsidRPr="000B0397" w:rsidRDefault="00934F5D" w:rsidP="00934F5D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4" w:type="pct"/>
            <w:shd w:val="clear" w:color="auto" w:fill="auto"/>
          </w:tcPr>
          <w:p w14:paraId="3928CF29" w14:textId="2B4B4420" w:rsidR="00934F5D" w:rsidRPr="000B0397" w:rsidRDefault="00934F5D" w:rsidP="00934F5D">
            <w:pPr>
              <w:ind w:left="450" w:hanging="450"/>
              <w:rPr>
                <w:bCs/>
              </w:rPr>
            </w:pPr>
            <w:proofErr w:type="spellStart"/>
            <w:r w:rsidRPr="000B0397">
              <w:t>Преп.Рябенко</w:t>
            </w:r>
            <w:proofErr w:type="spellEnd"/>
            <w:r w:rsidRPr="000B0397">
              <w:t xml:space="preserve"> А.Г.</w:t>
            </w:r>
          </w:p>
        </w:tc>
      </w:tr>
      <w:tr w:rsidR="000B0397" w:rsidRPr="000B0397" w14:paraId="0CB2826E" w14:textId="77777777" w:rsidTr="00EE24A3">
        <w:tc>
          <w:tcPr>
            <w:tcW w:w="259" w:type="pct"/>
            <w:vMerge w:val="restart"/>
            <w:shd w:val="clear" w:color="auto" w:fill="auto"/>
          </w:tcPr>
          <w:p w14:paraId="2A66766D" w14:textId="1EDD3A0A" w:rsidR="00D84DB3" w:rsidRPr="000B0397" w:rsidRDefault="00D84DB3" w:rsidP="00D84DB3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19</w:t>
            </w:r>
          </w:p>
        </w:tc>
        <w:tc>
          <w:tcPr>
            <w:tcW w:w="13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D9EF9E" w14:textId="1B564F1E" w:rsidR="00D84DB3" w:rsidRPr="000B0397" w:rsidRDefault="00D84DB3" w:rsidP="00D84DB3">
            <w:r w:rsidRPr="000B0397">
              <w:t>Всероссийский открытый фестиваль-конкурс фитнеса, спорта и хореографического искусства «Золото Тавриды».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46D5" w14:textId="7D1D25F7" w:rsidR="00D84DB3" w:rsidRPr="000B0397" w:rsidRDefault="00D84DB3" w:rsidP="00D84DB3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«Симпатия-1» </w:t>
            </w:r>
          </w:p>
        </w:tc>
        <w:tc>
          <w:tcPr>
            <w:tcW w:w="822" w:type="pct"/>
            <w:shd w:val="clear" w:color="auto" w:fill="auto"/>
          </w:tcPr>
          <w:p w14:paraId="710C2953" w14:textId="43AA8A73" w:rsidR="00D84DB3" w:rsidRPr="000B0397" w:rsidRDefault="00D84DB3" w:rsidP="00D84DB3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bCs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7A9A4E15" w14:textId="4B2B8A49" w:rsidR="00D84DB3" w:rsidRPr="000B0397" w:rsidRDefault="00D84DB3" w:rsidP="00D84DB3">
            <w:pPr>
              <w:ind w:left="450" w:hanging="450"/>
            </w:pPr>
            <w:proofErr w:type="spellStart"/>
            <w:r w:rsidRPr="000B0397">
              <w:t>Преп.Деменова</w:t>
            </w:r>
            <w:proofErr w:type="spellEnd"/>
            <w:r w:rsidRPr="000B0397">
              <w:t xml:space="preserve"> И.А.  </w:t>
            </w:r>
          </w:p>
        </w:tc>
      </w:tr>
      <w:tr w:rsidR="000B0397" w:rsidRPr="000B0397" w14:paraId="4A655DBF" w14:textId="77777777" w:rsidTr="00EE24A3">
        <w:tc>
          <w:tcPr>
            <w:tcW w:w="259" w:type="pct"/>
            <w:vMerge/>
            <w:shd w:val="clear" w:color="auto" w:fill="auto"/>
          </w:tcPr>
          <w:p w14:paraId="3C47B7AB" w14:textId="77777777" w:rsidR="00D84DB3" w:rsidRPr="000B0397" w:rsidRDefault="00D84DB3" w:rsidP="00D84DB3">
            <w:pPr>
              <w:rPr>
                <w:b/>
                <w:lang w:eastAsia="ru-RU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DEA79" w14:textId="77777777" w:rsidR="00D84DB3" w:rsidRPr="000B0397" w:rsidRDefault="00D84DB3" w:rsidP="00D84DB3"/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E524" w14:textId="6064F101" w:rsidR="00D84DB3" w:rsidRPr="000B0397" w:rsidRDefault="00D84DB3" w:rsidP="00D84DB3">
            <w:proofErr w:type="spellStart"/>
            <w:r w:rsidRPr="000B0397">
              <w:t>Черемонова</w:t>
            </w:r>
            <w:proofErr w:type="spellEnd"/>
            <w:r w:rsidRPr="000B0397">
              <w:t xml:space="preserve"> С.</w:t>
            </w:r>
          </w:p>
        </w:tc>
        <w:tc>
          <w:tcPr>
            <w:tcW w:w="822" w:type="pct"/>
            <w:shd w:val="clear" w:color="auto" w:fill="auto"/>
          </w:tcPr>
          <w:p w14:paraId="167B9755" w14:textId="6D3A4013" w:rsidR="00D84DB3" w:rsidRPr="000B0397" w:rsidRDefault="00D84DB3" w:rsidP="00D84DB3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bCs/>
              </w:rPr>
              <w:t>1</w:t>
            </w:r>
          </w:p>
        </w:tc>
        <w:tc>
          <w:tcPr>
            <w:tcW w:w="1424" w:type="pct"/>
            <w:shd w:val="clear" w:color="auto" w:fill="auto"/>
          </w:tcPr>
          <w:p w14:paraId="1E695818" w14:textId="6143B254" w:rsidR="00D84DB3" w:rsidRPr="000B0397" w:rsidRDefault="00D84DB3" w:rsidP="00D84DB3">
            <w:pPr>
              <w:ind w:left="450" w:hanging="450"/>
            </w:pPr>
            <w:proofErr w:type="spellStart"/>
            <w:r w:rsidRPr="000B0397">
              <w:t>Преп.Деменова</w:t>
            </w:r>
            <w:proofErr w:type="spellEnd"/>
            <w:r w:rsidRPr="000B0397">
              <w:t xml:space="preserve"> И.А.  </w:t>
            </w:r>
          </w:p>
        </w:tc>
      </w:tr>
    </w:tbl>
    <w:p w14:paraId="5E0BE3C9" w14:textId="77777777" w:rsidR="004306CF" w:rsidRPr="000B0397" w:rsidRDefault="004306CF" w:rsidP="00F755D8">
      <w:pPr>
        <w:suppressAutoHyphens w:val="0"/>
        <w:rPr>
          <w:rFonts w:eastAsiaTheme="minorHAnsi"/>
          <w:b/>
          <w:lang w:eastAsia="en-US"/>
        </w:rPr>
      </w:pPr>
    </w:p>
    <w:p w14:paraId="4A5B8C08" w14:textId="11522432" w:rsidR="00B82E76" w:rsidRPr="000B0397" w:rsidRDefault="00B82E76" w:rsidP="00B82E76">
      <w:pPr>
        <w:suppressAutoHyphens w:val="0"/>
        <w:jc w:val="center"/>
        <w:rPr>
          <w:rFonts w:eastAsiaTheme="minorHAnsi"/>
          <w:b/>
          <w:lang w:eastAsia="en-US"/>
        </w:rPr>
      </w:pPr>
      <w:r w:rsidRPr="000B0397">
        <w:rPr>
          <w:rFonts w:eastAsiaTheme="minorHAnsi"/>
          <w:b/>
          <w:lang w:eastAsia="en-US"/>
        </w:rPr>
        <w:t>Международный уровень</w:t>
      </w:r>
    </w:p>
    <w:tbl>
      <w:tblPr>
        <w:tblW w:w="553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80"/>
        <w:gridCol w:w="2465"/>
        <w:gridCol w:w="1788"/>
        <w:gridCol w:w="3117"/>
      </w:tblGrid>
      <w:tr w:rsidR="000B0397" w:rsidRPr="000B0397" w14:paraId="25BABEB7" w14:textId="77777777" w:rsidTr="00686266">
        <w:tc>
          <w:tcPr>
            <w:tcW w:w="259" w:type="pct"/>
            <w:shd w:val="clear" w:color="auto" w:fill="auto"/>
          </w:tcPr>
          <w:p w14:paraId="3517E659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№</w:t>
            </w:r>
          </w:p>
        </w:tc>
        <w:tc>
          <w:tcPr>
            <w:tcW w:w="1365" w:type="pct"/>
            <w:shd w:val="clear" w:color="auto" w:fill="auto"/>
          </w:tcPr>
          <w:p w14:paraId="70ECBD32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Олимпиада, конкурс, фестивали</w:t>
            </w:r>
          </w:p>
        </w:tc>
        <w:tc>
          <w:tcPr>
            <w:tcW w:w="1129" w:type="pct"/>
            <w:shd w:val="clear" w:color="auto" w:fill="auto"/>
          </w:tcPr>
          <w:p w14:paraId="45231156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ФИО ученика</w:t>
            </w:r>
          </w:p>
        </w:tc>
        <w:tc>
          <w:tcPr>
            <w:tcW w:w="819" w:type="pct"/>
            <w:shd w:val="clear" w:color="auto" w:fill="auto"/>
          </w:tcPr>
          <w:p w14:paraId="6D5CF8EA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Место</w:t>
            </w:r>
          </w:p>
        </w:tc>
        <w:tc>
          <w:tcPr>
            <w:tcW w:w="1428" w:type="pct"/>
            <w:shd w:val="clear" w:color="auto" w:fill="auto"/>
          </w:tcPr>
          <w:p w14:paraId="22C61FB2" w14:textId="77777777" w:rsidR="00B82E76" w:rsidRPr="000B0397" w:rsidRDefault="00B82E76" w:rsidP="00B82E7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ФИО учителя</w:t>
            </w:r>
          </w:p>
        </w:tc>
      </w:tr>
      <w:tr w:rsidR="000B0397" w:rsidRPr="000B0397" w14:paraId="444C43A0" w14:textId="77777777" w:rsidTr="00686266">
        <w:tc>
          <w:tcPr>
            <w:tcW w:w="259" w:type="pct"/>
            <w:shd w:val="clear" w:color="auto" w:fill="auto"/>
          </w:tcPr>
          <w:p w14:paraId="36B30439" w14:textId="247110F9" w:rsidR="00057025" w:rsidRPr="000B0397" w:rsidRDefault="00FC1F2C" w:rsidP="00057025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365" w:type="pct"/>
            <w:shd w:val="clear" w:color="auto" w:fill="auto"/>
          </w:tcPr>
          <w:p w14:paraId="0CB5CA77" w14:textId="6CD7B408" w:rsidR="00057025" w:rsidRPr="000B0397" w:rsidRDefault="00057025" w:rsidP="00057025">
            <w:pPr>
              <w:rPr>
                <w:b/>
                <w:lang w:eastAsia="ru-RU"/>
              </w:rPr>
            </w:pPr>
            <w:r w:rsidRPr="000B0397">
              <w:t xml:space="preserve">Международный </w:t>
            </w:r>
            <w:r w:rsidR="00FC1F2C" w:rsidRPr="000B0397">
              <w:t>профессиональный конкурс</w:t>
            </w:r>
            <w:r w:rsidRPr="000B0397">
              <w:t xml:space="preserve"> классического </w:t>
            </w:r>
            <w:r w:rsidR="00FC1F2C" w:rsidRPr="000B0397">
              <w:t>искусства «</w:t>
            </w:r>
            <w:r w:rsidRPr="000B0397">
              <w:t>Времена года. Зима 2024»</w:t>
            </w:r>
            <w:r w:rsidR="00F755D8" w:rsidRPr="000B0397">
              <w:t>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DCD8" w14:textId="44B30FC7" w:rsidR="00057025" w:rsidRPr="000B0397" w:rsidRDefault="00057025" w:rsidP="00057025">
            <w:pPr>
              <w:rPr>
                <w:b/>
                <w:lang w:eastAsia="ru-RU"/>
              </w:rPr>
            </w:pPr>
            <w:r w:rsidRPr="000B0397">
              <w:t>Сотникова С</w:t>
            </w:r>
            <w:r w:rsidR="00FC1F2C" w:rsidRPr="000B0397">
              <w:t>.</w:t>
            </w:r>
            <w:r w:rsidRPr="000B0397">
              <w:t xml:space="preserve"> </w:t>
            </w:r>
          </w:p>
        </w:tc>
        <w:tc>
          <w:tcPr>
            <w:tcW w:w="819" w:type="pct"/>
            <w:shd w:val="clear" w:color="auto" w:fill="auto"/>
          </w:tcPr>
          <w:p w14:paraId="62392B59" w14:textId="13768403" w:rsidR="00057025" w:rsidRPr="000B0397" w:rsidRDefault="00FC1F2C" w:rsidP="00FC1F2C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4640F037" w14:textId="45A96644" w:rsidR="00057025" w:rsidRPr="000B0397" w:rsidRDefault="00FC1F2C" w:rsidP="00057025">
            <w:pPr>
              <w:rPr>
                <w:b/>
                <w:lang w:eastAsia="ru-RU"/>
              </w:rPr>
            </w:pPr>
            <w:proofErr w:type="spellStart"/>
            <w:r w:rsidRPr="000B0397">
              <w:t>Преп.Рябенко</w:t>
            </w:r>
            <w:proofErr w:type="spellEnd"/>
            <w:r w:rsidRPr="000B0397">
              <w:t xml:space="preserve"> А.Г.</w:t>
            </w:r>
          </w:p>
        </w:tc>
      </w:tr>
      <w:tr w:rsidR="000B0397" w:rsidRPr="000B0397" w14:paraId="327744C5" w14:textId="77777777" w:rsidTr="00686266">
        <w:tc>
          <w:tcPr>
            <w:tcW w:w="259" w:type="pct"/>
            <w:shd w:val="clear" w:color="auto" w:fill="auto"/>
          </w:tcPr>
          <w:p w14:paraId="641BC616" w14:textId="318D5E97" w:rsidR="004B0D09" w:rsidRPr="000B0397" w:rsidRDefault="00FC1F2C" w:rsidP="00057025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365" w:type="pct"/>
            <w:shd w:val="clear" w:color="auto" w:fill="auto"/>
          </w:tcPr>
          <w:p w14:paraId="188B38A0" w14:textId="2A22820E" w:rsidR="004B0D09" w:rsidRPr="000B0397" w:rsidRDefault="004B0D09" w:rsidP="00057025">
            <w:r w:rsidRPr="000B0397">
              <w:t>Международный конкурс-фестиваль в области культуры «</w:t>
            </w:r>
            <w:r w:rsidRPr="000B0397">
              <w:rPr>
                <w:lang w:val="en-US"/>
              </w:rPr>
              <w:t>Global</w:t>
            </w:r>
            <w:r w:rsidRPr="000B0397">
              <w:t xml:space="preserve"> </w:t>
            </w:r>
            <w:r w:rsidRPr="000B0397">
              <w:rPr>
                <w:lang w:val="en-US"/>
              </w:rPr>
              <w:t>Asia</w:t>
            </w:r>
            <w:r w:rsidRPr="000B0397">
              <w:t>»</w:t>
            </w:r>
            <w:r w:rsidR="00F755D8" w:rsidRPr="000B0397">
              <w:t>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048E" w14:textId="2007E6D1" w:rsidR="004B0D09" w:rsidRPr="000B0397" w:rsidRDefault="00FC1F2C" w:rsidP="00057025">
            <w:r w:rsidRPr="000B0397">
              <w:t>Шевченко М.</w:t>
            </w:r>
          </w:p>
        </w:tc>
        <w:tc>
          <w:tcPr>
            <w:tcW w:w="819" w:type="pct"/>
            <w:shd w:val="clear" w:color="auto" w:fill="auto"/>
          </w:tcPr>
          <w:p w14:paraId="3EA3786E" w14:textId="20A4E578" w:rsidR="004B0D09" w:rsidRPr="000B0397" w:rsidRDefault="00FC1F2C" w:rsidP="00FC1F2C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204FDA52" w14:textId="66F58F20" w:rsidR="004B0D09" w:rsidRPr="000B0397" w:rsidRDefault="00FC1F2C" w:rsidP="00057025">
            <w:pPr>
              <w:rPr>
                <w:b/>
                <w:lang w:eastAsia="ru-RU"/>
              </w:rPr>
            </w:pPr>
            <w:proofErr w:type="spellStart"/>
            <w:r w:rsidRPr="000B0397">
              <w:t>Преп.Додор</w:t>
            </w:r>
            <w:proofErr w:type="spellEnd"/>
            <w:r w:rsidRPr="000B0397">
              <w:t xml:space="preserve"> </w:t>
            </w:r>
            <w:r w:rsidRPr="000B0397">
              <w:rPr>
                <w:lang w:val="en-US"/>
              </w:rPr>
              <w:t>E</w:t>
            </w:r>
            <w:r w:rsidRPr="000B0397">
              <w:t>.В.</w:t>
            </w:r>
          </w:p>
        </w:tc>
      </w:tr>
      <w:tr w:rsidR="000B0397" w:rsidRPr="000B0397" w14:paraId="71D841D7" w14:textId="77777777" w:rsidTr="00686266">
        <w:tc>
          <w:tcPr>
            <w:tcW w:w="259" w:type="pct"/>
            <w:shd w:val="clear" w:color="auto" w:fill="auto"/>
          </w:tcPr>
          <w:p w14:paraId="6833033E" w14:textId="07050DBA" w:rsidR="00FC1F2C" w:rsidRPr="000B0397" w:rsidRDefault="00FC1F2C" w:rsidP="00FC1F2C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365" w:type="pct"/>
            <w:shd w:val="clear" w:color="auto" w:fill="auto"/>
          </w:tcPr>
          <w:p w14:paraId="0810469B" w14:textId="08E42356" w:rsidR="00FC1F2C" w:rsidRPr="000B0397" w:rsidRDefault="00FC1F2C" w:rsidP="00FC1F2C">
            <w:r w:rsidRPr="000B0397">
              <w:t>III Международный конкурс-фестиваль «Синяя птица», Творческое Объединение «Наследие»</w:t>
            </w:r>
            <w:r w:rsidR="00F755D8" w:rsidRPr="000B0397">
              <w:t>.</w:t>
            </w:r>
            <w:r w:rsidRPr="000B0397">
              <w:t xml:space="preserve"> г. Москва</w:t>
            </w:r>
          </w:p>
        </w:tc>
        <w:tc>
          <w:tcPr>
            <w:tcW w:w="1129" w:type="pct"/>
            <w:shd w:val="clear" w:color="auto" w:fill="auto"/>
          </w:tcPr>
          <w:p w14:paraId="57225436" w14:textId="77777777" w:rsidR="00FC1F2C" w:rsidRPr="000B0397" w:rsidRDefault="00FC1F2C" w:rsidP="00FC1F2C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Хореографический ансамбль «Симпатия-1»</w:t>
            </w:r>
          </w:p>
          <w:p w14:paraId="73715D0E" w14:textId="37261A47" w:rsidR="00FC1F2C" w:rsidRPr="000B0397" w:rsidRDefault="00FC1F2C" w:rsidP="00FC1F2C">
            <w:r w:rsidRPr="000B0397">
              <w:rPr>
                <w:rFonts w:eastAsiaTheme="minorHAnsi"/>
                <w:lang w:eastAsia="en-US"/>
              </w:rPr>
              <w:t xml:space="preserve">старшая группа </w:t>
            </w:r>
          </w:p>
        </w:tc>
        <w:tc>
          <w:tcPr>
            <w:tcW w:w="819" w:type="pct"/>
            <w:shd w:val="clear" w:color="auto" w:fill="auto"/>
          </w:tcPr>
          <w:p w14:paraId="5F0BDD7E" w14:textId="7C6F100D" w:rsidR="00FC1F2C" w:rsidRPr="000B0397" w:rsidRDefault="00FC1F2C" w:rsidP="00FC1F2C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4BC7B955" w14:textId="77777777" w:rsidR="00FC1F2C" w:rsidRPr="000B0397" w:rsidRDefault="00FC1F2C" w:rsidP="00FC1F2C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 xml:space="preserve">Преп. </w:t>
            </w:r>
            <w:proofErr w:type="spellStart"/>
            <w:r w:rsidRPr="000B0397">
              <w:rPr>
                <w:rFonts w:eastAsiaTheme="minorHAnsi"/>
                <w:lang w:eastAsia="en-US"/>
              </w:rPr>
              <w:t>Деменова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И.А.</w:t>
            </w:r>
          </w:p>
          <w:p w14:paraId="653D0AE8" w14:textId="77777777" w:rsidR="00FC1F2C" w:rsidRPr="000B0397" w:rsidRDefault="00FC1F2C" w:rsidP="00FC1F2C">
            <w:pPr>
              <w:rPr>
                <w:b/>
                <w:lang w:eastAsia="ru-RU"/>
              </w:rPr>
            </w:pPr>
          </w:p>
        </w:tc>
      </w:tr>
      <w:tr w:rsidR="000B0397" w:rsidRPr="000B0397" w14:paraId="7B4B0F3B" w14:textId="77777777" w:rsidTr="00686266">
        <w:tc>
          <w:tcPr>
            <w:tcW w:w="259" w:type="pct"/>
            <w:shd w:val="clear" w:color="auto" w:fill="auto"/>
          </w:tcPr>
          <w:p w14:paraId="7F63007E" w14:textId="4BCAE358" w:rsidR="006F5FC6" w:rsidRPr="000B0397" w:rsidRDefault="00FC1F2C" w:rsidP="006F5FC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</w:t>
            </w:r>
          </w:p>
        </w:tc>
        <w:tc>
          <w:tcPr>
            <w:tcW w:w="1365" w:type="pct"/>
            <w:shd w:val="clear" w:color="auto" w:fill="auto"/>
          </w:tcPr>
          <w:p w14:paraId="74AD0E83" w14:textId="773DBF8B" w:rsidR="00FC1F2C" w:rsidRPr="000B0397" w:rsidRDefault="006F5FC6" w:rsidP="006F5FC6">
            <w:r w:rsidRPr="000B0397">
              <w:t xml:space="preserve">Международный конкурс- фестиваль </w:t>
            </w:r>
            <w:r w:rsidR="00F755D8" w:rsidRPr="000B0397">
              <w:t>«</w:t>
            </w:r>
            <w:r w:rsidRPr="000B0397">
              <w:t>Зимний марафон талантов</w:t>
            </w:r>
            <w:r w:rsidR="00F755D8" w:rsidRPr="000B0397">
              <w:t>».</w:t>
            </w:r>
            <w:r w:rsidRPr="000B0397">
              <w:t xml:space="preserve"> </w:t>
            </w:r>
          </w:p>
          <w:p w14:paraId="1416F097" w14:textId="3E7048FE" w:rsidR="006F5FC6" w:rsidRPr="000B0397" w:rsidRDefault="006F5FC6" w:rsidP="006F5FC6">
            <w:r w:rsidRPr="000B0397">
              <w:t>г. Москва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8C6C" w14:textId="21B76841" w:rsidR="006F5FC6" w:rsidRPr="000B0397" w:rsidRDefault="006F5FC6" w:rsidP="006F5FC6">
            <w:pPr>
              <w:pStyle w:val="28"/>
              <w:spacing w:before="0" w:beforeAutospacing="0" w:after="0" w:afterAutospacing="0"/>
              <w:rPr>
                <w:bCs/>
              </w:rPr>
            </w:pPr>
            <w:proofErr w:type="spellStart"/>
            <w:r w:rsidRPr="000B0397">
              <w:t>Абсеутова</w:t>
            </w:r>
            <w:proofErr w:type="spellEnd"/>
            <w:r w:rsidRPr="000B0397">
              <w:t xml:space="preserve"> Э</w:t>
            </w:r>
            <w:r w:rsidR="00FC1F2C" w:rsidRPr="000B0397">
              <w:t>.</w:t>
            </w:r>
            <w:r w:rsidRPr="000B0397">
              <w:t xml:space="preserve"> </w:t>
            </w:r>
          </w:p>
        </w:tc>
        <w:tc>
          <w:tcPr>
            <w:tcW w:w="819" w:type="pct"/>
            <w:shd w:val="clear" w:color="auto" w:fill="auto"/>
          </w:tcPr>
          <w:p w14:paraId="7BCFF495" w14:textId="418080BC" w:rsidR="006F5FC6" w:rsidRPr="000B0397" w:rsidRDefault="00FC1F2C" w:rsidP="00FC1F2C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8" w:type="pct"/>
            <w:shd w:val="clear" w:color="auto" w:fill="auto"/>
          </w:tcPr>
          <w:p w14:paraId="73E6E0CD" w14:textId="4BFA15CE" w:rsidR="006F5FC6" w:rsidRPr="000B0397" w:rsidRDefault="00FC1F2C" w:rsidP="006F5FC6">
            <w:pPr>
              <w:rPr>
                <w:b/>
                <w:lang w:eastAsia="ru-RU"/>
              </w:rPr>
            </w:pPr>
            <w:proofErr w:type="spellStart"/>
            <w:r w:rsidRPr="000B0397">
              <w:t>Преп.Аметова</w:t>
            </w:r>
            <w:proofErr w:type="spellEnd"/>
            <w:r w:rsidRPr="000B0397">
              <w:t xml:space="preserve"> З. Э.</w:t>
            </w:r>
          </w:p>
        </w:tc>
      </w:tr>
      <w:tr w:rsidR="000B0397" w:rsidRPr="000B0397" w14:paraId="60A4470B" w14:textId="77777777" w:rsidTr="00686266">
        <w:tc>
          <w:tcPr>
            <w:tcW w:w="259" w:type="pct"/>
            <w:shd w:val="clear" w:color="auto" w:fill="auto"/>
          </w:tcPr>
          <w:p w14:paraId="22E687F5" w14:textId="14274CE0" w:rsidR="00FC1F2C" w:rsidRPr="000B0397" w:rsidRDefault="00FC1F2C" w:rsidP="00FC1F2C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5</w:t>
            </w:r>
          </w:p>
        </w:tc>
        <w:tc>
          <w:tcPr>
            <w:tcW w:w="1365" w:type="pct"/>
            <w:shd w:val="clear" w:color="auto" w:fill="auto"/>
          </w:tcPr>
          <w:p w14:paraId="618C8E11" w14:textId="16EA2E43" w:rsidR="00FC1F2C" w:rsidRPr="000B0397" w:rsidRDefault="00FC1F2C" w:rsidP="00FC1F2C">
            <w:r w:rsidRPr="000B0397">
              <w:t>Международный многожанровый креатив-конкурс «Талант»</w:t>
            </w:r>
            <w:r w:rsidR="00F755D8" w:rsidRPr="000B0397">
              <w:t>.</w:t>
            </w:r>
            <w:r w:rsidRPr="000B0397">
              <w:t xml:space="preserve"> </w:t>
            </w:r>
          </w:p>
          <w:p w14:paraId="00FA7D5A" w14:textId="3709B05D" w:rsidR="00FC1F2C" w:rsidRPr="000B0397" w:rsidRDefault="00FC1F2C" w:rsidP="00FC1F2C">
            <w:r w:rsidRPr="000B0397">
              <w:t>г. Москва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93C7" w14:textId="26BAB688" w:rsidR="00FC1F2C" w:rsidRPr="000B0397" w:rsidRDefault="00FC1F2C" w:rsidP="00FC1F2C">
            <w:pPr>
              <w:pStyle w:val="28"/>
              <w:spacing w:before="0" w:beforeAutospacing="0" w:after="0" w:afterAutospacing="0"/>
              <w:rPr>
                <w:bCs/>
              </w:rPr>
            </w:pPr>
            <w:proofErr w:type="spellStart"/>
            <w:r w:rsidRPr="000B0397">
              <w:t>Абсеутова</w:t>
            </w:r>
            <w:proofErr w:type="spellEnd"/>
            <w:r w:rsidRPr="000B0397">
              <w:t xml:space="preserve"> Э. </w:t>
            </w:r>
          </w:p>
        </w:tc>
        <w:tc>
          <w:tcPr>
            <w:tcW w:w="819" w:type="pct"/>
            <w:shd w:val="clear" w:color="auto" w:fill="auto"/>
          </w:tcPr>
          <w:p w14:paraId="4BDD07F8" w14:textId="63F94769" w:rsidR="00FC1F2C" w:rsidRPr="000B0397" w:rsidRDefault="00FC1F2C" w:rsidP="00FC1F2C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8" w:type="pct"/>
            <w:shd w:val="clear" w:color="auto" w:fill="auto"/>
          </w:tcPr>
          <w:p w14:paraId="79878FCB" w14:textId="6D357656" w:rsidR="00FC1F2C" w:rsidRPr="000B0397" w:rsidRDefault="00FC1F2C" w:rsidP="00FC1F2C">
            <w:pPr>
              <w:rPr>
                <w:b/>
                <w:lang w:eastAsia="ru-RU"/>
              </w:rPr>
            </w:pPr>
            <w:proofErr w:type="spellStart"/>
            <w:r w:rsidRPr="000B0397">
              <w:t>Преп.Аметова</w:t>
            </w:r>
            <w:proofErr w:type="spellEnd"/>
            <w:r w:rsidRPr="000B0397">
              <w:t xml:space="preserve"> З. Э.</w:t>
            </w:r>
          </w:p>
        </w:tc>
      </w:tr>
      <w:tr w:rsidR="000B0397" w:rsidRPr="000B0397" w14:paraId="26D81D25" w14:textId="77777777" w:rsidTr="00686266">
        <w:tc>
          <w:tcPr>
            <w:tcW w:w="259" w:type="pct"/>
            <w:shd w:val="clear" w:color="auto" w:fill="auto"/>
          </w:tcPr>
          <w:p w14:paraId="64BE1078" w14:textId="7C8DF797" w:rsidR="00FC1F2C" w:rsidRPr="000B0397" w:rsidRDefault="00FC1F2C" w:rsidP="00FC1F2C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6</w:t>
            </w:r>
          </w:p>
        </w:tc>
        <w:tc>
          <w:tcPr>
            <w:tcW w:w="1365" w:type="pct"/>
            <w:shd w:val="clear" w:color="auto" w:fill="auto"/>
          </w:tcPr>
          <w:p w14:paraId="5C844AF6" w14:textId="67AFF0D8" w:rsidR="00222FC9" w:rsidRPr="000B0397" w:rsidRDefault="00FC1F2C" w:rsidP="00222FC9">
            <w:r w:rsidRPr="000B0397">
              <w:t>Международный конкурс-фестиваль</w:t>
            </w:r>
            <w:r w:rsidR="00F755D8" w:rsidRPr="000B0397">
              <w:t xml:space="preserve"> «</w:t>
            </w:r>
            <w:r w:rsidRPr="000B0397">
              <w:t>Весенние творческие игры»</w:t>
            </w:r>
            <w:r w:rsidR="00F755D8" w:rsidRPr="000B0397">
              <w:t>.</w:t>
            </w:r>
            <w:r w:rsidRPr="000B0397">
              <w:t xml:space="preserve"> </w:t>
            </w:r>
          </w:p>
          <w:p w14:paraId="6A8ABF5B" w14:textId="64B6D66E" w:rsidR="00FC1F2C" w:rsidRPr="000B0397" w:rsidRDefault="00222FC9" w:rsidP="00222FC9">
            <w:r w:rsidRPr="000B0397">
              <w:t>г</w:t>
            </w:r>
            <w:r w:rsidR="00FC1F2C" w:rsidRPr="000B0397">
              <w:t>. Москва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83F" w14:textId="0587E59D" w:rsidR="00FC1F2C" w:rsidRPr="000B0397" w:rsidRDefault="00FC1F2C" w:rsidP="00FC1F2C">
            <w:pPr>
              <w:spacing w:before="100" w:beforeAutospacing="1"/>
            </w:pPr>
            <w:r w:rsidRPr="000B0397">
              <w:t>Кадырова Э</w:t>
            </w:r>
            <w:r w:rsidR="00222FC9" w:rsidRPr="000B0397">
              <w:t>.</w:t>
            </w:r>
          </w:p>
        </w:tc>
        <w:tc>
          <w:tcPr>
            <w:tcW w:w="819" w:type="pct"/>
            <w:shd w:val="clear" w:color="auto" w:fill="auto"/>
          </w:tcPr>
          <w:p w14:paraId="7CCF8231" w14:textId="3E7B48F3" w:rsidR="00FC1F2C" w:rsidRPr="000B0397" w:rsidRDefault="00222FC9" w:rsidP="00222FC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3FC294ED" w14:textId="545791A5" w:rsidR="00FC1F2C" w:rsidRPr="000B0397" w:rsidRDefault="00222FC9" w:rsidP="00FC1F2C">
            <w:pPr>
              <w:rPr>
                <w:b/>
                <w:lang w:eastAsia="ru-RU"/>
              </w:rPr>
            </w:pPr>
            <w:r w:rsidRPr="000B0397">
              <w:t xml:space="preserve">Преп. </w:t>
            </w:r>
            <w:proofErr w:type="spellStart"/>
            <w:r w:rsidRPr="000B0397">
              <w:t>Аметова</w:t>
            </w:r>
            <w:proofErr w:type="spellEnd"/>
            <w:r w:rsidRPr="000B0397">
              <w:t xml:space="preserve"> З. Э.</w:t>
            </w:r>
          </w:p>
        </w:tc>
      </w:tr>
      <w:tr w:rsidR="000B0397" w:rsidRPr="000B0397" w14:paraId="3AD8E148" w14:textId="77777777" w:rsidTr="00686266">
        <w:tc>
          <w:tcPr>
            <w:tcW w:w="259" w:type="pct"/>
            <w:vMerge w:val="restart"/>
            <w:shd w:val="clear" w:color="auto" w:fill="auto"/>
          </w:tcPr>
          <w:p w14:paraId="6F3E0681" w14:textId="6D605FF4" w:rsidR="00222FC9" w:rsidRPr="000B0397" w:rsidRDefault="00222FC9" w:rsidP="00222FC9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7</w:t>
            </w:r>
          </w:p>
        </w:tc>
        <w:tc>
          <w:tcPr>
            <w:tcW w:w="1365" w:type="pct"/>
            <w:vMerge w:val="restart"/>
            <w:shd w:val="clear" w:color="auto" w:fill="auto"/>
          </w:tcPr>
          <w:p w14:paraId="66873418" w14:textId="63B773D8" w:rsidR="00222FC9" w:rsidRPr="000B0397" w:rsidRDefault="00222FC9" w:rsidP="00222FC9">
            <w:r w:rsidRPr="000B0397">
              <w:rPr>
                <w:lang w:val="en-US"/>
              </w:rPr>
              <w:t>V</w:t>
            </w:r>
            <w:r w:rsidRPr="000B0397">
              <w:t xml:space="preserve"> Международный фестиваль-конкурс «Территория успеха»</w:t>
            </w:r>
            <w:r w:rsidR="00F755D8" w:rsidRPr="000B0397">
              <w:t>.</w:t>
            </w:r>
            <w:r w:rsidRPr="000B0397">
              <w:t xml:space="preserve"> </w:t>
            </w:r>
          </w:p>
          <w:p w14:paraId="398C7EF2" w14:textId="64D8A6E3" w:rsidR="00222FC9" w:rsidRPr="000B0397" w:rsidRDefault="00222FC9" w:rsidP="00222FC9">
            <w:r w:rsidRPr="000B0397">
              <w:t>г. Москва</w:t>
            </w:r>
          </w:p>
        </w:tc>
        <w:tc>
          <w:tcPr>
            <w:tcW w:w="1129" w:type="pct"/>
            <w:shd w:val="clear" w:color="auto" w:fill="auto"/>
          </w:tcPr>
          <w:p w14:paraId="0AA882D8" w14:textId="77777777" w:rsidR="00222FC9" w:rsidRPr="000B0397" w:rsidRDefault="00222FC9" w:rsidP="00222FC9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«Симпатия-1» старшая группа </w:t>
            </w:r>
          </w:p>
          <w:p w14:paraId="5DEEDBF6" w14:textId="5CD8F7D5" w:rsidR="007857AA" w:rsidRPr="000B0397" w:rsidRDefault="007857AA" w:rsidP="00222FC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9" w:type="pct"/>
            <w:shd w:val="clear" w:color="auto" w:fill="auto"/>
          </w:tcPr>
          <w:p w14:paraId="2F79423D" w14:textId="30A630D0" w:rsidR="00222FC9" w:rsidRPr="000B0397" w:rsidRDefault="00222FC9" w:rsidP="00222FC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72AB709A" w14:textId="77777777" w:rsidR="00222FC9" w:rsidRPr="000B0397" w:rsidRDefault="00222FC9" w:rsidP="00222FC9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 xml:space="preserve">Преп. </w:t>
            </w:r>
            <w:proofErr w:type="spellStart"/>
            <w:r w:rsidRPr="000B0397">
              <w:rPr>
                <w:rFonts w:eastAsiaTheme="minorHAnsi"/>
                <w:lang w:eastAsia="en-US"/>
              </w:rPr>
              <w:t>Деменова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И.А.</w:t>
            </w:r>
          </w:p>
          <w:p w14:paraId="59EED7C7" w14:textId="77777777" w:rsidR="00222FC9" w:rsidRPr="000B0397" w:rsidRDefault="00222FC9" w:rsidP="00222FC9">
            <w:pPr>
              <w:rPr>
                <w:b/>
                <w:lang w:eastAsia="ru-RU"/>
              </w:rPr>
            </w:pPr>
          </w:p>
        </w:tc>
      </w:tr>
      <w:tr w:rsidR="000B0397" w:rsidRPr="000B0397" w14:paraId="077C01FD" w14:textId="77777777" w:rsidTr="00686266">
        <w:tc>
          <w:tcPr>
            <w:tcW w:w="259" w:type="pct"/>
            <w:vMerge/>
            <w:shd w:val="clear" w:color="auto" w:fill="auto"/>
          </w:tcPr>
          <w:p w14:paraId="1C66D5A7" w14:textId="77777777" w:rsidR="00222FC9" w:rsidRPr="000B0397" w:rsidRDefault="00222FC9" w:rsidP="00222FC9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301F22DD" w14:textId="77777777" w:rsidR="00222FC9" w:rsidRPr="000B0397" w:rsidRDefault="00222FC9" w:rsidP="00222FC9">
            <w:pPr>
              <w:rPr>
                <w:lang w:val="en-US"/>
              </w:rPr>
            </w:pPr>
          </w:p>
        </w:tc>
        <w:tc>
          <w:tcPr>
            <w:tcW w:w="1129" w:type="pct"/>
            <w:shd w:val="clear" w:color="auto" w:fill="auto"/>
          </w:tcPr>
          <w:p w14:paraId="35893ECB" w14:textId="2C128083" w:rsidR="00222FC9" w:rsidRPr="000B0397" w:rsidRDefault="00222FC9" w:rsidP="00222FC9">
            <w:pPr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«Симпатия-1» смешанная группа </w:t>
            </w:r>
          </w:p>
        </w:tc>
        <w:tc>
          <w:tcPr>
            <w:tcW w:w="819" w:type="pct"/>
            <w:shd w:val="clear" w:color="auto" w:fill="auto"/>
          </w:tcPr>
          <w:p w14:paraId="6D3AC8A9" w14:textId="4C15B160" w:rsidR="00222FC9" w:rsidRPr="000B0397" w:rsidRDefault="00222FC9" w:rsidP="00222FC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7742951A" w14:textId="77777777" w:rsidR="00222FC9" w:rsidRPr="000B0397" w:rsidRDefault="00222FC9" w:rsidP="00222FC9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 xml:space="preserve">Преп. </w:t>
            </w:r>
            <w:proofErr w:type="spellStart"/>
            <w:r w:rsidRPr="000B0397">
              <w:rPr>
                <w:rFonts w:eastAsiaTheme="minorHAnsi"/>
                <w:lang w:eastAsia="en-US"/>
              </w:rPr>
              <w:t>Деменова</w:t>
            </w:r>
            <w:proofErr w:type="spellEnd"/>
            <w:r w:rsidRPr="000B0397">
              <w:rPr>
                <w:rFonts w:eastAsiaTheme="minorHAnsi"/>
                <w:lang w:eastAsia="en-US"/>
              </w:rPr>
              <w:t xml:space="preserve"> И.А.</w:t>
            </w:r>
          </w:p>
          <w:p w14:paraId="0330F036" w14:textId="77777777" w:rsidR="00222FC9" w:rsidRPr="000B0397" w:rsidRDefault="00222FC9" w:rsidP="00222FC9">
            <w:pPr>
              <w:rPr>
                <w:b/>
                <w:lang w:eastAsia="ru-RU"/>
              </w:rPr>
            </w:pPr>
          </w:p>
        </w:tc>
      </w:tr>
      <w:tr w:rsidR="000B0397" w:rsidRPr="000B0397" w14:paraId="33840BBB" w14:textId="77777777" w:rsidTr="00686266">
        <w:tc>
          <w:tcPr>
            <w:tcW w:w="259" w:type="pct"/>
            <w:shd w:val="clear" w:color="auto" w:fill="auto"/>
          </w:tcPr>
          <w:p w14:paraId="5466E4C1" w14:textId="57512B41" w:rsidR="00222FC9" w:rsidRPr="000B0397" w:rsidRDefault="00222FC9" w:rsidP="00222FC9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8</w:t>
            </w:r>
          </w:p>
        </w:tc>
        <w:tc>
          <w:tcPr>
            <w:tcW w:w="1365" w:type="pct"/>
            <w:shd w:val="clear" w:color="auto" w:fill="auto"/>
          </w:tcPr>
          <w:p w14:paraId="0A62B382" w14:textId="0FE41C75" w:rsidR="00222FC9" w:rsidRPr="000B0397" w:rsidRDefault="00222FC9" w:rsidP="00222FC9">
            <w:pPr>
              <w:spacing w:before="100" w:beforeAutospacing="1"/>
            </w:pPr>
            <w:r w:rsidRPr="000B0397">
              <w:t>Международный конкурс исполнителей общего фортепиано «Белый рояль»</w:t>
            </w:r>
            <w:r w:rsidR="00F755D8" w:rsidRPr="000B0397">
              <w:t>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B37" w14:textId="7B5A93FF" w:rsidR="00222FC9" w:rsidRPr="000B0397" w:rsidRDefault="00222FC9" w:rsidP="00222FC9">
            <w:pPr>
              <w:spacing w:before="100" w:beforeAutospacing="1"/>
            </w:pPr>
            <w:r w:rsidRPr="000B0397">
              <w:t xml:space="preserve">Сотникова С. </w:t>
            </w:r>
          </w:p>
        </w:tc>
        <w:tc>
          <w:tcPr>
            <w:tcW w:w="819" w:type="pct"/>
            <w:shd w:val="clear" w:color="auto" w:fill="auto"/>
          </w:tcPr>
          <w:p w14:paraId="4DBF9E2B" w14:textId="5CEC906D" w:rsidR="00222FC9" w:rsidRPr="000B0397" w:rsidRDefault="00222FC9" w:rsidP="00222FC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4B23B282" w14:textId="7A6D89EC" w:rsidR="00222FC9" w:rsidRPr="000B0397" w:rsidRDefault="00222FC9" w:rsidP="00222FC9">
            <w:pPr>
              <w:rPr>
                <w:b/>
                <w:lang w:eastAsia="ru-RU"/>
              </w:rPr>
            </w:pPr>
            <w:proofErr w:type="spellStart"/>
            <w:r w:rsidRPr="000B0397">
              <w:t>Преп.Рябенко</w:t>
            </w:r>
            <w:proofErr w:type="spellEnd"/>
            <w:r w:rsidRPr="000B0397">
              <w:t xml:space="preserve"> А.Г.</w:t>
            </w:r>
          </w:p>
        </w:tc>
      </w:tr>
      <w:tr w:rsidR="000B0397" w:rsidRPr="000B0397" w14:paraId="56261CF3" w14:textId="77777777" w:rsidTr="00686266">
        <w:tc>
          <w:tcPr>
            <w:tcW w:w="259" w:type="pct"/>
            <w:shd w:val="clear" w:color="auto" w:fill="auto"/>
          </w:tcPr>
          <w:p w14:paraId="0681851B" w14:textId="5FF534A7" w:rsidR="00222FC9" w:rsidRPr="000B0397" w:rsidRDefault="00222FC9" w:rsidP="00222FC9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9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EC1" w14:textId="3D247910" w:rsidR="00222FC9" w:rsidRPr="000B0397" w:rsidRDefault="00222FC9" w:rsidP="00222FC9">
            <w:pPr>
              <w:spacing w:before="100" w:beforeAutospacing="1"/>
            </w:pPr>
            <w:r w:rsidRPr="000B0397">
              <w:t>Международный многожанровый конкурс культуры и искусства «Вдохновение»</w:t>
            </w:r>
            <w:r w:rsidR="00F755D8" w:rsidRPr="000B0397">
              <w:t>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074" w14:textId="09EF7F8C" w:rsidR="00222FC9" w:rsidRPr="000B0397" w:rsidRDefault="00222FC9" w:rsidP="00222FC9">
            <w:r w:rsidRPr="000B0397">
              <w:t>Шевченко М.</w:t>
            </w:r>
          </w:p>
        </w:tc>
        <w:tc>
          <w:tcPr>
            <w:tcW w:w="819" w:type="pct"/>
            <w:shd w:val="clear" w:color="auto" w:fill="auto"/>
          </w:tcPr>
          <w:p w14:paraId="3ABD70C7" w14:textId="6C461DB8" w:rsidR="00222FC9" w:rsidRPr="000B0397" w:rsidRDefault="00222FC9" w:rsidP="00222FC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722E10C4" w14:textId="7DC6A062" w:rsidR="00222FC9" w:rsidRPr="000B0397" w:rsidRDefault="00222FC9" w:rsidP="00222FC9">
            <w:proofErr w:type="spellStart"/>
            <w:r w:rsidRPr="000B0397">
              <w:t>Преп.Додор</w:t>
            </w:r>
            <w:proofErr w:type="spellEnd"/>
            <w:r w:rsidRPr="000B0397">
              <w:t xml:space="preserve"> Е.В.</w:t>
            </w:r>
          </w:p>
          <w:p w14:paraId="109C4595" w14:textId="77777777" w:rsidR="00222FC9" w:rsidRPr="000B0397" w:rsidRDefault="00222FC9" w:rsidP="00222FC9">
            <w:pPr>
              <w:rPr>
                <w:b/>
                <w:lang w:eastAsia="ru-RU"/>
              </w:rPr>
            </w:pPr>
          </w:p>
        </w:tc>
      </w:tr>
      <w:tr w:rsidR="000B0397" w:rsidRPr="000B0397" w14:paraId="65CAF357" w14:textId="77777777" w:rsidTr="00686266">
        <w:tc>
          <w:tcPr>
            <w:tcW w:w="259" w:type="pct"/>
            <w:vMerge w:val="restart"/>
            <w:shd w:val="clear" w:color="auto" w:fill="auto"/>
          </w:tcPr>
          <w:p w14:paraId="3ECE40A2" w14:textId="5478ECE5" w:rsidR="00222FC9" w:rsidRPr="000B0397" w:rsidRDefault="00222FC9" w:rsidP="00222FC9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10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250E2" w14:textId="3B453C5F" w:rsidR="00222FC9" w:rsidRPr="000B0397" w:rsidRDefault="00222FC9" w:rsidP="00222FC9">
            <w:pPr>
              <w:spacing w:before="100" w:beforeAutospacing="1"/>
            </w:pPr>
            <w:r w:rsidRPr="000B0397">
              <w:t>Международный фестиваль-конкурс» Звезды Бодрума»</w:t>
            </w:r>
            <w:r w:rsidR="00F755D8" w:rsidRPr="000B0397">
              <w:t>.</w:t>
            </w:r>
            <w:r w:rsidRPr="000B0397">
              <w:t xml:space="preserve"> Турция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B343" w14:textId="4141B2DC" w:rsidR="00222FC9" w:rsidRPr="000B0397" w:rsidRDefault="00222FC9" w:rsidP="00222FC9">
            <w:r w:rsidRPr="000B0397">
              <w:t>Шевченко К.</w:t>
            </w:r>
          </w:p>
        </w:tc>
        <w:tc>
          <w:tcPr>
            <w:tcW w:w="819" w:type="pct"/>
            <w:shd w:val="clear" w:color="auto" w:fill="auto"/>
          </w:tcPr>
          <w:p w14:paraId="202ADDEB" w14:textId="76AC7EF5" w:rsidR="00222FC9" w:rsidRPr="000B0397" w:rsidRDefault="00222FC9" w:rsidP="00222FC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27904C46" w14:textId="654CB018" w:rsidR="00222FC9" w:rsidRPr="000B0397" w:rsidRDefault="00222FC9" w:rsidP="00222FC9">
            <w:pPr>
              <w:rPr>
                <w:b/>
                <w:lang w:eastAsia="ru-RU"/>
              </w:rPr>
            </w:pPr>
            <w:proofErr w:type="spellStart"/>
            <w:r w:rsidRPr="000B0397">
              <w:t>Преп.Петрова</w:t>
            </w:r>
            <w:proofErr w:type="spellEnd"/>
            <w:r w:rsidRPr="000B0397">
              <w:t xml:space="preserve"> Н. А</w:t>
            </w:r>
            <w:r w:rsidRPr="000B0397">
              <w:rPr>
                <w:b/>
                <w:bCs/>
              </w:rPr>
              <w:t>.</w:t>
            </w:r>
          </w:p>
        </w:tc>
      </w:tr>
      <w:tr w:rsidR="000B0397" w:rsidRPr="000B0397" w14:paraId="44FE9BD1" w14:textId="77777777" w:rsidTr="00686266">
        <w:tc>
          <w:tcPr>
            <w:tcW w:w="259" w:type="pct"/>
            <w:vMerge/>
            <w:shd w:val="clear" w:color="auto" w:fill="auto"/>
          </w:tcPr>
          <w:p w14:paraId="330CE8FF" w14:textId="77777777" w:rsidR="00222FC9" w:rsidRPr="000B0397" w:rsidRDefault="00222FC9" w:rsidP="00222FC9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5076" w14:textId="77777777" w:rsidR="00222FC9" w:rsidRPr="000B0397" w:rsidRDefault="00222FC9" w:rsidP="00222FC9">
            <w:pPr>
              <w:spacing w:before="100" w:beforeAutospacing="1"/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FD5" w14:textId="6F09979B" w:rsidR="00222FC9" w:rsidRPr="000B0397" w:rsidRDefault="00222FC9" w:rsidP="00222FC9">
            <w:r w:rsidRPr="000B0397">
              <w:t>Шевченко В.</w:t>
            </w:r>
          </w:p>
        </w:tc>
        <w:tc>
          <w:tcPr>
            <w:tcW w:w="819" w:type="pct"/>
            <w:shd w:val="clear" w:color="auto" w:fill="auto"/>
          </w:tcPr>
          <w:p w14:paraId="462ED45D" w14:textId="7FB80C85" w:rsidR="00222FC9" w:rsidRPr="000B0397" w:rsidRDefault="00222FC9" w:rsidP="00222FC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8" w:type="pct"/>
            <w:shd w:val="clear" w:color="auto" w:fill="auto"/>
          </w:tcPr>
          <w:p w14:paraId="0D95C04A" w14:textId="34A2356A" w:rsidR="00222FC9" w:rsidRPr="000B0397" w:rsidRDefault="00222FC9" w:rsidP="00222FC9">
            <w:pPr>
              <w:rPr>
                <w:b/>
                <w:lang w:eastAsia="ru-RU"/>
              </w:rPr>
            </w:pPr>
            <w:proofErr w:type="spellStart"/>
            <w:r w:rsidRPr="000B0397">
              <w:t>Преп.Петрова</w:t>
            </w:r>
            <w:proofErr w:type="spellEnd"/>
            <w:r w:rsidRPr="000B0397">
              <w:t xml:space="preserve"> Н. А</w:t>
            </w:r>
            <w:r w:rsidRPr="000B0397">
              <w:rPr>
                <w:b/>
                <w:bCs/>
              </w:rPr>
              <w:t>.</w:t>
            </w:r>
          </w:p>
        </w:tc>
      </w:tr>
      <w:tr w:rsidR="000B0397" w:rsidRPr="000B0397" w14:paraId="624A6FD6" w14:textId="77777777" w:rsidTr="00686266">
        <w:tc>
          <w:tcPr>
            <w:tcW w:w="259" w:type="pct"/>
            <w:vMerge w:val="restart"/>
            <w:shd w:val="clear" w:color="auto" w:fill="auto"/>
          </w:tcPr>
          <w:p w14:paraId="73794606" w14:textId="7D82D77E" w:rsidR="00686266" w:rsidRPr="000B0397" w:rsidRDefault="00686266" w:rsidP="0068626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11</w:t>
            </w:r>
          </w:p>
        </w:tc>
        <w:tc>
          <w:tcPr>
            <w:tcW w:w="1365" w:type="pct"/>
            <w:vMerge w:val="restart"/>
            <w:shd w:val="clear" w:color="auto" w:fill="auto"/>
          </w:tcPr>
          <w:p w14:paraId="7EF5F8D0" w14:textId="6A29CF04" w:rsidR="00686266" w:rsidRPr="000B0397" w:rsidRDefault="00686266" w:rsidP="00686266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Международный конкурс «Щелкунчик»</w:t>
            </w:r>
            <w:r w:rsidR="00F755D8" w:rsidRPr="000B0397">
              <w:rPr>
                <w:rFonts w:eastAsiaTheme="minorHAnsi"/>
                <w:lang w:eastAsia="en-US"/>
              </w:rPr>
              <w:t>.</w:t>
            </w:r>
            <w:r w:rsidRPr="000B0397">
              <w:rPr>
                <w:rFonts w:eastAsiaTheme="minorHAnsi"/>
                <w:lang w:eastAsia="en-US"/>
              </w:rPr>
              <w:t xml:space="preserve"> </w:t>
            </w:r>
          </w:p>
          <w:p w14:paraId="3D574830" w14:textId="77777777" w:rsidR="00686266" w:rsidRPr="000B0397" w:rsidRDefault="00686266" w:rsidP="00686266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г. Москва</w:t>
            </w:r>
          </w:p>
          <w:p w14:paraId="0E805848" w14:textId="77777777" w:rsidR="00686266" w:rsidRPr="000B0397" w:rsidRDefault="00686266" w:rsidP="00686266">
            <w:pPr>
              <w:spacing w:before="100" w:beforeAutospacing="1"/>
            </w:pPr>
          </w:p>
        </w:tc>
        <w:tc>
          <w:tcPr>
            <w:tcW w:w="1129" w:type="pct"/>
            <w:shd w:val="clear" w:color="auto" w:fill="auto"/>
          </w:tcPr>
          <w:p w14:paraId="6CC77E9F" w14:textId="1298561F" w:rsidR="00686266" w:rsidRPr="000B0397" w:rsidRDefault="00686266" w:rsidP="00686266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«Симпатия-1» старшая группа </w:t>
            </w:r>
          </w:p>
        </w:tc>
        <w:tc>
          <w:tcPr>
            <w:tcW w:w="819" w:type="pct"/>
            <w:shd w:val="clear" w:color="auto" w:fill="auto"/>
          </w:tcPr>
          <w:p w14:paraId="3C518A01" w14:textId="78E30EDF" w:rsidR="00686266" w:rsidRPr="000B0397" w:rsidRDefault="00686266" w:rsidP="00686266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40D512D9" w14:textId="77777777" w:rsidR="00686266" w:rsidRPr="000B0397" w:rsidRDefault="00686266" w:rsidP="00686266">
            <w:pPr>
              <w:rPr>
                <w:bCs/>
              </w:rPr>
            </w:pPr>
            <w:r w:rsidRPr="000B0397">
              <w:rPr>
                <w:rFonts w:eastAsiaTheme="minorHAnsi"/>
                <w:bCs/>
                <w:lang w:eastAsia="en-US"/>
              </w:rPr>
              <w:t>Преп.</w:t>
            </w:r>
            <w:r w:rsidRPr="000B0397">
              <w:rPr>
                <w:bCs/>
              </w:rPr>
              <w:t xml:space="preserve"> </w:t>
            </w:r>
            <w:proofErr w:type="spellStart"/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</w:t>
            </w:r>
          </w:p>
          <w:p w14:paraId="1F28261A" w14:textId="77777777" w:rsidR="00686266" w:rsidRPr="000B0397" w:rsidRDefault="00686266" w:rsidP="00686266"/>
        </w:tc>
      </w:tr>
      <w:tr w:rsidR="000B0397" w:rsidRPr="000B0397" w14:paraId="42F829C1" w14:textId="77777777" w:rsidTr="00686266">
        <w:tc>
          <w:tcPr>
            <w:tcW w:w="259" w:type="pct"/>
            <w:vMerge/>
            <w:shd w:val="clear" w:color="auto" w:fill="auto"/>
          </w:tcPr>
          <w:p w14:paraId="7C34502C" w14:textId="77777777" w:rsidR="00686266" w:rsidRPr="000B0397" w:rsidRDefault="00686266" w:rsidP="00686266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14:paraId="7DF4A064" w14:textId="77777777" w:rsidR="00686266" w:rsidRPr="000B0397" w:rsidRDefault="00686266" w:rsidP="0068626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1129" w:type="pct"/>
            <w:shd w:val="clear" w:color="auto" w:fill="auto"/>
          </w:tcPr>
          <w:p w14:paraId="2CBA18A3" w14:textId="792C97DC" w:rsidR="00686266" w:rsidRPr="000B0397" w:rsidRDefault="00686266" w:rsidP="00686266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«Симпатия-1» старшая группа </w:t>
            </w:r>
          </w:p>
        </w:tc>
        <w:tc>
          <w:tcPr>
            <w:tcW w:w="819" w:type="pct"/>
            <w:shd w:val="clear" w:color="auto" w:fill="auto"/>
          </w:tcPr>
          <w:p w14:paraId="7A4FE5E0" w14:textId="53301FA3" w:rsidR="00686266" w:rsidRPr="000B0397" w:rsidRDefault="00686266" w:rsidP="00686266">
            <w:pPr>
              <w:jc w:val="center"/>
              <w:rPr>
                <w:b/>
                <w:bCs/>
                <w:lang w:eastAsia="ru-RU"/>
              </w:rPr>
            </w:pPr>
            <w:r w:rsidRPr="000B0397">
              <w:rPr>
                <w:b/>
                <w:bCs/>
              </w:rPr>
              <w:t>Специальный Диплом победителя за «Сохранение народных традиций»</w:t>
            </w:r>
          </w:p>
        </w:tc>
        <w:tc>
          <w:tcPr>
            <w:tcW w:w="1428" w:type="pct"/>
            <w:shd w:val="clear" w:color="auto" w:fill="auto"/>
          </w:tcPr>
          <w:p w14:paraId="635246A4" w14:textId="77777777" w:rsidR="00686266" w:rsidRPr="000B0397" w:rsidRDefault="00686266" w:rsidP="00686266">
            <w:pPr>
              <w:rPr>
                <w:bCs/>
              </w:rPr>
            </w:pPr>
            <w:r w:rsidRPr="000B0397">
              <w:rPr>
                <w:rFonts w:eastAsiaTheme="minorHAnsi"/>
                <w:bCs/>
                <w:lang w:eastAsia="en-US"/>
              </w:rPr>
              <w:t>Преп.</w:t>
            </w:r>
            <w:r w:rsidRPr="000B0397">
              <w:rPr>
                <w:bCs/>
              </w:rPr>
              <w:t xml:space="preserve"> </w:t>
            </w:r>
            <w:proofErr w:type="spellStart"/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</w:t>
            </w:r>
          </w:p>
          <w:p w14:paraId="6632B936" w14:textId="77777777" w:rsidR="00686266" w:rsidRPr="000B0397" w:rsidRDefault="00686266" w:rsidP="00686266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0B0397" w:rsidRPr="000B0397" w14:paraId="711925FE" w14:textId="77777777" w:rsidTr="00686266">
        <w:tc>
          <w:tcPr>
            <w:tcW w:w="259" w:type="pct"/>
            <w:shd w:val="clear" w:color="auto" w:fill="auto"/>
          </w:tcPr>
          <w:p w14:paraId="678D49DB" w14:textId="3B475B29" w:rsidR="00686266" w:rsidRPr="000B0397" w:rsidRDefault="00686266" w:rsidP="0068626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12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392" w14:textId="60F7C9BB" w:rsidR="00686266" w:rsidRPr="000B0397" w:rsidRDefault="00686266" w:rsidP="00686266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t>Международный конкурс— фестиваль «Московское время»</w:t>
            </w:r>
            <w:r w:rsidR="00F755D8" w:rsidRPr="000B0397">
              <w:t>.</w:t>
            </w:r>
            <w:r w:rsidRPr="000B0397">
              <w:rPr>
                <w:rFonts w:eastAsiaTheme="minorHAnsi"/>
                <w:lang w:eastAsia="en-US"/>
              </w:rPr>
              <w:t xml:space="preserve"> </w:t>
            </w:r>
          </w:p>
          <w:p w14:paraId="32574142" w14:textId="0BBAD5F3" w:rsidR="00686266" w:rsidRPr="000B0397" w:rsidRDefault="00686266" w:rsidP="00686266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rPr>
                <w:rFonts w:eastAsiaTheme="minorHAnsi"/>
                <w:lang w:eastAsia="en-US"/>
              </w:rPr>
              <w:t>г. Москва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DA1" w14:textId="376F7BB9" w:rsidR="00686266" w:rsidRPr="000B0397" w:rsidRDefault="00686266" w:rsidP="00686266">
            <w:proofErr w:type="spellStart"/>
            <w:r w:rsidRPr="000B0397">
              <w:t>Яшенков</w:t>
            </w:r>
            <w:proofErr w:type="spellEnd"/>
            <w:r w:rsidRPr="000B0397">
              <w:t xml:space="preserve"> А. </w:t>
            </w:r>
          </w:p>
        </w:tc>
        <w:tc>
          <w:tcPr>
            <w:tcW w:w="819" w:type="pct"/>
            <w:shd w:val="clear" w:color="auto" w:fill="auto"/>
          </w:tcPr>
          <w:p w14:paraId="4101EC5C" w14:textId="6196CFDB" w:rsidR="00686266" w:rsidRPr="000B0397" w:rsidRDefault="00686266" w:rsidP="00686266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8" w:type="pct"/>
            <w:shd w:val="clear" w:color="auto" w:fill="auto"/>
          </w:tcPr>
          <w:p w14:paraId="01D55B38" w14:textId="0DC9A490" w:rsidR="00686266" w:rsidRPr="000B0397" w:rsidRDefault="00686266" w:rsidP="00686266">
            <w:proofErr w:type="spellStart"/>
            <w:r w:rsidRPr="000B0397">
              <w:t>Преп.Синкевичюте</w:t>
            </w:r>
            <w:proofErr w:type="spellEnd"/>
            <w:r w:rsidRPr="000B0397">
              <w:t xml:space="preserve"> Н. А.</w:t>
            </w:r>
          </w:p>
        </w:tc>
      </w:tr>
      <w:tr w:rsidR="000B0397" w:rsidRPr="000B0397" w14:paraId="2ECBF304" w14:textId="77777777" w:rsidTr="000E7CF0">
        <w:tc>
          <w:tcPr>
            <w:tcW w:w="259" w:type="pct"/>
            <w:vMerge w:val="restart"/>
            <w:shd w:val="clear" w:color="auto" w:fill="auto"/>
          </w:tcPr>
          <w:p w14:paraId="64944890" w14:textId="40E077BE" w:rsidR="00686266" w:rsidRPr="000B0397" w:rsidRDefault="00686266" w:rsidP="00686266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13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0690A" w14:textId="1D02FFC0" w:rsidR="00686266" w:rsidRPr="000B0397" w:rsidRDefault="00686266" w:rsidP="00686266">
            <w:pPr>
              <w:suppressAutoHyphens w:val="0"/>
              <w:rPr>
                <w:rFonts w:eastAsiaTheme="minorHAnsi"/>
                <w:lang w:eastAsia="en-US"/>
              </w:rPr>
            </w:pPr>
            <w:r w:rsidRPr="000B0397">
              <w:rPr>
                <w:lang w:val="en-US"/>
              </w:rPr>
              <w:t>I</w:t>
            </w:r>
            <w:r w:rsidRPr="000B0397">
              <w:t xml:space="preserve"> Международный конкурс «Отцы Победы! », Творческое объединение «Наследие»</w:t>
            </w:r>
            <w:r w:rsidR="00F755D8" w:rsidRPr="000B0397">
              <w:t>.</w:t>
            </w:r>
            <w:r w:rsidRPr="000B0397">
              <w:rPr>
                <w:rFonts w:eastAsiaTheme="minorHAnsi"/>
                <w:lang w:eastAsia="en-US"/>
              </w:rPr>
              <w:t xml:space="preserve"> г. Москва</w:t>
            </w:r>
          </w:p>
          <w:p w14:paraId="27B09674" w14:textId="77777777" w:rsidR="00686266" w:rsidRPr="000B0397" w:rsidRDefault="00686266" w:rsidP="00686266">
            <w:pPr>
              <w:spacing w:before="100" w:beforeAutospacing="1"/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8A753" w14:textId="759AC4E0" w:rsidR="00686266" w:rsidRPr="000B0397" w:rsidRDefault="00686266" w:rsidP="00686266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«Симпатия-1» </w:t>
            </w:r>
            <w:r w:rsidRPr="000B0397">
              <w:t xml:space="preserve">младшая группа «Карапузы» </w:t>
            </w:r>
          </w:p>
        </w:tc>
        <w:tc>
          <w:tcPr>
            <w:tcW w:w="819" w:type="pct"/>
            <w:shd w:val="clear" w:color="auto" w:fill="auto"/>
          </w:tcPr>
          <w:p w14:paraId="6187E40E" w14:textId="2B0094CE" w:rsidR="00686266" w:rsidRPr="000B0397" w:rsidRDefault="00686266" w:rsidP="00686266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3544E32D" w14:textId="67695EF4" w:rsidR="00686266" w:rsidRPr="000B0397" w:rsidRDefault="00686266" w:rsidP="00686266">
            <w:proofErr w:type="spellStart"/>
            <w:r w:rsidRPr="000B0397">
              <w:t>Преп.</w:t>
            </w:r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 </w:t>
            </w:r>
          </w:p>
        </w:tc>
      </w:tr>
      <w:tr w:rsidR="000B0397" w:rsidRPr="000B0397" w14:paraId="5CA48D7B" w14:textId="77777777" w:rsidTr="009A3E32">
        <w:tc>
          <w:tcPr>
            <w:tcW w:w="259" w:type="pct"/>
            <w:vMerge/>
            <w:shd w:val="clear" w:color="auto" w:fill="auto"/>
          </w:tcPr>
          <w:p w14:paraId="1D40CAA2" w14:textId="77777777" w:rsidR="00686266" w:rsidRPr="000B0397" w:rsidRDefault="00686266" w:rsidP="00686266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A7A72" w14:textId="77777777" w:rsidR="00686266" w:rsidRPr="000B0397" w:rsidRDefault="00686266" w:rsidP="00686266">
            <w:pPr>
              <w:suppressAutoHyphens w:val="0"/>
              <w:rPr>
                <w:lang w:val="en-US"/>
              </w:rPr>
            </w:pPr>
          </w:p>
        </w:tc>
        <w:tc>
          <w:tcPr>
            <w:tcW w:w="1129" w:type="pct"/>
            <w:shd w:val="clear" w:color="auto" w:fill="auto"/>
          </w:tcPr>
          <w:p w14:paraId="7C286032" w14:textId="3FF45147" w:rsidR="00686266" w:rsidRPr="000B0397" w:rsidRDefault="00686266" w:rsidP="00686266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«Симпатия-1» старшая группа </w:t>
            </w:r>
            <w:r w:rsidRPr="000B0397">
              <w:t xml:space="preserve">«Красны девицы»  </w:t>
            </w:r>
          </w:p>
        </w:tc>
        <w:tc>
          <w:tcPr>
            <w:tcW w:w="819" w:type="pct"/>
            <w:shd w:val="clear" w:color="auto" w:fill="auto"/>
          </w:tcPr>
          <w:p w14:paraId="33FF56E0" w14:textId="50595B8E" w:rsidR="00686266" w:rsidRPr="000B0397" w:rsidRDefault="00686266" w:rsidP="00686266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65B49AD3" w14:textId="5A89A546" w:rsidR="00686266" w:rsidRPr="000B0397" w:rsidRDefault="00686266" w:rsidP="00686266">
            <w:proofErr w:type="spellStart"/>
            <w:r w:rsidRPr="000B0397">
              <w:t>Преп.</w:t>
            </w:r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 </w:t>
            </w:r>
          </w:p>
        </w:tc>
      </w:tr>
      <w:tr w:rsidR="000B0397" w:rsidRPr="000B0397" w14:paraId="210A1D2E" w14:textId="77777777" w:rsidTr="009A3E32">
        <w:tc>
          <w:tcPr>
            <w:tcW w:w="259" w:type="pct"/>
            <w:vMerge/>
            <w:shd w:val="clear" w:color="auto" w:fill="auto"/>
          </w:tcPr>
          <w:p w14:paraId="662AC6C9" w14:textId="77777777" w:rsidR="00686266" w:rsidRPr="000B0397" w:rsidRDefault="00686266" w:rsidP="00686266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9061B" w14:textId="77777777" w:rsidR="00686266" w:rsidRPr="000B0397" w:rsidRDefault="00686266" w:rsidP="00686266">
            <w:pPr>
              <w:suppressAutoHyphens w:val="0"/>
              <w:rPr>
                <w:lang w:val="en-US"/>
              </w:rPr>
            </w:pPr>
          </w:p>
        </w:tc>
        <w:tc>
          <w:tcPr>
            <w:tcW w:w="1129" w:type="pct"/>
            <w:shd w:val="clear" w:color="auto" w:fill="auto"/>
          </w:tcPr>
          <w:p w14:paraId="650C01AA" w14:textId="14BBD896" w:rsidR="00686266" w:rsidRPr="000B0397" w:rsidRDefault="00686266" w:rsidP="00686266">
            <w:r w:rsidRPr="000B0397">
              <w:rPr>
                <w:rFonts w:eastAsiaTheme="minorHAnsi"/>
                <w:lang w:eastAsia="en-US"/>
              </w:rPr>
              <w:t>Хореографический ансамбль «Симпатия-1» смешанная группа</w:t>
            </w:r>
            <w:r w:rsidRPr="000B0397">
              <w:rPr>
                <w:rFonts w:eastAsiaTheme="minorHAnsi"/>
              </w:rPr>
              <w:t xml:space="preserve"> </w:t>
            </w:r>
            <w:r w:rsidRPr="000B0397">
              <w:t>«Экипаж»</w:t>
            </w:r>
          </w:p>
        </w:tc>
        <w:tc>
          <w:tcPr>
            <w:tcW w:w="819" w:type="pct"/>
            <w:shd w:val="clear" w:color="auto" w:fill="auto"/>
          </w:tcPr>
          <w:p w14:paraId="18A8B804" w14:textId="0F1A43AF" w:rsidR="00686266" w:rsidRPr="000B0397" w:rsidRDefault="00686266" w:rsidP="00686266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1BA84274" w14:textId="6D964904" w:rsidR="00686266" w:rsidRPr="000B0397" w:rsidRDefault="00686266" w:rsidP="00686266">
            <w:proofErr w:type="spellStart"/>
            <w:r w:rsidRPr="000B0397">
              <w:t>Преп.</w:t>
            </w:r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 </w:t>
            </w:r>
          </w:p>
        </w:tc>
      </w:tr>
      <w:tr w:rsidR="000B0397" w:rsidRPr="000B0397" w14:paraId="2914D1B1" w14:textId="77777777" w:rsidTr="000E7CF0">
        <w:tc>
          <w:tcPr>
            <w:tcW w:w="259" w:type="pct"/>
            <w:vMerge/>
            <w:shd w:val="clear" w:color="auto" w:fill="auto"/>
          </w:tcPr>
          <w:p w14:paraId="22D459A7" w14:textId="77777777" w:rsidR="00686266" w:rsidRPr="000B0397" w:rsidRDefault="00686266" w:rsidP="00686266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3103" w14:textId="77777777" w:rsidR="00686266" w:rsidRPr="000B0397" w:rsidRDefault="00686266" w:rsidP="00686266">
            <w:pPr>
              <w:suppressAutoHyphens w:val="0"/>
              <w:rPr>
                <w:lang w:val="en-U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515A9" w14:textId="65D5886B" w:rsidR="00686266" w:rsidRPr="000B0397" w:rsidRDefault="00686266" w:rsidP="00686266">
            <w:proofErr w:type="spellStart"/>
            <w:r w:rsidRPr="000B0397">
              <w:t>Черемонова</w:t>
            </w:r>
            <w:proofErr w:type="spellEnd"/>
            <w:r w:rsidRPr="000B0397">
              <w:t xml:space="preserve"> С.                    </w:t>
            </w:r>
          </w:p>
        </w:tc>
        <w:tc>
          <w:tcPr>
            <w:tcW w:w="819" w:type="pct"/>
            <w:shd w:val="clear" w:color="auto" w:fill="auto"/>
          </w:tcPr>
          <w:p w14:paraId="3E7CB881" w14:textId="7DA35608" w:rsidR="00686266" w:rsidRPr="000B0397" w:rsidRDefault="00686266" w:rsidP="00686266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51BF0AF9" w14:textId="397C0F72" w:rsidR="00686266" w:rsidRPr="000B0397" w:rsidRDefault="00686266" w:rsidP="00686266">
            <w:proofErr w:type="spellStart"/>
            <w:r w:rsidRPr="000B0397">
              <w:t>Преп.</w:t>
            </w:r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 </w:t>
            </w:r>
          </w:p>
        </w:tc>
      </w:tr>
      <w:tr w:rsidR="000B0397" w:rsidRPr="000B0397" w14:paraId="44EAE257" w14:textId="77777777" w:rsidTr="0024749B">
        <w:tc>
          <w:tcPr>
            <w:tcW w:w="259" w:type="pct"/>
            <w:vMerge w:val="restart"/>
            <w:shd w:val="clear" w:color="auto" w:fill="auto"/>
          </w:tcPr>
          <w:p w14:paraId="42504603" w14:textId="2469C901" w:rsidR="00C53337" w:rsidRPr="000B0397" w:rsidRDefault="00C53337" w:rsidP="00C53337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14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C4BF" w14:textId="6D6D3EA0" w:rsidR="00C53337" w:rsidRPr="000B0397" w:rsidRDefault="00C53337" w:rsidP="00C53337">
            <w:pPr>
              <w:spacing w:before="100" w:beforeAutospacing="1"/>
            </w:pPr>
            <w:r w:rsidRPr="000B0397">
              <w:rPr>
                <w:lang w:val="en-US"/>
              </w:rPr>
              <w:t>V</w:t>
            </w:r>
            <w:r w:rsidRPr="000B0397">
              <w:t xml:space="preserve"> Международный многожанровый «Российский Берег. Победный Май»</w:t>
            </w:r>
            <w:r w:rsidR="007857AA" w:rsidRPr="000B0397">
              <w:t>.</w:t>
            </w:r>
          </w:p>
        </w:tc>
        <w:tc>
          <w:tcPr>
            <w:tcW w:w="1129" w:type="pct"/>
            <w:shd w:val="clear" w:color="auto" w:fill="auto"/>
          </w:tcPr>
          <w:p w14:paraId="787A9D30" w14:textId="18A57BD0" w:rsidR="00C53337" w:rsidRPr="000B0397" w:rsidRDefault="00C53337" w:rsidP="00C53337">
            <w:r w:rsidRPr="000B0397">
              <w:rPr>
                <w:rFonts w:eastAsiaTheme="minorHAnsi"/>
                <w:lang w:eastAsia="en-US"/>
              </w:rPr>
              <w:t>Хореографический ансамбль «Симпатия-1» смешанная группа</w:t>
            </w:r>
            <w:r w:rsidRPr="000B0397">
              <w:rPr>
                <w:rFonts w:eastAsiaTheme="minorHAnsi"/>
              </w:rPr>
              <w:t xml:space="preserve"> </w:t>
            </w:r>
            <w:r w:rsidRPr="000B0397">
              <w:t>«Экипаж»</w:t>
            </w:r>
          </w:p>
        </w:tc>
        <w:tc>
          <w:tcPr>
            <w:tcW w:w="819" w:type="pct"/>
            <w:shd w:val="clear" w:color="auto" w:fill="auto"/>
          </w:tcPr>
          <w:p w14:paraId="12ED376C" w14:textId="68DAAF35" w:rsidR="00C53337" w:rsidRPr="000B0397" w:rsidRDefault="00C53337" w:rsidP="00C53337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3173DCD0" w14:textId="68D6A3B5" w:rsidR="00C53337" w:rsidRPr="000B0397" w:rsidRDefault="00C53337" w:rsidP="00C53337">
            <w:proofErr w:type="spellStart"/>
            <w:r w:rsidRPr="000B0397">
              <w:t>Преп.</w:t>
            </w:r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 </w:t>
            </w:r>
          </w:p>
        </w:tc>
      </w:tr>
      <w:tr w:rsidR="000B0397" w:rsidRPr="000B0397" w14:paraId="395F0712" w14:textId="77777777" w:rsidTr="0024749B">
        <w:tc>
          <w:tcPr>
            <w:tcW w:w="259" w:type="pct"/>
            <w:vMerge/>
            <w:shd w:val="clear" w:color="auto" w:fill="auto"/>
          </w:tcPr>
          <w:p w14:paraId="635C92E2" w14:textId="77777777" w:rsidR="00C53337" w:rsidRPr="000B0397" w:rsidRDefault="00C53337" w:rsidP="00C53337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E2FB" w14:textId="77777777" w:rsidR="00C53337" w:rsidRPr="000B0397" w:rsidRDefault="00C53337" w:rsidP="00C53337">
            <w:pPr>
              <w:spacing w:before="100" w:beforeAutospacing="1"/>
              <w:rPr>
                <w:lang w:val="en-US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FB331" w14:textId="1F8BA9C4" w:rsidR="00C53337" w:rsidRPr="000B0397" w:rsidRDefault="00C53337" w:rsidP="00C53337">
            <w:proofErr w:type="spellStart"/>
            <w:r w:rsidRPr="000B0397">
              <w:t>Черемонова</w:t>
            </w:r>
            <w:proofErr w:type="spellEnd"/>
            <w:r w:rsidRPr="000B0397">
              <w:t xml:space="preserve"> С.                    </w:t>
            </w:r>
          </w:p>
        </w:tc>
        <w:tc>
          <w:tcPr>
            <w:tcW w:w="819" w:type="pct"/>
            <w:shd w:val="clear" w:color="auto" w:fill="auto"/>
          </w:tcPr>
          <w:p w14:paraId="2D4A29F5" w14:textId="4BFC7774" w:rsidR="00C53337" w:rsidRPr="000B0397" w:rsidRDefault="00C53337" w:rsidP="00C53337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8" w:type="pct"/>
            <w:shd w:val="clear" w:color="auto" w:fill="auto"/>
          </w:tcPr>
          <w:p w14:paraId="1138569A" w14:textId="21342776" w:rsidR="00C53337" w:rsidRPr="000B0397" w:rsidRDefault="00C53337" w:rsidP="00C53337">
            <w:proofErr w:type="spellStart"/>
            <w:r w:rsidRPr="000B0397">
              <w:t>Преп.</w:t>
            </w:r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 </w:t>
            </w:r>
          </w:p>
        </w:tc>
      </w:tr>
      <w:tr w:rsidR="000B0397" w:rsidRPr="000B0397" w14:paraId="785ECEC0" w14:textId="77777777" w:rsidTr="00686266">
        <w:tc>
          <w:tcPr>
            <w:tcW w:w="259" w:type="pct"/>
            <w:shd w:val="clear" w:color="auto" w:fill="auto"/>
          </w:tcPr>
          <w:p w14:paraId="605D4176" w14:textId="6A9CA171" w:rsidR="00C53337" w:rsidRPr="000B0397" w:rsidRDefault="00C53337" w:rsidP="00C53337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15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44E0" w14:textId="13087730" w:rsidR="00C53337" w:rsidRPr="000B0397" w:rsidRDefault="00C53337" w:rsidP="00C53337">
            <w:pPr>
              <w:spacing w:before="100" w:beforeAutospacing="1"/>
            </w:pPr>
            <w:r w:rsidRPr="000B0397">
              <w:t>Международный конкурс-фестиваль «Весенний марафон талантов»</w:t>
            </w:r>
            <w:r w:rsidR="007857AA" w:rsidRPr="000B0397">
              <w:t>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2CA1" w14:textId="3E1B8A66" w:rsidR="00C53337" w:rsidRPr="000B0397" w:rsidRDefault="00C53337" w:rsidP="00C53337">
            <w:r w:rsidRPr="000B0397">
              <w:t>Шевченко В.</w:t>
            </w:r>
          </w:p>
        </w:tc>
        <w:tc>
          <w:tcPr>
            <w:tcW w:w="819" w:type="pct"/>
            <w:shd w:val="clear" w:color="auto" w:fill="auto"/>
          </w:tcPr>
          <w:p w14:paraId="35CCDBA7" w14:textId="15EA624A" w:rsidR="00C53337" w:rsidRPr="000B0397" w:rsidRDefault="00C53337" w:rsidP="00C53337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8" w:type="pct"/>
            <w:shd w:val="clear" w:color="auto" w:fill="auto"/>
          </w:tcPr>
          <w:p w14:paraId="0F13743C" w14:textId="69418CB3" w:rsidR="00C53337" w:rsidRPr="000B0397" w:rsidRDefault="00C53337" w:rsidP="00C53337">
            <w:r w:rsidRPr="000B0397">
              <w:t>Преп. Петрова Н. А.</w:t>
            </w:r>
          </w:p>
        </w:tc>
      </w:tr>
      <w:tr w:rsidR="000B0397" w:rsidRPr="000B0397" w14:paraId="1F93B9D1" w14:textId="77777777" w:rsidTr="00F71476">
        <w:tc>
          <w:tcPr>
            <w:tcW w:w="259" w:type="pct"/>
            <w:vMerge w:val="restart"/>
            <w:shd w:val="clear" w:color="auto" w:fill="auto"/>
          </w:tcPr>
          <w:p w14:paraId="7766A861" w14:textId="36F3F588" w:rsidR="006124C9" w:rsidRPr="000B0397" w:rsidRDefault="006124C9" w:rsidP="00C53337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16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67DA9" w14:textId="613D52C5" w:rsidR="006124C9" w:rsidRPr="000B0397" w:rsidRDefault="006124C9" w:rsidP="00C53337">
            <w:pPr>
              <w:spacing w:before="100" w:beforeAutospacing="1"/>
            </w:pPr>
            <w:r w:rsidRPr="000B0397">
              <w:t>Международный рейтинговый чемпионат по хореографическому искусству</w:t>
            </w:r>
            <w:r w:rsidR="007857AA" w:rsidRPr="000B0397">
              <w:t>.</w:t>
            </w:r>
            <w:r w:rsidRPr="000B0397">
              <w:t xml:space="preserve"> </w:t>
            </w:r>
            <w:r w:rsidRPr="000B0397">
              <w:lastRenderedPageBreak/>
              <w:t>«</w:t>
            </w:r>
            <w:proofErr w:type="spellStart"/>
            <w:r w:rsidRPr="000B0397">
              <w:t>ТАНЦэкватОР</w:t>
            </w:r>
            <w:proofErr w:type="spellEnd"/>
            <w:r w:rsidRPr="000B0397">
              <w:t xml:space="preserve">» - «В </w:t>
            </w:r>
            <w:r w:rsidR="007857AA" w:rsidRPr="000B0397">
              <w:t>преддверии</w:t>
            </w:r>
            <w:r w:rsidRPr="000B0397">
              <w:t xml:space="preserve"> лета».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F8FF0" w14:textId="58904682" w:rsidR="006124C9" w:rsidRPr="000B0397" w:rsidRDefault="006124C9" w:rsidP="006124C9">
            <w:pPr>
              <w:tabs>
                <w:tab w:val="left" w:pos="588"/>
              </w:tabs>
            </w:pPr>
            <w:r w:rsidRPr="000B0397">
              <w:lastRenderedPageBreak/>
              <w:t>Ивкова П.</w:t>
            </w:r>
          </w:p>
        </w:tc>
        <w:tc>
          <w:tcPr>
            <w:tcW w:w="819" w:type="pct"/>
            <w:shd w:val="clear" w:color="auto" w:fill="auto"/>
          </w:tcPr>
          <w:p w14:paraId="7AE1D854" w14:textId="3411F476" w:rsidR="006124C9" w:rsidRPr="000B0397" w:rsidRDefault="006124C9" w:rsidP="00C53337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45350F2B" w14:textId="3C18135C" w:rsidR="006124C9" w:rsidRPr="000B0397" w:rsidRDefault="006124C9" w:rsidP="00C53337">
            <w:proofErr w:type="spellStart"/>
            <w:r w:rsidRPr="000B0397">
              <w:t>Преп.Звонкова</w:t>
            </w:r>
            <w:proofErr w:type="spellEnd"/>
            <w:r w:rsidRPr="000B0397">
              <w:t xml:space="preserve"> И.А.</w:t>
            </w:r>
          </w:p>
        </w:tc>
      </w:tr>
      <w:tr w:rsidR="000B0397" w:rsidRPr="000B0397" w14:paraId="5B2E62C5" w14:textId="77777777" w:rsidTr="00F71476">
        <w:tc>
          <w:tcPr>
            <w:tcW w:w="259" w:type="pct"/>
            <w:vMerge/>
            <w:shd w:val="clear" w:color="auto" w:fill="auto"/>
          </w:tcPr>
          <w:p w14:paraId="1854CE76" w14:textId="0220D5C2" w:rsidR="006124C9" w:rsidRPr="000B0397" w:rsidRDefault="006124C9" w:rsidP="006124C9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1563E" w14:textId="77777777" w:rsidR="006124C9" w:rsidRPr="000B0397" w:rsidRDefault="006124C9" w:rsidP="006124C9">
            <w:pPr>
              <w:spacing w:before="100" w:beforeAutospacing="1"/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6460A" w14:textId="5A2760DF" w:rsidR="006124C9" w:rsidRPr="000B0397" w:rsidRDefault="006124C9" w:rsidP="006124C9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«Симпатия-1» </w:t>
            </w:r>
            <w:r w:rsidRPr="000B0397">
              <w:t xml:space="preserve">младшая группа </w:t>
            </w:r>
            <w:r w:rsidRPr="000B0397">
              <w:lastRenderedPageBreak/>
              <w:t xml:space="preserve">«Карапузы» </w:t>
            </w:r>
          </w:p>
        </w:tc>
        <w:tc>
          <w:tcPr>
            <w:tcW w:w="819" w:type="pct"/>
            <w:shd w:val="clear" w:color="auto" w:fill="auto"/>
          </w:tcPr>
          <w:p w14:paraId="0B49CC59" w14:textId="697323F4" w:rsidR="006124C9" w:rsidRPr="000B0397" w:rsidRDefault="006124C9" w:rsidP="006124C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lastRenderedPageBreak/>
              <w:t>2</w:t>
            </w:r>
          </w:p>
        </w:tc>
        <w:tc>
          <w:tcPr>
            <w:tcW w:w="1428" w:type="pct"/>
            <w:shd w:val="clear" w:color="auto" w:fill="auto"/>
          </w:tcPr>
          <w:p w14:paraId="0BA99B98" w14:textId="3E47F447" w:rsidR="006124C9" w:rsidRPr="000B0397" w:rsidRDefault="006124C9" w:rsidP="006124C9">
            <w:pPr>
              <w:tabs>
                <w:tab w:val="left" w:pos="588"/>
              </w:tabs>
              <w:ind w:left="107"/>
            </w:pPr>
            <w:proofErr w:type="spellStart"/>
            <w:r w:rsidRPr="000B0397">
              <w:t>Преп.Деменова</w:t>
            </w:r>
            <w:proofErr w:type="spellEnd"/>
            <w:r w:rsidRPr="000B0397">
              <w:t xml:space="preserve"> И.А. </w:t>
            </w:r>
          </w:p>
          <w:p w14:paraId="29311639" w14:textId="77777777" w:rsidR="006124C9" w:rsidRPr="000B0397" w:rsidRDefault="006124C9" w:rsidP="006124C9"/>
        </w:tc>
      </w:tr>
      <w:tr w:rsidR="000B0397" w:rsidRPr="000B0397" w14:paraId="7803B171" w14:textId="77777777" w:rsidTr="00F71476">
        <w:tc>
          <w:tcPr>
            <w:tcW w:w="259" w:type="pct"/>
            <w:vMerge/>
            <w:shd w:val="clear" w:color="auto" w:fill="auto"/>
          </w:tcPr>
          <w:p w14:paraId="22FD2149" w14:textId="77777777" w:rsidR="006124C9" w:rsidRPr="000B0397" w:rsidRDefault="006124C9" w:rsidP="006124C9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2A2B7" w14:textId="77777777" w:rsidR="006124C9" w:rsidRPr="000B0397" w:rsidRDefault="006124C9" w:rsidP="006124C9">
            <w:pPr>
              <w:spacing w:before="100" w:beforeAutospacing="1"/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4555" w14:textId="2488D425" w:rsidR="006124C9" w:rsidRPr="000B0397" w:rsidRDefault="006124C9" w:rsidP="006124C9">
            <w:r w:rsidRPr="000B0397">
              <w:rPr>
                <w:rFonts w:eastAsiaTheme="minorHAnsi"/>
                <w:lang w:eastAsia="en-US"/>
              </w:rPr>
              <w:t xml:space="preserve">Хореографический ансамбль «Симпатия-1» старшая группа </w:t>
            </w:r>
            <w:r w:rsidRPr="000B0397">
              <w:t xml:space="preserve">«У </w:t>
            </w:r>
            <w:proofErr w:type="gramStart"/>
            <w:r w:rsidRPr="000B0397">
              <w:t xml:space="preserve">околицы»   </w:t>
            </w:r>
            <w:proofErr w:type="gramEnd"/>
            <w:r w:rsidRPr="000B0397">
              <w:t xml:space="preserve">      </w:t>
            </w:r>
          </w:p>
        </w:tc>
        <w:tc>
          <w:tcPr>
            <w:tcW w:w="819" w:type="pct"/>
            <w:shd w:val="clear" w:color="auto" w:fill="auto"/>
          </w:tcPr>
          <w:p w14:paraId="71C5BB92" w14:textId="7AF2932C" w:rsidR="006124C9" w:rsidRPr="000B0397" w:rsidRDefault="006124C9" w:rsidP="006124C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8" w:type="pct"/>
            <w:shd w:val="clear" w:color="auto" w:fill="auto"/>
          </w:tcPr>
          <w:p w14:paraId="451959F2" w14:textId="77777777" w:rsidR="006124C9" w:rsidRPr="000B0397" w:rsidRDefault="006124C9" w:rsidP="006124C9">
            <w:pPr>
              <w:tabs>
                <w:tab w:val="left" w:pos="588"/>
              </w:tabs>
              <w:ind w:left="107"/>
            </w:pPr>
            <w:proofErr w:type="spellStart"/>
            <w:r w:rsidRPr="000B0397">
              <w:t>Преп.Деменова</w:t>
            </w:r>
            <w:proofErr w:type="spellEnd"/>
            <w:r w:rsidRPr="000B0397">
              <w:t xml:space="preserve"> И.А. </w:t>
            </w:r>
          </w:p>
          <w:p w14:paraId="49B9CD3E" w14:textId="77777777" w:rsidR="006124C9" w:rsidRPr="000B0397" w:rsidRDefault="006124C9" w:rsidP="006124C9"/>
        </w:tc>
      </w:tr>
      <w:tr w:rsidR="000B0397" w:rsidRPr="000B0397" w14:paraId="7BB81E3C" w14:textId="77777777" w:rsidTr="00B61239">
        <w:tc>
          <w:tcPr>
            <w:tcW w:w="259" w:type="pct"/>
            <w:vMerge/>
            <w:shd w:val="clear" w:color="auto" w:fill="auto"/>
          </w:tcPr>
          <w:p w14:paraId="1C45CC02" w14:textId="77777777" w:rsidR="006124C9" w:rsidRPr="000B0397" w:rsidRDefault="006124C9" w:rsidP="006124C9">
            <w:pPr>
              <w:rPr>
                <w:b/>
                <w:lang w:eastAsia="ru-RU"/>
              </w:rPr>
            </w:pPr>
          </w:p>
        </w:tc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3BE6" w14:textId="77777777" w:rsidR="006124C9" w:rsidRPr="000B0397" w:rsidRDefault="006124C9" w:rsidP="006124C9">
            <w:pPr>
              <w:spacing w:before="100" w:beforeAutospacing="1"/>
            </w:pPr>
          </w:p>
        </w:tc>
        <w:tc>
          <w:tcPr>
            <w:tcW w:w="1129" w:type="pct"/>
            <w:shd w:val="clear" w:color="auto" w:fill="auto"/>
          </w:tcPr>
          <w:p w14:paraId="4FF6B1DB" w14:textId="768D612D" w:rsidR="006124C9" w:rsidRPr="000B0397" w:rsidRDefault="006124C9" w:rsidP="006124C9">
            <w:r w:rsidRPr="000B0397">
              <w:rPr>
                <w:rFonts w:eastAsiaTheme="minorHAnsi"/>
                <w:lang w:eastAsia="en-US"/>
              </w:rPr>
              <w:t>Хореографический ансамбль «Симпатия-1» смешанная группа</w:t>
            </w:r>
            <w:r w:rsidRPr="000B0397">
              <w:rPr>
                <w:rFonts w:eastAsiaTheme="minorHAnsi"/>
              </w:rPr>
              <w:t xml:space="preserve"> </w:t>
            </w:r>
            <w:r w:rsidRPr="000B0397">
              <w:t>«Экипаж»</w:t>
            </w:r>
          </w:p>
        </w:tc>
        <w:tc>
          <w:tcPr>
            <w:tcW w:w="819" w:type="pct"/>
            <w:shd w:val="clear" w:color="auto" w:fill="auto"/>
          </w:tcPr>
          <w:p w14:paraId="46120D74" w14:textId="4704E976" w:rsidR="006124C9" w:rsidRPr="000B0397" w:rsidRDefault="006124C9" w:rsidP="006124C9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1428" w:type="pct"/>
            <w:shd w:val="clear" w:color="auto" w:fill="auto"/>
          </w:tcPr>
          <w:p w14:paraId="789C8016" w14:textId="77777777" w:rsidR="006124C9" w:rsidRPr="000B0397" w:rsidRDefault="006124C9" w:rsidP="006124C9">
            <w:pPr>
              <w:tabs>
                <w:tab w:val="left" w:pos="588"/>
              </w:tabs>
              <w:ind w:left="107"/>
            </w:pPr>
            <w:proofErr w:type="spellStart"/>
            <w:r w:rsidRPr="000B0397">
              <w:t>Преп.Деменова</w:t>
            </w:r>
            <w:proofErr w:type="spellEnd"/>
            <w:r w:rsidRPr="000B0397">
              <w:t xml:space="preserve"> И.А. </w:t>
            </w:r>
          </w:p>
          <w:p w14:paraId="3D9AEE63" w14:textId="77777777" w:rsidR="006124C9" w:rsidRPr="000B0397" w:rsidRDefault="006124C9" w:rsidP="006124C9"/>
        </w:tc>
      </w:tr>
      <w:tr w:rsidR="000B0397" w:rsidRPr="000B0397" w14:paraId="59D3546B" w14:textId="77777777" w:rsidTr="00686266">
        <w:tc>
          <w:tcPr>
            <w:tcW w:w="259" w:type="pct"/>
            <w:shd w:val="clear" w:color="auto" w:fill="auto"/>
          </w:tcPr>
          <w:p w14:paraId="77F827AB" w14:textId="610C93EB" w:rsidR="002F5EAB" w:rsidRPr="000B0397" w:rsidRDefault="00835722" w:rsidP="002F5EAB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17</w:t>
            </w:r>
          </w:p>
        </w:tc>
        <w:tc>
          <w:tcPr>
            <w:tcW w:w="1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C44" w14:textId="49023EF0" w:rsidR="002F5EAB" w:rsidRPr="000B0397" w:rsidRDefault="002F5EAB" w:rsidP="002F5EAB">
            <w:r w:rsidRPr="000B0397">
              <w:t xml:space="preserve">Международный благотворительный фонд содействия развитию танцевального искусства </w:t>
            </w:r>
            <w:r w:rsidR="007857AA" w:rsidRPr="000B0397">
              <w:t>«</w:t>
            </w:r>
            <w:r w:rsidRPr="000B0397">
              <w:t>Терпсихора</w:t>
            </w:r>
            <w:r w:rsidR="007857AA" w:rsidRPr="000B0397">
              <w:t>».</w:t>
            </w:r>
          </w:p>
          <w:p w14:paraId="0616D49E" w14:textId="23691100" w:rsidR="002F5EAB" w:rsidRPr="000B0397" w:rsidRDefault="002F5EAB" w:rsidP="002F5EAB">
            <w:r w:rsidRPr="000B0397">
              <w:rPr>
                <w:lang w:val="en-US"/>
              </w:rPr>
              <w:t xml:space="preserve">г. </w:t>
            </w:r>
            <w:proofErr w:type="spellStart"/>
            <w:r w:rsidRPr="000B0397">
              <w:rPr>
                <w:lang w:val="en-US"/>
              </w:rPr>
              <w:t>Санкт-Петербург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0DD" w14:textId="6E5CEB54" w:rsidR="002F5EAB" w:rsidRPr="000B0397" w:rsidRDefault="002F5EAB" w:rsidP="002F5EAB">
            <w:proofErr w:type="spellStart"/>
            <w:r w:rsidRPr="000B0397">
              <w:t>Яшенков</w:t>
            </w:r>
            <w:proofErr w:type="spellEnd"/>
            <w:r w:rsidRPr="000B0397">
              <w:t xml:space="preserve"> А. </w:t>
            </w:r>
          </w:p>
        </w:tc>
        <w:tc>
          <w:tcPr>
            <w:tcW w:w="819" w:type="pct"/>
            <w:shd w:val="clear" w:color="auto" w:fill="auto"/>
          </w:tcPr>
          <w:p w14:paraId="2DE1A25B" w14:textId="6AC12BA4" w:rsidR="002F5EAB" w:rsidRPr="000B0397" w:rsidRDefault="002F5EAB" w:rsidP="002F5EAB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1428" w:type="pct"/>
            <w:shd w:val="clear" w:color="auto" w:fill="auto"/>
          </w:tcPr>
          <w:p w14:paraId="441E4F41" w14:textId="552885CB" w:rsidR="002F5EAB" w:rsidRPr="000B0397" w:rsidRDefault="002F5EAB" w:rsidP="002F5EAB">
            <w:proofErr w:type="spellStart"/>
            <w:r w:rsidRPr="000B0397">
              <w:t>Преп.Синкевичюте</w:t>
            </w:r>
            <w:proofErr w:type="spellEnd"/>
            <w:r w:rsidRPr="000B0397">
              <w:t xml:space="preserve"> Н. А.</w:t>
            </w:r>
          </w:p>
        </w:tc>
      </w:tr>
      <w:tr w:rsidR="000B0397" w:rsidRPr="000B0397" w14:paraId="5B570EFE" w14:textId="77777777" w:rsidTr="00686266">
        <w:tc>
          <w:tcPr>
            <w:tcW w:w="259" w:type="pct"/>
            <w:shd w:val="clear" w:color="auto" w:fill="auto"/>
          </w:tcPr>
          <w:p w14:paraId="31E504FC" w14:textId="49F858F0" w:rsidR="002F5EAB" w:rsidRPr="000B0397" w:rsidRDefault="00835722" w:rsidP="002F5EAB">
            <w:pPr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18</w:t>
            </w:r>
          </w:p>
        </w:tc>
        <w:tc>
          <w:tcPr>
            <w:tcW w:w="1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5AA" w14:textId="7DB0517C" w:rsidR="002F5EAB" w:rsidRPr="000B0397" w:rsidRDefault="008D4FD4" w:rsidP="002F5EAB">
            <w:pPr>
              <w:spacing w:before="100" w:beforeAutospacing="1"/>
            </w:pPr>
            <w:r w:rsidRPr="000B0397">
              <w:t>Международный профессиональный конкурс классического искусства «Времена года.</w:t>
            </w:r>
            <w:r w:rsidR="007857AA" w:rsidRPr="000B0397">
              <w:t xml:space="preserve"> </w:t>
            </w:r>
            <w:r w:rsidRPr="000B0397">
              <w:t>Осень 2024»</w:t>
            </w:r>
            <w:r w:rsidR="007857AA" w:rsidRPr="000B0397">
              <w:t>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5767" w14:textId="0971E01F" w:rsidR="008D4FD4" w:rsidRPr="000B0397" w:rsidRDefault="008D4FD4" w:rsidP="008D4FD4">
            <w:r w:rsidRPr="000B0397">
              <w:t>Карпенко Т</w:t>
            </w:r>
            <w:r w:rsidR="00835722" w:rsidRPr="000B0397">
              <w:t>.</w:t>
            </w:r>
          </w:p>
          <w:p w14:paraId="3869447D" w14:textId="77777777" w:rsidR="002F5EAB" w:rsidRPr="000B0397" w:rsidRDefault="002F5EAB" w:rsidP="002F5EAB"/>
        </w:tc>
        <w:tc>
          <w:tcPr>
            <w:tcW w:w="819" w:type="pct"/>
            <w:shd w:val="clear" w:color="auto" w:fill="auto"/>
          </w:tcPr>
          <w:p w14:paraId="39753F0F" w14:textId="507E06D5" w:rsidR="002F5EAB" w:rsidRPr="000B0397" w:rsidRDefault="00835722" w:rsidP="002F5EAB">
            <w:pPr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1428" w:type="pct"/>
            <w:shd w:val="clear" w:color="auto" w:fill="auto"/>
          </w:tcPr>
          <w:p w14:paraId="2CBBA175" w14:textId="77777777" w:rsidR="00835722" w:rsidRPr="000B0397" w:rsidRDefault="00835722" w:rsidP="002F5EAB">
            <w:proofErr w:type="spellStart"/>
            <w:r w:rsidRPr="000B0397">
              <w:t>Преп.Кравченко</w:t>
            </w:r>
            <w:proofErr w:type="spellEnd"/>
            <w:r w:rsidRPr="000B0397">
              <w:t xml:space="preserve"> В.Е.</w:t>
            </w:r>
          </w:p>
          <w:p w14:paraId="6200FF82" w14:textId="11275384" w:rsidR="002F5EAB" w:rsidRPr="000B0397" w:rsidRDefault="00835722" w:rsidP="002F5EAB">
            <w:proofErr w:type="spellStart"/>
            <w:r w:rsidRPr="000B0397">
              <w:t>Конц.Петрова</w:t>
            </w:r>
            <w:proofErr w:type="spellEnd"/>
            <w:r w:rsidRPr="000B0397">
              <w:t xml:space="preserve"> Н.А.</w:t>
            </w:r>
          </w:p>
        </w:tc>
      </w:tr>
    </w:tbl>
    <w:p w14:paraId="3E97F88D" w14:textId="77777777" w:rsidR="00B82E76" w:rsidRPr="000B0397" w:rsidRDefault="00B82E76" w:rsidP="00B82E76">
      <w:pPr>
        <w:suppressAutoHyphens w:val="0"/>
        <w:jc w:val="center"/>
        <w:rPr>
          <w:rFonts w:eastAsiaTheme="minorHAnsi"/>
          <w:b/>
          <w:lang w:eastAsia="en-US"/>
        </w:rPr>
      </w:pPr>
    </w:p>
    <w:p w14:paraId="3C7C3810" w14:textId="77777777" w:rsidR="00223539" w:rsidRPr="000B0397" w:rsidRDefault="00223539" w:rsidP="00223539">
      <w:pPr>
        <w:rPr>
          <w:b/>
          <w:sz w:val="28"/>
          <w:szCs w:val="28"/>
        </w:rPr>
      </w:pPr>
    </w:p>
    <w:p w14:paraId="047F96FB" w14:textId="77777777" w:rsidR="00223539" w:rsidRPr="000B0397" w:rsidRDefault="00223539" w:rsidP="00223539">
      <w:pPr>
        <w:tabs>
          <w:tab w:val="left" w:pos="4395"/>
        </w:tabs>
        <w:jc w:val="both"/>
        <w:rPr>
          <w:b/>
        </w:rPr>
      </w:pPr>
      <w:r w:rsidRPr="000B0397">
        <w:rPr>
          <w:b/>
        </w:rPr>
        <w:t>12. Методическая работа. Развитие потенциала педагогического коллектива.</w:t>
      </w:r>
    </w:p>
    <w:p w14:paraId="2DCFD481" w14:textId="77777777" w:rsidR="00223539" w:rsidRPr="000B0397" w:rsidRDefault="00223539" w:rsidP="00223539">
      <w:pPr>
        <w:ind w:firstLine="708"/>
        <w:jc w:val="both"/>
      </w:pPr>
      <w:r w:rsidRPr="000B0397">
        <w:t>В связи с переходом на федеральные государственные требования к дополнительным предпрофессиональным программам в области искусств изменяются функции методической работы. Стратегическая цель методической работы школы – создание благоприятных условий для повышения профессионального мастерства, творческого роста и качества труда преподавателей школы. Все предметные методические отделы работают над реализацией единой методической темы и решают следующие задачи:</w:t>
      </w:r>
    </w:p>
    <w:p w14:paraId="191830FB" w14:textId="77777777" w:rsidR="00223539" w:rsidRPr="000B0397" w:rsidRDefault="00223539" w:rsidP="00835722">
      <w:pPr>
        <w:numPr>
          <w:ilvl w:val="0"/>
          <w:numId w:val="13"/>
        </w:numPr>
        <w:tabs>
          <w:tab w:val="clear" w:pos="1428"/>
          <w:tab w:val="num" w:pos="1068"/>
        </w:tabs>
        <w:suppressAutoHyphens w:val="0"/>
        <w:ind w:left="709" w:hanging="283"/>
        <w:jc w:val="both"/>
      </w:pPr>
      <w:r w:rsidRPr="000B0397">
        <w:t>информационно-методическое сопровождение образовательного процесса;</w:t>
      </w:r>
    </w:p>
    <w:p w14:paraId="501BD809" w14:textId="77777777" w:rsidR="00223539" w:rsidRPr="000B0397" w:rsidRDefault="00223539" w:rsidP="00835722">
      <w:pPr>
        <w:numPr>
          <w:ilvl w:val="0"/>
          <w:numId w:val="13"/>
        </w:numPr>
        <w:tabs>
          <w:tab w:val="clear" w:pos="1428"/>
          <w:tab w:val="num" w:pos="1068"/>
        </w:tabs>
        <w:suppressAutoHyphens w:val="0"/>
        <w:ind w:left="709" w:hanging="283"/>
        <w:jc w:val="both"/>
      </w:pPr>
      <w:r w:rsidRPr="000B0397">
        <w:t>повышение квалификации преподавателей, преодоление недостатков и затруднений педагогической деятельности учителей;</w:t>
      </w:r>
    </w:p>
    <w:p w14:paraId="573BBCB7" w14:textId="77777777" w:rsidR="00223539" w:rsidRPr="000B0397" w:rsidRDefault="00223539" w:rsidP="00835722">
      <w:pPr>
        <w:numPr>
          <w:ilvl w:val="0"/>
          <w:numId w:val="13"/>
        </w:numPr>
        <w:tabs>
          <w:tab w:val="clear" w:pos="1428"/>
          <w:tab w:val="num" w:pos="1068"/>
        </w:tabs>
        <w:suppressAutoHyphens w:val="0"/>
        <w:ind w:left="709"/>
        <w:jc w:val="both"/>
      </w:pPr>
      <w:r w:rsidRPr="000B0397">
        <w:t xml:space="preserve">выявление, изучение и распространение результатов педагогического опыта. </w:t>
      </w:r>
    </w:p>
    <w:p w14:paraId="29C3A474" w14:textId="77777777" w:rsidR="00223539" w:rsidRPr="000B0397" w:rsidRDefault="00223539" w:rsidP="00223539">
      <w:pPr>
        <w:ind w:firstLine="708"/>
        <w:jc w:val="both"/>
      </w:pPr>
      <w:r w:rsidRPr="000B0397">
        <w:t xml:space="preserve">Поставленные задачи перед коллективом школы реализуются через: </w:t>
      </w:r>
    </w:p>
    <w:p w14:paraId="5188C62A" w14:textId="77777777" w:rsidR="00223539" w:rsidRPr="000B0397" w:rsidRDefault="00223539" w:rsidP="00223539">
      <w:pPr>
        <w:numPr>
          <w:ilvl w:val="0"/>
          <w:numId w:val="15"/>
        </w:numPr>
        <w:suppressAutoHyphens w:val="0"/>
        <w:jc w:val="both"/>
      </w:pPr>
      <w:r w:rsidRPr="000B0397">
        <w:t xml:space="preserve">совершенствование методик проведения учебных занятий, коррекцию знаний учащихся на основе диагностической деятельности предметника, </w:t>
      </w:r>
    </w:p>
    <w:p w14:paraId="072712CD" w14:textId="77777777" w:rsidR="00223539" w:rsidRPr="000B0397" w:rsidRDefault="00223539" w:rsidP="00223539">
      <w:pPr>
        <w:numPr>
          <w:ilvl w:val="0"/>
          <w:numId w:val="15"/>
        </w:numPr>
        <w:suppressAutoHyphens w:val="0"/>
        <w:jc w:val="both"/>
      </w:pPr>
      <w:r w:rsidRPr="000B0397">
        <w:t>освоение педагогических технологий через организацию самообразовательной работы, участие в работе семинаров, методических школьных объединениях преподавателей, педагогических советах,</w:t>
      </w:r>
    </w:p>
    <w:p w14:paraId="0108F846" w14:textId="77777777" w:rsidR="00223539" w:rsidRPr="000B0397" w:rsidRDefault="00223539" w:rsidP="00223539">
      <w:pPr>
        <w:numPr>
          <w:ilvl w:val="0"/>
          <w:numId w:val="14"/>
        </w:numPr>
        <w:suppressAutoHyphens w:val="0"/>
        <w:jc w:val="both"/>
        <w:rPr>
          <w:bCs/>
          <w:iCs/>
        </w:rPr>
      </w:pPr>
      <w:r w:rsidRPr="000B0397">
        <w:rPr>
          <w:bCs/>
          <w:iCs/>
        </w:rPr>
        <w:t>проведение открытых уроков,</w:t>
      </w:r>
    </w:p>
    <w:p w14:paraId="70D82D0A" w14:textId="77777777" w:rsidR="00514C2E" w:rsidRPr="000B0397" w:rsidRDefault="00514C2E" w:rsidP="00724B27">
      <w:pPr>
        <w:suppressAutoHyphens w:val="0"/>
        <w:jc w:val="both"/>
        <w:rPr>
          <w:bCs/>
          <w:iCs/>
        </w:rPr>
      </w:pPr>
    </w:p>
    <w:p w14:paraId="5D45E247" w14:textId="77777777" w:rsidR="00223539" w:rsidRPr="000B0397" w:rsidRDefault="00223539" w:rsidP="00223539">
      <w:r w:rsidRPr="000B0397">
        <w:t>Формы методической работы:</w:t>
      </w:r>
    </w:p>
    <w:p w14:paraId="5D06A318" w14:textId="77777777" w:rsidR="00223539" w:rsidRPr="000B0397" w:rsidRDefault="00223539" w:rsidP="00223539">
      <w:r w:rsidRPr="000B0397">
        <w:t>1. Педагогические советы.</w:t>
      </w:r>
    </w:p>
    <w:p w14:paraId="62ABBFBC" w14:textId="77777777" w:rsidR="00223539" w:rsidRPr="000B0397" w:rsidRDefault="00223539" w:rsidP="00223539">
      <w:r w:rsidRPr="000B0397">
        <w:t>2. Открытые уроки.</w:t>
      </w:r>
    </w:p>
    <w:p w14:paraId="71E77E56" w14:textId="77777777" w:rsidR="00223539" w:rsidRPr="000B0397" w:rsidRDefault="00223539" w:rsidP="00223539">
      <w:r w:rsidRPr="000B0397">
        <w:t>3. Мастер-классы.</w:t>
      </w:r>
    </w:p>
    <w:p w14:paraId="58E6B0C9" w14:textId="77777777" w:rsidR="00223539" w:rsidRPr="000B0397" w:rsidRDefault="00223539" w:rsidP="00223539">
      <w:r w:rsidRPr="000B0397">
        <w:t>4. Творческие отчеты</w:t>
      </w:r>
    </w:p>
    <w:p w14:paraId="2518FF7D" w14:textId="77777777" w:rsidR="00223539" w:rsidRPr="000B0397" w:rsidRDefault="00223539" w:rsidP="00223539">
      <w:r w:rsidRPr="000B0397">
        <w:t>4. Методические недели.</w:t>
      </w:r>
    </w:p>
    <w:p w14:paraId="4B0E2A89" w14:textId="77777777" w:rsidR="00223539" w:rsidRPr="000B0397" w:rsidRDefault="00223539" w:rsidP="00223539">
      <w:r w:rsidRPr="000B0397">
        <w:t>5.  Методические семинары.</w:t>
      </w:r>
    </w:p>
    <w:p w14:paraId="7982B896" w14:textId="77777777" w:rsidR="00223539" w:rsidRPr="000B0397" w:rsidRDefault="00223539" w:rsidP="00223539">
      <w:r w:rsidRPr="000B0397">
        <w:t>7. Обобщение опыта.</w:t>
      </w:r>
    </w:p>
    <w:p w14:paraId="26F04522" w14:textId="77777777" w:rsidR="00223539" w:rsidRPr="000B0397" w:rsidRDefault="00223539" w:rsidP="00223539">
      <w:r w:rsidRPr="000B0397">
        <w:t>8. Участие в конкурсах профессионального мастерства.</w:t>
      </w:r>
    </w:p>
    <w:p w14:paraId="6A98FFE4" w14:textId="77777777" w:rsidR="00223539" w:rsidRPr="000B0397" w:rsidRDefault="00223539" w:rsidP="00223539">
      <w:r w:rsidRPr="000B0397">
        <w:t>11. Работа методического совета.</w:t>
      </w:r>
    </w:p>
    <w:p w14:paraId="0A9DC62B" w14:textId="77777777" w:rsidR="00223539" w:rsidRPr="000B0397" w:rsidRDefault="00223539" w:rsidP="00223539">
      <w:r w:rsidRPr="000B0397">
        <w:t>12. Работа преподавателей над темами по самообразованию.</w:t>
      </w:r>
    </w:p>
    <w:p w14:paraId="61C80828" w14:textId="77777777" w:rsidR="00223539" w:rsidRPr="000B0397" w:rsidRDefault="00223539" w:rsidP="00223539">
      <w:r w:rsidRPr="000B0397">
        <w:lastRenderedPageBreak/>
        <w:t>13. Аттестация педагогических работников.</w:t>
      </w:r>
    </w:p>
    <w:p w14:paraId="51EDCAA2" w14:textId="77777777" w:rsidR="00223539" w:rsidRPr="000B0397" w:rsidRDefault="00223539" w:rsidP="00223539">
      <w:r w:rsidRPr="000B0397">
        <w:t>15. Организация и контроль курсовой системы повышения квалификации.</w:t>
      </w:r>
    </w:p>
    <w:p w14:paraId="2A839C78" w14:textId="77777777" w:rsidR="00223539" w:rsidRPr="000B0397" w:rsidRDefault="00223539" w:rsidP="00223539">
      <w:pPr>
        <w:rPr>
          <w:b/>
          <w:u w:val="single"/>
        </w:rPr>
      </w:pPr>
      <w:r w:rsidRPr="000B0397">
        <w:t>16. Участие в конкурсах педагогического мастерства.</w:t>
      </w:r>
    </w:p>
    <w:p w14:paraId="1616657D" w14:textId="77777777" w:rsidR="00223539" w:rsidRPr="000B0397" w:rsidRDefault="00223539" w:rsidP="00223539">
      <w:pPr>
        <w:ind w:firstLine="708"/>
        <w:jc w:val="both"/>
      </w:pPr>
      <w:r w:rsidRPr="000B0397">
        <w:t xml:space="preserve">Важным направлением работы методического объединения и администрации школы является постоянное совершенствование мастерства педагогических кадров через систему повышения квалификации и стимулирование педагогов школы к аттестации на более высокие квалификационные категории. </w:t>
      </w:r>
    </w:p>
    <w:p w14:paraId="7440213B" w14:textId="77777777" w:rsidR="00EA5498" w:rsidRPr="000B0397" w:rsidRDefault="00223539" w:rsidP="00223539">
      <w:pPr>
        <w:rPr>
          <w:b/>
        </w:rPr>
      </w:pPr>
      <w:r w:rsidRPr="000B0397">
        <w:rPr>
          <w:b/>
        </w:rPr>
        <w:t xml:space="preserve">                   </w:t>
      </w:r>
    </w:p>
    <w:p w14:paraId="4388E17D" w14:textId="089D3F97" w:rsidR="00407A04" w:rsidRPr="000B0397" w:rsidRDefault="00223539" w:rsidP="00514C2E">
      <w:pPr>
        <w:jc w:val="center"/>
        <w:rPr>
          <w:b/>
        </w:rPr>
      </w:pPr>
      <w:r w:rsidRPr="000B0397">
        <w:rPr>
          <w:b/>
        </w:rPr>
        <w:t>Обзор методичес</w:t>
      </w:r>
      <w:r w:rsidR="00901542" w:rsidRPr="000B0397">
        <w:rPr>
          <w:b/>
        </w:rPr>
        <w:t>кой работы преподавателей в 202</w:t>
      </w:r>
      <w:r w:rsidR="00784D2C" w:rsidRPr="000B0397">
        <w:rPr>
          <w:b/>
        </w:rPr>
        <w:t>4</w:t>
      </w:r>
      <w:r w:rsidRPr="000B0397">
        <w:rPr>
          <w:b/>
        </w:rPr>
        <w:t xml:space="preserve"> году</w:t>
      </w:r>
    </w:p>
    <w:p w14:paraId="139D262D" w14:textId="77777777" w:rsidR="007857AA" w:rsidRPr="000B0397" w:rsidRDefault="007857AA" w:rsidP="00514C2E">
      <w:pPr>
        <w:jc w:val="center"/>
        <w:rPr>
          <w:b/>
        </w:rPr>
      </w:pPr>
    </w:p>
    <w:tbl>
      <w:tblPr>
        <w:tblW w:w="104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10"/>
        <w:gridCol w:w="3544"/>
      </w:tblGrid>
      <w:tr w:rsidR="000B0397" w:rsidRPr="000B0397" w14:paraId="7383A1A3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7F79" w14:textId="77777777" w:rsidR="000D757A" w:rsidRPr="000B0397" w:rsidRDefault="000D757A" w:rsidP="000D757A">
            <w:pPr>
              <w:jc w:val="center"/>
              <w:rPr>
                <w:b/>
              </w:rPr>
            </w:pPr>
            <w:r w:rsidRPr="000B0397">
              <w:rPr>
                <w:b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D244" w14:textId="6534CBD8" w:rsidR="00D751C0" w:rsidRPr="000B0397" w:rsidRDefault="000D757A" w:rsidP="000D757A">
            <w:r w:rsidRPr="000B0397">
              <w:t xml:space="preserve">Мастер-класс по работе с воздушным пластилином </w:t>
            </w:r>
            <w:r w:rsidR="00437E0A" w:rsidRPr="000B0397">
              <w:t xml:space="preserve">для детей с особенными возможностями здоровья </w:t>
            </w:r>
            <w:r w:rsidR="006124C9" w:rsidRPr="000B0397">
              <w:t xml:space="preserve">на тему: </w:t>
            </w:r>
            <w:r w:rsidRPr="000B0397">
              <w:t>«Удивительные животные»</w:t>
            </w:r>
            <w:r w:rsidR="00D751C0" w:rsidRPr="000B0397">
              <w:t>.</w:t>
            </w:r>
          </w:p>
          <w:p w14:paraId="74F02935" w14:textId="74544F5F" w:rsidR="000D757A" w:rsidRPr="000B0397" w:rsidRDefault="00D751C0" w:rsidP="000D757A">
            <w:r w:rsidRPr="000B0397">
              <w:t xml:space="preserve"> ГБУК РК Крымская универсальная научная библиотека им И.Я. Франко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B225" w14:textId="77777777" w:rsidR="00D751C0" w:rsidRPr="000B0397" w:rsidRDefault="00D751C0" w:rsidP="00D751C0">
            <w:r w:rsidRPr="000B0397">
              <w:t xml:space="preserve">Преподаватели изобразительных дисциплин </w:t>
            </w:r>
          </w:p>
          <w:p w14:paraId="03481E58" w14:textId="77777777" w:rsidR="00D751C0" w:rsidRPr="000B0397" w:rsidRDefault="00D751C0" w:rsidP="00D751C0">
            <w:proofErr w:type="spellStart"/>
            <w:r w:rsidRPr="000B0397">
              <w:t>Кримарчук</w:t>
            </w:r>
            <w:proofErr w:type="spellEnd"/>
            <w:r w:rsidRPr="000B0397">
              <w:t xml:space="preserve"> О.В.</w:t>
            </w:r>
          </w:p>
          <w:p w14:paraId="4388D5EC" w14:textId="00C0D4D6" w:rsidR="000D757A" w:rsidRPr="000B0397" w:rsidRDefault="00D751C0" w:rsidP="006124C9">
            <w:proofErr w:type="spellStart"/>
            <w:r w:rsidRPr="000B0397">
              <w:t>Коровашкина</w:t>
            </w:r>
            <w:proofErr w:type="spellEnd"/>
            <w:r w:rsidRPr="000B0397">
              <w:t xml:space="preserve"> Л.М.</w:t>
            </w:r>
          </w:p>
        </w:tc>
      </w:tr>
      <w:tr w:rsidR="000B0397" w:rsidRPr="000B0397" w14:paraId="58EAF80E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D7D0" w14:textId="26EAD0C4" w:rsidR="008C3F4B" w:rsidRPr="000B0397" w:rsidRDefault="006124C9" w:rsidP="000D757A">
            <w:pPr>
              <w:jc w:val="center"/>
              <w:rPr>
                <w:b/>
              </w:rPr>
            </w:pPr>
            <w:r w:rsidRPr="000B0397">
              <w:rPr>
                <w:b/>
              </w:rPr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4B2F" w14:textId="395287C9" w:rsidR="008C3F4B" w:rsidRPr="000B0397" w:rsidRDefault="008C3F4B" w:rsidP="000D757A">
            <w:r w:rsidRPr="000B0397">
              <w:t xml:space="preserve">Методический доклад </w:t>
            </w:r>
            <w:r w:rsidR="006124C9" w:rsidRPr="000B0397">
              <w:t xml:space="preserve">с показом </w:t>
            </w:r>
            <w:r w:rsidRPr="000B0397">
              <w:t xml:space="preserve">на тему: </w:t>
            </w:r>
            <w:r w:rsidR="007857AA" w:rsidRPr="000B0397">
              <w:t>«</w:t>
            </w:r>
            <w:r w:rsidRPr="000B0397">
              <w:t>Интонационно-слуховые формы работы с учащимися ДШИ на уроках сольфеджио</w:t>
            </w:r>
            <w:r w:rsidR="007857AA" w:rsidRPr="000B0397">
              <w:t>»</w:t>
            </w:r>
            <w:r w:rsidRPr="000B0397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764" w14:textId="59D064D9" w:rsidR="008C3F4B" w:rsidRPr="000B0397" w:rsidRDefault="008C3F4B" w:rsidP="00D751C0">
            <w:r w:rsidRPr="000B0397">
              <w:t>Преподаватель теоретических дисциплин Асанов Л.Р.</w:t>
            </w:r>
          </w:p>
        </w:tc>
      </w:tr>
      <w:tr w:rsidR="000B0397" w:rsidRPr="000B0397" w14:paraId="7B7308A8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E16E" w14:textId="57050576" w:rsidR="000D757A" w:rsidRPr="000B0397" w:rsidRDefault="006124C9" w:rsidP="000D757A">
            <w:pPr>
              <w:jc w:val="center"/>
              <w:rPr>
                <w:b/>
              </w:rPr>
            </w:pPr>
            <w:r w:rsidRPr="000B0397">
              <w:rPr>
                <w:b/>
              </w:rPr>
              <w:t>3</w:t>
            </w:r>
          </w:p>
        </w:tc>
        <w:tc>
          <w:tcPr>
            <w:tcW w:w="6210" w:type="dxa"/>
          </w:tcPr>
          <w:p w14:paraId="719F8D76" w14:textId="1C0EE1A7" w:rsidR="00321DDF" w:rsidRPr="000B0397" w:rsidRDefault="000D757A" w:rsidP="000D757A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Мастер-класс </w:t>
            </w:r>
            <w:r w:rsidR="00437E0A" w:rsidRPr="000B0397">
              <w:rPr>
                <w:rFonts w:ascii="Times New Roman" w:hAnsi="Times New Roman" w:cs="Times New Roman"/>
                <w:sz w:val="24"/>
                <w:szCs w:val="24"/>
              </w:rPr>
              <w:t>для детей с особенными возможностями здоровья</w:t>
            </w:r>
            <w:r w:rsidRPr="000B039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по технике аппликации из цветной бумаги на тему: «Стилизованный натюрморт. Цветная аппликация»</w:t>
            </w:r>
            <w:r w:rsidR="007857AA" w:rsidRPr="000B039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="00321DDF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2FD6E1" w14:textId="6258541B" w:rsidR="000D757A" w:rsidRPr="000B0397" w:rsidRDefault="00321DDF" w:rsidP="000D757A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Крымская республиканская универсальная научная библиотека им. </w:t>
            </w:r>
            <w:proofErr w:type="spellStart"/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И.Я.Франко</w:t>
            </w:r>
            <w:proofErr w:type="spellEnd"/>
          </w:p>
        </w:tc>
        <w:tc>
          <w:tcPr>
            <w:tcW w:w="3544" w:type="dxa"/>
          </w:tcPr>
          <w:p w14:paraId="434B98F7" w14:textId="1C4F7590" w:rsidR="00321DDF" w:rsidRPr="000B0397" w:rsidRDefault="006124C9" w:rsidP="00321DDF">
            <w:r w:rsidRPr="000B0397">
              <w:t>Преподаватели изобразительных</w:t>
            </w:r>
            <w:r w:rsidR="00321DDF" w:rsidRPr="000B0397">
              <w:t xml:space="preserve"> дисциплин</w:t>
            </w:r>
          </w:p>
          <w:p w14:paraId="46380349" w14:textId="77777777" w:rsidR="00321DDF" w:rsidRPr="000B0397" w:rsidRDefault="00321DDF" w:rsidP="00321DDF">
            <w:r w:rsidRPr="000B0397">
              <w:t>Рогожина А.А.</w:t>
            </w:r>
          </w:p>
          <w:p w14:paraId="34C818FA" w14:textId="6DE2F344" w:rsidR="000D757A" w:rsidRPr="000B0397" w:rsidRDefault="00321DDF" w:rsidP="006124C9">
            <w:r w:rsidRPr="000B0397">
              <w:t>Бондаренко И.Н.</w:t>
            </w:r>
          </w:p>
        </w:tc>
      </w:tr>
      <w:tr w:rsidR="000B0397" w:rsidRPr="000B0397" w14:paraId="1DAF1A36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E625" w14:textId="70D86654" w:rsidR="000C53A6" w:rsidRPr="000B0397" w:rsidRDefault="006124C9" w:rsidP="000C53A6">
            <w:pPr>
              <w:jc w:val="center"/>
              <w:rPr>
                <w:b/>
              </w:rPr>
            </w:pPr>
            <w:r w:rsidRPr="000B0397">
              <w:rPr>
                <w:b/>
              </w:rPr>
              <w:t>4</w:t>
            </w:r>
          </w:p>
        </w:tc>
        <w:tc>
          <w:tcPr>
            <w:tcW w:w="6210" w:type="dxa"/>
          </w:tcPr>
          <w:p w14:paraId="48A9E199" w14:textId="4E9CCFB0" w:rsidR="000C53A6" w:rsidRPr="000B0397" w:rsidRDefault="000C53A6" w:rsidP="000C53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Методический доклад на тему: «Введение современных технологий в учебный процесс и методы обучения в классе баяна и аккордеона».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721" w14:textId="76AF64F1" w:rsidR="000C53A6" w:rsidRPr="000B0397" w:rsidRDefault="000C53A6" w:rsidP="000C53A6">
            <w:r w:rsidRPr="000B0397">
              <w:t>Преподаватель по классу аккордеона</w:t>
            </w:r>
          </w:p>
          <w:p w14:paraId="3840815A" w14:textId="41C07307" w:rsidR="000C53A6" w:rsidRPr="000B0397" w:rsidRDefault="000C53A6" w:rsidP="000C53A6">
            <w:proofErr w:type="spellStart"/>
            <w:r w:rsidRPr="000B0397">
              <w:t>Кубицкий</w:t>
            </w:r>
            <w:proofErr w:type="spellEnd"/>
            <w:r w:rsidRPr="000B0397">
              <w:t xml:space="preserve"> Б.С.</w:t>
            </w:r>
          </w:p>
        </w:tc>
      </w:tr>
      <w:tr w:rsidR="000B0397" w:rsidRPr="000B0397" w14:paraId="5D92D1EA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4A5A" w14:textId="38DAAB16" w:rsidR="000C53A6" w:rsidRPr="000B0397" w:rsidRDefault="006124C9" w:rsidP="000C53A6">
            <w:pPr>
              <w:jc w:val="center"/>
              <w:rPr>
                <w:b/>
              </w:rPr>
            </w:pPr>
            <w:r w:rsidRPr="000B0397">
              <w:rPr>
                <w:b/>
              </w:rPr>
              <w:t>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32D" w14:textId="0FCFD065" w:rsidR="000C53A6" w:rsidRPr="000B0397" w:rsidRDefault="000C53A6" w:rsidP="000C53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тему: «Работа над художественным образом произведения в классе ударных инструментов» в рамках зонального семинара преподавателей отдела духовых и ударных</w:t>
            </w:r>
            <w:r w:rsidR="006124C9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инструментов.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95B" w14:textId="77777777" w:rsidR="000C53A6" w:rsidRPr="000B0397" w:rsidRDefault="000C53A6" w:rsidP="000C53A6">
            <w:r w:rsidRPr="000B0397">
              <w:t xml:space="preserve">Преподаватель ударных инструментов </w:t>
            </w:r>
          </w:p>
          <w:p w14:paraId="63F8DF13" w14:textId="2725F527" w:rsidR="000C53A6" w:rsidRPr="000B0397" w:rsidRDefault="000C53A6" w:rsidP="000C53A6">
            <w:proofErr w:type="spellStart"/>
            <w:r w:rsidRPr="000B0397">
              <w:t>Бибишев</w:t>
            </w:r>
            <w:proofErr w:type="spellEnd"/>
            <w:r w:rsidRPr="000B0397">
              <w:t xml:space="preserve"> А.Д</w:t>
            </w:r>
            <w:r w:rsidR="006124C9" w:rsidRPr="000B0397">
              <w:t>.</w:t>
            </w:r>
          </w:p>
        </w:tc>
      </w:tr>
      <w:tr w:rsidR="000B0397" w:rsidRPr="000B0397" w14:paraId="73B3759B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0D12" w14:textId="3EFD7BC0" w:rsidR="000C53A6" w:rsidRPr="000B0397" w:rsidRDefault="006124C9" w:rsidP="000C53A6">
            <w:pPr>
              <w:jc w:val="center"/>
              <w:rPr>
                <w:b/>
              </w:rPr>
            </w:pPr>
            <w:r w:rsidRPr="000B0397">
              <w:rPr>
                <w:b/>
              </w:rPr>
              <w:t>6</w:t>
            </w:r>
          </w:p>
        </w:tc>
        <w:tc>
          <w:tcPr>
            <w:tcW w:w="6210" w:type="dxa"/>
          </w:tcPr>
          <w:p w14:paraId="16D20949" w14:textId="4F66BCAC" w:rsidR="00CD5052" w:rsidRPr="000B0397" w:rsidRDefault="000C53A6" w:rsidP="000C53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</w:t>
            </w:r>
            <w:r w:rsidR="00437E0A" w:rsidRPr="000B0397">
              <w:rPr>
                <w:rFonts w:ascii="Times New Roman" w:hAnsi="Times New Roman" w:cs="Times New Roman"/>
                <w:sz w:val="24"/>
                <w:szCs w:val="24"/>
              </w:rPr>
              <w:t>для детей с особенными возможностями здоровья</w:t>
            </w:r>
            <w:r w:rsidR="006124C9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на тему: «Знакомство с техникой работы с воздушным пластилином</w:t>
            </w:r>
            <w:r w:rsidR="006124C9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Весенняя композиция»</w:t>
            </w:r>
            <w:r w:rsidR="006124C9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5052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A21EB6" w14:textId="31077DA1" w:rsidR="00CD5052" w:rsidRPr="000B0397" w:rsidRDefault="00CD5052" w:rsidP="000C53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ГБУК РК Крымская универсальная научная библиотека им И.Я. Франко</w:t>
            </w:r>
          </w:p>
        </w:tc>
        <w:tc>
          <w:tcPr>
            <w:tcW w:w="3544" w:type="dxa"/>
          </w:tcPr>
          <w:p w14:paraId="1D67CC7D" w14:textId="77777777" w:rsidR="00CD5052" w:rsidRPr="000B0397" w:rsidRDefault="00CD5052" w:rsidP="00CD5052">
            <w:r w:rsidRPr="000B0397">
              <w:t xml:space="preserve">Преподаватели изобразительных дисциплин </w:t>
            </w:r>
          </w:p>
          <w:p w14:paraId="321C8B09" w14:textId="77777777" w:rsidR="00CD5052" w:rsidRPr="000B0397" w:rsidRDefault="00CD5052" w:rsidP="00CD5052">
            <w:proofErr w:type="spellStart"/>
            <w:r w:rsidRPr="000B0397">
              <w:t>Кримарчук</w:t>
            </w:r>
            <w:proofErr w:type="spellEnd"/>
            <w:r w:rsidRPr="000B0397">
              <w:t xml:space="preserve"> О.В.</w:t>
            </w:r>
          </w:p>
          <w:p w14:paraId="4FE7339A" w14:textId="0C0EB7E2" w:rsidR="000C53A6" w:rsidRPr="000B0397" w:rsidRDefault="00CD5052" w:rsidP="006124C9">
            <w:proofErr w:type="spellStart"/>
            <w:r w:rsidRPr="000B0397">
              <w:t>Коровашкина</w:t>
            </w:r>
            <w:proofErr w:type="spellEnd"/>
            <w:r w:rsidRPr="000B0397">
              <w:t xml:space="preserve"> Л.М.</w:t>
            </w:r>
          </w:p>
        </w:tc>
      </w:tr>
      <w:tr w:rsidR="000B0397" w:rsidRPr="000B0397" w14:paraId="504579F4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345" w14:textId="0932C523" w:rsidR="000C53A6" w:rsidRPr="000B0397" w:rsidRDefault="006124C9" w:rsidP="000C53A6">
            <w:pPr>
              <w:jc w:val="center"/>
              <w:rPr>
                <w:b/>
              </w:rPr>
            </w:pPr>
            <w:r w:rsidRPr="000B0397">
              <w:rPr>
                <w:b/>
              </w:rPr>
              <w:t>7</w:t>
            </w:r>
          </w:p>
        </w:tc>
        <w:tc>
          <w:tcPr>
            <w:tcW w:w="6210" w:type="dxa"/>
            <w:shd w:val="clear" w:color="auto" w:fill="auto"/>
          </w:tcPr>
          <w:p w14:paraId="002DD8E1" w14:textId="7BC1804D" w:rsidR="00CD5052" w:rsidRPr="000B0397" w:rsidRDefault="000C53A6" w:rsidP="000C53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</w:t>
            </w:r>
            <w:r w:rsidR="00CD5052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на Библио-ночь 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«Печатная графика. Закладки ручной работы». </w:t>
            </w:r>
          </w:p>
          <w:p w14:paraId="76F1308F" w14:textId="3BCE9B70" w:rsidR="000C53A6" w:rsidRPr="000B0397" w:rsidRDefault="00CD5052" w:rsidP="000C53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ГБУК РК Крымская универсальная научная библиотека им И.Я. Франко</w:t>
            </w:r>
          </w:p>
        </w:tc>
        <w:tc>
          <w:tcPr>
            <w:tcW w:w="3544" w:type="dxa"/>
          </w:tcPr>
          <w:p w14:paraId="1F97CE99" w14:textId="5AAFD908" w:rsidR="006124C9" w:rsidRPr="000B0397" w:rsidRDefault="00CD5052" w:rsidP="006124C9">
            <w:r w:rsidRPr="000B0397">
              <w:t xml:space="preserve">Преподаватели изобразительных дисциплин Бондаренко И.Г. </w:t>
            </w:r>
          </w:p>
          <w:p w14:paraId="53ABF1F1" w14:textId="56A6DE6D" w:rsidR="006124C9" w:rsidRPr="000B0397" w:rsidRDefault="00CD5052" w:rsidP="006124C9">
            <w:r w:rsidRPr="000B0397">
              <w:t>Чернова Д.Д.</w:t>
            </w:r>
          </w:p>
          <w:p w14:paraId="702ED8F1" w14:textId="1DDD73B0" w:rsidR="000C53A6" w:rsidRPr="000B0397" w:rsidRDefault="00CD5052" w:rsidP="006124C9">
            <w:proofErr w:type="spellStart"/>
            <w:r w:rsidRPr="000B0397">
              <w:t>Кримарчук</w:t>
            </w:r>
            <w:proofErr w:type="spellEnd"/>
            <w:r w:rsidRPr="000B0397">
              <w:t xml:space="preserve"> О.В.</w:t>
            </w:r>
          </w:p>
        </w:tc>
      </w:tr>
      <w:tr w:rsidR="000B0397" w:rsidRPr="000B0397" w14:paraId="34C7488D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6EC5" w14:textId="31772DC5" w:rsidR="000C53A6" w:rsidRPr="000B0397" w:rsidRDefault="006124C9" w:rsidP="000C53A6">
            <w:pPr>
              <w:jc w:val="center"/>
              <w:rPr>
                <w:b/>
              </w:rPr>
            </w:pPr>
            <w:r w:rsidRPr="000B0397">
              <w:rPr>
                <w:b/>
              </w:rPr>
              <w:t>8</w:t>
            </w:r>
          </w:p>
        </w:tc>
        <w:tc>
          <w:tcPr>
            <w:tcW w:w="6210" w:type="dxa"/>
          </w:tcPr>
          <w:p w14:paraId="723791A7" w14:textId="12853A01" w:rsidR="00CD5052" w:rsidRPr="000B0397" w:rsidRDefault="000C53A6" w:rsidP="000C53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437E0A" w:rsidRPr="000B039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 w:rsidR="00437E0A" w:rsidRPr="000B039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C9" w:rsidRPr="000B0397">
              <w:rPr>
                <w:rFonts w:ascii="Times New Roman" w:hAnsi="Times New Roman" w:cs="Times New Roman"/>
                <w:sz w:val="24"/>
                <w:szCs w:val="24"/>
              </w:rPr>
              <w:t>с особенными возможностями здоровья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по акварельной технике на тему: «Весенняя акварель»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02B524" w14:textId="0BFFDFC0" w:rsidR="000C53A6" w:rsidRPr="000B0397" w:rsidRDefault="00CD5052" w:rsidP="000C53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ГБУК РК Крымская универсальная научная библиотека им И.Я. Франко</w:t>
            </w:r>
          </w:p>
        </w:tc>
        <w:tc>
          <w:tcPr>
            <w:tcW w:w="3544" w:type="dxa"/>
          </w:tcPr>
          <w:p w14:paraId="566A5BBB" w14:textId="494DFDE8" w:rsidR="006124C9" w:rsidRPr="000B0397" w:rsidRDefault="00CD5052" w:rsidP="006124C9">
            <w:r w:rsidRPr="000B0397">
              <w:t xml:space="preserve">Преподаватели изобразительных дисциплин Бондаренко И.Г. </w:t>
            </w:r>
          </w:p>
          <w:p w14:paraId="25BF3E57" w14:textId="5012997A" w:rsidR="000C53A6" w:rsidRPr="000B0397" w:rsidRDefault="00CD5052" w:rsidP="006124C9">
            <w:r w:rsidRPr="000B0397">
              <w:t>Рогожина А.А.</w:t>
            </w:r>
          </w:p>
        </w:tc>
      </w:tr>
      <w:tr w:rsidR="000B0397" w:rsidRPr="000B0397" w14:paraId="2242F392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74AA" w14:textId="0EA45D2C" w:rsidR="00FE71EF" w:rsidRPr="000B0397" w:rsidRDefault="007B1BD0" w:rsidP="00FE71EF">
            <w:pPr>
              <w:jc w:val="center"/>
              <w:rPr>
                <w:b/>
              </w:rPr>
            </w:pPr>
            <w:r w:rsidRPr="000B0397">
              <w:rPr>
                <w:b/>
              </w:rPr>
              <w:t>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BCC" w14:textId="2392EF66" w:rsidR="00FE71EF" w:rsidRPr="000B0397" w:rsidRDefault="00FE71EF" w:rsidP="00FE71EF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6124C9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хореографического отделения 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по предмету «Народно-сценический танец» на тему: «Экзерсис у станка в народно-сценическом танце» </w:t>
            </w:r>
            <w:r w:rsidR="006124C9" w:rsidRPr="000B0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6-н класс</w:t>
            </w:r>
            <w:r w:rsidR="006124C9" w:rsidRPr="000B039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C5FF4" w14:textId="3E19ED6D" w:rsidR="007B1BD0" w:rsidRPr="000B0397" w:rsidRDefault="00FE71EF" w:rsidP="006124C9">
            <w:r w:rsidRPr="000B0397">
              <w:t xml:space="preserve">Преподаватель </w:t>
            </w:r>
            <w:proofErr w:type="spellStart"/>
            <w:r w:rsidR="007B1BD0" w:rsidRPr="000B0397">
              <w:t>хореографическогшо</w:t>
            </w:r>
            <w:proofErr w:type="spellEnd"/>
            <w:r w:rsidR="007B1BD0" w:rsidRPr="000B0397">
              <w:t xml:space="preserve"> отделения</w:t>
            </w:r>
          </w:p>
          <w:p w14:paraId="12B1B729" w14:textId="5704E75B" w:rsidR="00FE71EF" w:rsidRPr="000B0397" w:rsidRDefault="00FE71EF" w:rsidP="006124C9">
            <w:proofErr w:type="spellStart"/>
            <w:r w:rsidRPr="000B0397">
              <w:t>Комарницкая</w:t>
            </w:r>
            <w:proofErr w:type="spellEnd"/>
            <w:r w:rsidRPr="000B0397">
              <w:t xml:space="preserve"> Т.Б. </w:t>
            </w:r>
          </w:p>
          <w:p w14:paraId="368B8A3C" w14:textId="482AABE7" w:rsidR="00FE71EF" w:rsidRPr="000B0397" w:rsidRDefault="006124C9" w:rsidP="006124C9">
            <w:pPr>
              <w:spacing w:line="276" w:lineRule="auto"/>
            </w:pPr>
            <w:r w:rsidRPr="000B0397">
              <w:t xml:space="preserve">Концертмейстер </w:t>
            </w:r>
            <w:proofErr w:type="spellStart"/>
            <w:r w:rsidRPr="000B0397">
              <w:t>Мосалев</w:t>
            </w:r>
            <w:proofErr w:type="spellEnd"/>
            <w:r w:rsidR="00FE71EF" w:rsidRPr="000B0397">
              <w:t xml:space="preserve"> В.В.</w:t>
            </w:r>
          </w:p>
        </w:tc>
      </w:tr>
      <w:tr w:rsidR="000B0397" w:rsidRPr="000B0397" w14:paraId="11FD0030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E176" w14:textId="2D4F3DB9" w:rsidR="00FE71EF" w:rsidRPr="000B0397" w:rsidRDefault="007B1BD0" w:rsidP="00FE71EF">
            <w:pPr>
              <w:jc w:val="center"/>
              <w:rPr>
                <w:b/>
              </w:rPr>
            </w:pPr>
            <w:r w:rsidRPr="000B0397">
              <w:rPr>
                <w:b/>
              </w:rPr>
              <w:t>10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C30" w14:textId="29503802" w:rsidR="00FE71EF" w:rsidRPr="000B0397" w:rsidRDefault="00FE71EF" w:rsidP="00FE71EF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тему: «Работа над основными </w:t>
            </w:r>
            <w:r w:rsidR="007B1BD0" w:rsidRPr="000B0397">
              <w:rPr>
                <w:rFonts w:ascii="Times New Roman" w:hAnsi="Times New Roman" w:cs="Times New Roman"/>
                <w:sz w:val="24"/>
                <w:szCs w:val="24"/>
              </w:rPr>
              <w:t>штрихами со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BD0" w:rsidRPr="000B0397">
              <w:rPr>
                <w:rFonts w:ascii="Times New Roman" w:hAnsi="Times New Roman" w:cs="Times New Roman"/>
                <w:sz w:val="24"/>
                <w:szCs w:val="24"/>
              </w:rPr>
              <w:t>скрипачом в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младших классах»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B48C" w14:textId="1CB39E56" w:rsidR="00FE71EF" w:rsidRPr="000B0397" w:rsidRDefault="00FE71EF" w:rsidP="00FE71EF">
            <w:r w:rsidRPr="000B0397">
              <w:t>Преподаватель</w:t>
            </w:r>
            <w:r w:rsidR="007B1BD0" w:rsidRPr="000B0397">
              <w:t xml:space="preserve"> по классу скрипки</w:t>
            </w:r>
          </w:p>
          <w:p w14:paraId="70B95BA0" w14:textId="3F88ABF0" w:rsidR="00FE71EF" w:rsidRPr="000B0397" w:rsidRDefault="00FE71EF" w:rsidP="007B1BD0">
            <w:pPr>
              <w:ind w:left="34"/>
            </w:pPr>
            <w:r w:rsidRPr="000B0397">
              <w:t>Ибрагимова И.И</w:t>
            </w:r>
            <w:r w:rsidR="007B1BD0" w:rsidRPr="000B0397">
              <w:t>.</w:t>
            </w:r>
          </w:p>
        </w:tc>
      </w:tr>
      <w:tr w:rsidR="000B0397" w:rsidRPr="000B0397" w14:paraId="5C046EBB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792D" w14:textId="124BA7A6" w:rsidR="00FE71EF" w:rsidRPr="000B0397" w:rsidRDefault="007B1BD0" w:rsidP="00FE71EF">
            <w:pPr>
              <w:jc w:val="center"/>
              <w:rPr>
                <w:b/>
              </w:rPr>
            </w:pPr>
            <w:r w:rsidRPr="000B0397">
              <w:rPr>
                <w:b/>
              </w:rPr>
              <w:lastRenderedPageBreak/>
              <w:t>11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ABE9" w14:textId="02789C80" w:rsidR="00FE71EF" w:rsidRPr="000B0397" w:rsidRDefault="00FE71EF" w:rsidP="00FE71EF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Методический урок по предмету «Танец» на тему: «Плие (</w:t>
            </w:r>
            <w:r w:rsidRPr="000B0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) как основное движение в классической хореографии»</w:t>
            </w:r>
            <w:r w:rsidR="007B1BD0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1BD0" w:rsidRPr="000B0397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7B1BD0" w:rsidRPr="000B039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D1800" w14:textId="765E07E9" w:rsidR="007B1BD0" w:rsidRPr="000B0397" w:rsidRDefault="00FE71EF" w:rsidP="007B1BD0">
            <w:r w:rsidRPr="000B0397">
              <w:t xml:space="preserve">Преподаватель </w:t>
            </w:r>
            <w:r w:rsidR="007B1BD0" w:rsidRPr="000B0397">
              <w:t>хореографического отделения</w:t>
            </w:r>
          </w:p>
          <w:p w14:paraId="20C12318" w14:textId="106278EC" w:rsidR="00FE71EF" w:rsidRPr="000B0397" w:rsidRDefault="00FE71EF" w:rsidP="007B1BD0">
            <w:proofErr w:type="spellStart"/>
            <w:r w:rsidRPr="000B0397">
              <w:t>Звонкова</w:t>
            </w:r>
            <w:proofErr w:type="spellEnd"/>
            <w:r w:rsidRPr="000B0397">
              <w:t xml:space="preserve"> И.А.</w:t>
            </w:r>
          </w:p>
          <w:p w14:paraId="06975095" w14:textId="77777777" w:rsidR="00031FE7" w:rsidRPr="000B0397" w:rsidRDefault="00FE71EF" w:rsidP="007B1BD0">
            <w:r w:rsidRPr="000B0397">
              <w:t>Концертмейстер</w:t>
            </w:r>
            <w:r w:rsidR="00031FE7" w:rsidRPr="000B0397">
              <w:t xml:space="preserve"> </w:t>
            </w:r>
          </w:p>
          <w:p w14:paraId="798AC715" w14:textId="56689E8C" w:rsidR="00FE71EF" w:rsidRPr="000B0397" w:rsidRDefault="00FE71EF" w:rsidP="007B1BD0">
            <w:proofErr w:type="spellStart"/>
            <w:r w:rsidRPr="000B0397">
              <w:t>Лавренчик</w:t>
            </w:r>
            <w:proofErr w:type="spellEnd"/>
            <w:r w:rsidRPr="000B0397">
              <w:t xml:space="preserve"> Т.О.</w:t>
            </w:r>
          </w:p>
        </w:tc>
      </w:tr>
      <w:tr w:rsidR="000B0397" w:rsidRPr="000B0397" w14:paraId="5C9B73A9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CF84" w14:textId="665AB9BD" w:rsidR="00FE71EF" w:rsidRPr="000B0397" w:rsidRDefault="00031FE7" w:rsidP="00FE71EF">
            <w:pPr>
              <w:jc w:val="center"/>
              <w:rPr>
                <w:b/>
              </w:rPr>
            </w:pPr>
            <w:r w:rsidRPr="000B0397">
              <w:rPr>
                <w:b/>
              </w:rPr>
              <w:t>12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C98D" w14:textId="567388B4" w:rsidR="00FE71EF" w:rsidRPr="000B0397" w:rsidRDefault="00FE71EF" w:rsidP="00FE71EF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Методический урок по предмету «Бальный танец» на тему: «Базовые фигуры танца Медленный вальс и ча-ча-ча – как основа для дальнейшего изучения бальных танцев»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1A050" w14:textId="16C190FC" w:rsidR="00FE71EF" w:rsidRPr="000B0397" w:rsidRDefault="00FE71EF" w:rsidP="00FE71EF">
            <w:r w:rsidRPr="000B0397">
              <w:t>Преподаватель</w:t>
            </w:r>
            <w:r w:rsidR="00031FE7" w:rsidRPr="000B0397">
              <w:t xml:space="preserve"> хореографических дисциплин</w:t>
            </w:r>
            <w:r w:rsidRPr="000B0397">
              <w:t xml:space="preserve"> </w:t>
            </w:r>
          </w:p>
          <w:p w14:paraId="40AFCFDD" w14:textId="77777777" w:rsidR="00FE71EF" w:rsidRPr="000B0397" w:rsidRDefault="00FE71EF" w:rsidP="00FE71EF">
            <w:r w:rsidRPr="000B0397">
              <w:t>Жаворонков Д.В.</w:t>
            </w:r>
          </w:p>
          <w:p w14:paraId="713014D0" w14:textId="6C035D3E" w:rsidR="00FE71EF" w:rsidRPr="000B0397" w:rsidRDefault="00FE71EF" w:rsidP="00031FE7">
            <w:pPr>
              <w:spacing w:line="276" w:lineRule="auto"/>
            </w:pPr>
            <w:r w:rsidRPr="000B0397">
              <w:t>Концертмейстер</w:t>
            </w:r>
            <w:r w:rsidR="00031FE7" w:rsidRPr="000B0397">
              <w:t xml:space="preserve"> </w:t>
            </w:r>
            <w:proofErr w:type="spellStart"/>
            <w:r w:rsidRPr="000B0397">
              <w:t>Мосалев</w:t>
            </w:r>
            <w:proofErr w:type="spellEnd"/>
            <w:r w:rsidRPr="000B0397">
              <w:t xml:space="preserve"> В.В.</w:t>
            </w:r>
          </w:p>
        </w:tc>
      </w:tr>
      <w:tr w:rsidR="000B0397" w:rsidRPr="000B0397" w14:paraId="5D30EA93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90A" w14:textId="784450F0" w:rsidR="00FE71EF" w:rsidRPr="000B0397" w:rsidRDefault="00031FE7" w:rsidP="00FE71EF">
            <w:pPr>
              <w:jc w:val="center"/>
              <w:rPr>
                <w:b/>
              </w:rPr>
            </w:pPr>
            <w:r w:rsidRPr="000B0397">
              <w:rPr>
                <w:b/>
              </w:rPr>
              <w:t>13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5CBF" w14:textId="6647401D" w:rsidR="00FE71EF" w:rsidRPr="000B0397" w:rsidRDefault="00FE71EF" w:rsidP="00FE71EF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Методический доклад</w:t>
            </w:r>
            <w:r w:rsidR="00031FE7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с показом на тему: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 в классе фортепиано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575" w14:textId="206FDF7A" w:rsidR="00FE71EF" w:rsidRPr="000B0397" w:rsidRDefault="00FE71EF" w:rsidP="00FE71EF">
            <w:r w:rsidRPr="000B0397">
              <w:t xml:space="preserve"> Преподаватель </w:t>
            </w:r>
            <w:r w:rsidR="00031FE7" w:rsidRPr="000B0397">
              <w:t xml:space="preserve">по классу </w:t>
            </w:r>
            <w:r w:rsidRPr="000B0397">
              <w:t xml:space="preserve">фортепиано </w:t>
            </w:r>
            <w:proofErr w:type="spellStart"/>
            <w:r w:rsidRPr="000B0397">
              <w:t>Воистинова</w:t>
            </w:r>
            <w:proofErr w:type="spellEnd"/>
            <w:r w:rsidRPr="000B0397">
              <w:t xml:space="preserve"> Р. А. </w:t>
            </w:r>
          </w:p>
        </w:tc>
      </w:tr>
      <w:tr w:rsidR="000B0397" w:rsidRPr="000B0397" w14:paraId="3DE1A28E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CC00" w14:textId="7FEE00DB" w:rsidR="00FE71EF" w:rsidRPr="000B0397" w:rsidRDefault="00031FE7" w:rsidP="00FE71EF">
            <w:pPr>
              <w:jc w:val="center"/>
              <w:rPr>
                <w:b/>
              </w:rPr>
            </w:pPr>
            <w:r w:rsidRPr="000B0397">
              <w:rPr>
                <w:b/>
              </w:rPr>
              <w:t>14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0C8B" w14:textId="05FEF8EB" w:rsidR="003B0E93" w:rsidRPr="000B0397" w:rsidRDefault="00FE71EF" w:rsidP="00FE71EF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Методический доклад</w:t>
            </w:r>
            <w:r w:rsidR="00031FE7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с показом на тему: «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Общие принципы работы над музыкальным произведением</w:t>
            </w:r>
            <w:r w:rsidR="00031FE7" w:rsidRPr="000B03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0398" w14:textId="3BD84627" w:rsidR="00FE71EF" w:rsidRPr="000B0397" w:rsidRDefault="00FE71EF" w:rsidP="00FE71EF">
            <w:r w:rsidRPr="000B0397">
              <w:t xml:space="preserve">Преподаватель </w:t>
            </w:r>
            <w:r w:rsidR="00031FE7" w:rsidRPr="000B0397">
              <w:t xml:space="preserve">по классу </w:t>
            </w:r>
            <w:r w:rsidRPr="000B0397">
              <w:t xml:space="preserve">фортепиано </w:t>
            </w:r>
            <w:proofErr w:type="spellStart"/>
            <w:r w:rsidRPr="000B0397">
              <w:t>Аметова</w:t>
            </w:r>
            <w:proofErr w:type="spellEnd"/>
            <w:r w:rsidRPr="000B0397">
              <w:t xml:space="preserve"> З. Э. </w:t>
            </w:r>
          </w:p>
        </w:tc>
      </w:tr>
      <w:tr w:rsidR="000B0397" w:rsidRPr="000B0397" w14:paraId="2E1F613D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DD97" w14:textId="1AE5F136" w:rsidR="00FE71EF" w:rsidRPr="000B0397" w:rsidRDefault="00031FE7" w:rsidP="00FE71EF">
            <w:pPr>
              <w:jc w:val="center"/>
              <w:rPr>
                <w:b/>
              </w:rPr>
            </w:pPr>
            <w:r w:rsidRPr="000B0397">
              <w:rPr>
                <w:b/>
              </w:rPr>
              <w:t>15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055" w14:textId="656F9DA0" w:rsidR="003B0E93" w:rsidRPr="000B0397" w:rsidRDefault="00FE71EF" w:rsidP="00FE71EF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</w:t>
            </w:r>
            <w:r w:rsidR="00031FE7" w:rsidRPr="000B0397">
              <w:rPr>
                <w:rFonts w:ascii="Times New Roman" w:hAnsi="Times New Roman" w:cs="Times New Roman"/>
                <w:sz w:val="24"/>
                <w:szCs w:val="24"/>
              </w:rPr>
              <w:t>доклад на тему: «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Сложности развития музыкальной памяти в процессе обучения игре на фортепиано</w:t>
            </w:r>
            <w:r w:rsidR="00031FE7" w:rsidRPr="000B03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9260" w14:textId="38EAAA59" w:rsidR="00FE71EF" w:rsidRPr="000B0397" w:rsidRDefault="00FE71EF" w:rsidP="00FE71EF">
            <w:r w:rsidRPr="000B0397">
              <w:t xml:space="preserve">Преподаватель </w:t>
            </w:r>
            <w:r w:rsidR="00031FE7" w:rsidRPr="000B0397">
              <w:t xml:space="preserve">по классу </w:t>
            </w:r>
            <w:r w:rsidRPr="000B0397">
              <w:t xml:space="preserve">фортепиано </w:t>
            </w:r>
            <w:proofErr w:type="spellStart"/>
            <w:r w:rsidRPr="000B0397">
              <w:t>Синкевичюте</w:t>
            </w:r>
            <w:proofErr w:type="spellEnd"/>
            <w:r w:rsidRPr="000B0397">
              <w:t xml:space="preserve"> Н. А. </w:t>
            </w:r>
          </w:p>
        </w:tc>
      </w:tr>
      <w:tr w:rsidR="000B0397" w:rsidRPr="000B0397" w14:paraId="21878F9E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24DC" w14:textId="75FB10EF" w:rsidR="00520941" w:rsidRPr="000B0397" w:rsidRDefault="00031FE7" w:rsidP="00520941">
            <w:pPr>
              <w:jc w:val="center"/>
              <w:rPr>
                <w:b/>
              </w:rPr>
            </w:pPr>
            <w:r w:rsidRPr="000B0397">
              <w:rPr>
                <w:b/>
              </w:rPr>
              <w:t>1</w:t>
            </w:r>
            <w:r w:rsidR="00520941" w:rsidRPr="000B0397">
              <w:rPr>
                <w:b/>
              </w:rPr>
              <w:t>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773" w14:textId="3AF83791" w:rsidR="00031FE7" w:rsidRPr="000B0397" w:rsidRDefault="00520941" w:rsidP="00520941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031FE7" w:rsidRPr="000B0397">
              <w:rPr>
                <w:rFonts w:ascii="Times New Roman" w:hAnsi="Times New Roman" w:cs="Times New Roman"/>
                <w:sz w:val="24"/>
                <w:szCs w:val="24"/>
              </w:rPr>
              <w:t>: «Я рисую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мелом на асфальте</w:t>
            </w:r>
            <w:r w:rsidR="00031FE7" w:rsidRPr="000B0397">
              <w:rPr>
                <w:rFonts w:ascii="Times New Roman" w:hAnsi="Times New Roman" w:cs="Times New Roman"/>
                <w:sz w:val="24"/>
                <w:szCs w:val="24"/>
              </w:rPr>
              <w:t>» (акция ко Дню города).</w:t>
            </w:r>
          </w:p>
          <w:p w14:paraId="4A8DEB61" w14:textId="2591B462" w:rsidR="00520941" w:rsidRPr="000B0397" w:rsidRDefault="00520941" w:rsidP="00520941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  <w:proofErr w:type="spellEnd"/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, парк </w:t>
            </w:r>
            <w:proofErr w:type="spellStart"/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им.Гагарина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2012" w14:textId="77777777" w:rsidR="00031FE7" w:rsidRPr="000B0397" w:rsidRDefault="00031FE7" w:rsidP="00031FE7">
            <w:r w:rsidRPr="000B0397">
              <w:t>Преподаватели отделения изобразительного искусства:</w:t>
            </w:r>
          </w:p>
          <w:p w14:paraId="2BFCEFC8" w14:textId="3F2CDE9D" w:rsidR="00520941" w:rsidRPr="000B0397" w:rsidRDefault="00520941" w:rsidP="00031FE7">
            <w:r w:rsidRPr="000B0397">
              <w:t>Чернова Д.Д</w:t>
            </w:r>
            <w:r w:rsidR="00031FE7" w:rsidRPr="000B0397">
              <w:t>.</w:t>
            </w:r>
            <w:r w:rsidRPr="000B0397">
              <w:br/>
              <w:t>Рогожина А.А</w:t>
            </w:r>
            <w:r w:rsidR="00031FE7" w:rsidRPr="000B0397">
              <w:t>.</w:t>
            </w:r>
            <w:r w:rsidRPr="000B0397">
              <w:br/>
            </w:r>
            <w:proofErr w:type="spellStart"/>
            <w:r w:rsidRPr="000B0397">
              <w:t>Коровашкина</w:t>
            </w:r>
            <w:proofErr w:type="spellEnd"/>
            <w:r w:rsidRPr="000B0397">
              <w:t xml:space="preserve"> Л.М.</w:t>
            </w:r>
            <w:r w:rsidRPr="000B0397">
              <w:br/>
              <w:t>Бондаренко И.Н.</w:t>
            </w:r>
            <w:r w:rsidRPr="000B0397">
              <w:br/>
              <w:t>Терехова М.Н.</w:t>
            </w:r>
            <w:r w:rsidRPr="000B0397">
              <w:br/>
            </w:r>
            <w:proofErr w:type="spellStart"/>
            <w:r w:rsidRPr="000B0397">
              <w:t>Кримарчук</w:t>
            </w:r>
            <w:proofErr w:type="spellEnd"/>
            <w:r w:rsidRPr="000B0397">
              <w:t xml:space="preserve"> О.В.</w:t>
            </w:r>
          </w:p>
        </w:tc>
      </w:tr>
      <w:tr w:rsidR="000B0397" w:rsidRPr="000B0397" w14:paraId="73D9348B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7092" w14:textId="3BC5927E" w:rsidR="00520941" w:rsidRPr="000B0397" w:rsidRDefault="00031FE7" w:rsidP="00520941">
            <w:pPr>
              <w:jc w:val="center"/>
              <w:rPr>
                <w:b/>
              </w:rPr>
            </w:pPr>
            <w:r w:rsidRPr="000B0397">
              <w:rPr>
                <w:b/>
              </w:rPr>
              <w:t>1</w:t>
            </w:r>
            <w:r w:rsidR="00520941" w:rsidRPr="000B0397">
              <w:rPr>
                <w:b/>
              </w:rPr>
              <w:t>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883" w14:textId="1BB7E028" w:rsidR="00520941" w:rsidRPr="000B0397" w:rsidRDefault="00520941" w:rsidP="00520941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по изобразительному искусству </w:t>
            </w:r>
            <w:r w:rsidRPr="000B03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Российский туристический форум «Путешествуй» в рамках Международной выставки-форума «Россия» 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="00031FE7" w:rsidRPr="000B0397">
              <w:rPr>
                <w:rFonts w:ascii="Times New Roman" w:hAnsi="Times New Roman" w:cs="Times New Roman"/>
                <w:sz w:val="24"/>
                <w:szCs w:val="24"/>
              </w:rPr>
              <w:t>, ВДНХ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EE6" w14:textId="4630E8F3" w:rsidR="0026524F" w:rsidRPr="000B0397" w:rsidRDefault="00031FE7" w:rsidP="00031FE7">
            <w:r w:rsidRPr="000B0397">
              <w:t xml:space="preserve">Преподаватели изобразительных дисциплин </w:t>
            </w:r>
            <w:r w:rsidR="00520941" w:rsidRPr="000B0397">
              <w:t>Рогожина А.А</w:t>
            </w:r>
            <w:r w:rsidRPr="000B0397">
              <w:t>.</w:t>
            </w:r>
            <w:r w:rsidR="00520941" w:rsidRPr="000B0397">
              <w:br/>
            </w:r>
            <w:proofErr w:type="spellStart"/>
            <w:r w:rsidR="00520941" w:rsidRPr="000B0397">
              <w:t>Коровашкина</w:t>
            </w:r>
            <w:proofErr w:type="spellEnd"/>
            <w:r w:rsidR="00520941" w:rsidRPr="000B0397">
              <w:t xml:space="preserve"> Л.М.</w:t>
            </w:r>
            <w:r w:rsidR="00520941" w:rsidRPr="000B0397">
              <w:br/>
              <w:t>Бондаренко И.Н.</w:t>
            </w:r>
          </w:p>
        </w:tc>
      </w:tr>
      <w:tr w:rsidR="000B0397" w:rsidRPr="000B0397" w14:paraId="0025F485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E401" w14:textId="655BED0A" w:rsidR="002A662A" w:rsidRPr="000B0397" w:rsidRDefault="002A662A" w:rsidP="002A662A">
            <w:pPr>
              <w:jc w:val="center"/>
              <w:rPr>
                <w:b/>
              </w:rPr>
            </w:pPr>
            <w:r w:rsidRPr="000B0397">
              <w:rPr>
                <w:b/>
              </w:rPr>
              <w:t>18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C8C4" w14:textId="77777777" w:rsidR="002A662A" w:rsidRPr="000B0397" w:rsidRDefault="002A662A" w:rsidP="002A662A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на тему: «Сделай пчёлку» (в рамках Дня защиты детей). </w:t>
            </w:r>
          </w:p>
          <w:p w14:paraId="5981DFE4" w14:textId="3DEAF0AD" w:rsidR="002A662A" w:rsidRPr="000B0397" w:rsidRDefault="002A662A" w:rsidP="002A662A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  <w:proofErr w:type="spellEnd"/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, Детский парк</w:t>
            </w:r>
          </w:p>
        </w:tc>
        <w:tc>
          <w:tcPr>
            <w:tcW w:w="3544" w:type="dxa"/>
          </w:tcPr>
          <w:p w14:paraId="23FEA5D1" w14:textId="77777777" w:rsidR="002A662A" w:rsidRPr="000B0397" w:rsidRDefault="002A662A" w:rsidP="002A662A">
            <w:r w:rsidRPr="000B0397">
              <w:t xml:space="preserve">Преподаватели изобразительных дисциплин </w:t>
            </w:r>
          </w:p>
          <w:p w14:paraId="7B2C0B9A" w14:textId="77777777" w:rsidR="002A662A" w:rsidRPr="000B0397" w:rsidRDefault="002A662A" w:rsidP="002A662A">
            <w:proofErr w:type="spellStart"/>
            <w:r w:rsidRPr="000B0397">
              <w:t>Кримарчук</w:t>
            </w:r>
            <w:proofErr w:type="spellEnd"/>
            <w:r w:rsidRPr="000B0397">
              <w:t xml:space="preserve"> О.В.</w:t>
            </w:r>
          </w:p>
          <w:p w14:paraId="66770C76" w14:textId="63C61A7D" w:rsidR="002A662A" w:rsidRPr="000B0397" w:rsidRDefault="002A662A" w:rsidP="002A662A">
            <w:proofErr w:type="spellStart"/>
            <w:r w:rsidRPr="000B0397">
              <w:t>Коровашкина</w:t>
            </w:r>
            <w:proofErr w:type="spellEnd"/>
            <w:r w:rsidRPr="000B0397">
              <w:t xml:space="preserve"> Л.М.</w:t>
            </w:r>
          </w:p>
        </w:tc>
      </w:tr>
      <w:tr w:rsidR="000B0397" w:rsidRPr="000B0397" w14:paraId="4E8EF781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B215" w14:textId="65F9A90D" w:rsidR="002A662A" w:rsidRPr="000B0397" w:rsidRDefault="002A662A" w:rsidP="002A662A">
            <w:pPr>
              <w:jc w:val="center"/>
              <w:rPr>
                <w:b/>
              </w:rPr>
            </w:pPr>
            <w:r w:rsidRPr="000B0397">
              <w:rPr>
                <w:b/>
              </w:rPr>
              <w:t>19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650" w14:textId="77777777" w:rsidR="007857AA" w:rsidRPr="000B0397" w:rsidRDefault="002A662A" w:rsidP="002A662A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</w:t>
            </w:r>
            <w:proofErr w:type="spellStart"/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аквагримму</w:t>
            </w:r>
            <w:proofErr w:type="spellEnd"/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Дня защиты детей). </w:t>
            </w:r>
          </w:p>
          <w:p w14:paraId="2F2F6FA0" w14:textId="148FAE9D" w:rsidR="002A662A" w:rsidRPr="000B0397" w:rsidRDefault="002A662A" w:rsidP="002A662A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  <w:proofErr w:type="spellEnd"/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, Детский парк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438" w14:textId="77777777" w:rsidR="002A662A" w:rsidRPr="000B0397" w:rsidRDefault="002A662A" w:rsidP="002A662A">
            <w:r w:rsidRPr="000B0397">
              <w:t xml:space="preserve">Преподаватели изобразительных дисциплин </w:t>
            </w:r>
          </w:p>
          <w:p w14:paraId="7F35C4A7" w14:textId="77777777" w:rsidR="002A662A" w:rsidRPr="000B0397" w:rsidRDefault="002A662A" w:rsidP="002A662A">
            <w:proofErr w:type="spellStart"/>
            <w:r w:rsidRPr="000B0397">
              <w:t>Кримарчук</w:t>
            </w:r>
            <w:proofErr w:type="spellEnd"/>
            <w:r w:rsidRPr="000B0397">
              <w:t xml:space="preserve"> О.В.</w:t>
            </w:r>
          </w:p>
          <w:p w14:paraId="49DA161B" w14:textId="4CC6327A" w:rsidR="002A662A" w:rsidRPr="000B0397" w:rsidRDefault="002A662A" w:rsidP="002A662A">
            <w:proofErr w:type="spellStart"/>
            <w:r w:rsidRPr="000B0397">
              <w:t>Коровашкина</w:t>
            </w:r>
            <w:proofErr w:type="spellEnd"/>
            <w:r w:rsidRPr="000B0397">
              <w:t xml:space="preserve"> Л.М.</w:t>
            </w:r>
          </w:p>
        </w:tc>
      </w:tr>
      <w:tr w:rsidR="000B0397" w:rsidRPr="000B0397" w14:paraId="544C3883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D970" w14:textId="5A25C334" w:rsidR="002F5EAB" w:rsidRPr="000B0397" w:rsidRDefault="002F5EAB" w:rsidP="002F5EAB">
            <w:pPr>
              <w:jc w:val="center"/>
              <w:rPr>
                <w:b/>
              </w:rPr>
            </w:pPr>
            <w:r w:rsidRPr="000B0397">
              <w:rPr>
                <w:b/>
              </w:rPr>
              <w:t>20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0EE55F1A" w14:textId="70087C64" w:rsidR="002F5EAB" w:rsidRPr="000B0397" w:rsidRDefault="002F5EAB" w:rsidP="002F5EAB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на тему: 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Книжные закладки в технике эстампа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, приуроченный ко дню дизайнера-графика в России.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47569D1" w14:textId="477F0CCB" w:rsidR="002F5EAB" w:rsidRPr="000B0397" w:rsidRDefault="002F5EAB" w:rsidP="002F5EAB">
            <w:pPr>
              <w:rPr>
                <w:bCs/>
              </w:rPr>
            </w:pPr>
            <w:r w:rsidRPr="000B0397">
              <w:rPr>
                <w:bCs/>
              </w:rPr>
              <w:t xml:space="preserve">Преподаватели изобразительных дисциплин </w:t>
            </w:r>
          </w:p>
          <w:p w14:paraId="576979E6" w14:textId="77777777" w:rsidR="002F5EAB" w:rsidRPr="000B0397" w:rsidRDefault="002F5EAB" w:rsidP="002F5EAB">
            <w:r w:rsidRPr="000B0397">
              <w:t>Бондаренко И.Н.</w:t>
            </w:r>
          </w:p>
          <w:p w14:paraId="107E31E1" w14:textId="047659E1" w:rsidR="002F5EAB" w:rsidRPr="000B0397" w:rsidRDefault="002F5EAB" w:rsidP="002F5EAB">
            <w:proofErr w:type="spellStart"/>
            <w:r w:rsidRPr="000B0397">
              <w:t>Коровашкина</w:t>
            </w:r>
            <w:proofErr w:type="spellEnd"/>
            <w:r w:rsidRPr="000B0397">
              <w:t xml:space="preserve"> Л.М.</w:t>
            </w:r>
          </w:p>
        </w:tc>
      </w:tr>
      <w:tr w:rsidR="000B0397" w:rsidRPr="000B0397" w14:paraId="48D996A0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71B5" w14:textId="29CE0D63" w:rsidR="002F5EAB" w:rsidRPr="000B0397" w:rsidRDefault="002F5EAB" w:rsidP="002F5EAB">
            <w:pPr>
              <w:jc w:val="center"/>
              <w:rPr>
                <w:b/>
              </w:rPr>
            </w:pPr>
            <w:r w:rsidRPr="000B0397">
              <w:rPr>
                <w:b/>
              </w:rPr>
              <w:t>21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2178698A" w14:textId="77777777" w:rsidR="002F5EAB" w:rsidRPr="000B0397" w:rsidRDefault="002F5EAB" w:rsidP="002F5EAB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с особенными возможностями здоровья на тему: «Акварель. Воспоминания о лете».</w:t>
            </w:r>
          </w:p>
          <w:p w14:paraId="535E276A" w14:textId="2375948C" w:rsidR="00940E73" w:rsidRPr="000B0397" w:rsidRDefault="00940E73" w:rsidP="002F5EAB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библиотека им. </w:t>
            </w:r>
            <w:proofErr w:type="spellStart"/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И.Я.Франко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7515933" w14:textId="77777777" w:rsidR="002F5EAB" w:rsidRPr="000B0397" w:rsidRDefault="002F5EAB" w:rsidP="002F5EAB">
            <w:pPr>
              <w:rPr>
                <w:bCs/>
              </w:rPr>
            </w:pPr>
            <w:r w:rsidRPr="000B0397">
              <w:rPr>
                <w:bCs/>
              </w:rPr>
              <w:t xml:space="preserve">Преподаватели изобразительных дисциплин </w:t>
            </w:r>
          </w:p>
          <w:p w14:paraId="5E1AE53F" w14:textId="28C8B98C" w:rsidR="002F5EAB" w:rsidRPr="000B0397" w:rsidRDefault="002F5EAB" w:rsidP="002F5EAB">
            <w:r w:rsidRPr="000B0397">
              <w:t>Рогожина А.А.</w:t>
            </w:r>
            <w:r w:rsidR="003B0E93" w:rsidRPr="000B0397">
              <w:t xml:space="preserve">, </w:t>
            </w:r>
            <w:r w:rsidRPr="000B0397">
              <w:t>Тищенко А.И.</w:t>
            </w:r>
          </w:p>
        </w:tc>
      </w:tr>
      <w:tr w:rsidR="000B0397" w:rsidRPr="000B0397" w14:paraId="48E75137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354C" w14:textId="4A0218F2" w:rsidR="00810B22" w:rsidRPr="000B0397" w:rsidRDefault="00E55868" w:rsidP="00810B22">
            <w:pPr>
              <w:jc w:val="center"/>
              <w:rPr>
                <w:b/>
              </w:rPr>
            </w:pPr>
            <w:r w:rsidRPr="000B0397">
              <w:rPr>
                <w:b/>
              </w:rPr>
              <w:t>22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6F1" w14:textId="77777777" w:rsidR="00810B22" w:rsidRPr="000B0397" w:rsidRDefault="00E55868" w:rsidP="00810B22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Методический д</w:t>
            </w:r>
            <w:r w:rsidR="00810B22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оклад 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с показом на тему:</w:t>
            </w:r>
            <w:r w:rsidR="00940E73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B22" w:rsidRPr="000B0397">
              <w:rPr>
                <w:rFonts w:ascii="Times New Roman" w:hAnsi="Times New Roman" w:cs="Times New Roman"/>
                <w:sz w:val="24"/>
                <w:szCs w:val="24"/>
              </w:rPr>
              <w:t>«Развитие музыкально-слуховых способностей и ладового чувства в младших классах ДШИ»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0A5F95" w14:textId="71C0D3FB" w:rsidR="007857AA" w:rsidRPr="000B0397" w:rsidRDefault="007857AA" w:rsidP="00810B22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8BC" w14:textId="7ADB90F4" w:rsidR="00810B22" w:rsidRPr="000B0397" w:rsidRDefault="00835722" w:rsidP="00835722">
            <w:r w:rsidRPr="000B0397">
              <w:t xml:space="preserve">Преподаватель по классу фортепиано </w:t>
            </w:r>
            <w:r w:rsidR="00810B22" w:rsidRPr="000B0397">
              <w:t>Новикова Т.Н.</w:t>
            </w:r>
          </w:p>
        </w:tc>
      </w:tr>
      <w:tr w:rsidR="000B0397" w:rsidRPr="000B0397" w14:paraId="32DA84F8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B2A" w14:textId="546FED03" w:rsidR="00810B22" w:rsidRPr="000B0397" w:rsidRDefault="00E55868" w:rsidP="00810B22">
            <w:pPr>
              <w:jc w:val="center"/>
              <w:rPr>
                <w:b/>
              </w:rPr>
            </w:pPr>
            <w:r w:rsidRPr="000B0397">
              <w:rPr>
                <w:b/>
              </w:rPr>
              <w:t>23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E84F" w14:textId="77777777" w:rsidR="00810B22" w:rsidRPr="000B0397" w:rsidRDefault="00810B22" w:rsidP="00810B22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="00E55868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. Тема: 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722" w:rsidRPr="000B03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абота над полифоническими пьесами из сборника «Нотная тетрадь А.</w:t>
            </w:r>
            <w:r w:rsidR="00940E73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940E73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Бах» с учащимися младших классов ДШИ»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B0EF75" w14:textId="270DB92E" w:rsidR="007857AA" w:rsidRPr="000B0397" w:rsidRDefault="007857AA" w:rsidP="00810B22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33FE" w14:textId="73EA6219" w:rsidR="00810B22" w:rsidRPr="000B0397" w:rsidRDefault="00835722" w:rsidP="00835722">
            <w:r w:rsidRPr="000B0397">
              <w:t xml:space="preserve">Преподаватель по классу фортепиано </w:t>
            </w:r>
            <w:r w:rsidR="00810B22" w:rsidRPr="000B0397">
              <w:t>Петрова Н.А</w:t>
            </w:r>
            <w:r w:rsidRPr="000B0397">
              <w:t>.</w:t>
            </w:r>
          </w:p>
        </w:tc>
      </w:tr>
      <w:tr w:rsidR="000B0397" w:rsidRPr="000B0397" w14:paraId="7B0F3EDD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525" w14:textId="5B306C3B" w:rsidR="003C7F94" w:rsidRPr="000B0397" w:rsidRDefault="00E55868" w:rsidP="003C7F94">
            <w:pPr>
              <w:jc w:val="center"/>
              <w:rPr>
                <w:b/>
              </w:rPr>
            </w:pPr>
            <w:r w:rsidRPr="000B0397">
              <w:rPr>
                <w:b/>
              </w:rPr>
              <w:lastRenderedPageBreak/>
              <w:t>24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410" w14:textId="66DEF371" w:rsidR="003C7F94" w:rsidRPr="000B0397" w:rsidRDefault="003C7F94" w:rsidP="003C7F94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лепке из воздушного пластилина на тему: «Осенние листья» </w:t>
            </w:r>
            <w:r w:rsidR="00E55868" w:rsidRPr="000B0397">
              <w:rPr>
                <w:rFonts w:ascii="Times New Roman" w:hAnsi="Times New Roman" w:cs="Times New Roman"/>
                <w:sz w:val="24"/>
                <w:szCs w:val="24"/>
              </w:rPr>
              <w:t>для детей с особенными возможностями здоровья.</w:t>
            </w:r>
          </w:p>
          <w:p w14:paraId="07A5B671" w14:textId="12631E2E" w:rsidR="003C7F94" w:rsidRPr="000B0397" w:rsidRDefault="003C7F94" w:rsidP="003C7F94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библиотека им. </w:t>
            </w:r>
            <w:proofErr w:type="spellStart"/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И.Я.Франко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4731" w14:textId="77777777" w:rsidR="00835722" w:rsidRPr="000B0397" w:rsidRDefault="00835722" w:rsidP="003C7F94">
            <w:r w:rsidRPr="000B0397">
              <w:t>Преподаватели изобразительных дисциплин</w:t>
            </w:r>
          </w:p>
          <w:p w14:paraId="43136D7D" w14:textId="176E8A1D" w:rsidR="003C7F94" w:rsidRPr="000B0397" w:rsidRDefault="003C7F94" w:rsidP="003C7F94">
            <w:proofErr w:type="spellStart"/>
            <w:r w:rsidRPr="000B0397">
              <w:t>Кримарчук</w:t>
            </w:r>
            <w:proofErr w:type="spellEnd"/>
            <w:r w:rsidRPr="000B0397">
              <w:t xml:space="preserve"> О.В.</w:t>
            </w:r>
          </w:p>
          <w:p w14:paraId="7B54B0CA" w14:textId="7CB5DF7D" w:rsidR="003C7F94" w:rsidRPr="000B0397" w:rsidRDefault="003C7F94" w:rsidP="00835722">
            <w:r w:rsidRPr="000B0397">
              <w:t>Тищенко А.И</w:t>
            </w:r>
            <w:r w:rsidR="00835722" w:rsidRPr="000B0397">
              <w:t>.</w:t>
            </w:r>
          </w:p>
        </w:tc>
      </w:tr>
      <w:tr w:rsidR="000B0397" w:rsidRPr="000B0397" w14:paraId="15C28FC4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130" w14:textId="1A3862FD" w:rsidR="003C7F94" w:rsidRPr="000B0397" w:rsidRDefault="00E55868" w:rsidP="003C7F94">
            <w:pPr>
              <w:jc w:val="center"/>
              <w:rPr>
                <w:b/>
              </w:rPr>
            </w:pPr>
            <w:r w:rsidRPr="000B0397">
              <w:rPr>
                <w:b/>
              </w:rPr>
              <w:t>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51A" w14:textId="593CA2E9" w:rsidR="003C7F94" w:rsidRPr="000B0397" w:rsidRDefault="00E55868" w:rsidP="003C7F94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Методический д</w:t>
            </w:r>
            <w:r w:rsidR="008D4FD4" w:rsidRPr="000B0397">
              <w:rPr>
                <w:rFonts w:ascii="Times New Roman" w:hAnsi="Times New Roman" w:cs="Times New Roman"/>
                <w:sz w:val="24"/>
                <w:szCs w:val="24"/>
              </w:rPr>
              <w:t>оклад на тему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D4FD4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D4FD4" w:rsidRPr="000B0397">
              <w:rPr>
                <w:rFonts w:ascii="Times New Roman" w:hAnsi="Times New Roman" w:cs="Times New Roman"/>
                <w:sz w:val="24"/>
                <w:szCs w:val="24"/>
              </w:rPr>
              <w:t>Ф.Волков</w:t>
            </w:r>
            <w:proofErr w:type="spellEnd"/>
            <w:r w:rsidR="008D4FD4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– отец русского театра»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E5CB" w14:textId="15DCEECE" w:rsidR="003C7F94" w:rsidRPr="000B0397" w:rsidRDefault="008D4FD4" w:rsidP="00835722">
            <w:pPr>
              <w:rPr>
                <w:szCs w:val="28"/>
              </w:rPr>
            </w:pPr>
            <w:r w:rsidRPr="000B0397">
              <w:rPr>
                <w:szCs w:val="28"/>
              </w:rPr>
              <w:t>Преподаватель театральных дисциплин</w:t>
            </w:r>
            <w:r w:rsidR="00835722" w:rsidRPr="000B0397">
              <w:rPr>
                <w:szCs w:val="28"/>
              </w:rPr>
              <w:t xml:space="preserve"> </w:t>
            </w:r>
            <w:proofErr w:type="spellStart"/>
            <w:r w:rsidRPr="000B0397">
              <w:rPr>
                <w:szCs w:val="28"/>
              </w:rPr>
              <w:t>Додор</w:t>
            </w:r>
            <w:proofErr w:type="spellEnd"/>
            <w:r w:rsidRPr="000B0397">
              <w:rPr>
                <w:szCs w:val="28"/>
              </w:rPr>
              <w:t xml:space="preserve"> Е.В.</w:t>
            </w:r>
          </w:p>
        </w:tc>
      </w:tr>
      <w:tr w:rsidR="000B0397" w:rsidRPr="000B0397" w14:paraId="21BDC807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D0DE" w14:textId="2BA0678C" w:rsidR="008D4FD4" w:rsidRPr="000B0397" w:rsidRDefault="00E55868" w:rsidP="008D4FD4">
            <w:pPr>
              <w:jc w:val="center"/>
              <w:rPr>
                <w:b/>
              </w:rPr>
            </w:pPr>
            <w:r w:rsidRPr="000B0397">
              <w:rPr>
                <w:b/>
              </w:rPr>
              <w:t>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96D6" w14:textId="1099040A" w:rsidR="008D4FD4" w:rsidRPr="000B0397" w:rsidRDefault="008D4FD4" w:rsidP="008D4FD4">
            <w:r w:rsidRPr="000B0397">
              <w:t xml:space="preserve">Беседа-концерт «Михаил Глинка </w:t>
            </w:r>
            <w:r w:rsidR="00940E73" w:rsidRPr="000B0397">
              <w:t>–</w:t>
            </w:r>
            <w:r w:rsidRPr="000B0397">
              <w:t xml:space="preserve"> 220</w:t>
            </w:r>
            <w:r w:rsidR="00940E73" w:rsidRPr="000B0397">
              <w:t xml:space="preserve"> </w:t>
            </w:r>
            <w:r w:rsidRPr="000B0397">
              <w:t>лет со дня рождения композитора»</w:t>
            </w:r>
            <w:r w:rsidR="007857AA" w:rsidRPr="000B0397">
              <w:t>.</w:t>
            </w:r>
          </w:p>
          <w:p w14:paraId="2166B815" w14:textId="77777777" w:rsidR="008D4FD4" w:rsidRPr="000B0397" w:rsidRDefault="008D4FD4" w:rsidP="008D4FD4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CFA" w14:textId="720D0B77" w:rsidR="008D4FD4" w:rsidRPr="000B0397" w:rsidRDefault="008D4FD4" w:rsidP="008D4FD4">
            <w:r w:rsidRPr="000B0397">
              <w:t>Преподаватель</w:t>
            </w:r>
            <w:r w:rsidR="00835722" w:rsidRPr="000B0397">
              <w:t xml:space="preserve"> по классу скрипки </w:t>
            </w:r>
            <w:r w:rsidRPr="000B0397">
              <w:t xml:space="preserve">Иванченко А.И. </w:t>
            </w:r>
          </w:p>
          <w:p w14:paraId="55575808" w14:textId="77777777" w:rsidR="00E55868" w:rsidRPr="000B0397" w:rsidRDefault="00835722" w:rsidP="008D4FD4">
            <w:r w:rsidRPr="000B0397">
              <w:t xml:space="preserve">Концертмейстер: </w:t>
            </w:r>
          </w:p>
          <w:p w14:paraId="7CB0B286" w14:textId="003A3D89" w:rsidR="008D4FD4" w:rsidRPr="000B0397" w:rsidRDefault="008D4FD4" w:rsidP="008D4FD4">
            <w:pPr>
              <w:rPr>
                <w:szCs w:val="28"/>
              </w:rPr>
            </w:pPr>
            <w:proofErr w:type="spellStart"/>
            <w:r w:rsidRPr="000B0397">
              <w:t>Манукьян</w:t>
            </w:r>
            <w:proofErr w:type="spellEnd"/>
            <w:r w:rsidRPr="000B0397">
              <w:t xml:space="preserve"> Е.Н.</w:t>
            </w:r>
          </w:p>
        </w:tc>
      </w:tr>
      <w:tr w:rsidR="000B0397" w:rsidRPr="000B0397" w14:paraId="56117EE7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193" w14:textId="437CD679" w:rsidR="008D4FD4" w:rsidRPr="000B0397" w:rsidRDefault="00E55868" w:rsidP="008D4FD4">
            <w:pPr>
              <w:jc w:val="center"/>
              <w:rPr>
                <w:b/>
              </w:rPr>
            </w:pPr>
            <w:r w:rsidRPr="000B0397">
              <w:rPr>
                <w:b/>
              </w:rPr>
              <w:t>27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14:paraId="5F142848" w14:textId="0642B617" w:rsidR="008D4FD4" w:rsidRPr="000B0397" w:rsidRDefault="008D4FD4" w:rsidP="008D4FD4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Тематический просмотр</w:t>
            </w:r>
            <w:r w:rsidR="00E55868" w:rsidRPr="000B0397">
              <w:rPr>
                <w:rFonts w:ascii="Times New Roman" w:hAnsi="Times New Roman" w:cs="Times New Roman"/>
                <w:sz w:val="24"/>
                <w:szCs w:val="24"/>
              </w:rPr>
              <w:t>. Тема: «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Пленэрная живопись и графика»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35A30DE" w14:textId="6570B970" w:rsidR="008D4FD4" w:rsidRPr="000B0397" w:rsidRDefault="008D4FD4" w:rsidP="008D4FD4">
            <w:pPr>
              <w:rPr>
                <w:szCs w:val="28"/>
              </w:rPr>
            </w:pPr>
            <w:r w:rsidRPr="000B0397">
              <w:t>Преподаватель изобразительных дисциплин Бондаренко И.Н.</w:t>
            </w:r>
          </w:p>
        </w:tc>
      </w:tr>
      <w:tr w:rsidR="000B0397" w:rsidRPr="000B0397" w14:paraId="68318C4D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C814" w14:textId="6093632F" w:rsidR="00D0428B" w:rsidRPr="000B0397" w:rsidRDefault="00E55868" w:rsidP="00D0428B">
            <w:pPr>
              <w:jc w:val="center"/>
              <w:rPr>
                <w:b/>
              </w:rPr>
            </w:pPr>
            <w:r w:rsidRPr="000B0397">
              <w:rPr>
                <w:b/>
              </w:rPr>
              <w:t>28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076AB3C4" w14:textId="74188E57" w:rsidR="00D0428B" w:rsidRPr="000B0397" w:rsidRDefault="00D0428B" w:rsidP="00D0428B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Мастер-класс в технике эстамп</w:t>
            </w:r>
            <w:r w:rsidR="00E55868" w:rsidRPr="000B0397">
              <w:rPr>
                <w:rFonts w:ascii="Times New Roman" w:hAnsi="Times New Roman" w:cs="Times New Roman"/>
                <w:sz w:val="24"/>
                <w:szCs w:val="24"/>
              </w:rPr>
              <w:t>. Тема: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«Книжные закладки </w:t>
            </w:r>
            <w:r w:rsidR="00940E73" w:rsidRPr="000B03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ля всей семьи» в рамках «Ноч</w:t>
            </w:r>
            <w:r w:rsidR="00E55868" w:rsidRPr="000B03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искусств-2024»</w:t>
            </w:r>
            <w:r w:rsidR="00E55868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8D5D5C" w14:textId="1150E4E8" w:rsidR="00D0428B" w:rsidRPr="000B0397" w:rsidRDefault="00D0428B" w:rsidP="00D0428B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библиотека им. </w:t>
            </w:r>
            <w:proofErr w:type="spellStart"/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И.Я.Франко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7B18081" w14:textId="12371015" w:rsidR="00D0428B" w:rsidRPr="000B0397" w:rsidRDefault="00D0428B" w:rsidP="00D0428B">
            <w:r w:rsidRPr="000B0397">
              <w:t>Преподаватели изобразительных дисциплин Бондаренко И.Н.</w:t>
            </w:r>
          </w:p>
          <w:p w14:paraId="7F9BA7F5" w14:textId="77777777" w:rsidR="00D0428B" w:rsidRPr="000B0397" w:rsidRDefault="00D0428B" w:rsidP="00D0428B">
            <w:proofErr w:type="spellStart"/>
            <w:r w:rsidRPr="000B0397">
              <w:t>Коровашкина</w:t>
            </w:r>
            <w:proofErr w:type="spellEnd"/>
            <w:r w:rsidRPr="000B0397">
              <w:t xml:space="preserve"> Л.М.</w:t>
            </w:r>
          </w:p>
          <w:p w14:paraId="1C43982C" w14:textId="11874CB4" w:rsidR="00D0428B" w:rsidRPr="000B0397" w:rsidRDefault="00D0428B" w:rsidP="00D0428B">
            <w:pPr>
              <w:rPr>
                <w:szCs w:val="28"/>
              </w:rPr>
            </w:pPr>
            <w:r w:rsidRPr="000B0397">
              <w:t>Рогожина А.А.</w:t>
            </w:r>
          </w:p>
        </w:tc>
      </w:tr>
      <w:tr w:rsidR="000B0397" w:rsidRPr="000B0397" w14:paraId="0D16C67F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3F4" w14:textId="79B2B4A1" w:rsidR="00D0428B" w:rsidRPr="000B0397" w:rsidRDefault="00E55868" w:rsidP="00D0428B">
            <w:pPr>
              <w:jc w:val="center"/>
              <w:rPr>
                <w:b/>
              </w:rPr>
            </w:pPr>
            <w:r w:rsidRPr="000B0397">
              <w:rPr>
                <w:b/>
              </w:rPr>
              <w:t>29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78BE3408" w14:textId="4977F304" w:rsidR="00D0428B" w:rsidRPr="000B0397" w:rsidRDefault="00D0428B" w:rsidP="00D0428B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Мастер-класс, посвященный празднованию Дня художника</w:t>
            </w:r>
            <w:r w:rsidR="00E55868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823F623" w14:textId="77777777" w:rsidR="00D0428B" w:rsidRPr="000B0397" w:rsidRDefault="00D0428B" w:rsidP="00D0428B">
            <w:r w:rsidRPr="000B0397">
              <w:t xml:space="preserve">Преподаватель изобразительных дисциплин </w:t>
            </w:r>
          </w:p>
          <w:p w14:paraId="33DF002E" w14:textId="61C3304F" w:rsidR="00D0428B" w:rsidRPr="000B0397" w:rsidRDefault="00D0428B" w:rsidP="00D0428B">
            <w:proofErr w:type="spellStart"/>
            <w:r w:rsidRPr="000B0397">
              <w:t>Коровашкина</w:t>
            </w:r>
            <w:proofErr w:type="spellEnd"/>
            <w:r w:rsidRPr="000B0397">
              <w:t xml:space="preserve"> Л.М.</w:t>
            </w:r>
          </w:p>
        </w:tc>
      </w:tr>
      <w:tr w:rsidR="000B0397" w:rsidRPr="000B0397" w14:paraId="34A7F975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04B1" w14:textId="41583A54" w:rsidR="00D0428B" w:rsidRPr="000B0397" w:rsidRDefault="00E55868" w:rsidP="00D0428B">
            <w:pPr>
              <w:jc w:val="center"/>
              <w:rPr>
                <w:b/>
              </w:rPr>
            </w:pPr>
            <w:r w:rsidRPr="000B0397">
              <w:rPr>
                <w:b/>
              </w:rPr>
              <w:t>30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9FD8" w14:textId="4A4CD3CB" w:rsidR="00D0428B" w:rsidRPr="000B0397" w:rsidRDefault="00D0428B" w:rsidP="00D0428B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Зональный семинар педагогов-хореографов по народно-сценическому танцу. Проведение мастер-класса</w:t>
            </w:r>
            <w:r w:rsidR="00E55868" w:rsidRPr="000B0397">
              <w:rPr>
                <w:rFonts w:ascii="Times New Roman" w:hAnsi="Times New Roman" w:cs="Times New Roman"/>
                <w:sz w:val="24"/>
                <w:szCs w:val="24"/>
              </w:rPr>
              <w:t>. Тема: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«Этапы изучения дробных выстукиваний и ключей в русском танце»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5868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C31BF" w14:textId="596852A3" w:rsidR="00835722" w:rsidRPr="000B0397" w:rsidRDefault="00D0428B" w:rsidP="00D0428B">
            <w:pPr>
              <w:rPr>
                <w:bCs/>
              </w:rPr>
            </w:pPr>
            <w:r w:rsidRPr="000B0397">
              <w:rPr>
                <w:bCs/>
              </w:rPr>
              <w:t xml:space="preserve">Преподаватель </w:t>
            </w:r>
            <w:r w:rsidR="00835722" w:rsidRPr="000B0397">
              <w:rPr>
                <w:bCs/>
              </w:rPr>
              <w:t xml:space="preserve">хореографических дисциплин </w:t>
            </w:r>
            <w:proofErr w:type="spellStart"/>
            <w:r w:rsidRPr="000B0397">
              <w:rPr>
                <w:bCs/>
              </w:rPr>
              <w:t>Комарницкая</w:t>
            </w:r>
            <w:proofErr w:type="spellEnd"/>
            <w:r w:rsidRPr="000B0397">
              <w:rPr>
                <w:bCs/>
              </w:rPr>
              <w:t xml:space="preserve"> Т.Б. </w:t>
            </w:r>
          </w:p>
          <w:p w14:paraId="077BD506" w14:textId="5B8D71D5" w:rsidR="00D0428B" w:rsidRPr="000B0397" w:rsidRDefault="00835722" w:rsidP="00D0428B">
            <w:pPr>
              <w:rPr>
                <w:bCs/>
                <w:szCs w:val="28"/>
              </w:rPr>
            </w:pPr>
            <w:r w:rsidRPr="000B0397">
              <w:rPr>
                <w:bCs/>
              </w:rPr>
              <w:t>К</w:t>
            </w:r>
            <w:r w:rsidR="00D0428B" w:rsidRPr="000B0397">
              <w:rPr>
                <w:bCs/>
              </w:rPr>
              <w:t xml:space="preserve">онцертмейстер: </w:t>
            </w:r>
            <w:proofErr w:type="spellStart"/>
            <w:r w:rsidR="00D0428B" w:rsidRPr="000B0397">
              <w:rPr>
                <w:bCs/>
              </w:rPr>
              <w:t>Мосалев</w:t>
            </w:r>
            <w:proofErr w:type="spellEnd"/>
            <w:r w:rsidR="00D0428B" w:rsidRPr="000B0397">
              <w:rPr>
                <w:bCs/>
              </w:rPr>
              <w:t xml:space="preserve"> В.В.</w:t>
            </w:r>
          </w:p>
        </w:tc>
      </w:tr>
      <w:tr w:rsidR="000B0397" w:rsidRPr="000B0397" w14:paraId="7ABC4B70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B446" w14:textId="3B96DA40" w:rsidR="00D0428B" w:rsidRPr="000B0397" w:rsidRDefault="00E55868" w:rsidP="00D0428B">
            <w:pPr>
              <w:jc w:val="center"/>
              <w:rPr>
                <w:b/>
              </w:rPr>
            </w:pPr>
            <w:r w:rsidRPr="000B0397">
              <w:rPr>
                <w:b/>
              </w:rPr>
              <w:t>31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50F2" w14:textId="0065E3E6" w:rsidR="00D0428B" w:rsidRPr="000B0397" w:rsidRDefault="00E55868" w:rsidP="00D0428B">
            <w:r w:rsidRPr="000B0397">
              <w:t>Методический д</w:t>
            </w:r>
            <w:r w:rsidR="00D0428B" w:rsidRPr="000B0397">
              <w:t>оклад</w:t>
            </w:r>
            <w:r w:rsidRPr="000B0397">
              <w:t xml:space="preserve"> с показом</w:t>
            </w:r>
            <w:r w:rsidR="00D0428B" w:rsidRPr="000B0397">
              <w:t xml:space="preserve"> на тему: «Развитие исполнительского дыхания духовика в младших классах ДШИ»</w:t>
            </w:r>
            <w:r w:rsidR="007857AA" w:rsidRPr="000B0397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4F5" w14:textId="5EC11DD3" w:rsidR="00D0428B" w:rsidRPr="000B0397" w:rsidRDefault="00D0428B" w:rsidP="00835722">
            <w:r w:rsidRPr="000B0397">
              <w:t>Преподаватель оркестрового отдела</w:t>
            </w:r>
            <w:r w:rsidR="00F03CD6" w:rsidRPr="000B0397">
              <w:t xml:space="preserve"> </w:t>
            </w:r>
            <w:r w:rsidRPr="000B0397">
              <w:t>Якубов С.С.</w:t>
            </w:r>
          </w:p>
        </w:tc>
      </w:tr>
      <w:tr w:rsidR="000B0397" w:rsidRPr="000B0397" w14:paraId="5E85A7E4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0FFC" w14:textId="25956EA3" w:rsidR="00D0428B" w:rsidRPr="000B0397" w:rsidRDefault="00E55868" w:rsidP="00D0428B">
            <w:pPr>
              <w:jc w:val="center"/>
              <w:rPr>
                <w:b/>
              </w:rPr>
            </w:pPr>
            <w:r w:rsidRPr="000B0397">
              <w:rPr>
                <w:b/>
              </w:rPr>
              <w:t>32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14:paraId="381CF99C" w14:textId="5FE4972A" w:rsidR="00D0428B" w:rsidRPr="000B0397" w:rsidRDefault="00D0428B" w:rsidP="00D0428B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Методический просмотр работ по прикладной композиции</w:t>
            </w:r>
            <w:r w:rsidR="00E55868" w:rsidRPr="000B0397">
              <w:rPr>
                <w:rFonts w:ascii="Times New Roman" w:hAnsi="Times New Roman" w:cs="Times New Roman"/>
                <w:sz w:val="24"/>
                <w:szCs w:val="24"/>
              </w:rPr>
              <w:t>. Тема: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«Гравюра на картоне. Композиция на тему литературных произведений»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EFEC2D9" w14:textId="0A43AFFD" w:rsidR="00D0428B" w:rsidRPr="000B0397" w:rsidRDefault="00D0428B" w:rsidP="00835722">
            <w:r w:rsidRPr="000B0397">
              <w:t>Преподаватель изобразительных дисциплин Рогожина А.А.</w:t>
            </w:r>
          </w:p>
        </w:tc>
      </w:tr>
      <w:tr w:rsidR="000B0397" w:rsidRPr="000B0397" w14:paraId="3E78AB63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AEB5" w14:textId="425D476D" w:rsidR="00D0428B" w:rsidRPr="000B0397" w:rsidRDefault="0026524F" w:rsidP="00D0428B">
            <w:pPr>
              <w:jc w:val="center"/>
              <w:rPr>
                <w:b/>
              </w:rPr>
            </w:pPr>
            <w:r w:rsidRPr="000B0397">
              <w:rPr>
                <w:b/>
              </w:rPr>
              <w:t>33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AFB5" w14:textId="77777777" w:rsidR="00724B27" w:rsidRPr="000B0397" w:rsidRDefault="00D0428B" w:rsidP="00D0428B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E55868" w:rsidRPr="000B0397">
              <w:rPr>
                <w:rFonts w:ascii="Times New Roman" w:hAnsi="Times New Roman" w:cs="Times New Roman"/>
                <w:sz w:val="24"/>
                <w:szCs w:val="24"/>
              </w:rPr>
              <w:t>класс по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актерскому мастерству для детей с ограниченными возможностями здоровья</w:t>
            </w:r>
            <w:r w:rsidR="0026524F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A4828A0" w14:textId="4B481589" w:rsidR="00D0428B" w:rsidRPr="000B0397" w:rsidRDefault="00724B27" w:rsidP="00D0428B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ГБУК РК Крымская универсальная научная библиотека им И.Я. Франко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57EB" w14:textId="163226F9" w:rsidR="00D0428B" w:rsidRPr="000B0397" w:rsidRDefault="00D0428B" w:rsidP="00835722">
            <w:r w:rsidRPr="000B0397">
              <w:rPr>
                <w:szCs w:val="28"/>
              </w:rPr>
              <w:t>Преподаватель театральных дисциплин Дзюба Е.В.</w:t>
            </w:r>
          </w:p>
        </w:tc>
      </w:tr>
      <w:tr w:rsidR="000B0397" w:rsidRPr="000B0397" w14:paraId="33585934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03F4" w14:textId="5FC32969" w:rsidR="00D0428B" w:rsidRPr="000B0397" w:rsidRDefault="0026524F" w:rsidP="00D0428B">
            <w:pPr>
              <w:jc w:val="center"/>
              <w:rPr>
                <w:b/>
              </w:rPr>
            </w:pPr>
            <w:r w:rsidRPr="000B0397">
              <w:rPr>
                <w:b/>
              </w:rPr>
              <w:t>34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89DF" w14:textId="0D705CF1" w:rsidR="00D0428B" w:rsidRPr="000B0397" w:rsidRDefault="00D0428B" w:rsidP="00D0428B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доклад </w:t>
            </w:r>
            <w:r w:rsidR="0026524F" w:rsidRPr="000B0397">
              <w:rPr>
                <w:rFonts w:ascii="Times New Roman" w:hAnsi="Times New Roman" w:cs="Times New Roman"/>
                <w:sz w:val="24"/>
                <w:szCs w:val="24"/>
              </w:rPr>
              <w:t xml:space="preserve">с показом </w:t>
            </w: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на тему: «Развитие чтения с листа в классе домры»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9F98" w14:textId="28EA3FDB" w:rsidR="00D0428B" w:rsidRPr="000B0397" w:rsidRDefault="00D0428B" w:rsidP="00D0428B">
            <w:r w:rsidRPr="000B0397">
              <w:t>Преподаватель</w:t>
            </w:r>
            <w:r w:rsidR="00835722" w:rsidRPr="000B0397">
              <w:t xml:space="preserve"> по классу домры</w:t>
            </w:r>
          </w:p>
          <w:p w14:paraId="4AE886D3" w14:textId="77777777" w:rsidR="00D0428B" w:rsidRPr="000B0397" w:rsidRDefault="00D0428B" w:rsidP="00D0428B">
            <w:r w:rsidRPr="000B0397">
              <w:t>Кравченко. В. Е</w:t>
            </w:r>
          </w:p>
          <w:p w14:paraId="4B450EDF" w14:textId="518F873A" w:rsidR="00D0428B" w:rsidRPr="000B0397" w:rsidRDefault="00D0428B" w:rsidP="00835722">
            <w:r w:rsidRPr="000B0397">
              <w:t>Концертмейстер:</w:t>
            </w:r>
            <w:r w:rsidR="00835722" w:rsidRPr="000B0397">
              <w:t xml:space="preserve"> </w:t>
            </w:r>
            <w:r w:rsidRPr="000B0397">
              <w:t>Петрова Н.А.</w:t>
            </w:r>
          </w:p>
        </w:tc>
      </w:tr>
      <w:tr w:rsidR="000B0397" w:rsidRPr="000B0397" w14:paraId="53EB02E4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560C" w14:textId="6BC9298D" w:rsidR="002B08D8" w:rsidRPr="000B0397" w:rsidRDefault="00724B27" w:rsidP="002B08D8">
            <w:pPr>
              <w:jc w:val="center"/>
              <w:rPr>
                <w:b/>
              </w:rPr>
            </w:pPr>
            <w:r w:rsidRPr="000B0397">
              <w:rPr>
                <w:b/>
              </w:rPr>
              <w:t>35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DAC" w14:textId="65C0E8A9" w:rsidR="002B08D8" w:rsidRPr="000B0397" w:rsidRDefault="002B08D8" w:rsidP="002B08D8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Методический доклад с показом на тему: «Особенности музыкального сопровождения на уроках сценического танца на начальном этапе обучения».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849" w14:textId="77777777" w:rsidR="002B08D8" w:rsidRPr="000B0397" w:rsidRDefault="002B08D8" w:rsidP="002B08D8">
            <w:r w:rsidRPr="000B0397">
              <w:t>Преподаватель по классу аккордеона</w:t>
            </w:r>
          </w:p>
          <w:p w14:paraId="43489E3B" w14:textId="5E2797B6" w:rsidR="002B08D8" w:rsidRPr="000B0397" w:rsidRDefault="002B08D8" w:rsidP="002B08D8">
            <w:proofErr w:type="spellStart"/>
            <w:r w:rsidRPr="000B0397">
              <w:t>Кубицкий</w:t>
            </w:r>
            <w:proofErr w:type="spellEnd"/>
            <w:r w:rsidRPr="000B0397">
              <w:t xml:space="preserve"> Б.С.</w:t>
            </w:r>
          </w:p>
        </w:tc>
      </w:tr>
      <w:tr w:rsidR="000B0397" w:rsidRPr="000B0397" w14:paraId="7B4909D6" w14:textId="77777777" w:rsidTr="003B0E9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AC37" w14:textId="43266F57" w:rsidR="00A7319D" w:rsidRPr="000B0397" w:rsidRDefault="00724B27" w:rsidP="00A7319D">
            <w:pPr>
              <w:jc w:val="center"/>
              <w:rPr>
                <w:b/>
              </w:rPr>
            </w:pPr>
            <w:r w:rsidRPr="000B0397">
              <w:rPr>
                <w:b/>
              </w:rPr>
              <w:t>36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5EFE" w14:textId="5F881155" w:rsidR="00A7319D" w:rsidRPr="000B0397" w:rsidRDefault="00A7319D" w:rsidP="00A7319D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7">
              <w:rPr>
                <w:rFonts w:ascii="Times New Roman" w:hAnsi="Times New Roman" w:cs="Times New Roman"/>
                <w:sz w:val="24"/>
                <w:szCs w:val="24"/>
              </w:rPr>
              <w:t>Методический доклад с показом на тему: «Несколько важных этапов в работе со скрипичным ансамблем в ДШИ»</w:t>
            </w:r>
            <w:r w:rsidR="007857AA" w:rsidRPr="000B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22F3" w14:textId="77777777" w:rsidR="00A7319D" w:rsidRPr="000B0397" w:rsidRDefault="00A7319D" w:rsidP="00A7319D">
            <w:r w:rsidRPr="000B0397">
              <w:t>Преподаватель по классу скрипки</w:t>
            </w:r>
          </w:p>
          <w:p w14:paraId="082B2C24" w14:textId="351DB100" w:rsidR="00A7319D" w:rsidRPr="000B0397" w:rsidRDefault="00A7319D" w:rsidP="00A7319D">
            <w:r w:rsidRPr="000B0397">
              <w:t>Ибрагимова И.И.</w:t>
            </w:r>
          </w:p>
        </w:tc>
      </w:tr>
    </w:tbl>
    <w:p w14:paraId="665547BA" w14:textId="77777777" w:rsidR="00407A04" w:rsidRPr="000B0397" w:rsidRDefault="00407A04" w:rsidP="00407A04">
      <w:pPr>
        <w:jc w:val="both"/>
        <w:rPr>
          <w:b/>
        </w:rPr>
      </w:pPr>
    </w:p>
    <w:p w14:paraId="70AD8DFF" w14:textId="77777777" w:rsidR="00407A04" w:rsidRPr="000B0397" w:rsidRDefault="00407A04" w:rsidP="00407A04">
      <w:pPr>
        <w:jc w:val="both"/>
        <w:rPr>
          <w:b/>
        </w:rPr>
      </w:pPr>
    </w:p>
    <w:p w14:paraId="0AC48161" w14:textId="77777777" w:rsidR="00223539" w:rsidRPr="000B0397" w:rsidRDefault="00223539" w:rsidP="00223539">
      <w:pPr>
        <w:rPr>
          <w:b/>
        </w:rPr>
      </w:pPr>
      <w:r w:rsidRPr="000B0397">
        <w:rPr>
          <w:b/>
        </w:rPr>
        <w:t xml:space="preserve">                                   Участие преподавателей в работе жюри</w:t>
      </w:r>
    </w:p>
    <w:p w14:paraId="2FA41A51" w14:textId="77777777" w:rsidR="00223539" w:rsidRPr="000B0397" w:rsidRDefault="00223539" w:rsidP="00223539">
      <w:pPr>
        <w:ind w:firstLine="708"/>
        <w:rPr>
          <w:b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6554"/>
      </w:tblGrid>
      <w:tr w:rsidR="000B0397" w:rsidRPr="000B0397" w14:paraId="0E436742" w14:textId="77777777" w:rsidTr="003B0E93">
        <w:tc>
          <w:tcPr>
            <w:tcW w:w="534" w:type="dxa"/>
            <w:shd w:val="clear" w:color="auto" w:fill="auto"/>
          </w:tcPr>
          <w:p w14:paraId="194287D8" w14:textId="77777777" w:rsidR="00407A04" w:rsidRPr="000B0397" w:rsidRDefault="00407A04" w:rsidP="00CF6B28">
            <w:pPr>
              <w:jc w:val="both"/>
              <w:rPr>
                <w:b/>
              </w:rPr>
            </w:pPr>
            <w:bookmarkStart w:id="0" w:name="_Hlk161741101"/>
            <w:r w:rsidRPr="000B0397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8FDD" w14:textId="77777777" w:rsidR="008C3F4B" w:rsidRPr="000B0397" w:rsidRDefault="008C3F4B" w:rsidP="008C3F4B">
            <w:pPr>
              <w:spacing w:line="276" w:lineRule="auto"/>
              <w:rPr>
                <w:bCs/>
              </w:rPr>
            </w:pPr>
            <w:r w:rsidRPr="000B0397">
              <w:rPr>
                <w:bCs/>
              </w:rPr>
              <w:t>Преподаватель хореографических дисциплин</w:t>
            </w:r>
          </w:p>
          <w:p w14:paraId="03B51DC7" w14:textId="77777777" w:rsidR="00407A04" w:rsidRPr="000B0397" w:rsidRDefault="008C3F4B" w:rsidP="00DF7381">
            <w:pPr>
              <w:rPr>
                <w:bCs/>
              </w:rPr>
            </w:pPr>
            <w:r w:rsidRPr="000B0397">
              <w:rPr>
                <w:bCs/>
              </w:rPr>
              <w:t>Жаворонков Д.В.</w:t>
            </w:r>
          </w:p>
          <w:p w14:paraId="5867714A" w14:textId="1FF37C4B" w:rsidR="00DF7381" w:rsidRPr="000B0397" w:rsidRDefault="00DF7381" w:rsidP="00DF7381">
            <w:pPr>
              <w:rPr>
                <w:bCs/>
              </w:rPr>
            </w:pPr>
            <w:r w:rsidRPr="000B0397">
              <w:rPr>
                <w:bCs/>
              </w:rPr>
              <w:t>(хореографическое отделение)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95D5" w14:textId="6AD78ECF" w:rsidR="008C3F4B" w:rsidRPr="000B0397" w:rsidRDefault="00DF7381" w:rsidP="00CF6B28">
            <w:pPr>
              <w:ind w:right="-433"/>
              <w:jc w:val="center"/>
            </w:pPr>
            <w:r w:rsidRPr="000B0397">
              <w:t>В</w:t>
            </w:r>
            <w:r w:rsidR="008C3F4B" w:rsidRPr="000B0397">
              <w:t>сероссийск</w:t>
            </w:r>
            <w:r w:rsidRPr="000B0397">
              <w:t xml:space="preserve">ий </w:t>
            </w:r>
            <w:r w:rsidR="008C3F4B" w:rsidRPr="000B0397">
              <w:t>хореографическ</w:t>
            </w:r>
            <w:r w:rsidRPr="000B0397">
              <w:t>ий</w:t>
            </w:r>
            <w:r w:rsidR="008C3F4B" w:rsidRPr="000B0397">
              <w:t xml:space="preserve"> конкурс «Арт- </w:t>
            </w:r>
          </w:p>
          <w:p w14:paraId="1C7D4EC4" w14:textId="0E97633D" w:rsidR="00407A04" w:rsidRPr="000B0397" w:rsidRDefault="008C3F4B" w:rsidP="00CF6B28">
            <w:pPr>
              <w:ind w:right="-433"/>
              <w:jc w:val="center"/>
            </w:pPr>
            <w:r w:rsidRPr="000B0397">
              <w:t xml:space="preserve">Пристань» г. Севастополь, Русский драматический театр Черноморского флота </w:t>
            </w:r>
            <w:proofErr w:type="spellStart"/>
            <w:r w:rsidRPr="000B0397">
              <w:t>им.Б.А.Лавренёва</w:t>
            </w:r>
            <w:proofErr w:type="spellEnd"/>
          </w:p>
        </w:tc>
      </w:tr>
      <w:tr w:rsidR="000B0397" w:rsidRPr="000B0397" w14:paraId="4B3CE35C" w14:textId="77777777" w:rsidTr="003B0E93">
        <w:tc>
          <w:tcPr>
            <w:tcW w:w="534" w:type="dxa"/>
            <w:shd w:val="clear" w:color="auto" w:fill="auto"/>
          </w:tcPr>
          <w:p w14:paraId="3312E26E" w14:textId="59A494A6" w:rsidR="00DF7381" w:rsidRPr="000B0397" w:rsidRDefault="00DF7381" w:rsidP="00DF7381">
            <w:pPr>
              <w:jc w:val="both"/>
              <w:rPr>
                <w:b/>
              </w:rPr>
            </w:pPr>
            <w:r w:rsidRPr="000B0397">
              <w:rPr>
                <w:b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3E57" w14:textId="77777777" w:rsidR="00DF7381" w:rsidRPr="000B0397" w:rsidRDefault="00DF7381" w:rsidP="00DF7381">
            <w:r w:rsidRPr="000B0397">
              <w:t xml:space="preserve">Преподаватель ударных инструментов </w:t>
            </w:r>
          </w:p>
          <w:p w14:paraId="17305638" w14:textId="77777777" w:rsidR="00DF7381" w:rsidRPr="000B0397" w:rsidRDefault="00DF7381" w:rsidP="00DF7381">
            <w:pPr>
              <w:spacing w:line="276" w:lineRule="auto"/>
            </w:pPr>
            <w:proofErr w:type="spellStart"/>
            <w:r w:rsidRPr="000B0397">
              <w:t>Бибишев</w:t>
            </w:r>
            <w:proofErr w:type="spellEnd"/>
            <w:r w:rsidRPr="000B0397">
              <w:t xml:space="preserve"> А.Д.</w:t>
            </w:r>
          </w:p>
          <w:p w14:paraId="76856EBF" w14:textId="66B4C121" w:rsidR="00DF7381" w:rsidRPr="000B0397" w:rsidRDefault="00DF7381" w:rsidP="00DF7381">
            <w:pPr>
              <w:spacing w:line="276" w:lineRule="auto"/>
              <w:rPr>
                <w:bCs/>
              </w:rPr>
            </w:pPr>
            <w:r w:rsidRPr="000B0397">
              <w:rPr>
                <w:bCs/>
              </w:rPr>
              <w:t xml:space="preserve">(оркестровый отдел)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E334" w14:textId="77777777" w:rsidR="00DF7381" w:rsidRPr="000B0397" w:rsidRDefault="00DF7381" w:rsidP="00DF7381">
            <w:pPr>
              <w:ind w:left="191"/>
              <w:jc w:val="center"/>
            </w:pPr>
            <w:r w:rsidRPr="000B0397">
              <w:t xml:space="preserve">Республиканский конкурс «Юный виртуоз -2024» </w:t>
            </w:r>
          </w:p>
          <w:p w14:paraId="6362110C" w14:textId="2CCA95C1" w:rsidR="00DF7381" w:rsidRPr="000B0397" w:rsidRDefault="00DF7381" w:rsidP="00DF7381">
            <w:pPr>
              <w:ind w:left="191"/>
              <w:jc w:val="center"/>
            </w:pPr>
            <w:r w:rsidRPr="000B0397">
              <w:t xml:space="preserve">(2 тур-зональный) </w:t>
            </w:r>
          </w:p>
          <w:p w14:paraId="77F69EF4" w14:textId="67226005" w:rsidR="00DF7381" w:rsidRPr="000B0397" w:rsidRDefault="00DF7381" w:rsidP="00DF7381">
            <w:pPr>
              <w:ind w:left="191"/>
              <w:jc w:val="center"/>
            </w:pPr>
            <w:r w:rsidRPr="000B0397">
              <w:t>МБУДО СДМШ №1 им С.В. Рахманинова</w:t>
            </w:r>
          </w:p>
        </w:tc>
      </w:tr>
      <w:tr w:rsidR="000B0397" w:rsidRPr="000B0397" w14:paraId="584ECA71" w14:textId="77777777" w:rsidTr="003B0E93">
        <w:tc>
          <w:tcPr>
            <w:tcW w:w="534" w:type="dxa"/>
            <w:shd w:val="clear" w:color="auto" w:fill="auto"/>
          </w:tcPr>
          <w:p w14:paraId="3C7E010E" w14:textId="19E7772E" w:rsidR="00DF7381" w:rsidRPr="000B0397" w:rsidRDefault="00DF7381" w:rsidP="00DF7381">
            <w:pPr>
              <w:jc w:val="both"/>
              <w:rPr>
                <w:b/>
              </w:rPr>
            </w:pPr>
            <w:r w:rsidRPr="000B0397"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5177" w14:textId="77777777" w:rsidR="00DF7381" w:rsidRPr="000B0397" w:rsidRDefault="00DF7381" w:rsidP="00DF7381">
            <w:pPr>
              <w:spacing w:line="276" w:lineRule="auto"/>
              <w:rPr>
                <w:bCs/>
              </w:rPr>
            </w:pPr>
            <w:r w:rsidRPr="000B0397">
              <w:rPr>
                <w:bCs/>
              </w:rPr>
              <w:t>Преподаватель хореографических дисциплин</w:t>
            </w:r>
          </w:p>
          <w:p w14:paraId="32DCB337" w14:textId="77777777" w:rsidR="00DF7381" w:rsidRPr="000B0397" w:rsidRDefault="00DF7381" w:rsidP="00DF7381">
            <w:pPr>
              <w:rPr>
                <w:bCs/>
              </w:rPr>
            </w:pPr>
            <w:r w:rsidRPr="000B0397">
              <w:rPr>
                <w:bCs/>
              </w:rPr>
              <w:t>Жаворонков Д.В.</w:t>
            </w:r>
          </w:p>
          <w:p w14:paraId="48FB51A6" w14:textId="57D410BB" w:rsidR="00DF7381" w:rsidRPr="000B0397" w:rsidRDefault="00DF7381" w:rsidP="00DF7381">
            <w:r w:rsidRPr="000B0397">
              <w:rPr>
                <w:bCs/>
              </w:rPr>
              <w:t>(хореографическое отделение)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25CB" w14:textId="173C43AD" w:rsidR="00DF7381" w:rsidRPr="000B0397" w:rsidRDefault="00DF7381" w:rsidP="00DF7381">
            <w:pPr>
              <w:ind w:left="191"/>
              <w:jc w:val="center"/>
            </w:pPr>
            <w:r w:rsidRPr="000B0397">
              <w:t>Работа в составе жюри Межрегионального фестиваля-конкурса хореографического искусства «Танцевальное вдохновение»</w:t>
            </w:r>
          </w:p>
        </w:tc>
      </w:tr>
      <w:tr w:rsidR="000B0397" w:rsidRPr="000B0397" w14:paraId="1E19CDED" w14:textId="77777777" w:rsidTr="003B0E93">
        <w:tc>
          <w:tcPr>
            <w:tcW w:w="534" w:type="dxa"/>
            <w:shd w:val="clear" w:color="auto" w:fill="auto"/>
          </w:tcPr>
          <w:p w14:paraId="41D9949B" w14:textId="369608D2" w:rsidR="00DF7381" w:rsidRPr="000B0397" w:rsidRDefault="00DF7381" w:rsidP="00DF7381">
            <w:pPr>
              <w:jc w:val="both"/>
              <w:rPr>
                <w:b/>
              </w:rPr>
            </w:pPr>
            <w:r w:rsidRPr="000B0397">
              <w:rPr>
                <w:b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5BBE7117" w14:textId="1E883976" w:rsidR="00DF7381" w:rsidRPr="000B0397" w:rsidRDefault="00DF7381" w:rsidP="00DF7381">
            <w:pPr>
              <w:rPr>
                <w:bCs/>
              </w:rPr>
            </w:pPr>
            <w:r w:rsidRPr="000B0397">
              <w:rPr>
                <w:bCs/>
              </w:rPr>
              <w:t>Преподаватель хореографических дисциплин</w:t>
            </w:r>
          </w:p>
          <w:p w14:paraId="031A0651" w14:textId="77777777" w:rsidR="00DF7381" w:rsidRPr="000B0397" w:rsidRDefault="00DF7381" w:rsidP="00DF7381">
            <w:pPr>
              <w:rPr>
                <w:bCs/>
              </w:rPr>
            </w:pPr>
            <w:proofErr w:type="spellStart"/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</w:t>
            </w:r>
          </w:p>
          <w:p w14:paraId="12001558" w14:textId="1870FFA9" w:rsidR="00DF7381" w:rsidRPr="000B0397" w:rsidRDefault="00DF7381" w:rsidP="00DF7381">
            <w:pPr>
              <w:rPr>
                <w:bCs/>
              </w:rPr>
            </w:pPr>
            <w:r w:rsidRPr="000B0397">
              <w:rPr>
                <w:bCs/>
              </w:rPr>
              <w:t>(хореографическое отделение)</w:t>
            </w:r>
          </w:p>
        </w:tc>
        <w:tc>
          <w:tcPr>
            <w:tcW w:w="6554" w:type="dxa"/>
            <w:shd w:val="clear" w:color="auto" w:fill="auto"/>
          </w:tcPr>
          <w:p w14:paraId="283F9694" w14:textId="31DE8C16" w:rsidR="00DF7381" w:rsidRPr="000B0397" w:rsidRDefault="00DF7381" w:rsidP="00DF7381">
            <w:pPr>
              <w:jc w:val="center"/>
            </w:pPr>
            <w:r w:rsidRPr="000B0397">
              <w:t>Большой Всероссийский фестиваль хореографического искусства</w:t>
            </w:r>
          </w:p>
          <w:p w14:paraId="2A807BCA" w14:textId="72D91445" w:rsidR="00DF7381" w:rsidRPr="000B0397" w:rsidRDefault="00DF7381" w:rsidP="00DF7381">
            <w:pPr>
              <w:jc w:val="center"/>
              <w:rPr>
                <w:b/>
              </w:rPr>
            </w:pPr>
            <w:proofErr w:type="spellStart"/>
            <w:r w:rsidRPr="000B0397">
              <w:t>ГЦДиЮТ</w:t>
            </w:r>
            <w:proofErr w:type="spellEnd"/>
            <w:r w:rsidRPr="000B0397">
              <w:t>, ул. Павленко, д. 18</w:t>
            </w:r>
          </w:p>
        </w:tc>
      </w:tr>
      <w:tr w:rsidR="000B0397" w:rsidRPr="000B0397" w14:paraId="59F2FB63" w14:textId="77777777" w:rsidTr="003B0E93">
        <w:tc>
          <w:tcPr>
            <w:tcW w:w="534" w:type="dxa"/>
            <w:shd w:val="clear" w:color="auto" w:fill="auto"/>
          </w:tcPr>
          <w:p w14:paraId="5EFDB2E5" w14:textId="34DD3A47" w:rsidR="00DF7381" w:rsidRPr="000B0397" w:rsidRDefault="00DF7381" w:rsidP="00DF7381">
            <w:pPr>
              <w:jc w:val="both"/>
              <w:rPr>
                <w:b/>
              </w:rPr>
            </w:pPr>
            <w:r w:rsidRPr="000B0397">
              <w:rPr>
                <w:b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E511" w14:textId="123EE8AB" w:rsidR="00DF7381" w:rsidRPr="000B0397" w:rsidRDefault="00DF7381" w:rsidP="00DF7381">
            <w:r w:rsidRPr="000B0397">
              <w:t xml:space="preserve">Преподаватель по классу домры, гитары) </w:t>
            </w:r>
          </w:p>
          <w:p w14:paraId="2D9489E7" w14:textId="77777777" w:rsidR="00DF7381" w:rsidRPr="000B0397" w:rsidRDefault="00DF7381" w:rsidP="00DF7381">
            <w:r w:rsidRPr="000B0397">
              <w:t xml:space="preserve">Мельниченко Н.В. </w:t>
            </w:r>
          </w:p>
          <w:p w14:paraId="367B3CC2" w14:textId="77777777" w:rsidR="00DF7381" w:rsidRPr="000B0397" w:rsidRDefault="00DF7381" w:rsidP="00DF7381">
            <w:pPr>
              <w:rPr>
                <w:b/>
              </w:rPr>
            </w:pPr>
            <w:r w:rsidRPr="000B0397">
              <w:t>(отдел народных инструментов)</w:t>
            </w:r>
          </w:p>
        </w:tc>
        <w:tc>
          <w:tcPr>
            <w:tcW w:w="6554" w:type="dxa"/>
            <w:shd w:val="clear" w:color="auto" w:fill="auto"/>
          </w:tcPr>
          <w:p w14:paraId="30D6B026" w14:textId="77777777" w:rsidR="00DF7381" w:rsidRPr="000B0397" w:rsidRDefault="00DF7381" w:rsidP="00DF7381">
            <w:pPr>
              <w:ind w:left="175"/>
              <w:jc w:val="center"/>
            </w:pPr>
            <w:r w:rsidRPr="000B0397">
              <w:t xml:space="preserve">Республиканский конкурс «Будущее - в культуре» </w:t>
            </w:r>
            <w:proofErr w:type="spellStart"/>
            <w:r w:rsidRPr="000B0397">
              <w:t>пгт</w:t>
            </w:r>
            <w:proofErr w:type="spellEnd"/>
            <w:r w:rsidRPr="000B0397">
              <w:t>. Гвардейское</w:t>
            </w:r>
          </w:p>
          <w:p w14:paraId="37307B32" w14:textId="77777777" w:rsidR="00DF7381" w:rsidRPr="000B0397" w:rsidRDefault="00DF7381" w:rsidP="00DF7381">
            <w:pPr>
              <w:jc w:val="center"/>
              <w:rPr>
                <w:b/>
              </w:rPr>
            </w:pPr>
          </w:p>
        </w:tc>
      </w:tr>
      <w:tr w:rsidR="000B0397" w:rsidRPr="000B0397" w14:paraId="710B5C67" w14:textId="77777777" w:rsidTr="003B0E93">
        <w:tc>
          <w:tcPr>
            <w:tcW w:w="534" w:type="dxa"/>
            <w:shd w:val="clear" w:color="auto" w:fill="auto"/>
          </w:tcPr>
          <w:p w14:paraId="59A2F714" w14:textId="26119567" w:rsidR="00DF7381" w:rsidRPr="000B0397" w:rsidRDefault="00DF7381" w:rsidP="00DF7381">
            <w:pPr>
              <w:jc w:val="both"/>
              <w:rPr>
                <w:b/>
              </w:rPr>
            </w:pPr>
            <w:r w:rsidRPr="000B0397"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272" w14:textId="77777777" w:rsidR="00DF7381" w:rsidRPr="000B0397" w:rsidRDefault="00DF7381" w:rsidP="00DF7381">
            <w:r w:rsidRPr="000B0397">
              <w:t xml:space="preserve">Преподаватель по классу домры, гитары) </w:t>
            </w:r>
          </w:p>
          <w:p w14:paraId="1126D193" w14:textId="77777777" w:rsidR="00DF7381" w:rsidRPr="000B0397" w:rsidRDefault="00DF7381" w:rsidP="00DF7381">
            <w:r w:rsidRPr="000B0397">
              <w:t xml:space="preserve">Мельниченко Н.В. </w:t>
            </w:r>
          </w:p>
          <w:p w14:paraId="4CCC0752" w14:textId="1942A5EF" w:rsidR="00DF7381" w:rsidRPr="000B0397" w:rsidRDefault="00DF7381" w:rsidP="00DF7381">
            <w:pPr>
              <w:rPr>
                <w:b/>
              </w:rPr>
            </w:pPr>
            <w:r w:rsidRPr="000B0397">
              <w:t>(отдел народных инструментов)</w:t>
            </w:r>
          </w:p>
        </w:tc>
        <w:tc>
          <w:tcPr>
            <w:tcW w:w="6554" w:type="dxa"/>
            <w:shd w:val="clear" w:color="auto" w:fill="auto"/>
          </w:tcPr>
          <w:p w14:paraId="4A41AA6F" w14:textId="73ADE2CE" w:rsidR="00DF7381" w:rsidRPr="000B0397" w:rsidRDefault="00DF7381" w:rsidP="00DF7381">
            <w:pPr>
              <w:jc w:val="center"/>
            </w:pPr>
            <w:r w:rsidRPr="000B0397">
              <w:rPr>
                <w:lang w:val="en-US"/>
              </w:rPr>
              <w:t>XII</w:t>
            </w:r>
            <w:r w:rsidRPr="000B0397">
              <w:t xml:space="preserve"> Республиканский конкурс «Керченские каникулы-2024» </w:t>
            </w:r>
          </w:p>
          <w:p w14:paraId="54342F67" w14:textId="77777777" w:rsidR="00DF7381" w:rsidRPr="000B0397" w:rsidRDefault="00DF7381" w:rsidP="00DF7381">
            <w:pPr>
              <w:jc w:val="center"/>
              <w:rPr>
                <w:b/>
              </w:rPr>
            </w:pPr>
            <w:r w:rsidRPr="000B0397">
              <w:t>г. Керчь</w:t>
            </w:r>
          </w:p>
        </w:tc>
      </w:tr>
      <w:tr w:rsidR="000B0397" w:rsidRPr="000B0397" w14:paraId="49E4FEC8" w14:textId="77777777" w:rsidTr="003B0E93">
        <w:tc>
          <w:tcPr>
            <w:tcW w:w="534" w:type="dxa"/>
            <w:shd w:val="clear" w:color="auto" w:fill="auto"/>
          </w:tcPr>
          <w:p w14:paraId="5BE4E163" w14:textId="0B9D6192" w:rsidR="00DF7381" w:rsidRPr="000B0397" w:rsidRDefault="00DF7381" w:rsidP="00DF7381">
            <w:pPr>
              <w:jc w:val="both"/>
              <w:rPr>
                <w:b/>
              </w:rPr>
            </w:pPr>
            <w:r w:rsidRPr="000B0397">
              <w:rPr>
                <w:b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B7C6" w14:textId="77777777" w:rsidR="00DF7381" w:rsidRPr="000B0397" w:rsidRDefault="00DF7381" w:rsidP="00DF7381">
            <w:pPr>
              <w:spacing w:line="276" w:lineRule="auto"/>
              <w:rPr>
                <w:bCs/>
              </w:rPr>
            </w:pPr>
            <w:r w:rsidRPr="000B0397">
              <w:rPr>
                <w:bCs/>
              </w:rPr>
              <w:t>Преподаватель хореографических дисциплин</w:t>
            </w:r>
          </w:p>
          <w:p w14:paraId="2B0916E0" w14:textId="77777777" w:rsidR="00DF7381" w:rsidRPr="000B0397" w:rsidRDefault="00DF7381" w:rsidP="00DF7381">
            <w:pPr>
              <w:rPr>
                <w:bCs/>
              </w:rPr>
            </w:pPr>
            <w:r w:rsidRPr="000B0397">
              <w:rPr>
                <w:bCs/>
              </w:rPr>
              <w:t>Жаворонков Д.В.</w:t>
            </w:r>
          </w:p>
          <w:p w14:paraId="1478394C" w14:textId="16BF5117" w:rsidR="00DF7381" w:rsidRPr="000B0397" w:rsidRDefault="00DF7381" w:rsidP="00DF7381">
            <w:pPr>
              <w:jc w:val="center"/>
              <w:rPr>
                <w:b/>
              </w:rPr>
            </w:pPr>
            <w:r w:rsidRPr="000B0397">
              <w:rPr>
                <w:bCs/>
              </w:rPr>
              <w:t>(хореографическое отделение)</w:t>
            </w:r>
          </w:p>
        </w:tc>
        <w:tc>
          <w:tcPr>
            <w:tcW w:w="6554" w:type="dxa"/>
            <w:shd w:val="clear" w:color="auto" w:fill="auto"/>
          </w:tcPr>
          <w:p w14:paraId="633ADD77" w14:textId="3E9CFFEE" w:rsidR="00DF7381" w:rsidRPr="000B0397" w:rsidRDefault="00DF7381" w:rsidP="00DF7381">
            <w:pPr>
              <w:jc w:val="center"/>
            </w:pPr>
            <w:r w:rsidRPr="000B0397">
              <w:t>Всероссийский хореографический конкурс «Арт-Пристань. Таврика – территория творчества»</w:t>
            </w:r>
          </w:p>
          <w:p w14:paraId="644F1BA9" w14:textId="77777777" w:rsidR="00DF7381" w:rsidRPr="000B0397" w:rsidRDefault="00DF7381" w:rsidP="00DF7381">
            <w:pPr>
              <w:jc w:val="center"/>
              <w:rPr>
                <w:b/>
              </w:rPr>
            </w:pPr>
            <w:r w:rsidRPr="000B0397">
              <w:t>г. Севастополь</w:t>
            </w:r>
          </w:p>
        </w:tc>
      </w:tr>
      <w:tr w:rsidR="000B0397" w:rsidRPr="000B0397" w14:paraId="4F918149" w14:textId="77777777" w:rsidTr="003B0E93">
        <w:tc>
          <w:tcPr>
            <w:tcW w:w="534" w:type="dxa"/>
            <w:shd w:val="clear" w:color="auto" w:fill="auto"/>
          </w:tcPr>
          <w:p w14:paraId="710F1712" w14:textId="1E59EB28" w:rsidR="00DF7381" w:rsidRPr="000B0397" w:rsidRDefault="007449FE" w:rsidP="00DF7381">
            <w:pPr>
              <w:jc w:val="both"/>
              <w:rPr>
                <w:b/>
              </w:rPr>
            </w:pPr>
            <w:r w:rsidRPr="000B0397">
              <w:rPr>
                <w:b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F443" w14:textId="5A8AEAAE" w:rsidR="00DF7381" w:rsidRPr="000B0397" w:rsidRDefault="007449FE" w:rsidP="007449FE">
            <w:r w:rsidRPr="000B0397">
              <w:t xml:space="preserve">Преподаватель теоретических дисциплин </w:t>
            </w:r>
            <w:r w:rsidR="00DF7381" w:rsidRPr="000B0397">
              <w:t>Асанов Л.Н.</w:t>
            </w:r>
          </w:p>
          <w:p w14:paraId="524BAFBD" w14:textId="77777777" w:rsidR="00DF7381" w:rsidRPr="000B0397" w:rsidRDefault="00DF7381" w:rsidP="007449FE">
            <w:r w:rsidRPr="000B0397">
              <w:t>(теоретический отдел)</w:t>
            </w:r>
          </w:p>
          <w:p w14:paraId="3CA1DA2D" w14:textId="77777777" w:rsidR="00DF7381" w:rsidRPr="000B0397" w:rsidRDefault="00DF7381" w:rsidP="007449FE">
            <w:pPr>
              <w:rPr>
                <w:b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B522" w14:textId="7473592A" w:rsidR="00DF7381" w:rsidRPr="000B0397" w:rsidRDefault="00DF7381" w:rsidP="00DF7381">
            <w:pPr>
              <w:jc w:val="center"/>
            </w:pPr>
            <w:r w:rsidRPr="000B0397">
              <w:t>I</w:t>
            </w:r>
            <w:r w:rsidRPr="000B0397">
              <w:rPr>
                <w:lang w:val="en-US"/>
              </w:rPr>
              <w:t>V</w:t>
            </w:r>
            <w:r w:rsidRPr="000B0397">
              <w:t xml:space="preserve"> Открытый городской конкурс по музыкально-теоретическим дисциплинам </w:t>
            </w:r>
            <w:r w:rsidR="007857AA" w:rsidRPr="000B0397">
              <w:t>«</w:t>
            </w:r>
            <w:r w:rsidRPr="000B0397">
              <w:t xml:space="preserve">Созвездие </w:t>
            </w:r>
            <w:proofErr w:type="spellStart"/>
            <w:r w:rsidRPr="000B0397">
              <w:t>Караманова</w:t>
            </w:r>
            <w:proofErr w:type="spellEnd"/>
            <w:r w:rsidR="007857AA" w:rsidRPr="000B0397">
              <w:t>»</w:t>
            </w:r>
          </w:p>
          <w:p w14:paraId="15A0A974" w14:textId="77777777" w:rsidR="00DF7381" w:rsidRPr="000B0397" w:rsidRDefault="00DF7381" w:rsidP="00DF7381">
            <w:pPr>
              <w:jc w:val="center"/>
              <w:rPr>
                <w:b/>
              </w:rPr>
            </w:pPr>
            <w:r w:rsidRPr="000B0397">
              <w:t xml:space="preserve">Крымская Республиканская универсальная научная библиотека им. </w:t>
            </w:r>
            <w:proofErr w:type="spellStart"/>
            <w:r w:rsidRPr="000B0397">
              <w:t>И.Франко</w:t>
            </w:r>
            <w:proofErr w:type="spellEnd"/>
          </w:p>
        </w:tc>
      </w:tr>
      <w:tr w:rsidR="000B0397" w:rsidRPr="000B0397" w14:paraId="0AF52F6D" w14:textId="77777777" w:rsidTr="003B0E93">
        <w:tc>
          <w:tcPr>
            <w:tcW w:w="534" w:type="dxa"/>
            <w:shd w:val="clear" w:color="auto" w:fill="auto"/>
          </w:tcPr>
          <w:p w14:paraId="1C19A590" w14:textId="77777777" w:rsidR="007449FE" w:rsidRPr="000B0397" w:rsidRDefault="007449FE" w:rsidP="007449FE">
            <w:pPr>
              <w:jc w:val="both"/>
              <w:rPr>
                <w:b/>
              </w:rPr>
            </w:pPr>
            <w:r w:rsidRPr="000B0397">
              <w:rPr>
                <w:b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E888" w14:textId="77777777" w:rsidR="007449FE" w:rsidRPr="000B0397" w:rsidRDefault="007449FE" w:rsidP="007449FE">
            <w:pPr>
              <w:spacing w:line="276" w:lineRule="auto"/>
              <w:rPr>
                <w:bCs/>
              </w:rPr>
            </w:pPr>
            <w:r w:rsidRPr="000B0397">
              <w:rPr>
                <w:bCs/>
              </w:rPr>
              <w:t>Преподаватель хореографических дисциплин</w:t>
            </w:r>
          </w:p>
          <w:p w14:paraId="546171A3" w14:textId="77777777" w:rsidR="007449FE" w:rsidRPr="000B0397" w:rsidRDefault="007449FE" w:rsidP="007449FE">
            <w:pPr>
              <w:rPr>
                <w:bCs/>
              </w:rPr>
            </w:pPr>
            <w:r w:rsidRPr="000B0397">
              <w:rPr>
                <w:bCs/>
              </w:rPr>
              <w:t>Жаворонков Д.В.</w:t>
            </w:r>
          </w:p>
          <w:p w14:paraId="2991F2BC" w14:textId="395157F3" w:rsidR="007449FE" w:rsidRPr="000B0397" w:rsidRDefault="007449FE" w:rsidP="007449FE">
            <w:pPr>
              <w:jc w:val="center"/>
              <w:rPr>
                <w:b/>
              </w:rPr>
            </w:pPr>
            <w:r w:rsidRPr="000B0397">
              <w:rPr>
                <w:bCs/>
              </w:rPr>
              <w:t>(хореографическое отделение)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44A6" w14:textId="77777777" w:rsidR="007449FE" w:rsidRPr="000B0397" w:rsidRDefault="007449FE" w:rsidP="007449FE">
            <w:pPr>
              <w:jc w:val="center"/>
            </w:pPr>
            <w:r w:rsidRPr="000B0397">
              <w:t>Всероссийский хореографический турнир «Галактика танцев. Останови время: Пой, танцуй»</w:t>
            </w:r>
          </w:p>
          <w:p w14:paraId="5F19DB87" w14:textId="77F011D6" w:rsidR="007449FE" w:rsidRPr="000B0397" w:rsidRDefault="007449FE" w:rsidP="007449FE">
            <w:pPr>
              <w:jc w:val="center"/>
              <w:rPr>
                <w:b/>
              </w:rPr>
            </w:pPr>
            <w:r w:rsidRPr="000B0397">
              <w:t xml:space="preserve">г. Симферополь, ДКП </w:t>
            </w:r>
          </w:p>
          <w:p w14:paraId="7E07C3F3" w14:textId="7256DD94" w:rsidR="007449FE" w:rsidRPr="000B0397" w:rsidRDefault="007449FE" w:rsidP="007449FE">
            <w:pPr>
              <w:jc w:val="center"/>
              <w:rPr>
                <w:b/>
              </w:rPr>
            </w:pPr>
          </w:p>
        </w:tc>
      </w:tr>
      <w:tr w:rsidR="000B0397" w:rsidRPr="000B0397" w14:paraId="4BC85226" w14:textId="77777777" w:rsidTr="003B0E93">
        <w:tc>
          <w:tcPr>
            <w:tcW w:w="534" w:type="dxa"/>
            <w:shd w:val="clear" w:color="auto" w:fill="auto"/>
          </w:tcPr>
          <w:p w14:paraId="0FD5EA43" w14:textId="01A4F40E" w:rsidR="00DF7381" w:rsidRPr="000B0397" w:rsidRDefault="007449FE" w:rsidP="00DF7381">
            <w:pPr>
              <w:jc w:val="both"/>
              <w:rPr>
                <w:b/>
              </w:rPr>
            </w:pPr>
            <w:r w:rsidRPr="000B0397">
              <w:rPr>
                <w:b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1C88C3CA" w14:textId="7D21F621" w:rsidR="00DF7381" w:rsidRPr="000B0397" w:rsidRDefault="007449FE" w:rsidP="007449FE">
            <w:r w:rsidRPr="000B0397">
              <w:t xml:space="preserve">Преподаватель театральных дисциплин </w:t>
            </w:r>
            <w:r w:rsidR="00DF7381" w:rsidRPr="000B0397">
              <w:t>Дзюба Е.В.</w:t>
            </w:r>
          </w:p>
          <w:p w14:paraId="45CBDFBE" w14:textId="5A7E9FF8" w:rsidR="00DF7381" w:rsidRPr="000B0397" w:rsidRDefault="00DF7381" w:rsidP="007449FE">
            <w:r w:rsidRPr="000B0397">
              <w:t>(отделение театрального искусства)</w:t>
            </w:r>
          </w:p>
          <w:p w14:paraId="3953612D" w14:textId="2F409DB9" w:rsidR="00DF7381" w:rsidRPr="000B0397" w:rsidRDefault="007449FE" w:rsidP="007449FE">
            <w:r w:rsidRPr="000B0397">
              <w:t xml:space="preserve">Преподаватель по классу фортепиано </w:t>
            </w:r>
            <w:r w:rsidR="00DF7381" w:rsidRPr="000B0397">
              <w:t>Новикова Т.Н.</w:t>
            </w:r>
          </w:p>
          <w:p w14:paraId="6A60B6BE" w14:textId="77777777" w:rsidR="00DF7381" w:rsidRPr="000B0397" w:rsidRDefault="00DF7381" w:rsidP="007449FE">
            <w:r w:rsidRPr="000B0397">
              <w:t>(отдел специального и общего фортепиано)</w:t>
            </w:r>
          </w:p>
          <w:p w14:paraId="150FBE9B" w14:textId="12AB2319" w:rsidR="00DF7381" w:rsidRPr="000B0397" w:rsidRDefault="007449FE" w:rsidP="007449FE">
            <w:pPr>
              <w:rPr>
                <w:bCs/>
              </w:rPr>
            </w:pPr>
            <w:r w:rsidRPr="000B0397">
              <w:rPr>
                <w:bCs/>
              </w:rPr>
              <w:t xml:space="preserve">Преподаватель изобразительных дисциплин </w:t>
            </w:r>
            <w:r w:rsidR="00DF7381" w:rsidRPr="000B0397">
              <w:rPr>
                <w:bCs/>
              </w:rPr>
              <w:t>Рогожина А.А.</w:t>
            </w:r>
          </w:p>
          <w:p w14:paraId="4EC3DD6E" w14:textId="0AA0EBB1" w:rsidR="00DF7381" w:rsidRPr="000B0397" w:rsidRDefault="00DF7381" w:rsidP="007449FE">
            <w:pPr>
              <w:rPr>
                <w:bCs/>
              </w:rPr>
            </w:pPr>
            <w:r w:rsidRPr="000B0397">
              <w:rPr>
                <w:bCs/>
              </w:rPr>
              <w:t>(отделение изобразительного искусства)</w:t>
            </w:r>
          </w:p>
        </w:tc>
        <w:tc>
          <w:tcPr>
            <w:tcW w:w="6554" w:type="dxa"/>
            <w:shd w:val="clear" w:color="auto" w:fill="auto"/>
          </w:tcPr>
          <w:p w14:paraId="4B1295E2" w14:textId="77777777" w:rsidR="00DF7381" w:rsidRPr="000B0397" w:rsidRDefault="00DF7381" w:rsidP="00DF7381">
            <w:pPr>
              <w:jc w:val="center"/>
            </w:pPr>
            <w:r w:rsidRPr="000B0397">
              <w:t>Республиканский фестиваль</w:t>
            </w:r>
          </w:p>
          <w:p w14:paraId="230CDF89" w14:textId="77777777" w:rsidR="00DF7381" w:rsidRPr="000B0397" w:rsidRDefault="00DF7381" w:rsidP="00DF7381">
            <w:pPr>
              <w:jc w:val="center"/>
            </w:pPr>
            <w:r w:rsidRPr="000B0397">
              <w:t>самодеятельного народного творчества</w:t>
            </w:r>
          </w:p>
          <w:p w14:paraId="3FE85BD8" w14:textId="77777777" w:rsidR="00DF7381" w:rsidRPr="000B0397" w:rsidRDefault="00DF7381" w:rsidP="00DF7381">
            <w:pPr>
              <w:jc w:val="center"/>
            </w:pPr>
            <w:r w:rsidRPr="000B0397">
              <w:t>инвалидов по зрению ВОС</w:t>
            </w:r>
          </w:p>
          <w:p w14:paraId="50183579" w14:textId="77777777" w:rsidR="00DF7381" w:rsidRPr="000B0397" w:rsidRDefault="00DF7381" w:rsidP="00DF7381">
            <w:pPr>
              <w:jc w:val="center"/>
              <w:rPr>
                <w:b/>
              </w:rPr>
            </w:pPr>
            <w:r w:rsidRPr="000B0397">
              <w:t>«Салют Победы» (зональный тур)</w:t>
            </w:r>
          </w:p>
        </w:tc>
      </w:tr>
      <w:tr w:rsidR="000B0397" w:rsidRPr="000B0397" w14:paraId="4A74BFD7" w14:textId="77777777" w:rsidTr="003B0E93">
        <w:tc>
          <w:tcPr>
            <w:tcW w:w="534" w:type="dxa"/>
            <w:shd w:val="clear" w:color="auto" w:fill="auto"/>
          </w:tcPr>
          <w:p w14:paraId="39D4AC60" w14:textId="4B1B4E8E" w:rsidR="00934F5D" w:rsidRPr="000B0397" w:rsidRDefault="00724B27" w:rsidP="00934F5D">
            <w:pPr>
              <w:jc w:val="both"/>
              <w:rPr>
                <w:b/>
              </w:rPr>
            </w:pPr>
            <w:r w:rsidRPr="000B0397">
              <w:rPr>
                <w:b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63966B2A" w14:textId="77777777" w:rsidR="00934F5D" w:rsidRPr="000B0397" w:rsidRDefault="00934F5D" w:rsidP="00934F5D">
            <w:r w:rsidRPr="000B0397">
              <w:t>Преподаватель хоровых дисциплин Андрейченко И.Н.</w:t>
            </w:r>
          </w:p>
          <w:p w14:paraId="4838D246" w14:textId="77777777" w:rsidR="00934F5D" w:rsidRPr="000B0397" w:rsidRDefault="00934F5D" w:rsidP="00934F5D">
            <w:r w:rsidRPr="000B0397">
              <w:t>(вокально-хоровой отдел)</w:t>
            </w:r>
          </w:p>
          <w:p w14:paraId="2EE5BB43" w14:textId="083083B1" w:rsidR="007857AA" w:rsidRPr="000B0397" w:rsidRDefault="007857AA" w:rsidP="00934F5D"/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D1C1" w14:textId="0BB5E0A4" w:rsidR="00934F5D" w:rsidRPr="000B0397" w:rsidRDefault="00934F5D" w:rsidP="00934F5D">
            <w:pPr>
              <w:jc w:val="center"/>
            </w:pPr>
            <w:r w:rsidRPr="000B0397">
              <w:t xml:space="preserve">IX Открытый конкурс народной песни </w:t>
            </w:r>
          </w:p>
        </w:tc>
      </w:tr>
      <w:tr w:rsidR="000B0397" w:rsidRPr="000B0397" w14:paraId="172B9658" w14:textId="77777777" w:rsidTr="003B0E93">
        <w:tc>
          <w:tcPr>
            <w:tcW w:w="534" w:type="dxa"/>
            <w:shd w:val="clear" w:color="auto" w:fill="auto"/>
          </w:tcPr>
          <w:p w14:paraId="3538B30B" w14:textId="584D3AD7" w:rsidR="00934F5D" w:rsidRPr="000B0397" w:rsidRDefault="00724B27" w:rsidP="00934F5D">
            <w:pPr>
              <w:jc w:val="both"/>
              <w:rPr>
                <w:b/>
              </w:rPr>
            </w:pPr>
            <w:r w:rsidRPr="000B0397">
              <w:rPr>
                <w:b/>
              </w:rPr>
              <w:lastRenderedPageBreak/>
              <w:t>11</w:t>
            </w:r>
          </w:p>
        </w:tc>
        <w:tc>
          <w:tcPr>
            <w:tcW w:w="3402" w:type="dxa"/>
            <w:shd w:val="clear" w:color="auto" w:fill="auto"/>
          </w:tcPr>
          <w:p w14:paraId="34E655BF" w14:textId="77777777" w:rsidR="00934F5D" w:rsidRPr="000B0397" w:rsidRDefault="00934F5D" w:rsidP="00934F5D">
            <w:r w:rsidRPr="000B0397">
              <w:t>Преподаватель хоровых дисциплин Андрейченко И.Н.</w:t>
            </w:r>
          </w:p>
          <w:p w14:paraId="5B397407" w14:textId="037457D5" w:rsidR="00934F5D" w:rsidRPr="000B0397" w:rsidRDefault="00934F5D" w:rsidP="00934F5D">
            <w:r w:rsidRPr="000B0397">
              <w:t>(вокально-хоровой отдел)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11E0" w14:textId="5B77A5EE" w:rsidR="00934F5D" w:rsidRPr="000B0397" w:rsidRDefault="00934F5D" w:rsidP="00934F5D">
            <w:pPr>
              <w:jc w:val="center"/>
            </w:pPr>
            <w:r w:rsidRPr="000B0397">
              <w:t xml:space="preserve">Муниципальный этап Республиканского фестиваля-конкурса детского творчества «Крым в сердце моем» </w:t>
            </w:r>
          </w:p>
        </w:tc>
      </w:tr>
      <w:tr w:rsidR="000B0397" w:rsidRPr="000B0397" w14:paraId="78BDA223" w14:textId="77777777" w:rsidTr="006E0761">
        <w:tc>
          <w:tcPr>
            <w:tcW w:w="534" w:type="dxa"/>
            <w:shd w:val="clear" w:color="auto" w:fill="auto"/>
          </w:tcPr>
          <w:p w14:paraId="18E001B2" w14:textId="4186DB13" w:rsidR="00D84DB3" w:rsidRPr="000B0397" w:rsidRDefault="00D84DB3" w:rsidP="00D84DB3">
            <w:pPr>
              <w:jc w:val="both"/>
              <w:rPr>
                <w:b/>
              </w:rPr>
            </w:pPr>
            <w:r w:rsidRPr="000B0397">
              <w:rPr>
                <w:b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10A1" w14:textId="77777777" w:rsidR="00D84DB3" w:rsidRPr="000B0397" w:rsidRDefault="00D84DB3" w:rsidP="00D84DB3">
            <w:pPr>
              <w:spacing w:line="276" w:lineRule="auto"/>
              <w:rPr>
                <w:bCs/>
              </w:rPr>
            </w:pPr>
            <w:r w:rsidRPr="000B0397">
              <w:rPr>
                <w:bCs/>
              </w:rPr>
              <w:t>Преподаватель хореографических дисциплин</w:t>
            </w:r>
          </w:p>
          <w:p w14:paraId="0E72E44B" w14:textId="77777777" w:rsidR="00D84DB3" w:rsidRPr="000B0397" w:rsidRDefault="00D84DB3" w:rsidP="00D84DB3">
            <w:pPr>
              <w:rPr>
                <w:bCs/>
              </w:rPr>
            </w:pPr>
            <w:r w:rsidRPr="000B0397">
              <w:rPr>
                <w:bCs/>
              </w:rPr>
              <w:t>Жаворонков Д.В.</w:t>
            </w:r>
          </w:p>
          <w:p w14:paraId="64ADBD23" w14:textId="68ACCD56" w:rsidR="00D84DB3" w:rsidRPr="000B0397" w:rsidRDefault="00D84DB3" w:rsidP="00D84DB3">
            <w:r w:rsidRPr="000B0397">
              <w:rPr>
                <w:bCs/>
              </w:rPr>
              <w:t>(хореографическое отделение)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DFBF" w14:textId="710B9A79" w:rsidR="00D84DB3" w:rsidRPr="000B0397" w:rsidRDefault="00D84DB3" w:rsidP="00D84DB3">
            <w:pPr>
              <w:jc w:val="center"/>
            </w:pPr>
            <w:r w:rsidRPr="000B0397">
              <w:t xml:space="preserve">Муниципальный этап Республиканского фестиваля-конкурса детского творчества «Крым в сердце моем» </w:t>
            </w:r>
          </w:p>
        </w:tc>
      </w:tr>
      <w:tr w:rsidR="00D84DB3" w:rsidRPr="000B0397" w14:paraId="5012EA10" w14:textId="77777777" w:rsidTr="003B0E93">
        <w:tc>
          <w:tcPr>
            <w:tcW w:w="534" w:type="dxa"/>
            <w:shd w:val="clear" w:color="auto" w:fill="auto"/>
          </w:tcPr>
          <w:p w14:paraId="0FFA6944" w14:textId="2A055CC7" w:rsidR="00D84DB3" w:rsidRPr="000B0397" w:rsidRDefault="00D84DB3" w:rsidP="00D84DB3">
            <w:pPr>
              <w:jc w:val="both"/>
              <w:rPr>
                <w:b/>
              </w:rPr>
            </w:pPr>
            <w:r w:rsidRPr="000B0397">
              <w:rPr>
                <w:b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14:paraId="484E5002" w14:textId="77777777" w:rsidR="00D84DB3" w:rsidRPr="000B0397" w:rsidRDefault="00D84DB3" w:rsidP="00D84DB3">
            <w:pPr>
              <w:rPr>
                <w:bCs/>
              </w:rPr>
            </w:pPr>
            <w:r w:rsidRPr="000B0397">
              <w:rPr>
                <w:bCs/>
              </w:rPr>
              <w:t>Преподаватель хореографических дисциплин</w:t>
            </w:r>
          </w:p>
          <w:p w14:paraId="7F60288D" w14:textId="77777777" w:rsidR="00D84DB3" w:rsidRPr="000B0397" w:rsidRDefault="00D84DB3" w:rsidP="00D84DB3">
            <w:pPr>
              <w:rPr>
                <w:bCs/>
              </w:rPr>
            </w:pPr>
            <w:proofErr w:type="spellStart"/>
            <w:r w:rsidRPr="000B0397">
              <w:rPr>
                <w:bCs/>
              </w:rPr>
              <w:t>Деменова</w:t>
            </w:r>
            <w:proofErr w:type="spellEnd"/>
            <w:r w:rsidRPr="000B0397">
              <w:rPr>
                <w:bCs/>
              </w:rPr>
              <w:t xml:space="preserve"> И.А.</w:t>
            </w:r>
          </w:p>
          <w:p w14:paraId="14A4FE2B" w14:textId="2700A289" w:rsidR="00D84DB3" w:rsidRPr="000B0397" w:rsidRDefault="00D84DB3" w:rsidP="00D84DB3">
            <w:r w:rsidRPr="000B0397">
              <w:rPr>
                <w:bCs/>
              </w:rPr>
              <w:t>(хореографическое отделение)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6E65" w14:textId="65320446" w:rsidR="00D84DB3" w:rsidRPr="000B0397" w:rsidRDefault="00D84DB3" w:rsidP="00D84DB3">
            <w:pPr>
              <w:jc w:val="center"/>
            </w:pPr>
            <w:r w:rsidRPr="000B0397">
              <w:t xml:space="preserve">Муниципальный этап Республиканского фестиваля-конкурса детского творчества «Крым в сердце моем» </w:t>
            </w:r>
          </w:p>
        </w:tc>
      </w:tr>
      <w:tr w:rsidR="000B0397" w:rsidRPr="000B0397" w14:paraId="1922ADD0" w14:textId="77777777" w:rsidTr="00FA62BB">
        <w:tc>
          <w:tcPr>
            <w:tcW w:w="534" w:type="dxa"/>
            <w:shd w:val="clear" w:color="auto" w:fill="auto"/>
          </w:tcPr>
          <w:p w14:paraId="3655993A" w14:textId="635BC321" w:rsidR="00D84DB3" w:rsidRPr="000B0397" w:rsidRDefault="00D84DB3" w:rsidP="00D84DB3">
            <w:pPr>
              <w:jc w:val="both"/>
              <w:rPr>
                <w:b/>
              </w:rPr>
            </w:pPr>
            <w:r w:rsidRPr="000B0397">
              <w:rPr>
                <w:b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F587" w14:textId="77777777" w:rsidR="00D84DB3" w:rsidRPr="000B0397" w:rsidRDefault="00D84DB3" w:rsidP="00D84DB3">
            <w:pPr>
              <w:spacing w:line="276" w:lineRule="auto"/>
              <w:rPr>
                <w:bCs/>
              </w:rPr>
            </w:pPr>
            <w:r w:rsidRPr="000B0397">
              <w:rPr>
                <w:bCs/>
              </w:rPr>
              <w:t>Преподаватель хореографических дисциплин</w:t>
            </w:r>
          </w:p>
          <w:p w14:paraId="04121C68" w14:textId="77777777" w:rsidR="00D84DB3" w:rsidRPr="000B0397" w:rsidRDefault="00D84DB3" w:rsidP="00D84DB3">
            <w:pPr>
              <w:rPr>
                <w:bCs/>
              </w:rPr>
            </w:pPr>
            <w:r w:rsidRPr="000B0397">
              <w:rPr>
                <w:bCs/>
              </w:rPr>
              <w:t>Жаворонков Д.В.</w:t>
            </w:r>
          </w:p>
          <w:p w14:paraId="0CE41652" w14:textId="45D86586" w:rsidR="00D84DB3" w:rsidRPr="000B0397" w:rsidRDefault="00D84DB3" w:rsidP="00D84DB3">
            <w:r w:rsidRPr="000B0397">
              <w:rPr>
                <w:bCs/>
              </w:rPr>
              <w:t>(хореографическое отделение)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0FDF" w14:textId="28B5C0CC" w:rsidR="00D84DB3" w:rsidRPr="000B0397" w:rsidRDefault="00D84DB3" w:rsidP="00D84DB3">
            <w:pPr>
              <w:jc w:val="center"/>
            </w:pPr>
            <w:r w:rsidRPr="000B0397">
              <w:t>Республиканский фестиваль танца «Народная рапсодия Крыма»</w:t>
            </w:r>
          </w:p>
        </w:tc>
      </w:tr>
      <w:tr w:rsidR="00D84DB3" w:rsidRPr="000B0397" w14:paraId="21D4A959" w14:textId="77777777" w:rsidTr="00FA62BB">
        <w:tc>
          <w:tcPr>
            <w:tcW w:w="534" w:type="dxa"/>
            <w:shd w:val="clear" w:color="auto" w:fill="auto"/>
          </w:tcPr>
          <w:p w14:paraId="56655C6E" w14:textId="0248945B" w:rsidR="00D84DB3" w:rsidRPr="000B0397" w:rsidRDefault="00D84DB3" w:rsidP="00D84DB3">
            <w:pPr>
              <w:jc w:val="both"/>
              <w:rPr>
                <w:b/>
              </w:rPr>
            </w:pPr>
            <w:r w:rsidRPr="000B0397">
              <w:rPr>
                <w:b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E1A2" w14:textId="77777777" w:rsidR="00D84DB3" w:rsidRPr="000B0397" w:rsidRDefault="00D84DB3" w:rsidP="00D84DB3">
            <w:pPr>
              <w:spacing w:line="276" w:lineRule="auto"/>
              <w:rPr>
                <w:bCs/>
              </w:rPr>
            </w:pPr>
            <w:r w:rsidRPr="000B0397">
              <w:rPr>
                <w:bCs/>
              </w:rPr>
              <w:t>Преподаватель хореографических дисциплин</w:t>
            </w:r>
          </w:p>
          <w:p w14:paraId="5583CAE2" w14:textId="77777777" w:rsidR="00D84DB3" w:rsidRPr="000B0397" w:rsidRDefault="00D84DB3" w:rsidP="00D84DB3">
            <w:pPr>
              <w:rPr>
                <w:bCs/>
              </w:rPr>
            </w:pPr>
            <w:r w:rsidRPr="000B0397">
              <w:rPr>
                <w:bCs/>
              </w:rPr>
              <w:t>Жаворонков Д.В.</w:t>
            </w:r>
          </w:p>
          <w:p w14:paraId="0997DC2E" w14:textId="3C0B216F" w:rsidR="00D84DB3" w:rsidRPr="000B0397" w:rsidRDefault="00D84DB3" w:rsidP="00D84DB3">
            <w:pPr>
              <w:spacing w:line="276" w:lineRule="auto"/>
              <w:rPr>
                <w:bCs/>
              </w:rPr>
            </w:pPr>
            <w:r w:rsidRPr="000B0397">
              <w:rPr>
                <w:bCs/>
              </w:rPr>
              <w:t>(хореографическое отделение)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79A0" w14:textId="06B96395" w:rsidR="00D84DB3" w:rsidRPr="000B0397" w:rsidRDefault="00D84DB3" w:rsidP="00D84DB3">
            <w:pPr>
              <w:jc w:val="center"/>
            </w:pPr>
            <w:r w:rsidRPr="000B0397">
              <w:t>Открытый хореографический фестиваль-конкурс «</w:t>
            </w:r>
            <w:proofErr w:type="spellStart"/>
            <w:r w:rsidRPr="000B0397">
              <w:t>Мрия</w:t>
            </w:r>
            <w:proofErr w:type="spellEnd"/>
            <w:r w:rsidRPr="000B0397">
              <w:t>-Дебют 2024»</w:t>
            </w:r>
          </w:p>
        </w:tc>
      </w:tr>
      <w:bookmarkEnd w:id="0"/>
    </w:tbl>
    <w:p w14:paraId="1AEB959E" w14:textId="77777777" w:rsidR="00407A04" w:rsidRPr="000B0397" w:rsidRDefault="00407A04" w:rsidP="00223539">
      <w:pPr>
        <w:rPr>
          <w:b/>
        </w:rPr>
      </w:pPr>
    </w:p>
    <w:p w14:paraId="2C2A7C90" w14:textId="42D5B0C7" w:rsidR="00223539" w:rsidRPr="000B0397" w:rsidRDefault="00223539" w:rsidP="00223539">
      <w:pPr>
        <w:rPr>
          <w:b/>
        </w:rPr>
      </w:pPr>
      <w:r w:rsidRPr="000B0397">
        <w:rPr>
          <w:b/>
        </w:rPr>
        <w:t>13. Функционирование внутренней системы оценки качества образования</w:t>
      </w:r>
    </w:p>
    <w:p w14:paraId="74F96B63" w14:textId="77777777" w:rsidR="00223539" w:rsidRPr="000B0397" w:rsidRDefault="00223539" w:rsidP="00223539">
      <w:pPr>
        <w:jc w:val="both"/>
      </w:pPr>
      <w:r w:rsidRPr="000B0397">
        <w:t xml:space="preserve">Основные направления системы оценки качества образования: </w:t>
      </w:r>
    </w:p>
    <w:p w14:paraId="1F99B552" w14:textId="77777777" w:rsidR="00223539" w:rsidRPr="000B0397" w:rsidRDefault="00223539" w:rsidP="00223539">
      <w:pPr>
        <w:suppressAutoHyphens w:val="0"/>
        <w:ind w:left="720"/>
        <w:jc w:val="both"/>
      </w:pPr>
      <w:r w:rsidRPr="000B0397">
        <w:t xml:space="preserve">-мониторинг общего уровня усвоения обучающимися основных знаний и умений по всем предметам учебных планов; </w:t>
      </w:r>
    </w:p>
    <w:p w14:paraId="66CDC41B" w14:textId="77777777" w:rsidR="00223539" w:rsidRPr="000B0397" w:rsidRDefault="00223539" w:rsidP="00223539">
      <w:pPr>
        <w:suppressAutoHyphens w:val="0"/>
        <w:ind w:left="720"/>
        <w:jc w:val="both"/>
      </w:pPr>
      <w:r w:rsidRPr="000B0397">
        <w:t xml:space="preserve">-мониторинг качества образования на основе итоговой аттестации выпускников; </w:t>
      </w:r>
    </w:p>
    <w:p w14:paraId="7EE93E49" w14:textId="77777777" w:rsidR="00223539" w:rsidRPr="000B0397" w:rsidRDefault="00223539" w:rsidP="00223539">
      <w:pPr>
        <w:suppressAutoHyphens w:val="0"/>
        <w:ind w:left="720"/>
        <w:jc w:val="both"/>
      </w:pPr>
      <w:r w:rsidRPr="000B0397">
        <w:t xml:space="preserve">-мониторинг уровня обученности учащихся в ходе промежуточной и итоговой аттестации; </w:t>
      </w:r>
    </w:p>
    <w:p w14:paraId="550767BC" w14:textId="77777777" w:rsidR="00223539" w:rsidRPr="000B0397" w:rsidRDefault="00223539" w:rsidP="00223539">
      <w:pPr>
        <w:suppressAutoHyphens w:val="0"/>
        <w:ind w:left="720"/>
        <w:jc w:val="both"/>
      </w:pPr>
      <w:r w:rsidRPr="000B0397">
        <w:t>-мониторинг сохранности контингента обучающихся;</w:t>
      </w:r>
    </w:p>
    <w:p w14:paraId="182382D2" w14:textId="77777777" w:rsidR="00223539" w:rsidRPr="000B0397" w:rsidRDefault="00223539" w:rsidP="00223539">
      <w:pPr>
        <w:suppressAutoHyphens w:val="0"/>
        <w:ind w:left="720"/>
        <w:jc w:val="both"/>
      </w:pPr>
      <w:r w:rsidRPr="000B0397">
        <w:t>-мониторинг достижений учащихся в творческих конкурсах различного уровня.</w:t>
      </w:r>
    </w:p>
    <w:p w14:paraId="255E7EDE" w14:textId="77777777" w:rsidR="00223539" w:rsidRPr="000B0397" w:rsidRDefault="00223539" w:rsidP="00223539">
      <w:pPr>
        <w:jc w:val="both"/>
      </w:pPr>
      <w:r w:rsidRPr="000B0397">
        <w:t xml:space="preserve">Результаты мониторинга учебных достижений, обучающихся по каждому учебному предмету и по завершению учебного года, свидетельствуют о том, что: </w:t>
      </w:r>
    </w:p>
    <w:p w14:paraId="3535D68D" w14:textId="77777777" w:rsidR="00223539" w:rsidRPr="000B0397" w:rsidRDefault="00223539" w:rsidP="00223539">
      <w:pPr>
        <w:jc w:val="both"/>
      </w:pPr>
      <w:r w:rsidRPr="000B0397">
        <w:t xml:space="preserve"> - обучающиеся усваивают образовательные стандарты на базовом уровне;</w:t>
      </w:r>
    </w:p>
    <w:p w14:paraId="6D74B922" w14:textId="77777777" w:rsidR="00223539" w:rsidRPr="000B0397" w:rsidRDefault="00223539" w:rsidP="00223539">
      <w:pPr>
        <w:jc w:val="both"/>
      </w:pPr>
      <w:r w:rsidRPr="000B0397">
        <w:t xml:space="preserve"> - сохраняется стабильность учебных достижений учащихся; </w:t>
      </w:r>
    </w:p>
    <w:p w14:paraId="31EF4C5B" w14:textId="77777777" w:rsidR="00223539" w:rsidRPr="000B0397" w:rsidRDefault="00223539" w:rsidP="00223539">
      <w:pPr>
        <w:jc w:val="both"/>
      </w:pPr>
      <w:r w:rsidRPr="000B0397">
        <w:t xml:space="preserve"> - наблюдается положительная динамика уровня обученности;</w:t>
      </w:r>
    </w:p>
    <w:p w14:paraId="44511467" w14:textId="77777777" w:rsidR="00223539" w:rsidRPr="000B0397" w:rsidRDefault="00223539" w:rsidP="00223539">
      <w:pPr>
        <w:jc w:val="both"/>
      </w:pPr>
      <w:r w:rsidRPr="000B0397">
        <w:t>- наблюдается позитивная динамика достижений учащихся в творческих конкурсах различного уровня.</w:t>
      </w:r>
    </w:p>
    <w:p w14:paraId="758888FC" w14:textId="77777777" w:rsidR="00223539" w:rsidRPr="000B0397" w:rsidRDefault="00223539" w:rsidP="00223539">
      <w:pPr>
        <w:jc w:val="both"/>
      </w:pPr>
      <w:r w:rsidRPr="000B0397">
        <w:tab/>
        <w:t xml:space="preserve">С целью анализа состояния образовательного процесса администрацией МБУДО СДШИ проводятся проверки выполнения образовательных программ, календарно-тематических планов с указанием сроков прохождения изученного материала. </w:t>
      </w:r>
    </w:p>
    <w:p w14:paraId="11FC1606" w14:textId="77777777" w:rsidR="00223539" w:rsidRPr="000B0397" w:rsidRDefault="00223539" w:rsidP="00223539">
      <w:pPr>
        <w:jc w:val="both"/>
      </w:pPr>
      <w:r w:rsidRPr="000B0397">
        <w:tab/>
        <w:t xml:space="preserve">В результате обобщения документов, анализа прохождения программного материала на основе записей в журналах, выявлено следующее: весь учебный материал, предусмотренный образовательными программами, изучен в необходимом объеме, соблюдается последовательность в его изучении. </w:t>
      </w:r>
    </w:p>
    <w:p w14:paraId="0EE59C01" w14:textId="77777777" w:rsidR="00223539" w:rsidRPr="000B0397" w:rsidRDefault="00223539" w:rsidP="00223539">
      <w:pPr>
        <w:jc w:val="both"/>
      </w:pPr>
    </w:p>
    <w:p w14:paraId="199E9234" w14:textId="77777777" w:rsidR="00223539" w:rsidRPr="000B0397" w:rsidRDefault="00223539" w:rsidP="00223539">
      <w:pPr>
        <w:tabs>
          <w:tab w:val="left" w:pos="3600"/>
        </w:tabs>
        <w:jc w:val="both"/>
        <w:rPr>
          <w:b/>
        </w:rPr>
      </w:pPr>
      <w:r w:rsidRPr="000B0397">
        <w:rPr>
          <w:b/>
        </w:rPr>
        <w:t>14. Сотрудничество с организациями культуры, искусства и образования</w:t>
      </w:r>
    </w:p>
    <w:p w14:paraId="735BA570" w14:textId="77777777" w:rsidR="00223539" w:rsidRPr="000B0397" w:rsidRDefault="00223539" w:rsidP="00223539">
      <w:pPr>
        <w:tabs>
          <w:tab w:val="left" w:pos="3600"/>
        </w:tabs>
        <w:jc w:val="both"/>
      </w:pPr>
      <w:r w:rsidRPr="000B0397">
        <w:t xml:space="preserve">       </w:t>
      </w:r>
      <w:r w:rsidRPr="000B0397">
        <w:rPr>
          <w:bCs/>
        </w:rPr>
        <w:t xml:space="preserve">МБУДО «Симферопольская детская школа искусств» </w:t>
      </w:r>
      <w:r w:rsidRPr="000B0397">
        <w:t>для достижения целей уставной деятельности ведет активное сотрудничество с другими организациями культуры, искусства и образования.</w:t>
      </w:r>
    </w:p>
    <w:p w14:paraId="1DE69DA5" w14:textId="77777777" w:rsidR="00223539" w:rsidRPr="000B0397" w:rsidRDefault="00223539" w:rsidP="00223539">
      <w:pPr>
        <w:tabs>
          <w:tab w:val="left" w:pos="3600"/>
        </w:tabs>
        <w:jc w:val="both"/>
      </w:pPr>
      <w:r w:rsidRPr="000B0397">
        <w:t>Виды сотрудничества: выставочная и концертная деятельность, методическая деятельность (повышение квалификации, проведение семинаров, круглых столов, проведение педагогической практики для студентов), совместное проведение мероприятий.</w:t>
      </w:r>
    </w:p>
    <w:p w14:paraId="418CA9EF" w14:textId="77777777" w:rsidR="007857AA" w:rsidRPr="000B0397" w:rsidRDefault="007857AA" w:rsidP="00223539">
      <w:pPr>
        <w:tabs>
          <w:tab w:val="left" w:pos="3600"/>
        </w:tabs>
        <w:jc w:val="both"/>
      </w:pPr>
    </w:p>
    <w:p w14:paraId="333A8268" w14:textId="46E7B161" w:rsidR="00223539" w:rsidRPr="000B0397" w:rsidRDefault="00A85671" w:rsidP="00223539">
      <w:pPr>
        <w:tabs>
          <w:tab w:val="left" w:pos="3600"/>
        </w:tabs>
        <w:jc w:val="both"/>
      </w:pPr>
      <w:r w:rsidRPr="000B0397">
        <w:lastRenderedPageBreak/>
        <w:t>В 202</w:t>
      </w:r>
      <w:r w:rsidR="00350E10" w:rsidRPr="000B0397">
        <w:t>4</w:t>
      </w:r>
      <w:r w:rsidR="00223539" w:rsidRPr="000B0397">
        <w:t xml:space="preserve"> году партнерами школы стали:</w:t>
      </w:r>
    </w:p>
    <w:p w14:paraId="30B84422" w14:textId="20FF4C2C" w:rsidR="00223539" w:rsidRPr="000B0397" w:rsidRDefault="00223539" w:rsidP="00A43596">
      <w:pPr>
        <w:numPr>
          <w:ilvl w:val="0"/>
          <w:numId w:val="19"/>
        </w:numPr>
        <w:jc w:val="both"/>
      </w:pPr>
      <w:r w:rsidRPr="000B0397">
        <w:t xml:space="preserve">Музей истории </w:t>
      </w:r>
      <w:proofErr w:type="spellStart"/>
      <w:r w:rsidRPr="000B0397">
        <w:t>г.Симферополь</w:t>
      </w:r>
      <w:proofErr w:type="spellEnd"/>
      <w:r w:rsidR="00A43596" w:rsidRPr="000B0397">
        <w:t>.</w:t>
      </w:r>
    </w:p>
    <w:p w14:paraId="6A2BFAC2" w14:textId="0F8A88E4" w:rsidR="00A43596" w:rsidRPr="000B0397" w:rsidRDefault="00223539" w:rsidP="00A43596">
      <w:pPr>
        <w:pStyle w:val="af7"/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Hlk161752953"/>
      <w:r w:rsidRPr="000B0397">
        <w:rPr>
          <w:rFonts w:ascii="Times New Roman" w:hAnsi="Times New Roman" w:cs="Times New Roman"/>
          <w:sz w:val="24"/>
          <w:szCs w:val="24"/>
        </w:rPr>
        <w:t xml:space="preserve">МБУК ЦБС для взрослых МОГО Симферополь </w:t>
      </w:r>
      <w:r w:rsidR="00F77AD3" w:rsidRPr="000B0397">
        <w:rPr>
          <w:rFonts w:ascii="Times New Roman" w:hAnsi="Times New Roman" w:cs="Times New Roman"/>
          <w:sz w:val="24"/>
          <w:szCs w:val="24"/>
          <w:lang w:eastAsia="en-US"/>
        </w:rPr>
        <w:t>Библиотека-</w:t>
      </w:r>
      <w:r w:rsidR="00A43596" w:rsidRPr="000B0397">
        <w:rPr>
          <w:rFonts w:ascii="Times New Roman" w:hAnsi="Times New Roman" w:cs="Times New Roman"/>
          <w:sz w:val="24"/>
          <w:szCs w:val="24"/>
          <w:lang w:eastAsia="en-US"/>
        </w:rPr>
        <w:t>филиал</w:t>
      </w:r>
      <w:r w:rsidR="00F77AD3" w:rsidRPr="000B039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End w:id="1"/>
      <w:r w:rsidR="00A43596" w:rsidRPr="000B0397">
        <w:rPr>
          <w:rFonts w:ascii="Times New Roman" w:hAnsi="Times New Roman" w:cs="Times New Roman"/>
          <w:sz w:val="24"/>
          <w:szCs w:val="24"/>
        </w:rPr>
        <w:t xml:space="preserve">№10 им. Куприна. </w:t>
      </w:r>
    </w:p>
    <w:p w14:paraId="634EA168" w14:textId="1DAF3C14" w:rsidR="00223539" w:rsidRPr="000B0397" w:rsidRDefault="00223539" w:rsidP="00A43596">
      <w:pPr>
        <w:numPr>
          <w:ilvl w:val="0"/>
          <w:numId w:val="19"/>
        </w:numPr>
        <w:jc w:val="both"/>
      </w:pPr>
      <w:r w:rsidRPr="000B0397">
        <w:t>МБУК ЦБС для взрослых МОГО Симферополь Центральная городская библиотека                                                                   им. А. С. Пушкина</w:t>
      </w:r>
      <w:r w:rsidR="00A43596" w:rsidRPr="000B0397">
        <w:t>.</w:t>
      </w:r>
    </w:p>
    <w:p w14:paraId="5A92FCE1" w14:textId="7BAE3EBE" w:rsidR="00223539" w:rsidRPr="000B0397" w:rsidRDefault="00223539" w:rsidP="00A43596">
      <w:pPr>
        <w:numPr>
          <w:ilvl w:val="0"/>
          <w:numId w:val="19"/>
        </w:numPr>
        <w:jc w:val="both"/>
      </w:pPr>
      <w:r w:rsidRPr="000B0397">
        <w:t>ГБУК РК «Крымская республиканская универсальная научная библиотека им. И.Я. Франко</w:t>
      </w:r>
      <w:r w:rsidR="00A43596" w:rsidRPr="000B0397">
        <w:t>.</w:t>
      </w:r>
    </w:p>
    <w:p w14:paraId="53FC255E" w14:textId="3FC21F25" w:rsidR="00AF7805" w:rsidRPr="000B0397" w:rsidRDefault="00A85671" w:rsidP="00A43596">
      <w:pPr>
        <w:numPr>
          <w:ilvl w:val="0"/>
          <w:numId w:val="19"/>
        </w:numPr>
        <w:jc w:val="both"/>
      </w:pPr>
      <w:r w:rsidRPr="000B0397">
        <w:rPr>
          <w:bCs/>
        </w:rPr>
        <w:t>Центр социального обслуживания граждан пожилого возраста и инвалидов</w:t>
      </w:r>
      <w:r w:rsidR="00A60DB0" w:rsidRPr="000B0397">
        <w:rPr>
          <w:bCs/>
        </w:rPr>
        <w:t>.</w:t>
      </w:r>
    </w:p>
    <w:p w14:paraId="26C4A9DC" w14:textId="65674D0A" w:rsidR="00F77AD3" w:rsidRPr="000B0397" w:rsidRDefault="00F77AD3" w:rsidP="00A43596">
      <w:pPr>
        <w:numPr>
          <w:ilvl w:val="0"/>
          <w:numId w:val="19"/>
        </w:numPr>
        <w:jc w:val="both"/>
      </w:pPr>
      <w:r w:rsidRPr="000B0397">
        <w:t>ГБУ РК "Симферопольский пансионат для престарелых и инвалидов»</w:t>
      </w:r>
      <w:r w:rsidR="00A43596" w:rsidRPr="000B0397">
        <w:t>.</w:t>
      </w:r>
    </w:p>
    <w:p w14:paraId="2EF0CE6C" w14:textId="0015AF9B" w:rsidR="00A43596" w:rsidRPr="000B0397" w:rsidRDefault="00A60DB0" w:rsidP="007449FE">
      <w:pPr>
        <w:numPr>
          <w:ilvl w:val="0"/>
          <w:numId w:val="19"/>
        </w:numPr>
        <w:jc w:val="both"/>
      </w:pPr>
      <w:r w:rsidRPr="000B0397">
        <w:rPr>
          <w:shd w:val="clear" w:color="auto" w:fill="FFFFFF"/>
        </w:rPr>
        <w:t>Симферопольский художественный музей.</w:t>
      </w:r>
    </w:p>
    <w:p w14:paraId="383D7387" w14:textId="77777777" w:rsidR="003B0E93" w:rsidRPr="000B0397" w:rsidRDefault="003B0E93" w:rsidP="00AF7805">
      <w:pPr>
        <w:jc w:val="center"/>
        <w:rPr>
          <w:b/>
          <w:sz w:val="28"/>
          <w:szCs w:val="28"/>
        </w:rPr>
      </w:pPr>
    </w:p>
    <w:p w14:paraId="17D9DA31" w14:textId="2885E1BA" w:rsidR="00EC0B3D" w:rsidRPr="000B0397" w:rsidRDefault="00223539" w:rsidP="003B0E93">
      <w:pPr>
        <w:jc w:val="center"/>
        <w:rPr>
          <w:b/>
          <w:sz w:val="28"/>
          <w:szCs w:val="28"/>
        </w:rPr>
      </w:pPr>
      <w:r w:rsidRPr="000B0397">
        <w:rPr>
          <w:b/>
          <w:sz w:val="28"/>
          <w:szCs w:val="28"/>
        </w:rPr>
        <w:t>Развитие</w:t>
      </w:r>
      <w:r w:rsidR="009D13AB" w:rsidRPr="000B0397">
        <w:rPr>
          <w:b/>
          <w:sz w:val="28"/>
          <w:szCs w:val="28"/>
        </w:rPr>
        <w:t xml:space="preserve"> концертной деятельности за 202</w:t>
      </w:r>
      <w:r w:rsidR="0033557E" w:rsidRPr="000B0397">
        <w:rPr>
          <w:b/>
          <w:sz w:val="28"/>
          <w:szCs w:val="28"/>
        </w:rPr>
        <w:t>4</w:t>
      </w:r>
      <w:r w:rsidRPr="000B0397">
        <w:rPr>
          <w:b/>
          <w:sz w:val="28"/>
          <w:szCs w:val="28"/>
        </w:rPr>
        <w:t xml:space="preserve"> год</w:t>
      </w: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7"/>
        <w:gridCol w:w="2659"/>
      </w:tblGrid>
      <w:tr w:rsidR="000B0397" w:rsidRPr="000B0397" w14:paraId="5B9F354A" w14:textId="77777777" w:rsidTr="00A60DB0">
        <w:tc>
          <w:tcPr>
            <w:tcW w:w="675" w:type="dxa"/>
            <w:tcBorders>
              <w:bottom w:val="single" w:sz="4" w:space="0" w:color="auto"/>
            </w:tcBorders>
          </w:tcPr>
          <w:p w14:paraId="2AA50EB5" w14:textId="77777777" w:rsidR="009D3B07" w:rsidRPr="000B0397" w:rsidRDefault="009D3B07" w:rsidP="00AF7805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B0397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14:paraId="19320495" w14:textId="77777777" w:rsidR="009D3B07" w:rsidRPr="000B0397" w:rsidRDefault="009D3B07" w:rsidP="00AF7805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B0397">
              <w:rPr>
                <w:b/>
                <w:sz w:val="28"/>
                <w:szCs w:val="28"/>
                <w:lang w:eastAsia="ru-RU"/>
              </w:rPr>
              <w:t>Творческие мероприятия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2EE67EE7" w14:textId="77777777" w:rsidR="009D3B07" w:rsidRPr="000B0397" w:rsidRDefault="009D3B07" w:rsidP="00AF7805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B0397">
              <w:rPr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0B0397" w:rsidRPr="000B0397" w14:paraId="071D868E" w14:textId="77777777" w:rsidTr="00A60DB0"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14:paraId="05CC3BC4" w14:textId="77777777" w:rsidR="009D3B07" w:rsidRPr="000B0397" w:rsidRDefault="009D3B07" w:rsidP="00AF7805">
            <w:pPr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sz w:val="28"/>
                <w:szCs w:val="28"/>
              </w:rPr>
              <w:t>Школьные</w:t>
            </w:r>
          </w:p>
        </w:tc>
      </w:tr>
      <w:tr w:rsidR="000B0397" w:rsidRPr="000B0397" w14:paraId="4E5B6AAE" w14:textId="77777777" w:rsidTr="00A60DB0">
        <w:tc>
          <w:tcPr>
            <w:tcW w:w="675" w:type="dxa"/>
            <w:tcBorders>
              <w:top w:val="single" w:sz="4" w:space="0" w:color="auto"/>
            </w:tcBorders>
          </w:tcPr>
          <w:p w14:paraId="12BF997B" w14:textId="77777777" w:rsidR="000D757A" w:rsidRPr="000B0397" w:rsidRDefault="000D757A" w:rsidP="000D757A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6697" w:type="dxa"/>
          </w:tcPr>
          <w:p w14:paraId="67DB112D" w14:textId="1636A663" w:rsidR="000D757A" w:rsidRPr="000B0397" w:rsidRDefault="000D757A" w:rsidP="000D757A">
            <w:pPr>
              <w:suppressAutoHyphens w:val="0"/>
              <w:rPr>
                <w:highlight w:val="yellow"/>
                <w:lang w:eastAsia="ru-RU"/>
              </w:rPr>
            </w:pPr>
            <w:r w:rsidRPr="000B0397">
              <w:t>Участие в концертной программе «Приветствие участников муниципального этапа 13 Республиканского конкурса «Семейный очаг- 2024».</w:t>
            </w:r>
          </w:p>
        </w:tc>
        <w:tc>
          <w:tcPr>
            <w:tcW w:w="2659" w:type="dxa"/>
          </w:tcPr>
          <w:p w14:paraId="1EBCDC48" w14:textId="4999DBC9" w:rsidR="000D757A" w:rsidRPr="000B0397" w:rsidRDefault="000D757A" w:rsidP="000D757A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B0397">
              <w:t>МБОУ «СОШ №2»</w:t>
            </w:r>
          </w:p>
        </w:tc>
      </w:tr>
      <w:tr w:rsidR="000B0397" w:rsidRPr="000B0397" w14:paraId="6D4360AB" w14:textId="77777777" w:rsidTr="00A60DB0">
        <w:tc>
          <w:tcPr>
            <w:tcW w:w="675" w:type="dxa"/>
          </w:tcPr>
          <w:p w14:paraId="24187BB7" w14:textId="77777777" w:rsidR="000D757A" w:rsidRPr="000B0397" w:rsidRDefault="000D757A" w:rsidP="000D757A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6697" w:type="dxa"/>
          </w:tcPr>
          <w:p w14:paraId="5A4EE18A" w14:textId="2E919439" w:rsidR="000D757A" w:rsidRPr="000B0397" w:rsidRDefault="000D757A" w:rsidP="000D757A">
            <w:pPr>
              <w:suppressAutoHyphens w:val="0"/>
              <w:rPr>
                <w:highlight w:val="yellow"/>
                <w:lang w:eastAsia="ru-RU"/>
              </w:rPr>
            </w:pPr>
            <w:r w:rsidRPr="000B0397">
              <w:t>Торжественная линейка, посвященная празднику 23 февраля – День защитника Отечества и 35-ой годовщине вывода войск из Афганистана.</w:t>
            </w:r>
          </w:p>
        </w:tc>
        <w:tc>
          <w:tcPr>
            <w:tcW w:w="2659" w:type="dxa"/>
          </w:tcPr>
          <w:p w14:paraId="7281811E" w14:textId="21F01F42" w:rsidR="000D757A" w:rsidRPr="000B0397" w:rsidRDefault="000D757A" w:rsidP="000D757A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B0397">
              <w:t>МБОУ «СОШ №2»</w:t>
            </w:r>
          </w:p>
        </w:tc>
      </w:tr>
      <w:tr w:rsidR="000B0397" w:rsidRPr="000B0397" w14:paraId="5BE9BF38" w14:textId="77777777" w:rsidTr="00A60DB0">
        <w:tc>
          <w:tcPr>
            <w:tcW w:w="675" w:type="dxa"/>
          </w:tcPr>
          <w:p w14:paraId="3A3247CB" w14:textId="5AFE8055" w:rsidR="00D751C0" w:rsidRPr="000B0397" w:rsidRDefault="007449FE" w:rsidP="00D751C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6697" w:type="dxa"/>
          </w:tcPr>
          <w:p w14:paraId="35F907F8" w14:textId="3FDFE985" w:rsidR="00D751C0" w:rsidRPr="000B0397" w:rsidRDefault="00D751C0" w:rsidP="00D751C0">
            <w:pPr>
              <w:suppressAutoHyphens w:val="0"/>
            </w:pPr>
            <w:r w:rsidRPr="000B0397">
              <w:t>Участие в концерте ко Дню Республики Крым</w:t>
            </w:r>
            <w:r w:rsidR="00E171A0" w:rsidRPr="000B0397">
              <w:t>.</w:t>
            </w:r>
          </w:p>
        </w:tc>
        <w:tc>
          <w:tcPr>
            <w:tcW w:w="2659" w:type="dxa"/>
          </w:tcPr>
          <w:p w14:paraId="2DB38B0A" w14:textId="63507943" w:rsidR="00D751C0" w:rsidRPr="000B0397" w:rsidRDefault="00D751C0" w:rsidP="00D751C0">
            <w:pPr>
              <w:suppressAutoHyphens w:val="0"/>
              <w:jc w:val="center"/>
            </w:pPr>
            <w:r w:rsidRPr="000B0397">
              <w:t>МБОУ «СОШ №2»</w:t>
            </w:r>
          </w:p>
        </w:tc>
      </w:tr>
      <w:tr w:rsidR="000B0397" w:rsidRPr="000B0397" w14:paraId="5DB8B9B1" w14:textId="77777777" w:rsidTr="00A60DB0">
        <w:tc>
          <w:tcPr>
            <w:tcW w:w="675" w:type="dxa"/>
          </w:tcPr>
          <w:p w14:paraId="1692B6E4" w14:textId="274CA872" w:rsidR="00D751C0" w:rsidRPr="000B0397" w:rsidRDefault="007449FE" w:rsidP="00D751C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</w:t>
            </w:r>
          </w:p>
        </w:tc>
        <w:tc>
          <w:tcPr>
            <w:tcW w:w="6697" w:type="dxa"/>
          </w:tcPr>
          <w:p w14:paraId="157F1961" w14:textId="1A0CA1FC" w:rsidR="00D751C0" w:rsidRPr="000B0397" w:rsidRDefault="00D751C0" w:rsidP="00D751C0">
            <w:pPr>
              <w:suppressAutoHyphens w:val="0"/>
            </w:pPr>
            <w:r w:rsidRPr="000B0397">
              <w:t>Воспитательно-патриотическое мероприятие -«Литературно-музыкальная гостиная, посвященная 80-</w:t>
            </w:r>
            <w:r w:rsidR="007449FE" w:rsidRPr="000B0397">
              <w:t>летию полного</w:t>
            </w:r>
            <w:r w:rsidRPr="000B0397">
              <w:t xml:space="preserve"> снятия блокады Ленинграда «Мы чтим, мы помним…»</w:t>
            </w:r>
          </w:p>
        </w:tc>
        <w:tc>
          <w:tcPr>
            <w:tcW w:w="2659" w:type="dxa"/>
          </w:tcPr>
          <w:p w14:paraId="47FD5BD4" w14:textId="074F96E1" w:rsidR="00D751C0" w:rsidRPr="000B0397" w:rsidRDefault="00D751C0" w:rsidP="00D751C0">
            <w:pPr>
              <w:suppressAutoHyphens w:val="0"/>
              <w:jc w:val="center"/>
            </w:pPr>
            <w:proofErr w:type="gramStart"/>
            <w:r w:rsidRPr="000B0397">
              <w:t>МБОУ  «</w:t>
            </w:r>
            <w:proofErr w:type="gramEnd"/>
            <w:r w:rsidRPr="000B0397">
              <w:t xml:space="preserve">СОШ№21» им. С.М. </w:t>
            </w:r>
            <w:proofErr w:type="spellStart"/>
            <w:r w:rsidRPr="000B0397">
              <w:t>Холомянского</w:t>
            </w:r>
            <w:proofErr w:type="spellEnd"/>
          </w:p>
        </w:tc>
      </w:tr>
      <w:tr w:rsidR="000B0397" w:rsidRPr="000B0397" w14:paraId="71D101DE" w14:textId="77777777" w:rsidTr="00A60DB0">
        <w:tc>
          <w:tcPr>
            <w:tcW w:w="675" w:type="dxa"/>
          </w:tcPr>
          <w:p w14:paraId="47C54DFF" w14:textId="42E6D84F" w:rsidR="00D751C0" w:rsidRPr="000B0397" w:rsidRDefault="007449FE" w:rsidP="00D751C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5</w:t>
            </w:r>
          </w:p>
        </w:tc>
        <w:tc>
          <w:tcPr>
            <w:tcW w:w="6697" w:type="dxa"/>
          </w:tcPr>
          <w:p w14:paraId="774E0294" w14:textId="4D2281F1" w:rsidR="00D751C0" w:rsidRPr="000B0397" w:rsidRDefault="007449FE" w:rsidP="00D751C0">
            <w:pPr>
              <w:suppressAutoHyphens w:val="0"/>
            </w:pPr>
            <w:r w:rsidRPr="000B0397">
              <w:t>Концертная программа</w:t>
            </w:r>
            <w:r w:rsidR="00D751C0" w:rsidRPr="000B0397">
              <w:t>, посвященн</w:t>
            </w:r>
            <w:r w:rsidRPr="000B0397">
              <w:t>ая</w:t>
            </w:r>
            <w:r w:rsidR="00D751C0" w:rsidRPr="000B0397">
              <w:t xml:space="preserve"> Дню Республики Крым</w:t>
            </w:r>
            <w:r w:rsidR="00E171A0" w:rsidRPr="000B0397">
              <w:t>.</w:t>
            </w:r>
          </w:p>
        </w:tc>
        <w:tc>
          <w:tcPr>
            <w:tcW w:w="2659" w:type="dxa"/>
          </w:tcPr>
          <w:p w14:paraId="06C5EAE5" w14:textId="287527CE" w:rsidR="00D751C0" w:rsidRPr="000B0397" w:rsidRDefault="00D751C0" w:rsidP="00D751C0">
            <w:pPr>
              <w:suppressAutoHyphens w:val="0"/>
              <w:jc w:val="center"/>
            </w:pPr>
            <w:r w:rsidRPr="000B0397">
              <w:t>МБОУ «СОШ №2»</w:t>
            </w:r>
          </w:p>
        </w:tc>
      </w:tr>
      <w:tr w:rsidR="000B0397" w:rsidRPr="000B0397" w14:paraId="363675F6" w14:textId="77777777" w:rsidTr="00A60DB0">
        <w:tc>
          <w:tcPr>
            <w:tcW w:w="675" w:type="dxa"/>
          </w:tcPr>
          <w:p w14:paraId="76EEAFFF" w14:textId="17F646A1" w:rsidR="007449FE" w:rsidRPr="000B0397" w:rsidRDefault="007449FE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6</w:t>
            </w:r>
          </w:p>
        </w:tc>
        <w:tc>
          <w:tcPr>
            <w:tcW w:w="6697" w:type="dxa"/>
          </w:tcPr>
          <w:p w14:paraId="3DE2BAA1" w14:textId="712C576A" w:rsidR="007449FE" w:rsidRPr="000B0397" w:rsidRDefault="007449FE" w:rsidP="007449FE">
            <w:pPr>
              <w:suppressAutoHyphens w:val="0"/>
            </w:pPr>
            <w:r w:rsidRPr="000B0397">
              <w:rPr>
                <w:rFonts w:eastAsia="Calibri"/>
              </w:rPr>
              <w:t xml:space="preserve">Оформление информационных стендов на тему: </w:t>
            </w:r>
            <w:r w:rsidRPr="000B0397">
              <w:t>«Слёзы и боль Холокоста»</w:t>
            </w:r>
            <w:r w:rsidR="00E171A0" w:rsidRPr="000B0397">
              <w:t>.</w:t>
            </w:r>
          </w:p>
        </w:tc>
        <w:tc>
          <w:tcPr>
            <w:tcW w:w="2659" w:type="dxa"/>
          </w:tcPr>
          <w:p w14:paraId="3E1E9492" w14:textId="502407C1" w:rsidR="007449FE" w:rsidRPr="000B0397" w:rsidRDefault="007449FE" w:rsidP="007449FE">
            <w:pPr>
              <w:suppressAutoHyphens w:val="0"/>
              <w:jc w:val="center"/>
            </w:pPr>
            <w:proofErr w:type="gramStart"/>
            <w:r w:rsidRPr="000B0397">
              <w:t>МБОУ  «</w:t>
            </w:r>
            <w:proofErr w:type="gramEnd"/>
            <w:r w:rsidRPr="000B0397">
              <w:t xml:space="preserve">СОШ№21» им. С.М. </w:t>
            </w:r>
            <w:proofErr w:type="spellStart"/>
            <w:r w:rsidRPr="000B0397">
              <w:t>Холомянского</w:t>
            </w:r>
            <w:proofErr w:type="spellEnd"/>
            <w:r w:rsidRPr="000B0397">
              <w:t xml:space="preserve"> «МБОУ  Школа-сад №36»</w:t>
            </w:r>
          </w:p>
        </w:tc>
      </w:tr>
      <w:tr w:rsidR="000B0397" w:rsidRPr="000B0397" w14:paraId="3E45BE00" w14:textId="77777777" w:rsidTr="00A60DB0">
        <w:tc>
          <w:tcPr>
            <w:tcW w:w="675" w:type="dxa"/>
          </w:tcPr>
          <w:p w14:paraId="02DBED0B" w14:textId="114A5933" w:rsidR="007449FE" w:rsidRPr="000B0397" w:rsidRDefault="007449FE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7</w:t>
            </w:r>
          </w:p>
        </w:tc>
        <w:tc>
          <w:tcPr>
            <w:tcW w:w="6697" w:type="dxa"/>
          </w:tcPr>
          <w:p w14:paraId="4A2164AF" w14:textId="1C973DD8" w:rsidR="007449FE" w:rsidRPr="000B0397" w:rsidRDefault="007449FE" w:rsidP="007449FE">
            <w:pPr>
              <w:suppressAutoHyphens w:val="0"/>
            </w:pPr>
            <w:r w:rsidRPr="000B0397">
              <w:t xml:space="preserve"> Воспитательно-патриотические беседы с учащимися на тему: «Холокост- память поколений»</w:t>
            </w:r>
            <w:r w:rsidR="00E171A0" w:rsidRPr="000B0397">
              <w:t>.</w:t>
            </w:r>
            <w:r w:rsidRPr="000B0397">
              <w:t xml:space="preserve"> </w:t>
            </w:r>
          </w:p>
        </w:tc>
        <w:tc>
          <w:tcPr>
            <w:tcW w:w="2659" w:type="dxa"/>
          </w:tcPr>
          <w:p w14:paraId="7E20756C" w14:textId="595A3865" w:rsidR="007449FE" w:rsidRPr="000B0397" w:rsidRDefault="007449FE" w:rsidP="007449FE">
            <w:pPr>
              <w:suppressAutoHyphens w:val="0"/>
              <w:jc w:val="center"/>
            </w:pPr>
            <w:proofErr w:type="gramStart"/>
            <w:r w:rsidRPr="000B0397">
              <w:t>МБОУ  «</w:t>
            </w:r>
            <w:proofErr w:type="gramEnd"/>
            <w:r w:rsidRPr="000B0397">
              <w:t xml:space="preserve">СОШ№21» им. С.М. </w:t>
            </w:r>
            <w:proofErr w:type="spellStart"/>
            <w:r w:rsidRPr="000B0397">
              <w:t>Холомянского</w:t>
            </w:r>
            <w:proofErr w:type="spellEnd"/>
            <w:r w:rsidRPr="000B0397">
              <w:t xml:space="preserve"> «МБОУ  Школа-сад №36»</w:t>
            </w:r>
          </w:p>
        </w:tc>
      </w:tr>
      <w:tr w:rsidR="000B0397" w:rsidRPr="000B0397" w14:paraId="1FB3E1D6" w14:textId="77777777" w:rsidTr="004A02BF">
        <w:tc>
          <w:tcPr>
            <w:tcW w:w="675" w:type="dxa"/>
          </w:tcPr>
          <w:p w14:paraId="72F66CAB" w14:textId="6C4CA416" w:rsidR="007449FE" w:rsidRPr="000B0397" w:rsidRDefault="007449FE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8</w:t>
            </w:r>
          </w:p>
        </w:tc>
        <w:tc>
          <w:tcPr>
            <w:tcW w:w="6697" w:type="dxa"/>
          </w:tcPr>
          <w:p w14:paraId="72B3E3F7" w14:textId="00E2EC7E" w:rsidR="007449FE" w:rsidRPr="000B0397" w:rsidRDefault="007449FE" w:rsidP="007449FE">
            <w:pPr>
              <w:suppressAutoHyphens w:val="0"/>
            </w:pPr>
            <w:r w:rsidRPr="000B0397">
              <w:t>Гала-концерт победителей муниципального этапа Республиканского конкурса «Крым в сердце моем»</w:t>
            </w:r>
            <w:r w:rsidR="00E171A0" w:rsidRPr="000B0397"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0B4" w14:textId="17C2B2FF" w:rsidR="007449FE" w:rsidRPr="000B0397" w:rsidRDefault="007449FE" w:rsidP="007449FE">
            <w:pPr>
              <w:suppressAutoHyphens w:val="0"/>
              <w:jc w:val="center"/>
            </w:pPr>
            <w:r w:rsidRPr="000B0397">
              <w:t>МБОУ СОШ№2</w:t>
            </w:r>
          </w:p>
        </w:tc>
      </w:tr>
      <w:tr w:rsidR="000B0397" w:rsidRPr="000B0397" w14:paraId="73B19292" w14:textId="77777777" w:rsidTr="00A60DB0">
        <w:tc>
          <w:tcPr>
            <w:tcW w:w="675" w:type="dxa"/>
          </w:tcPr>
          <w:p w14:paraId="4CE07B3A" w14:textId="4FC5E6BF" w:rsidR="007449FE" w:rsidRPr="000B0397" w:rsidRDefault="007449FE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9</w:t>
            </w:r>
          </w:p>
        </w:tc>
        <w:tc>
          <w:tcPr>
            <w:tcW w:w="6697" w:type="dxa"/>
          </w:tcPr>
          <w:p w14:paraId="5AE44AB1" w14:textId="4DB70260" w:rsidR="007449FE" w:rsidRPr="000B0397" w:rsidRDefault="007449FE" w:rsidP="007449FE">
            <w:pPr>
              <w:suppressAutoHyphens w:val="0"/>
              <w:rPr>
                <w:highlight w:val="yellow"/>
                <w:lang w:eastAsia="ru-RU"/>
              </w:rPr>
            </w:pPr>
            <w:r w:rsidRPr="000B0397">
              <w:t>Открытка участникам Специальной военной операции</w:t>
            </w:r>
            <w:r w:rsidR="00E171A0" w:rsidRPr="000B0397">
              <w:t>.</w:t>
            </w:r>
          </w:p>
        </w:tc>
        <w:tc>
          <w:tcPr>
            <w:tcW w:w="2659" w:type="dxa"/>
          </w:tcPr>
          <w:p w14:paraId="713AB152" w14:textId="5BAC745A" w:rsidR="007449FE" w:rsidRPr="000B0397" w:rsidRDefault="007449FE" w:rsidP="007449FE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B0397">
              <w:t>МБУДО СДШИ</w:t>
            </w:r>
          </w:p>
        </w:tc>
      </w:tr>
      <w:tr w:rsidR="000B0397" w:rsidRPr="000B0397" w14:paraId="5242EE95" w14:textId="77777777" w:rsidTr="00A60DB0">
        <w:tc>
          <w:tcPr>
            <w:tcW w:w="675" w:type="dxa"/>
          </w:tcPr>
          <w:p w14:paraId="7E50DEA6" w14:textId="22D61158" w:rsidR="007449FE" w:rsidRPr="000B0397" w:rsidRDefault="007449FE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10</w:t>
            </w:r>
          </w:p>
        </w:tc>
        <w:tc>
          <w:tcPr>
            <w:tcW w:w="6697" w:type="dxa"/>
          </w:tcPr>
          <w:p w14:paraId="7F7A90FE" w14:textId="1098B727" w:rsidR="007449FE" w:rsidRPr="000B0397" w:rsidRDefault="007449FE" w:rsidP="007449FE">
            <w:pPr>
              <w:rPr>
                <w:highlight w:val="yellow"/>
              </w:rPr>
            </w:pPr>
            <w:r w:rsidRPr="000B0397">
              <w:t>Концерт к Международному женскому дню 8 марта «Вам, наши дорогие»</w:t>
            </w:r>
            <w:r w:rsidR="00E171A0" w:rsidRPr="000B0397">
              <w:t>.</w:t>
            </w:r>
          </w:p>
        </w:tc>
        <w:tc>
          <w:tcPr>
            <w:tcW w:w="2659" w:type="dxa"/>
          </w:tcPr>
          <w:p w14:paraId="3DD2924A" w14:textId="5F33A131" w:rsidR="007449FE" w:rsidRPr="000B0397" w:rsidRDefault="007449FE" w:rsidP="007449FE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B0397">
              <w:rPr>
                <w:shd w:val="clear" w:color="auto" w:fill="FFFFFF"/>
              </w:rPr>
              <w:t xml:space="preserve">МБОУ «СОШ№21 </w:t>
            </w:r>
            <w:proofErr w:type="spellStart"/>
            <w:r w:rsidRPr="000B0397">
              <w:rPr>
                <w:shd w:val="clear" w:color="auto" w:fill="FFFFFF"/>
              </w:rPr>
              <w:t>им.С.М.Холомянского</w:t>
            </w:r>
            <w:proofErr w:type="spellEnd"/>
            <w:r w:rsidRPr="000B0397">
              <w:rPr>
                <w:shd w:val="clear" w:color="auto" w:fill="FFFFFF"/>
              </w:rPr>
              <w:t>»</w:t>
            </w:r>
          </w:p>
        </w:tc>
      </w:tr>
      <w:tr w:rsidR="000B0397" w:rsidRPr="000B0397" w14:paraId="6E5B96FE" w14:textId="77777777" w:rsidTr="00E767A2">
        <w:tc>
          <w:tcPr>
            <w:tcW w:w="675" w:type="dxa"/>
          </w:tcPr>
          <w:p w14:paraId="6CC7B1D4" w14:textId="1A0E125D" w:rsidR="007449FE" w:rsidRPr="000B0397" w:rsidRDefault="007449FE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11</w:t>
            </w:r>
          </w:p>
        </w:tc>
        <w:tc>
          <w:tcPr>
            <w:tcW w:w="66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DFAD7" w14:textId="28E8AA59" w:rsidR="007449FE" w:rsidRPr="000B0397" w:rsidRDefault="007449FE" w:rsidP="007449FE">
            <w:pPr>
              <w:suppressAutoHyphens w:val="0"/>
              <w:rPr>
                <w:rFonts w:eastAsia="Calibri"/>
                <w:lang w:eastAsia="en-US"/>
              </w:rPr>
            </w:pPr>
            <w:r w:rsidRPr="000B0397">
              <w:t>Праздничный концерт – «Мы вас любим», посвященный Международному женскому Дню 8 Марта</w:t>
            </w:r>
            <w:r w:rsidR="00E171A0" w:rsidRPr="000B0397"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0153" w14:textId="7223E1D4" w:rsidR="007449FE" w:rsidRPr="000B0397" w:rsidRDefault="007449FE" w:rsidP="007449FE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СОШ№2</w:t>
            </w:r>
          </w:p>
        </w:tc>
      </w:tr>
      <w:tr w:rsidR="000B0397" w:rsidRPr="000B0397" w14:paraId="35FBFEE2" w14:textId="77777777" w:rsidTr="00354DD2">
        <w:tc>
          <w:tcPr>
            <w:tcW w:w="675" w:type="dxa"/>
          </w:tcPr>
          <w:p w14:paraId="4CA844D9" w14:textId="5DED43E9" w:rsidR="007449FE" w:rsidRPr="000B0397" w:rsidRDefault="007449FE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12</w:t>
            </w:r>
          </w:p>
        </w:tc>
        <w:tc>
          <w:tcPr>
            <w:tcW w:w="6697" w:type="dxa"/>
          </w:tcPr>
          <w:p w14:paraId="6E660F5F" w14:textId="00DBF027" w:rsidR="007449FE" w:rsidRPr="000B0397" w:rsidRDefault="007449FE" w:rsidP="007449FE">
            <w:pPr>
              <w:suppressAutoHyphens w:val="0"/>
            </w:pPr>
            <w:r w:rsidRPr="000B0397">
              <w:t>Флешмоб, посвященный десятой годовщине Крымской весны</w:t>
            </w:r>
            <w:r w:rsidR="00E171A0" w:rsidRPr="000B0397"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A7D8" w14:textId="1D36FC53" w:rsidR="007449FE" w:rsidRPr="000B0397" w:rsidRDefault="007449FE" w:rsidP="007449FE">
            <w:pPr>
              <w:suppressAutoHyphens w:val="0"/>
              <w:jc w:val="center"/>
            </w:pPr>
            <w:r w:rsidRPr="000B0397">
              <w:t>МБОУ СОШ№2</w:t>
            </w:r>
          </w:p>
        </w:tc>
      </w:tr>
      <w:tr w:rsidR="000B0397" w:rsidRPr="000B0397" w14:paraId="0805FE10" w14:textId="77777777" w:rsidTr="007840D1">
        <w:tc>
          <w:tcPr>
            <w:tcW w:w="675" w:type="dxa"/>
          </w:tcPr>
          <w:p w14:paraId="4E51EE6A" w14:textId="7AB0E5F0" w:rsidR="007449FE" w:rsidRPr="000B0397" w:rsidRDefault="007449FE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13</w:t>
            </w:r>
          </w:p>
        </w:tc>
        <w:tc>
          <w:tcPr>
            <w:tcW w:w="66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443F5" w14:textId="320FF2F7" w:rsidR="007449FE" w:rsidRPr="000B0397" w:rsidRDefault="007449FE" w:rsidP="007449FE">
            <w:pPr>
              <w:suppressAutoHyphens w:val="0"/>
            </w:pPr>
            <w:r w:rsidRPr="000B0397">
              <w:t>Торжественное мероприятие «Крымская весна – 10 лет вместе!» в рамках Всероссийского движения Первых</w:t>
            </w:r>
            <w:r w:rsidR="00E171A0" w:rsidRPr="000B0397">
              <w:t>.</w:t>
            </w:r>
          </w:p>
        </w:tc>
        <w:tc>
          <w:tcPr>
            <w:tcW w:w="2659" w:type="dxa"/>
          </w:tcPr>
          <w:p w14:paraId="481FD39D" w14:textId="51B4785A" w:rsidR="007449FE" w:rsidRPr="000B0397" w:rsidRDefault="007449FE" w:rsidP="007449FE">
            <w:pPr>
              <w:suppressAutoHyphens w:val="0"/>
              <w:jc w:val="center"/>
            </w:pPr>
            <w:r w:rsidRPr="000B0397">
              <w:rPr>
                <w:shd w:val="clear" w:color="auto" w:fill="FFFFFF"/>
              </w:rPr>
              <w:t xml:space="preserve">МБОУ «СОШ№21 </w:t>
            </w:r>
            <w:proofErr w:type="spellStart"/>
            <w:r w:rsidRPr="000B0397">
              <w:rPr>
                <w:shd w:val="clear" w:color="auto" w:fill="FFFFFF"/>
              </w:rPr>
              <w:t>им.С.М.Холомянского</w:t>
            </w:r>
            <w:proofErr w:type="spellEnd"/>
            <w:r w:rsidRPr="000B0397">
              <w:rPr>
                <w:shd w:val="clear" w:color="auto" w:fill="FFFFFF"/>
              </w:rPr>
              <w:t>»</w:t>
            </w:r>
          </w:p>
        </w:tc>
      </w:tr>
      <w:tr w:rsidR="000B0397" w:rsidRPr="000B0397" w14:paraId="260E31A1" w14:textId="77777777" w:rsidTr="00E767A2">
        <w:tc>
          <w:tcPr>
            <w:tcW w:w="675" w:type="dxa"/>
          </w:tcPr>
          <w:p w14:paraId="0C0342FD" w14:textId="1A92D549" w:rsidR="007449FE" w:rsidRPr="000B0397" w:rsidRDefault="007449FE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14</w:t>
            </w:r>
          </w:p>
        </w:tc>
        <w:tc>
          <w:tcPr>
            <w:tcW w:w="66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D96C9" w14:textId="1E0D7E4D" w:rsidR="007449FE" w:rsidRPr="000B0397" w:rsidRDefault="007449FE" w:rsidP="007449FE">
            <w:pPr>
              <w:suppressAutoHyphens w:val="0"/>
            </w:pPr>
            <w:r w:rsidRPr="000B0397">
              <w:t xml:space="preserve">Праздничный концерт «Крымская весна – вместе – навсегда – 10 лет!»                      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3AD" w14:textId="3763E2F7" w:rsidR="007449FE" w:rsidRPr="000B0397" w:rsidRDefault="007449FE" w:rsidP="007449FE">
            <w:pPr>
              <w:suppressAutoHyphens w:val="0"/>
              <w:jc w:val="center"/>
            </w:pPr>
            <w:r w:rsidRPr="000B0397">
              <w:t>МБОУ СОШ№2</w:t>
            </w:r>
          </w:p>
        </w:tc>
      </w:tr>
      <w:tr w:rsidR="000B0397" w:rsidRPr="000B0397" w14:paraId="582D8D21" w14:textId="77777777" w:rsidTr="00E767A2">
        <w:tc>
          <w:tcPr>
            <w:tcW w:w="675" w:type="dxa"/>
          </w:tcPr>
          <w:p w14:paraId="530AEB59" w14:textId="2811D372" w:rsidR="007449FE" w:rsidRPr="000B0397" w:rsidRDefault="007449FE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15</w:t>
            </w:r>
          </w:p>
        </w:tc>
        <w:tc>
          <w:tcPr>
            <w:tcW w:w="66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39F21" w14:textId="022CF101" w:rsidR="007449FE" w:rsidRPr="000B0397" w:rsidRDefault="007449FE" w:rsidP="007449FE">
            <w:pPr>
              <w:suppressAutoHyphens w:val="0"/>
            </w:pPr>
            <w:r w:rsidRPr="000B0397">
              <w:t>Тематический концерт-урок «Крымская весна-10 лет!»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A11B" w14:textId="00B878AA" w:rsidR="007449FE" w:rsidRPr="000B0397" w:rsidRDefault="007449FE" w:rsidP="007449FE">
            <w:pPr>
              <w:suppressAutoHyphens w:val="0"/>
              <w:jc w:val="center"/>
            </w:pPr>
            <w:r w:rsidRPr="000B0397">
              <w:t>МБОУ СОШ№2</w:t>
            </w:r>
          </w:p>
        </w:tc>
      </w:tr>
      <w:tr w:rsidR="000B0397" w:rsidRPr="000B0397" w14:paraId="777B7E6C" w14:textId="77777777" w:rsidTr="00A60DB0">
        <w:tc>
          <w:tcPr>
            <w:tcW w:w="675" w:type="dxa"/>
          </w:tcPr>
          <w:p w14:paraId="4ABC7B85" w14:textId="7416C8DA" w:rsidR="007449FE" w:rsidRPr="000B0397" w:rsidRDefault="00E171A0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16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70DD" w14:textId="0EBE3550" w:rsidR="007449FE" w:rsidRPr="000B0397" w:rsidRDefault="007449FE" w:rsidP="007449FE">
            <w:pPr>
              <w:suppressAutoHyphens w:val="0"/>
              <w:rPr>
                <w:lang w:eastAsia="ru-RU"/>
              </w:rPr>
            </w:pPr>
            <w:r w:rsidRPr="000B0397">
              <w:t>Литературно-музыкальная композиция «Крымская весна, она такая одна!», посвящённую 10-ой годовщине воссоединения Крыма и России</w:t>
            </w:r>
            <w:r w:rsidR="00E171A0" w:rsidRPr="000B0397"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E477" w14:textId="62318694" w:rsidR="007449FE" w:rsidRPr="000B0397" w:rsidRDefault="007449FE" w:rsidP="007449FE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 «МБОУ Школа-сад СОШ№36»</w:t>
            </w:r>
          </w:p>
        </w:tc>
      </w:tr>
      <w:tr w:rsidR="000B0397" w:rsidRPr="000B0397" w14:paraId="52B4EB6D" w14:textId="77777777" w:rsidTr="00A60DB0">
        <w:tc>
          <w:tcPr>
            <w:tcW w:w="675" w:type="dxa"/>
          </w:tcPr>
          <w:p w14:paraId="57ADE33A" w14:textId="6E86E57E" w:rsidR="007449FE" w:rsidRPr="000B0397" w:rsidRDefault="00E171A0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  <w:r w:rsidR="007449FE" w:rsidRPr="000B0397">
              <w:rPr>
                <w:b/>
                <w:lang w:eastAsia="ru-RU"/>
              </w:rPr>
              <w:t>7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1AC9" w14:textId="6E9B9070" w:rsidR="007449FE" w:rsidRPr="000B0397" w:rsidRDefault="007449FE" w:rsidP="007449FE">
            <w:pPr>
              <w:suppressAutoHyphens w:val="0"/>
            </w:pPr>
            <w:r w:rsidRPr="000B0397">
              <w:t>Тематический открытый урок-концерт, посвященный Дню Конституции Крыма</w:t>
            </w:r>
            <w:r w:rsidR="00E171A0" w:rsidRPr="000B0397"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5078" w14:textId="12C545AF" w:rsidR="007449FE" w:rsidRPr="000B0397" w:rsidRDefault="007449FE" w:rsidP="007449FE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 №2»</w:t>
            </w:r>
          </w:p>
        </w:tc>
      </w:tr>
      <w:tr w:rsidR="000B0397" w:rsidRPr="000B0397" w14:paraId="157FA8E1" w14:textId="77777777" w:rsidTr="00A60DB0">
        <w:tc>
          <w:tcPr>
            <w:tcW w:w="675" w:type="dxa"/>
          </w:tcPr>
          <w:p w14:paraId="01B89AA7" w14:textId="481F0C02" w:rsidR="007449FE" w:rsidRPr="000B0397" w:rsidRDefault="00E171A0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lastRenderedPageBreak/>
              <w:t>1</w:t>
            </w:r>
            <w:r w:rsidR="007449FE" w:rsidRPr="000B0397">
              <w:rPr>
                <w:b/>
                <w:lang w:eastAsia="ru-RU"/>
              </w:rPr>
              <w:t>8</w:t>
            </w:r>
          </w:p>
        </w:tc>
        <w:tc>
          <w:tcPr>
            <w:tcW w:w="6697" w:type="dxa"/>
          </w:tcPr>
          <w:p w14:paraId="2211BB48" w14:textId="350EF97B" w:rsidR="007449FE" w:rsidRPr="000B0397" w:rsidRDefault="007449FE" w:rsidP="007449FE">
            <w:pPr>
              <w:suppressAutoHyphens w:val="0"/>
              <w:rPr>
                <w:highlight w:val="yellow"/>
                <w:lang w:eastAsia="ru-RU"/>
              </w:rPr>
            </w:pPr>
            <w:r w:rsidRPr="000B0397">
              <w:t>Героико-патриотическое мероприятие в виде театрализованной постановки «Памяти павших посвящается…», направленное на помощь подросткам понимания подвига нашего народа в годы Великой Отечественной войны.</w:t>
            </w:r>
          </w:p>
        </w:tc>
        <w:tc>
          <w:tcPr>
            <w:tcW w:w="2659" w:type="dxa"/>
          </w:tcPr>
          <w:p w14:paraId="0B2B4195" w14:textId="1A85B249" w:rsidR="007449FE" w:rsidRPr="000B0397" w:rsidRDefault="007449FE" w:rsidP="007449FE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B0397">
              <w:t xml:space="preserve">МБОУ «СОШ №21 им. </w:t>
            </w:r>
            <w:proofErr w:type="spellStart"/>
            <w:r w:rsidRPr="000B0397">
              <w:t>С.М.Холомянского</w:t>
            </w:r>
            <w:proofErr w:type="spellEnd"/>
            <w:r w:rsidRPr="000B0397">
              <w:t>»</w:t>
            </w:r>
          </w:p>
        </w:tc>
      </w:tr>
      <w:tr w:rsidR="000B0397" w:rsidRPr="000B0397" w14:paraId="5C88122B" w14:textId="77777777" w:rsidTr="00A60DB0">
        <w:tc>
          <w:tcPr>
            <w:tcW w:w="675" w:type="dxa"/>
          </w:tcPr>
          <w:p w14:paraId="5D7E789B" w14:textId="6A1C7EAB" w:rsidR="007449FE" w:rsidRPr="000B0397" w:rsidRDefault="00E171A0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  <w:r w:rsidR="007449FE" w:rsidRPr="000B0397">
              <w:rPr>
                <w:b/>
                <w:lang w:eastAsia="ru-RU"/>
              </w:rPr>
              <w:t>9</w:t>
            </w:r>
          </w:p>
        </w:tc>
        <w:tc>
          <w:tcPr>
            <w:tcW w:w="6697" w:type="dxa"/>
          </w:tcPr>
          <w:p w14:paraId="57E5CD57" w14:textId="06B30CE5" w:rsidR="007449FE" w:rsidRPr="000B0397" w:rsidRDefault="007449FE" w:rsidP="007449FE">
            <w:pPr>
              <w:suppressAutoHyphens w:val="0"/>
              <w:jc w:val="both"/>
              <w:rPr>
                <w:lang w:eastAsia="ru-RU"/>
              </w:rPr>
            </w:pPr>
            <w:r w:rsidRPr="000B0397">
              <w:t>Шефский концерт для Детского сада СОШ</w:t>
            </w:r>
            <w:r w:rsidR="00724B27" w:rsidRPr="000B0397">
              <w:t xml:space="preserve"> </w:t>
            </w:r>
            <w:r w:rsidRPr="000B0397">
              <w:t>№36</w:t>
            </w:r>
            <w:r w:rsidR="00E171A0" w:rsidRPr="000B0397">
              <w:t>.</w:t>
            </w:r>
          </w:p>
        </w:tc>
        <w:tc>
          <w:tcPr>
            <w:tcW w:w="2659" w:type="dxa"/>
          </w:tcPr>
          <w:p w14:paraId="6B740245" w14:textId="4C08E6D4" w:rsidR="007449FE" w:rsidRPr="000B0397" w:rsidRDefault="007449FE" w:rsidP="007449FE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«СОШ-детский сад №36»</w:t>
            </w:r>
          </w:p>
        </w:tc>
      </w:tr>
      <w:tr w:rsidR="000B0397" w:rsidRPr="000B0397" w14:paraId="7DE16BE9" w14:textId="77777777" w:rsidTr="00A60DB0">
        <w:tc>
          <w:tcPr>
            <w:tcW w:w="675" w:type="dxa"/>
          </w:tcPr>
          <w:p w14:paraId="6B2DD442" w14:textId="0B7D9B69" w:rsidR="007449FE" w:rsidRPr="000B0397" w:rsidRDefault="00E171A0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  <w:r w:rsidR="007449FE" w:rsidRPr="000B0397">
              <w:rPr>
                <w:b/>
                <w:lang w:eastAsia="ru-RU"/>
              </w:rPr>
              <w:t>0</w:t>
            </w:r>
          </w:p>
        </w:tc>
        <w:tc>
          <w:tcPr>
            <w:tcW w:w="6697" w:type="dxa"/>
          </w:tcPr>
          <w:p w14:paraId="5834E39B" w14:textId="3AA267C1" w:rsidR="007449FE" w:rsidRPr="000B0397" w:rsidRDefault="007449FE" w:rsidP="007449FE">
            <w:pPr>
              <w:suppressAutoHyphens w:val="0"/>
              <w:rPr>
                <w:lang w:eastAsia="ru-RU"/>
              </w:rPr>
            </w:pPr>
            <w:r w:rsidRPr="000B0397">
              <w:t>Воспитательно-патриотическое мероприятие «Памяти павших посвящается…», посвященное 80-летию освобождения г. Симферополя от фашистских захватчиков в годы ВОВ.</w:t>
            </w:r>
          </w:p>
        </w:tc>
        <w:tc>
          <w:tcPr>
            <w:tcW w:w="2659" w:type="dxa"/>
          </w:tcPr>
          <w:p w14:paraId="00595368" w14:textId="03732797" w:rsidR="007449FE" w:rsidRPr="000B0397" w:rsidRDefault="007449FE" w:rsidP="007449FE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 №2»</w:t>
            </w:r>
          </w:p>
        </w:tc>
      </w:tr>
      <w:tr w:rsidR="000B0397" w:rsidRPr="000B0397" w14:paraId="7A58D8FA" w14:textId="77777777" w:rsidTr="00A60DB0">
        <w:tc>
          <w:tcPr>
            <w:tcW w:w="675" w:type="dxa"/>
          </w:tcPr>
          <w:p w14:paraId="4BF5BACE" w14:textId="2CB0E148" w:rsidR="007449FE" w:rsidRPr="000B0397" w:rsidRDefault="00E171A0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  <w:r w:rsidR="007449FE" w:rsidRPr="000B0397">
              <w:rPr>
                <w:b/>
                <w:lang w:eastAsia="ru-RU"/>
              </w:rPr>
              <w:t>1</w:t>
            </w:r>
          </w:p>
        </w:tc>
        <w:tc>
          <w:tcPr>
            <w:tcW w:w="6697" w:type="dxa"/>
          </w:tcPr>
          <w:p w14:paraId="2D0C4AAD" w14:textId="3A2EC681" w:rsidR="007449FE" w:rsidRPr="000B0397" w:rsidRDefault="007449FE" w:rsidP="007449FE">
            <w:pPr>
              <w:suppressAutoHyphens w:val="0"/>
              <w:rPr>
                <w:highlight w:val="yellow"/>
                <w:lang w:eastAsia="ru-RU"/>
              </w:rPr>
            </w:pPr>
            <w:r w:rsidRPr="000B0397">
              <w:t>Праздничный концерт, посвященный 79-й годовщине Победы в В</w:t>
            </w:r>
            <w:r w:rsidR="00E171A0" w:rsidRPr="000B0397">
              <w:t>еликой Отечественной войне</w:t>
            </w:r>
            <w:r w:rsidRPr="000B0397">
              <w:t>.</w:t>
            </w:r>
          </w:p>
        </w:tc>
        <w:tc>
          <w:tcPr>
            <w:tcW w:w="2659" w:type="dxa"/>
            <w:shd w:val="clear" w:color="auto" w:fill="FFFFFF"/>
          </w:tcPr>
          <w:p w14:paraId="5FAFE7B4" w14:textId="08146C1F" w:rsidR="007449FE" w:rsidRPr="000B0397" w:rsidRDefault="007449FE" w:rsidP="007449FE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B0397">
              <w:t>МБОУ «СОШ №2»</w:t>
            </w:r>
          </w:p>
        </w:tc>
      </w:tr>
      <w:tr w:rsidR="000B0397" w:rsidRPr="000B0397" w14:paraId="3C455A85" w14:textId="77777777" w:rsidTr="00A60DB0">
        <w:tc>
          <w:tcPr>
            <w:tcW w:w="675" w:type="dxa"/>
          </w:tcPr>
          <w:p w14:paraId="3D88E0F0" w14:textId="7DF3AB18" w:rsidR="007449FE" w:rsidRPr="000B0397" w:rsidRDefault="00E171A0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  <w:r w:rsidR="007449FE" w:rsidRPr="000B0397">
              <w:rPr>
                <w:b/>
                <w:lang w:eastAsia="ru-RU"/>
              </w:rPr>
              <w:t>2</w:t>
            </w:r>
          </w:p>
        </w:tc>
        <w:tc>
          <w:tcPr>
            <w:tcW w:w="6697" w:type="dxa"/>
          </w:tcPr>
          <w:p w14:paraId="472A233D" w14:textId="1284A706" w:rsidR="007449FE" w:rsidRPr="000B0397" w:rsidRDefault="007449FE" w:rsidP="007449FE">
            <w:pPr>
              <w:suppressAutoHyphens w:val="0"/>
              <w:rPr>
                <w:lang w:eastAsia="ru-RU"/>
              </w:rPr>
            </w:pPr>
            <w:r w:rsidRPr="000B0397">
              <w:t>Выступление на мероприятии, посвященном окончанию учебного года, школьная линейка «Последний звонок».</w:t>
            </w:r>
          </w:p>
        </w:tc>
        <w:tc>
          <w:tcPr>
            <w:tcW w:w="2659" w:type="dxa"/>
          </w:tcPr>
          <w:p w14:paraId="0E39036E" w14:textId="060848C8" w:rsidR="007449FE" w:rsidRPr="000B0397" w:rsidRDefault="007449FE" w:rsidP="007449FE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«СОШ-детский сад №36»</w:t>
            </w:r>
          </w:p>
        </w:tc>
      </w:tr>
      <w:tr w:rsidR="000B0397" w:rsidRPr="000B0397" w14:paraId="2A9B5707" w14:textId="77777777" w:rsidTr="00A60DB0">
        <w:tc>
          <w:tcPr>
            <w:tcW w:w="675" w:type="dxa"/>
          </w:tcPr>
          <w:p w14:paraId="4BAE65B3" w14:textId="44AE1209" w:rsidR="007449FE" w:rsidRPr="000B0397" w:rsidRDefault="00E171A0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  <w:r w:rsidR="007449FE" w:rsidRPr="000B0397">
              <w:rPr>
                <w:b/>
                <w:lang w:eastAsia="ru-RU"/>
              </w:rPr>
              <w:t>3</w:t>
            </w:r>
          </w:p>
        </w:tc>
        <w:tc>
          <w:tcPr>
            <w:tcW w:w="6697" w:type="dxa"/>
          </w:tcPr>
          <w:p w14:paraId="7C806581" w14:textId="1BBF4F33" w:rsidR="007449FE" w:rsidRPr="000B0397" w:rsidRDefault="007449FE" w:rsidP="007449FE">
            <w:pPr>
              <w:suppressAutoHyphens w:val="0"/>
              <w:rPr>
                <w:lang w:eastAsia="ru-RU"/>
              </w:rPr>
            </w:pPr>
            <w:r w:rsidRPr="000B0397">
              <w:t>Торжественная линейка «Последний звонок -2024 г.» для уч</w:t>
            </w:r>
            <w:r w:rsidR="00E171A0" w:rsidRPr="000B0397">
              <w:t>ащих</w:t>
            </w:r>
            <w:r w:rsidRPr="000B0397">
              <w:t>ся 9-х и 11-х классов</w:t>
            </w:r>
            <w:r w:rsidR="00E171A0" w:rsidRPr="000B0397">
              <w:t>.</w:t>
            </w:r>
          </w:p>
        </w:tc>
        <w:tc>
          <w:tcPr>
            <w:tcW w:w="2659" w:type="dxa"/>
            <w:shd w:val="clear" w:color="auto" w:fill="FFFFFF"/>
          </w:tcPr>
          <w:p w14:paraId="64C31221" w14:textId="5F7B3CC4" w:rsidR="007449FE" w:rsidRPr="000B0397" w:rsidRDefault="007449FE" w:rsidP="007449FE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 №2»</w:t>
            </w:r>
          </w:p>
        </w:tc>
      </w:tr>
      <w:tr w:rsidR="000B0397" w:rsidRPr="000B0397" w14:paraId="573B22AE" w14:textId="77777777" w:rsidTr="00A60DB0">
        <w:tc>
          <w:tcPr>
            <w:tcW w:w="675" w:type="dxa"/>
          </w:tcPr>
          <w:p w14:paraId="2466759F" w14:textId="6AA1B73E" w:rsidR="007449FE" w:rsidRPr="000B0397" w:rsidRDefault="00E171A0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  <w:r w:rsidR="007449FE" w:rsidRPr="000B0397">
              <w:rPr>
                <w:b/>
                <w:lang w:eastAsia="ru-RU"/>
              </w:rPr>
              <w:t>4</w:t>
            </w:r>
          </w:p>
        </w:tc>
        <w:tc>
          <w:tcPr>
            <w:tcW w:w="6697" w:type="dxa"/>
          </w:tcPr>
          <w:p w14:paraId="09BB1295" w14:textId="15D70E09" w:rsidR="007449FE" w:rsidRPr="000B0397" w:rsidRDefault="007449FE" w:rsidP="007449FE">
            <w:pPr>
              <w:suppressAutoHyphens w:val="0"/>
              <w:rPr>
                <w:lang w:eastAsia="ru-RU"/>
              </w:rPr>
            </w:pPr>
            <w:r w:rsidRPr="000B0397">
              <w:t>Торжественное мероприятие «Выпускник начальной школы 2024 г.»</w:t>
            </w:r>
          </w:p>
        </w:tc>
        <w:tc>
          <w:tcPr>
            <w:tcW w:w="2659" w:type="dxa"/>
          </w:tcPr>
          <w:p w14:paraId="68C48BFC" w14:textId="76423925" w:rsidR="007449FE" w:rsidRPr="000B0397" w:rsidRDefault="007449FE" w:rsidP="007449FE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 №2»</w:t>
            </w:r>
          </w:p>
        </w:tc>
      </w:tr>
      <w:tr w:rsidR="000B0397" w:rsidRPr="000B0397" w14:paraId="52A8FB84" w14:textId="77777777" w:rsidTr="0089614C">
        <w:tc>
          <w:tcPr>
            <w:tcW w:w="675" w:type="dxa"/>
          </w:tcPr>
          <w:p w14:paraId="12AE48C7" w14:textId="1263A52A" w:rsidR="007449FE" w:rsidRPr="000B0397" w:rsidRDefault="00E171A0" w:rsidP="007449FE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C6C" w14:textId="5A4B7473" w:rsidR="007449FE" w:rsidRPr="000B0397" w:rsidRDefault="007449FE" w:rsidP="007449FE">
            <w:pPr>
              <w:suppressAutoHyphens w:val="0"/>
              <w:rPr>
                <w:lang w:eastAsia="ru-RU"/>
              </w:rPr>
            </w:pPr>
            <w:r w:rsidRPr="000B0397">
              <w:t>Всероссийская акция «Флаг моей страны» - Флешмоб</w:t>
            </w:r>
            <w:r w:rsidR="00E171A0" w:rsidRPr="000B0397"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7291" w14:textId="60CCE97E" w:rsidR="007449FE" w:rsidRPr="000B0397" w:rsidRDefault="007449FE" w:rsidP="007449FE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 №2»</w:t>
            </w:r>
          </w:p>
        </w:tc>
      </w:tr>
      <w:tr w:rsidR="000B0397" w:rsidRPr="000B0397" w14:paraId="04118DB5" w14:textId="77777777" w:rsidTr="0089614C">
        <w:tc>
          <w:tcPr>
            <w:tcW w:w="675" w:type="dxa"/>
          </w:tcPr>
          <w:p w14:paraId="37C5E4CC" w14:textId="611856B7" w:rsidR="00E171A0" w:rsidRPr="000B0397" w:rsidRDefault="00E171A0" w:rsidP="00E171A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26</w:t>
            </w:r>
          </w:p>
        </w:tc>
        <w:tc>
          <w:tcPr>
            <w:tcW w:w="6697" w:type="dxa"/>
            <w:shd w:val="clear" w:color="auto" w:fill="auto"/>
          </w:tcPr>
          <w:p w14:paraId="3DE74AE3" w14:textId="6E5F54F7" w:rsidR="00E171A0" w:rsidRPr="000B0397" w:rsidRDefault="00E171A0" w:rsidP="00E171A0">
            <w:pPr>
              <w:suppressAutoHyphens w:val="0"/>
              <w:rPr>
                <w:lang w:eastAsia="ru-RU"/>
              </w:rPr>
            </w:pPr>
            <w:r w:rsidRPr="000B0397">
              <w:t>Школьный концерт, посвящённый Дню Знаний.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6D30CC11" w14:textId="7B8D61DF" w:rsidR="00E171A0" w:rsidRPr="000B0397" w:rsidRDefault="00E171A0" w:rsidP="00E171A0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МБОУ «СОШ №21 им. </w:t>
            </w:r>
            <w:proofErr w:type="spellStart"/>
            <w:r w:rsidRPr="000B0397">
              <w:t>С.М.Холомянского</w:t>
            </w:r>
            <w:proofErr w:type="spellEnd"/>
            <w:r w:rsidRPr="000B0397">
              <w:t>»</w:t>
            </w:r>
          </w:p>
        </w:tc>
      </w:tr>
      <w:tr w:rsidR="000B0397" w:rsidRPr="000B0397" w14:paraId="40FF4738" w14:textId="77777777" w:rsidTr="0089614C">
        <w:tc>
          <w:tcPr>
            <w:tcW w:w="675" w:type="dxa"/>
          </w:tcPr>
          <w:p w14:paraId="72B84B6B" w14:textId="4FE03200" w:rsidR="00E171A0" w:rsidRPr="000B0397" w:rsidRDefault="00E171A0" w:rsidP="00E171A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27</w:t>
            </w:r>
          </w:p>
        </w:tc>
        <w:tc>
          <w:tcPr>
            <w:tcW w:w="6697" w:type="dxa"/>
            <w:shd w:val="clear" w:color="auto" w:fill="auto"/>
          </w:tcPr>
          <w:p w14:paraId="233239FD" w14:textId="6B462062" w:rsidR="00E171A0" w:rsidRPr="000B0397" w:rsidRDefault="00E171A0" w:rsidP="00E171A0">
            <w:pPr>
              <w:suppressAutoHyphens w:val="0"/>
            </w:pPr>
            <w:r w:rsidRPr="000B0397">
              <w:t>Школьный концерт, посвящённый Дню Знаний.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8E76AF6" w14:textId="223E030A" w:rsidR="00E171A0" w:rsidRPr="000B0397" w:rsidRDefault="00E171A0" w:rsidP="00E171A0">
            <w:pPr>
              <w:suppressAutoHyphens w:val="0"/>
              <w:jc w:val="center"/>
            </w:pPr>
            <w:r w:rsidRPr="000B0397">
              <w:t>МБОУ «СОШ-детский сад №36»</w:t>
            </w:r>
          </w:p>
        </w:tc>
      </w:tr>
      <w:tr w:rsidR="000B0397" w:rsidRPr="000B0397" w14:paraId="5D7D6A3E" w14:textId="77777777" w:rsidTr="0089614C">
        <w:tc>
          <w:tcPr>
            <w:tcW w:w="675" w:type="dxa"/>
          </w:tcPr>
          <w:p w14:paraId="7153A7F8" w14:textId="61C297FB" w:rsidR="00E171A0" w:rsidRPr="000B0397" w:rsidRDefault="00E171A0" w:rsidP="00E171A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28</w:t>
            </w:r>
          </w:p>
        </w:tc>
        <w:tc>
          <w:tcPr>
            <w:tcW w:w="6697" w:type="dxa"/>
            <w:shd w:val="clear" w:color="auto" w:fill="auto"/>
          </w:tcPr>
          <w:p w14:paraId="315FB694" w14:textId="7C5545AF" w:rsidR="00E171A0" w:rsidRPr="000B0397" w:rsidRDefault="00E171A0" w:rsidP="00E171A0">
            <w:pPr>
              <w:suppressAutoHyphens w:val="0"/>
            </w:pPr>
            <w:r w:rsidRPr="000B0397">
              <w:t>Школьный концерт, посвящённый Дню Знаний.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3FEC0B61" w14:textId="729BE6E0" w:rsidR="00E171A0" w:rsidRPr="000B0397" w:rsidRDefault="00E171A0" w:rsidP="00E171A0">
            <w:pPr>
              <w:suppressAutoHyphens w:val="0"/>
              <w:jc w:val="center"/>
            </w:pPr>
            <w:r w:rsidRPr="000B0397">
              <w:t>МБОУ «СОШ №2»</w:t>
            </w:r>
          </w:p>
        </w:tc>
      </w:tr>
      <w:tr w:rsidR="000B0397" w:rsidRPr="000B0397" w14:paraId="0AA54FF6" w14:textId="77777777" w:rsidTr="0089614C">
        <w:tc>
          <w:tcPr>
            <w:tcW w:w="675" w:type="dxa"/>
          </w:tcPr>
          <w:p w14:paraId="616FBAC8" w14:textId="123E9497" w:rsidR="00E171A0" w:rsidRPr="000B0397" w:rsidRDefault="00E171A0" w:rsidP="00E171A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29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8CE" w14:textId="51E76514" w:rsidR="00E171A0" w:rsidRPr="000B0397" w:rsidRDefault="00E171A0" w:rsidP="00E171A0">
            <w:pPr>
              <w:suppressAutoHyphens w:val="0"/>
            </w:pPr>
            <w:r w:rsidRPr="000B0397">
              <w:t>Патриотическое воспитание – «Урок Памяти к 20-й</w:t>
            </w:r>
            <w:r w:rsidR="00724B27" w:rsidRPr="000B0397">
              <w:t xml:space="preserve"> </w:t>
            </w:r>
            <w:r w:rsidRPr="000B0397">
              <w:t>годовщине трагедии в школе №1 г. Беслан».</w:t>
            </w:r>
            <w:r w:rsidR="00724B27" w:rsidRPr="000B0397">
              <w:t xml:space="preserve"> </w:t>
            </w:r>
            <w:r w:rsidRPr="000B0397">
              <w:t>День солидарности в борьбе с терроризмом.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2AC4" w14:textId="4B49B939" w:rsidR="00E171A0" w:rsidRPr="000B0397" w:rsidRDefault="00E171A0" w:rsidP="00E171A0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 №2»</w:t>
            </w:r>
          </w:p>
        </w:tc>
      </w:tr>
      <w:tr w:rsidR="000B0397" w:rsidRPr="000B0397" w14:paraId="0235A48B" w14:textId="77777777" w:rsidTr="0089614C">
        <w:tc>
          <w:tcPr>
            <w:tcW w:w="675" w:type="dxa"/>
          </w:tcPr>
          <w:p w14:paraId="7431C4EA" w14:textId="7A05CE9E" w:rsidR="00E171A0" w:rsidRPr="000B0397" w:rsidRDefault="00E171A0" w:rsidP="00E171A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30</w:t>
            </w:r>
          </w:p>
        </w:tc>
        <w:tc>
          <w:tcPr>
            <w:tcW w:w="6697" w:type="dxa"/>
            <w:tcBorders>
              <w:top w:val="single" w:sz="4" w:space="0" w:color="auto"/>
            </w:tcBorders>
          </w:tcPr>
          <w:p w14:paraId="345C3062" w14:textId="0B80E7B7" w:rsidR="00E171A0" w:rsidRPr="000B0397" w:rsidRDefault="00E171A0" w:rsidP="00E171A0">
            <w:pPr>
              <w:suppressAutoHyphens w:val="0"/>
              <w:rPr>
                <w:lang w:eastAsia="ru-RU"/>
              </w:rPr>
            </w:pPr>
            <w:r w:rsidRPr="000B0397">
              <w:t>Оформление работ для участия в акции «Белый цветок».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FB8DE51" w14:textId="3128AF85" w:rsidR="00E171A0" w:rsidRPr="000B0397" w:rsidRDefault="00E171A0" w:rsidP="00E171A0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МБУДО СДШИ</w:t>
            </w:r>
          </w:p>
        </w:tc>
      </w:tr>
      <w:tr w:rsidR="000B0397" w:rsidRPr="000B0397" w14:paraId="56341753" w14:textId="77777777" w:rsidTr="00A60DB0">
        <w:tc>
          <w:tcPr>
            <w:tcW w:w="675" w:type="dxa"/>
          </w:tcPr>
          <w:p w14:paraId="29A6E645" w14:textId="066583FE" w:rsidR="00E171A0" w:rsidRPr="000B0397" w:rsidRDefault="00E171A0" w:rsidP="00E171A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31</w:t>
            </w:r>
          </w:p>
        </w:tc>
        <w:tc>
          <w:tcPr>
            <w:tcW w:w="6697" w:type="dxa"/>
          </w:tcPr>
          <w:p w14:paraId="6E88D427" w14:textId="6B969938" w:rsidR="00E171A0" w:rsidRPr="000B0397" w:rsidRDefault="00E171A0" w:rsidP="00E171A0">
            <w:r w:rsidRPr="000B0397">
              <w:t>Благотворительная акция «Белый цветок».</w:t>
            </w:r>
          </w:p>
          <w:p w14:paraId="02DCB3BF" w14:textId="77777777" w:rsidR="00E171A0" w:rsidRPr="000B0397" w:rsidRDefault="00E171A0" w:rsidP="00E171A0">
            <w:pPr>
              <w:suppressAutoHyphens w:val="0"/>
              <w:rPr>
                <w:lang w:eastAsia="ru-RU"/>
              </w:rPr>
            </w:pPr>
          </w:p>
        </w:tc>
        <w:tc>
          <w:tcPr>
            <w:tcW w:w="2659" w:type="dxa"/>
          </w:tcPr>
          <w:p w14:paraId="67E84F38" w14:textId="15F66D4C" w:rsidR="00E171A0" w:rsidRPr="000B0397" w:rsidRDefault="00E171A0" w:rsidP="00E171A0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МБУДО СДШИ</w:t>
            </w:r>
          </w:p>
        </w:tc>
      </w:tr>
      <w:tr w:rsidR="000B0397" w:rsidRPr="000B0397" w14:paraId="56768CE6" w14:textId="77777777" w:rsidTr="00045018">
        <w:tc>
          <w:tcPr>
            <w:tcW w:w="675" w:type="dxa"/>
          </w:tcPr>
          <w:p w14:paraId="7A0965E5" w14:textId="781667EF" w:rsidR="000D68D1" w:rsidRPr="000B0397" w:rsidRDefault="000D68D1" w:rsidP="000D68D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32</w:t>
            </w:r>
          </w:p>
        </w:tc>
        <w:tc>
          <w:tcPr>
            <w:tcW w:w="6697" w:type="dxa"/>
          </w:tcPr>
          <w:p w14:paraId="5596FCEC" w14:textId="1BD7A972" w:rsidR="000D68D1" w:rsidRPr="000B0397" w:rsidRDefault="000D68D1" w:rsidP="000D68D1">
            <w:r w:rsidRPr="000B0397">
              <w:t>Тематический концерт в рамках Всероссийской акции благотворительности и милосердия «Белый цветок».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1C71D7F5" w14:textId="0032D8D8" w:rsidR="000D68D1" w:rsidRPr="000B0397" w:rsidRDefault="000D68D1" w:rsidP="000D68D1">
            <w:pPr>
              <w:suppressAutoHyphens w:val="0"/>
              <w:jc w:val="center"/>
            </w:pPr>
            <w:r w:rsidRPr="000B0397">
              <w:t>МБОУ «СОШ №2»</w:t>
            </w:r>
          </w:p>
        </w:tc>
      </w:tr>
      <w:tr w:rsidR="000B0397" w:rsidRPr="000B0397" w14:paraId="09B02EE3" w14:textId="77777777" w:rsidTr="001D72DD">
        <w:tc>
          <w:tcPr>
            <w:tcW w:w="675" w:type="dxa"/>
          </w:tcPr>
          <w:p w14:paraId="58DA7A5D" w14:textId="0E9E26D3" w:rsidR="000D68D1" w:rsidRPr="000B0397" w:rsidRDefault="000D68D1" w:rsidP="000D68D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33</w:t>
            </w:r>
          </w:p>
        </w:tc>
        <w:tc>
          <w:tcPr>
            <w:tcW w:w="6697" w:type="dxa"/>
          </w:tcPr>
          <w:p w14:paraId="5095309A" w14:textId="351D88AF" w:rsidR="000D68D1" w:rsidRPr="000B0397" w:rsidRDefault="000D68D1" w:rsidP="000D68D1">
            <w:pPr>
              <w:suppressAutoHyphens w:val="0"/>
              <w:rPr>
                <w:lang w:eastAsia="ru-RU"/>
              </w:rPr>
            </w:pPr>
            <w:r w:rsidRPr="000B0397">
              <w:t>Торжественная линейка, посвященная Дню народного единства.</w:t>
            </w:r>
            <w:r w:rsidR="00724B27" w:rsidRPr="000B0397">
              <w:t xml:space="preserve"> </w:t>
            </w:r>
            <w:r w:rsidRPr="000B0397">
              <w:t>Флешмоб.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7697" w14:textId="106537E7" w:rsidR="000D68D1" w:rsidRPr="000B0397" w:rsidRDefault="000D68D1" w:rsidP="000D68D1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 №2»</w:t>
            </w:r>
          </w:p>
        </w:tc>
      </w:tr>
      <w:tr w:rsidR="000B0397" w:rsidRPr="000B0397" w14:paraId="05A5E069" w14:textId="77777777" w:rsidTr="001D72DD">
        <w:tc>
          <w:tcPr>
            <w:tcW w:w="675" w:type="dxa"/>
          </w:tcPr>
          <w:p w14:paraId="4E9C93C2" w14:textId="64442ED0" w:rsidR="000D68D1" w:rsidRPr="000B0397" w:rsidRDefault="000D68D1" w:rsidP="000D68D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34</w:t>
            </w:r>
          </w:p>
        </w:tc>
        <w:tc>
          <w:tcPr>
            <w:tcW w:w="6697" w:type="dxa"/>
          </w:tcPr>
          <w:p w14:paraId="67DD509E" w14:textId="0C26E8D1" w:rsidR="000D68D1" w:rsidRPr="000B0397" w:rsidRDefault="000D68D1" w:rsidP="000D68D1">
            <w:pPr>
              <w:suppressAutoHyphens w:val="0"/>
            </w:pPr>
            <w:r w:rsidRPr="000B0397">
              <w:t>Праздничный концерт к Дню народного Единства.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A0C1" w14:textId="2354ED78" w:rsidR="000D68D1" w:rsidRPr="000B0397" w:rsidRDefault="000D68D1" w:rsidP="000D68D1">
            <w:pPr>
              <w:suppressAutoHyphens w:val="0"/>
              <w:jc w:val="center"/>
            </w:pPr>
            <w:r w:rsidRPr="000B0397">
              <w:t xml:space="preserve">МБОУ «СОШ №21 им. С.М. </w:t>
            </w:r>
            <w:proofErr w:type="spellStart"/>
            <w:r w:rsidRPr="000B0397">
              <w:t>Холомянского</w:t>
            </w:r>
            <w:proofErr w:type="spellEnd"/>
            <w:r w:rsidRPr="000B0397">
              <w:t>»</w:t>
            </w:r>
          </w:p>
        </w:tc>
      </w:tr>
      <w:tr w:rsidR="000B0397" w:rsidRPr="000B0397" w14:paraId="07E8A8C8" w14:textId="77777777" w:rsidTr="00181DA9">
        <w:tc>
          <w:tcPr>
            <w:tcW w:w="675" w:type="dxa"/>
          </w:tcPr>
          <w:p w14:paraId="15A7E605" w14:textId="26C4CA50" w:rsidR="000D68D1" w:rsidRPr="000B0397" w:rsidRDefault="000D68D1" w:rsidP="000D68D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35</w:t>
            </w:r>
          </w:p>
        </w:tc>
        <w:tc>
          <w:tcPr>
            <w:tcW w:w="6697" w:type="dxa"/>
          </w:tcPr>
          <w:p w14:paraId="653001F7" w14:textId="161E5C95" w:rsidR="000D68D1" w:rsidRPr="000B0397" w:rsidRDefault="000D68D1" w:rsidP="000D68D1">
            <w:pPr>
              <w:suppressAutoHyphens w:val="0"/>
              <w:rPr>
                <w:lang w:eastAsia="ru-RU"/>
              </w:rPr>
            </w:pPr>
            <w:r w:rsidRPr="000B0397">
              <w:t>Гала-концерт Лучших номеров конкурса «Школьная волна-2024».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4AC0" w14:textId="25D2746E" w:rsidR="000D68D1" w:rsidRPr="000B0397" w:rsidRDefault="000D68D1" w:rsidP="000D68D1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 №2»</w:t>
            </w:r>
          </w:p>
        </w:tc>
      </w:tr>
      <w:tr w:rsidR="000B0397" w:rsidRPr="000B0397" w14:paraId="71E1F766" w14:textId="77777777" w:rsidTr="00A85CA4">
        <w:tc>
          <w:tcPr>
            <w:tcW w:w="675" w:type="dxa"/>
          </w:tcPr>
          <w:p w14:paraId="343BB13A" w14:textId="6692365A" w:rsidR="000D68D1" w:rsidRPr="000B0397" w:rsidRDefault="000D68D1" w:rsidP="000D68D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36</w:t>
            </w:r>
          </w:p>
        </w:tc>
        <w:tc>
          <w:tcPr>
            <w:tcW w:w="6697" w:type="dxa"/>
          </w:tcPr>
          <w:p w14:paraId="710AD2D0" w14:textId="15C97190" w:rsidR="000D68D1" w:rsidRPr="000B0397" w:rsidRDefault="000D68D1" w:rsidP="000D68D1">
            <w:pPr>
              <w:suppressAutoHyphens w:val="0"/>
              <w:rPr>
                <w:lang w:eastAsia="ru-RU"/>
              </w:rPr>
            </w:pPr>
            <w:r w:rsidRPr="000B0397">
              <w:t>Создание открыток для участников Специальной военной операции.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601C" w14:textId="6C164D5E" w:rsidR="000D68D1" w:rsidRPr="000B0397" w:rsidRDefault="000D68D1" w:rsidP="000D68D1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МБУДО СДШИ</w:t>
            </w:r>
          </w:p>
        </w:tc>
      </w:tr>
      <w:tr w:rsidR="000B0397" w:rsidRPr="000B0397" w14:paraId="001CBC38" w14:textId="77777777" w:rsidTr="00A60DB0">
        <w:tc>
          <w:tcPr>
            <w:tcW w:w="675" w:type="dxa"/>
          </w:tcPr>
          <w:p w14:paraId="0E168983" w14:textId="123C0BFD" w:rsidR="000D68D1" w:rsidRPr="000B0397" w:rsidRDefault="000D68D1" w:rsidP="000D68D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37</w:t>
            </w:r>
          </w:p>
        </w:tc>
        <w:tc>
          <w:tcPr>
            <w:tcW w:w="6697" w:type="dxa"/>
          </w:tcPr>
          <w:p w14:paraId="11A62C93" w14:textId="2EA307DC" w:rsidR="000D68D1" w:rsidRPr="000B0397" w:rsidRDefault="000D68D1" w:rsidP="000D68D1">
            <w:pPr>
              <w:suppressAutoHyphens w:val="0"/>
              <w:rPr>
                <w:lang w:eastAsia="ru-RU"/>
              </w:rPr>
            </w:pPr>
            <w:r w:rsidRPr="000B0397">
              <w:t>Праздничный концерт, посвященный Дню музыки.</w:t>
            </w:r>
          </w:p>
        </w:tc>
        <w:tc>
          <w:tcPr>
            <w:tcW w:w="2659" w:type="dxa"/>
          </w:tcPr>
          <w:p w14:paraId="2F08CFE8" w14:textId="3F714E60" w:rsidR="000D68D1" w:rsidRPr="000B0397" w:rsidRDefault="000D68D1" w:rsidP="000D68D1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МБОУ «СОШ №21 им. </w:t>
            </w:r>
            <w:proofErr w:type="spellStart"/>
            <w:r w:rsidRPr="000B0397">
              <w:t>С.М.Холомянского</w:t>
            </w:r>
            <w:proofErr w:type="spellEnd"/>
            <w:r w:rsidRPr="000B0397">
              <w:t>»</w:t>
            </w:r>
          </w:p>
        </w:tc>
      </w:tr>
      <w:tr w:rsidR="000B0397" w:rsidRPr="000B0397" w14:paraId="124D72C3" w14:textId="77777777" w:rsidTr="00A60DB0">
        <w:tc>
          <w:tcPr>
            <w:tcW w:w="675" w:type="dxa"/>
          </w:tcPr>
          <w:p w14:paraId="5847F929" w14:textId="24A4B4F7" w:rsidR="000D68D1" w:rsidRPr="000B0397" w:rsidRDefault="000D68D1" w:rsidP="000D68D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38</w:t>
            </w:r>
          </w:p>
        </w:tc>
        <w:tc>
          <w:tcPr>
            <w:tcW w:w="6697" w:type="dxa"/>
          </w:tcPr>
          <w:p w14:paraId="5C2E88C9" w14:textId="78D88F57" w:rsidR="000D68D1" w:rsidRPr="000B0397" w:rsidRDefault="000D68D1" w:rsidP="000D68D1">
            <w:pPr>
              <w:suppressAutoHyphens w:val="0"/>
              <w:rPr>
                <w:lang w:eastAsia="ru-RU"/>
              </w:rPr>
            </w:pPr>
            <w:r w:rsidRPr="000B0397">
              <w:t>Праздничный концерт, посвященный Дню музыки.</w:t>
            </w:r>
          </w:p>
        </w:tc>
        <w:tc>
          <w:tcPr>
            <w:tcW w:w="2659" w:type="dxa"/>
          </w:tcPr>
          <w:p w14:paraId="004280A2" w14:textId="26FFEDF9" w:rsidR="000D68D1" w:rsidRPr="000B0397" w:rsidRDefault="000D68D1" w:rsidP="000D68D1">
            <w:pPr>
              <w:suppressAutoHyphens w:val="0"/>
              <w:jc w:val="center"/>
              <w:rPr>
                <w:lang w:eastAsia="ru-RU"/>
              </w:rPr>
            </w:pPr>
            <w:r w:rsidRPr="000B0397">
              <w:rPr>
                <w:rFonts w:eastAsia="Calibri"/>
              </w:rPr>
              <w:t>МБОУ «Школа-сад СОШ№36»</w:t>
            </w:r>
          </w:p>
        </w:tc>
      </w:tr>
      <w:tr w:rsidR="000B0397" w:rsidRPr="000B0397" w14:paraId="2DBE9DBB" w14:textId="77777777" w:rsidTr="00A60DB0">
        <w:tc>
          <w:tcPr>
            <w:tcW w:w="675" w:type="dxa"/>
          </w:tcPr>
          <w:p w14:paraId="30761107" w14:textId="5DBF2937" w:rsidR="000D68D1" w:rsidRPr="000B0397" w:rsidRDefault="000D68D1" w:rsidP="000D68D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39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CD4" w14:textId="491161F0" w:rsidR="000D68D1" w:rsidRPr="000B0397" w:rsidRDefault="000D68D1" w:rsidP="000D68D1">
            <w:pPr>
              <w:suppressAutoHyphens w:val="0"/>
              <w:rPr>
                <w:lang w:eastAsia="ru-RU"/>
              </w:rPr>
            </w:pPr>
            <w:r w:rsidRPr="000B0397">
              <w:t>Праздничный концерт, посвященный Дню учителя России</w:t>
            </w:r>
            <w:r w:rsidR="00724B27" w:rsidRPr="000B0397">
              <w:t>.</w:t>
            </w:r>
          </w:p>
        </w:tc>
        <w:tc>
          <w:tcPr>
            <w:tcW w:w="2659" w:type="dxa"/>
          </w:tcPr>
          <w:p w14:paraId="622B2F33" w14:textId="5174D7EB" w:rsidR="000D68D1" w:rsidRPr="000B0397" w:rsidRDefault="000D68D1" w:rsidP="000D68D1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 №2»</w:t>
            </w:r>
          </w:p>
        </w:tc>
      </w:tr>
      <w:tr w:rsidR="000B0397" w:rsidRPr="000B0397" w14:paraId="2C342786" w14:textId="77777777" w:rsidTr="00A60DB0">
        <w:tc>
          <w:tcPr>
            <w:tcW w:w="675" w:type="dxa"/>
          </w:tcPr>
          <w:p w14:paraId="666F89A5" w14:textId="099D19BF" w:rsidR="000D68D1" w:rsidRPr="000B0397" w:rsidRDefault="000D68D1" w:rsidP="000D68D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697D" w14:textId="0A8C4564" w:rsidR="000D68D1" w:rsidRPr="000B0397" w:rsidRDefault="000D68D1" w:rsidP="000D68D1">
            <w:pPr>
              <w:suppressAutoHyphens w:val="0"/>
            </w:pPr>
            <w:r w:rsidRPr="000B0397">
              <w:t>Праздничный концерт, посвященный Дню учителя России.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C57E" w14:textId="424EB9D6" w:rsidR="000D68D1" w:rsidRPr="000B0397" w:rsidRDefault="000D68D1" w:rsidP="000D68D1">
            <w:pPr>
              <w:suppressAutoHyphens w:val="0"/>
              <w:jc w:val="center"/>
              <w:rPr>
                <w:lang w:eastAsia="en-US"/>
              </w:rPr>
            </w:pPr>
            <w:r w:rsidRPr="000B0397">
              <w:t xml:space="preserve">МБОУ «СОШ №21 им. </w:t>
            </w:r>
            <w:proofErr w:type="spellStart"/>
            <w:r w:rsidRPr="000B0397">
              <w:t>С.М.Холомянского</w:t>
            </w:r>
            <w:proofErr w:type="spellEnd"/>
            <w:r w:rsidRPr="000B0397">
              <w:t>»</w:t>
            </w:r>
          </w:p>
        </w:tc>
      </w:tr>
      <w:tr w:rsidR="000B0397" w:rsidRPr="000B0397" w14:paraId="15D09E54" w14:textId="77777777" w:rsidTr="00A60DB0">
        <w:tc>
          <w:tcPr>
            <w:tcW w:w="675" w:type="dxa"/>
          </w:tcPr>
          <w:p w14:paraId="04B5DF7C" w14:textId="6AF1640A" w:rsidR="000D68D1" w:rsidRPr="000B0397" w:rsidRDefault="000D68D1" w:rsidP="000D68D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41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58C" w14:textId="77777777" w:rsidR="000D68D1" w:rsidRPr="000B0397" w:rsidRDefault="000D68D1" w:rsidP="000D68D1">
            <w:pPr>
              <w:suppressAutoHyphens w:val="0"/>
            </w:pPr>
            <w:r w:rsidRPr="000B0397">
              <w:t>Музыкально-театрализованная постановка по мотивам повести А.С. Пушкина «Метель», приуроченная к 225 -летию со дня рождения пота в рамках городского фестиваля «Золотая осень».</w:t>
            </w:r>
          </w:p>
          <w:p w14:paraId="504B55A3" w14:textId="4C600B8B" w:rsidR="007857AA" w:rsidRPr="000B0397" w:rsidRDefault="007857AA" w:rsidP="000D68D1">
            <w:pPr>
              <w:suppressAutoHyphens w:val="0"/>
              <w:rPr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33E4" w14:textId="5A1F8CC8" w:rsidR="000D68D1" w:rsidRPr="000B0397" w:rsidRDefault="000D68D1" w:rsidP="000D68D1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МБОУ «СОШ №21 им. С.М. </w:t>
            </w:r>
            <w:proofErr w:type="spellStart"/>
            <w:r w:rsidRPr="000B0397">
              <w:t>Холомянского</w:t>
            </w:r>
            <w:proofErr w:type="spellEnd"/>
            <w:r w:rsidRPr="000B0397">
              <w:t>»</w:t>
            </w:r>
          </w:p>
        </w:tc>
      </w:tr>
      <w:tr w:rsidR="000B0397" w:rsidRPr="000B0397" w14:paraId="342C9C82" w14:textId="77777777" w:rsidTr="00A60DB0">
        <w:tc>
          <w:tcPr>
            <w:tcW w:w="675" w:type="dxa"/>
          </w:tcPr>
          <w:p w14:paraId="128766B9" w14:textId="4997C18D" w:rsidR="000D68D1" w:rsidRPr="000B0397" w:rsidRDefault="000D68D1" w:rsidP="000D68D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lastRenderedPageBreak/>
              <w:t>42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9282" w14:textId="0768CCC5" w:rsidR="000D68D1" w:rsidRPr="000B0397" w:rsidRDefault="000D68D1" w:rsidP="000D68D1">
            <w:pPr>
              <w:suppressAutoHyphens w:val="0"/>
              <w:rPr>
                <w:highlight w:val="yellow"/>
              </w:rPr>
            </w:pPr>
            <w:r w:rsidRPr="000B0397">
              <w:t>Концертная программа «Посвящение в первоклассники СДШИ».</w:t>
            </w:r>
          </w:p>
        </w:tc>
        <w:tc>
          <w:tcPr>
            <w:tcW w:w="2659" w:type="dxa"/>
          </w:tcPr>
          <w:p w14:paraId="190D7420" w14:textId="5A845B8F" w:rsidR="000D68D1" w:rsidRPr="000B0397" w:rsidRDefault="000D68D1" w:rsidP="000D68D1">
            <w:pPr>
              <w:suppressAutoHyphens w:val="0"/>
              <w:jc w:val="center"/>
              <w:rPr>
                <w:highlight w:val="yellow"/>
              </w:rPr>
            </w:pPr>
            <w:r w:rsidRPr="000B0397">
              <w:rPr>
                <w:rFonts w:eastAsia="Calibri"/>
              </w:rPr>
              <w:t xml:space="preserve"> МБОУ «Школа-сад СОШ№36»</w:t>
            </w:r>
          </w:p>
        </w:tc>
      </w:tr>
      <w:tr w:rsidR="000D68D1" w:rsidRPr="000B0397" w14:paraId="7CC991F7" w14:textId="77777777" w:rsidTr="00A60DB0">
        <w:tc>
          <w:tcPr>
            <w:tcW w:w="675" w:type="dxa"/>
          </w:tcPr>
          <w:p w14:paraId="0B2B5180" w14:textId="1E3EF06B" w:rsidR="000D68D1" w:rsidRPr="000B0397" w:rsidRDefault="00724B27" w:rsidP="000D68D1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62FC" w14:textId="3AE70F27" w:rsidR="000D68D1" w:rsidRPr="000B0397" w:rsidRDefault="000D68D1" w:rsidP="000D68D1">
            <w:pPr>
              <w:suppressAutoHyphens w:val="0"/>
            </w:pPr>
            <w:r w:rsidRPr="000B0397">
              <w:t>Торжественная линейка, посвященная открытию ежегодного спортивного фестиваля «Русский силомер»</w:t>
            </w:r>
            <w:r w:rsidR="00724B27" w:rsidRPr="000B0397">
              <w:t>.</w:t>
            </w:r>
          </w:p>
        </w:tc>
        <w:tc>
          <w:tcPr>
            <w:tcW w:w="2659" w:type="dxa"/>
          </w:tcPr>
          <w:p w14:paraId="5E187497" w14:textId="77777777" w:rsidR="000D68D1" w:rsidRPr="000B0397" w:rsidRDefault="000D68D1" w:rsidP="000D68D1">
            <w:pPr>
              <w:suppressAutoHyphens w:val="0"/>
              <w:jc w:val="center"/>
              <w:rPr>
                <w:rFonts w:eastAsia="Calibri"/>
              </w:rPr>
            </w:pPr>
            <w:r w:rsidRPr="000B0397">
              <w:rPr>
                <w:rFonts w:eastAsia="Calibri"/>
              </w:rPr>
              <w:t xml:space="preserve"> МБОУ «Школа-сад СОШ№36»</w:t>
            </w:r>
          </w:p>
          <w:p w14:paraId="62FC1BF6" w14:textId="6B3DBBB0" w:rsidR="000D68D1" w:rsidRPr="000B0397" w:rsidRDefault="000D68D1" w:rsidP="000D68D1">
            <w:pPr>
              <w:suppressAutoHyphens w:val="0"/>
              <w:jc w:val="center"/>
              <w:rPr>
                <w:rFonts w:eastAsia="Calibri"/>
              </w:rPr>
            </w:pPr>
            <w:r w:rsidRPr="000B0397">
              <w:t>МБОУ СОШ№2</w:t>
            </w:r>
          </w:p>
        </w:tc>
      </w:tr>
      <w:tr w:rsidR="000B0397" w:rsidRPr="000B0397" w14:paraId="095C150D" w14:textId="77777777" w:rsidTr="00A60DB0">
        <w:tc>
          <w:tcPr>
            <w:tcW w:w="675" w:type="dxa"/>
          </w:tcPr>
          <w:p w14:paraId="63755724" w14:textId="479F6BAC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E7DB" w14:textId="22B96D6B" w:rsidR="00724B27" w:rsidRPr="000B0397" w:rsidRDefault="00724B27" w:rsidP="00724B27">
            <w:pPr>
              <w:suppressAutoHyphens w:val="0"/>
              <w:rPr>
                <w:rFonts w:eastAsia="Calibri"/>
              </w:rPr>
            </w:pPr>
            <w:r w:rsidRPr="000B0397">
              <w:t>Воспитательно-просветительская лекция-концерт, посвященная Дню матери и Году семьи-«Все начинается с семьи».</w:t>
            </w:r>
          </w:p>
        </w:tc>
        <w:tc>
          <w:tcPr>
            <w:tcW w:w="2659" w:type="dxa"/>
          </w:tcPr>
          <w:p w14:paraId="497785FD" w14:textId="3EA76E00" w:rsidR="00724B27" w:rsidRPr="000B0397" w:rsidRDefault="00724B27" w:rsidP="00724B27">
            <w:pPr>
              <w:suppressAutoHyphens w:val="0"/>
              <w:jc w:val="center"/>
              <w:rPr>
                <w:lang w:eastAsia="en-US"/>
              </w:rPr>
            </w:pPr>
            <w:r w:rsidRPr="000B0397">
              <w:t xml:space="preserve"> МБОУ СОШ№2</w:t>
            </w:r>
          </w:p>
        </w:tc>
      </w:tr>
      <w:tr w:rsidR="00724B27" w:rsidRPr="000B0397" w14:paraId="64984501" w14:textId="77777777" w:rsidTr="00A60DB0">
        <w:tc>
          <w:tcPr>
            <w:tcW w:w="675" w:type="dxa"/>
          </w:tcPr>
          <w:p w14:paraId="6D808339" w14:textId="49F2792E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14B8" w14:textId="09869B5E" w:rsidR="00724B27" w:rsidRPr="000B0397" w:rsidRDefault="00724B27" w:rsidP="00724B27">
            <w:pPr>
              <w:suppressAutoHyphens w:val="0"/>
            </w:pPr>
            <w:r w:rsidRPr="000B0397">
              <w:t>Праздничный концерт, посвященный Дню Матери.</w:t>
            </w:r>
          </w:p>
        </w:tc>
        <w:tc>
          <w:tcPr>
            <w:tcW w:w="2659" w:type="dxa"/>
          </w:tcPr>
          <w:p w14:paraId="3A22D027" w14:textId="05439340" w:rsidR="00724B27" w:rsidRPr="000B0397" w:rsidRDefault="00724B27" w:rsidP="00724B27">
            <w:pPr>
              <w:suppressAutoHyphens w:val="0"/>
              <w:jc w:val="center"/>
            </w:pPr>
            <w:r w:rsidRPr="000B0397">
              <w:t xml:space="preserve"> МБОУ СОШ№2</w:t>
            </w:r>
          </w:p>
        </w:tc>
      </w:tr>
      <w:tr w:rsidR="000B0397" w:rsidRPr="000B0397" w14:paraId="1D1F5CED" w14:textId="77777777" w:rsidTr="00A60DB0">
        <w:tc>
          <w:tcPr>
            <w:tcW w:w="675" w:type="dxa"/>
          </w:tcPr>
          <w:p w14:paraId="7F56B096" w14:textId="761FAF6D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46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73E9" w14:textId="04A67EB4" w:rsidR="00724B27" w:rsidRPr="000B0397" w:rsidRDefault="00724B27" w:rsidP="00724B27">
            <w:pPr>
              <w:suppressAutoHyphens w:val="0"/>
              <w:textAlignment w:val="baseline"/>
              <w:rPr>
                <w:lang w:eastAsia="ru-RU"/>
              </w:rPr>
            </w:pPr>
            <w:r w:rsidRPr="000B0397">
              <w:t>Просветительская лекция-концерт к 220-летию композитора Михаила Глинки.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095" w14:textId="13FF318F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rPr>
                <w:rFonts w:eastAsia="Calibri"/>
              </w:rPr>
              <w:t>МБОУ «Школа-сад СОШ№36»</w:t>
            </w:r>
          </w:p>
        </w:tc>
      </w:tr>
      <w:tr w:rsidR="000B0397" w:rsidRPr="000B0397" w14:paraId="22A5EC71" w14:textId="77777777" w:rsidTr="00D15A26">
        <w:tc>
          <w:tcPr>
            <w:tcW w:w="675" w:type="dxa"/>
          </w:tcPr>
          <w:p w14:paraId="573CBDCC" w14:textId="3899E102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47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22CF" w14:textId="02575FB0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Отчётный концерт музыкального отделения «Новогодние аккорды».</w:t>
            </w:r>
          </w:p>
        </w:tc>
        <w:tc>
          <w:tcPr>
            <w:tcW w:w="2659" w:type="dxa"/>
          </w:tcPr>
          <w:p w14:paraId="47264806" w14:textId="0A6F9FD6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rPr>
                <w:rFonts w:eastAsia="Calibri"/>
              </w:rPr>
              <w:t xml:space="preserve">МБОУ «СОШ№21 им С.М. </w:t>
            </w:r>
            <w:proofErr w:type="spellStart"/>
            <w:r w:rsidRPr="000B0397">
              <w:rPr>
                <w:rFonts w:eastAsia="Calibri"/>
              </w:rPr>
              <w:t>Холомянского</w:t>
            </w:r>
            <w:proofErr w:type="spellEnd"/>
            <w:r w:rsidRPr="000B0397">
              <w:rPr>
                <w:rFonts w:eastAsia="Calibri"/>
              </w:rPr>
              <w:t>»</w:t>
            </w:r>
          </w:p>
        </w:tc>
      </w:tr>
      <w:tr w:rsidR="000B0397" w:rsidRPr="000B0397" w14:paraId="2C52608D" w14:textId="77777777" w:rsidTr="00A60DB0">
        <w:tc>
          <w:tcPr>
            <w:tcW w:w="675" w:type="dxa"/>
          </w:tcPr>
          <w:p w14:paraId="526C71DB" w14:textId="0259DFAC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48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D15A" w14:textId="6CFEA16D" w:rsidR="00724B27" w:rsidRPr="000B0397" w:rsidRDefault="00724B27" w:rsidP="00724B27">
            <w:pPr>
              <w:suppressAutoHyphens w:val="0"/>
              <w:rPr>
                <w:highlight w:val="yellow"/>
                <w:lang w:eastAsia="ru-RU"/>
              </w:rPr>
            </w:pPr>
            <w:r w:rsidRPr="000B0397">
              <w:t>Отчётный концерт вокально-хорового отдела.</w:t>
            </w:r>
          </w:p>
        </w:tc>
        <w:tc>
          <w:tcPr>
            <w:tcW w:w="2659" w:type="dxa"/>
          </w:tcPr>
          <w:p w14:paraId="5B6427A9" w14:textId="4C06420F" w:rsidR="00724B27" w:rsidRPr="000B0397" w:rsidRDefault="00724B27" w:rsidP="00724B27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B0397">
              <w:rPr>
                <w:rFonts w:eastAsia="Calibri"/>
              </w:rPr>
              <w:t>МБОУ «Школа-сад СОШ№36»</w:t>
            </w:r>
          </w:p>
        </w:tc>
      </w:tr>
      <w:tr w:rsidR="000B0397" w:rsidRPr="000B0397" w14:paraId="62ABEE2A" w14:textId="77777777" w:rsidTr="00A60DB0">
        <w:trPr>
          <w:trHeight w:val="58"/>
        </w:trPr>
        <w:tc>
          <w:tcPr>
            <w:tcW w:w="675" w:type="dxa"/>
          </w:tcPr>
          <w:p w14:paraId="7782B72A" w14:textId="3D35C4EF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49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C59D" w14:textId="7F83BF2B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Новогодний концерт отдела специального и общего фортепиано «Новогодняя карусель».</w:t>
            </w:r>
          </w:p>
        </w:tc>
        <w:tc>
          <w:tcPr>
            <w:tcW w:w="2659" w:type="dxa"/>
          </w:tcPr>
          <w:p w14:paraId="2DDF1817" w14:textId="0EA1970E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 №2»</w:t>
            </w:r>
          </w:p>
        </w:tc>
      </w:tr>
      <w:tr w:rsidR="000B0397" w:rsidRPr="000B0397" w14:paraId="16FF62E8" w14:textId="77777777" w:rsidTr="00A60DB0">
        <w:tc>
          <w:tcPr>
            <w:tcW w:w="675" w:type="dxa"/>
          </w:tcPr>
          <w:p w14:paraId="78DCA9DB" w14:textId="52D0E6C1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50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2647" w14:textId="682CA47D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Новогодние утренники для учеников - «С Новым годом!»</w:t>
            </w:r>
          </w:p>
        </w:tc>
        <w:tc>
          <w:tcPr>
            <w:tcW w:w="2659" w:type="dxa"/>
          </w:tcPr>
          <w:p w14:paraId="2A62450A" w14:textId="13AF364A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rPr>
                <w:rFonts w:eastAsia="Calibri"/>
              </w:rPr>
              <w:t xml:space="preserve">МБОУ «СОШ№21 им С.М. </w:t>
            </w:r>
            <w:proofErr w:type="spellStart"/>
            <w:r w:rsidRPr="000B0397">
              <w:rPr>
                <w:rFonts w:eastAsia="Calibri"/>
              </w:rPr>
              <w:t>Холомянского</w:t>
            </w:r>
            <w:proofErr w:type="spellEnd"/>
            <w:r w:rsidRPr="000B0397">
              <w:rPr>
                <w:rFonts w:eastAsia="Calibri"/>
              </w:rPr>
              <w:t>»</w:t>
            </w:r>
          </w:p>
        </w:tc>
      </w:tr>
      <w:tr w:rsidR="000B0397" w:rsidRPr="000B0397" w14:paraId="70DBF236" w14:textId="77777777" w:rsidTr="00A60DB0">
        <w:tc>
          <w:tcPr>
            <w:tcW w:w="675" w:type="dxa"/>
          </w:tcPr>
          <w:p w14:paraId="5E8222B0" w14:textId="33316377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51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B3EC" w14:textId="7C49CD07" w:rsidR="00724B27" w:rsidRPr="000B0397" w:rsidRDefault="00724B27" w:rsidP="00724B27">
            <w:pPr>
              <w:suppressAutoHyphens w:val="0"/>
              <w:rPr>
                <w:highlight w:val="yellow"/>
                <w:lang w:eastAsia="ru-RU"/>
              </w:rPr>
            </w:pPr>
            <w:r w:rsidRPr="000B0397">
              <w:t>Новогодний утренник.</w:t>
            </w:r>
          </w:p>
        </w:tc>
        <w:tc>
          <w:tcPr>
            <w:tcW w:w="2659" w:type="dxa"/>
          </w:tcPr>
          <w:p w14:paraId="74F8337B" w14:textId="166C291A" w:rsidR="00724B27" w:rsidRPr="000B0397" w:rsidRDefault="00724B27" w:rsidP="00724B27">
            <w:pPr>
              <w:suppressAutoHyphens w:val="0"/>
              <w:jc w:val="center"/>
              <w:rPr>
                <w:highlight w:val="yellow"/>
                <w:lang w:eastAsia="ru-RU"/>
              </w:rPr>
            </w:pPr>
            <w:r w:rsidRPr="000B0397">
              <w:rPr>
                <w:rFonts w:eastAsia="Calibri"/>
              </w:rPr>
              <w:t>МБОУ «Школа-сад СОШ№36»</w:t>
            </w:r>
          </w:p>
        </w:tc>
      </w:tr>
      <w:tr w:rsidR="000B0397" w:rsidRPr="000B0397" w14:paraId="2354C0AF" w14:textId="77777777" w:rsidTr="00A60DB0">
        <w:tc>
          <w:tcPr>
            <w:tcW w:w="675" w:type="dxa"/>
          </w:tcPr>
          <w:p w14:paraId="040E76C9" w14:textId="08C18E8C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52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AFBF" w14:textId="364B81DA" w:rsidR="00724B27" w:rsidRPr="000B0397" w:rsidRDefault="00724B27" w:rsidP="00724B27">
            <w:pPr>
              <w:suppressAutoHyphens w:val="0"/>
            </w:pPr>
            <w:r w:rsidRPr="000B0397">
              <w:t>Театрализованный концерт «Новогодние чудеса».</w:t>
            </w:r>
          </w:p>
        </w:tc>
        <w:tc>
          <w:tcPr>
            <w:tcW w:w="2659" w:type="dxa"/>
          </w:tcPr>
          <w:p w14:paraId="3B360B1A" w14:textId="75401E26" w:rsidR="00724B27" w:rsidRPr="000B0397" w:rsidRDefault="00724B27" w:rsidP="00724B27">
            <w:pPr>
              <w:suppressAutoHyphens w:val="0"/>
              <w:jc w:val="center"/>
              <w:rPr>
                <w:bCs/>
              </w:rPr>
            </w:pPr>
            <w:r w:rsidRPr="000B0397">
              <w:rPr>
                <w:rFonts w:eastAsia="Calibri"/>
              </w:rPr>
              <w:t>МБОУ «Школа-сад СОШ№36»</w:t>
            </w:r>
          </w:p>
        </w:tc>
      </w:tr>
      <w:tr w:rsidR="000B0397" w:rsidRPr="000B0397" w14:paraId="69CC333C" w14:textId="77777777" w:rsidTr="00A60DB0">
        <w:tc>
          <w:tcPr>
            <w:tcW w:w="675" w:type="dxa"/>
          </w:tcPr>
          <w:p w14:paraId="40E7FDA0" w14:textId="04863AD3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53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E48" w14:textId="09C148DD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 xml:space="preserve">Познавательно-развлекательное внеклассное мероприятие, посвященное Дню </w:t>
            </w:r>
            <w:proofErr w:type="spellStart"/>
            <w:r w:rsidRPr="000B0397">
              <w:t>Св.Николая</w:t>
            </w:r>
            <w:proofErr w:type="spellEnd"/>
            <w:r w:rsidRPr="000B0397">
              <w:t xml:space="preserve"> и Новому году.</w:t>
            </w:r>
          </w:p>
        </w:tc>
        <w:tc>
          <w:tcPr>
            <w:tcW w:w="2659" w:type="dxa"/>
          </w:tcPr>
          <w:p w14:paraId="6B9FBABF" w14:textId="2DEA1946" w:rsidR="00724B27" w:rsidRPr="000B0397" w:rsidRDefault="00724B27" w:rsidP="00724B27">
            <w:pPr>
              <w:jc w:val="center"/>
            </w:pPr>
            <w:r w:rsidRPr="000B0397">
              <w:rPr>
                <w:rFonts w:eastAsia="Calibri"/>
              </w:rPr>
              <w:t xml:space="preserve"> МБОУ «Школа-сад СОШ№36»</w:t>
            </w:r>
          </w:p>
        </w:tc>
      </w:tr>
      <w:tr w:rsidR="000B0397" w:rsidRPr="000B0397" w14:paraId="637B5E4B" w14:textId="77777777" w:rsidTr="00A60DB0">
        <w:tc>
          <w:tcPr>
            <w:tcW w:w="675" w:type="dxa"/>
          </w:tcPr>
          <w:p w14:paraId="59D67CC1" w14:textId="78EF2A48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54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0E7" w14:textId="3BC01CBC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 xml:space="preserve">Концертно-просветительская постановка «На пороге коляда». </w:t>
            </w:r>
          </w:p>
        </w:tc>
        <w:tc>
          <w:tcPr>
            <w:tcW w:w="2659" w:type="dxa"/>
          </w:tcPr>
          <w:p w14:paraId="183279E7" w14:textId="6D717645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 №2»</w:t>
            </w:r>
          </w:p>
        </w:tc>
      </w:tr>
      <w:tr w:rsidR="000B0397" w:rsidRPr="000B0397" w14:paraId="6AEF4893" w14:textId="2FA88CE6" w:rsidTr="00A60DB0">
        <w:tc>
          <w:tcPr>
            <w:tcW w:w="10031" w:type="dxa"/>
            <w:gridSpan w:val="3"/>
          </w:tcPr>
          <w:p w14:paraId="1DD762A0" w14:textId="333174B0" w:rsidR="00724B27" w:rsidRPr="000B0397" w:rsidRDefault="00724B27" w:rsidP="007857AA">
            <w:pPr>
              <w:suppressAutoHyphens w:val="0"/>
              <w:jc w:val="center"/>
              <w:rPr>
                <w:bCs/>
                <w:lang w:eastAsia="ru-RU"/>
              </w:rPr>
            </w:pPr>
            <w:r w:rsidRPr="000B0397">
              <w:rPr>
                <w:b/>
                <w:sz w:val="28"/>
                <w:szCs w:val="28"/>
              </w:rPr>
              <w:t>Городские и выездные</w:t>
            </w:r>
          </w:p>
        </w:tc>
      </w:tr>
      <w:tr w:rsidR="000B0397" w:rsidRPr="000B0397" w14:paraId="0FC8C598" w14:textId="77777777" w:rsidTr="00A60DB0">
        <w:tc>
          <w:tcPr>
            <w:tcW w:w="675" w:type="dxa"/>
          </w:tcPr>
          <w:p w14:paraId="78C00EEF" w14:textId="77777777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6697" w:type="dxa"/>
            <w:shd w:val="clear" w:color="auto" w:fill="FFFFFF"/>
          </w:tcPr>
          <w:p w14:paraId="439AE431" w14:textId="5714F065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Участие в Рождественской литературной встрече с крымским поэтом и прозаиком Валерием Митрохиным «Я знаю, что такое благодать».</w:t>
            </w:r>
          </w:p>
        </w:tc>
        <w:tc>
          <w:tcPr>
            <w:tcW w:w="2659" w:type="dxa"/>
          </w:tcPr>
          <w:p w14:paraId="2AA179C2" w14:textId="44F734F4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rPr>
                <w:shd w:val="clear" w:color="auto" w:fill="FFFFFF"/>
              </w:rPr>
              <w:t>МБУК ЦБС для взрослых МОГО Симферополь ЦГБ им. А. С. Пушкина</w:t>
            </w:r>
          </w:p>
        </w:tc>
      </w:tr>
      <w:tr w:rsidR="000B0397" w:rsidRPr="000B0397" w14:paraId="120D559D" w14:textId="77777777" w:rsidTr="00A60DB0">
        <w:tc>
          <w:tcPr>
            <w:tcW w:w="675" w:type="dxa"/>
          </w:tcPr>
          <w:p w14:paraId="245121F3" w14:textId="77777777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36ED" w14:textId="59572FAD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Концертная программа к литературному вечеру «Сказочный мир Бажова».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924D" w14:textId="4C70CD98" w:rsidR="003B0E93" w:rsidRPr="000B0397" w:rsidRDefault="00724B27" w:rsidP="007857AA">
            <w:pPr>
              <w:suppressAutoHyphens w:val="0"/>
              <w:jc w:val="center"/>
            </w:pPr>
            <w:r w:rsidRPr="000B0397">
              <w:t>ГБУК РК Крымская универсальная научная библиотека им И.Я. Франко</w:t>
            </w:r>
          </w:p>
        </w:tc>
      </w:tr>
      <w:tr w:rsidR="000B0397" w:rsidRPr="000B0397" w14:paraId="0AC8F3CA" w14:textId="77777777" w:rsidTr="00A60DB0">
        <w:tc>
          <w:tcPr>
            <w:tcW w:w="675" w:type="dxa"/>
          </w:tcPr>
          <w:p w14:paraId="249A2002" w14:textId="77777777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6697" w:type="dxa"/>
          </w:tcPr>
          <w:p w14:paraId="47CABA81" w14:textId="00CCE9A7" w:rsidR="00724B27" w:rsidRPr="000B0397" w:rsidRDefault="00724B27" w:rsidP="00724B27">
            <w:pPr>
              <w:suppressAutoHyphens w:val="0"/>
              <w:jc w:val="both"/>
              <w:rPr>
                <w:lang w:eastAsia="ru-RU"/>
              </w:rPr>
            </w:pPr>
            <w:r w:rsidRPr="000B0397">
              <w:t>Концертная программа к устному журналу «Прикоснись сердцем к подвигу» (ко Дню защитника отечества - 23 февраля).</w:t>
            </w:r>
          </w:p>
        </w:tc>
        <w:tc>
          <w:tcPr>
            <w:tcW w:w="2659" w:type="dxa"/>
          </w:tcPr>
          <w:p w14:paraId="0989E954" w14:textId="17344CBE" w:rsidR="007857AA" w:rsidRPr="000B0397" w:rsidRDefault="00724B27" w:rsidP="007857AA">
            <w:pPr>
              <w:suppressAutoHyphens w:val="0"/>
              <w:jc w:val="center"/>
            </w:pPr>
            <w:r w:rsidRPr="000B0397">
              <w:t>ГБУК РК Крымская универсальная научная библиотека им И.Я. Франко</w:t>
            </w:r>
          </w:p>
        </w:tc>
      </w:tr>
      <w:tr w:rsidR="000B0397" w:rsidRPr="000B0397" w14:paraId="1D7D75AF" w14:textId="77777777" w:rsidTr="00A60DB0">
        <w:tc>
          <w:tcPr>
            <w:tcW w:w="675" w:type="dxa"/>
          </w:tcPr>
          <w:p w14:paraId="5A3D4FAB" w14:textId="77777777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</w:t>
            </w:r>
          </w:p>
        </w:tc>
        <w:tc>
          <w:tcPr>
            <w:tcW w:w="6697" w:type="dxa"/>
          </w:tcPr>
          <w:p w14:paraId="7D26314D" w14:textId="06E6B711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Республиканский концерт, посвященный Дню защитника Отечества «За моей спиной Россия», для сотрудников силовых структур и ведомств РК, учащихся образовательных учреждений с целью формирования чувства гражданского самосознания и долга, основанных на героической судьбе соотечественников.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122" w14:textId="77777777" w:rsidR="00724B27" w:rsidRPr="000B0397" w:rsidRDefault="00724B27" w:rsidP="00724B27">
            <w:pPr>
              <w:jc w:val="center"/>
            </w:pPr>
            <w:r w:rsidRPr="000B0397">
              <w:t xml:space="preserve">Организаторы-«Дом Молодежи» и РОО ЦГИ ППСУ СВО «Жена и Мать Героя Крыма»       </w:t>
            </w:r>
          </w:p>
          <w:p w14:paraId="3D3E638A" w14:textId="3E171959" w:rsidR="007857AA" w:rsidRPr="000B0397" w:rsidRDefault="00724B27" w:rsidP="007857AA">
            <w:pPr>
              <w:suppressAutoHyphens w:val="0"/>
              <w:jc w:val="center"/>
            </w:pPr>
            <w:r w:rsidRPr="000B0397">
              <w:t xml:space="preserve"> г. Симферополь, ул. Менделеева, 5/1, Крымскотатарский ГАМДТ</w:t>
            </w:r>
          </w:p>
        </w:tc>
      </w:tr>
      <w:tr w:rsidR="000B0397" w:rsidRPr="000B0397" w14:paraId="2F99B519" w14:textId="77777777" w:rsidTr="00D97CBE">
        <w:tc>
          <w:tcPr>
            <w:tcW w:w="675" w:type="dxa"/>
          </w:tcPr>
          <w:p w14:paraId="7118782A" w14:textId="77777777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8EF" w14:textId="502C4B10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Концерт, посвященный Международному женскому Дню 8 Марта для детей с особенными возможностями здоровья.</w:t>
            </w:r>
          </w:p>
        </w:tc>
        <w:tc>
          <w:tcPr>
            <w:tcW w:w="2659" w:type="dxa"/>
          </w:tcPr>
          <w:p w14:paraId="2F176566" w14:textId="1E8C1F61" w:rsidR="00724B27" w:rsidRPr="000B0397" w:rsidRDefault="00724B27" w:rsidP="00724B27">
            <w:pPr>
              <w:suppressAutoHyphens w:val="0"/>
              <w:jc w:val="center"/>
              <w:rPr>
                <w:bCs/>
                <w:lang w:eastAsia="ru-RU"/>
              </w:rPr>
            </w:pPr>
            <w:r w:rsidRPr="000B0397">
              <w:t>ГБУК РК Крымская универсальная научная библиотека им И.Я. Франко</w:t>
            </w:r>
          </w:p>
        </w:tc>
      </w:tr>
      <w:tr w:rsidR="000B0397" w:rsidRPr="000B0397" w14:paraId="47AE4BE4" w14:textId="77777777" w:rsidTr="00A13214">
        <w:tc>
          <w:tcPr>
            <w:tcW w:w="675" w:type="dxa"/>
          </w:tcPr>
          <w:p w14:paraId="34582759" w14:textId="50C60C1B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lastRenderedPageBreak/>
              <w:t>6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401F" w14:textId="46B2D532" w:rsidR="00724B27" w:rsidRPr="000B0397" w:rsidRDefault="00724B27" w:rsidP="00724B27">
            <w:pPr>
              <w:suppressAutoHyphens w:val="0"/>
            </w:pPr>
            <w:r w:rsidRPr="000B0397">
              <w:t>Гала-концерт победителей финального этапа Республиканского конкурса «Крым в сердце моем».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C758" w14:textId="569A07E7" w:rsidR="00724B27" w:rsidRPr="000B0397" w:rsidRDefault="00724B27" w:rsidP="00724B27">
            <w:pPr>
              <w:suppressAutoHyphens w:val="0"/>
              <w:jc w:val="center"/>
            </w:pPr>
            <w:r w:rsidRPr="000B0397">
              <w:t>ГОУ «Государственный академический музыкальный театр»</w:t>
            </w:r>
          </w:p>
        </w:tc>
      </w:tr>
      <w:tr w:rsidR="000B0397" w:rsidRPr="000B0397" w14:paraId="2411AB00" w14:textId="77777777" w:rsidTr="00A60DB0">
        <w:tc>
          <w:tcPr>
            <w:tcW w:w="675" w:type="dxa"/>
          </w:tcPr>
          <w:p w14:paraId="36C55F04" w14:textId="58CB3DFA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7</w:t>
            </w:r>
          </w:p>
        </w:tc>
        <w:tc>
          <w:tcPr>
            <w:tcW w:w="6697" w:type="dxa"/>
          </w:tcPr>
          <w:p w14:paraId="4CDAFB9D" w14:textId="55A9B149" w:rsidR="00724B27" w:rsidRPr="000B0397" w:rsidRDefault="00724B27" w:rsidP="00724B27">
            <w:pPr>
              <w:suppressAutoHyphens w:val="0"/>
              <w:rPr>
                <w:b/>
                <w:lang w:eastAsia="ru-RU"/>
              </w:rPr>
            </w:pPr>
            <w:r w:rsidRPr="000B0397">
              <w:rPr>
                <w:shd w:val="clear" w:color="auto" w:fill="FFFFFF"/>
              </w:rPr>
              <w:t>Участие в Круглом столе в видеоформате «Россия и Крым: одна страна», посвященному Дню воссоединения Крыма с Россией.</w:t>
            </w:r>
          </w:p>
        </w:tc>
        <w:tc>
          <w:tcPr>
            <w:tcW w:w="2659" w:type="dxa"/>
          </w:tcPr>
          <w:p w14:paraId="07F383BD" w14:textId="108A1C55" w:rsidR="00724B27" w:rsidRPr="000B0397" w:rsidRDefault="00724B27" w:rsidP="00724B27">
            <w:pPr>
              <w:suppressAutoHyphens w:val="0"/>
              <w:jc w:val="center"/>
              <w:rPr>
                <w:bCs/>
                <w:lang w:eastAsia="ru-RU"/>
              </w:rPr>
            </w:pPr>
            <w:r w:rsidRPr="000B0397">
              <w:rPr>
                <w:shd w:val="clear" w:color="auto" w:fill="FFFFFF"/>
              </w:rPr>
              <w:t xml:space="preserve">МБУК ЦБС для взрослых МОГО Симферополь ЦГБ им. А. С. Пушкина </w:t>
            </w:r>
          </w:p>
        </w:tc>
      </w:tr>
      <w:tr w:rsidR="000B0397" w:rsidRPr="000B0397" w14:paraId="710A5089" w14:textId="77777777" w:rsidTr="00A60DB0">
        <w:tc>
          <w:tcPr>
            <w:tcW w:w="675" w:type="dxa"/>
          </w:tcPr>
          <w:p w14:paraId="54D9E176" w14:textId="08157551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8</w:t>
            </w:r>
          </w:p>
        </w:tc>
        <w:tc>
          <w:tcPr>
            <w:tcW w:w="6697" w:type="dxa"/>
          </w:tcPr>
          <w:p w14:paraId="45AB4A21" w14:textId="6A031A5A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Просветительская лекция-концерт для детей с особенными возможностями здоровья на тему: «Весна в ритмах джаза».</w:t>
            </w:r>
          </w:p>
        </w:tc>
        <w:tc>
          <w:tcPr>
            <w:tcW w:w="2659" w:type="dxa"/>
          </w:tcPr>
          <w:p w14:paraId="57479ACB" w14:textId="48BA131E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>ГБУК РК Крымская универсальная научная библиотека им</w:t>
            </w:r>
            <w:r w:rsidR="007857AA" w:rsidRPr="000B0397">
              <w:t xml:space="preserve">.      </w:t>
            </w:r>
            <w:r w:rsidRPr="000B0397">
              <w:t xml:space="preserve"> И.Я. Франко</w:t>
            </w:r>
          </w:p>
        </w:tc>
      </w:tr>
      <w:tr w:rsidR="000B0397" w:rsidRPr="000B0397" w14:paraId="61479A13" w14:textId="77777777" w:rsidTr="00A60DB0">
        <w:tc>
          <w:tcPr>
            <w:tcW w:w="675" w:type="dxa"/>
          </w:tcPr>
          <w:p w14:paraId="33C07C19" w14:textId="2B61E4F0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9</w:t>
            </w:r>
          </w:p>
        </w:tc>
        <w:tc>
          <w:tcPr>
            <w:tcW w:w="6697" w:type="dxa"/>
          </w:tcPr>
          <w:p w14:paraId="03044170" w14:textId="77777777" w:rsidR="00724B27" w:rsidRPr="000B0397" w:rsidRDefault="00724B27" w:rsidP="00724B27">
            <w:pPr>
              <w:jc w:val="both"/>
            </w:pPr>
            <w:r w:rsidRPr="000B0397">
              <w:t xml:space="preserve">Гала- концерт III </w:t>
            </w:r>
            <w:proofErr w:type="spellStart"/>
            <w:r w:rsidRPr="000B0397">
              <w:t>Всекрымского</w:t>
            </w:r>
            <w:proofErr w:type="spellEnd"/>
            <w:r w:rsidRPr="000B0397">
              <w:t xml:space="preserve"> смотра-конкурса любительского искусства «Ступени мастерства», посвященного Году семьи в России.</w:t>
            </w:r>
          </w:p>
          <w:p w14:paraId="7A65AD4F" w14:textId="7EA1177A" w:rsidR="00724B27" w:rsidRPr="000B0397" w:rsidRDefault="00724B27" w:rsidP="00724B27">
            <w:pPr>
              <w:suppressAutoHyphens w:val="0"/>
              <w:rPr>
                <w:lang w:eastAsia="ru-RU"/>
              </w:rPr>
            </w:pPr>
          </w:p>
        </w:tc>
        <w:tc>
          <w:tcPr>
            <w:tcW w:w="2659" w:type="dxa"/>
          </w:tcPr>
          <w:p w14:paraId="554F11AB" w14:textId="77777777" w:rsidR="00724B27" w:rsidRPr="000B0397" w:rsidRDefault="00724B27" w:rsidP="00724B27">
            <w:pPr>
              <w:jc w:val="center"/>
            </w:pPr>
            <w:r w:rsidRPr="000B0397">
              <w:t>Минкультуры РК,</w:t>
            </w:r>
          </w:p>
          <w:p w14:paraId="5565BEDD" w14:textId="77777777" w:rsidR="00724B27" w:rsidRPr="000B0397" w:rsidRDefault="00724B27" w:rsidP="00724B27">
            <w:pPr>
              <w:jc w:val="center"/>
              <w:rPr>
                <w:rFonts w:eastAsia="SimSun"/>
              </w:rPr>
            </w:pPr>
            <w:r w:rsidRPr="000B0397">
              <w:rPr>
                <w:rFonts w:eastAsia="SimSun"/>
              </w:rPr>
              <w:t>ГБУК РК «Центр народного творчества Республики Крым»,</w:t>
            </w:r>
          </w:p>
          <w:p w14:paraId="29B6B4EC" w14:textId="3B580ACA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МБУК ДКЦ </w:t>
            </w:r>
            <w:proofErr w:type="spellStart"/>
            <w:r w:rsidRPr="000B0397">
              <w:t>им.Т.Шевченко</w:t>
            </w:r>
            <w:proofErr w:type="spellEnd"/>
          </w:p>
        </w:tc>
      </w:tr>
      <w:tr w:rsidR="000B0397" w:rsidRPr="000B0397" w14:paraId="5AB1A354" w14:textId="77777777" w:rsidTr="00A60DB0">
        <w:tc>
          <w:tcPr>
            <w:tcW w:w="675" w:type="dxa"/>
          </w:tcPr>
          <w:p w14:paraId="12EEAAAA" w14:textId="45E3D28E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10</w:t>
            </w:r>
          </w:p>
        </w:tc>
        <w:tc>
          <w:tcPr>
            <w:tcW w:w="6697" w:type="dxa"/>
          </w:tcPr>
          <w:p w14:paraId="6915F47A" w14:textId="1416F0EC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Открытие муниципального мероприятия: военно-патриотическая игра «Победа».</w:t>
            </w:r>
          </w:p>
        </w:tc>
        <w:tc>
          <w:tcPr>
            <w:tcW w:w="2659" w:type="dxa"/>
          </w:tcPr>
          <w:p w14:paraId="0A50D96B" w14:textId="257C40A3" w:rsidR="003B0E93" w:rsidRPr="000B0397" w:rsidRDefault="00724B27" w:rsidP="007857AA">
            <w:pPr>
              <w:suppressAutoHyphens w:val="0"/>
              <w:jc w:val="center"/>
            </w:pPr>
            <w:r w:rsidRPr="000B0397">
              <w:t>МБОУ «Гимназия №3», школьная площадь</w:t>
            </w:r>
          </w:p>
        </w:tc>
      </w:tr>
      <w:tr w:rsidR="000B0397" w:rsidRPr="000B0397" w14:paraId="6C2003D5" w14:textId="77777777" w:rsidTr="00A60DB0">
        <w:tc>
          <w:tcPr>
            <w:tcW w:w="675" w:type="dxa"/>
          </w:tcPr>
          <w:p w14:paraId="6BD3B5F7" w14:textId="50115C83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11</w:t>
            </w:r>
          </w:p>
        </w:tc>
        <w:tc>
          <w:tcPr>
            <w:tcW w:w="6697" w:type="dxa"/>
          </w:tcPr>
          <w:p w14:paraId="33F8A683" w14:textId="76B7A727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Народная патриотическая акция «Рисуем Победу – 2024» посвященная славному ратному и гражданскому подвигу поколения победителей!</w:t>
            </w:r>
          </w:p>
        </w:tc>
        <w:tc>
          <w:tcPr>
            <w:tcW w:w="2659" w:type="dxa"/>
          </w:tcPr>
          <w:p w14:paraId="03338FCB" w14:textId="7E948A7C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>онлайн</w:t>
            </w:r>
          </w:p>
        </w:tc>
      </w:tr>
      <w:tr w:rsidR="000B0397" w:rsidRPr="000B0397" w14:paraId="3D8DFDB6" w14:textId="77777777" w:rsidTr="00A6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F37" w14:textId="45170001" w:rsidR="00724B27" w:rsidRPr="000B0397" w:rsidRDefault="00724B27" w:rsidP="00724B27">
            <w:pPr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12</w:t>
            </w:r>
          </w:p>
        </w:tc>
        <w:tc>
          <w:tcPr>
            <w:tcW w:w="6697" w:type="dxa"/>
          </w:tcPr>
          <w:p w14:paraId="692E9CB2" w14:textId="4F255BBC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Гала-концерт победителей муниципального конкурса «Салют Победы».</w:t>
            </w:r>
          </w:p>
        </w:tc>
        <w:tc>
          <w:tcPr>
            <w:tcW w:w="2659" w:type="dxa"/>
          </w:tcPr>
          <w:p w14:paraId="3C3E4FF3" w14:textId="6529A37B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«Школа-гимназия № 39»</w:t>
            </w:r>
          </w:p>
        </w:tc>
      </w:tr>
      <w:tr w:rsidR="000B0397" w:rsidRPr="000B0397" w14:paraId="12CEC38C" w14:textId="77777777" w:rsidTr="00A6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0031" w14:textId="1E680E37" w:rsidR="00724B27" w:rsidRPr="000B0397" w:rsidRDefault="00724B27" w:rsidP="00724B27">
            <w:pPr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13</w:t>
            </w:r>
          </w:p>
        </w:tc>
        <w:tc>
          <w:tcPr>
            <w:tcW w:w="6697" w:type="dxa"/>
          </w:tcPr>
          <w:p w14:paraId="57531FCE" w14:textId="2DE20B92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rPr>
                <w:rFonts w:eastAsia="Calibri"/>
                <w:bCs/>
              </w:rPr>
              <w:t>Концерт ко Дню Победы «Победный май», приуроченный к акции «Концерты во дворах ветеранов».</w:t>
            </w:r>
          </w:p>
        </w:tc>
        <w:tc>
          <w:tcPr>
            <w:tcW w:w="2659" w:type="dxa"/>
          </w:tcPr>
          <w:p w14:paraId="09B228AA" w14:textId="124C8AF8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>ГБУ РК «Симферопольский пансионат для престарелых и инвалидов»</w:t>
            </w:r>
          </w:p>
        </w:tc>
      </w:tr>
      <w:tr w:rsidR="000B0397" w:rsidRPr="000B0397" w14:paraId="0C675371" w14:textId="77777777" w:rsidTr="00A6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7C5" w14:textId="18F62462" w:rsidR="00724B27" w:rsidRPr="000B0397" w:rsidRDefault="00724B27" w:rsidP="00724B27">
            <w:pPr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14</w:t>
            </w:r>
          </w:p>
        </w:tc>
        <w:tc>
          <w:tcPr>
            <w:tcW w:w="6697" w:type="dxa"/>
          </w:tcPr>
          <w:p w14:paraId="17A0C1CA" w14:textId="77777777" w:rsidR="00724B27" w:rsidRPr="000B0397" w:rsidRDefault="00724B27" w:rsidP="00724B27">
            <w:pPr>
              <w:suppressAutoHyphens w:val="0"/>
              <w:jc w:val="both"/>
            </w:pPr>
            <w:r w:rsidRPr="000B0397">
              <w:t>Участие в Акции ко Дню города «Поймай пчелу» -роспись городского троллейбуса.</w:t>
            </w:r>
          </w:p>
          <w:p w14:paraId="603B2619" w14:textId="7D8CA4F2" w:rsidR="003B0E93" w:rsidRPr="000B0397" w:rsidRDefault="003B0E93" w:rsidP="00724B27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59" w:type="dxa"/>
          </w:tcPr>
          <w:p w14:paraId="69877383" w14:textId="2B90E1E6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0B0397">
              <w:t>г.Симферополь</w:t>
            </w:r>
            <w:proofErr w:type="spellEnd"/>
          </w:p>
        </w:tc>
      </w:tr>
      <w:tr w:rsidR="000B0397" w:rsidRPr="000B0397" w14:paraId="166E480E" w14:textId="77777777" w:rsidTr="00A6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CA46" w14:textId="030EDDE0" w:rsidR="00724B27" w:rsidRPr="000B0397" w:rsidRDefault="00724B27" w:rsidP="00724B27">
            <w:pPr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15</w:t>
            </w:r>
          </w:p>
        </w:tc>
        <w:tc>
          <w:tcPr>
            <w:tcW w:w="6697" w:type="dxa"/>
            <w:shd w:val="clear" w:color="auto" w:fill="auto"/>
          </w:tcPr>
          <w:p w14:paraId="1748DC57" w14:textId="37251669" w:rsidR="00724B27" w:rsidRPr="000B0397" w:rsidRDefault="00724B27" w:rsidP="00724B27">
            <w:r w:rsidRPr="000B0397">
              <w:t>Концерт для выпускников МБУДО «Симферопольской детской школы искусств».</w:t>
            </w:r>
          </w:p>
          <w:p w14:paraId="4D74D06C" w14:textId="0696F7A5" w:rsidR="00724B27" w:rsidRPr="000B0397" w:rsidRDefault="00724B27" w:rsidP="00724B27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59" w:type="dxa"/>
          </w:tcPr>
          <w:p w14:paraId="752E909A" w14:textId="6139B717" w:rsidR="00724B27" w:rsidRPr="000B0397" w:rsidRDefault="00724B27" w:rsidP="00724B27">
            <w:pPr>
              <w:suppressAutoHyphens w:val="0"/>
              <w:ind w:right="-109"/>
              <w:jc w:val="center"/>
              <w:rPr>
                <w:lang w:eastAsia="ru-RU"/>
              </w:rPr>
            </w:pPr>
            <w:r w:rsidRPr="000B0397">
              <w:t>ГБУК РК Крымская универсальная научная библиотека им И.Я. Франко</w:t>
            </w:r>
          </w:p>
        </w:tc>
      </w:tr>
      <w:tr w:rsidR="000B0397" w:rsidRPr="000B0397" w14:paraId="2D5AB538" w14:textId="77777777" w:rsidTr="00A6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F0E" w14:textId="6C627ABE" w:rsidR="00724B27" w:rsidRPr="000B0397" w:rsidRDefault="00724B27" w:rsidP="00724B27">
            <w:pPr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16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77E0" w14:textId="24D980E1" w:rsidR="00724B27" w:rsidRPr="000B0397" w:rsidRDefault="00724B27" w:rsidP="00724B27">
            <w:pPr>
              <w:suppressAutoHyphens w:val="0"/>
              <w:jc w:val="both"/>
              <w:rPr>
                <w:lang w:eastAsia="ru-RU"/>
              </w:rPr>
            </w:pPr>
            <w:r w:rsidRPr="000B0397">
              <w:t>Концерт ко Дню пожилого человека «Мои года -мое богатство».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AFEB" w14:textId="2D8481D4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rPr>
                <w:rFonts w:eastAsia="Calibri"/>
                <w:bCs/>
              </w:rPr>
              <w:t xml:space="preserve"> ул. Надинского,20 ГБУ РК «Симферопольский пансионат для престарелых и инвалидов» </w:t>
            </w:r>
          </w:p>
        </w:tc>
      </w:tr>
      <w:tr w:rsidR="000B0397" w:rsidRPr="000B0397" w14:paraId="3A8D5495" w14:textId="77777777" w:rsidTr="00A6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FF0" w14:textId="155CFEA9" w:rsidR="00724B27" w:rsidRPr="000B0397" w:rsidRDefault="00724B27" w:rsidP="00724B27">
            <w:pPr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17</w:t>
            </w:r>
          </w:p>
        </w:tc>
        <w:tc>
          <w:tcPr>
            <w:tcW w:w="6697" w:type="dxa"/>
          </w:tcPr>
          <w:p w14:paraId="37F53E74" w14:textId="4731FD32" w:rsidR="00724B27" w:rsidRPr="000B0397" w:rsidRDefault="00724B27" w:rsidP="00724B27">
            <w:pPr>
              <w:suppressAutoHyphens w:val="0"/>
              <w:jc w:val="both"/>
              <w:rPr>
                <w:lang w:eastAsia="ru-RU"/>
              </w:rPr>
            </w:pPr>
            <w:r w:rsidRPr="000B0397">
              <w:t>Гала-концерт победителей Регионального этапа Открытого республиканского фестиваля-конкурса детских фольклорных коллективов «Крымский терем».</w:t>
            </w:r>
          </w:p>
        </w:tc>
        <w:tc>
          <w:tcPr>
            <w:tcW w:w="2659" w:type="dxa"/>
          </w:tcPr>
          <w:p w14:paraId="703EF6C2" w14:textId="51171918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ГБПОУ РК «Симферопольское музыкальное училище им. </w:t>
            </w:r>
            <w:proofErr w:type="spellStart"/>
            <w:r w:rsidRPr="000B0397">
              <w:t>П.И.Чайковского</w:t>
            </w:r>
            <w:proofErr w:type="spellEnd"/>
            <w:r w:rsidRPr="000B0397">
              <w:t>»</w:t>
            </w:r>
          </w:p>
        </w:tc>
      </w:tr>
      <w:tr w:rsidR="000B0397" w:rsidRPr="000B0397" w14:paraId="224E6E35" w14:textId="77777777" w:rsidTr="00F232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94A" w14:textId="42C6D1C3" w:rsidR="00724B27" w:rsidRPr="000B0397" w:rsidRDefault="00724B27" w:rsidP="00724B27">
            <w:pPr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18</w:t>
            </w:r>
          </w:p>
        </w:tc>
        <w:tc>
          <w:tcPr>
            <w:tcW w:w="6697" w:type="dxa"/>
          </w:tcPr>
          <w:p w14:paraId="68DC2367" w14:textId="63CB4F9D" w:rsidR="00724B27" w:rsidRPr="000B0397" w:rsidRDefault="00724B27" w:rsidP="00724B27">
            <w:pPr>
              <w:suppressAutoHyphens w:val="0"/>
              <w:jc w:val="both"/>
            </w:pPr>
            <w:r w:rsidRPr="000B0397">
              <w:t>Мероприятие в рамках «Музыкальной Академии»: «Ожившие партитуры и строки» - Первая встреча: Музыкальное путешествие «По дороге с облаками» («Золотой Фонд мультипликации»).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38E" w14:textId="77777777" w:rsidR="007857AA" w:rsidRPr="000B0397" w:rsidRDefault="007857AA" w:rsidP="00724B27">
            <w:pPr>
              <w:suppressAutoHyphens w:val="0"/>
              <w:jc w:val="center"/>
            </w:pPr>
            <w:r w:rsidRPr="000B0397">
              <w:t xml:space="preserve">ДКП,  </w:t>
            </w:r>
            <w:r w:rsidR="00724B27" w:rsidRPr="000B0397">
              <w:t xml:space="preserve">                        </w:t>
            </w:r>
          </w:p>
          <w:p w14:paraId="5D8F571F" w14:textId="77777777" w:rsidR="007857AA" w:rsidRPr="000B0397" w:rsidRDefault="00724B27" w:rsidP="00724B27">
            <w:pPr>
              <w:suppressAutoHyphens w:val="0"/>
              <w:jc w:val="center"/>
            </w:pPr>
            <w:r w:rsidRPr="000B0397">
              <w:t xml:space="preserve">  г. </w:t>
            </w:r>
            <w:r w:rsidR="007857AA" w:rsidRPr="000B0397">
              <w:t xml:space="preserve">Симферополь,  </w:t>
            </w:r>
            <w:r w:rsidRPr="000B0397">
              <w:t xml:space="preserve">  </w:t>
            </w:r>
          </w:p>
          <w:p w14:paraId="6047171C" w14:textId="01F2E031" w:rsidR="00724B27" w:rsidRPr="000B0397" w:rsidRDefault="00724B27" w:rsidP="00724B27">
            <w:pPr>
              <w:suppressAutoHyphens w:val="0"/>
              <w:jc w:val="center"/>
            </w:pPr>
            <w:r w:rsidRPr="000B0397">
              <w:t xml:space="preserve"> ул. Киевская, 115</w:t>
            </w:r>
          </w:p>
        </w:tc>
      </w:tr>
      <w:tr w:rsidR="000B0397" w:rsidRPr="000B0397" w14:paraId="27850C2D" w14:textId="77777777" w:rsidTr="00A6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A561" w14:textId="606A0AB1" w:rsidR="00724B27" w:rsidRPr="000B0397" w:rsidRDefault="00724B27" w:rsidP="00724B27">
            <w:pPr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lastRenderedPageBreak/>
              <w:t>19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5E7E" w14:textId="6B53F027" w:rsidR="00724B27" w:rsidRPr="000B0397" w:rsidRDefault="00724B27" w:rsidP="00724B27">
            <w:pPr>
              <w:suppressAutoHyphens w:val="0"/>
              <w:jc w:val="both"/>
              <w:rPr>
                <w:lang w:eastAsia="ru-RU"/>
              </w:rPr>
            </w:pPr>
            <w:r w:rsidRPr="000B0397">
              <w:t>Торжественное мероприятие – концерт «10 Лет Вместе! Дальше! Больше!»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D361" w14:textId="7DAEAB58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>Зал заседаний Симферопольского городского совета, ул. Толстого, д. 15</w:t>
            </w:r>
          </w:p>
        </w:tc>
      </w:tr>
      <w:tr w:rsidR="000B0397" w:rsidRPr="000B0397" w14:paraId="42AA4886" w14:textId="77777777" w:rsidTr="00A6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EF51" w14:textId="5F2914DF" w:rsidR="00724B27" w:rsidRPr="000B0397" w:rsidRDefault="00724B27" w:rsidP="00724B27">
            <w:pPr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CF85" w14:textId="09BA1BD2" w:rsidR="00724B27" w:rsidRPr="000B0397" w:rsidRDefault="00724B27" w:rsidP="00724B27">
            <w:pPr>
              <w:suppressAutoHyphens w:val="0"/>
              <w:jc w:val="both"/>
              <w:rPr>
                <w:lang w:eastAsia="ru-RU"/>
              </w:rPr>
            </w:pPr>
            <w:r w:rsidRPr="000B0397">
              <w:rPr>
                <w:szCs w:val="28"/>
              </w:rPr>
              <w:t>Концерт в рамках «Года семьи».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4AE6" w14:textId="70A68DE6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>Центральная городская библиотека им. А. С. Пушкина</w:t>
            </w:r>
          </w:p>
        </w:tc>
      </w:tr>
      <w:tr w:rsidR="000B0397" w:rsidRPr="000B0397" w14:paraId="4A660346" w14:textId="77777777" w:rsidTr="00A60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A7DD" w14:textId="4612906B" w:rsidR="00724B27" w:rsidRPr="000B0397" w:rsidRDefault="00724B27" w:rsidP="00724B27">
            <w:pPr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21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362" w14:textId="0A008099" w:rsidR="00724B27" w:rsidRPr="000B0397" w:rsidRDefault="00724B27" w:rsidP="00724B27">
            <w:pPr>
              <w:suppressAutoHyphens w:val="0"/>
              <w:jc w:val="both"/>
              <w:rPr>
                <w:szCs w:val="28"/>
              </w:rPr>
            </w:pPr>
            <w:r w:rsidRPr="000B0397">
              <w:rPr>
                <w:szCs w:val="28"/>
              </w:rPr>
              <w:t>Концертная программа в рамках мероприятия «Читай! Узнавай! Удивляйся!»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83C" w14:textId="59A649E9" w:rsidR="00724B27" w:rsidRPr="000B0397" w:rsidRDefault="00724B27" w:rsidP="00724B27">
            <w:pPr>
              <w:suppressAutoHyphens w:val="0"/>
              <w:jc w:val="center"/>
            </w:pPr>
            <w:r w:rsidRPr="000B0397">
              <w:t>Центральная городская библиотека им. А. С. Пушкина</w:t>
            </w:r>
          </w:p>
        </w:tc>
      </w:tr>
      <w:tr w:rsidR="000B0397" w:rsidRPr="000B0397" w14:paraId="6D98407E" w14:textId="77777777" w:rsidTr="00A60DB0">
        <w:tc>
          <w:tcPr>
            <w:tcW w:w="675" w:type="dxa"/>
          </w:tcPr>
          <w:p w14:paraId="19AD16F9" w14:textId="513B37CE" w:rsidR="00724B27" w:rsidRPr="000B0397" w:rsidRDefault="00724B27" w:rsidP="00724B27">
            <w:pPr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FD37" w14:textId="43C9FC57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Музыкально- театральная постановка по произведению А.С. Пушкина «Метель».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7569" w14:textId="409EAEE2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ГБУ </w:t>
            </w:r>
            <w:proofErr w:type="gramStart"/>
            <w:r w:rsidRPr="000B0397">
              <w:t>РК  «</w:t>
            </w:r>
            <w:proofErr w:type="gramEnd"/>
            <w:r w:rsidRPr="000B0397">
              <w:t>Симферопольский пансион для престарелых и инвалидов»</w:t>
            </w:r>
          </w:p>
        </w:tc>
      </w:tr>
      <w:tr w:rsidR="00724B27" w:rsidRPr="000B0397" w14:paraId="403E8C7C" w14:textId="77777777" w:rsidTr="00A60DB0">
        <w:tc>
          <w:tcPr>
            <w:tcW w:w="675" w:type="dxa"/>
          </w:tcPr>
          <w:p w14:paraId="5F8FD96D" w14:textId="07863D0E" w:rsidR="00724B27" w:rsidRPr="000B0397" w:rsidRDefault="00724B27" w:rsidP="00724B27">
            <w:pPr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258E" w14:textId="6B945BC8" w:rsidR="007857AA" w:rsidRPr="000B0397" w:rsidRDefault="00724B27" w:rsidP="00724B27">
            <w:pPr>
              <w:suppressAutoHyphens w:val="0"/>
            </w:pPr>
            <w:r w:rsidRPr="000B0397">
              <w:t xml:space="preserve">Мероприятие в рамках </w:t>
            </w:r>
            <w:r w:rsidRPr="000B0397">
              <w:rPr>
                <w:lang w:val="en-US"/>
              </w:rPr>
              <w:t>X</w:t>
            </w:r>
            <w:r w:rsidRPr="000B0397">
              <w:t xml:space="preserve"> Международного форума национальных культур Мира, посвященного Дню единства народов России «Народы России- единый народ»</w:t>
            </w:r>
            <w:r w:rsidR="007857AA" w:rsidRPr="000B0397"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9532" w14:textId="4448D9B3" w:rsidR="00724B27" w:rsidRPr="000B0397" w:rsidRDefault="00724B27" w:rsidP="00724B27">
            <w:pPr>
              <w:suppressAutoHyphens w:val="0"/>
              <w:jc w:val="center"/>
            </w:pPr>
            <w:proofErr w:type="gramStart"/>
            <w:r w:rsidRPr="000B0397">
              <w:t xml:space="preserve">ДКП,   </w:t>
            </w:r>
            <w:proofErr w:type="gramEnd"/>
            <w:r w:rsidRPr="000B0397">
              <w:t xml:space="preserve">                           г. Симферополь,         ул. Киевская, 115</w:t>
            </w:r>
          </w:p>
        </w:tc>
      </w:tr>
      <w:tr w:rsidR="000B0397" w:rsidRPr="000B0397" w14:paraId="568C3E0A" w14:textId="77777777" w:rsidTr="00A60DB0">
        <w:tc>
          <w:tcPr>
            <w:tcW w:w="675" w:type="dxa"/>
          </w:tcPr>
          <w:p w14:paraId="04EF0BA7" w14:textId="43E0F5DD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AC1B" w14:textId="1C4BC83A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Муниципальный кадетский бал. Тема: «</w:t>
            </w:r>
            <w:proofErr w:type="spellStart"/>
            <w:r w:rsidRPr="000B0397">
              <w:t>Кадетство</w:t>
            </w:r>
            <w:proofErr w:type="spellEnd"/>
            <w:r w:rsidRPr="000B0397">
              <w:t>. Родина. Семья», посвященный году семьи.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2F4" w14:textId="123D14C7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МБОУ «СОШ №30» им. </w:t>
            </w:r>
            <w:proofErr w:type="spellStart"/>
            <w:r w:rsidRPr="000B0397">
              <w:t>АА.Аматуни</w:t>
            </w:r>
            <w:proofErr w:type="spellEnd"/>
            <w:r w:rsidRPr="000B0397">
              <w:t>»</w:t>
            </w:r>
          </w:p>
        </w:tc>
      </w:tr>
      <w:tr w:rsidR="000B0397" w:rsidRPr="000B0397" w14:paraId="08CD3BE0" w14:textId="77777777" w:rsidTr="00235FE3">
        <w:tc>
          <w:tcPr>
            <w:tcW w:w="675" w:type="dxa"/>
          </w:tcPr>
          <w:p w14:paraId="5D34F6B3" w14:textId="2844E678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E89" w14:textId="224D16BD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Республиканское мероприятие «Искусство нас объединяет!» -Подведение итогов работы детских школ искусств и учреждений среднего профессионального образования в области искусств за 2024 год в рамках «Года семьи».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3FD2" w14:textId="50B82B6D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Концертный зал ГБПОУ РК «Симферопольское музыкальное училище </w:t>
            </w:r>
            <w:proofErr w:type="spellStart"/>
            <w:r w:rsidRPr="000B0397">
              <w:t>им.П.И.Чайковского</w:t>
            </w:r>
            <w:proofErr w:type="spellEnd"/>
            <w:r w:rsidRPr="000B0397">
              <w:t>»</w:t>
            </w:r>
          </w:p>
        </w:tc>
      </w:tr>
      <w:tr w:rsidR="000B0397" w:rsidRPr="000B0397" w14:paraId="232D8EB2" w14:textId="77777777" w:rsidTr="00A60DB0">
        <w:tc>
          <w:tcPr>
            <w:tcW w:w="675" w:type="dxa"/>
          </w:tcPr>
          <w:p w14:paraId="447EB905" w14:textId="764A527F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26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DAF1" w14:textId="608516EC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 xml:space="preserve">Концерт-поздравление «С днем </w:t>
            </w:r>
            <w:proofErr w:type="spellStart"/>
            <w:r w:rsidRPr="000B0397">
              <w:t>Св.Николая</w:t>
            </w:r>
            <w:proofErr w:type="spellEnd"/>
            <w:r w:rsidRPr="000B0397">
              <w:t xml:space="preserve"> и с Наступающим Новым годом» сотрудников и пациентов РКБ </w:t>
            </w:r>
            <w:proofErr w:type="spellStart"/>
            <w:r w:rsidRPr="000B0397">
              <w:t>им.Н.А.Семашко</w:t>
            </w:r>
            <w:proofErr w:type="spellEnd"/>
            <w:r w:rsidRPr="000B0397">
              <w:t xml:space="preserve">».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C92" w14:textId="44F9F25A" w:rsidR="00724B27" w:rsidRPr="000B0397" w:rsidRDefault="00724B27" w:rsidP="00724B27">
            <w:pPr>
              <w:jc w:val="center"/>
            </w:pPr>
            <w:r w:rsidRPr="000B0397">
              <w:t>Зал заседаний</w:t>
            </w:r>
          </w:p>
          <w:p w14:paraId="6E78965E" w14:textId="184A6766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РКБ </w:t>
            </w:r>
            <w:proofErr w:type="spellStart"/>
            <w:r w:rsidRPr="000B0397">
              <w:t>им.Н.А.Семашко</w:t>
            </w:r>
            <w:proofErr w:type="spellEnd"/>
          </w:p>
        </w:tc>
      </w:tr>
      <w:tr w:rsidR="000B0397" w:rsidRPr="000B0397" w14:paraId="24B145EB" w14:textId="77777777" w:rsidTr="00A60DB0">
        <w:tc>
          <w:tcPr>
            <w:tcW w:w="675" w:type="dxa"/>
          </w:tcPr>
          <w:p w14:paraId="25C80C2C" w14:textId="72407B0A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27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AEBB" w14:textId="2EBD2DDD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Гала-концерт победителей городских открытых конкурсов «</w:t>
            </w:r>
            <w:proofErr w:type="spellStart"/>
            <w:r w:rsidRPr="000B0397">
              <w:t>Карамановские</w:t>
            </w:r>
            <w:proofErr w:type="spellEnd"/>
            <w:r w:rsidRPr="000B0397">
              <w:t xml:space="preserve"> встречи» и Конкурса народной песни.</w:t>
            </w:r>
            <w:r w:rsidRPr="000B0397">
              <w:rPr>
                <w:rFonts w:ascii="Roboto" w:hAnsi="Roboto"/>
                <w:sz w:val="27"/>
                <w:szCs w:val="27"/>
              </w:rPr>
              <w:t> 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EFF" w14:textId="6A83AB56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МБУДО СДМШ №2 </w:t>
            </w:r>
            <w:proofErr w:type="spellStart"/>
            <w:r w:rsidRPr="000B0397">
              <w:t>им.А</w:t>
            </w:r>
            <w:proofErr w:type="spellEnd"/>
            <w:r w:rsidRPr="000B0397">
              <w:t xml:space="preserve">. </w:t>
            </w:r>
            <w:proofErr w:type="spellStart"/>
            <w:r w:rsidRPr="000B0397">
              <w:t>Караманова</w:t>
            </w:r>
            <w:proofErr w:type="spellEnd"/>
          </w:p>
        </w:tc>
      </w:tr>
      <w:tr w:rsidR="000B0397" w:rsidRPr="000B0397" w14:paraId="51AED9A0" w14:textId="77777777" w:rsidTr="00A60DB0">
        <w:tc>
          <w:tcPr>
            <w:tcW w:w="675" w:type="dxa"/>
          </w:tcPr>
          <w:p w14:paraId="3FD41493" w14:textId="1C69C214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28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1AD4" w14:textId="2A953B3F" w:rsidR="00724B27" w:rsidRPr="000B0397" w:rsidRDefault="00724B27" w:rsidP="00724B27">
            <w:pPr>
              <w:suppressAutoHyphens w:val="0"/>
              <w:textAlignment w:val="baseline"/>
              <w:rPr>
                <w:lang w:eastAsia="ru-RU"/>
              </w:rPr>
            </w:pPr>
            <w:r w:rsidRPr="000B0397">
              <w:t>Новогодний концерт для детей с ограниченными возможностями здоровья.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F620" w14:textId="3F781790" w:rsidR="00724B27" w:rsidRPr="000B0397" w:rsidRDefault="00724B27" w:rsidP="00724B27">
            <w:pPr>
              <w:jc w:val="center"/>
            </w:pPr>
            <w:r w:rsidRPr="000B0397">
              <w:t xml:space="preserve">ГБУК РК "КРУНБ </w:t>
            </w:r>
            <w:proofErr w:type="spellStart"/>
            <w:r w:rsidRPr="000B0397">
              <w:t>им.И.Я.Франко</w:t>
            </w:r>
            <w:proofErr w:type="spellEnd"/>
            <w:r w:rsidRPr="000B0397">
              <w:t>"</w:t>
            </w:r>
          </w:p>
          <w:p w14:paraId="324D11C1" w14:textId="12374E24" w:rsidR="003B0E93" w:rsidRPr="000B0397" w:rsidRDefault="00724B27" w:rsidP="007857AA">
            <w:pPr>
              <w:suppressAutoHyphens w:val="0"/>
              <w:jc w:val="center"/>
            </w:pPr>
            <w:r w:rsidRPr="000B0397">
              <w:t>г. Симферополя</w:t>
            </w:r>
          </w:p>
        </w:tc>
      </w:tr>
      <w:tr w:rsidR="000B0397" w:rsidRPr="000B0397" w14:paraId="7591BA97" w14:textId="77777777" w:rsidTr="00A60DB0">
        <w:tc>
          <w:tcPr>
            <w:tcW w:w="675" w:type="dxa"/>
          </w:tcPr>
          <w:p w14:paraId="3BDFB806" w14:textId="6849A723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29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A369" w14:textId="357D8DDA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Новогодняя праздничная программа «Время чудес или волшебный сундучок Деда Мороза» в рамках республиканского лектория «Ожившие партитуры и строки» КРОО «Русский мир - Россия».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92F" w14:textId="7A358FEA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ДКП                                г. Симферополь, </w:t>
            </w:r>
            <w:proofErr w:type="spellStart"/>
            <w:r w:rsidRPr="000B0397">
              <w:t>ул.Киевская</w:t>
            </w:r>
            <w:proofErr w:type="spellEnd"/>
            <w:r w:rsidRPr="000B0397">
              <w:t>, 115</w:t>
            </w:r>
          </w:p>
        </w:tc>
      </w:tr>
      <w:tr w:rsidR="000B0397" w:rsidRPr="000B0397" w14:paraId="0FC69583" w14:textId="77777777" w:rsidTr="00A60DB0">
        <w:tc>
          <w:tcPr>
            <w:tcW w:w="675" w:type="dxa"/>
          </w:tcPr>
          <w:p w14:paraId="72B02DBC" w14:textId="7FDBFCC8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814D" w14:textId="0BF6EF40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 xml:space="preserve">Поздравление с Новым годом для представителей общественности администрации </w:t>
            </w:r>
            <w:proofErr w:type="spellStart"/>
            <w:r w:rsidRPr="000B0397">
              <w:t>г.Симферополь</w:t>
            </w:r>
            <w:proofErr w:type="spellEnd"/>
            <w:r w:rsidRPr="000B0397"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9472" w14:textId="73DF0DF3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Зал заседаний администрации      </w:t>
            </w:r>
            <w:proofErr w:type="spellStart"/>
            <w:r w:rsidRPr="000B0397">
              <w:t>г.Симферополь</w:t>
            </w:r>
            <w:proofErr w:type="spellEnd"/>
            <w:r w:rsidRPr="000B0397">
              <w:t>, ул. Толстого, 15</w:t>
            </w:r>
          </w:p>
        </w:tc>
      </w:tr>
      <w:tr w:rsidR="000B0397" w:rsidRPr="000B0397" w14:paraId="617459F4" w14:textId="77777777" w:rsidTr="00A60DB0">
        <w:tc>
          <w:tcPr>
            <w:tcW w:w="675" w:type="dxa"/>
          </w:tcPr>
          <w:p w14:paraId="6192096A" w14:textId="1DA0CC5C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31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16B" w14:textId="1DCF4A75" w:rsidR="00724B27" w:rsidRPr="000B0397" w:rsidRDefault="00724B27" w:rsidP="00724B27">
            <w:pPr>
              <w:suppressAutoHyphens w:val="0"/>
            </w:pPr>
            <w:r w:rsidRPr="000B0397">
              <w:t>Городской рождественский концерт.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CDA7" w14:textId="7D03FFBB" w:rsidR="00724B27" w:rsidRPr="000B0397" w:rsidRDefault="00724B27" w:rsidP="00724B27">
            <w:pPr>
              <w:suppressAutoHyphens w:val="0"/>
              <w:jc w:val="center"/>
            </w:pPr>
            <w:r w:rsidRPr="000B0397">
              <w:t xml:space="preserve">Музей истории </w:t>
            </w:r>
            <w:proofErr w:type="spellStart"/>
            <w:r w:rsidRPr="000B0397">
              <w:t>г.Симферополя</w:t>
            </w:r>
            <w:proofErr w:type="spellEnd"/>
          </w:p>
        </w:tc>
      </w:tr>
      <w:tr w:rsidR="000B0397" w:rsidRPr="000B0397" w14:paraId="4CDDD046" w14:textId="77777777" w:rsidTr="00A60DB0">
        <w:tc>
          <w:tcPr>
            <w:tcW w:w="675" w:type="dxa"/>
          </w:tcPr>
          <w:p w14:paraId="506269A0" w14:textId="1D4F69F2" w:rsidR="00724B27" w:rsidRPr="000B0397" w:rsidRDefault="00724B27" w:rsidP="00724B27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1150" w14:textId="0AA03D23" w:rsidR="00724B27" w:rsidRPr="000B0397" w:rsidRDefault="00724B27" w:rsidP="00724B27">
            <w:pPr>
              <w:suppressAutoHyphens w:val="0"/>
              <w:rPr>
                <w:lang w:eastAsia="ru-RU"/>
              </w:rPr>
            </w:pPr>
            <w:r w:rsidRPr="000B0397">
              <w:t>Городское мероприятие в рамках Всероссийской акции «Белый цветок».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2360" w14:textId="48545021" w:rsidR="00724B27" w:rsidRPr="000B0397" w:rsidRDefault="00724B27" w:rsidP="00724B27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0B0397">
              <w:t>г.Симферополь</w:t>
            </w:r>
            <w:proofErr w:type="spellEnd"/>
          </w:p>
        </w:tc>
      </w:tr>
      <w:tr w:rsidR="003B0E93" w:rsidRPr="000B0397" w14:paraId="121097E1" w14:textId="77777777" w:rsidTr="00A60DB0">
        <w:tc>
          <w:tcPr>
            <w:tcW w:w="675" w:type="dxa"/>
          </w:tcPr>
          <w:p w14:paraId="2FE829AF" w14:textId="7E0614B4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F065" w14:textId="2B61205A" w:rsidR="003B0E93" w:rsidRPr="000B0397" w:rsidRDefault="003B0E93" w:rsidP="003B0E93">
            <w:pPr>
              <w:suppressAutoHyphens w:val="0"/>
            </w:pPr>
            <w:r w:rsidRPr="000B0397">
              <w:t>Фестиваль многодетных семей Республики Крым «Семья – вот истинное счастье!». Общественная палата Республики Крым.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0A3" w14:textId="77777777" w:rsidR="003B0E93" w:rsidRPr="000B0397" w:rsidRDefault="003B0E93" w:rsidP="003B0E93">
            <w:pPr>
              <w:suppressAutoHyphens w:val="0"/>
              <w:jc w:val="center"/>
            </w:pPr>
            <w:r w:rsidRPr="000B0397">
              <w:t xml:space="preserve">Дом профсоюзов </w:t>
            </w:r>
            <w:proofErr w:type="gramStart"/>
            <w:r w:rsidRPr="000B0397">
              <w:t xml:space="preserve">РК,   </w:t>
            </w:r>
            <w:proofErr w:type="gramEnd"/>
            <w:r w:rsidRPr="000B0397">
              <w:t xml:space="preserve">       </w:t>
            </w:r>
            <w:proofErr w:type="spellStart"/>
            <w:r w:rsidRPr="000B0397">
              <w:t>г.Симферополь</w:t>
            </w:r>
            <w:proofErr w:type="spellEnd"/>
            <w:r w:rsidRPr="000B0397">
              <w:t xml:space="preserve">, </w:t>
            </w:r>
          </w:p>
          <w:p w14:paraId="5E7A3A04" w14:textId="1121914C" w:rsidR="003B0E93" w:rsidRPr="000B0397" w:rsidRDefault="003B0E93" w:rsidP="003B0E93">
            <w:pPr>
              <w:suppressAutoHyphens w:val="0"/>
              <w:jc w:val="center"/>
            </w:pPr>
            <w:r w:rsidRPr="000B0397">
              <w:t>ул. Севастопольская, 8</w:t>
            </w:r>
          </w:p>
        </w:tc>
      </w:tr>
      <w:tr w:rsidR="000B0397" w:rsidRPr="000B0397" w14:paraId="579064BA" w14:textId="77777777" w:rsidTr="00A60DB0">
        <w:tc>
          <w:tcPr>
            <w:tcW w:w="675" w:type="dxa"/>
          </w:tcPr>
          <w:p w14:paraId="00DAE8BD" w14:textId="4A55307B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3AE" w14:textId="4086E621" w:rsidR="003B0E93" w:rsidRPr="000B0397" w:rsidRDefault="003B0E93" w:rsidP="003B0E93">
            <w:pPr>
              <w:suppressAutoHyphens w:val="0"/>
            </w:pPr>
            <w:r w:rsidRPr="000B0397">
              <w:t xml:space="preserve">Сольный концерт Ансамбля в </w:t>
            </w:r>
            <w:hyperlink r:id="rId10" w:history="1">
              <w:r w:rsidRPr="000B0397">
                <w:rPr>
                  <w:rStyle w:val="a6"/>
                  <w:color w:val="auto"/>
                  <w:u w:val="none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Астраханского </w:t>
              </w:r>
              <w:proofErr w:type="spellStart"/>
              <w:r w:rsidR="007857AA" w:rsidRPr="000B0397">
                <w:rPr>
                  <w:rStyle w:val="a6"/>
                  <w:color w:val="auto"/>
                  <w:u w:val="none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тепловозоремонтного</w:t>
              </w:r>
              <w:proofErr w:type="spellEnd"/>
              <w:r w:rsidRPr="000B0397">
                <w:rPr>
                  <w:rStyle w:val="a6"/>
                  <w:color w:val="auto"/>
                  <w:u w:val="none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завода-филиала АО «</w:t>
              </w:r>
              <w:proofErr w:type="spellStart"/>
              <w:r w:rsidRPr="000B0397">
                <w:rPr>
                  <w:rStyle w:val="a6"/>
                  <w:color w:val="auto"/>
                  <w:u w:val="none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Желдорреммаш</w:t>
              </w:r>
              <w:proofErr w:type="spellEnd"/>
              <w:r w:rsidRPr="000B0397">
                <w:rPr>
                  <w:rStyle w:val="a6"/>
                  <w:color w:val="auto"/>
                  <w:u w:val="none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»</w:t>
              </w:r>
            </w:hyperlink>
            <w:r w:rsidRPr="000B0397">
              <w:rPr>
                <w:rStyle w:val="a6"/>
                <w:color w:val="auto"/>
                <w:u w:val="none"/>
                <w:shd w:val="clear" w:color="auto" w:fill="FFFFFF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B0397"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1CD1" w14:textId="21437061" w:rsidR="003B0E93" w:rsidRPr="000B0397" w:rsidRDefault="001134B3" w:rsidP="003B0E93">
            <w:pPr>
              <w:suppressAutoHyphens w:val="0"/>
              <w:jc w:val="center"/>
            </w:pPr>
            <w:hyperlink r:id="rId11" w:history="1">
              <w:r w:rsidR="003B0E93" w:rsidRPr="000B0397">
                <w:rPr>
                  <w:rStyle w:val="a6"/>
                  <w:color w:val="auto"/>
                  <w:u w:val="none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Астраханский </w:t>
              </w:r>
              <w:proofErr w:type="spellStart"/>
              <w:r w:rsidR="003B0E93" w:rsidRPr="000B0397">
                <w:rPr>
                  <w:rStyle w:val="a6"/>
                  <w:color w:val="auto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тепловозоремонтный</w:t>
              </w:r>
              <w:proofErr w:type="spellEnd"/>
              <w:r w:rsidR="003B0E93" w:rsidRPr="000B0397">
                <w:rPr>
                  <w:rStyle w:val="a6"/>
                  <w:color w:val="auto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r w:rsidR="003B0E93" w:rsidRPr="000B0397">
                <w:rPr>
                  <w:rStyle w:val="a6"/>
                  <w:color w:val="auto"/>
                  <w:u w:val="none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завод-филиал АО «</w:t>
              </w:r>
              <w:proofErr w:type="spellStart"/>
              <w:r w:rsidR="003B0E93" w:rsidRPr="000B0397">
                <w:rPr>
                  <w:rStyle w:val="a6"/>
                  <w:color w:val="auto"/>
                  <w:u w:val="none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Желдорреммаш</w:t>
              </w:r>
              <w:proofErr w:type="spellEnd"/>
              <w:r w:rsidR="003B0E93" w:rsidRPr="000B0397">
                <w:rPr>
                  <w:rStyle w:val="a6"/>
                  <w:color w:val="auto"/>
                  <w:u w:val="none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»</w:t>
              </w:r>
            </w:hyperlink>
          </w:p>
        </w:tc>
      </w:tr>
      <w:tr w:rsidR="000B0397" w:rsidRPr="000B0397" w14:paraId="066DF52B" w14:textId="77777777" w:rsidTr="00A60DB0">
        <w:tc>
          <w:tcPr>
            <w:tcW w:w="675" w:type="dxa"/>
          </w:tcPr>
          <w:p w14:paraId="247D98A3" w14:textId="2B80BE5A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lastRenderedPageBreak/>
              <w:t>35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7D7C" w14:textId="434F6D9C" w:rsidR="003B0E93" w:rsidRPr="000B0397" w:rsidRDefault="003B0E93" w:rsidP="003B0E93">
            <w:pPr>
              <w:autoSpaceDE w:val="0"/>
              <w:autoSpaceDN w:val="0"/>
              <w:adjustRightInd w:val="0"/>
            </w:pPr>
            <w:r w:rsidRPr="000B0397">
              <w:t>Участие в сводном хоре финалистов Гала-концерта Всероссийского хорового конкурса «Поют дети России».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B079" w14:textId="598264DB" w:rsidR="003B0E93" w:rsidRPr="000B0397" w:rsidRDefault="003B0E93" w:rsidP="003B0E93">
            <w:pPr>
              <w:suppressAutoHyphens w:val="0"/>
              <w:jc w:val="center"/>
            </w:pPr>
            <w:r w:rsidRPr="000B0397">
              <w:t>Астраханский Кремль</w:t>
            </w:r>
          </w:p>
        </w:tc>
      </w:tr>
    </w:tbl>
    <w:p w14:paraId="5A43D659" w14:textId="77777777" w:rsidR="00223539" w:rsidRPr="000B0397" w:rsidRDefault="00223539" w:rsidP="00A516A6">
      <w:pPr>
        <w:suppressAutoHyphens w:val="0"/>
        <w:rPr>
          <w:b/>
          <w:sz w:val="28"/>
          <w:szCs w:val="28"/>
          <w:u w:val="single"/>
        </w:rPr>
      </w:pPr>
    </w:p>
    <w:p w14:paraId="30A41501" w14:textId="07F6B05E" w:rsidR="00EC0B3D" w:rsidRPr="000B0397" w:rsidRDefault="00223539" w:rsidP="00A93F28">
      <w:pPr>
        <w:suppressAutoHyphens w:val="0"/>
        <w:ind w:left="720"/>
        <w:jc w:val="center"/>
        <w:rPr>
          <w:b/>
          <w:sz w:val="28"/>
          <w:szCs w:val="28"/>
          <w:u w:val="single"/>
        </w:rPr>
      </w:pPr>
      <w:r w:rsidRPr="000B0397">
        <w:rPr>
          <w:b/>
          <w:sz w:val="28"/>
          <w:szCs w:val="28"/>
          <w:u w:val="single"/>
        </w:rPr>
        <w:t xml:space="preserve">Развитие </w:t>
      </w:r>
      <w:r w:rsidR="00570978" w:rsidRPr="000B0397">
        <w:rPr>
          <w:b/>
          <w:sz w:val="28"/>
          <w:szCs w:val="28"/>
          <w:u w:val="single"/>
        </w:rPr>
        <w:t>выставочной деятельности за 202</w:t>
      </w:r>
      <w:r w:rsidR="0057324C" w:rsidRPr="000B0397">
        <w:rPr>
          <w:b/>
          <w:sz w:val="28"/>
          <w:szCs w:val="28"/>
          <w:u w:val="single"/>
        </w:rPr>
        <w:t>4</w:t>
      </w:r>
      <w:r w:rsidRPr="000B0397">
        <w:rPr>
          <w:b/>
          <w:sz w:val="28"/>
          <w:szCs w:val="28"/>
          <w:u w:val="single"/>
        </w:rPr>
        <w:t xml:space="preserve"> год:</w:t>
      </w:r>
    </w:p>
    <w:p w14:paraId="1DD8CCF6" w14:textId="77777777" w:rsidR="00A93F28" w:rsidRPr="000B0397" w:rsidRDefault="00A93F28" w:rsidP="00A93F28">
      <w:pPr>
        <w:suppressAutoHyphens w:val="0"/>
        <w:ind w:left="720"/>
        <w:jc w:val="center"/>
        <w:rPr>
          <w:b/>
          <w:sz w:val="28"/>
          <w:szCs w:val="28"/>
          <w:u w:val="single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2693"/>
      </w:tblGrid>
      <w:tr w:rsidR="000B0397" w:rsidRPr="000B0397" w14:paraId="03207656" w14:textId="77777777" w:rsidTr="00907F00">
        <w:tc>
          <w:tcPr>
            <w:tcW w:w="710" w:type="dxa"/>
          </w:tcPr>
          <w:p w14:paraId="7819DB92" w14:textId="77777777" w:rsidR="00A516A6" w:rsidRPr="000B0397" w:rsidRDefault="009D76C4" w:rsidP="00A516A6">
            <w:pPr>
              <w:tabs>
                <w:tab w:val="left" w:pos="110"/>
              </w:tabs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0B0397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2" w:type="dxa"/>
          </w:tcPr>
          <w:p w14:paraId="130970FE" w14:textId="77777777" w:rsidR="00A516A6" w:rsidRPr="000B0397" w:rsidRDefault="00A516A6" w:rsidP="00A516A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B0397">
              <w:rPr>
                <w:b/>
                <w:sz w:val="28"/>
                <w:szCs w:val="28"/>
                <w:u w:val="single"/>
              </w:rPr>
              <w:t>Название выставки</w:t>
            </w:r>
          </w:p>
        </w:tc>
        <w:tc>
          <w:tcPr>
            <w:tcW w:w="2693" w:type="dxa"/>
          </w:tcPr>
          <w:p w14:paraId="6C408AF9" w14:textId="77777777" w:rsidR="00A516A6" w:rsidRPr="000B0397" w:rsidRDefault="009D76C4" w:rsidP="00A516A6">
            <w:pPr>
              <w:suppressAutoHyphens w:val="0"/>
              <w:jc w:val="center"/>
              <w:rPr>
                <w:lang w:eastAsia="ru-RU"/>
              </w:rPr>
            </w:pPr>
            <w:r w:rsidRPr="000B0397">
              <w:rPr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0B0397" w:rsidRPr="000B0397" w14:paraId="18718092" w14:textId="77777777" w:rsidTr="00907F00">
        <w:tc>
          <w:tcPr>
            <w:tcW w:w="710" w:type="dxa"/>
          </w:tcPr>
          <w:p w14:paraId="0F6868BC" w14:textId="77777777" w:rsidR="00A60DB0" w:rsidRPr="000B0397" w:rsidRDefault="00A60DB0" w:rsidP="00A60DB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</w:t>
            </w:r>
          </w:p>
        </w:tc>
        <w:tc>
          <w:tcPr>
            <w:tcW w:w="6662" w:type="dxa"/>
          </w:tcPr>
          <w:p w14:paraId="33869D36" w14:textId="79978D00" w:rsidR="00A60DB0" w:rsidRPr="000B0397" w:rsidRDefault="00A60DB0" w:rsidP="00A60DB0">
            <w:pPr>
              <w:suppressAutoHyphens w:val="0"/>
              <w:rPr>
                <w:lang w:eastAsia="ru-RU"/>
              </w:rPr>
            </w:pPr>
            <w:r w:rsidRPr="000B0397">
              <w:t>Выставка ко Дню Республики Крым «Волшебный полуостров»</w:t>
            </w:r>
            <w:r w:rsidR="00724B27" w:rsidRPr="000B0397">
              <w:t>.</w:t>
            </w:r>
          </w:p>
        </w:tc>
        <w:tc>
          <w:tcPr>
            <w:tcW w:w="2693" w:type="dxa"/>
          </w:tcPr>
          <w:p w14:paraId="087C0251" w14:textId="19346E06" w:rsidR="00A60DB0" w:rsidRPr="000B0397" w:rsidRDefault="00A60DB0" w:rsidP="00A60DB0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МБОУ «СОШ №21 им. </w:t>
            </w:r>
            <w:proofErr w:type="spellStart"/>
            <w:r w:rsidRPr="000B0397">
              <w:t>С.М.Холомянского</w:t>
            </w:r>
            <w:proofErr w:type="spellEnd"/>
            <w:r w:rsidRPr="000B0397">
              <w:t>»</w:t>
            </w:r>
          </w:p>
        </w:tc>
      </w:tr>
      <w:tr w:rsidR="000B0397" w:rsidRPr="000B0397" w14:paraId="61001D00" w14:textId="77777777" w:rsidTr="00907F00">
        <w:tc>
          <w:tcPr>
            <w:tcW w:w="710" w:type="dxa"/>
          </w:tcPr>
          <w:p w14:paraId="555E1BC8" w14:textId="77777777" w:rsidR="00A60DB0" w:rsidRPr="000B0397" w:rsidRDefault="00A60DB0" w:rsidP="00A60DB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</w:t>
            </w:r>
          </w:p>
        </w:tc>
        <w:tc>
          <w:tcPr>
            <w:tcW w:w="6662" w:type="dxa"/>
          </w:tcPr>
          <w:p w14:paraId="165CB115" w14:textId="460944F7" w:rsidR="00A60DB0" w:rsidRPr="000B0397" w:rsidRDefault="00A60DB0" w:rsidP="00A60DB0">
            <w:pPr>
              <w:suppressAutoHyphens w:val="0"/>
              <w:rPr>
                <w:lang w:eastAsia="ru-RU"/>
              </w:rPr>
            </w:pPr>
            <w:r w:rsidRPr="000B0397">
              <w:t>Выставка ко Дню Республики Крым</w:t>
            </w:r>
            <w:r w:rsidR="00724B27" w:rsidRPr="000B0397">
              <w:t>.</w:t>
            </w:r>
            <w:r w:rsidRPr="000B0397">
              <w:t xml:space="preserve"> </w:t>
            </w:r>
          </w:p>
        </w:tc>
        <w:tc>
          <w:tcPr>
            <w:tcW w:w="2693" w:type="dxa"/>
          </w:tcPr>
          <w:p w14:paraId="61D5C554" w14:textId="0F33FB57" w:rsidR="00A60DB0" w:rsidRPr="000B0397" w:rsidRDefault="00A60DB0" w:rsidP="00A60DB0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«СОШ-детский сад №36»</w:t>
            </w:r>
          </w:p>
        </w:tc>
      </w:tr>
      <w:tr w:rsidR="000B0397" w:rsidRPr="000B0397" w14:paraId="471D1320" w14:textId="77777777" w:rsidTr="00907F00">
        <w:tc>
          <w:tcPr>
            <w:tcW w:w="710" w:type="dxa"/>
          </w:tcPr>
          <w:p w14:paraId="5C658202" w14:textId="77777777" w:rsidR="00A60DB0" w:rsidRPr="000B0397" w:rsidRDefault="00A60DB0" w:rsidP="00A60DB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</w:t>
            </w:r>
          </w:p>
        </w:tc>
        <w:tc>
          <w:tcPr>
            <w:tcW w:w="6662" w:type="dxa"/>
          </w:tcPr>
          <w:p w14:paraId="3D396DFA" w14:textId="3509C2E7" w:rsidR="00A60DB0" w:rsidRPr="000B0397" w:rsidRDefault="00A60DB0" w:rsidP="00724B27">
            <w:r w:rsidRPr="000B0397">
              <w:t xml:space="preserve"> Тематическая выставка работ учащихся отделения изобразительного искусства на тему:</w:t>
            </w:r>
            <w:r w:rsidR="00724B27" w:rsidRPr="000B0397">
              <w:t xml:space="preserve"> </w:t>
            </w:r>
            <w:r w:rsidRPr="000B0397">
              <w:t>«</w:t>
            </w:r>
            <w:r w:rsidRPr="000B0397">
              <w:rPr>
                <w:lang w:val="en-US"/>
              </w:rPr>
              <w:t>Z</w:t>
            </w:r>
            <w:r w:rsidRPr="000B0397">
              <w:t>а мирное небо над Россией» к Дню защитника Отечества</w:t>
            </w:r>
            <w:r w:rsidR="00724B27" w:rsidRPr="000B0397">
              <w:t>.</w:t>
            </w:r>
          </w:p>
        </w:tc>
        <w:tc>
          <w:tcPr>
            <w:tcW w:w="2693" w:type="dxa"/>
          </w:tcPr>
          <w:p w14:paraId="77CCFB90" w14:textId="62D4912A" w:rsidR="00A60DB0" w:rsidRPr="000B0397" w:rsidRDefault="00A60DB0" w:rsidP="00A60DB0">
            <w:pPr>
              <w:suppressAutoHyphens w:val="0"/>
              <w:jc w:val="center"/>
            </w:pPr>
            <w:r w:rsidRPr="000B0397">
              <w:t xml:space="preserve">МБОУ «СОШ №21 им. </w:t>
            </w:r>
            <w:proofErr w:type="spellStart"/>
            <w:r w:rsidRPr="000B0397">
              <w:t>С.М.Холомянского</w:t>
            </w:r>
            <w:proofErr w:type="spellEnd"/>
            <w:r w:rsidRPr="000B0397">
              <w:t>»</w:t>
            </w:r>
          </w:p>
          <w:p w14:paraId="0D9C7ABB" w14:textId="5286D61C" w:rsidR="00321DDF" w:rsidRPr="000B0397" w:rsidRDefault="00321DDF" w:rsidP="00724B27">
            <w:pPr>
              <w:suppressAutoHyphens w:val="0"/>
              <w:jc w:val="center"/>
            </w:pPr>
            <w:r w:rsidRPr="000B0397">
              <w:t>МБОУ «СОШ-детский сад №36»</w:t>
            </w:r>
          </w:p>
        </w:tc>
      </w:tr>
      <w:tr w:rsidR="000B0397" w:rsidRPr="000B0397" w14:paraId="55D4C569" w14:textId="77777777" w:rsidTr="00907F00">
        <w:tc>
          <w:tcPr>
            <w:tcW w:w="710" w:type="dxa"/>
          </w:tcPr>
          <w:p w14:paraId="41739F7F" w14:textId="77777777" w:rsidR="00A60DB0" w:rsidRPr="000B0397" w:rsidRDefault="00A60DB0" w:rsidP="00A60DB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4</w:t>
            </w:r>
          </w:p>
        </w:tc>
        <w:tc>
          <w:tcPr>
            <w:tcW w:w="6662" w:type="dxa"/>
          </w:tcPr>
          <w:p w14:paraId="0BBAA20F" w14:textId="19D0C0DF" w:rsidR="00A60DB0" w:rsidRPr="000B0397" w:rsidRDefault="00A60DB0" w:rsidP="00A60DB0">
            <w:pPr>
              <w:suppressAutoHyphens w:val="0"/>
              <w:rPr>
                <w:lang w:eastAsia="ru-RU"/>
              </w:rPr>
            </w:pPr>
            <w:r w:rsidRPr="000B0397">
              <w:t>Выставка работ учащихся отделения изобразительного искусства, посвящённая Дню защитника Отечества</w:t>
            </w:r>
            <w:r w:rsidR="00724B27" w:rsidRPr="000B0397">
              <w:t>.</w:t>
            </w:r>
          </w:p>
        </w:tc>
        <w:tc>
          <w:tcPr>
            <w:tcW w:w="2693" w:type="dxa"/>
          </w:tcPr>
          <w:p w14:paraId="13238C94" w14:textId="7CD6794A" w:rsidR="00A60DB0" w:rsidRPr="000B0397" w:rsidRDefault="00A60DB0" w:rsidP="00A60DB0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«СОШ-детский сад №36»</w:t>
            </w:r>
          </w:p>
        </w:tc>
      </w:tr>
      <w:tr w:rsidR="000B0397" w:rsidRPr="000B0397" w14:paraId="28E6A1C9" w14:textId="77777777" w:rsidTr="00907F00">
        <w:tc>
          <w:tcPr>
            <w:tcW w:w="710" w:type="dxa"/>
          </w:tcPr>
          <w:p w14:paraId="5EA62E1A" w14:textId="77777777" w:rsidR="000D757A" w:rsidRPr="000B0397" w:rsidRDefault="000D757A" w:rsidP="000D757A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5</w:t>
            </w:r>
          </w:p>
        </w:tc>
        <w:tc>
          <w:tcPr>
            <w:tcW w:w="6662" w:type="dxa"/>
          </w:tcPr>
          <w:p w14:paraId="284376EF" w14:textId="7848AFF2" w:rsidR="000D757A" w:rsidRPr="000B0397" w:rsidRDefault="000D757A" w:rsidP="00724B27">
            <w:pPr>
              <w:rPr>
                <w:shd w:val="clear" w:color="auto" w:fill="FFFFFF"/>
              </w:rPr>
            </w:pPr>
            <w:r w:rsidRPr="000B0397">
              <w:rPr>
                <w:shd w:val="clear" w:color="auto" w:fill="FFFFFF"/>
              </w:rPr>
              <w:t>Выставка работ учащихся ко Дню 90-летия со дня рождения первого в мире космонавта Ю.А.</w:t>
            </w:r>
            <w:r w:rsidR="00724B27" w:rsidRPr="000B0397">
              <w:rPr>
                <w:shd w:val="clear" w:color="auto" w:fill="FFFFFF"/>
              </w:rPr>
              <w:t xml:space="preserve"> </w:t>
            </w:r>
            <w:r w:rsidRPr="000B0397">
              <w:rPr>
                <w:shd w:val="clear" w:color="auto" w:fill="FFFFFF"/>
              </w:rPr>
              <w:t>Гагарина «Космические дали</w:t>
            </w:r>
            <w:r w:rsidR="00A93F28" w:rsidRPr="000B0397">
              <w:rPr>
                <w:shd w:val="clear" w:color="auto" w:fill="FFFFFF"/>
              </w:rPr>
              <w:t>».</w:t>
            </w:r>
          </w:p>
        </w:tc>
        <w:tc>
          <w:tcPr>
            <w:tcW w:w="2693" w:type="dxa"/>
          </w:tcPr>
          <w:p w14:paraId="63356D2A" w14:textId="549BDEBD" w:rsidR="000D757A" w:rsidRPr="000B0397" w:rsidRDefault="000D757A" w:rsidP="000D757A">
            <w:pPr>
              <w:jc w:val="center"/>
              <w:rPr>
                <w:shd w:val="clear" w:color="auto" w:fill="FFFFFF"/>
              </w:rPr>
            </w:pPr>
            <w:r w:rsidRPr="000B0397">
              <w:rPr>
                <w:shd w:val="clear" w:color="auto" w:fill="FFFFFF"/>
              </w:rPr>
              <w:t>МБОУ «СОШ№21 им.</w:t>
            </w:r>
            <w:r w:rsidR="00907F00" w:rsidRPr="000B0397">
              <w:rPr>
                <w:shd w:val="clear" w:color="auto" w:fill="FFFFFF"/>
              </w:rPr>
              <w:t xml:space="preserve"> </w:t>
            </w:r>
            <w:proofErr w:type="spellStart"/>
            <w:r w:rsidRPr="000B0397">
              <w:rPr>
                <w:shd w:val="clear" w:color="auto" w:fill="FFFFFF"/>
              </w:rPr>
              <w:t>С.М.Холомянского</w:t>
            </w:r>
            <w:proofErr w:type="spellEnd"/>
            <w:r w:rsidRPr="000B0397">
              <w:rPr>
                <w:shd w:val="clear" w:color="auto" w:fill="FFFFFF"/>
              </w:rPr>
              <w:t>»</w:t>
            </w:r>
          </w:p>
          <w:p w14:paraId="3F368059" w14:textId="09F6FC30" w:rsidR="000D757A" w:rsidRPr="000B0397" w:rsidRDefault="000D757A" w:rsidP="000D757A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B0397" w:rsidRPr="000B0397" w14:paraId="7C94E5C5" w14:textId="77777777" w:rsidTr="00907F00">
        <w:tc>
          <w:tcPr>
            <w:tcW w:w="710" w:type="dxa"/>
          </w:tcPr>
          <w:p w14:paraId="521BC9E1" w14:textId="346B43C5" w:rsidR="00907F00" w:rsidRPr="000B0397" w:rsidRDefault="00907F00" w:rsidP="00907F0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CAAA9" w14:textId="164CAD14" w:rsidR="00907F00" w:rsidRPr="000B0397" w:rsidRDefault="00907F00" w:rsidP="00907F00">
            <w:pPr>
              <w:rPr>
                <w:shd w:val="clear" w:color="auto" w:fill="FFFFFF"/>
              </w:rPr>
            </w:pPr>
            <w:r w:rsidRPr="000B0397">
              <w:rPr>
                <w:rFonts w:eastAsia="Calibri"/>
              </w:rPr>
              <w:t>Выставка работ учащихся изобразительного отделения на тему: «Мартовская симфония»</w:t>
            </w:r>
            <w:r w:rsidR="00724B27" w:rsidRPr="000B0397">
              <w:rPr>
                <w:rFonts w:eastAsia="Calibri"/>
              </w:rPr>
              <w:t>.</w:t>
            </w:r>
          </w:p>
        </w:tc>
        <w:tc>
          <w:tcPr>
            <w:tcW w:w="2693" w:type="dxa"/>
          </w:tcPr>
          <w:p w14:paraId="59CBDAC7" w14:textId="7BAC5192" w:rsidR="00907F00" w:rsidRPr="000B0397" w:rsidRDefault="00907F00" w:rsidP="00907F00">
            <w:pPr>
              <w:jc w:val="center"/>
              <w:rPr>
                <w:shd w:val="clear" w:color="auto" w:fill="FFFFFF"/>
              </w:rPr>
            </w:pPr>
            <w:r w:rsidRPr="000B0397">
              <w:rPr>
                <w:shd w:val="clear" w:color="auto" w:fill="FFFFFF"/>
              </w:rPr>
              <w:t>МБОУ СОШ №2</w:t>
            </w:r>
          </w:p>
        </w:tc>
      </w:tr>
      <w:tr w:rsidR="000B0397" w:rsidRPr="000B0397" w14:paraId="5A615F43" w14:textId="77777777" w:rsidTr="00907F00">
        <w:tc>
          <w:tcPr>
            <w:tcW w:w="710" w:type="dxa"/>
          </w:tcPr>
          <w:p w14:paraId="0151800C" w14:textId="1213ABB2" w:rsidR="00907F00" w:rsidRPr="000B0397" w:rsidRDefault="00907F00" w:rsidP="00907F0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A0827" w14:textId="169894F6" w:rsidR="00907F00" w:rsidRPr="000B0397" w:rsidRDefault="00907F00" w:rsidP="00907F00">
            <w:pPr>
              <w:rPr>
                <w:rFonts w:eastAsia="Calibri"/>
              </w:rPr>
            </w:pPr>
            <w:r w:rsidRPr="000B0397">
              <w:rPr>
                <w:rFonts w:eastAsia="Calibri"/>
              </w:rPr>
              <w:t>Выставка, посвященная воссоединению Крыма с Россией «18 марта»</w:t>
            </w:r>
            <w:r w:rsidR="00724B27" w:rsidRPr="000B0397">
              <w:rPr>
                <w:rFonts w:eastAsia="Calibri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C07980F" w14:textId="284015E3" w:rsidR="00907F00" w:rsidRPr="000B0397" w:rsidRDefault="00907F00" w:rsidP="00907F00">
            <w:pPr>
              <w:jc w:val="center"/>
              <w:rPr>
                <w:shd w:val="clear" w:color="auto" w:fill="FFFFFF"/>
              </w:rPr>
            </w:pPr>
            <w:r w:rsidRPr="000B0397">
              <w:rPr>
                <w:rFonts w:eastAsia="Calibri"/>
              </w:rPr>
              <w:t>МБОУ СОШ№36</w:t>
            </w:r>
          </w:p>
        </w:tc>
      </w:tr>
      <w:tr w:rsidR="000B0397" w:rsidRPr="000B0397" w14:paraId="60C9DEE3" w14:textId="77777777" w:rsidTr="00907F00">
        <w:tc>
          <w:tcPr>
            <w:tcW w:w="710" w:type="dxa"/>
          </w:tcPr>
          <w:p w14:paraId="32D9727D" w14:textId="1B3C662B" w:rsidR="00907F00" w:rsidRPr="000B0397" w:rsidRDefault="00907F00" w:rsidP="00907F0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8</w:t>
            </w:r>
          </w:p>
        </w:tc>
        <w:tc>
          <w:tcPr>
            <w:tcW w:w="6662" w:type="dxa"/>
          </w:tcPr>
          <w:p w14:paraId="5B09F069" w14:textId="769759C9" w:rsidR="00907F00" w:rsidRPr="000B0397" w:rsidRDefault="00907F00" w:rsidP="00907F00">
            <w:pPr>
              <w:suppressAutoHyphens w:val="0"/>
              <w:rPr>
                <w:lang w:eastAsia="ru-RU"/>
              </w:rPr>
            </w:pPr>
            <w:r w:rsidRPr="000B0397">
              <w:t xml:space="preserve">Выставка </w:t>
            </w:r>
            <w:r w:rsidRPr="000B0397">
              <w:rPr>
                <w:rFonts w:eastAsia="Calibri"/>
              </w:rPr>
              <w:t xml:space="preserve">работ учащихся изобразительного отделения </w:t>
            </w:r>
            <w:r w:rsidRPr="000B0397">
              <w:t>к 10 -летию вхождения Крыма в Россию «Любимый полуостров»</w:t>
            </w:r>
            <w:r w:rsidR="00724B27" w:rsidRPr="000B0397">
              <w:t>.</w:t>
            </w:r>
          </w:p>
        </w:tc>
        <w:tc>
          <w:tcPr>
            <w:tcW w:w="2693" w:type="dxa"/>
            <w:shd w:val="clear" w:color="auto" w:fill="FFFFFF"/>
          </w:tcPr>
          <w:p w14:paraId="41832FB4" w14:textId="5916A3EF" w:rsidR="00907F00" w:rsidRPr="000B0397" w:rsidRDefault="00907F00" w:rsidP="00907F00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МБОУ «СОШ№21 им. </w:t>
            </w:r>
            <w:proofErr w:type="spellStart"/>
            <w:r w:rsidRPr="000B0397">
              <w:t>С.М.Холомянского</w:t>
            </w:r>
            <w:proofErr w:type="spellEnd"/>
            <w:r w:rsidRPr="000B0397">
              <w:t>»</w:t>
            </w:r>
          </w:p>
        </w:tc>
      </w:tr>
      <w:tr w:rsidR="000B0397" w:rsidRPr="000B0397" w14:paraId="2D4FE4DF" w14:textId="77777777" w:rsidTr="00907F00">
        <w:tc>
          <w:tcPr>
            <w:tcW w:w="710" w:type="dxa"/>
          </w:tcPr>
          <w:p w14:paraId="3B7883C8" w14:textId="77283EA2" w:rsidR="00907F00" w:rsidRPr="000B0397" w:rsidRDefault="00907F00" w:rsidP="00907F0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56EA" w14:textId="275C6B9B" w:rsidR="00907F00" w:rsidRPr="000B0397" w:rsidRDefault="00907F00" w:rsidP="00907F00">
            <w:pPr>
              <w:suppressAutoHyphens w:val="0"/>
              <w:rPr>
                <w:lang w:eastAsia="ru-RU"/>
              </w:rPr>
            </w:pPr>
            <w:r w:rsidRPr="000B0397">
              <w:t>Выставка работ учащихся отделения изобразительного искусства на тему: «Мы помним героев, победивших фашизм»</w:t>
            </w:r>
            <w:r w:rsidR="00724B27" w:rsidRPr="000B0397">
              <w:t>.</w:t>
            </w:r>
          </w:p>
        </w:tc>
        <w:tc>
          <w:tcPr>
            <w:tcW w:w="2693" w:type="dxa"/>
          </w:tcPr>
          <w:p w14:paraId="088E9D8B" w14:textId="77777777" w:rsidR="00907F00" w:rsidRPr="000B0397" w:rsidRDefault="00907F00" w:rsidP="00907F00">
            <w:pPr>
              <w:jc w:val="center"/>
            </w:pPr>
            <w:r w:rsidRPr="000B0397">
              <w:t xml:space="preserve">МБОУ «СОШ №21 им. </w:t>
            </w:r>
            <w:proofErr w:type="spellStart"/>
            <w:r w:rsidRPr="000B0397">
              <w:t>С.М.Холомянского</w:t>
            </w:r>
            <w:proofErr w:type="spellEnd"/>
            <w:r w:rsidRPr="000B0397">
              <w:t>»</w:t>
            </w:r>
          </w:p>
          <w:p w14:paraId="7D4DD0CB" w14:textId="7CE8C305" w:rsidR="00907F00" w:rsidRPr="000B0397" w:rsidRDefault="00907F00" w:rsidP="00907F00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B0397" w:rsidRPr="000B0397" w14:paraId="47BDEBF0" w14:textId="77777777" w:rsidTr="00907F00">
        <w:tc>
          <w:tcPr>
            <w:tcW w:w="710" w:type="dxa"/>
          </w:tcPr>
          <w:p w14:paraId="6D0C12DB" w14:textId="2A4892B8" w:rsidR="00907F00" w:rsidRPr="000B0397" w:rsidRDefault="00907F00" w:rsidP="00907F0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F38" w14:textId="1F98EF41" w:rsidR="00907F00" w:rsidRPr="000B0397" w:rsidRDefault="00907F00" w:rsidP="00907F00">
            <w:pPr>
              <w:suppressAutoHyphens w:val="0"/>
              <w:rPr>
                <w:lang w:eastAsia="ru-RU"/>
              </w:rPr>
            </w:pPr>
            <w:r w:rsidRPr="000B0397">
              <w:t>Выставка работ учащихся отделения изобразительного искусства на тему: «Последний звонок»</w:t>
            </w:r>
            <w:r w:rsidR="00724B27" w:rsidRPr="000B0397">
              <w:t>.</w:t>
            </w:r>
          </w:p>
        </w:tc>
        <w:tc>
          <w:tcPr>
            <w:tcW w:w="2693" w:type="dxa"/>
          </w:tcPr>
          <w:p w14:paraId="16AEB762" w14:textId="4B376006" w:rsidR="00907F00" w:rsidRPr="000B0397" w:rsidRDefault="00907F00" w:rsidP="00907F00">
            <w:pPr>
              <w:suppressAutoHyphens w:val="0"/>
              <w:jc w:val="center"/>
              <w:rPr>
                <w:lang w:eastAsia="ru-RU"/>
              </w:rPr>
            </w:pPr>
            <w:r w:rsidRPr="000B0397">
              <w:t>МБОУ «СОШ-детский сад №36»</w:t>
            </w:r>
          </w:p>
        </w:tc>
      </w:tr>
      <w:tr w:rsidR="000B0397" w:rsidRPr="000B0397" w14:paraId="3430D4C6" w14:textId="77777777" w:rsidTr="00907F00">
        <w:tc>
          <w:tcPr>
            <w:tcW w:w="710" w:type="dxa"/>
          </w:tcPr>
          <w:p w14:paraId="5C113F03" w14:textId="34E9C65A" w:rsidR="00907F00" w:rsidRPr="000B0397" w:rsidRDefault="00907F00" w:rsidP="00907F00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345A" w14:textId="491F5134" w:rsidR="00907F00" w:rsidRPr="000B0397" w:rsidRDefault="00907F00" w:rsidP="00907F00">
            <w:pPr>
              <w:suppressAutoHyphens w:val="0"/>
              <w:rPr>
                <w:lang w:eastAsia="ru-RU"/>
              </w:rPr>
            </w:pPr>
            <w:r w:rsidRPr="000B0397">
              <w:t>Выставка учащихся изобразительного отделения по декоративно-прикладному творчеству</w:t>
            </w:r>
            <w:r w:rsidR="00724B27" w:rsidRPr="000B0397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9737" w14:textId="54084B83" w:rsidR="00907F00" w:rsidRPr="000B0397" w:rsidRDefault="00907F00" w:rsidP="00907F00">
            <w:pPr>
              <w:jc w:val="center"/>
              <w:rPr>
                <w:szCs w:val="28"/>
              </w:rPr>
            </w:pPr>
            <w:r w:rsidRPr="000B0397">
              <w:t xml:space="preserve">МБОУ «СОШ №21 им. </w:t>
            </w:r>
            <w:proofErr w:type="spellStart"/>
            <w:r w:rsidRPr="000B0397">
              <w:t>С.М.Холомянского</w:t>
            </w:r>
            <w:proofErr w:type="spellEnd"/>
            <w:r w:rsidRPr="000B0397">
              <w:t>»</w:t>
            </w:r>
          </w:p>
        </w:tc>
      </w:tr>
      <w:tr w:rsidR="000B0397" w:rsidRPr="000B0397" w14:paraId="2595D284" w14:textId="77777777" w:rsidTr="00322912">
        <w:tc>
          <w:tcPr>
            <w:tcW w:w="710" w:type="dxa"/>
          </w:tcPr>
          <w:p w14:paraId="55302AA4" w14:textId="345422A3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B26A" w14:textId="68018A07" w:rsidR="003B0E93" w:rsidRPr="000B0397" w:rsidRDefault="003B0E93" w:rsidP="003B0E93">
            <w:pPr>
              <w:suppressAutoHyphens w:val="0"/>
            </w:pPr>
            <w:r w:rsidRPr="000B0397">
              <w:t>Выставка работ учащихся изобразительного отделения на тему: «Домашние животные».</w:t>
            </w:r>
          </w:p>
        </w:tc>
        <w:tc>
          <w:tcPr>
            <w:tcW w:w="2693" w:type="dxa"/>
          </w:tcPr>
          <w:p w14:paraId="4E29685F" w14:textId="1792BF5E" w:rsidR="003B0E93" w:rsidRPr="000B0397" w:rsidRDefault="003B0E93" w:rsidP="00A93F28">
            <w:pPr>
              <w:jc w:val="center"/>
            </w:pPr>
            <w:r w:rsidRPr="000B0397">
              <w:t>МБОУ «СОШ-детский сад №36»</w:t>
            </w:r>
          </w:p>
        </w:tc>
      </w:tr>
      <w:tr w:rsidR="000B0397" w:rsidRPr="000B0397" w14:paraId="158F0BCF" w14:textId="77777777" w:rsidTr="00907F00">
        <w:tc>
          <w:tcPr>
            <w:tcW w:w="710" w:type="dxa"/>
          </w:tcPr>
          <w:p w14:paraId="505F87D2" w14:textId="1AC187E1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F99" w14:textId="1E1924A2" w:rsidR="003B0E93" w:rsidRPr="000B0397" w:rsidRDefault="003B0E93" w:rsidP="003B0E93">
            <w:pPr>
              <w:suppressAutoHyphens w:val="0"/>
              <w:rPr>
                <w:lang w:eastAsia="ru-RU"/>
              </w:rPr>
            </w:pPr>
            <w:r w:rsidRPr="000B0397">
              <w:t>Выставка работ учащихся изобразительного отделения на тему: «Пейзаж осени».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AF3F" w14:textId="645CEE76" w:rsidR="003B0E93" w:rsidRPr="000B0397" w:rsidRDefault="003B0E93" w:rsidP="003B0E93">
            <w:pPr>
              <w:jc w:val="center"/>
            </w:pPr>
            <w:r w:rsidRPr="000B0397">
              <w:rPr>
                <w:rFonts w:eastAsia="Calibri"/>
              </w:rPr>
              <w:t>МБОУ «Школа-сад СОШ№36»</w:t>
            </w:r>
          </w:p>
        </w:tc>
      </w:tr>
      <w:tr w:rsidR="000B0397" w:rsidRPr="000B0397" w14:paraId="45B9E14F" w14:textId="77777777" w:rsidTr="00907F00">
        <w:tc>
          <w:tcPr>
            <w:tcW w:w="710" w:type="dxa"/>
          </w:tcPr>
          <w:p w14:paraId="2CE36521" w14:textId="0D869337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75C" w14:textId="459F1884" w:rsidR="003B0E93" w:rsidRPr="000B0397" w:rsidRDefault="003B0E93" w:rsidP="003B0E93">
            <w:pPr>
              <w:suppressAutoHyphens w:val="0"/>
            </w:pPr>
            <w:r w:rsidRPr="000B0397">
              <w:t>Выставка, посвященная Всемирному дню домашних животных.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C22" w14:textId="7DAB6E20" w:rsidR="003B0E93" w:rsidRPr="000B0397" w:rsidRDefault="003B0E93" w:rsidP="003B0E93">
            <w:pPr>
              <w:jc w:val="center"/>
            </w:pPr>
            <w:r w:rsidRPr="000B0397">
              <w:rPr>
                <w:rFonts w:eastAsia="Calibri"/>
              </w:rPr>
              <w:t>МБОУ «Школа-сад СОШ№36»</w:t>
            </w:r>
          </w:p>
        </w:tc>
      </w:tr>
      <w:tr w:rsidR="000B0397" w:rsidRPr="000B0397" w14:paraId="2C6B2DE4" w14:textId="77777777" w:rsidTr="00907F00">
        <w:tc>
          <w:tcPr>
            <w:tcW w:w="710" w:type="dxa"/>
          </w:tcPr>
          <w:p w14:paraId="2BC4CADC" w14:textId="7ECA5B9A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186A" w14:textId="037C6C9A" w:rsidR="003B0E93" w:rsidRPr="000B0397" w:rsidRDefault="003B0E93" w:rsidP="003B0E93">
            <w:pPr>
              <w:suppressAutoHyphens w:val="0"/>
              <w:rPr>
                <w:lang w:eastAsia="ru-RU"/>
              </w:rPr>
            </w:pPr>
            <w:r w:rsidRPr="000B0397">
              <w:t>Выставка работ учащихся изобразительного отделения на тему: «Душа настроена на осень».</w:t>
            </w:r>
          </w:p>
        </w:tc>
        <w:tc>
          <w:tcPr>
            <w:tcW w:w="2693" w:type="dxa"/>
          </w:tcPr>
          <w:p w14:paraId="206060B8" w14:textId="4E6FC6AD" w:rsidR="003B0E93" w:rsidRPr="000B0397" w:rsidRDefault="003B0E93" w:rsidP="003B0E93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 МБОУ «СОШ №21 им. С.М. </w:t>
            </w:r>
            <w:proofErr w:type="spellStart"/>
            <w:r w:rsidRPr="000B0397">
              <w:t>Холомянского</w:t>
            </w:r>
            <w:proofErr w:type="spellEnd"/>
            <w:r w:rsidRPr="000B0397">
              <w:t>»</w:t>
            </w:r>
          </w:p>
        </w:tc>
      </w:tr>
      <w:tr w:rsidR="000B0397" w:rsidRPr="000B0397" w14:paraId="4E7D6100" w14:textId="77777777" w:rsidTr="00907F00">
        <w:tc>
          <w:tcPr>
            <w:tcW w:w="710" w:type="dxa"/>
          </w:tcPr>
          <w:p w14:paraId="6D60A73E" w14:textId="34290CBF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F0C8" w14:textId="575F11F5" w:rsidR="003B0E93" w:rsidRPr="000B0397" w:rsidRDefault="003B0E93" w:rsidP="003B0E93">
            <w:pPr>
              <w:suppressAutoHyphens w:val="0"/>
            </w:pPr>
            <w:r w:rsidRPr="000B0397">
              <w:t>Выставка работ учащихся изобразительного отделения в рамках городского фестиваля «Золотая осень».</w:t>
            </w:r>
          </w:p>
        </w:tc>
        <w:tc>
          <w:tcPr>
            <w:tcW w:w="2693" w:type="dxa"/>
          </w:tcPr>
          <w:p w14:paraId="15ADFADB" w14:textId="0DB27C34" w:rsidR="003B0E93" w:rsidRPr="000B0397" w:rsidRDefault="003B0E93" w:rsidP="003B0E93">
            <w:pPr>
              <w:suppressAutoHyphens w:val="0"/>
              <w:jc w:val="center"/>
            </w:pPr>
            <w:r w:rsidRPr="000B0397">
              <w:t xml:space="preserve"> МБОУ «СОШ №21 им. С.М. </w:t>
            </w:r>
            <w:proofErr w:type="spellStart"/>
            <w:r w:rsidRPr="000B0397">
              <w:t>Холомянского</w:t>
            </w:r>
            <w:proofErr w:type="spellEnd"/>
            <w:r w:rsidRPr="000B0397">
              <w:t>»</w:t>
            </w:r>
          </w:p>
        </w:tc>
      </w:tr>
      <w:tr w:rsidR="000B0397" w:rsidRPr="000B0397" w14:paraId="1AC70C79" w14:textId="77777777" w:rsidTr="00907F00">
        <w:tc>
          <w:tcPr>
            <w:tcW w:w="710" w:type="dxa"/>
          </w:tcPr>
          <w:p w14:paraId="26CC3C67" w14:textId="25DAC126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438" w14:textId="251B5B89" w:rsidR="003B0E93" w:rsidRPr="000B0397" w:rsidRDefault="003B0E93" w:rsidP="003B0E93">
            <w:pPr>
              <w:suppressAutoHyphens w:val="0"/>
              <w:jc w:val="both"/>
              <w:rPr>
                <w:lang w:eastAsia="ru-RU"/>
              </w:rPr>
            </w:pPr>
            <w:r w:rsidRPr="000B0397">
              <w:t>Выставка работ учащихся изобразительного отделения на тему: «</w:t>
            </w:r>
            <w:r w:rsidRPr="000B0397">
              <w:rPr>
                <w:shd w:val="clear" w:color="auto" w:fill="FFFFFF"/>
              </w:rPr>
              <w:t>В единстве наша сила»</w:t>
            </w:r>
            <w:r w:rsidRPr="000B0397">
              <w:t>.</w:t>
            </w:r>
          </w:p>
        </w:tc>
        <w:tc>
          <w:tcPr>
            <w:tcW w:w="2693" w:type="dxa"/>
          </w:tcPr>
          <w:p w14:paraId="40EE8DE9" w14:textId="410CF3FD" w:rsidR="003B0E93" w:rsidRPr="000B0397" w:rsidRDefault="003B0E93" w:rsidP="003B0E93">
            <w:pPr>
              <w:suppressAutoHyphens w:val="0"/>
              <w:jc w:val="center"/>
              <w:rPr>
                <w:lang w:eastAsia="ru-RU"/>
              </w:rPr>
            </w:pPr>
            <w:r w:rsidRPr="000B0397">
              <w:t xml:space="preserve">МБОУ «СОШ №21 им. С.М. </w:t>
            </w:r>
            <w:proofErr w:type="spellStart"/>
            <w:r w:rsidRPr="000B0397">
              <w:t>Холомянского</w:t>
            </w:r>
            <w:proofErr w:type="spellEnd"/>
            <w:r w:rsidRPr="000B0397">
              <w:t>»</w:t>
            </w:r>
          </w:p>
        </w:tc>
      </w:tr>
      <w:tr w:rsidR="000B0397" w:rsidRPr="000B0397" w14:paraId="1FE7F618" w14:textId="77777777" w:rsidTr="00907F00">
        <w:tc>
          <w:tcPr>
            <w:tcW w:w="710" w:type="dxa"/>
          </w:tcPr>
          <w:p w14:paraId="613635DA" w14:textId="54308667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D95D" w14:textId="21DB7ECC" w:rsidR="003B0E93" w:rsidRPr="000B0397" w:rsidRDefault="003B0E93" w:rsidP="003B0E93">
            <w:pPr>
              <w:suppressAutoHyphens w:val="0"/>
              <w:rPr>
                <w:lang w:eastAsia="ru-RU"/>
              </w:rPr>
            </w:pPr>
            <w:r w:rsidRPr="000B0397">
              <w:t>Выставка работ учащихся изобразительного отделения по акварельной живописи.</w:t>
            </w:r>
          </w:p>
        </w:tc>
        <w:tc>
          <w:tcPr>
            <w:tcW w:w="2693" w:type="dxa"/>
          </w:tcPr>
          <w:p w14:paraId="47EE66BB" w14:textId="77C6A347" w:rsidR="003B0E93" w:rsidRPr="000B0397" w:rsidRDefault="003B0E93" w:rsidP="003B0E93">
            <w:pPr>
              <w:suppressAutoHyphens w:val="0"/>
              <w:jc w:val="center"/>
              <w:rPr>
                <w:lang w:eastAsia="ru-RU"/>
              </w:rPr>
            </w:pPr>
            <w:r w:rsidRPr="000B0397">
              <w:rPr>
                <w:rFonts w:eastAsia="Calibri"/>
              </w:rPr>
              <w:t>МБОУ «Школа-сад СОШ№36»</w:t>
            </w:r>
          </w:p>
        </w:tc>
      </w:tr>
      <w:tr w:rsidR="000B0397" w:rsidRPr="000B0397" w14:paraId="4C8932C3" w14:textId="77777777" w:rsidTr="00907F00">
        <w:tc>
          <w:tcPr>
            <w:tcW w:w="710" w:type="dxa"/>
          </w:tcPr>
          <w:p w14:paraId="1730B065" w14:textId="16F2A400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C6C4" w14:textId="278D741F" w:rsidR="003B0E93" w:rsidRPr="000B0397" w:rsidRDefault="003B0E93" w:rsidP="003B0E93">
            <w:pPr>
              <w:suppressAutoHyphens w:val="0"/>
            </w:pPr>
            <w:r w:rsidRPr="000B0397">
              <w:t>Выставка</w:t>
            </w:r>
            <w:r w:rsidRPr="000B0397">
              <w:rPr>
                <w:rFonts w:eastAsia="Calibri"/>
              </w:rPr>
              <w:t xml:space="preserve"> работ учащихся изобразительного отделения на тему:</w:t>
            </w:r>
            <w:r w:rsidRPr="000B0397">
              <w:t xml:space="preserve"> «Мама лучшая моя».</w:t>
            </w:r>
          </w:p>
        </w:tc>
        <w:tc>
          <w:tcPr>
            <w:tcW w:w="2693" w:type="dxa"/>
          </w:tcPr>
          <w:p w14:paraId="0D353043" w14:textId="71635123" w:rsidR="003B0E93" w:rsidRPr="000B0397" w:rsidRDefault="003B0E93" w:rsidP="003B0E93">
            <w:pPr>
              <w:suppressAutoHyphens w:val="0"/>
              <w:jc w:val="center"/>
              <w:rPr>
                <w:rFonts w:eastAsia="Calibri"/>
              </w:rPr>
            </w:pPr>
            <w:r w:rsidRPr="000B0397">
              <w:t xml:space="preserve"> МБОУ «СОШ №21 им. С.М. </w:t>
            </w:r>
            <w:proofErr w:type="spellStart"/>
            <w:r w:rsidRPr="000B0397">
              <w:t>Холомянского</w:t>
            </w:r>
            <w:proofErr w:type="spellEnd"/>
            <w:r w:rsidRPr="000B0397">
              <w:t>»</w:t>
            </w:r>
          </w:p>
        </w:tc>
      </w:tr>
      <w:tr w:rsidR="000B0397" w:rsidRPr="000B0397" w14:paraId="76FD8D1A" w14:textId="77777777" w:rsidTr="00907F00">
        <w:tc>
          <w:tcPr>
            <w:tcW w:w="710" w:type="dxa"/>
          </w:tcPr>
          <w:p w14:paraId="2F212500" w14:textId="758A3EEE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2DC5" w14:textId="067F5A68" w:rsidR="003B0E93" w:rsidRPr="000B0397" w:rsidRDefault="003B0E93" w:rsidP="003B0E93">
            <w:pPr>
              <w:suppressAutoHyphens w:val="0"/>
            </w:pPr>
            <w:r w:rsidRPr="000B0397">
              <w:t>Выставка</w:t>
            </w:r>
            <w:r w:rsidRPr="000B0397">
              <w:rPr>
                <w:rFonts w:eastAsia="Calibri"/>
              </w:rPr>
              <w:t xml:space="preserve"> работ учащихся изобразительного отделения на тему:</w:t>
            </w:r>
            <w:r w:rsidRPr="000B0397">
              <w:t xml:space="preserve"> «В новый год».</w:t>
            </w:r>
          </w:p>
        </w:tc>
        <w:tc>
          <w:tcPr>
            <w:tcW w:w="2693" w:type="dxa"/>
          </w:tcPr>
          <w:p w14:paraId="00E262D8" w14:textId="77777777" w:rsidR="003B0E93" w:rsidRPr="000B0397" w:rsidRDefault="003B0E93" w:rsidP="003B0E93">
            <w:pPr>
              <w:suppressAutoHyphens w:val="0"/>
              <w:jc w:val="center"/>
              <w:rPr>
                <w:rFonts w:eastAsia="Calibri"/>
              </w:rPr>
            </w:pPr>
            <w:r w:rsidRPr="000B0397">
              <w:rPr>
                <w:rFonts w:eastAsia="Calibri"/>
              </w:rPr>
              <w:t>МБОУ «Школа-сад СОШ№36»</w:t>
            </w:r>
          </w:p>
          <w:p w14:paraId="67099DF4" w14:textId="492739D4" w:rsidR="00A93F28" w:rsidRPr="000B0397" w:rsidRDefault="00A93F28" w:rsidP="003B0E93">
            <w:pPr>
              <w:suppressAutoHyphens w:val="0"/>
              <w:jc w:val="center"/>
            </w:pPr>
          </w:p>
        </w:tc>
      </w:tr>
      <w:tr w:rsidR="000B0397" w:rsidRPr="000B0397" w14:paraId="1E32D47E" w14:textId="77777777" w:rsidTr="00907F00">
        <w:tc>
          <w:tcPr>
            <w:tcW w:w="710" w:type="dxa"/>
          </w:tcPr>
          <w:p w14:paraId="2606FF8F" w14:textId="539D33BC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lastRenderedPageBreak/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701" w14:textId="7C9C2369" w:rsidR="003B0E93" w:rsidRPr="000B0397" w:rsidRDefault="003B0E93" w:rsidP="003B0E93">
            <w:pPr>
              <w:suppressAutoHyphens w:val="0"/>
            </w:pPr>
            <w:r w:rsidRPr="000B0397">
              <w:t xml:space="preserve">Выставка работ учащихся изобразительного отделения к 80- </w:t>
            </w:r>
            <w:proofErr w:type="spellStart"/>
            <w:r w:rsidRPr="000B0397">
              <w:t>летию</w:t>
            </w:r>
            <w:proofErr w:type="spellEnd"/>
            <w:r w:rsidRPr="000B0397">
              <w:t xml:space="preserve"> полного снятия блокады Ленинграда.</w:t>
            </w:r>
          </w:p>
        </w:tc>
        <w:tc>
          <w:tcPr>
            <w:tcW w:w="2693" w:type="dxa"/>
          </w:tcPr>
          <w:p w14:paraId="64B23EAD" w14:textId="77777777" w:rsidR="003B0E93" w:rsidRPr="000B0397" w:rsidRDefault="003B0E93" w:rsidP="003B0E93">
            <w:pPr>
              <w:jc w:val="center"/>
            </w:pPr>
            <w:r w:rsidRPr="000B0397">
              <w:t xml:space="preserve">ул. Пушкина, 17 </w:t>
            </w:r>
          </w:p>
          <w:p w14:paraId="50F33B32" w14:textId="5BB44602" w:rsidR="003B0E93" w:rsidRPr="000B0397" w:rsidRDefault="003B0E93" w:rsidP="003B0E93">
            <w:pPr>
              <w:suppressAutoHyphens w:val="0"/>
              <w:jc w:val="center"/>
              <w:rPr>
                <w:rFonts w:eastAsia="Calibri"/>
              </w:rPr>
            </w:pPr>
            <w:r w:rsidRPr="000B0397">
              <w:t>МБУК Музей истории города Симферополя</w:t>
            </w:r>
          </w:p>
        </w:tc>
      </w:tr>
      <w:tr w:rsidR="000B0397" w:rsidRPr="000B0397" w14:paraId="0A520C9F" w14:textId="77777777" w:rsidTr="00907F00">
        <w:tc>
          <w:tcPr>
            <w:tcW w:w="710" w:type="dxa"/>
          </w:tcPr>
          <w:p w14:paraId="6BCB83C4" w14:textId="50D69620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F248" w14:textId="0D07620B" w:rsidR="003B0E93" w:rsidRPr="000B0397" w:rsidRDefault="003B0E93" w:rsidP="003B0E93">
            <w:pPr>
              <w:suppressAutoHyphens w:val="0"/>
            </w:pPr>
            <w:r w:rsidRPr="000B0397">
              <w:rPr>
                <w:rFonts w:eastAsia="Calibri"/>
              </w:rPr>
              <w:t>Выставка работ учащихся изобразительного отделения на тему:</w:t>
            </w:r>
            <w:r w:rsidRPr="000B0397">
              <w:t xml:space="preserve"> </w:t>
            </w:r>
            <w:r w:rsidRPr="000B0397">
              <w:rPr>
                <w:rFonts w:eastAsia="Calibri"/>
              </w:rPr>
              <w:t>«Весна идет, Весне дорогу».</w:t>
            </w:r>
          </w:p>
        </w:tc>
        <w:tc>
          <w:tcPr>
            <w:tcW w:w="2693" w:type="dxa"/>
          </w:tcPr>
          <w:p w14:paraId="627DAC90" w14:textId="2EEA8D7B" w:rsidR="003B0E93" w:rsidRPr="000B0397" w:rsidRDefault="003B0E93" w:rsidP="003B0E93">
            <w:pPr>
              <w:jc w:val="center"/>
            </w:pPr>
            <w:r w:rsidRPr="000B0397">
              <w:t>Библиотека-филиал№10 им. А.И. Куприна</w:t>
            </w:r>
          </w:p>
        </w:tc>
      </w:tr>
      <w:tr w:rsidR="000B0397" w:rsidRPr="000B0397" w14:paraId="009B7FEE" w14:textId="77777777" w:rsidTr="00907F00">
        <w:tc>
          <w:tcPr>
            <w:tcW w:w="710" w:type="dxa"/>
          </w:tcPr>
          <w:p w14:paraId="20D8A840" w14:textId="534A39DE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23</w:t>
            </w:r>
          </w:p>
        </w:tc>
        <w:tc>
          <w:tcPr>
            <w:tcW w:w="6662" w:type="dxa"/>
          </w:tcPr>
          <w:p w14:paraId="32BB5533" w14:textId="2DEEA5A7" w:rsidR="003B0E93" w:rsidRPr="000B0397" w:rsidRDefault="003B0E93" w:rsidP="003B0E93">
            <w:pPr>
              <w:suppressAutoHyphens w:val="0"/>
              <w:rPr>
                <w:lang w:eastAsia="ru-RU"/>
              </w:rPr>
            </w:pPr>
            <w:r w:rsidRPr="000B0397">
              <w:rPr>
                <w:shd w:val="clear" w:color="auto" w:fill="FFFFFF"/>
              </w:rPr>
              <w:t>Выставка детского художественного творчества, посвященного 10-летию воссоединения Крыма с Россией.</w:t>
            </w:r>
          </w:p>
        </w:tc>
        <w:tc>
          <w:tcPr>
            <w:tcW w:w="2693" w:type="dxa"/>
          </w:tcPr>
          <w:p w14:paraId="08D5794F" w14:textId="7748B313" w:rsidR="003B0E93" w:rsidRPr="000B0397" w:rsidRDefault="003B0E93" w:rsidP="003B0E93">
            <w:pPr>
              <w:suppressAutoHyphens w:val="0"/>
              <w:jc w:val="center"/>
              <w:rPr>
                <w:lang w:eastAsia="ru-RU"/>
              </w:rPr>
            </w:pPr>
            <w:r w:rsidRPr="000B0397">
              <w:rPr>
                <w:shd w:val="clear" w:color="auto" w:fill="FFFFFF"/>
              </w:rPr>
              <w:t>Симферопольский художественный музей</w:t>
            </w:r>
          </w:p>
        </w:tc>
      </w:tr>
      <w:tr w:rsidR="000B0397" w:rsidRPr="000B0397" w14:paraId="385FA400" w14:textId="77777777" w:rsidTr="00907F00">
        <w:tc>
          <w:tcPr>
            <w:tcW w:w="710" w:type="dxa"/>
          </w:tcPr>
          <w:p w14:paraId="688771B9" w14:textId="619AD73B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C31D" w14:textId="3755B2DD" w:rsidR="003B0E93" w:rsidRPr="000B0397" w:rsidRDefault="003B0E93" w:rsidP="003B0E93">
            <w:pPr>
              <w:suppressAutoHyphens w:val="0"/>
              <w:jc w:val="both"/>
              <w:rPr>
                <w:lang w:eastAsia="ru-RU"/>
              </w:rPr>
            </w:pPr>
            <w:r w:rsidRPr="000B0397">
              <w:t xml:space="preserve">Выставка работ учащихся изобразительного отделения на тему: «Крым-Россия. Духовное возрождение».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357" w14:textId="4689B797" w:rsidR="003B0E93" w:rsidRPr="000B0397" w:rsidRDefault="003B0E93" w:rsidP="003B0E93">
            <w:pPr>
              <w:suppressAutoHyphens w:val="0"/>
              <w:jc w:val="center"/>
              <w:rPr>
                <w:lang w:eastAsia="ru-RU"/>
              </w:rPr>
            </w:pPr>
            <w:r w:rsidRPr="000B0397">
              <w:rPr>
                <w:rFonts w:eastAsia="Calibri"/>
              </w:rPr>
              <w:t>МБУК Музей истории города Симферополя</w:t>
            </w:r>
          </w:p>
        </w:tc>
      </w:tr>
      <w:tr w:rsidR="000B0397" w:rsidRPr="000B0397" w14:paraId="2139FA09" w14:textId="77777777" w:rsidTr="00907F00">
        <w:tc>
          <w:tcPr>
            <w:tcW w:w="710" w:type="dxa"/>
          </w:tcPr>
          <w:p w14:paraId="48237435" w14:textId="0C3FED9F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F7CA" w14:textId="06B9C1FE" w:rsidR="003B0E93" w:rsidRPr="000B0397" w:rsidRDefault="003B0E93" w:rsidP="003B0E93">
            <w:pPr>
              <w:suppressAutoHyphens w:val="0"/>
              <w:rPr>
                <w:lang w:eastAsia="ru-RU"/>
              </w:rPr>
            </w:pPr>
            <w:r w:rsidRPr="000B0397">
              <w:t>Выставка плакатов, подготовленных учащимися изобразительного отделения на тему: «Крым. Россия. Навсегда!»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AE63" w14:textId="51AA879D" w:rsidR="003B0E93" w:rsidRPr="000B0397" w:rsidRDefault="003B0E93" w:rsidP="003B0E93">
            <w:pPr>
              <w:suppressAutoHyphens w:val="0"/>
              <w:jc w:val="center"/>
              <w:rPr>
                <w:lang w:eastAsia="ru-RU"/>
              </w:rPr>
            </w:pPr>
            <w:r w:rsidRPr="000B0397">
              <w:rPr>
                <w:shd w:val="clear" w:color="auto" w:fill="FFFFFF"/>
              </w:rPr>
              <w:t>МБУК ЦБС для взрослых МОГО Симферополь ЦГБ им. А. С. Пушкина</w:t>
            </w:r>
          </w:p>
        </w:tc>
      </w:tr>
      <w:tr w:rsidR="000B0397" w:rsidRPr="000B0397" w14:paraId="009D4D33" w14:textId="77777777" w:rsidTr="00907F00">
        <w:tc>
          <w:tcPr>
            <w:tcW w:w="710" w:type="dxa"/>
          </w:tcPr>
          <w:p w14:paraId="4839FE97" w14:textId="0B8B918E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C018" w14:textId="6DBB8ECA" w:rsidR="003B0E93" w:rsidRPr="000B0397" w:rsidRDefault="003B0E93" w:rsidP="003B0E93">
            <w:pPr>
              <w:suppressAutoHyphens w:val="0"/>
              <w:rPr>
                <w:lang w:eastAsia="ru-RU"/>
              </w:rPr>
            </w:pPr>
            <w:r w:rsidRPr="000B0397">
              <w:t>Выставка работ учащихся отделения изобразительного искусства на тему: «Краски счастливого детства».</w:t>
            </w:r>
          </w:p>
        </w:tc>
        <w:tc>
          <w:tcPr>
            <w:tcW w:w="2693" w:type="dxa"/>
          </w:tcPr>
          <w:p w14:paraId="7A71F3A7" w14:textId="1A6B0B1A" w:rsidR="003B0E93" w:rsidRPr="000B0397" w:rsidRDefault="003B0E93" w:rsidP="003B0E93">
            <w:pPr>
              <w:suppressAutoHyphens w:val="0"/>
              <w:jc w:val="center"/>
              <w:rPr>
                <w:lang w:eastAsia="ru-RU"/>
              </w:rPr>
            </w:pPr>
            <w:r w:rsidRPr="000B0397">
              <w:t>Библиотека-филиал№10 им. А.И. Куприна</w:t>
            </w:r>
          </w:p>
        </w:tc>
      </w:tr>
      <w:tr w:rsidR="000B0397" w:rsidRPr="000B0397" w14:paraId="4B1FE4FD" w14:textId="77777777" w:rsidTr="00907F00">
        <w:tc>
          <w:tcPr>
            <w:tcW w:w="710" w:type="dxa"/>
          </w:tcPr>
          <w:p w14:paraId="2DA75700" w14:textId="045BAF2F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AB2" w14:textId="4F61D8AA" w:rsidR="003B0E93" w:rsidRPr="000B0397" w:rsidRDefault="003B0E93" w:rsidP="003B0E93">
            <w:pPr>
              <w:suppressAutoHyphens w:val="0"/>
              <w:rPr>
                <w:lang w:eastAsia="ru-RU"/>
              </w:rPr>
            </w:pPr>
            <w:r w:rsidRPr="000B0397">
              <w:t>Выставка работ учащихся отделения изобразительного искусства в рамках Международной выставки-форума «Россия».</w:t>
            </w:r>
          </w:p>
        </w:tc>
        <w:tc>
          <w:tcPr>
            <w:tcW w:w="2693" w:type="dxa"/>
          </w:tcPr>
          <w:p w14:paraId="1FC1066A" w14:textId="63DD68C8" w:rsidR="003B0E93" w:rsidRPr="000B0397" w:rsidRDefault="003B0E93" w:rsidP="003B0E93">
            <w:pPr>
              <w:suppressAutoHyphens w:val="0"/>
              <w:jc w:val="center"/>
              <w:rPr>
                <w:lang w:eastAsia="ru-RU"/>
              </w:rPr>
            </w:pPr>
            <w:r w:rsidRPr="000B0397">
              <w:t>ВДНХ</w:t>
            </w:r>
            <w:r w:rsidRPr="000B0397">
              <w:br/>
            </w:r>
            <w:proofErr w:type="spellStart"/>
            <w:r w:rsidRPr="000B0397">
              <w:t>г.Москва</w:t>
            </w:r>
            <w:proofErr w:type="spellEnd"/>
          </w:p>
        </w:tc>
      </w:tr>
      <w:tr w:rsidR="000B0397" w:rsidRPr="000B0397" w14:paraId="4D79D5EA" w14:textId="77777777" w:rsidTr="00907F00">
        <w:tc>
          <w:tcPr>
            <w:tcW w:w="710" w:type="dxa"/>
          </w:tcPr>
          <w:p w14:paraId="7592EAF7" w14:textId="01746132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039D" w14:textId="6CB07A65" w:rsidR="003B0E93" w:rsidRPr="000B0397" w:rsidRDefault="003B0E93" w:rsidP="003B0E93">
            <w:pPr>
              <w:suppressAutoHyphens w:val="0"/>
            </w:pPr>
            <w:r w:rsidRPr="000B0397">
              <w:t>Городское мероприятие «День защиты детей». Выставка работ учащихся отделения изобразительного искусства.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781" w14:textId="49545400" w:rsidR="003B0E93" w:rsidRPr="000B0397" w:rsidRDefault="003B0E93" w:rsidP="003B0E93">
            <w:pPr>
              <w:suppressAutoHyphens w:val="0"/>
              <w:jc w:val="center"/>
            </w:pPr>
            <w:proofErr w:type="spellStart"/>
            <w:r w:rsidRPr="000B0397">
              <w:t>г.Симферополь</w:t>
            </w:r>
            <w:proofErr w:type="spellEnd"/>
            <w:r w:rsidRPr="000B0397">
              <w:t xml:space="preserve">. </w:t>
            </w:r>
            <w:r w:rsidRPr="000B0397">
              <w:br/>
              <w:t>«Детский парк»</w:t>
            </w:r>
          </w:p>
        </w:tc>
      </w:tr>
      <w:tr w:rsidR="000B0397" w:rsidRPr="000B0397" w14:paraId="79837E6B" w14:textId="77777777" w:rsidTr="00907F00">
        <w:tc>
          <w:tcPr>
            <w:tcW w:w="710" w:type="dxa"/>
          </w:tcPr>
          <w:p w14:paraId="21A0A341" w14:textId="5228B446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AE9C" w14:textId="77C1C034" w:rsidR="003B0E93" w:rsidRPr="000B0397" w:rsidRDefault="003B0E93" w:rsidP="003B0E93">
            <w:pPr>
              <w:suppressAutoHyphens w:val="0"/>
              <w:rPr>
                <w:lang w:eastAsia="ru-RU"/>
              </w:rPr>
            </w:pPr>
            <w:r w:rsidRPr="000B0397">
              <w:t>Выставка работ учащихся изобразительного отделения на тему: «В гостях у художницы осени» в рамках фестиваля «Золотая осень».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0C6" w14:textId="4BCF07EE" w:rsidR="003B0E93" w:rsidRPr="000B0397" w:rsidRDefault="003B0E93" w:rsidP="003B0E9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0B0397">
              <w:t>ул</w:t>
            </w:r>
            <w:proofErr w:type="spellEnd"/>
            <w:r w:rsidRPr="000B0397">
              <w:t xml:space="preserve"> 1-й Конной Армии,88 Библиотека-филиал №10 им. А.И. Куприна</w:t>
            </w:r>
          </w:p>
        </w:tc>
      </w:tr>
      <w:tr w:rsidR="000B0397" w:rsidRPr="000B0397" w14:paraId="60834FE6" w14:textId="77777777" w:rsidTr="00907F00">
        <w:tc>
          <w:tcPr>
            <w:tcW w:w="710" w:type="dxa"/>
          </w:tcPr>
          <w:p w14:paraId="3EB48E5A" w14:textId="47A7F175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DA67" w14:textId="5EF791E9" w:rsidR="003B0E93" w:rsidRPr="000B0397" w:rsidRDefault="003B0E93" w:rsidP="003B0E93">
            <w:pPr>
              <w:suppressAutoHyphens w:val="0"/>
            </w:pPr>
            <w:r w:rsidRPr="000B0397">
              <w:t>Городская выставка в рамках Всероссийской акции «Белый цветок».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74BD" w14:textId="6E2D830E" w:rsidR="003B0E93" w:rsidRPr="000B0397" w:rsidRDefault="003B0E93" w:rsidP="003B0E93">
            <w:pPr>
              <w:jc w:val="center"/>
              <w:rPr>
                <w:szCs w:val="28"/>
              </w:rPr>
            </w:pPr>
            <w:proofErr w:type="spellStart"/>
            <w:r w:rsidRPr="000B0397">
              <w:t>г.Симферополь</w:t>
            </w:r>
            <w:proofErr w:type="spellEnd"/>
            <w:r w:rsidRPr="000B0397">
              <w:t xml:space="preserve"> </w:t>
            </w:r>
          </w:p>
        </w:tc>
      </w:tr>
      <w:tr w:rsidR="000B0397" w:rsidRPr="000B0397" w14:paraId="68512958" w14:textId="77777777" w:rsidTr="00907F00">
        <w:tc>
          <w:tcPr>
            <w:tcW w:w="710" w:type="dxa"/>
          </w:tcPr>
          <w:p w14:paraId="40C3594B" w14:textId="079847B6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31</w:t>
            </w:r>
          </w:p>
        </w:tc>
        <w:tc>
          <w:tcPr>
            <w:tcW w:w="6662" w:type="dxa"/>
            <w:shd w:val="clear" w:color="auto" w:fill="auto"/>
          </w:tcPr>
          <w:p w14:paraId="214561AC" w14:textId="5AA57DC5" w:rsidR="003B0E93" w:rsidRPr="000B0397" w:rsidRDefault="003B0E93" w:rsidP="003B0E93">
            <w:pPr>
              <w:suppressAutoHyphens w:val="0"/>
            </w:pPr>
            <w:r w:rsidRPr="000B0397">
              <w:t>Выставка</w:t>
            </w:r>
            <w:r w:rsidRPr="000B0397">
              <w:rPr>
                <w:rFonts w:eastAsia="Calibri"/>
              </w:rPr>
              <w:t xml:space="preserve"> работ учащихся изобразительного отделения на тему:</w:t>
            </w:r>
            <w:r w:rsidRPr="000B0397">
              <w:t xml:space="preserve"> «Зима – время сказочных чудес» в рамках фестиваля «Золотая осень».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BA3" w14:textId="42E96EA6" w:rsidR="003B0E93" w:rsidRPr="000B0397" w:rsidRDefault="003B0E93" w:rsidP="003B0E93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0B0397">
              <w:t>ул</w:t>
            </w:r>
            <w:proofErr w:type="spellEnd"/>
            <w:r w:rsidRPr="000B0397">
              <w:t xml:space="preserve"> 1-й Конной Армии,88 Библиотека-филиал №10 им. А.И. Куприна</w:t>
            </w:r>
          </w:p>
        </w:tc>
      </w:tr>
      <w:tr w:rsidR="000B0397" w:rsidRPr="000B0397" w14:paraId="5D785029" w14:textId="77777777" w:rsidTr="00C900B0">
        <w:tc>
          <w:tcPr>
            <w:tcW w:w="710" w:type="dxa"/>
          </w:tcPr>
          <w:p w14:paraId="6D587A49" w14:textId="4503FC98" w:rsidR="003B0E93" w:rsidRPr="000B0397" w:rsidRDefault="003B0E93" w:rsidP="003B0E93">
            <w:pPr>
              <w:tabs>
                <w:tab w:val="left" w:pos="11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B0397">
              <w:rPr>
                <w:b/>
                <w:lang w:eastAsia="ru-RU"/>
              </w:rPr>
              <w:t>32</w:t>
            </w:r>
          </w:p>
        </w:tc>
        <w:tc>
          <w:tcPr>
            <w:tcW w:w="6662" w:type="dxa"/>
            <w:shd w:val="clear" w:color="auto" w:fill="auto"/>
          </w:tcPr>
          <w:p w14:paraId="76583861" w14:textId="19D6DE83" w:rsidR="003B0E93" w:rsidRPr="000B0397" w:rsidRDefault="003B0E93" w:rsidP="003B0E93">
            <w:pPr>
              <w:suppressAutoHyphens w:val="0"/>
            </w:pPr>
            <w:r w:rsidRPr="000B0397">
              <w:t>Новогодняя выставка живописных работ учащихся отделения изобразительного искусства.</w:t>
            </w:r>
          </w:p>
        </w:tc>
        <w:tc>
          <w:tcPr>
            <w:tcW w:w="2693" w:type="dxa"/>
          </w:tcPr>
          <w:p w14:paraId="3177D6CD" w14:textId="08AA1739" w:rsidR="003B0E93" w:rsidRPr="000B0397" w:rsidRDefault="003B0E93" w:rsidP="003B0E93">
            <w:pPr>
              <w:suppressAutoHyphens w:val="0"/>
              <w:jc w:val="center"/>
            </w:pPr>
            <w:r w:rsidRPr="000B0397">
              <w:t>ГБУК РК Крымская универсальная научная библиотека им И.Я. Франко</w:t>
            </w:r>
          </w:p>
        </w:tc>
      </w:tr>
    </w:tbl>
    <w:p w14:paraId="110DBFED" w14:textId="61BD2D04" w:rsidR="00223539" w:rsidRPr="000B0397" w:rsidRDefault="00223539" w:rsidP="00223539">
      <w:pPr>
        <w:jc w:val="both"/>
        <w:rPr>
          <w:b/>
        </w:rPr>
      </w:pPr>
      <w:r w:rsidRPr="000B0397">
        <w:rPr>
          <w:b/>
        </w:rPr>
        <w:t>Оценка системы охраны здоровья обучающихся.</w:t>
      </w:r>
    </w:p>
    <w:p w14:paraId="5788AD4E" w14:textId="77777777" w:rsidR="00223539" w:rsidRPr="000B0397" w:rsidRDefault="00223539" w:rsidP="00223539">
      <w:pPr>
        <w:jc w:val="both"/>
      </w:pPr>
      <w:r w:rsidRPr="000B0397">
        <w:t xml:space="preserve"> Все сотрудники школы, в соответствии с утвержденным графиком, регулярно проходят медицинский осмотр. Сотрудников, не соответствующих педагогической деятельности по состоянию здоровья, не выявлено. </w:t>
      </w:r>
    </w:p>
    <w:p w14:paraId="316D6ABE" w14:textId="77777777" w:rsidR="00223539" w:rsidRPr="000B0397" w:rsidRDefault="00223539" w:rsidP="00223539">
      <w:pPr>
        <w:jc w:val="both"/>
      </w:pPr>
      <w:r w:rsidRPr="000B0397">
        <w:t xml:space="preserve">        Норматив наполняемости групп в среднем по школе выдерживается. </w:t>
      </w:r>
    </w:p>
    <w:p w14:paraId="4DA4D9F5" w14:textId="77777777" w:rsidR="00223539" w:rsidRPr="000B0397" w:rsidRDefault="00223539" w:rsidP="00223539">
      <w:pPr>
        <w:jc w:val="both"/>
      </w:pPr>
      <w:r w:rsidRPr="000B0397">
        <w:t xml:space="preserve">        В течение года случаи травматизма учащихся не зафиксировано. </w:t>
      </w:r>
    </w:p>
    <w:p w14:paraId="484A6B2A" w14:textId="77777777" w:rsidR="00223539" w:rsidRPr="000B0397" w:rsidRDefault="00223539" w:rsidP="00223539">
      <w:pPr>
        <w:jc w:val="both"/>
      </w:pPr>
      <w:r w:rsidRPr="000B0397">
        <w:t xml:space="preserve">        Расписание сбалансировано с точки соблюдения санитарных норм.  Смена характера деятельности во время учебного процесса обеспечивается. </w:t>
      </w:r>
    </w:p>
    <w:p w14:paraId="69FDF7F5" w14:textId="77777777" w:rsidR="00223539" w:rsidRPr="000B0397" w:rsidRDefault="00223539" w:rsidP="00223539">
      <w:pPr>
        <w:jc w:val="both"/>
      </w:pPr>
      <w:r w:rsidRPr="000B0397">
        <w:t xml:space="preserve">        Проводится постоянная работа по воспитанию здорового образа жизни. </w:t>
      </w:r>
    </w:p>
    <w:p w14:paraId="4F1E59B4" w14:textId="77777777" w:rsidR="00223539" w:rsidRPr="000B0397" w:rsidRDefault="00223539" w:rsidP="00223539">
      <w:pPr>
        <w:jc w:val="both"/>
      </w:pPr>
      <w:r w:rsidRPr="000B0397">
        <w:t xml:space="preserve">        Санитарно-гигиенический     режим   соблюдается.   В   помещения    поддерживается    чистота   и уют, соблюдается режим проветривания, поддерживается температурный режим и постоянное водоснабжение. </w:t>
      </w:r>
    </w:p>
    <w:p w14:paraId="5A643737" w14:textId="77777777" w:rsidR="00223539" w:rsidRPr="000B0397" w:rsidRDefault="00223539" w:rsidP="00223539">
      <w:pPr>
        <w:jc w:val="both"/>
      </w:pPr>
      <w:r w:rsidRPr="000B0397">
        <w:t xml:space="preserve">        На школьном сайте установлена программа для слабовидящих.</w:t>
      </w:r>
    </w:p>
    <w:p w14:paraId="12336C55" w14:textId="213BAAEF" w:rsidR="00223539" w:rsidRPr="000B0397" w:rsidRDefault="00223539" w:rsidP="00223539">
      <w:pPr>
        <w:jc w:val="both"/>
        <w:rPr>
          <w:b/>
        </w:rPr>
      </w:pPr>
    </w:p>
    <w:p w14:paraId="09195F71" w14:textId="2D6F2E42" w:rsidR="00A93F28" w:rsidRPr="000B0397" w:rsidRDefault="00A93F28" w:rsidP="00223539">
      <w:pPr>
        <w:jc w:val="both"/>
        <w:rPr>
          <w:b/>
        </w:rPr>
      </w:pPr>
    </w:p>
    <w:p w14:paraId="1D4E5EA7" w14:textId="77777777" w:rsidR="00A93F28" w:rsidRPr="000B0397" w:rsidRDefault="00A93F28" w:rsidP="00223539">
      <w:pPr>
        <w:jc w:val="both"/>
        <w:rPr>
          <w:b/>
        </w:rPr>
      </w:pPr>
    </w:p>
    <w:p w14:paraId="12D125AB" w14:textId="5C34FFC1" w:rsidR="00223539" w:rsidRPr="000B0397" w:rsidRDefault="00223539" w:rsidP="00223539">
      <w:pPr>
        <w:jc w:val="both"/>
        <w:rPr>
          <w:b/>
        </w:rPr>
      </w:pPr>
      <w:r w:rsidRPr="000B0397">
        <w:rPr>
          <w:b/>
        </w:rPr>
        <w:lastRenderedPageBreak/>
        <w:t>15.Перспективы и основные направления развития школы.</w:t>
      </w:r>
    </w:p>
    <w:p w14:paraId="7C9ECCE9" w14:textId="77777777" w:rsidR="00223539" w:rsidRPr="000B0397" w:rsidRDefault="00223539" w:rsidP="00223539">
      <w:pPr>
        <w:jc w:val="both"/>
      </w:pPr>
      <w:r w:rsidRPr="000B0397">
        <w:tab/>
        <w:t xml:space="preserve">Анализ результатов деятельности школы позволяет сделать вывод о том, что школа сохраняет основные параметры, стабильно функционирует и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здоровье сберегающей среде. </w:t>
      </w:r>
    </w:p>
    <w:p w14:paraId="732804E5" w14:textId="77777777" w:rsidR="00223539" w:rsidRPr="000B0397" w:rsidRDefault="00223539" w:rsidP="00223539">
      <w:pPr>
        <w:ind w:firstLine="708"/>
        <w:jc w:val="both"/>
        <w:rPr>
          <w:b/>
          <w:i/>
        </w:rPr>
      </w:pPr>
    </w:p>
    <w:p w14:paraId="6150C7F1" w14:textId="77777777" w:rsidR="00223539" w:rsidRPr="000B0397" w:rsidRDefault="00223539" w:rsidP="00223539">
      <w:pPr>
        <w:ind w:firstLine="708"/>
        <w:jc w:val="both"/>
        <w:rPr>
          <w:b/>
          <w:i/>
        </w:rPr>
      </w:pPr>
      <w:r w:rsidRPr="000B0397">
        <w:rPr>
          <w:b/>
          <w:i/>
        </w:rPr>
        <w:t>Приоритетные направления работы школы.</w:t>
      </w:r>
    </w:p>
    <w:p w14:paraId="7313410A" w14:textId="77777777" w:rsidR="00223539" w:rsidRPr="000B0397" w:rsidRDefault="00223539" w:rsidP="00223539">
      <w:pPr>
        <w:ind w:firstLine="360"/>
        <w:jc w:val="both"/>
      </w:pPr>
      <w:r w:rsidRPr="000B0397">
        <w:t xml:space="preserve">Положительный потенциал, задачи, стоящие перед российским образованием, определяют следующие основные направления развития дополнительного образования в </w:t>
      </w:r>
      <w:r w:rsidRPr="000B0397">
        <w:rPr>
          <w:bCs/>
        </w:rPr>
        <w:t>Муниципальном бюджетном учреждении дополнительного образования «Симферопольская детская школа искусств» муниципального образования городской округ Симферополь</w:t>
      </w:r>
      <w:r w:rsidRPr="000B0397">
        <w:t>:</w:t>
      </w:r>
    </w:p>
    <w:p w14:paraId="44B30A54" w14:textId="77777777" w:rsidR="00223539" w:rsidRPr="000B0397" w:rsidRDefault="00223539" w:rsidP="00223539">
      <w:pPr>
        <w:numPr>
          <w:ilvl w:val="0"/>
          <w:numId w:val="9"/>
        </w:numPr>
        <w:suppressAutoHyphens w:val="0"/>
        <w:jc w:val="both"/>
      </w:pPr>
      <w:r w:rsidRPr="000B0397">
        <w:t>Усиление личностной направленности образования.  Обеспечение активности учащихся в образовательном процессе, увеличении возможностей выбора.</w:t>
      </w:r>
    </w:p>
    <w:p w14:paraId="23A00F5C" w14:textId="77777777" w:rsidR="00223539" w:rsidRPr="000B0397" w:rsidRDefault="00223539" w:rsidP="00223539">
      <w:pPr>
        <w:numPr>
          <w:ilvl w:val="0"/>
          <w:numId w:val="9"/>
        </w:numPr>
        <w:suppressAutoHyphens w:val="0"/>
        <w:jc w:val="both"/>
      </w:pPr>
      <w:r w:rsidRPr="000B0397">
        <w:t xml:space="preserve">Обновление содержания образования, обновление образовательных стандартов технологии воспитания. Развивать оценку качества образования при переходе с одной ступени на другую, вводить инновационные механизмы оценки качества и мониторинга развития каждого ребенка. Использование современных информационных образовательных технологий. </w:t>
      </w:r>
    </w:p>
    <w:p w14:paraId="4E7A03E7" w14:textId="77777777" w:rsidR="00223539" w:rsidRPr="000B0397" w:rsidRDefault="00223539" w:rsidP="00223539">
      <w:pPr>
        <w:numPr>
          <w:ilvl w:val="0"/>
          <w:numId w:val="9"/>
        </w:numPr>
        <w:suppressAutoHyphens w:val="0"/>
        <w:jc w:val="both"/>
      </w:pPr>
      <w:r w:rsidRPr="000B0397">
        <w:t>Система поддержки талантливых детей. Создание условий для развития одаренных детей и общей среды для проявления и развития способностей каждого ребенка, стимулирования и выявления достижений одаренных детей.</w:t>
      </w:r>
    </w:p>
    <w:p w14:paraId="39F499B2" w14:textId="77777777" w:rsidR="00223539" w:rsidRPr="000B0397" w:rsidRDefault="00223539" w:rsidP="00223539">
      <w:pPr>
        <w:numPr>
          <w:ilvl w:val="0"/>
          <w:numId w:val="9"/>
        </w:numPr>
        <w:suppressAutoHyphens w:val="0"/>
        <w:jc w:val="both"/>
      </w:pPr>
      <w:r w:rsidRPr="000B0397">
        <w:t>Обеспечение доступа к получению общего образования детям-инвалидам, детям с ограниченными возможностями здоровья, детям, оставшимся без попечения родителей.</w:t>
      </w:r>
    </w:p>
    <w:p w14:paraId="77B92744" w14:textId="77777777" w:rsidR="00223539" w:rsidRPr="000B0397" w:rsidRDefault="00223539" w:rsidP="00223539">
      <w:pPr>
        <w:numPr>
          <w:ilvl w:val="0"/>
          <w:numId w:val="9"/>
        </w:numPr>
        <w:jc w:val="both"/>
      </w:pPr>
      <w:r w:rsidRPr="000B0397">
        <w:t>Работа по совершенствованию профессионального уровня преподавателей, повышение престижа профессии преподавателя школы искусств.</w:t>
      </w:r>
    </w:p>
    <w:p w14:paraId="1524413C" w14:textId="77777777" w:rsidR="00223539" w:rsidRPr="000B0397" w:rsidRDefault="00223539" w:rsidP="00223539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0B0397">
        <w:rPr>
          <w:lang w:eastAsia="en-US"/>
        </w:rPr>
        <w:t>Формирование и развитие творческих способностей учащихся;</w:t>
      </w:r>
    </w:p>
    <w:p w14:paraId="2AE75312" w14:textId="77777777" w:rsidR="00223539" w:rsidRPr="000B0397" w:rsidRDefault="00223539" w:rsidP="00223539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0B0397">
        <w:rPr>
          <w:lang w:eastAsia="en-US"/>
        </w:rPr>
        <w:t xml:space="preserve">Удовлетворение образовательных потребностей граждан и общества в области музыкального, театрального, хорового, хореографического и художественного образования; </w:t>
      </w:r>
    </w:p>
    <w:p w14:paraId="076A9CD4" w14:textId="77777777" w:rsidR="00223539" w:rsidRPr="000B0397" w:rsidRDefault="00223539" w:rsidP="00223539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0B0397">
        <w:rPr>
          <w:lang w:eastAsia="en-US"/>
        </w:rPr>
        <w:t xml:space="preserve">Приобретение детьми знаний, умений, навыков в области выбранного вида искусств, а также опыта творческой деятельности; </w:t>
      </w:r>
    </w:p>
    <w:p w14:paraId="200F28D7" w14:textId="77777777" w:rsidR="00223539" w:rsidRPr="000B0397" w:rsidRDefault="00223539" w:rsidP="00223539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0B0397">
        <w:rPr>
          <w:lang w:eastAsia="en-US"/>
        </w:rPr>
        <w:t xml:space="preserve">Осуществление подготовки детей к поступлению в образовательные учреждения, реализующие профессиональные образовательные программы в области искусств; </w:t>
      </w:r>
    </w:p>
    <w:p w14:paraId="009E7FF3" w14:textId="77777777" w:rsidR="00223539" w:rsidRPr="000B0397" w:rsidRDefault="00223539" w:rsidP="00223539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0B0397">
        <w:rPr>
          <w:lang w:eastAsia="en-US"/>
        </w:rPr>
        <w:t xml:space="preserve">Формирование общей и эстетической культуры личности, воспитание высокой гражданственности обучающихся посредством искусства; </w:t>
      </w:r>
    </w:p>
    <w:p w14:paraId="5B9F3776" w14:textId="77777777" w:rsidR="00223539" w:rsidRPr="000B0397" w:rsidRDefault="00223539" w:rsidP="00223539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0B0397">
        <w:rPr>
          <w:lang w:eastAsia="en-US"/>
        </w:rPr>
        <w:t xml:space="preserve">Создание и обеспечение необходимых условий для личностного развития, профессионального самоопределения и адаптации учащихся к жизни в обществе. </w:t>
      </w:r>
    </w:p>
    <w:p w14:paraId="061F8DD4" w14:textId="77777777" w:rsidR="00223539" w:rsidRPr="000B0397" w:rsidRDefault="00223539" w:rsidP="00223539">
      <w:pPr>
        <w:numPr>
          <w:ilvl w:val="0"/>
          <w:numId w:val="9"/>
        </w:numPr>
        <w:suppressAutoHyphens w:val="0"/>
        <w:jc w:val="both"/>
        <w:rPr>
          <w:lang w:eastAsia="ru-RU"/>
        </w:rPr>
      </w:pPr>
      <w:r w:rsidRPr="000B0397">
        <w:rPr>
          <w:lang w:eastAsia="ru-RU"/>
        </w:rPr>
        <w:t>Расширение психологического обеспечения учебно-воспитательного процесса.</w:t>
      </w:r>
    </w:p>
    <w:p w14:paraId="0390A26F" w14:textId="77777777" w:rsidR="00223539" w:rsidRPr="000B0397" w:rsidRDefault="00223539" w:rsidP="00223539">
      <w:pPr>
        <w:numPr>
          <w:ilvl w:val="0"/>
          <w:numId w:val="9"/>
        </w:numPr>
        <w:jc w:val="both"/>
      </w:pPr>
      <w:r w:rsidRPr="000B0397">
        <w:t xml:space="preserve"> Совершенствование системы работы школы, направленной на сохранение и укрепление здоровья учащихся и привития   навыков здорового образа жизни.</w:t>
      </w:r>
    </w:p>
    <w:p w14:paraId="5EB43A70" w14:textId="77777777" w:rsidR="00223539" w:rsidRPr="000B0397" w:rsidRDefault="00223539" w:rsidP="00223539">
      <w:pPr>
        <w:ind w:firstLine="708"/>
        <w:jc w:val="both"/>
      </w:pPr>
    </w:p>
    <w:p w14:paraId="4332CAC8" w14:textId="77777777" w:rsidR="00223539" w:rsidRPr="000B0397" w:rsidRDefault="00223539" w:rsidP="00223539">
      <w:pPr>
        <w:ind w:firstLine="708"/>
        <w:jc w:val="both"/>
        <w:rPr>
          <w:u w:val="single"/>
        </w:rPr>
      </w:pPr>
      <w:r w:rsidRPr="000B0397">
        <w:rPr>
          <w:u w:val="single"/>
        </w:rPr>
        <w:t>Ожидаемые результаты:</w:t>
      </w:r>
    </w:p>
    <w:p w14:paraId="0E9A2A4F" w14:textId="77777777" w:rsidR="00223539" w:rsidRPr="000B0397" w:rsidRDefault="00223539" w:rsidP="00223539">
      <w:pPr>
        <w:numPr>
          <w:ilvl w:val="0"/>
          <w:numId w:val="10"/>
        </w:numPr>
        <w:suppressAutoHyphens w:val="0"/>
        <w:jc w:val="both"/>
      </w:pPr>
      <w:r w:rsidRPr="000B0397">
        <w:t>Повышение качества знаний, обучающихся по школе;</w:t>
      </w:r>
    </w:p>
    <w:p w14:paraId="4B55CF66" w14:textId="77777777" w:rsidR="00223539" w:rsidRPr="000B0397" w:rsidRDefault="00223539" w:rsidP="00223539">
      <w:pPr>
        <w:numPr>
          <w:ilvl w:val="0"/>
          <w:numId w:val="10"/>
        </w:numPr>
        <w:suppressAutoHyphens w:val="0"/>
        <w:jc w:val="both"/>
      </w:pPr>
      <w:r w:rsidRPr="000B0397">
        <w:t>Повышение качества подготовки выпускников;</w:t>
      </w:r>
    </w:p>
    <w:p w14:paraId="36024676" w14:textId="77777777" w:rsidR="00223539" w:rsidRPr="000B0397" w:rsidRDefault="00223539" w:rsidP="00223539">
      <w:pPr>
        <w:numPr>
          <w:ilvl w:val="0"/>
          <w:numId w:val="10"/>
        </w:numPr>
        <w:suppressAutoHyphens w:val="0"/>
        <w:jc w:val="both"/>
      </w:pPr>
      <w:r w:rsidRPr="000B0397">
        <w:t>Готовность обучающихся к самостоятельному выбору и принятию решения для дальнейшего продолжения образования, усиление ответственности за последствия своих поступков.</w:t>
      </w:r>
    </w:p>
    <w:p w14:paraId="1055DE82" w14:textId="77777777" w:rsidR="00223539" w:rsidRPr="000B0397" w:rsidRDefault="00223539" w:rsidP="00223539">
      <w:pPr>
        <w:jc w:val="both"/>
        <w:rPr>
          <w:highlight w:val="yellow"/>
        </w:rPr>
      </w:pPr>
    </w:p>
    <w:p w14:paraId="4945D933" w14:textId="77777777" w:rsidR="00223539" w:rsidRPr="000B0397" w:rsidRDefault="00223539" w:rsidP="00223539">
      <w:pPr>
        <w:ind w:firstLine="708"/>
        <w:jc w:val="both"/>
      </w:pPr>
      <w:r w:rsidRPr="000B0397">
        <w:t xml:space="preserve">Широкомасштабным направлением деятельности всего педагогического коллектива останется проблема компетентностного образования. В связи с меняющейся стратегией четко структурируется педагогическая система школы. Базовые педагогические приоритеты </w:t>
      </w:r>
      <w:r w:rsidRPr="000B0397">
        <w:lastRenderedPageBreak/>
        <w:t>будут ориентированы на принципы реализации личностно-ориентированной модели обучения и воспитания, определяющие компетентную социально-успешную личность.</w:t>
      </w:r>
    </w:p>
    <w:p w14:paraId="17AA474E" w14:textId="77777777" w:rsidR="00223539" w:rsidRPr="000B0397" w:rsidRDefault="00223539" w:rsidP="00223539">
      <w:pPr>
        <w:tabs>
          <w:tab w:val="left" w:pos="3600"/>
        </w:tabs>
        <w:jc w:val="both"/>
        <w:rPr>
          <w:b/>
        </w:rPr>
      </w:pPr>
    </w:p>
    <w:p w14:paraId="7A7E43A3" w14:textId="77777777" w:rsidR="00223539" w:rsidRPr="000B0397" w:rsidRDefault="00223539" w:rsidP="00223539">
      <w:pPr>
        <w:tabs>
          <w:tab w:val="left" w:pos="3600"/>
        </w:tabs>
        <w:jc w:val="both"/>
        <w:rPr>
          <w:b/>
        </w:rPr>
      </w:pPr>
    </w:p>
    <w:p w14:paraId="58F5CF48" w14:textId="77777777" w:rsidR="00223539" w:rsidRPr="000B0397" w:rsidRDefault="00223539" w:rsidP="00223539">
      <w:pPr>
        <w:tabs>
          <w:tab w:val="left" w:pos="3600"/>
        </w:tabs>
        <w:jc w:val="both"/>
        <w:rPr>
          <w:b/>
        </w:rPr>
      </w:pPr>
      <w:r w:rsidRPr="000B0397">
        <w:rPr>
          <w:b/>
        </w:rPr>
        <w:t>Раздел 3. Общие выводы по итогам самообследования.</w:t>
      </w:r>
    </w:p>
    <w:p w14:paraId="691DDBCA" w14:textId="77777777" w:rsidR="00223539" w:rsidRPr="000B0397" w:rsidRDefault="00223539" w:rsidP="00223539">
      <w:pPr>
        <w:tabs>
          <w:tab w:val="left" w:pos="3600"/>
        </w:tabs>
        <w:jc w:val="both"/>
        <w:rPr>
          <w:b/>
        </w:rPr>
      </w:pPr>
    </w:p>
    <w:p w14:paraId="3985BE08" w14:textId="77777777" w:rsidR="00223539" w:rsidRPr="000B0397" w:rsidRDefault="00223539" w:rsidP="00223539">
      <w:pPr>
        <w:numPr>
          <w:ilvl w:val="1"/>
          <w:numId w:val="3"/>
        </w:numPr>
        <w:tabs>
          <w:tab w:val="clear" w:pos="1440"/>
          <w:tab w:val="num" w:pos="567"/>
          <w:tab w:val="left" w:pos="3600"/>
        </w:tabs>
        <w:ind w:left="567"/>
        <w:jc w:val="both"/>
      </w:pPr>
      <w:r w:rsidRPr="000B0397">
        <w:t>Деятельность школы строится в соответствии с федеральным законом 273-ФЗ РФ «Об образовании», нормативно-правовой базой.</w:t>
      </w:r>
    </w:p>
    <w:p w14:paraId="5AD81717" w14:textId="77777777" w:rsidR="00223539" w:rsidRPr="000B0397" w:rsidRDefault="00223539" w:rsidP="00223539">
      <w:pPr>
        <w:numPr>
          <w:ilvl w:val="1"/>
          <w:numId w:val="3"/>
        </w:numPr>
        <w:tabs>
          <w:tab w:val="clear" w:pos="1440"/>
          <w:tab w:val="num" w:pos="567"/>
          <w:tab w:val="left" w:pos="3600"/>
        </w:tabs>
        <w:ind w:left="567"/>
        <w:jc w:val="both"/>
      </w:pPr>
      <w:r w:rsidRPr="000B0397">
        <w:t>МБУДО СДШИ функционирует стабильно.</w:t>
      </w:r>
    </w:p>
    <w:p w14:paraId="2EFAB38F" w14:textId="77777777" w:rsidR="00223539" w:rsidRPr="000B0397" w:rsidRDefault="00223539" w:rsidP="00223539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0B0397">
        <w:t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</w:t>
      </w:r>
    </w:p>
    <w:p w14:paraId="62C7457F" w14:textId="77777777" w:rsidR="00223539" w:rsidRPr="000B0397" w:rsidRDefault="00223539" w:rsidP="00223539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0B0397">
        <w:t>Школа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14:paraId="11C1FD18" w14:textId="77777777" w:rsidR="00223539" w:rsidRPr="000B0397" w:rsidRDefault="00223539" w:rsidP="00223539">
      <w:pPr>
        <w:numPr>
          <w:ilvl w:val="1"/>
          <w:numId w:val="3"/>
        </w:numPr>
        <w:tabs>
          <w:tab w:val="clear" w:pos="1440"/>
          <w:tab w:val="num" w:pos="567"/>
        </w:tabs>
        <w:spacing w:before="24" w:after="24"/>
        <w:ind w:left="567"/>
        <w:jc w:val="both"/>
      </w:pPr>
      <w:r w:rsidRPr="000B0397">
        <w:t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</w:t>
      </w:r>
    </w:p>
    <w:p w14:paraId="5A174108" w14:textId="77777777" w:rsidR="00223539" w:rsidRPr="000B0397" w:rsidRDefault="00223539" w:rsidP="00223539">
      <w:pPr>
        <w:numPr>
          <w:ilvl w:val="1"/>
          <w:numId w:val="3"/>
        </w:numPr>
        <w:tabs>
          <w:tab w:val="clear" w:pos="1440"/>
          <w:tab w:val="num" w:pos="567"/>
        </w:tabs>
        <w:spacing w:before="24" w:after="24"/>
        <w:ind w:left="567"/>
        <w:jc w:val="both"/>
      </w:pPr>
      <w:r w:rsidRPr="000B0397">
        <w:t>В школе созданы все условия для самореализации ребенка в урочной и внеурочной деятельности, что подтверждается качеством и уровнем участия в фестивалях, конкурсах, смотрах различного уровня.</w:t>
      </w:r>
    </w:p>
    <w:p w14:paraId="4926BC67" w14:textId="77777777" w:rsidR="00223539" w:rsidRPr="000B0397" w:rsidRDefault="00223539" w:rsidP="00223539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0B0397">
        <w:t>Повышается профессиональный уровень педагогического коллектива школы через курсы повышения квалификации, семинары, творческие встречи, мастер-классы и т.д.</w:t>
      </w:r>
    </w:p>
    <w:p w14:paraId="6E1695DB" w14:textId="77777777" w:rsidR="00223539" w:rsidRPr="000B0397" w:rsidRDefault="00223539" w:rsidP="00223539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0B0397">
        <w:t>Родители, выпускники и местное сообщество высказывают позитивное отношение к деятельности школы.</w:t>
      </w:r>
    </w:p>
    <w:p w14:paraId="737FD59C" w14:textId="77777777" w:rsidR="00223539" w:rsidRPr="000B0397" w:rsidRDefault="00223539" w:rsidP="00223539">
      <w:pPr>
        <w:numPr>
          <w:ilvl w:val="1"/>
          <w:numId w:val="3"/>
        </w:numPr>
        <w:tabs>
          <w:tab w:val="clear" w:pos="1440"/>
        </w:tabs>
        <w:spacing w:before="24" w:after="24"/>
        <w:ind w:left="567"/>
        <w:jc w:val="both"/>
      </w:pPr>
      <w:r w:rsidRPr="000B0397">
        <w:t>Повышается информационная открытость образовательного учреждения посредством публичных отчетов, ежегодно размещаемых на школьном сайте.</w:t>
      </w:r>
    </w:p>
    <w:p w14:paraId="0A32C6F9" w14:textId="77777777" w:rsidR="00223539" w:rsidRPr="000B0397" w:rsidRDefault="00223539" w:rsidP="00223539">
      <w:pPr>
        <w:shd w:val="clear" w:color="auto" w:fill="FFFFFF"/>
        <w:spacing w:line="259" w:lineRule="exact"/>
        <w:ind w:left="830"/>
        <w:rPr>
          <w:b/>
          <w:bCs/>
        </w:rPr>
      </w:pPr>
    </w:p>
    <w:p w14:paraId="5907F754" w14:textId="77777777" w:rsidR="00223539" w:rsidRPr="000B0397" w:rsidRDefault="00223539" w:rsidP="00223539">
      <w:pPr>
        <w:shd w:val="clear" w:color="auto" w:fill="FFFFFF"/>
        <w:spacing w:line="259" w:lineRule="exact"/>
        <w:ind w:left="830"/>
        <w:rPr>
          <w:b/>
          <w:bCs/>
        </w:rPr>
      </w:pPr>
    </w:p>
    <w:p w14:paraId="21A82630" w14:textId="77777777" w:rsidR="00223539" w:rsidRPr="000B0397" w:rsidRDefault="00223539" w:rsidP="00223539">
      <w:pPr>
        <w:shd w:val="clear" w:color="auto" w:fill="FFFFFF"/>
        <w:spacing w:line="259" w:lineRule="exact"/>
        <w:ind w:left="830"/>
        <w:rPr>
          <w:b/>
          <w:bCs/>
        </w:rPr>
      </w:pPr>
    </w:p>
    <w:p w14:paraId="4ACDBCA7" w14:textId="77777777" w:rsidR="00223539" w:rsidRPr="000B0397" w:rsidRDefault="00223539" w:rsidP="00223539">
      <w:pPr>
        <w:shd w:val="clear" w:color="auto" w:fill="FFFFFF"/>
        <w:spacing w:line="259" w:lineRule="exact"/>
        <w:ind w:left="830"/>
      </w:pPr>
      <w:r w:rsidRPr="000B0397">
        <w:rPr>
          <w:b/>
          <w:bCs/>
        </w:rPr>
        <w:t>Окончательный вывод по самообследованию:</w:t>
      </w:r>
    </w:p>
    <w:p w14:paraId="51CB3BDE" w14:textId="77777777" w:rsidR="00223539" w:rsidRPr="000B0397" w:rsidRDefault="00223539" w:rsidP="00223539">
      <w:pPr>
        <w:shd w:val="clear" w:color="auto" w:fill="FFFFFF"/>
        <w:spacing w:line="259" w:lineRule="exact"/>
        <w:ind w:left="187"/>
      </w:pPr>
      <w:r w:rsidRPr="000B0397">
        <w:t xml:space="preserve"> </w:t>
      </w:r>
    </w:p>
    <w:p w14:paraId="7CC48E62" w14:textId="77777777" w:rsidR="00223539" w:rsidRPr="000B0397" w:rsidRDefault="00223539" w:rsidP="00223539">
      <w:pPr>
        <w:shd w:val="clear" w:color="auto" w:fill="FFFFFF"/>
        <w:spacing w:line="259" w:lineRule="exact"/>
        <w:ind w:left="187"/>
        <w:jc w:val="both"/>
      </w:pPr>
      <w:r w:rsidRPr="000B0397">
        <w:rPr>
          <w:bCs/>
        </w:rPr>
        <w:t xml:space="preserve">Муниципальное бюджетное учреждение дополнительного образования «Симферопольская детская школа искусств» муниципального образования городской округ Симферополь </w:t>
      </w:r>
      <w:r w:rsidRPr="000B0397">
        <w:t>соответствует заявленному статусу.</w:t>
      </w:r>
    </w:p>
    <w:p w14:paraId="1B974488" w14:textId="77777777" w:rsidR="00223539" w:rsidRPr="000B0397" w:rsidRDefault="00223539" w:rsidP="00223539">
      <w:pPr>
        <w:shd w:val="clear" w:color="auto" w:fill="FFFFFF"/>
        <w:spacing w:line="259" w:lineRule="exact"/>
        <w:ind w:left="187"/>
      </w:pPr>
    </w:p>
    <w:p w14:paraId="152CE3DC" w14:textId="77777777" w:rsidR="00223539" w:rsidRPr="000B0397" w:rsidRDefault="00223539" w:rsidP="00223539">
      <w:pPr>
        <w:shd w:val="clear" w:color="auto" w:fill="FFFFFF"/>
        <w:spacing w:line="259" w:lineRule="exact"/>
        <w:ind w:left="187"/>
      </w:pPr>
    </w:p>
    <w:p w14:paraId="762E2937" w14:textId="77777777" w:rsidR="00223539" w:rsidRPr="000B0397" w:rsidRDefault="00223539" w:rsidP="00223539">
      <w:pPr>
        <w:shd w:val="clear" w:color="auto" w:fill="FFFFFF"/>
        <w:spacing w:line="259" w:lineRule="exact"/>
        <w:ind w:left="187"/>
        <w:rPr>
          <w:b/>
        </w:rPr>
      </w:pPr>
      <w:r w:rsidRPr="000B0397">
        <w:t xml:space="preserve">             </w:t>
      </w:r>
      <w:r w:rsidRPr="000B0397">
        <w:rPr>
          <w:b/>
        </w:rPr>
        <w:t xml:space="preserve">Директор                                                                                               </w:t>
      </w:r>
      <w:proofErr w:type="spellStart"/>
      <w:r w:rsidRPr="000B0397">
        <w:rPr>
          <w:b/>
        </w:rPr>
        <w:t>М.Н.Терехова</w:t>
      </w:r>
      <w:proofErr w:type="spellEnd"/>
    </w:p>
    <w:p w14:paraId="63F008F5" w14:textId="77777777" w:rsidR="004929E2" w:rsidRPr="000B0397" w:rsidRDefault="006F3B3D" w:rsidP="00E4078D">
      <w:pPr>
        <w:shd w:val="clear" w:color="auto" w:fill="FFFFFF"/>
        <w:spacing w:line="259" w:lineRule="exact"/>
        <w:ind w:left="187"/>
        <w:rPr>
          <w:b/>
        </w:rPr>
      </w:pPr>
      <w:r w:rsidRPr="000B0397">
        <w:rPr>
          <w:b/>
        </w:rPr>
        <w:t xml:space="preserve">                                        </w:t>
      </w:r>
    </w:p>
    <w:sectPr w:rsidR="004929E2" w:rsidRPr="000B0397" w:rsidSect="00196C3E">
      <w:footerReference w:type="default" r:id="rId12"/>
      <w:pgSz w:w="11906" w:h="16838"/>
      <w:pgMar w:top="1134" w:right="566" w:bottom="993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4981" w14:textId="77777777" w:rsidR="00CF6B28" w:rsidRDefault="00CF6B28">
      <w:r>
        <w:separator/>
      </w:r>
    </w:p>
  </w:endnote>
  <w:endnote w:type="continuationSeparator" w:id="0">
    <w:p w14:paraId="24F13689" w14:textId="77777777" w:rsidR="00CF6B28" w:rsidRDefault="00CF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Yu Gothic"/>
    <w:charset w:val="8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__Montserrat_Fallback_7cf744">
    <w:altName w:val="Cambria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04EF" w14:textId="77777777" w:rsidR="00CF6B28" w:rsidRDefault="00CF6B28">
    <w:pPr>
      <w:pStyle w:val="af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1C2944" wp14:editId="0567FAEF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26584" w14:textId="77777777" w:rsidR="00CF6B28" w:rsidRDefault="00CF6B28">
                          <w:pPr>
                            <w:pStyle w:val="af5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C29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" stroked="f">
              <v:fill opacity="0"/>
              <v:textbox inset="0,0,0,0">
                <w:txbxContent>
                  <w:p w14:paraId="01126584" w14:textId="77777777" w:rsidR="00CF6B28" w:rsidRDefault="00CF6B28">
                    <w:pPr>
                      <w:pStyle w:val="af5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8117" w14:textId="77777777" w:rsidR="00CF6B28" w:rsidRDefault="00CF6B28">
      <w:r>
        <w:separator/>
      </w:r>
    </w:p>
  </w:footnote>
  <w:footnote w:type="continuationSeparator" w:id="0">
    <w:p w14:paraId="05086672" w14:textId="77777777" w:rsidR="00CF6B28" w:rsidRDefault="00CF6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436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1855" w:hanging="360"/>
      </w:pPr>
      <w:rPr>
        <w:rFonts w:ascii="OpenSymbol" w:hAnsi="OpenSymbol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288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25" w:hanging="13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5" w:hanging="1305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65" w:hanging="130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85" w:hanging="1305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05" w:hanging="1305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/>
      </w:rPr>
    </w:lvl>
  </w:abstractNum>
  <w:abstractNum w:abstractNumId="11" w15:restartNumberingAfterBreak="0">
    <w:nsid w:val="0000000C"/>
    <w:multiLevelType w:val="multilevel"/>
    <w:tmpl w:val="0000000C"/>
    <w:name w:val="WW8Num1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4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cs="Symbol"/>
      </w:rPr>
    </w:lvl>
  </w:abstractNum>
  <w:abstractNum w:abstractNumId="16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2"/>
    <w:multiLevelType w:val="singleLevel"/>
    <w:tmpl w:val="00000012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18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00000016"/>
    <w:multiLevelType w:val="single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3" w15:restartNumberingAfterBreak="0">
    <w:nsid w:val="00000018"/>
    <w:multiLevelType w:val="singleLevel"/>
    <w:tmpl w:val="0000001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4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"/>
      <w:lvlJc w:val="left"/>
      <w:pPr>
        <w:tabs>
          <w:tab w:val="num" w:pos="360"/>
        </w:tabs>
        <w:ind w:left="473" w:hanging="113"/>
      </w:pPr>
      <w:rPr>
        <w:rFonts w:ascii="Symbol" w:hAnsi="Symbol" w:cs="Symbol"/>
      </w:rPr>
    </w:lvl>
  </w:abstractNum>
  <w:abstractNum w:abstractNumId="25" w15:restartNumberingAfterBreak="0">
    <w:nsid w:val="0000001A"/>
    <w:multiLevelType w:val="singleLevel"/>
    <w:tmpl w:val="0000001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B"/>
    <w:multiLevelType w:val="multilevel"/>
    <w:tmpl w:val="0000001B"/>
    <w:name w:val="WW8Num3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0000001C"/>
    <w:multiLevelType w:val="singleLevel"/>
    <w:tmpl w:val="0000001C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</w:lvl>
  </w:abstractNum>
  <w:abstractNum w:abstractNumId="28" w15:restartNumberingAfterBreak="0">
    <w:nsid w:val="0000001D"/>
    <w:multiLevelType w:val="multilevel"/>
    <w:tmpl w:val="0000001D"/>
    <w:name w:val="WW8Num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singleLevel"/>
    <w:tmpl w:val="0000001E"/>
    <w:name w:val="WW8Num37"/>
    <w:lvl w:ilvl="0">
      <w:start w:val="1"/>
      <w:numFmt w:val="bullet"/>
      <w:lvlText w:val=""/>
      <w:lvlJc w:val="left"/>
      <w:pPr>
        <w:tabs>
          <w:tab w:val="num" w:pos="1080"/>
        </w:tabs>
        <w:ind w:left="1193" w:hanging="113"/>
      </w:pPr>
      <w:rPr>
        <w:rFonts w:ascii="Symbol" w:hAnsi="Symbol" w:cs="Symbol"/>
      </w:rPr>
    </w:lvl>
  </w:abstractNum>
  <w:abstractNum w:abstractNumId="30" w15:restartNumberingAfterBreak="0">
    <w:nsid w:val="0000001F"/>
    <w:multiLevelType w:val="singleLevel"/>
    <w:tmpl w:val="0000001F"/>
    <w:name w:val="WW8Num39"/>
    <w:lvl w:ilvl="0">
      <w:start w:val="1"/>
      <w:numFmt w:val="bullet"/>
      <w:lvlText w:val=""/>
      <w:lvlJc w:val="left"/>
      <w:pPr>
        <w:tabs>
          <w:tab w:val="num" w:pos="0"/>
        </w:tabs>
        <w:ind w:left="1260" w:hanging="360"/>
      </w:pPr>
      <w:rPr>
        <w:rFonts w:ascii="Wingdings" w:hAnsi="Wingdings" w:cs="Wingdings"/>
        <w:color w:val="auto"/>
      </w:rPr>
    </w:lvl>
  </w:abstractNum>
  <w:abstractNum w:abstractNumId="31" w15:restartNumberingAfterBreak="0">
    <w:nsid w:val="00000020"/>
    <w:multiLevelType w:val="singleLevel"/>
    <w:tmpl w:val="00000020"/>
    <w:name w:val="WW8Num40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cs="Symbol"/>
      </w:rPr>
    </w:lvl>
  </w:abstractNum>
  <w:abstractNum w:abstractNumId="32" w15:restartNumberingAfterBreak="0">
    <w:nsid w:val="00000021"/>
    <w:multiLevelType w:val="single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3" w15:restartNumberingAfterBreak="0">
    <w:nsid w:val="00000022"/>
    <w:multiLevelType w:val="multilevel"/>
    <w:tmpl w:val="00000022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4" w15:restartNumberingAfterBreak="0">
    <w:nsid w:val="00000023"/>
    <w:multiLevelType w:val="multi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00000024"/>
    <w:multiLevelType w:val="singleLevel"/>
    <w:tmpl w:val="00000024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6" w15:restartNumberingAfterBreak="0">
    <w:nsid w:val="00000025"/>
    <w:multiLevelType w:val="singleLevel"/>
    <w:tmpl w:val="00000025"/>
    <w:name w:val="WW8Num49"/>
    <w:lvl w:ilvl="0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cs="Symbol"/>
      </w:rPr>
    </w:lvl>
  </w:abstractNum>
  <w:abstractNum w:abstractNumId="37" w15:restartNumberingAfterBreak="0">
    <w:nsid w:val="00000026"/>
    <w:multiLevelType w:val="singleLevel"/>
    <w:tmpl w:val="00000026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8" w15:restartNumberingAfterBreak="0">
    <w:nsid w:val="00000027"/>
    <w:multiLevelType w:val="multilevel"/>
    <w:tmpl w:val="00000027"/>
    <w:name w:val="WW8Num5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9" w15:restartNumberingAfterBreak="0">
    <w:nsid w:val="00000028"/>
    <w:multiLevelType w:val="singleLevel"/>
    <w:tmpl w:val="00000028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540" w:hanging="360"/>
      </w:pPr>
      <w:rPr>
        <w:rFonts w:ascii="Symbol" w:hAnsi="Symbol" w:cs="Symbol"/>
      </w:rPr>
    </w:lvl>
  </w:abstractNum>
  <w:abstractNum w:abstractNumId="40" w15:restartNumberingAfterBreak="0">
    <w:nsid w:val="00000029"/>
    <w:multiLevelType w:val="singleLevel"/>
    <w:tmpl w:val="00000029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24"/>
        <w:szCs w:val="24"/>
      </w:rPr>
    </w:lvl>
  </w:abstractNum>
  <w:abstractNum w:abstractNumId="41" w15:restartNumberingAfterBreak="0">
    <w:nsid w:val="0000002A"/>
    <w:multiLevelType w:val="multilevel"/>
    <w:tmpl w:val="22F8FB72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972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92"/>
        </w:tabs>
        <w:ind w:left="16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92"/>
        </w:tabs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52"/>
        </w:tabs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12"/>
        </w:tabs>
        <w:ind w:left="24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12"/>
        </w:tabs>
        <w:ind w:left="24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72"/>
        </w:tabs>
        <w:ind w:left="2772" w:hanging="2160"/>
      </w:pPr>
      <w:rPr>
        <w:rFonts w:hint="default"/>
      </w:rPr>
    </w:lvl>
  </w:abstractNum>
  <w:abstractNum w:abstractNumId="42" w15:restartNumberingAfterBreak="0">
    <w:nsid w:val="0000002B"/>
    <w:multiLevelType w:val="singleLevel"/>
    <w:tmpl w:val="0000002B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3" w15:restartNumberingAfterBreak="0">
    <w:nsid w:val="0000002C"/>
    <w:multiLevelType w:val="singleLevel"/>
    <w:tmpl w:val="0000002C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singleLevel"/>
    <w:tmpl w:val="0000002D"/>
    <w:name w:val="WW8Num57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5" w15:restartNumberingAfterBreak="0">
    <w:nsid w:val="0000002E"/>
    <w:multiLevelType w:val="singleLevel"/>
    <w:tmpl w:val="0000002E"/>
    <w:name w:val="WW8Num58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6" w15:restartNumberingAfterBreak="0">
    <w:nsid w:val="0000002F"/>
    <w:multiLevelType w:val="singleLevel"/>
    <w:tmpl w:val="0000002F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7" w15:restartNumberingAfterBreak="0">
    <w:nsid w:val="00000030"/>
    <w:multiLevelType w:val="singleLevel"/>
    <w:tmpl w:val="00000030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/>
      </w:rPr>
    </w:lvl>
  </w:abstractNum>
  <w:abstractNum w:abstractNumId="48" w15:restartNumberingAfterBreak="0">
    <w:nsid w:val="00000031"/>
    <w:multiLevelType w:val="singleLevel"/>
    <w:tmpl w:val="00000031"/>
    <w:name w:val="WW8Num61"/>
    <w:lvl w:ilvl="0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cs="Symbol"/>
      </w:rPr>
    </w:lvl>
  </w:abstractNum>
  <w:abstractNum w:abstractNumId="49" w15:restartNumberingAfterBreak="0">
    <w:nsid w:val="00000032"/>
    <w:multiLevelType w:val="singleLevel"/>
    <w:tmpl w:val="00000032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 w15:restartNumberingAfterBreak="0">
    <w:nsid w:val="00000033"/>
    <w:multiLevelType w:val="multilevel"/>
    <w:tmpl w:val="00000033"/>
    <w:name w:val="WW8Num6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1" w15:restartNumberingAfterBreak="0">
    <w:nsid w:val="00000034"/>
    <w:multiLevelType w:val="singleLevel"/>
    <w:tmpl w:val="00000034"/>
    <w:name w:val="WW8Num65"/>
    <w:lvl w:ilvl="0">
      <w:start w:val="1"/>
      <w:numFmt w:val="bullet"/>
      <w:lvlText w:val=""/>
      <w:lvlJc w:val="left"/>
      <w:pPr>
        <w:tabs>
          <w:tab w:val="num" w:pos="360"/>
        </w:tabs>
        <w:ind w:left="473" w:hanging="113"/>
      </w:pPr>
      <w:rPr>
        <w:rFonts w:ascii="Symbol" w:hAnsi="Symbol" w:cs="Symbol"/>
      </w:rPr>
    </w:lvl>
  </w:abstractNum>
  <w:abstractNum w:abstractNumId="52" w15:restartNumberingAfterBreak="0">
    <w:nsid w:val="00000035"/>
    <w:multiLevelType w:val="singleLevel"/>
    <w:tmpl w:val="00000035"/>
    <w:name w:val="WW8Num6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/>
      </w:rPr>
    </w:lvl>
  </w:abstractNum>
  <w:abstractNum w:abstractNumId="53" w15:restartNumberingAfterBreak="0">
    <w:nsid w:val="00000036"/>
    <w:multiLevelType w:val="singleLevel"/>
    <w:tmpl w:val="00000036"/>
    <w:name w:val="WW8Num67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</w:abstractNum>
  <w:abstractNum w:abstractNumId="54" w15:restartNumberingAfterBreak="0">
    <w:nsid w:val="00000037"/>
    <w:multiLevelType w:val="singleLevel"/>
    <w:tmpl w:val="00000037"/>
    <w:name w:val="WW8Num69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cs="Wingdings"/>
      </w:rPr>
    </w:lvl>
  </w:abstractNum>
  <w:abstractNum w:abstractNumId="55" w15:restartNumberingAfterBreak="0">
    <w:nsid w:val="00000038"/>
    <w:multiLevelType w:val="singleLevel"/>
    <w:tmpl w:val="00000038"/>
    <w:name w:val="WW8Num70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6" w15:restartNumberingAfterBreak="0">
    <w:nsid w:val="00000039"/>
    <w:multiLevelType w:val="singleLevel"/>
    <w:tmpl w:val="00000039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57" w15:restartNumberingAfterBreak="0">
    <w:nsid w:val="0000003A"/>
    <w:multiLevelType w:val="singleLevel"/>
    <w:tmpl w:val="0000003A"/>
    <w:name w:val="WW8Num72"/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/>
      </w:rPr>
    </w:lvl>
  </w:abstractNum>
  <w:abstractNum w:abstractNumId="58" w15:restartNumberingAfterBreak="0">
    <w:nsid w:val="0000003B"/>
    <w:multiLevelType w:val="singleLevel"/>
    <w:tmpl w:val="0000003B"/>
    <w:name w:val="WW8Num7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9" w15:restartNumberingAfterBreak="0">
    <w:nsid w:val="0000003C"/>
    <w:multiLevelType w:val="singleLevel"/>
    <w:tmpl w:val="0000003C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0" w15:restartNumberingAfterBreak="0">
    <w:nsid w:val="0000003D"/>
    <w:multiLevelType w:val="singleLevel"/>
    <w:tmpl w:val="0000003D"/>
    <w:name w:val="WW8Num7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1" w15:restartNumberingAfterBreak="0">
    <w:nsid w:val="0000003E"/>
    <w:multiLevelType w:val="singleLevel"/>
    <w:tmpl w:val="0000003E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2" w15:restartNumberingAfterBreak="0">
    <w:nsid w:val="0000003F"/>
    <w:multiLevelType w:val="singleLevel"/>
    <w:tmpl w:val="0000003F"/>
    <w:name w:val="WW8Num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3" w15:restartNumberingAfterBreak="0">
    <w:nsid w:val="00000040"/>
    <w:multiLevelType w:val="singleLevel"/>
    <w:tmpl w:val="00000040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4" w15:restartNumberingAfterBreak="0">
    <w:nsid w:val="00000041"/>
    <w:multiLevelType w:val="singleLevel"/>
    <w:tmpl w:val="00000041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65" w15:restartNumberingAfterBreak="0">
    <w:nsid w:val="00000042"/>
    <w:multiLevelType w:val="singleLevel"/>
    <w:tmpl w:val="00000042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6" w15:restartNumberingAfterBreak="0">
    <w:nsid w:val="00000043"/>
    <w:multiLevelType w:val="singleLevel"/>
    <w:tmpl w:val="00000043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1200" w:hanging="360"/>
      </w:pPr>
      <w:rPr>
        <w:rFonts w:ascii="Symbol" w:hAnsi="Symbol" w:cs="Symbol"/>
      </w:rPr>
    </w:lvl>
  </w:abstractNum>
  <w:abstractNum w:abstractNumId="67" w15:restartNumberingAfterBreak="0">
    <w:nsid w:val="00000044"/>
    <w:multiLevelType w:val="multilevel"/>
    <w:tmpl w:val="00000044"/>
    <w:name w:val="WW8Num8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94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9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3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0"/>
      </w:pPr>
    </w:lvl>
  </w:abstractNum>
  <w:abstractNum w:abstractNumId="68" w15:restartNumberingAfterBreak="0">
    <w:nsid w:val="00000045"/>
    <w:multiLevelType w:val="singleLevel"/>
    <w:tmpl w:val="00000045"/>
    <w:name w:val="WW8Num84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/>
      </w:rPr>
    </w:lvl>
  </w:abstractNum>
  <w:abstractNum w:abstractNumId="69" w15:restartNumberingAfterBreak="0">
    <w:nsid w:val="00000046"/>
    <w:multiLevelType w:val="singleLevel"/>
    <w:tmpl w:val="00000046"/>
    <w:name w:val="WW8Num85"/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/>
      </w:rPr>
    </w:lvl>
  </w:abstractNum>
  <w:abstractNum w:abstractNumId="70" w15:restartNumberingAfterBreak="0">
    <w:nsid w:val="00000047"/>
    <w:multiLevelType w:val="singleLevel"/>
    <w:tmpl w:val="00000047"/>
    <w:name w:val="WW8Num87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71" w15:restartNumberingAfterBreak="0">
    <w:nsid w:val="00000048"/>
    <w:multiLevelType w:val="singleLevel"/>
    <w:tmpl w:val="00000048"/>
    <w:name w:val="WW8Num89"/>
    <w:lvl w:ilvl="0">
      <w:start w:val="1"/>
      <w:numFmt w:val="bullet"/>
      <w:lvlText w:val=""/>
      <w:lvlJc w:val="left"/>
      <w:pPr>
        <w:tabs>
          <w:tab w:val="num" w:pos="360"/>
        </w:tabs>
        <w:ind w:left="473" w:hanging="113"/>
      </w:pPr>
      <w:rPr>
        <w:rFonts w:ascii="Symbol" w:hAnsi="Symbol" w:cs="Symbol"/>
      </w:rPr>
    </w:lvl>
  </w:abstractNum>
  <w:abstractNum w:abstractNumId="72" w15:restartNumberingAfterBreak="0">
    <w:nsid w:val="00000049"/>
    <w:multiLevelType w:val="multilevel"/>
    <w:tmpl w:val="00000049"/>
    <w:name w:val="WW8Num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3" w15:restartNumberingAfterBreak="0">
    <w:nsid w:val="0000004A"/>
    <w:multiLevelType w:val="singleLevel"/>
    <w:tmpl w:val="0000004A"/>
    <w:name w:val="WW8Num91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74" w15:restartNumberingAfterBreak="0">
    <w:nsid w:val="0000004B"/>
    <w:multiLevelType w:val="singleLevel"/>
    <w:tmpl w:val="0000004B"/>
    <w:name w:val="WW8Num92"/>
    <w:lvl w:ilvl="0">
      <w:start w:val="1"/>
      <w:numFmt w:val="bullet"/>
      <w:lvlText w:val=""/>
      <w:lvlJc w:val="left"/>
      <w:pPr>
        <w:tabs>
          <w:tab w:val="num" w:pos="360"/>
        </w:tabs>
        <w:ind w:left="473" w:hanging="113"/>
      </w:pPr>
      <w:rPr>
        <w:rFonts w:ascii="Symbol" w:hAnsi="Symbol" w:cs="Symbol"/>
      </w:rPr>
    </w:lvl>
  </w:abstractNum>
  <w:abstractNum w:abstractNumId="75" w15:restartNumberingAfterBreak="0">
    <w:nsid w:val="0000004C"/>
    <w:multiLevelType w:val="singleLevel"/>
    <w:tmpl w:val="0000004C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1855" w:hanging="360"/>
      </w:pPr>
      <w:rPr>
        <w:rFonts w:ascii="Symbol" w:hAnsi="Symbol" w:cs="Symbol"/>
      </w:rPr>
    </w:lvl>
  </w:abstractNum>
  <w:abstractNum w:abstractNumId="76" w15:restartNumberingAfterBreak="0">
    <w:nsid w:val="0000004D"/>
    <w:multiLevelType w:val="singleLevel"/>
    <w:tmpl w:val="0000004D"/>
    <w:name w:val="WW8Num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7" w15:restartNumberingAfterBreak="0">
    <w:nsid w:val="0000004E"/>
    <w:multiLevelType w:val="singleLevel"/>
    <w:tmpl w:val="0000004E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8" w15:restartNumberingAfterBreak="0">
    <w:nsid w:val="0000004F"/>
    <w:multiLevelType w:val="singleLevel"/>
    <w:tmpl w:val="0000004F"/>
    <w:name w:val="WW8Num9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</w:rPr>
    </w:lvl>
  </w:abstractNum>
  <w:abstractNum w:abstractNumId="79" w15:restartNumberingAfterBreak="0">
    <w:nsid w:val="00000050"/>
    <w:multiLevelType w:val="singleLevel"/>
    <w:tmpl w:val="00000050"/>
    <w:name w:val="WW8Num9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0" w15:restartNumberingAfterBreak="0">
    <w:nsid w:val="00000051"/>
    <w:multiLevelType w:val="singleLevel"/>
    <w:tmpl w:val="00000051"/>
    <w:name w:val="WW8Num98"/>
    <w:lvl w:ilvl="0">
      <w:start w:val="1"/>
      <w:numFmt w:val="bullet"/>
      <w:lvlText w:val="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8"/>
      </w:rPr>
    </w:lvl>
  </w:abstractNum>
  <w:abstractNum w:abstractNumId="81" w15:restartNumberingAfterBreak="0">
    <w:nsid w:val="00000052"/>
    <w:multiLevelType w:val="singleLevel"/>
    <w:tmpl w:val="00000052"/>
    <w:name w:val="WW8Num99"/>
    <w:lvl w:ilvl="0">
      <w:start w:val="1"/>
      <w:numFmt w:val="bullet"/>
      <w:lvlText w:val=""/>
      <w:lvlJc w:val="left"/>
      <w:pPr>
        <w:tabs>
          <w:tab w:val="num" w:pos="360"/>
        </w:tabs>
        <w:ind w:left="473" w:hanging="113"/>
      </w:pPr>
      <w:rPr>
        <w:rFonts w:ascii="Symbol" w:hAnsi="Symbol" w:cs="Symbol"/>
      </w:rPr>
    </w:lvl>
  </w:abstractNum>
  <w:abstractNum w:abstractNumId="82" w15:restartNumberingAfterBreak="0">
    <w:nsid w:val="00000053"/>
    <w:multiLevelType w:val="singleLevel"/>
    <w:tmpl w:val="00000053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/>
      </w:rPr>
    </w:lvl>
  </w:abstractNum>
  <w:abstractNum w:abstractNumId="83" w15:restartNumberingAfterBreak="0">
    <w:nsid w:val="00000054"/>
    <w:multiLevelType w:val="singleLevel"/>
    <w:tmpl w:val="00000054"/>
    <w:name w:val="WW8Num101"/>
    <w:lvl w:ilvl="0">
      <w:start w:val="1"/>
      <w:numFmt w:val="bullet"/>
      <w:lvlText w:val=""/>
      <w:lvlJc w:val="left"/>
      <w:pPr>
        <w:tabs>
          <w:tab w:val="num" w:pos="360"/>
        </w:tabs>
        <w:ind w:left="473" w:hanging="113"/>
      </w:pPr>
      <w:rPr>
        <w:rFonts w:ascii="Symbol" w:hAnsi="Symbol" w:cs="Symbol"/>
      </w:rPr>
    </w:lvl>
  </w:abstractNum>
  <w:abstractNum w:abstractNumId="84" w15:restartNumberingAfterBreak="0">
    <w:nsid w:val="00000055"/>
    <w:multiLevelType w:val="singleLevel"/>
    <w:tmpl w:val="00000055"/>
    <w:name w:val="WW8Num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5" w15:restartNumberingAfterBreak="0">
    <w:nsid w:val="00000056"/>
    <w:multiLevelType w:val="singleLevel"/>
    <w:tmpl w:val="00000056"/>
    <w:name w:val="WW8Num1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6" w15:restartNumberingAfterBreak="0">
    <w:nsid w:val="00000057"/>
    <w:multiLevelType w:val="singleLevel"/>
    <w:tmpl w:val="00000057"/>
    <w:name w:val="WW8Num1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7" w15:restartNumberingAfterBreak="0">
    <w:nsid w:val="00000058"/>
    <w:multiLevelType w:val="multilevel"/>
    <w:tmpl w:val="00000058"/>
    <w:name w:val="WW8Num10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8" w15:restartNumberingAfterBreak="0">
    <w:nsid w:val="00000059"/>
    <w:multiLevelType w:val="multilevel"/>
    <w:tmpl w:val="00000059"/>
    <w:name w:val="WW8Num10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1800"/>
      </w:pPr>
    </w:lvl>
  </w:abstractNum>
  <w:abstractNum w:abstractNumId="89" w15:restartNumberingAfterBreak="0">
    <w:nsid w:val="0000005A"/>
    <w:multiLevelType w:val="singleLevel"/>
    <w:tmpl w:val="0000005A"/>
    <w:name w:val="WW8Num1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0" w15:restartNumberingAfterBreak="0">
    <w:nsid w:val="0000005B"/>
    <w:multiLevelType w:val="singleLevel"/>
    <w:tmpl w:val="0000005B"/>
    <w:name w:val="WW8Num109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91" w15:restartNumberingAfterBreak="0">
    <w:nsid w:val="0000005C"/>
    <w:multiLevelType w:val="singleLevel"/>
    <w:tmpl w:val="0000005C"/>
    <w:name w:val="WW8Num11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92" w15:restartNumberingAfterBreak="0">
    <w:nsid w:val="0000005D"/>
    <w:multiLevelType w:val="singleLevel"/>
    <w:tmpl w:val="0000005D"/>
    <w:name w:val="WW8Num111"/>
    <w:lvl w:ilvl="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cs="Symbol"/>
      </w:rPr>
    </w:lvl>
  </w:abstractNum>
  <w:abstractNum w:abstractNumId="93" w15:restartNumberingAfterBreak="0">
    <w:nsid w:val="0000005E"/>
    <w:multiLevelType w:val="singleLevel"/>
    <w:tmpl w:val="0000005E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4" w15:restartNumberingAfterBreak="0">
    <w:nsid w:val="0000005F"/>
    <w:multiLevelType w:val="singleLevel"/>
    <w:tmpl w:val="0000005F"/>
    <w:name w:val="WW8Num114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95" w15:restartNumberingAfterBreak="0">
    <w:nsid w:val="00000060"/>
    <w:multiLevelType w:val="singleLevel"/>
    <w:tmpl w:val="00000060"/>
    <w:name w:val="WW8Num115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96" w15:restartNumberingAfterBreak="0">
    <w:nsid w:val="00000061"/>
    <w:multiLevelType w:val="singleLevel"/>
    <w:tmpl w:val="00000061"/>
    <w:name w:val="WW8Num1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7" w15:restartNumberingAfterBreak="0">
    <w:nsid w:val="00000062"/>
    <w:multiLevelType w:val="singleLevel"/>
    <w:tmpl w:val="00000062"/>
    <w:name w:val="WW8Num118"/>
    <w:lvl w:ilvl="0">
      <w:start w:val="1"/>
      <w:numFmt w:val="bullet"/>
      <w:lvlText w:val=""/>
      <w:lvlJc w:val="left"/>
      <w:pPr>
        <w:tabs>
          <w:tab w:val="num" w:pos="0"/>
        </w:tabs>
        <w:ind w:left="1855" w:hanging="360"/>
      </w:pPr>
      <w:rPr>
        <w:rFonts w:ascii="Symbol" w:hAnsi="Symbol" w:cs="Symbol"/>
      </w:rPr>
    </w:lvl>
  </w:abstractNum>
  <w:abstractNum w:abstractNumId="98" w15:restartNumberingAfterBreak="0">
    <w:nsid w:val="024958E7"/>
    <w:multiLevelType w:val="hybridMultilevel"/>
    <w:tmpl w:val="25860BA4"/>
    <w:lvl w:ilvl="0" w:tplc="9D02DB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17426CE3"/>
    <w:multiLevelType w:val="hybridMultilevel"/>
    <w:tmpl w:val="049E9B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0" w15:restartNumberingAfterBreak="0">
    <w:nsid w:val="18C5612D"/>
    <w:multiLevelType w:val="hybridMultilevel"/>
    <w:tmpl w:val="9300C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AEA2BF5"/>
    <w:multiLevelType w:val="multilevel"/>
    <w:tmpl w:val="11EC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4C96022"/>
    <w:multiLevelType w:val="hybridMultilevel"/>
    <w:tmpl w:val="66869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6CE5722"/>
    <w:multiLevelType w:val="hybridMultilevel"/>
    <w:tmpl w:val="FF1A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7457BB"/>
    <w:multiLevelType w:val="hybridMultilevel"/>
    <w:tmpl w:val="F3406BF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3EA215C3"/>
    <w:multiLevelType w:val="multilevel"/>
    <w:tmpl w:val="B4CE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80B22F4"/>
    <w:multiLevelType w:val="hybridMultilevel"/>
    <w:tmpl w:val="5FD25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8244985"/>
    <w:multiLevelType w:val="multilevel"/>
    <w:tmpl w:val="E146BAB0"/>
    <w:name w:val="WW8Num4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4C28558C"/>
    <w:multiLevelType w:val="hybridMultilevel"/>
    <w:tmpl w:val="3DC4D1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9" w15:restartNumberingAfterBreak="0">
    <w:nsid w:val="555B5847"/>
    <w:multiLevelType w:val="hybridMultilevel"/>
    <w:tmpl w:val="5EAA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25C2B68"/>
    <w:multiLevelType w:val="hybridMultilevel"/>
    <w:tmpl w:val="C4EA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3F2188D"/>
    <w:multiLevelType w:val="hybridMultilevel"/>
    <w:tmpl w:val="5944FA84"/>
    <w:lvl w:ilvl="0" w:tplc="60B685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FE5216"/>
    <w:multiLevelType w:val="hybridMultilevel"/>
    <w:tmpl w:val="11E82FB2"/>
    <w:lvl w:ilvl="0" w:tplc="9D02DB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6D925349"/>
    <w:multiLevelType w:val="hybridMultilevel"/>
    <w:tmpl w:val="C100BC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5" w15:restartNumberingAfterBreak="0">
    <w:nsid w:val="76C65FF5"/>
    <w:multiLevelType w:val="hybridMultilevel"/>
    <w:tmpl w:val="10A28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A137040"/>
    <w:multiLevelType w:val="hybridMultilevel"/>
    <w:tmpl w:val="1EB8D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34"/>
  </w:num>
  <w:num w:numId="5">
    <w:abstractNumId w:val="99"/>
  </w:num>
  <w:num w:numId="6">
    <w:abstractNumId w:val="106"/>
  </w:num>
  <w:num w:numId="7">
    <w:abstractNumId w:val="108"/>
  </w:num>
  <w:num w:numId="8">
    <w:abstractNumId w:val="114"/>
  </w:num>
  <w:num w:numId="9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6"/>
  </w:num>
  <w:num w:numId="11">
    <w:abstractNumId w:val="100"/>
  </w:num>
  <w:num w:numId="12">
    <w:abstractNumId w:val="113"/>
  </w:num>
  <w:num w:numId="13">
    <w:abstractNumId w:val="104"/>
  </w:num>
  <w:num w:numId="14">
    <w:abstractNumId w:val="115"/>
  </w:num>
  <w:num w:numId="15">
    <w:abstractNumId w:val="102"/>
  </w:num>
  <w:num w:numId="16">
    <w:abstractNumId w:val="111"/>
  </w:num>
  <w:num w:numId="17">
    <w:abstractNumId w:val="98"/>
  </w:num>
  <w:num w:numId="18">
    <w:abstractNumId w:val="112"/>
  </w:num>
  <w:num w:numId="19">
    <w:abstractNumId w:val="109"/>
  </w:num>
  <w:num w:numId="20">
    <w:abstractNumId w:val="101"/>
  </w:num>
  <w:num w:numId="21">
    <w:abstractNumId w:val="105"/>
  </w:num>
  <w:num w:numId="22">
    <w:abstractNumId w:val="10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6DF"/>
    <w:rsid w:val="00001A9C"/>
    <w:rsid w:val="000028A2"/>
    <w:rsid w:val="00003316"/>
    <w:rsid w:val="0000434F"/>
    <w:rsid w:val="00004436"/>
    <w:rsid w:val="00005F32"/>
    <w:rsid w:val="00006D0A"/>
    <w:rsid w:val="00007631"/>
    <w:rsid w:val="00011856"/>
    <w:rsid w:val="00017753"/>
    <w:rsid w:val="000204ED"/>
    <w:rsid w:val="000215A2"/>
    <w:rsid w:val="00026899"/>
    <w:rsid w:val="00026EFE"/>
    <w:rsid w:val="00031119"/>
    <w:rsid w:val="000317FD"/>
    <w:rsid w:val="00031FE7"/>
    <w:rsid w:val="0003264C"/>
    <w:rsid w:val="00034B83"/>
    <w:rsid w:val="00040E6E"/>
    <w:rsid w:val="00041C68"/>
    <w:rsid w:val="000423E0"/>
    <w:rsid w:val="00042D6A"/>
    <w:rsid w:val="00050FE7"/>
    <w:rsid w:val="0005368B"/>
    <w:rsid w:val="00057025"/>
    <w:rsid w:val="00061ACB"/>
    <w:rsid w:val="00066D99"/>
    <w:rsid w:val="00071A47"/>
    <w:rsid w:val="00071BDB"/>
    <w:rsid w:val="00071E37"/>
    <w:rsid w:val="00074B2E"/>
    <w:rsid w:val="00076462"/>
    <w:rsid w:val="00080021"/>
    <w:rsid w:val="00082D22"/>
    <w:rsid w:val="00085CAF"/>
    <w:rsid w:val="0008700B"/>
    <w:rsid w:val="000925F0"/>
    <w:rsid w:val="00093698"/>
    <w:rsid w:val="000941E5"/>
    <w:rsid w:val="00095904"/>
    <w:rsid w:val="00097F41"/>
    <w:rsid w:val="000A0107"/>
    <w:rsid w:val="000A0482"/>
    <w:rsid w:val="000A1237"/>
    <w:rsid w:val="000A6B7D"/>
    <w:rsid w:val="000B0397"/>
    <w:rsid w:val="000B48BE"/>
    <w:rsid w:val="000B48FA"/>
    <w:rsid w:val="000B5AD5"/>
    <w:rsid w:val="000B616D"/>
    <w:rsid w:val="000C2937"/>
    <w:rsid w:val="000C30D9"/>
    <w:rsid w:val="000C36A5"/>
    <w:rsid w:val="000C4282"/>
    <w:rsid w:val="000C44B2"/>
    <w:rsid w:val="000C53A6"/>
    <w:rsid w:val="000C6DDC"/>
    <w:rsid w:val="000C7E7A"/>
    <w:rsid w:val="000D1213"/>
    <w:rsid w:val="000D183B"/>
    <w:rsid w:val="000D68D1"/>
    <w:rsid w:val="000D757A"/>
    <w:rsid w:val="000E180F"/>
    <w:rsid w:val="000E311A"/>
    <w:rsid w:val="000E76A4"/>
    <w:rsid w:val="000F1C2B"/>
    <w:rsid w:val="000F751B"/>
    <w:rsid w:val="0010411F"/>
    <w:rsid w:val="00104B17"/>
    <w:rsid w:val="00104D01"/>
    <w:rsid w:val="00107D76"/>
    <w:rsid w:val="00110F44"/>
    <w:rsid w:val="001134B3"/>
    <w:rsid w:val="00113E6B"/>
    <w:rsid w:val="0011665F"/>
    <w:rsid w:val="00120A30"/>
    <w:rsid w:val="00125DCC"/>
    <w:rsid w:val="001261BC"/>
    <w:rsid w:val="00126C66"/>
    <w:rsid w:val="00127120"/>
    <w:rsid w:val="00131624"/>
    <w:rsid w:val="00135427"/>
    <w:rsid w:val="001405AF"/>
    <w:rsid w:val="001417B9"/>
    <w:rsid w:val="00146B78"/>
    <w:rsid w:val="001523F6"/>
    <w:rsid w:val="00153921"/>
    <w:rsid w:val="00155E85"/>
    <w:rsid w:val="0015644D"/>
    <w:rsid w:val="00156EC6"/>
    <w:rsid w:val="00160A34"/>
    <w:rsid w:val="00162AA3"/>
    <w:rsid w:val="00164354"/>
    <w:rsid w:val="0016456B"/>
    <w:rsid w:val="00170DC1"/>
    <w:rsid w:val="00171D63"/>
    <w:rsid w:val="00173E38"/>
    <w:rsid w:val="00176BF4"/>
    <w:rsid w:val="00177C03"/>
    <w:rsid w:val="001824A1"/>
    <w:rsid w:val="0018733D"/>
    <w:rsid w:val="00192934"/>
    <w:rsid w:val="00193A70"/>
    <w:rsid w:val="00196656"/>
    <w:rsid w:val="00196C3E"/>
    <w:rsid w:val="001A0B73"/>
    <w:rsid w:val="001A30EF"/>
    <w:rsid w:val="001A515A"/>
    <w:rsid w:val="001B2BBF"/>
    <w:rsid w:val="001B616B"/>
    <w:rsid w:val="001C2813"/>
    <w:rsid w:val="001C4BA9"/>
    <w:rsid w:val="001C55A5"/>
    <w:rsid w:val="001C563D"/>
    <w:rsid w:val="001D24C2"/>
    <w:rsid w:val="001E07FD"/>
    <w:rsid w:val="001E20F5"/>
    <w:rsid w:val="001E2878"/>
    <w:rsid w:val="001E4BEC"/>
    <w:rsid w:val="001E4D69"/>
    <w:rsid w:val="001E6682"/>
    <w:rsid w:val="001F23CF"/>
    <w:rsid w:val="001F640F"/>
    <w:rsid w:val="002014A2"/>
    <w:rsid w:val="002111DD"/>
    <w:rsid w:val="00212998"/>
    <w:rsid w:val="00212B60"/>
    <w:rsid w:val="00215776"/>
    <w:rsid w:val="00221E85"/>
    <w:rsid w:val="00222FC9"/>
    <w:rsid w:val="00223539"/>
    <w:rsid w:val="002274F3"/>
    <w:rsid w:val="00230DB1"/>
    <w:rsid w:val="00233DC0"/>
    <w:rsid w:val="00235F6A"/>
    <w:rsid w:val="00240B2A"/>
    <w:rsid w:val="002416DF"/>
    <w:rsid w:val="00243E1F"/>
    <w:rsid w:val="00245038"/>
    <w:rsid w:val="00245315"/>
    <w:rsid w:val="0026524F"/>
    <w:rsid w:val="002758CC"/>
    <w:rsid w:val="00275A17"/>
    <w:rsid w:val="002762A8"/>
    <w:rsid w:val="00277A50"/>
    <w:rsid w:val="002817A9"/>
    <w:rsid w:val="00281B24"/>
    <w:rsid w:val="00281E78"/>
    <w:rsid w:val="0028765E"/>
    <w:rsid w:val="00292DC6"/>
    <w:rsid w:val="00293369"/>
    <w:rsid w:val="00297F57"/>
    <w:rsid w:val="002A22F0"/>
    <w:rsid w:val="002A54FF"/>
    <w:rsid w:val="002A662A"/>
    <w:rsid w:val="002B049F"/>
    <w:rsid w:val="002B08D8"/>
    <w:rsid w:val="002B1B05"/>
    <w:rsid w:val="002B1B78"/>
    <w:rsid w:val="002B3126"/>
    <w:rsid w:val="002B3E4F"/>
    <w:rsid w:val="002B559B"/>
    <w:rsid w:val="002C0811"/>
    <w:rsid w:val="002C1541"/>
    <w:rsid w:val="002C49BC"/>
    <w:rsid w:val="002D1C3F"/>
    <w:rsid w:val="002D7253"/>
    <w:rsid w:val="002E2116"/>
    <w:rsid w:val="002F1338"/>
    <w:rsid w:val="002F13E9"/>
    <w:rsid w:val="002F211B"/>
    <w:rsid w:val="002F2D95"/>
    <w:rsid w:val="002F30CB"/>
    <w:rsid w:val="002F5EAB"/>
    <w:rsid w:val="00302E04"/>
    <w:rsid w:val="00303E8F"/>
    <w:rsid w:val="00311073"/>
    <w:rsid w:val="003130D5"/>
    <w:rsid w:val="00313BFF"/>
    <w:rsid w:val="00314852"/>
    <w:rsid w:val="00321DDF"/>
    <w:rsid w:val="0032304B"/>
    <w:rsid w:val="00332E50"/>
    <w:rsid w:val="0033557E"/>
    <w:rsid w:val="00335C87"/>
    <w:rsid w:val="00340203"/>
    <w:rsid w:val="00346094"/>
    <w:rsid w:val="003460AC"/>
    <w:rsid w:val="00347212"/>
    <w:rsid w:val="00350E10"/>
    <w:rsid w:val="00352FDF"/>
    <w:rsid w:val="00353648"/>
    <w:rsid w:val="0035691C"/>
    <w:rsid w:val="00356AAA"/>
    <w:rsid w:val="00356E82"/>
    <w:rsid w:val="0036039D"/>
    <w:rsid w:val="003628E7"/>
    <w:rsid w:val="003722F6"/>
    <w:rsid w:val="00372601"/>
    <w:rsid w:val="00372B5D"/>
    <w:rsid w:val="00373C50"/>
    <w:rsid w:val="00381853"/>
    <w:rsid w:val="00385CDA"/>
    <w:rsid w:val="00386CF9"/>
    <w:rsid w:val="00386E84"/>
    <w:rsid w:val="00386EE4"/>
    <w:rsid w:val="00393B72"/>
    <w:rsid w:val="0039550D"/>
    <w:rsid w:val="00397C7E"/>
    <w:rsid w:val="003A22F9"/>
    <w:rsid w:val="003B0E93"/>
    <w:rsid w:val="003B2279"/>
    <w:rsid w:val="003B2C3A"/>
    <w:rsid w:val="003B3B8B"/>
    <w:rsid w:val="003B3BA3"/>
    <w:rsid w:val="003B58A0"/>
    <w:rsid w:val="003B68E9"/>
    <w:rsid w:val="003C21A8"/>
    <w:rsid w:val="003C32CB"/>
    <w:rsid w:val="003C43DE"/>
    <w:rsid w:val="003C75B2"/>
    <w:rsid w:val="003C7F94"/>
    <w:rsid w:val="003D13E6"/>
    <w:rsid w:val="003D33DE"/>
    <w:rsid w:val="003D62D3"/>
    <w:rsid w:val="003D6709"/>
    <w:rsid w:val="003E2EDA"/>
    <w:rsid w:val="003E36B1"/>
    <w:rsid w:val="003F0DD8"/>
    <w:rsid w:val="00407586"/>
    <w:rsid w:val="00407A04"/>
    <w:rsid w:val="00410787"/>
    <w:rsid w:val="00412D12"/>
    <w:rsid w:val="00425B3C"/>
    <w:rsid w:val="0042632C"/>
    <w:rsid w:val="004306CF"/>
    <w:rsid w:val="00430D3A"/>
    <w:rsid w:val="00435668"/>
    <w:rsid w:val="00437E0A"/>
    <w:rsid w:val="0044135F"/>
    <w:rsid w:val="00442509"/>
    <w:rsid w:val="00443A2C"/>
    <w:rsid w:val="00444F5F"/>
    <w:rsid w:val="0044515E"/>
    <w:rsid w:val="00445537"/>
    <w:rsid w:val="00445AC0"/>
    <w:rsid w:val="00447DEB"/>
    <w:rsid w:val="00450025"/>
    <w:rsid w:val="00450057"/>
    <w:rsid w:val="004505A7"/>
    <w:rsid w:val="004519C5"/>
    <w:rsid w:val="00455460"/>
    <w:rsid w:val="004563D9"/>
    <w:rsid w:val="004568F9"/>
    <w:rsid w:val="004604B4"/>
    <w:rsid w:val="0046409F"/>
    <w:rsid w:val="00464E68"/>
    <w:rsid w:val="00465ABE"/>
    <w:rsid w:val="00466496"/>
    <w:rsid w:val="00467B71"/>
    <w:rsid w:val="00471364"/>
    <w:rsid w:val="00472670"/>
    <w:rsid w:val="004857FB"/>
    <w:rsid w:val="004929E2"/>
    <w:rsid w:val="0049343C"/>
    <w:rsid w:val="00493530"/>
    <w:rsid w:val="00493E55"/>
    <w:rsid w:val="00496328"/>
    <w:rsid w:val="004975B6"/>
    <w:rsid w:val="004A5F77"/>
    <w:rsid w:val="004A7094"/>
    <w:rsid w:val="004B07A7"/>
    <w:rsid w:val="004B0B52"/>
    <w:rsid w:val="004B0D09"/>
    <w:rsid w:val="004B2F65"/>
    <w:rsid w:val="004B6DAB"/>
    <w:rsid w:val="004C02D9"/>
    <w:rsid w:val="004C1C02"/>
    <w:rsid w:val="004C75B1"/>
    <w:rsid w:val="004D6B04"/>
    <w:rsid w:val="004D7C29"/>
    <w:rsid w:val="004E5C50"/>
    <w:rsid w:val="004E6A6F"/>
    <w:rsid w:val="004E7A36"/>
    <w:rsid w:val="004F565F"/>
    <w:rsid w:val="004F6252"/>
    <w:rsid w:val="004F6414"/>
    <w:rsid w:val="00500035"/>
    <w:rsid w:val="00501724"/>
    <w:rsid w:val="00502DBF"/>
    <w:rsid w:val="005036D6"/>
    <w:rsid w:val="005056B1"/>
    <w:rsid w:val="00506A44"/>
    <w:rsid w:val="00506CAF"/>
    <w:rsid w:val="00514C2E"/>
    <w:rsid w:val="005161E4"/>
    <w:rsid w:val="005174E9"/>
    <w:rsid w:val="00517DF2"/>
    <w:rsid w:val="00520941"/>
    <w:rsid w:val="0052486E"/>
    <w:rsid w:val="005249EC"/>
    <w:rsid w:val="00533F17"/>
    <w:rsid w:val="00535AAD"/>
    <w:rsid w:val="00541D37"/>
    <w:rsid w:val="00545A38"/>
    <w:rsid w:val="005467AE"/>
    <w:rsid w:val="00550B94"/>
    <w:rsid w:val="00553DDF"/>
    <w:rsid w:val="0056178F"/>
    <w:rsid w:val="005705FD"/>
    <w:rsid w:val="00570978"/>
    <w:rsid w:val="00571F59"/>
    <w:rsid w:val="00572969"/>
    <w:rsid w:val="0057324C"/>
    <w:rsid w:val="00573DFC"/>
    <w:rsid w:val="00574BDE"/>
    <w:rsid w:val="0058044B"/>
    <w:rsid w:val="0058103C"/>
    <w:rsid w:val="005828ED"/>
    <w:rsid w:val="00590D20"/>
    <w:rsid w:val="00591ED2"/>
    <w:rsid w:val="00595D2B"/>
    <w:rsid w:val="00596461"/>
    <w:rsid w:val="005A38FA"/>
    <w:rsid w:val="005A4B5C"/>
    <w:rsid w:val="005A4F32"/>
    <w:rsid w:val="005A51C2"/>
    <w:rsid w:val="005A6206"/>
    <w:rsid w:val="005A72E7"/>
    <w:rsid w:val="005B06B1"/>
    <w:rsid w:val="005B1B75"/>
    <w:rsid w:val="005B2C6E"/>
    <w:rsid w:val="005B36D3"/>
    <w:rsid w:val="005B4A85"/>
    <w:rsid w:val="005B675D"/>
    <w:rsid w:val="005B6E24"/>
    <w:rsid w:val="005C35D1"/>
    <w:rsid w:val="005C3FC2"/>
    <w:rsid w:val="005C6544"/>
    <w:rsid w:val="005C66D4"/>
    <w:rsid w:val="005C7CB2"/>
    <w:rsid w:val="005D10E7"/>
    <w:rsid w:val="005D41A0"/>
    <w:rsid w:val="005D538F"/>
    <w:rsid w:val="005E14D6"/>
    <w:rsid w:val="005F31A9"/>
    <w:rsid w:val="005F5DE9"/>
    <w:rsid w:val="00601F97"/>
    <w:rsid w:val="00602E1C"/>
    <w:rsid w:val="0061031D"/>
    <w:rsid w:val="0061145C"/>
    <w:rsid w:val="0061176F"/>
    <w:rsid w:val="00612025"/>
    <w:rsid w:val="006124C9"/>
    <w:rsid w:val="00613F99"/>
    <w:rsid w:val="00616051"/>
    <w:rsid w:val="006168D0"/>
    <w:rsid w:val="006215BA"/>
    <w:rsid w:val="00621F73"/>
    <w:rsid w:val="00622AAB"/>
    <w:rsid w:val="00622D0F"/>
    <w:rsid w:val="006247AC"/>
    <w:rsid w:val="00624A97"/>
    <w:rsid w:val="00625684"/>
    <w:rsid w:val="00626929"/>
    <w:rsid w:val="006277CC"/>
    <w:rsid w:val="00631A3E"/>
    <w:rsid w:val="00640C92"/>
    <w:rsid w:val="006412D0"/>
    <w:rsid w:val="00644C56"/>
    <w:rsid w:val="00645318"/>
    <w:rsid w:val="00645A68"/>
    <w:rsid w:val="00645F85"/>
    <w:rsid w:val="00653F62"/>
    <w:rsid w:val="00655F3A"/>
    <w:rsid w:val="0066197D"/>
    <w:rsid w:val="00661AB1"/>
    <w:rsid w:val="00662329"/>
    <w:rsid w:val="00664132"/>
    <w:rsid w:val="006665D9"/>
    <w:rsid w:val="006701EF"/>
    <w:rsid w:val="00673819"/>
    <w:rsid w:val="00673B27"/>
    <w:rsid w:val="00676FEF"/>
    <w:rsid w:val="00683C4E"/>
    <w:rsid w:val="00685F8F"/>
    <w:rsid w:val="00686266"/>
    <w:rsid w:val="00694F7C"/>
    <w:rsid w:val="00696EF8"/>
    <w:rsid w:val="006A6990"/>
    <w:rsid w:val="006B2023"/>
    <w:rsid w:val="006B2911"/>
    <w:rsid w:val="006B6A0D"/>
    <w:rsid w:val="006B7EEE"/>
    <w:rsid w:val="006C546F"/>
    <w:rsid w:val="006D2837"/>
    <w:rsid w:val="006D36CD"/>
    <w:rsid w:val="006D4EC5"/>
    <w:rsid w:val="006D5F8C"/>
    <w:rsid w:val="006D7D83"/>
    <w:rsid w:val="006E1B55"/>
    <w:rsid w:val="006E20F1"/>
    <w:rsid w:val="006E6462"/>
    <w:rsid w:val="006E6DDB"/>
    <w:rsid w:val="006F1ED5"/>
    <w:rsid w:val="006F342D"/>
    <w:rsid w:val="006F3B3D"/>
    <w:rsid w:val="006F4363"/>
    <w:rsid w:val="006F4651"/>
    <w:rsid w:val="006F5296"/>
    <w:rsid w:val="006F5FC6"/>
    <w:rsid w:val="006F7778"/>
    <w:rsid w:val="00700CFD"/>
    <w:rsid w:val="00702C32"/>
    <w:rsid w:val="00703396"/>
    <w:rsid w:val="00706E5E"/>
    <w:rsid w:val="00711F69"/>
    <w:rsid w:val="0071568F"/>
    <w:rsid w:val="00716D8E"/>
    <w:rsid w:val="00723920"/>
    <w:rsid w:val="00724B27"/>
    <w:rsid w:val="00726BEF"/>
    <w:rsid w:val="00727489"/>
    <w:rsid w:val="007307B8"/>
    <w:rsid w:val="007431A7"/>
    <w:rsid w:val="007449FE"/>
    <w:rsid w:val="007461E9"/>
    <w:rsid w:val="00755A6E"/>
    <w:rsid w:val="0076014E"/>
    <w:rsid w:val="0076222F"/>
    <w:rsid w:val="0076355A"/>
    <w:rsid w:val="007709DD"/>
    <w:rsid w:val="00771747"/>
    <w:rsid w:val="0077324A"/>
    <w:rsid w:val="00774B79"/>
    <w:rsid w:val="00776005"/>
    <w:rsid w:val="00776DF6"/>
    <w:rsid w:val="00777A9C"/>
    <w:rsid w:val="007802B5"/>
    <w:rsid w:val="007827F8"/>
    <w:rsid w:val="00784D2C"/>
    <w:rsid w:val="007857AA"/>
    <w:rsid w:val="00787CD3"/>
    <w:rsid w:val="00791B64"/>
    <w:rsid w:val="00796C75"/>
    <w:rsid w:val="00797CC8"/>
    <w:rsid w:val="007A19DD"/>
    <w:rsid w:val="007A1DD2"/>
    <w:rsid w:val="007A72C8"/>
    <w:rsid w:val="007A7AC0"/>
    <w:rsid w:val="007B1BD0"/>
    <w:rsid w:val="007B5D7A"/>
    <w:rsid w:val="007C1F6B"/>
    <w:rsid w:val="007C69C6"/>
    <w:rsid w:val="007C6C90"/>
    <w:rsid w:val="007C75DB"/>
    <w:rsid w:val="007D52E5"/>
    <w:rsid w:val="007E0D0C"/>
    <w:rsid w:val="007E102B"/>
    <w:rsid w:val="007E2248"/>
    <w:rsid w:val="007E6838"/>
    <w:rsid w:val="007F3179"/>
    <w:rsid w:val="007F4D3B"/>
    <w:rsid w:val="007F6E87"/>
    <w:rsid w:val="007F7D9D"/>
    <w:rsid w:val="00801F3A"/>
    <w:rsid w:val="00810B22"/>
    <w:rsid w:val="008110B6"/>
    <w:rsid w:val="00812200"/>
    <w:rsid w:val="00812283"/>
    <w:rsid w:val="008140A6"/>
    <w:rsid w:val="008211E3"/>
    <w:rsid w:val="00821EBB"/>
    <w:rsid w:val="00822D3F"/>
    <w:rsid w:val="00822E57"/>
    <w:rsid w:val="00823428"/>
    <w:rsid w:val="00823AD7"/>
    <w:rsid w:val="00835722"/>
    <w:rsid w:val="00836B16"/>
    <w:rsid w:val="0084156C"/>
    <w:rsid w:val="00842DAA"/>
    <w:rsid w:val="00846296"/>
    <w:rsid w:val="0084700C"/>
    <w:rsid w:val="0085311A"/>
    <w:rsid w:val="00855ED8"/>
    <w:rsid w:val="008566B4"/>
    <w:rsid w:val="00857283"/>
    <w:rsid w:val="008602EF"/>
    <w:rsid w:val="0086144E"/>
    <w:rsid w:val="0086443E"/>
    <w:rsid w:val="00865CF6"/>
    <w:rsid w:val="00871142"/>
    <w:rsid w:val="008714D5"/>
    <w:rsid w:val="008728FA"/>
    <w:rsid w:val="00873309"/>
    <w:rsid w:val="00873BF6"/>
    <w:rsid w:val="00874571"/>
    <w:rsid w:val="008749DD"/>
    <w:rsid w:val="00874B00"/>
    <w:rsid w:val="0088002C"/>
    <w:rsid w:val="008825BA"/>
    <w:rsid w:val="00885BFF"/>
    <w:rsid w:val="00886C95"/>
    <w:rsid w:val="008931FA"/>
    <w:rsid w:val="00896574"/>
    <w:rsid w:val="008A675F"/>
    <w:rsid w:val="008B12D6"/>
    <w:rsid w:val="008C2B57"/>
    <w:rsid w:val="008C3F4B"/>
    <w:rsid w:val="008C51B3"/>
    <w:rsid w:val="008D1972"/>
    <w:rsid w:val="008D4FD4"/>
    <w:rsid w:val="008D73D6"/>
    <w:rsid w:val="008E36BB"/>
    <w:rsid w:val="008E4F41"/>
    <w:rsid w:val="008F227D"/>
    <w:rsid w:val="008F26FA"/>
    <w:rsid w:val="008F41B4"/>
    <w:rsid w:val="008F46E0"/>
    <w:rsid w:val="00901542"/>
    <w:rsid w:val="00901EB1"/>
    <w:rsid w:val="00906819"/>
    <w:rsid w:val="0090785D"/>
    <w:rsid w:val="00907F00"/>
    <w:rsid w:val="00910A15"/>
    <w:rsid w:val="00910D29"/>
    <w:rsid w:val="00913C9F"/>
    <w:rsid w:val="00914722"/>
    <w:rsid w:val="00915352"/>
    <w:rsid w:val="009153C1"/>
    <w:rsid w:val="0091793F"/>
    <w:rsid w:val="0092341E"/>
    <w:rsid w:val="00923B37"/>
    <w:rsid w:val="009242B1"/>
    <w:rsid w:val="009257DA"/>
    <w:rsid w:val="009314CE"/>
    <w:rsid w:val="00934F5D"/>
    <w:rsid w:val="00935609"/>
    <w:rsid w:val="00940E73"/>
    <w:rsid w:val="00944006"/>
    <w:rsid w:val="00946D32"/>
    <w:rsid w:val="00947A99"/>
    <w:rsid w:val="00947AC4"/>
    <w:rsid w:val="00950C70"/>
    <w:rsid w:val="009533C3"/>
    <w:rsid w:val="0095637B"/>
    <w:rsid w:val="009569AB"/>
    <w:rsid w:val="009613A1"/>
    <w:rsid w:val="00966933"/>
    <w:rsid w:val="0096698D"/>
    <w:rsid w:val="009708BC"/>
    <w:rsid w:val="00975E1F"/>
    <w:rsid w:val="00976CD3"/>
    <w:rsid w:val="00977280"/>
    <w:rsid w:val="00977E0D"/>
    <w:rsid w:val="00981F1F"/>
    <w:rsid w:val="00982A47"/>
    <w:rsid w:val="00982AAF"/>
    <w:rsid w:val="00987829"/>
    <w:rsid w:val="009930D0"/>
    <w:rsid w:val="0099342F"/>
    <w:rsid w:val="00996F68"/>
    <w:rsid w:val="009A0293"/>
    <w:rsid w:val="009A1D3F"/>
    <w:rsid w:val="009A4337"/>
    <w:rsid w:val="009A5C55"/>
    <w:rsid w:val="009B4FA8"/>
    <w:rsid w:val="009B6B09"/>
    <w:rsid w:val="009C4153"/>
    <w:rsid w:val="009C64BB"/>
    <w:rsid w:val="009C7484"/>
    <w:rsid w:val="009D13AB"/>
    <w:rsid w:val="009D1BE7"/>
    <w:rsid w:val="009D3B07"/>
    <w:rsid w:val="009D4160"/>
    <w:rsid w:val="009D5CC6"/>
    <w:rsid w:val="009D76C4"/>
    <w:rsid w:val="009E11E8"/>
    <w:rsid w:val="009E4ACC"/>
    <w:rsid w:val="009E78CD"/>
    <w:rsid w:val="009F59DB"/>
    <w:rsid w:val="009F7848"/>
    <w:rsid w:val="00A00118"/>
    <w:rsid w:val="00A07B17"/>
    <w:rsid w:val="00A10E5C"/>
    <w:rsid w:val="00A111C3"/>
    <w:rsid w:val="00A11ABC"/>
    <w:rsid w:val="00A135C3"/>
    <w:rsid w:val="00A14C44"/>
    <w:rsid w:val="00A168CB"/>
    <w:rsid w:val="00A21004"/>
    <w:rsid w:val="00A212BE"/>
    <w:rsid w:val="00A216DA"/>
    <w:rsid w:val="00A21839"/>
    <w:rsid w:val="00A23062"/>
    <w:rsid w:val="00A268B8"/>
    <w:rsid w:val="00A31159"/>
    <w:rsid w:val="00A33019"/>
    <w:rsid w:val="00A33AE4"/>
    <w:rsid w:val="00A3755F"/>
    <w:rsid w:val="00A379C5"/>
    <w:rsid w:val="00A37B8B"/>
    <w:rsid w:val="00A4013E"/>
    <w:rsid w:val="00A410B5"/>
    <w:rsid w:val="00A4238B"/>
    <w:rsid w:val="00A42680"/>
    <w:rsid w:val="00A43596"/>
    <w:rsid w:val="00A447B2"/>
    <w:rsid w:val="00A46A42"/>
    <w:rsid w:val="00A516A6"/>
    <w:rsid w:val="00A53882"/>
    <w:rsid w:val="00A54488"/>
    <w:rsid w:val="00A60DB0"/>
    <w:rsid w:val="00A61088"/>
    <w:rsid w:val="00A650DF"/>
    <w:rsid w:val="00A66B75"/>
    <w:rsid w:val="00A6714C"/>
    <w:rsid w:val="00A67AD0"/>
    <w:rsid w:val="00A71D4D"/>
    <w:rsid w:val="00A71D4F"/>
    <w:rsid w:val="00A72103"/>
    <w:rsid w:val="00A72B90"/>
    <w:rsid w:val="00A7319D"/>
    <w:rsid w:val="00A74BA2"/>
    <w:rsid w:val="00A7557F"/>
    <w:rsid w:val="00A75BC2"/>
    <w:rsid w:val="00A7682D"/>
    <w:rsid w:val="00A77077"/>
    <w:rsid w:val="00A827AB"/>
    <w:rsid w:val="00A82EFD"/>
    <w:rsid w:val="00A8356C"/>
    <w:rsid w:val="00A848C8"/>
    <w:rsid w:val="00A85671"/>
    <w:rsid w:val="00A8596D"/>
    <w:rsid w:val="00A93F28"/>
    <w:rsid w:val="00A96982"/>
    <w:rsid w:val="00AA25B3"/>
    <w:rsid w:val="00AA7E75"/>
    <w:rsid w:val="00AB03A5"/>
    <w:rsid w:val="00AB4215"/>
    <w:rsid w:val="00AB5C9C"/>
    <w:rsid w:val="00AC1CA0"/>
    <w:rsid w:val="00AC3435"/>
    <w:rsid w:val="00AC59EA"/>
    <w:rsid w:val="00AC7401"/>
    <w:rsid w:val="00AD5DEA"/>
    <w:rsid w:val="00AE38FD"/>
    <w:rsid w:val="00AE487B"/>
    <w:rsid w:val="00AE4F80"/>
    <w:rsid w:val="00AE52E2"/>
    <w:rsid w:val="00AF2361"/>
    <w:rsid w:val="00AF7805"/>
    <w:rsid w:val="00B0463F"/>
    <w:rsid w:val="00B047DB"/>
    <w:rsid w:val="00B07E9E"/>
    <w:rsid w:val="00B13243"/>
    <w:rsid w:val="00B200E6"/>
    <w:rsid w:val="00B241AC"/>
    <w:rsid w:val="00B25C24"/>
    <w:rsid w:val="00B26810"/>
    <w:rsid w:val="00B302E1"/>
    <w:rsid w:val="00B30ED1"/>
    <w:rsid w:val="00B32400"/>
    <w:rsid w:val="00B3667E"/>
    <w:rsid w:val="00B36E7C"/>
    <w:rsid w:val="00B37B01"/>
    <w:rsid w:val="00B46E04"/>
    <w:rsid w:val="00B50B82"/>
    <w:rsid w:val="00B51D5D"/>
    <w:rsid w:val="00B51F33"/>
    <w:rsid w:val="00B56269"/>
    <w:rsid w:val="00B61AC7"/>
    <w:rsid w:val="00B63038"/>
    <w:rsid w:val="00B652F9"/>
    <w:rsid w:val="00B701CB"/>
    <w:rsid w:val="00B758E8"/>
    <w:rsid w:val="00B81CCB"/>
    <w:rsid w:val="00B82E76"/>
    <w:rsid w:val="00B85066"/>
    <w:rsid w:val="00B854BD"/>
    <w:rsid w:val="00B863E1"/>
    <w:rsid w:val="00B9046B"/>
    <w:rsid w:val="00B907BD"/>
    <w:rsid w:val="00B90990"/>
    <w:rsid w:val="00B94E80"/>
    <w:rsid w:val="00BA4EC9"/>
    <w:rsid w:val="00BA5152"/>
    <w:rsid w:val="00BA5D4A"/>
    <w:rsid w:val="00BB2D74"/>
    <w:rsid w:val="00BB422D"/>
    <w:rsid w:val="00BC1144"/>
    <w:rsid w:val="00BC4244"/>
    <w:rsid w:val="00BC6AD1"/>
    <w:rsid w:val="00BD2225"/>
    <w:rsid w:val="00BD6A9D"/>
    <w:rsid w:val="00BD6D03"/>
    <w:rsid w:val="00BE1E3F"/>
    <w:rsid w:val="00BE5008"/>
    <w:rsid w:val="00BE7C73"/>
    <w:rsid w:val="00BF54C6"/>
    <w:rsid w:val="00BF7A82"/>
    <w:rsid w:val="00C02023"/>
    <w:rsid w:val="00C074DA"/>
    <w:rsid w:val="00C108FA"/>
    <w:rsid w:val="00C11458"/>
    <w:rsid w:val="00C12DA7"/>
    <w:rsid w:val="00C17280"/>
    <w:rsid w:val="00C179BF"/>
    <w:rsid w:val="00C17EE1"/>
    <w:rsid w:val="00C20A20"/>
    <w:rsid w:val="00C20F68"/>
    <w:rsid w:val="00C23039"/>
    <w:rsid w:val="00C24EB2"/>
    <w:rsid w:val="00C26583"/>
    <w:rsid w:val="00C277CD"/>
    <w:rsid w:val="00C304C3"/>
    <w:rsid w:val="00C32369"/>
    <w:rsid w:val="00C3298B"/>
    <w:rsid w:val="00C43E9F"/>
    <w:rsid w:val="00C44DE0"/>
    <w:rsid w:val="00C44F75"/>
    <w:rsid w:val="00C456AA"/>
    <w:rsid w:val="00C5078D"/>
    <w:rsid w:val="00C50E10"/>
    <w:rsid w:val="00C53337"/>
    <w:rsid w:val="00C5393E"/>
    <w:rsid w:val="00C579C5"/>
    <w:rsid w:val="00C6224A"/>
    <w:rsid w:val="00C639BF"/>
    <w:rsid w:val="00C64DF4"/>
    <w:rsid w:val="00C64F46"/>
    <w:rsid w:val="00C66451"/>
    <w:rsid w:val="00C674CA"/>
    <w:rsid w:val="00C77DCD"/>
    <w:rsid w:val="00C8262A"/>
    <w:rsid w:val="00C82EAE"/>
    <w:rsid w:val="00C831BF"/>
    <w:rsid w:val="00C852D9"/>
    <w:rsid w:val="00C85D10"/>
    <w:rsid w:val="00C870D2"/>
    <w:rsid w:val="00C904E6"/>
    <w:rsid w:val="00C90DFA"/>
    <w:rsid w:val="00CA1CFC"/>
    <w:rsid w:val="00CA518A"/>
    <w:rsid w:val="00CB127A"/>
    <w:rsid w:val="00CB2D72"/>
    <w:rsid w:val="00CB4218"/>
    <w:rsid w:val="00CB6DB2"/>
    <w:rsid w:val="00CC0BF5"/>
    <w:rsid w:val="00CC2951"/>
    <w:rsid w:val="00CC485E"/>
    <w:rsid w:val="00CC6777"/>
    <w:rsid w:val="00CC69DE"/>
    <w:rsid w:val="00CD2AFA"/>
    <w:rsid w:val="00CD3607"/>
    <w:rsid w:val="00CD476A"/>
    <w:rsid w:val="00CD5052"/>
    <w:rsid w:val="00CD5CC5"/>
    <w:rsid w:val="00CE0705"/>
    <w:rsid w:val="00CE5F61"/>
    <w:rsid w:val="00CE6C29"/>
    <w:rsid w:val="00CF422A"/>
    <w:rsid w:val="00CF6B28"/>
    <w:rsid w:val="00D01072"/>
    <w:rsid w:val="00D0428B"/>
    <w:rsid w:val="00D0599E"/>
    <w:rsid w:val="00D076FD"/>
    <w:rsid w:val="00D07BF1"/>
    <w:rsid w:val="00D1584C"/>
    <w:rsid w:val="00D15FD6"/>
    <w:rsid w:val="00D207AA"/>
    <w:rsid w:val="00D2096D"/>
    <w:rsid w:val="00D20F5E"/>
    <w:rsid w:val="00D23CF5"/>
    <w:rsid w:val="00D24270"/>
    <w:rsid w:val="00D26D09"/>
    <w:rsid w:val="00D31104"/>
    <w:rsid w:val="00D36DD2"/>
    <w:rsid w:val="00D40767"/>
    <w:rsid w:val="00D429FA"/>
    <w:rsid w:val="00D4432E"/>
    <w:rsid w:val="00D46CEF"/>
    <w:rsid w:val="00D50551"/>
    <w:rsid w:val="00D56AD9"/>
    <w:rsid w:val="00D61453"/>
    <w:rsid w:val="00D62297"/>
    <w:rsid w:val="00D63928"/>
    <w:rsid w:val="00D64F23"/>
    <w:rsid w:val="00D66D0E"/>
    <w:rsid w:val="00D66F11"/>
    <w:rsid w:val="00D6773E"/>
    <w:rsid w:val="00D714BA"/>
    <w:rsid w:val="00D72B1D"/>
    <w:rsid w:val="00D72E0F"/>
    <w:rsid w:val="00D72E8F"/>
    <w:rsid w:val="00D74F2C"/>
    <w:rsid w:val="00D75183"/>
    <w:rsid w:val="00D751C0"/>
    <w:rsid w:val="00D82901"/>
    <w:rsid w:val="00D83CE2"/>
    <w:rsid w:val="00D84DB3"/>
    <w:rsid w:val="00D85226"/>
    <w:rsid w:val="00D85648"/>
    <w:rsid w:val="00D8720F"/>
    <w:rsid w:val="00D932F3"/>
    <w:rsid w:val="00D95228"/>
    <w:rsid w:val="00D956F8"/>
    <w:rsid w:val="00D95D66"/>
    <w:rsid w:val="00DA157B"/>
    <w:rsid w:val="00DA25D5"/>
    <w:rsid w:val="00DB045D"/>
    <w:rsid w:val="00DB0C01"/>
    <w:rsid w:val="00DB1C96"/>
    <w:rsid w:val="00DB5ED2"/>
    <w:rsid w:val="00DB7BA6"/>
    <w:rsid w:val="00DC020E"/>
    <w:rsid w:val="00DC0EAF"/>
    <w:rsid w:val="00DC1AAC"/>
    <w:rsid w:val="00DC4889"/>
    <w:rsid w:val="00DC562A"/>
    <w:rsid w:val="00DC635C"/>
    <w:rsid w:val="00DC6914"/>
    <w:rsid w:val="00DC7F2F"/>
    <w:rsid w:val="00DD0B91"/>
    <w:rsid w:val="00DD2B85"/>
    <w:rsid w:val="00DD5FE4"/>
    <w:rsid w:val="00DE113C"/>
    <w:rsid w:val="00DE279A"/>
    <w:rsid w:val="00DF00EF"/>
    <w:rsid w:val="00DF2058"/>
    <w:rsid w:val="00DF3D83"/>
    <w:rsid w:val="00DF56FA"/>
    <w:rsid w:val="00DF58FB"/>
    <w:rsid w:val="00DF7381"/>
    <w:rsid w:val="00DF758E"/>
    <w:rsid w:val="00DF7BF0"/>
    <w:rsid w:val="00E015FB"/>
    <w:rsid w:val="00E0535F"/>
    <w:rsid w:val="00E05C40"/>
    <w:rsid w:val="00E076E7"/>
    <w:rsid w:val="00E10E50"/>
    <w:rsid w:val="00E1135E"/>
    <w:rsid w:val="00E13E6F"/>
    <w:rsid w:val="00E1414B"/>
    <w:rsid w:val="00E171A0"/>
    <w:rsid w:val="00E2278C"/>
    <w:rsid w:val="00E23B87"/>
    <w:rsid w:val="00E2419B"/>
    <w:rsid w:val="00E263E5"/>
    <w:rsid w:val="00E32068"/>
    <w:rsid w:val="00E34F20"/>
    <w:rsid w:val="00E35B99"/>
    <w:rsid w:val="00E364DA"/>
    <w:rsid w:val="00E36DCC"/>
    <w:rsid w:val="00E37E76"/>
    <w:rsid w:val="00E4004A"/>
    <w:rsid w:val="00E4078D"/>
    <w:rsid w:val="00E438E0"/>
    <w:rsid w:val="00E528D2"/>
    <w:rsid w:val="00E53056"/>
    <w:rsid w:val="00E55868"/>
    <w:rsid w:val="00E56327"/>
    <w:rsid w:val="00E5668D"/>
    <w:rsid w:val="00E616F3"/>
    <w:rsid w:val="00E67349"/>
    <w:rsid w:val="00E6750A"/>
    <w:rsid w:val="00E75653"/>
    <w:rsid w:val="00E76E4F"/>
    <w:rsid w:val="00E805D5"/>
    <w:rsid w:val="00E810EC"/>
    <w:rsid w:val="00E82960"/>
    <w:rsid w:val="00E84E70"/>
    <w:rsid w:val="00E8557F"/>
    <w:rsid w:val="00E90300"/>
    <w:rsid w:val="00E94859"/>
    <w:rsid w:val="00E97B52"/>
    <w:rsid w:val="00EA040F"/>
    <w:rsid w:val="00EA1A6E"/>
    <w:rsid w:val="00EA2C81"/>
    <w:rsid w:val="00EA5498"/>
    <w:rsid w:val="00EA55C5"/>
    <w:rsid w:val="00EB22C3"/>
    <w:rsid w:val="00EB22DB"/>
    <w:rsid w:val="00EB27F6"/>
    <w:rsid w:val="00EB3147"/>
    <w:rsid w:val="00EB6854"/>
    <w:rsid w:val="00EC0B3D"/>
    <w:rsid w:val="00EC676B"/>
    <w:rsid w:val="00EC77DB"/>
    <w:rsid w:val="00ED1E59"/>
    <w:rsid w:val="00ED293B"/>
    <w:rsid w:val="00ED6D0C"/>
    <w:rsid w:val="00EE0451"/>
    <w:rsid w:val="00EE06FA"/>
    <w:rsid w:val="00EE140A"/>
    <w:rsid w:val="00EE24A3"/>
    <w:rsid w:val="00EE34F3"/>
    <w:rsid w:val="00EE3EAE"/>
    <w:rsid w:val="00EE5ECC"/>
    <w:rsid w:val="00EE69FA"/>
    <w:rsid w:val="00EF4C6E"/>
    <w:rsid w:val="00EF4F42"/>
    <w:rsid w:val="00EF6543"/>
    <w:rsid w:val="00F00563"/>
    <w:rsid w:val="00F03CD6"/>
    <w:rsid w:val="00F054A3"/>
    <w:rsid w:val="00F05A0E"/>
    <w:rsid w:val="00F11B2B"/>
    <w:rsid w:val="00F12070"/>
    <w:rsid w:val="00F144AC"/>
    <w:rsid w:val="00F15545"/>
    <w:rsid w:val="00F16EDA"/>
    <w:rsid w:val="00F1721E"/>
    <w:rsid w:val="00F21399"/>
    <w:rsid w:val="00F228A1"/>
    <w:rsid w:val="00F23437"/>
    <w:rsid w:val="00F31819"/>
    <w:rsid w:val="00F35068"/>
    <w:rsid w:val="00F50115"/>
    <w:rsid w:val="00F543D4"/>
    <w:rsid w:val="00F54EC7"/>
    <w:rsid w:val="00F550B4"/>
    <w:rsid w:val="00F57150"/>
    <w:rsid w:val="00F57453"/>
    <w:rsid w:val="00F6368B"/>
    <w:rsid w:val="00F63BBB"/>
    <w:rsid w:val="00F67ABD"/>
    <w:rsid w:val="00F7118E"/>
    <w:rsid w:val="00F72920"/>
    <w:rsid w:val="00F739CA"/>
    <w:rsid w:val="00F73A15"/>
    <w:rsid w:val="00F73B3D"/>
    <w:rsid w:val="00F755D8"/>
    <w:rsid w:val="00F778F8"/>
    <w:rsid w:val="00F77AD3"/>
    <w:rsid w:val="00F83B4C"/>
    <w:rsid w:val="00F83DEB"/>
    <w:rsid w:val="00F84419"/>
    <w:rsid w:val="00F84BF4"/>
    <w:rsid w:val="00F854B8"/>
    <w:rsid w:val="00F86C23"/>
    <w:rsid w:val="00F92865"/>
    <w:rsid w:val="00F9651A"/>
    <w:rsid w:val="00FA25D5"/>
    <w:rsid w:val="00FA4223"/>
    <w:rsid w:val="00FA74F4"/>
    <w:rsid w:val="00FA7BD5"/>
    <w:rsid w:val="00FB050A"/>
    <w:rsid w:val="00FB07E6"/>
    <w:rsid w:val="00FB0BC6"/>
    <w:rsid w:val="00FB1293"/>
    <w:rsid w:val="00FB1418"/>
    <w:rsid w:val="00FB1E24"/>
    <w:rsid w:val="00FB2951"/>
    <w:rsid w:val="00FB3EDA"/>
    <w:rsid w:val="00FB5AA2"/>
    <w:rsid w:val="00FB5F27"/>
    <w:rsid w:val="00FC0333"/>
    <w:rsid w:val="00FC1F2C"/>
    <w:rsid w:val="00FC5A30"/>
    <w:rsid w:val="00FC68F2"/>
    <w:rsid w:val="00FC6C34"/>
    <w:rsid w:val="00FC7674"/>
    <w:rsid w:val="00FD0BEA"/>
    <w:rsid w:val="00FD13A4"/>
    <w:rsid w:val="00FD41F7"/>
    <w:rsid w:val="00FD42C8"/>
    <w:rsid w:val="00FD7C12"/>
    <w:rsid w:val="00FE1D61"/>
    <w:rsid w:val="00FE29EB"/>
    <w:rsid w:val="00FE71EF"/>
    <w:rsid w:val="00FF0529"/>
    <w:rsid w:val="00FF1F1D"/>
    <w:rsid w:val="00FF393B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4C6852AE"/>
  <w15:docId w15:val="{44406A46-DBDE-414E-A060-780D322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ind w:left="-284" w:firstLine="851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0" w:right="535" w:firstLine="0"/>
      <w:outlineLvl w:val="1"/>
    </w:pPr>
    <w:rPr>
      <w:sz w:val="28"/>
      <w:szCs w:val="20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left="0" w:right="535" w:firstLine="0"/>
      <w:jc w:val="center"/>
      <w:outlineLvl w:val="2"/>
    </w:pPr>
    <w:rPr>
      <w:sz w:val="28"/>
      <w:szCs w:val="20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pPr>
      <w:keepNext/>
      <w:numPr>
        <w:ilvl w:val="4"/>
        <w:numId w:val="1"/>
      </w:numPr>
      <w:jc w:val="both"/>
      <w:outlineLvl w:val="4"/>
    </w:pPr>
    <w:rPr>
      <w:szCs w:val="20"/>
      <w:lang w:val="x-none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1">
    <w:name w:val="WW8Num13z1"/>
    <w:rPr>
      <w:b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1">
    <w:name w:val="WW8Num36z1"/>
    <w:rPr>
      <w:b w:val="0"/>
      <w:i w:val="0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Wingdings" w:hAnsi="Wingdings" w:cs="Wingdings"/>
      <w:color w:val="auto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2z0">
    <w:name w:val="WW8Num42z0"/>
    <w:rPr>
      <w:rFonts w:ascii="Wingdings" w:hAnsi="Wingdings" w:cs="Wingding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1">
    <w:name w:val="WW8Num45z1"/>
    <w:rPr>
      <w:b w:val="0"/>
      <w:i w:val="0"/>
    </w:rPr>
  </w:style>
  <w:style w:type="character" w:customStyle="1" w:styleId="WW8Num46z1">
    <w:name w:val="WW8Num46z1"/>
    <w:rPr>
      <w:rFonts w:ascii="Symbol" w:hAnsi="Symbol" w:cs="Symbol"/>
    </w:rPr>
  </w:style>
  <w:style w:type="character" w:customStyle="1" w:styleId="WW8Num47z0">
    <w:name w:val="WW8Num47z0"/>
    <w:rPr>
      <w:b w:val="0"/>
    </w:rPr>
  </w:style>
  <w:style w:type="character" w:customStyle="1" w:styleId="WW8Num47z1">
    <w:name w:val="WW8Num47z1"/>
    <w:rPr>
      <w:rFonts w:ascii="Symbol" w:hAnsi="Symbol" w:cs="Symbol"/>
      <w:b w:val="0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50z0">
    <w:name w:val="WW8Num50z0"/>
    <w:rPr>
      <w:rFonts w:ascii="Symbol" w:hAnsi="Symbol" w:cs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3z0">
    <w:name w:val="WW8Num53z0"/>
    <w:rPr>
      <w:sz w:val="24"/>
      <w:szCs w:val="24"/>
    </w:rPr>
  </w:style>
  <w:style w:type="character" w:customStyle="1" w:styleId="WW8Num55z0">
    <w:name w:val="WW8Num55z0"/>
    <w:rPr>
      <w:rFonts w:ascii="Symbol" w:hAnsi="Symbol" w:cs="Symbol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Wingdings" w:hAnsi="Wingdings" w:cs="Wingdings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  <w:rPr>
      <w:rFonts w:ascii="Wingdings" w:hAnsi="Wingdings" w:cs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59z0">
    <w:name w:val="WW8Num59z0"/>
    <w:rPr>
      <w:rFonts w:ascii="Symbol" w:hAnsi="Symbol" w:cs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61z0">
    <w:name w:val="WW8Num61z0"/>
    <w:rPr>
      <w:rFonts w:ascii="Symbol" w:hAnsi="Symbol" w:cs="Symbol"/>
    </w:rPr>
  </w:style>
  <w:style w:type="character" w:customStyle="1" w:styleId="WW8Num62z0">
    <w:name w:val="WW8Num6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62z1">
    <w:name w:val="WW8Num62z1"/>
    <w:rPr>
      <w:rFonts w:ascii="Courier New" w:hAnsi="Courier New" w:cs="Courier New"/>
      <w:sz w:val="20"/>
    </w:rPr>
  </w:style>
  <w:style w:type="character" w:customStyle="1" w:styleId="WW8Num62z2">
    <w:name w:val="WW8Num62z2"/>
    <w:rPr>
      <w:rFonts w:ascii="Wingdings" w:hAnsi="Wingdings" w:cs="Wingdings"/>
      <w:sz w:val="20"/>
    </w:rPr>
  </w:style>
  <w:style w:type="character" w:customStyle="1" w:styleId="WW8Num65z0">
    <w:name w:val="WW8Num65z0"/>
    <w:rPr>
      <w:rFonts w:ascii="Symbol" w:hAnsi="Symbol" w:cs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66z0">
    <w:name w:val="WW8Num66z0"/>
    <w:rPr>
      <w:rFonts w:ascii="Symbol" w:hAnsi="Symbol" w:cs="Symbol"/>
    </w:rPr>
  </w:style>
  <w:style w:type="character" w:customStyle="1" w:styleId="WW8Num69z0">
    <w:name w:val="WW8Num69z0"/>
    <w:rPr>
      <w:rFonts w:ascii="Wingdings" w:hAnsi="Wingdings" w:cs="Wingdings"/>
    </w:rPr>
  </w:style>
  <w:style w:type="character" w:customStyle="1" w:styleId="WW8Num70z0">
    <w:name w:val="WW8Num70z0"/>
    <w:rPr>
      <w:rFonts w:ascii="Wingdings" w:hAnsi="Wingdings" w:cs="Wingdings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3">
    <w:name w:val="WW8Num70z3"/>
    <w:rPr>
      <w:rFonts w:ascii="Symbol" w:hAnsi="Symbol" w:cs="Symbol"/>
    </w:rPr>
  </w:style>
  <w:style w:type="character" w:customStyle="1" w:styleId="WW8Num71z0">
    <w:name w:val="WW8Num71z0"/>
    <w:rPr>
      <w:rFonts w:ascii="Symbol" w:hAnsi="Symbol" w:cs="Symbol"/>
    </w:rPr>
  </w:style>
  <w:style w:type="character" w:customStyle="1" w:styleId="WW8Num72z0">
    <w:name w:val="WW8Num72z0"/>
    <w:rPr>
      <w:rFonts w:ascii="Symbol" w:hAnsi="Symbol" w:cs="Symbol"/>
    </w:rPr>
  </w:style>
  <w:style w:type="character" w:customStyle="1" w:styleId="WW8Num72z1">
    <w:name w:val="WW8Num72z1"/>
    <w:rPr>
      <w:rFonts w:ascii="Courier New" w:hAnsi="Courier New" w:cs="Courier New"/>
    </w:rPr>
  </w:style>
  <w:style w:type="character" w:customStyle="1" w:styleId="WW8Num72z2">
    <w:name w:val="WW8Num72z2"/>
    <w:rPr>
      <w:rFonts w:ascii="Wingdings" w:hAnsi="Wingdings" w:cs="Wingdings"/>
    </w:rPr>
  </w:style>
  <w:style w:type="character" w:customStyle="1" w:styleId="WW8Num73z0">
    <w:name w:val="WW8Num73z0"/>
    <w:rPr>
      <w:rFonts w:ascii="Wingdings" w:hAnsi="Wingdings" w:cs="Wingdings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3">
    <w:name w:val="WW8Num73z3"/>
    <w:rPr>
      <w:rFonts w:ascii="Symbol" w:hAnsi="Symbol" w:cs="Symbol"/>
    </w:rPr>
  </w:style>
  <w:style w:type="character" w:customStyle="1" w:styleId="WW8Num74z0">
    <w:name w:val="WW8Num74z0"/>
    <w:rPr>
      <w:rFonts w:ascii="Symbol" w:hAnsi="Symbol" w:cs="Symbol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 w:cs="Wingdings"/>
    </w:rPr>
  </w:style>
  <w:style w:type="character" w:customStyle="1" w:styleId="WW8Num75z0">
    <w:name w:val="WW8Num75z0"/>
    <w:rPr>
      <w:rFonts w:ascii="Symbol" w:hAnsi="Symbol" w:cs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6z0">
    <w:name w:val="WW8Num76z0"/>
    <w:rPr>
      <w:rFonts w:ascii="Symbol" w:hAnsi="Symbol" w:cs="Symbol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7z0">
    <w:name w:val="WW8Num77z0"/>
    <w:rPr>
      <w:rFonts w:ascii="Symbol" w:hAnsi="Symbol" w:cs="Symbol"/>
    </w:rPr>
  </w:style>
  <w:style w:type="character" w:customStyle="1" w:styleId="WW8Num77z1">
    <w:name w:val="WW8Num77z1"/>
    <w:rPr>
      <w:rFonts w:ascii="Courier New" w:hAnsi="Courier New" w:cs="Courier New"/>
    </w:rPr>
  </w:style>
  <w:style w:type="character" w:customStyle="1" w:styleId="WW8Num77z2">
    <w:name w:val="WW8Num77z2"/>
    <w:rPr>
      <w:rFonts w:ascii="Wingdings" w:hAnsi="Wingdings" w:cs="Wingdings"/>
    </w:rPr>
  </w:style>
  <w:style w:type="character" w:customStyle="1" w:styleId="WW8Num78z0">
    <w:name w:val="WW8Num78z0"/>
    <w:rPr>
      <w:rFonts w:ascii="Symbol" w:hAnsi="Symbol" w:cs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81z0">
    <w:name w:val="WW8Num81z0"/>
    <w:rPr>
      <w:rFonts w:ascii="Symbol" w:hAnsi="Symbol" w:cs="Symbol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3z0">
    <w:name w:val="WW8Num83z0"/>
    <w:rPr>
      <w:rFonts w:ascii="Symbol" w:hAnsi="Symbol" w:cs="Symbol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 w:cs="Wingdings"/>
    </w:rPr>
  </w:style>
  <w:style w:type="character" w:customStyle="1" w:styleId="WW8Num84z0">
    <w:name w:val="WW8Num84z0"/>
    <w:rPr>
      <w:rFonts w:ascii="Symbol" w:hAnsi="Symbol" w:cs="Symbol"/>
    </w:rPr>
  </w:style>
  <w:style w:type="character" w:customStyle="1" w:styleId="WW8Num85z0">
    <w:name w:val="WW8Num85z0"/>
    <w:rPr>
      <w:rFonts w:ascii="Symbol" w:hAnsi="Symbol" w:cs="Symbol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 w:cs="Wingdings"/>
    </w:rPr>
  </w:style>
  <w:style w:type="character" w:customStyle="1" w:styleId="WW8Num87z0">
    <w:name w:val="WW8Num87z0"/>
    <w:rPr>
      <w:rFonts w:ascii="Symbol" w:hAnsi="Symbol" w:cs="Symbol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 w:cs="Wingdings"/>
    </w:rPr>
  </w:style>
  <w:style w:type="character" w:customStyle="1" w:styleId="WW8Num88z0">
    <w:name w:val="WW8Num88z0"/>
    <w:rPr>
      <w:rFonts w:ascii="Wingdings" w:hAnsi="Wingdings" w:cs="Wingdings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3">
    <w:name w:val="WW8Num88z3"/>
    <w:rPr>
      <w:rFonts w:ascii="Symbol" w:hAnsi="Symbol" w:cs="Symbol"/>
    </w:rPr>
  </w:style>
  <w:style w:type="character" w:customStyle="1" w:styleId="WW8Num89z0">
    <w:name w:val="WW8Num89z0"/>
    <w:rPr>
      <w:rFonts w:ascii="Symbol" w:hAnsi="Symbol" w:cs="Symbol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2">
    <w:name w:val="WW8Num89z2"/>
    <w:rPr>
      <w:rFonts w:ascii="Wingdings" w:hAnsi="Wingdings" w:cs="Wingdings"/>
    </w:rPr>
  </w:style>
  <w:style w:type="character" w:customStyle="1" w:styleId="WW8Num90z0">
    <w:name w:val="WW8Num90z0"/>
    <w:rPr>
      <w:rFonts w:ascii="Symbol" w:hAnsi="Symbol" w:cs="Symbol"/>
      <w:sz w:val="20"/>
    </w:rPr>
  </w:style>
  <w:style w:type="character" w:customStyle="1" w:styleId="WW8Num90z1">
    <w:name w:val="WW8Num90z1"/>
    <w:rPr>
      <w:rFonts w:ascii="Courier New" w:hAnsi="Courier New" w:cs="Courier New"/>
      <w:sz w:val="20"/>
    </w:rPr>
  </w:style>
  <w:style w:type="character" w:customStyle="1" w:styleId="WW8Num90z2">
    <w:name w:val="WW8Num90z2"/>
    <w:rPr>
      <w:rFonts w:ascii="Wingdings" w:hAnsi="Wingdings" w:cs="Wingdings"/>
      <w:sz w:val="20"/>
    </w:rPr>
  </w:style>
  <w:style w:type="character" w:customStyle="1" w:styleId="WW8Num91z0">
    <w:name w:val="WW8Num91z0"/>
    <w:rPr>
      <w:rFonts w:ascii="Wingdings" w:hAnsi="Wingdings" w:cs="Wingdings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3">
    <w:name w:val="WW8Num91z3"/>
    <w:rPr>
      <w:rFonts w:ascii="Symbol" w:hAnsi="Symbol" w:cs="Symbol"/>
    </w:rPr>
  </w:style>
  <w:style w:type="character" w:customStyle="1" w:styleId="WW8Num92z0">
    <w:name w:val="WW8Num92z0"/>
    <w:rPr>
      <w:rFonts w:ascii="Symbol" w:hAnsi="Symbol" w:cs="Symbol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2z4">
    <w:name w:val="WW8Num92z4"/>
    <w:rPr>
      <w:rFonts w:ascii="Courier New" w:hAnsi="Courier New" w:cs="Courier New"/>
    </w:rPr>
  </w:style>
  <w:style w:type="character" w:customStyle="1" w:styleId="WW8Num93z0">
    <w:name w:val="WW8Num93z0"/>
    <w:rPr>
      <w:rFonts w:ascii="Symbol" w:hAnsi="Symbol" w:cs="Symbol"/>
    </w:rPr>
  </w:style>
  <w:style w:type="character" w:customStyle="1" w:styleId="WW8Num94z0">
    <w:name w:val="WW8Num94z0"/>
    <w:rPr>
      <w:rFonts w:ascii="Symbol" w:hAnsi="Symbol" w:cs="Symbol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2">
    <w:name w:val="WW8Num94z2"/>
    <w:rPr>
      <w:rFonts w:ascii="Wingdings" w:hAnsi="Wingdings" w:cs="Wingdings"/>
    </w:rPr>
  </w:style>
  <w:style w:type="character" w:customStyle="1" w:styleId="WW8Num96z0">
    <w:name w:val="WW8Num96z0"/>
    <w:rPr>
      <w:rFonts w:ascii="Symbol" w:hAnsi="Symbol" w:cs="Symbol"/>
      <w:sz w:val="28"/>
    </w:rPr>
  </w:style>
  <w:style w:type="character" w:customStyle="1" w:styleId="WW8Num97z0">
    <w:name w:val="WW8Num97z0"/>
    <w:rPr>
      <w:rFonts w:ascii="Symbol" w:hAnsi="Symbol" w:cs="Symbol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8z0">
    <w:name w:val="WW8Num98z0"/>
    <w:rPr>
      <w:rFonts w:ascii="Symbol" w:hAnsi="Symbol" w:cs="Symbol"/>
      <w:sz w:val="28"/>
    </w:rPr>
  </w:style>
  <w:style w:type="character" w:customStyle="1" w:styleId="WW8Num99z0">
    <w:name w:val="WW8Num99z0"/>
    <w:rPr>
      <w:rFonts w:ascii="Symbol" w:hAnsi="Symbol" w:cs="Symbol"/>
    </w:rPr>
  </w:style>
  <w:style w:type="character" w:customStyle="1" w:styleId="WW8Num99z2">
    <w:name w:val="WW8Num99z2"/>
    <w:rPr>
      <w:rFonts w:ascii="Wingdings" w:hAnsi="Wingdings" w:cs="Wingdings"/>
    </w:rPr>
  </w:style>
  <w:style w:type="character" w:customStyle="1" w:styleId="WW8Num99z4">
    <w:name w:val="WW8Num99z4"/>
    <w:rPr>
      <w:rFonts w:ascii="Courier New" w:hAnsi="Courier New" w:cs="Courier New"/>
    </w:rPr>
  </w:style>
  <w:style w:type="character" w:customStyle="1" w:styleId="WW8Num100z0">
    <w:name w:val="WW8Num100z0"/>
    <w:rPr>
      <w:rFonts w:ascii="Symbol" w:hAnsi="Symbol" w:cs="Symbol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 w:cs="Wingdings"/>
    </w:rPr>
  </w:style>
  <w:style w:type="character" w:customStyle="1" w:styleId="WW8Num101z0">
    <w:name w:val="WW8Num101z0"/>
    <w:rPr>
      <w:rFonts w:ascii="Symbol" w:hAnsi="Symbol" w:cs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 w:cs="Wingdings"/>
    </w:rPr>
  </w:style>
  <w:style w:type="character" w:customStyle="1" w:styleId="WW8Num103z0">
    <w:name w:val="WW8Num103z0"/>
    <w:rPr>
      <w:rFonts w:ascii="Symbol" w:hAnsi="Symbol" w:cs="Symbol"/>
    </w:rPr>
  </w:style>
  <w:style w:type="character" w:customStyle="1" w:styleId="WW8Num103z1">
    <w:name w:val="WW8Num103z1"/>
    <w:rPr>
      <w:rFonts w:ascii="Courier New" w:hAnsi="Courier New" w:cs="Courier New"/>
    </w:rPr>
  </w:style>
  <w:style w:type="character" w:customStyle="1" w:styleId="WW8Num103z2">
    <w:name w:val="WW8Num103z2"/>
    <w:rPr>
      <w:rFonts w:ascii="Wingdings" w:hAnsi="Wingdings" w:cs="Wingdings"/>
    </w:rPr>
  </w:style>
  <w:style w:type="character" w:customStyle="1" w:styleId="WW8Num104z0">
    <w:name w:val="WW8Num104z0"/>
    <w:rPr>
      <w:rFonts w:ascii="Symbol" w:hAnsi="Symbol" w:cs="Symbol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7z0">
    <w:name w:val="WW8Num107z0"/>
    <w:rPr>
      <w:rFonts w:ascii="Symbol" w:hAnsi="Symbol" w:cs="Symbol"/>
    </w:rPr>
  </w:style>
  <w:style w:type="character" w:customStyle="1" w:styleId="WW8Num107z1">
    <w:name w:val="WW8Num107z1"/>
    <w:rPr>
      <w:rFonts w:ascii="Courier New" w:hAnsi="Courier New" w:cs="Courier New"/>
    </w:rPr>
  </w:style>
  <w:style w:type="character" w:customStyle="1" w:styleId="WW8Num107z2">
    <w:name w:val="WW8Num107z2"/>
    <w:rPr>
      <w:rFonts w:ascii="Wingdings" w:hAnsi="Wingdings" w:cs="Wingdings"/>
    </w:rPr>
  </w:style>
  <w:style w:type="character" w:customStyle="1" w:styleId="WW8Num108z0">
    <w:name w:val="WW8Num108z0"/>
    <w:rPr>
      <w:rFonts w:ascii="Symbol" w:hAnsi="Symbol" w:cs="Symbol"/>
    </w:rPr>
  </w:style>
  <w:style w:type="character" w:customStyle="1" w:styleId="WW8Num108z1">
    <w:name w:val="WW8Num108z1"/>
    <w:rPr>
      <w:rFonts w:ascii="Courier New" w:hAnsi="Courier New" w:cs="Courier New"/>
    </w:rPr>
  </w:style>
  <w:style w:type="character" w:customStyle="1" w:styleId="WW8Num108z2">
    <w:name w:val="WW8Num108z2"/>
    <w:rPr>
      <w:rFonts w:ascii="Wingdings" w:hAnsi="Wingdings" w:cs="Wingdings"/>
    </w:rPr>
  </w:style>
  <w:style w:type="character" w:customStyle="1" w:styleId="WW8Num109z0">
    <w:name w:val="WW8Num109z0"/>
    <w:rPr>
      <w:rFonts w:ascii="Symbol" w:hAnsi="Symbol" w:cs="Symbol"/>
    </w:rPr>
  </w:style>
  <w:style w:type="character" w:customStyle="1" w:styleId="WW8Num111z0">
    <w:name w:val="WW8Num111z0"/>
    <w:rPr>
      <w:rFonts w:ascii="Symbol" w:hAnsi="Symbol" w:cs="Symbol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 w:cs="Wingdings"/>
    </w:rPr>
  </w:style>
  <w:style w:type="character" w:customStyle="1" w:styleId="WW8Num113z0">
    <w:name w:val="WW8Num113z0"/>
    <w:rPr>
      <w:rFonts w:ascii="Symbol" w:hAnsi="Symbol" w:cs="Symbol"/>
    </w:rPr>
  </w:style>
  <w:style w:type="character" w:customStyle="1" w:styleId="WW8Num113z1">
    <w:name w:val="WW8Num113z1"/>
    <w:rPr>
      <w:rFonts w:ascii="Courier New" w:hAnsi="Courier New" w:cs="Courier New"/>
    </w:rPr>
  </w:style>
  <w:style w:type="character" w:customStyle="1" w:styleId="WW8Num113z2">
    <w:name w:val="WW8Num113z2"/>
    <w:rPr>
      <w:rFonts w:ascii="Wingdings" w:hAnsi="Wingdings" w:cs="Wingdings"/>
    </w:rPr>
  </w:style>
  <w:style w:type="character" w:customStyle="1" w:styleId="WW8Num114z0">
    <w:name w:val="WW8Num114z0"/>
    <w:rPr>
      <w:rFonts w:ascii="Symbol" w:hAnsi="Symbol" w:cs="Symbol"/>
    </w:rPr>
  </w:style>
  <w:style w:type="character" w:customStyle="1" w:styleId="WW8Num116z0">
    <w:name w:val="WW8Num116z0"/>
    <w:rPr>
      <w:rFonts w:ascii="Symbol" w:hAnsi="Symbol" w:cs="Symbol"/>
    </w:rPr>
  </w:style>
  <w:style w:type="character" w:customStyle="1" w:styleId="WW8Num116z1">
    <w:name w:val="WW8Num116z1"/>
    <w:rPr>
      <w:rFonts w:ascii="Courier New" w:hAnsi="Courier New" w:cs="Courier New"/>
    </w:rPr>
  </w:style>
  <w:style w:type="character" w:customStyle="1" w:styleId="WW8Num116z2">
    <w:name w:val="WW8Num116z2"/>
    <w:rPr>
      <w:rFonts w:ascii="Wingdings" w:hAnsi="Wingdings" w:cs="Wingdings"/>
    </w:rPr>
  </w:style>
  <w:style w:type="character" w:customStyle="1" w:styleId="WW8Num118z0">
    <w:name w:val="WW8Num118z0"/>
    <w:rPr>
      <w:rFonts w:ascii="Symbol" w:hAnsi="Symbol" w:cs="Symbol"/>
    </w:rPr>
  </w:style>
  <w:style w:type="character" w:customStyle="1" w:styleId="WW8Num119z0">
    <w:name w:val="WW8Num119z0"/>
    <w:rPr>
      <w:rFonts w:ascii="Symbol" w:hAnsi="Symbol" w:cs="Symbol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2">
    <w:name w:val="WW8Num119z2"/>
    <w:rPr>
      <w:rFonts w:ascii="Wingdings" w:hAnsi="Wingdings" w:cs="Wingdings"/>
    </w:rPr>
  </w:style>
  <w:style w:type="character" w:customStyle="1" w:styleId="WW8Num120z0">
    <w:name w:val="WW8Num120z0"/>
    <w:rPr>
      <w:sz w:val="28"/>
    </w:rPr>
  </w:style>
  <w:style w:type="character" w:customStyle="1" w:styleId="10">
    <w:name w:val="Основной шрифт абзаца1"/>
  </w:style>
  <w:style w:type="character" w:customStyle="1" w:styleId="12">
    <w:name w:val="Заголовок 1 Знак"/>
    <w:rPr>
      <w:sz w:val="28"/>
      <w:lang w:val="en-US" w:bidi="ar-SA"/>
    </w:rPr>
  </w:style>
  <w:style w:type="character" w:customStyle="1" w:styleId="a3">
    <w:name w:val="номер страницы"/>
    <w:basedOn w:val="10"/>
  </w:style>
  <w:style w:type="character" w:styleId="a4">
    <w:name w:val="Strong"/>
    <w:uiPriority w:val="22"/>
    <w:qFormat/>
    <w:rPr>
      <w:b/>
      <w:bCs/>
    </w:rPr>
  </w:style>
  <w:style w:type="character" w:styleId="a5">
    <w:name w:val="page number"/>
    <w:basedOn w:val="10"/>
  </w:style>
  <w:style w:type="character" w:customStyle="1" w:styleId="Iniiaiieoeoo">
    <w:name w:val="Iniiaiie o?eoo"/>
  </w:style>
  <w:style w:type="character" w:customStyle="1" w:styleId="FontStyle21">
    <w:name w:val="Font Style21"/>
    <w:rPr>
      <w:rFonts w:ascii="Arial" w:hAnsi="Arial" w:cs="Arial"/>
      <w:sz w:val="18"/>
      <w:szCs w:val="18"/>
    </w:r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a7">
    <w:name w:val="Основной текст Знак"/>
    <w:rPr>
      <w:sz w:val="28"/>
      <w:lang w:val="en-US"/>
    </w:rPr>
  </w:style>
  <w:style w:type="character" w:customStyle="1" w:styleId="a8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Pr>
      <w:sz w:val="24"/>
      <w:szCs w:val="24"/>
    </w:rPr>
  </w:style>
  <w:style w:type="character" w:customStyle="1" w:styleId="40">
    <w:name w:val="Заголовок 4 Знак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rPr>
      <w:sz w:val="24"/>
    </w:rPr>
  </w:style>
  <w:style w:type="character" w:customStyle="1" w:styleId="a9">
    <w:name w:val="Верхний колонтитул Знак"/>
    <w:basedOn w:val="10"/>
    <w:uiPriority w:val="99"/>
  </w:style>
  <w:style w:type="character" w:customStyle="1" w:styleId="aa">
    <w:name w:val="Нижний колонтитул Знак"/>
    <w:uiPriority w:val="99"/>
    <w:rPr>
      <w:sz w:val="24"/>
      <w:szCs w:val="24"/>
    </w:rPr>
  </w:style>
  <w:style w:type="character" w:customStyle="1" w:styleId="ab">
    <w:name w:val="Название Знак"/>
    <w:link w:val="ac"/>
    <w:uiPriority w:val="10"/>
    <w:rPr>
      <w:b/>
      <w:sz w:val="24"/>
    </w:rPr>
  </w:style>
  <w:style w:type="character" w:styleId="ad">
    <w:name w:val="Emphasis"/>
    <w:uiPriority w:val="20"/>
    <w:qFormat/>
    <w:rPr>
      <w:i/>
      <w:iCs/>
    </w:rPr>
  </w:style>
  <w:style w:type="character" w:customStyle="1" w:styleId="60">
    <w:name w:val="Заголовок 6 Знак"/>
    <w:rPr>
      <w:rFonts w:ascii="Calibri" w:hAnsi="Calibri" w:cs="Calibri"/>
      <w:b/>
      <w:bCs/>
      <w:sz w:val="22"/>
      <w:szCs w:val="22"/>
    </w:rPr>
  </w:style>
  <w:style w:type="paragraph" w:customStyle="1" w:styleId="13">
    <w:name w:val="Заголовок1"/>
    <w:basedOn w:val="a"/>
    <w:next w:val="ae"/>
    <w:pPr>
      <w:jc w:val="center"/>
    </w:pPr>
    <w:rPr>
      <w:b/>
      <w:szCs w:val="20"/>
    </w:rPr>
  </w:style>
  <w:style w:type="paragraph" w:styleId="ae">
    <w:name w:val="Body Text"/>
    <w:basedOn w:val="a"/>
    <w:link w:val="14"/>
    <w:pPr>
      <w:ind w:right="-1044"/>
    </w:pPr>
    <w:rPr>
      <w:sz w:val="28"/>
      <w:szCs w:val="20"/>
      <w:lang w:val="en-US"/>
    </w:rPr>
  </w:style>
  <w:style w:type="paragraph" w:styleId="af">
    <w:name w:val="List"/>
    <w:basedOn w:val="ae"/>
    <w:rPr>
      <w:rFonts w:cs="Lohit Hind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Lohit Hindi"/>
    </w:rPr>
  </w:style>
  <w:style w:type="paragraph" w:customStyle="1" w:styleId="af1">
    <w:name w:val="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Body Text Indent"/>
    <w:basedOn w:val="a"/>
    <w:link w:val="af3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pPr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e52">
    <w:name w:val="Основной т/e5кст 2"/>
    <w:basedOn w:val="a"/>
    <w:pPr>
      <w:widowControl w:val="0"/>
      <w:autoSpaceDE w:val="0"/>
      <w:jc w:val="both"/>
    </w:pPr>
    <w:rPr>
      <w:sz w:val="22"/>
      <w:szCs w:val="22"/>
    </w:rPr>
  </w:style>
  <w:style w:type="paragraph" w:styleId="af4">
    <w:name w:val="Normal (Web)"/>
    <w:basedOn w:val="a"/>
    <w:uiPriority w:val="99"/>
    <w:pPr>
      <w:spacing w:before="280" w:after="280"/>
    </w:pPr>
  </w:style>
  <w:style w:type="paragraph" w:styleId="af5">
    <w:name w:val="footer"/>
    <w:basedOn w:val="a"/>
    <w:link w:val="16"/>
    <w:uiPriority w:val="99"/>
    <w:pPr>
      <w:tabs>
        <w:tab w:val="center" w:pos="4677"/>
        <w:tab w:val="right" w:pos="9355"/>
      </w:tabs>
    </w:pPr>
  </w:style>
  <w:style w:type="paragraph" w:styleId="af6">
    <w:name w:val="header"/>
    <w:basedOn w:val="a"/>
    <w:link w:val="17"/>
    <w:uiPriority w:val="99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310">
    <w:name w:val="Основной текст 31"/>
    <w:basedOn w:val="a"/>
    <w:pPr>
      <w:spacing w:after="120"/>
    </w:pPr>
    <w:rPr>
      <w:bCs/>
      <w:iCs/>
      <w:sz w:val="16"/>
      <w:szCs w:val="16"/>
    </w:rPr>
  </w:style>
  <w:style w:type="paragraph" w:styleId="af7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8">
    <w:name w:val="Стиль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justify2">
    <w:name w:val="justify2"/>
    <w:basedOn w:val="a"/>
    <w:pPr>
      <w:spacing w:before="280" w:after="280"/>
    </w:pPr>
  </w:style>
  <w:style w:type="paragraph" w:customStyle="1" w:styleId="18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9">
    <w:name w:val="Знак1"/>
    <w:basedOn w:val="a"/>
    <w:rPr>
      <w:rFonts w:ascii="Verdana" w:hAnsi="Verdana" w:cs="Verdana"/>
      <w:b/>
      <w:bCs/>
      <w:sz w:val="20"/>
      <w:szCs w:val="20"/>
      <w:lang w:val="en-US"/>
    </w:rPr>
  </w:style>
  <w:style w:type="paragraph" w:customStyle="1" w:styleId="Normal1">
    <w:name w:val="Normal1"/>
    <w:pPr>
      <w:widowControl w:val="0"/>
      <w:suppressAutoHyphens/>
      <w:snapToGrid w:val="0"/>
    </w:pPr>
    <w:rPr>
      <w:rFonts w:ascii="Arial" w:hAnsi="Arial" w:cs="Arial"/>
      <w:lang w:eastAsia="zh-CN"/>
    </w:rPr>
  </w:style>
  <w:style w:type="paragraph" w:styleId="af9">
    <w:name w:val="Balloon Text"/>
    <w:basedOn w:val="a"/>
    <w:link w:val="1a"/>
    <w:uiPriority w:val="99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1b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a">
    <w:name w:val="No Spacing"/>
    <w:link w:val="afb"/>
    <w:uiPriority w:val="99"/>
    <w:qFormat/>
    <w:pPr>
      <w:suppressAutoHyphens/>
    </w:pPr>
    <w:rPr>
      <w:sz w:val="24"/>
      <w:lang w:eastAsia="zh-CN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e"/>
  </w:style>
  <w:style w:type="table" w:styleId="aff">
    <w:name w:val="Table Grid"/>
    <w:basedOn w:val="a1"/>
    <w:rsid w:val="004E5C5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"/>
    <w:link w:val="33"/>
    <w:rsid w:val="009F59DB"/>
    <w:pPr>
      <w:spacing w:after="120"/>
    </w:pPr>
    <w:rPr>
      <w:sz w:val="16"/>
      <w:szCs w:val="16"/>
    </w:rPr>
  </w:style>
  <w:style w:type="character" w:customStyle="1" w:styleId="FontStyle11">
    <w:name w:val="Font Style11"/>
    <w:rsid w:val="006215BA"/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1"/>
    <w:link w:val="1"/>
    <w:rsid w:val="00E94859"/>
    <w:rPr>
      <w:sz w:val="28"/>
      <w:lang w:val="en-US" w:eastAsia="zh-CN"/>
    </w:rPr>
  </w:style>
  <w:style w:type="character" w:customStyle="1" w:styleId="20">
    <w:name w:val="Заголовок 2 Знак"/>
    <w:link w:val="2"/>
    <w:rsid w:val="00E94859"/>
    <w:rPr>
      <w:sz w:val="28"/>
      <w:lang w:val="x-none" w:eastAsia="zh-CN"/>
    </w:rPr>
  </w:style>
  <w:style w:type="character" w:customStyle="1" w:styleId="30">
    <w:name w:val="Заголовок 3 Знак"/>
    <w:link w:val="3"/>
    <w:rsid w:val="00E94859"/>
    <w:rPr>
      <w:sz w:val="28"/>
      <w:lang w:val="x-none" w:eastAsia="zh-CN"/>
    </w:rPr>
  </w:style>
  <w:style w:type="character" w:customStyle="1" w:styleId="51">
    <w:name w:val="Заголовок 5 Знак1"/>
    <w:link w:val="5"/>
    <w:rsid w:val="00E94859"/>
    <w:rPr>
      <w:sz w:val="24"/>
      <w:lang w:val="x-none" w:eastAsia="zh-CN"/>
    </w:rPr>
  </w:style>
  <w:style w:type="character" w:customStyle="1" w:styleId="61">
    <w:name w:val="Заголовок 6 Знак1"/>
    <w:link w:val="6"/>
    <w:rsid w:val="00E94859"/>
    <w:rPr>
      <w:rFonts w:ascii="Calibri" w:hAnsi="Calibri"/>
      <w:b/>
      <w:bCs/>
      <w:sz w:val="22"/>
      <w:szCs w:val="22"/>
      <w:lang w:val="x-none" w:eastAsia="zh-CN"/>
    </w:rPr>
  </w:style>
  <w:style w:type="numbering" w:customStyle="1" w:styleId="1c">
    <w:name w:val="Нет списка1"/>
    <w:next w:val="a2"/>
    <w:semiHidden/>
    <w:rsid w:val="00E94859"/>
  </w:style>
  <w:style w:type="paragraph" w:customStyle="1" w:styleId="ConsPlusNormal">
    <w:name w:val="ConsPlusNormal"/>
    <w:rsid w:val="00E948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948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48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footnote text"/>
    <w:basedOn w:val="a"/>
    <w:link w:val="aff1"/>
    <w:semiHidden/>
    <w:rsid w:val="00E94859"/>
    <w:pPr>
      <w:suppressAutoHyphens w:val="0"/>
    </w:pPr>
    <w:rPr>
      <w:sz w:val="20"/>
      <w:szCs w:val="20"/>
      <w:lang w:eastAsia="en-US"/>
    </w:rPr>
  </w:style>
  <w:style w:type="character" w:customStyle="1" w:styleId="aff1">
    <w:name w:val="Текст сноски Знак"/>
    <w:link w:val="aff0"/>
    <w:semiHidden/>
    <w:rsid w:val="00E94859"/>
    <w:rPr>
      <w:lang w:val="ru-RU" w:eastAsia="en-US" w:bidi="ar-SA"/>
    </w:rPr>
  </w:style>
  <w:style w:type="character" w:styleId="aff2">
    <w:name w:val="footnote reference"/>
    <w:semiHidden/>
    <w:rsid w:val="00E94859"/>
    <w:rPr>
      <w:vertAlign w:val="superscript"/>
    </w:rPr>
  </w:style>
  <w:style w:type="paragraph" w:customStyle="1" w:styleId="1d">
    <w:name w:val="Заголовок 1 Галя"/>
    <w:basedOn w:val="a"/>
    <w:rsid w:val="00E94859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22">
    <w:name w:val="Заголовок 2 Галя"/>
    <w:basedOn w:val="a"/>
    <w:rsid w:val="00E94859"/>
    <w:pPr>
      <w:suppressAutoHyphens w:val="0"/>
      <w:jc w:val="center"/>
    </w:pPr>
    <w:rPr>
      <w:b/>
      <w:sz w:val="28"/>
      <w:szCs w:val="28"/>
      <w:lang w:eastAsia="ru-RU"/>
    </w:rPr>
  </w:style>
  <w:style w:type="character" w:customStyle="1" w:styleId="1a">
    <w:name w:val="Текст выноски Знак1"/>
    <w:link w:val="af9"/>
    <w:semiHidden/>
    <w:rsid w:val="00E94859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17">
    <w:name w:val="Верхний колонтитул Знак1"/>
    <w:link w:val="af6"/>
    <w:rsid w:val="00E94859"/>
    <w:rPr>
      <w:lang w:val="ru-RU" w:eastAsia="zh-CN" w:bidi="ar-SA"/>
    </w:rPr>
  </w:style>
  <w:style w:type="character" w:customStyle="1" w:styleId="14">
    <w:name w:val="Основной текст Знак1"/>
    <w:link w:val="ae"/>
    <w:rsid w:val="00E94859"/>
    <w:rPr>
      <w:sz w:val="28"/>
      <w:lang w:val="en-US" w:eastAsia="zh-CN" w:bidi="ar-SA"/>
    </w:rPr>
  </w:style>
  <w:style w:type="character" w:customStyle="1" w:styleId="af3">
    <w:name w:val="Основной текст с отступом Знак"/>
    <w:link w:val="af2"/>
    <w:rsid w:val="00E94859"/>
    <w:rPr>
      <w:sz w:val="24"/>
      <w:szCs w:val="24"/>
      <w:lang w:val="ru-RU" w:eastAsia="zh-CN" w:bidi="ar-SA"/>
    </w:rPr>
  </w:style>
  <w:style w:type="paragraph" w:customStyle="1" w:styleId="xl84">
    <w:name w:val="xl84"/>
    <w:basedOn w:val="a"/>
    <w:rsid w:val="00E9485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character" w:customStyle="1" w:styleId="33">
    <w:name w:val="Основной текст 3 Знак"/>
    <w:link w:val="32"/>
    <w:rsid w:val="00E94859"/>
    <w:rPr>
      <w:sz w:val="16"/>
      <w:szCs w:val="16"/>
      <w:lang w:val="ru-RU" w:eastAsia="zh-CN" w:bidi="ar-SA"/>
    </w:rPr>
  </w:style>
  <w:style w:type="character" w:customStyle="1" w:styleId="16">
    <w:name w:val="Нижний колонтитул Знак1"/>
    <w:link w:val="af5"/>
    <w:rsid w:val="00E94859"/>
    <w:rPr>
      <w:sz w:val="24"/>
      <w:szCs w:val="24"/>
      <w:lang w:val="ru-RU" w:eastAsia="zh-CN" w:bidi="ar-SA"/>
    </w:rPr>
  </w:style>
  <w:style w:type="character" w:styleId="aff3">
    <w:name w:val="line number"/>
    <w:basedOn w:val="a0"/>
    <w:rsid w:val="00E94859"/>
  </w:style>
  <w:style w:type="paragraph" w:styleId="23">
    <w:name w:val="List 2"/>
    <w:basedOn w:val="a"/>
    <w:rsid w:val="00E94859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24">
    <w:name w:val="Body Text 2"/>
    <w:basedOn w:val="a"/>
    <w:link w:val="213"/>
    <w:rsid w:val="00E94859"/>
    <w:pPr>
      <w:framePr w:hSpace="181" w:wrap="around" w:vAnchor="page" w:hAnchor="margin" w:xAlign="right" w:y="4015"/>
      <w:suppressAutoHyphens w:val="0"/>
      <w:spacing w:after="120"/>
    </w:pPr>
    <w:rPr>
      <w:sz w:val="28"/>
      <w:lang w:eastAsia="ru-RU"/>
    </w:rPr>
  </w:style>
  <w:style w:type="character" w:customStyle="1" w:styleId="213">
    <w:name w:val="Основной текст 2 Знак1"/>
    <w:link w:val="24"/>
    <w:rsid w:val="00E94859"/>
    <w:rPr>
      <w:sz w:val="28"/>
      <w:szCs w:val="24"/>
      <w:lang w:val="ru-RU" w:eastAsia="ru-RU" w:bidi="ar-SA"/>
    </w:rPr>
  </w:style>
  <w:style w:type="character" w:customStyle="1" w:styleId="aff4">
    <w:name w:val="Цветовое выделение"/>
    <w:rsid w:val="00E94859"/>
    <w:rPr>
      <w:b/>
      <w:bCs/>
      <w:color w:val="000080"/>
      <w:sz w:val="20"/>
      <w:szCs w:val="20"/>
    </w:rPr>
  </w:style>
  <w:style w:type="character" w:customStyle="1" w:styleId="aff5">
    <w:name w:val="Гипертекстовая ссылка"/>
    <w:rsid w:val="00E94859"/>
    <w:rPr>
      <w:b/>
      <w:bCs/>
      <w:color w:val="008000"/>
      <w:sz w:val="20"/>
      <w:szCs w:val="20"/>
      <w:u w:val="single"/>
    </w:rPr>
  </w:style>
  <w:style w:type="paragraph" w:customStyle="1" w:styleId="aff6">
    <w:name w:val="Заголовок статьи"/>
    <w:basedOn w:val="a"/>
    <w:next w:val="a"/>
    <w:rsid w:val="00E94859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7">
    <w:name w:val="Комментарий"/>
    <w:basedOn w:val="a"/>
    <w:next w:val="a"/>
    <w:rsid w:val="00E94859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rsid w:val="00E94859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numbering" w:styleId="111111">
    <w:name w:val="Outline List 2"/>
    <w:aliases w:val="1 / 1.1 /"/>
    <w:basedOn w:val="a2"/>
    <w:rsid w:val="00E94859"/>
    <w:pPr>
      <w:numPr>
        <w:numId w:val="12"/>
      </w:numPr>
    </w:pPr>
  </w:style>
  <w:style w:type="paragraph" w:customStyle="1" w:styleId="FR1">
    <w:name w:val="FR1"/>
    <w:rsid w:val="00E94859"/>
    <w:pPr>
      <w:widowControl w:val="0"/>
      <w:ind w:left="5320" w:right="400" w:firstLine="1160"/>
    </w:pPr>
    <w:rPr>
      <w:snapToGrid w:val="0"/>
    </w:rPr>
  </w:style>
  <w:style w:type="paragraph" w:styleId="34">
    <w:name w:val="Body Text Indent 3"/>
    <w:basedOn w:val="a"/>
    <w:link w:val="35"/>
    <w:rsid w:val="00E94859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rsid w:val="00E94859"/>
    <w:rPr>
      <w:sz w:val="16"/>
      <w:szCs w:val="16"/>
      <w:lang w:val="ru-RU" w:eastAsia="ru-RU" w:bidi="ar-SA"/>
    </w:rPr>
  </w:style>
  <w:style w:type="paragraph" w:customStyle="1" w:styleId="1e">
    <w:name w:val="Обычный1"/>
    <w:rsid w:val="00E94859"/>
    <w:pPr>
      <w:widowControl w:val="0"/>
      <w:spacing w:line="260" w:lineRule="auto"/>
      <w:ind w:firstLine="520"/>
      <w:jc w:val="both"/>
    </w:pPr>
    <w:rPr>
      <w:snapToGrid w:val="0"/>
      <w:sz w:val="18"/>
    </w:rPr>
  </w:style>
  <w:style w:type="paragraph" w:styleId="25">
    <w:name w:val="Body Text Indent 2"/>
    <w:basedOn w:val="a"/>
    <w:link w:val="26"/>
    <w:rsid w:val="00E94859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link w:val="25"/>
    <w:rsid w:val="00E94859"/>
    <w:rPr>
      <w:sz w:val="24"/>
      <w:szCs w:val="24"/>
      <w:lang w:val="ru-RU" w:eastAsia="ru-RU" w:bidi="ar-SA"/>
    </w:rPr>
  </w:style>
  <w:style w:type="character" w:customStyle="1" w:styleId="Absatz-Standardschriftart">
    <w:name w:val="Absatz-Standardschriftart"/>
    <w:rsid w:val="00E94859"/>
  </w:style>
  <w:style w:type="paragraph" w:customStyle="1" w:styleId="TimesNewRoman">
    <w:name w:val="Обычный + Times New Roman"/>
    <w:aliases w:val="12 пт"/>
    <w:basedOn w:val="a"/>
    <w:rsid w:val="00981F1F"/>
    <w:pPr>
      <w:suppressAutoHyphens w:val="0"/>
      <w:spacing w:after="200" w:line="276" w:lineRule="auto"/>
    </w:pPr>
    <w:rPr>
      <w:lang w:eastAsia="en-US"/>
    </w:rPr>
  </w:style>
  <w:style w:type="paragraph" w:customStyle="1" w:styleId="Style1">
    <w:name w:val="Style1"/>
    <w:basedOn w:val="a"/>
    <w:rsid w:val="00981F1F"/>
    <w:pPr>
      <w:widowControl w:val="0"/>
      <w:suppressAutoHyphens w:val="0"/>
      <w:autoSpaceDE w:val="0"/>
      <w:autoSpaceDN w:val="0"/>
      <w:adjustRightInd w:val="0"/>
      <w:spacing w:line="374" w:lineRule="exact"/>
      <w:ind w:firstLine="1594"/>
    </w:pPr>
    <w:rPr>
      <w:rFonts w:eastAsia="Calibri"/>
      <w:lang w:eastAsia="ru-RU"/>
    </w:rPr>
  </w:style>
  <w:style w:type="paragraph" w:styleId="aff9">
    <w:name w:val="Title"/>
    <w:basedOn w:val="a"/>
    <w:link w:val="affa"/>
    <w:qFormat/>
    <w:rsid w:val="00981F1F"/>
    <w:pPr>
      <w:suppressAutoHyphens w:val="0"/>
      <w:jc w:val="center"/>
    </w:pPr>
    <w:rPr>
      <w:rFonts w:eastAsia="Calibri"/>
      <w:b/>
      <w:sz w:val="28"/>
      <w:szCs w:val="20"/>
      <w:lang w:eastAsia="ru-RU"/>
    </w:rPr>
  </w:style>
  <w:style w:type="character" w:customStyle="1" w:styleId="affa">
    <w:name w:val="Заголовок Знак"/>
    <w:link w:val="aff9"/>
    <w:locked/>
    <w:rsid w:val="00981F1F"/>
    <w:rPr>
      <w:rFonts w:eastAsia="Calibri"/>
      <w:b/>
      <w:sz w:val="28"/>
      <w:lang w:val="ru-RU" w:eastAsia="ru-RU" w:bidi="ar-SA"/>
    </w:rPr>
  </w:style>
  <w:style w:type="character" w:customStyle="1" w:styleId="HeaderChar">
    <w:name w:val="Header Char"/>
    <w:locked/>
    <w:rsid w:val="00981F1F"/>
    <w:rPr>
      <w:rFonts w:ascii="Calibri" w:hAnsi="Calibri" w:cs="Times New Roman"/>
    </w:rPr>
  </w:style>
  <w:style w:type="paragraph" w:customStyle="1" w:styleId="Style2">
    <w:name w:val="Style2"/>
    <w:basedOn w:val="a"/>
    <w:rsid w:val="00776DF6"/>
    <w:pPr>
      <w:widowControl w:val="0"/>
      <w:suppressAutoHyphens w:val="0"/>
      <w:autoSpaceDE w:val="0"/>
      <w:autoSpaceDN w:val="0"/>
      <w:adjustRightInd w:val="0"/>
      <w:spacing w:line="277" w:lineRule="exact"/>
      <w:ind w:firstLine="706"/>
      <w:jc w:val="both"/>
    </w:pPr>
    <w:rPr>
      <w:lang w:eastAsia="ru-RU"/>
    </w:rPr>
  </w:style>
  <w:style w:type="paragraph" w:customStyle="1" w:styleId="Style7">
    <w:name w:val="Style7"/>
    <w:basedOn w:val="a"/>
    <w:rsid w:val="00776DF6"/>
    <w:pPr>
      <w:widowControl w:val="0"/>
      <w:suppressAutoHyphens w:val="0"/>
      <w:autoSpaceDE w:val="0"/>
      <w:autoSpaceDN w:val="0"/>
      <w:adjustRightInd w:val="0"/>
      <w:spacing w:line="317" w:lineRule="exact"/>
      <w:ind w:hanging="336"/>
    </w:pPr>
    <w:rPr>
      <w:lang w:eastAsia="ru-RU"/>
    </w:rPr>
  </w:style>
  <w:style w:type="paragraph" w:customStyle="1" w:styleId="Style8">
    <w:name w:val="Style8"/>
    <w:basedOn w:val="a"/>
    <w:rsid w:val="00776DF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9">
    <w:name w:val="Style9"/>
    <w:basedOn w:val="a"/>
    <w:rsid w:val="00776DF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0">
    <w:name w:val="Style10"/>
    <w:basedOn w:val="a"/>
    <w:rsid w:val="00776DF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1">
    <w:name w:val="Style11"/>
    <w:basedOn w:val="a"/>
    <w:rsid w:val="00776DF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776DF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776DF6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776DF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776D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776DF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normacttext">
    <w:name w:val="norm_act_text"/>
    <w:basedOn w:val="a"/>
    <w:rsid w:val="00FD13A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723920"/>
  </w:style>
  <w:style w:type="character" w:customStyle="1" w:styleId="afb">
    <w:name w:val="Без интервала Знак"/>
    <w:link w:val="afa"/>
    <w:uiPriority w:val="1"/>
    <w:rsid w:val="000A6B7D"/>
    <w:rPr>
      <w:sz w:val="24"/>
      <w:lang w:eastAsia="zh-CN" w:bidi="ar-SA"/>
    </w:rPr>
  </w:style>
  <w:style w:type="paragraph" w:customStyle="1" w:styleId="Style69">
    <w:name w:val="Style69"/>
    <w:basedOn w:val="a"/>
    <w:rsid w:val="00F73A15"/>
    <w:pPr>
      <w:widowControl w:val="0"/>
      <w:suppressAutoHyphens w:val="0"/>
      <w:autoSpaceDE w:val="0"/>
      <w:autoSpaceDN w:val="0"/>
      <w:adjustRightInd w:val="0"/>
      <w:spacing w:line="493" w:lineRule="exact"/>
      <w:ind w:firstLine="399"/>
    </w:pPr>
    <w:rPr>
      <w:lang w:eastAsia="ru-RU"/>
    </w:rPr>
  </w:style>
  <w:style w:type="paragraph" w:customStyle="1" w:styleId="msonospacing0">
    <w:name w:val="msonospacing"/>
    <w:basedOn w:val="a"/>
    <w:rsid w:val="00EB22D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EB22D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fb">
    <w:name w:val="annotation reference"/>
    <w:basedOn w:val="a0"/>
    <w:rsid w:val="00173E38"/>
    <w:rPr>
      <w:sz w:val="16"/>
      <w:szCs w:val="16"/>
    </w:rPr>
  </w:style>
  <w:style w:type="paragraph" w:styleId="affc">
    <w:name w:val="annotation text"/>
    <w:basedOn w:val="a"/>
    <w:link w:val="affd"/>
    <w:rsid w:val="00173E38"/>
    <w:rPr>
      <w:sz w:val="20"/>
      <w:szCs w:val="20"/>
    </w:rPr>
  </w:style>
  <w:style w:type="character" w:customStyle="1" w:styleId="affd">
    <w:name w:val="Текст примечания Знак"/>
    <w:basedOn w:val="a0"/>
    <w:link w:val="affc"/>
    <w:rsid w:val="00173E38"/>
    <w:rPr>
      <w:lang w:eastAsia="zh-CN"/>
    </w:rPr>
  </w:style>
  <w:style w:type="paragraph" w:styleId="affe">
    <w:name w:val="annotation subject"/>
    <w:basedOn w:val="affc"/>
    <w:next w:val="affc"/>
    <w:link w:val="afff"/>
    <w:rsid w:val="00173E38"/>
    <w:rPr>
      <w:b/>
      <w:bCs/>
    </w:rPr>
  </w:style>
  <w:style w:type="character" w:customStyle="1" w:styleId="afff">
    <w:name w:val="Тема примечания Знак"/>
    <w:basedOn w:val="affd"/>
    <w:link w:val="affe"/>
    <w:rsid w:val="00173E38"/>
    <w:rPr>
      <w:b/>
      <w:bCs/>
      <w:lang w:eastAsia="zh-CN"/>
    </w:rPr>
  </w:style>
  <w:style w:type="paragraph" w:customStyle="1" w:styleId="voice">
    <w:name w:val="voice"/>
    <w:basedOn w:val="a"/>
    <w:rsid w:val="00673B2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aragraph">
    <w:name w:val="paragraph"/>
    <w:basedOn w:val="a"/>
    <w:rsid w:val="00A10E5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rsid w:val="00A10E5C"/>
  </w:style>
  <w:style w:type="character" w:customStyle="1" w:styleId="eop">
    <w:name w:val="eop"/>
    <w:rsid w:val="00A10E5C"/>
  </w:style>
  <w:style w:type="numbering" w:customStyle="1" w:styleId="27">
    <w:name w:val="Нет списка2"/>
    <w:next w:val="a2"/>
    <w:uiPriority w:val="99"/>
    <w:semiHidden/>
    <w:unhideWhenUsed/>
    <w:rsid w:val="00A7557F"/>
  </w:style>
  <w:style w:type="paragraph" w:customStyle="1" w:styleId="Standard">
    <w:name w:val="Standard"/>
    <w:rsid w:val="00A7557F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diy96o5h">
    <w:name w:val="diy96o5h"/>
    <w:rsid w:val="00082D22"/>
  </w:style>
  <w:style w:type="numbering" w:customStyle="1" w:styleId="36">
    <w:name w:val="Нет списка3"/>
    <w:next w:val="a2"/>
    <w:uiPriority w:val="99"/>
    <w:semiHidden/>
    <w:unhideWhenUsed/>
    <w:rsid w:val="00223539"/>
  </w:style>
  <w:style w:type="numbering" w:customStyle="1" w:styleId="41">
    <w:name w:val="Нет списка4"/>
    <w:next w:val="a2"/>
    <w:uiPriority w:val="99"/>
    <w:semiHidden/>
    <w:unhideWhenUsed/>
    <w:rsid w:val="00AF7805"/>
  </w:style>
  <w:style w:type="table" w:customStyle="1" w:styleId="1f">
    <w:name w:val="Сетка таблицы1"/>
    <w:basedOn w:val="a1"/>
    <w:next w:val="aff"/>
    <w:uiPriority w:val="59"/>
    <w:rsid w:val="00AF780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Основной текст + 11"/>
    <w:aliases w:val="5 pt3,Основной текст (8) + 9,Полужирный1,Не курсив2,Интервал 0 pt1"/>
    <w:uiPriority w:val="99"/>
    <w:rsid w:val="00AF7805"/>
    <w:rPr>
      <w:rFonts w:ascii="Times New Roman" w:hAnsi="Times New Roman" w:cs="Times New Roman"/>
      <w:sz w:val="23"/>
      <w:szCs w:val="23"/>
      <w:u w:val="none"/>
    </w:rPr>
  </w:style>
  <w:style w:type="character" w:customStyle="1" w:styleId="s1">
    <w:name w:val="s1"/>
    <w:basedOn w:val="a0"/>
    <w:rsid w:val="00AF7805"/>
  </w:style>
  <w:style w:type="character" w:customStyle="1" w:styleId="FontStyle15">
    <w:name w:val="Font Style15"/>
    <w:rsid w:val="00AF7805"/>
    <w:rPr>
      <w:rFonts w:ascii="Arial" w:hAnsi="Arial" w:cs="Arial"/>
      <w:sz w:val="18"/>
      <w:szCs w:val="18"/>
    </w:rPr>
  </w:style>
  <w:style w:type="paragraph" w:customStyle="1" w:styleId="p14">
    <w:name w:val="p14"/>
    <w:basedOn w:val="a"/>
    <w:rsid w:val="00AF780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5">
    <w:name w:val="p15"/>
    <w:basedOn w:val="a"/>
    <w:rsid w:val="00AF780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AF7805"/>
  </w:style>
  <w:style w:type="paragraph" w:customStyle="1" w:styleId="p4">
    <w:name w:val="p4"/>
    <w:basedOn w:val="a"/>
    <w:rsid w:val="00AF780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DocList">
    <w:name w:val="ConsPlusDocList"/>
    <w:next w:val="a"/>
    <w:rsid w:val="00AF780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styleId="afff0">
    <w:name w:val="Subtle Emphasis"/>
    <w:uiPriority w:val="19"/>
    <w:qFormat/>
    <w:rsid w:val="00AF7805"/>
    <w:rPr>
      <w:i/>
      <w:iCs/>
      <w:color w:val="808080"/>
    </w:rPr>
  </w:style>
  <w:style w:type="paragraph" w:customStyle="1" w:styleId="ac">
    <w:basedOn w:val="a"/>
    <w:next w:val="a"/>
    <w:link w:val="ab"/>
    <w:uiPriority w:val="10"/>
    <w:qFormat/>
    <w:rsid w:val="00AF7805"/>
    <w:pPr>
      <w:suppressAutoHyphens w:val="0"/>
      <w:spacing w:before="240" w:after="60" w:line="276" w:lineRule="auto"/>
      <w:jc w:val="center"/>
      <w:outlineLvl w:val="0"/>
    </w:pPr>
    <w:rPr>
      <w:b/>
      <w:szCs w:val="20"/>
      <w:lang w:eastAsia="ru-RU"/>
    </w:rPr>
  </w:style>
  <w:style w:type="character" w:styleId="afff1">
    <w:name w:val="FollowedHyperlink"/>
    <w:uiPriority w:val="99"/>
    <w:semiHidden/>
    <w:unhideWhenUsed/>
    <w:rsid w:val="00AF7805"/>
    <w:rPr>
      <w:color w:val="800080"/>
      <w:u w:val="single"/>
    </w:rPr>
  </w:style>
  <w:style w:type="character" w:customStyle="1" w:styleId="1f0">
    <w:name w:val="Неразрешенное упоминание1"/>
    <w:uiPriority w:val="99"/>
    <w:semiHidden/>
    <w:unhideWhenUsed/>
    <w:rsid w:val="00AF7805"/>
    <w:rPr>
      <w:color w:val="605E5C"/>
      <w:shd w:val="clear" w:color="auto" w:fill="E1DFDD"/>
    </w:rPr>
  </w:style>
  <w:style w:type="numbering" w:customStyle="1" w:styleId="52">
    <w:name w:val="Нет списка5"/>
    <w:next w:val="a2"/>
    <w:uiPriority w:val="99"/>
    <w:semiHidden/>
    <w:unhideWhenUsed/>
    <w:rsid w:val="00B82E76"/>
  </w:style>
  <w:style w:type="paragraph" w:customStyle="1" w:styleId="28">
    <w:name w:val="Обычный2"/>
    <w:rsid w:val="00796C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89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44346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81574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29545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76527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73252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710780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37605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81341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587572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861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860360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049512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98421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54686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50899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446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496438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851738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81870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34166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43892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3173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977065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395466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5538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7175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230645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48286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498052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15305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527869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203626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63227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1111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72028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930097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533134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94146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91774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8148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412850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009558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44110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45997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867395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18255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340489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39006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84784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4538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48950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61821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20896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695732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33804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1894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278855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7221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8248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64137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76081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669025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837522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3006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17973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2218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38410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83667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699758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48875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81732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44691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07375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39469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808447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06107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66835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820009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89609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20894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22840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55985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45531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104666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04772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27517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272373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75985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22535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38360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488454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48864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537711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31842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08721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26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18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57029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6955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865204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44986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51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183419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19197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37460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459284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22521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01760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239033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71373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7285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80882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1963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08602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311607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36298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74902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949835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48205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33533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984690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05640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48280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742431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8728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9051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118991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291536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11228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91240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257231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40246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435673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34405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44302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195583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0690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516413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29491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30390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73362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547704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34228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07977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87774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65500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11978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81636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6597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473427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757600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53411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78237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24992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33268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34014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7820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07319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46211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12170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34856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1274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642435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444964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55708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4591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7862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617028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908839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9495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69827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84763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74779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22086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598011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1507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81580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84702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18556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22519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826279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88545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74654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922514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68362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7928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631405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5780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95635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71919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9111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3356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623118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01219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36461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925630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64893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11055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401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116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360570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10037892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8969463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46064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7873163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784278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91810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507144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2406448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59388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23583616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7934700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948745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270959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4178552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708967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7919367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0220485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621184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84210763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4485588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163177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23771934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21075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15713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0959740">
                  <w:marLeft w:val="0"/>
                  <w:marRight w:val="0"/>
                  <w:marTop w:val="100"/>
                  <w:marBottom w:val="10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9159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ckusstvsimferopol@yandex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ria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eria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dshi.simcultur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D225-7688-4228-82F8-915F0224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46</Pages>
  <Words>15700</Words>
  <Characters>89496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САМООБСЛЕДОВАНИЕ</vt:lpstr>
    </vt:vector>
  </TitlesOfParts>
  <Company>МОУ "СОШ №8"</Company>
  <LinksUpToDate>false</LinksUpToDate>
  <CharactersWithSpaces>104987</CharactersWithSpaces>
  <SharedDoc>false</SharedDoc>
  <HLinks>
    <vt:vector size="252" baseType="variant">
      <vt:variant>
        <vt:i4>2555975</vt:i4>
      </vt:variant>
      <vt:variant>
        <vt:i4>123</vt:i4>
      </vt:variant>
      <vt:variant>
        <vt:i4>0</vt:i4>
      </vt:variant>
      <vt:variant>
        <vt:i4>5</vt:i4>
      </vt:variant>
      <vt:variant>
        <vt:lpwstr>https://lk.eisrf.ru/media/2018/08/26/1232512001/File0004-ilovepdf-compressed_1.pdf</vt:lpwstr>
      </vt:variant>
      <vt:variant>
        <vt:lpwstr/>
      </vt:variant>
      <vt:variant>
        <vt:i4>2097220</vt:i4>
      </vt:variant>
      <vt:variant>
        <vt:i4>120</vt:i4>
      </vt:variant>
      <vt:variant>
        <vt:i4>0</vt:i4>
      </vt:variant>
      <vt:variant>
        <vt:i4>5</vt:i4>
      </vt:variant>
      <vt:variant>
        <vt:lpwstr>https://lk.eisrf.ru/media/2018/08/26/1232512002/File0003-ilovepdf-compressed_1.pdf</vt:lpwstr>
      </vt:variant>
      <vt:variant>
        <vt:lpwstr/>
      </vt:variant>
      <vt:variant>
        <vt:i4>3473470</vt:i4>
      </vt:variant>
      <vt:variant>
        <vt:i4>117</vt:i4>
      </vt:variant>
      <vt:variant>
        <vt:i4>0</vt:i4>
      </vt:variant>
      <vt:variant>
        <vt:i4>5</vt:i4>
      </vt:variant>
      <vt:variant>
        <vt:lpwstr>https://lk.eisrf.ru/media/2018/08/26/1232512027/skan_Prilozhenie-3_Po_oKhrane_truda.pdf</vt:lpwstr>
      </vt:variant>
      <vt:variant>
        <vt:lpwstr/>
      </vt:variant>
      <vt:variant>
        <vt:i4>5308499</vt:i4>
      </vt:variant>
      <vt:variant>
        <vt:i4>114</vt:i4>
      </vt:variant>
      <vt:variant>
        <vt:i4>0</vt:i4>
      </vt:variant>
      <vt:variant>
        <vt:i4>5</vt:i4>
      </vt:variant>
      <vt:variant>
        <vt:lpwstr>https://lk.eisrf.ru/media/2018/08/26/1232512026/Sout.docx</vt:lpwstr>
      </vt:variant>
      <vt:variant>
        <vt:lpwstr/>
      </vt:variant>
      <vt:variant>
        <vt:i4>4128801</vt:i4>
      </vt:variant>
      <vt:variant>
        <vt:i4>111</vt:i4>
      </vt:variant>
      <vt:variant>
        <vt:i4>0</vt:i4>
      </vt:variant>
      <vt:variant>
        <vt:i4>5</vt:i4>
      </vt:variant>
      <vt:variant>
        <vt:lpwstr>https://lk.eisrf.ru/media/2020/01/28/1250363107/dopolneniya_k_stimulam.pdf</vt:lpwstr>
      </vt:variant>
      <vt:variant>
        <vt:lpwstr/>
      </vt:variant>
      <vt:variant>
        <vt:i4>4063302</vt:i4>
      </vt:variant>
      <vt:variant>
        <vt:i4>108</vt:i4>
      </vt:variant>
      <vt:variant>
        <vt:i4>0</vt:i4>
      </vt:variant>
      <vt:variant>
        <vt:i4>5</vt:i4>
      </vt:variant>
      <vt:variant>
        <vt:lpwstr>https://lk.eisrf.ru/media/2020/04/02/1252385774/polozhenie_o_lichny_x_delax_1_246649288485974859_compressed.pdf</vt:lpwstr>
      </vt:variant>
      <vt:variant>
        <vt:lpwstr/>
      </vt:variant>
      <vt:variant>
        <vt:i4>65567</vt:i4>
      </vt:variant>
      <vt:variant>
        <vt:i4>105</vt:i4>
      </vt:variant>
      <vt:variant>
        <vt:i4>0</vt:i4>
      </vt:variant>
      <vt:variant>
        <vt:i4>5</vt:i4>
      </vt:variant>
      <vt:variant>
        <vt:lpwstr>https://lk.eisrf.ru/media/2018/08/26/1232512111/Skan_Polozhenie_povtor.PDF</vt:lpwstr>
      </vt:variant>
      <vt:variant>
        <vt:lpwstr/>
      </vt:variant>
      <vt:variant>
        <vt:i4>6357092</vt:i4>
      </vt:variant>
      <vt:variant>
        <vt:i4>102</vt:i4>
      </vt:variant>
      <vt:variant>
        <vt:i4>0</vt:i4>
      </vt:variant>
      <vt:variant>
        <vt:i4>5</vt:i4>
      </vt:variant>
      <vt:variant>
        <vt:lpwstr>https://lk.eisrf.ru/media/2020/04/02/1252385309/polozhenie_ob_e_lektr._dokum4592262921083573091.PDF</vt:lpwstr>
      </vt:variant>
      <vt:variant>
        <vt:lpwstr/>
      </vt:variant>
      <vt:variant>
        <vt:i4>3145846</vt:i4>
      </vt:variant>
      <vt:variant>
        <vt:i4>99</vt:i4>
      </vt:variant>
      <vt:variant>
        <vt:i4>0</vt:i4>
      </vt:variant>
      <vt:variant>
        <vt:i4>5</vt:i4>
      </vt:variant>
      <vt:variant>
        <vt:lpwstr>https://lk.eisrf.ru/media/2020/04/02/1252385311/polozhenie_zav_otdelami2849380482699478003.PDF</vt:lpwstr>
      </vt:variant>
      <vt:variant>
        <vt:lpwstr/>
      </vt:variant>
      <vt:variant>
        <vt:i4>655421</vt:i4>
      </vt:variant>
      <vt:variant>
        <vt:i4>96</vt:i4>
      </vt:variant>
      <vt:variant>
        <vt:i4>0</vt:i4>
      </vt:variant>
      <vt:variant>
        <vt:i4>5</vt:i4>
      </vt:variant>
      <vt:variant>
        <vt:lpwstr>https://sdshi.crm.muzkult.ru/img/upload/2527/documents/skan_Polozhenie_o_nadbavkaKh.pdf</vt:lpwstr>
      </vt:variant>
      <vt:variant>
        <vt:lpwstr/>
      </vt:variant>
      <vt:variant>
        <vt:i4>31</vt:i4>
      </vt:variant>
      <vt:variant>
        <vt:i4>93</vt:i4>
      </vt:variant>
      <vt:variant>
        <vt:i4>0</vt:i4>
      </vt:variant>
      <vt:variant>
        <vt:i4>5</vt:i4>
      </vt:variant>
      <vt:variant>
        <vt:lpwstr>https://sdshi.crm.muzkult.ru/img/upload/2527/documents/Skan_POLOZHENIE_o_zashhite_personalnyKh_dannyKh_SDSHI.pdf</vt:lpwstr>
      </vt:variant>
      <vt:variant>
        <vt:lpwstr/>
      </vt:variant>
      <vt:variant>
        <vt:i4>7077978</vt:i4>
      </vt:variant>
      <vt:variant>
        <vt:i4>90</vt:i4>
      </vt:variant>
      <vt:variant>
        <vt:i4>0</vt:i4>
      </vt:variant>
      <vt:variant>
        <vt:i4>5</vt:i4>
      </vt:variant>
      <vt:variant>
        <vt:lpwstr>https://sdshi.crm.muzkult.ru/img/upload/2527/documents/skan_Kollektivnyj_dogovor_2017.pdf</vt:lpwstr>
      </vt:variant>
      <vt:variant>
        <vt:lpwstr/>
      </vt:variant>
      <vt:variant>
        <vt:i4>7340126</vt:i4>
      </vt:variant>
      <vt:variant>
        <vt:i4>87</vt:i4>
      </vt:variant>
      <vt:variant>
        <vt:i4>0</vt:i4>
      </vt:variant>
      <vt:variant>
        <vt:i4>5</vt:i4>
      </vt:variant>
      <vt:variant>
        <vt:lpwstr>https://sdshi.crm.muzkult.ru/img/upload/2527/documents/skan_Prilozhenie-1_O_PVTR.pdf</vt:lpwstr>
      </vt:variant>
      <vt:variant>
        <vt:lpwstr/>
      </vt:variant>
      <vt:variant>
        <vt:i4>2883584</vt:i4>
      </vt:variant>
      <vt:variant>
        <vt:i4>84</vt:i4>
      </vt:variant>
      <vt:variant>
        <vt:i4>0</vt:i4>
      </vt:variant>
      <vt:variant>
        <vt:i4>5</vt:i4>
      </vt:variant>
      <vt:variant>
        <vt:lpwstr>https://sdshi.crm.muzkult.ru/img/upload/2527/documents/skan_Prilozhenie-5_Ob_otpuskaKh.pdf</vt:lpwstr>
      </vt:variant>
      <vt:variant>
        <vt:lpwstr/>
      </vt:variant>
      <vt:variant>
        <vt:i4>4456533</vt:i4>
      </vt:variant>
      <vt:variant>
        <vt:i4>81</vt:i4>
      </vt:variant>
      <vt:variant>
        <vt:i4>0</vt:i4>
      </vt:variant>
      <vt:variant>
        <vt:i4>5</vt:i4>
      </vt:variant>
      <vt:variant>
        <vt:lpwstr>https://sdshi.crm.muzkult.ru/img/upload/2527/documents/skan_Prilozhenie-6_O_materialnoj_pomoshhi.pdf</vt:lpwstr>
      </vt:variant>
      <vt:variant>
        <vt:lpwstr/>
      </vt:variant>
      <vt:variant>
        <vt:i4>65545</vt:i4>
      </vt:variant>
      <vt:variant>
        <vt:i4>78</vt:i4>
      </vt:variant>
      <vt:variant>
        <vt:i4>0</vt:i4>
      </vt:variant>
      <vt:variant>
        <vt:i4>5</vt:i4>
      </vt:variant>
      <vt:variant>
        <vt:lpwstr>https://sdshi.crm.muzkult.ru/img/upload/2527/documents/polozhenie_o_komissi_po_stimulam.pdf</vt:lpwstr>
      </vt:variant>
      <vt:variant>
        <vt:lpwstr/>
      </vt:variant>
      <vt:variant>
        <vt:i4>2097173</vt:i4>
      </vt:variant>
      <vt:variant>
        <vt:i4>75</vt:i4>
      </vt:variant>
      <vt:variant>
        <vt:i4>0</vt:i4>
      </vt:variant>
      <vt:variant>
        <vt:i4>5</vt:i4>
      </vt:variant>
      <vt:variant>
        <vt:lpwstr>https://sdshi.crm.muzkult.ru/img/upload/2527/documents/skan_Prilozhenie-4_O_stimuliruyushhiKh_vyplataKhs_dopolneniyami.pdf</vt:lpwstr>
      </vt:variant>
      <vt:variant>
        <vt:lpwstr/>
      </vt:variant>
      <vt:variant>
        <vt:i4>3866659</vt:i4>
      </vt:variant>
      <vt:variant>
        <vt:i4>72</vt:i4>
      </vt:variant>
      <vt:variant>
        <vt:i4>0</vt:i4>
      </vt:variant>
      <vt:variant>
        <vt:i4>5</vt:i4>
      </vt:variant>
      <vt:variant>
        <vt:lpwstr>https://sdshi.crm.muzkult.ru/img/upload/2527/documents/Skan_Polozhenie_novoe_po_oplate_truda_dop.obraz._1_1.pdf</vt:lpwstr>
      </vt:variant>
      <vt:variant>
        <vt:lpwstr/>
      </vt:variant>
      <vt:variant>
        <vt:i4>2818100</vt:i4>
      </vt:variant>
      <vt:variant>
        <vt:i4>69</vt:i4>
      </vt:variant>
      <vt:variant>
        <vt:i4>0</vt:i4>
      </vt:variant>
      <vt:variant>
        <vt:i4>5</vt:i4>
      </vt:variant>
      <vt:variant>
        <vt:lpwstr>https://sdshi.crm.muzkult.ru/img/upload/2527/documents/Polozhenie_o_Sovete_Trudovogo_kollektiva.pdf</vt:lpwstr>
      </vt:variant>
      <vt:variant>
        <vt:lpwstr/>
      </vt:variant>
      <vt:variant>
        <vt:i4>2162779</vt:i4>
      </vt:variant>
      <vt:variant>
        <vt:i4>66</vt:i4>
      </vt:variant>
      <vt:variant>
        <vt:i4>0</vt:i4>
      </vt:variant>
      <vt:variant>
        <vt:i4>5</vt:i4>
      </vt:variant>
      <vt:variant>
        <vt:lpwstr>https://sdshi.crm.muzkult.ru/img/upload/2527/documents/Polozhenie_o_vedenii_dokumentacii_2016_1.pdf</vt:lpwstr>
      </vt:variant>
      <vt:variant>
        <vt:lpwstr/>
      </vt:variant>
      <vt:variant>
        <vt:i4>3407875</vt:i4>
      </vt:variant>
      <vt:variant>
        <vt:i4>63</vt:i4>
      </vt:variant>
      <vt:variant>
        <vt:i4>0</vt:i4>
      </vt:variant>
      <vt:variant>
        <vt:i4>5</vt:i4>
      </vt:variant>
      <vt:variant>
        <vt:lpwstr>https://sdshi.crm.muzkult.ru/img/upload/2527/documents/poryadok_po_sovetu_roditelej.pdf</vt:lpwstr>
      </vt:variant>
      <vt:variant>
        <vt:lpwstr/>
      </vt:variant>
      <vt:variant>
        <vt:i4>3145785</vt:i4>
      </vt:variant>
      <vt:variant>
        <vt:i4>60</vt:i4>
      </vt:variant>
      <vt:variant>
        <vt:i4>0</vt:i4>
      </vt:variant>
      <vt:variant>
        <vt:i4>5</vt:i4>
      </vt:variant>
      <vt:variant>
        <vt:lpwstr>https://sdshi.crm.muzkult.ru/img/upload/2527/documents/Polozhenie_o_poryadke_provedeniya_i_poseshheniya_meropriyatij.pdf</vt:lpwstr>
      </vt:variant>
      <vt:variant>
        <vt:lpwstr/>
      </vt:variant>
      <vt:variant>
        <vt:i4>3014658</vt:i4>
      </vt:variant>
      <vt:variant>
        <vt:i4>57</vt:i4>
      </vt:variant>
      <vt:variant>
        <vt:i4>0</vt:i4>
      </vt:variant>
      <vt:variant>
        <vt:i4>5</vt:i4>
      </vt:variant>
      <vt:variant>
        <vt:lpwstr>https://sdshi.crm.muzkult.ru/img/upload/2527/documents/Polozhenie_o_konfliktnoj_komissii.pdf</vt:lpwstr>
      </vt:variant>
      <vt:variant>
        <vt:lpwstr/>
      </vt:variant>
      <vt:variant>
        <vt:i4>65594</vt:i4>
      </vt:variant>
      <vt:variant>
        <vt:i4>54</vt:i4>
      </vt:variant>
      <vt:variant>
        <vt:i4>0</vt:i4>
      </vt:variant>
      <vt:variant>
        <vt:i4>5</vt:i4>
      </vt:variant>
      <vt:variant>
        <vt:lpwstr>https://sdshi.crm.muzkult.ru/img/upload/2527/documents/otchislenie_uchashhiKhsya.pdf</vt:lpwstr>
      </vt:variant>
      <vt:variant>
        <vt:lpwstr/>
      </vt:variant>
      <vt:variant>
        <vt:i4>4063240</vt:i4>
      </vt:variant>
      <vt:variant>
        <vt:i4>51</vt:i4>
      </vt:variant>
      <vt:variant>
        <vt:i4>0</vt:i4>
      </vt:variant>
      <vt:variant>
        <vt:i4>5</vt:i4>
      </vt:variant>
      <vt:variant>
        <vt:lpwstr>https://sdshi.crm.muzkult.ru/img/upload/2527/documents/PEREVOD_OTCHISLENIE_I_VOSSTANOVLENIE.pdf</vt:lpwstr>
      </vt:variant>
      <vt:variant>
        <vt:lpwstr/>
      </vt:variant>
      <vt:variant>
        <vt:i4>65537</vt:i4>
      </vt:variant>
      <vt:variant>
        <vt:i4>48</vt:i4>
      </vt:variant>
      <vt:variant>
        <vt:i4>0</vt:i4>
      </vt:variant>
      <vt:variant>
        <vt:i4>5</vt:i4>
      </vt:variant>
      <vt:variant>
        <vt:lpwstr>https://sdshi.crm.muzkult.ru/img/upload/2527/documents/Pravila_povedeniya_uchashhiKhsya.pdf</vt:lpwstr>
      </vt:variant>
      <vt:variant>
        <vt:lpwstr/>
      </vt:variant>
      <vt:variant>
        <vt:i4>6422651</vt:i4>
      </vt:variant>
      <vt:variant>
        <vt:i4>45</vt:i4>
      </vt:variant>
      <vt:variant>
        <vt:i4>0</vt:i4>
      </vt:variant>
      <vt:variant>
        <vt:i4>5</vt:i4>
      </vt:variant>
      <vt:variant>
        <vt:lpwstr>https://sdshi.crm.muzkult.ru/img/upload/2527/documents/Poryadok_realizacii_sokrashhennyKh_obrazovatelnyKh_program.pdf</vt:lpwstr>
      </vt:variant>
      <vt:variant>
        <vt:lpwstr/>
      </vt:variant>
      <vt:variant>
        <vt:i4>4784162</vt:i4>
      </vt:variant>
      <vt:variant>
        <vt:i4>42</vt:i4>
      </vt:variant>
      <vt:variant>
        <vt:i4>0</vt:i4>
      </vt:variant>
      <vt:variant>
        <vt:i4>5</vt:i4>
      </vt:variant>
      <vt:variant>
        <vt:lpwstr>https://sdshi.crm.muzkult.ru/img/upload/2527/documents/polozhenie_o_priemnoj_komissii_SDSHI_1.pdf</vt:lpwstr>
      </vt:variant>
      <vt:variant>
        <vt:lpwstr/>
      </vt:variant>
      <vt:variant>
        <vt:i4>1572871</vt:i4>
      </vt:variant>
      <vt:variant>
        <vt:i4>39</vt:i4>
      </vt:variant>
      <vt:variant>
        <vt:i4>0</vt:i4>
      </vt:variant>
      <vt:variant>
        <vt:i4>5</vt:i4>
      </vt:variant>
      <vt:variant>
        <vt:lpwstr>https://sdshi.crm.muzkult.ru/img/upload/2527/documents/Pravila_priema_v_MBUDO_SDSHI.pdf</vt:lpwstr>
      </vt:variant>
      <vt:variant>
        <vt:lpwstr/>
      </vt:variant>
      <vt:variant>
        <vt:i4>458851</vt:i4>
      </vt:variant>
      <vt:variant>
        <vt:i4>36</vt:i4>
      </vt:variant>
      <vt:variant>
        <vt:i4>0</vt:i4>
      </vt:variant>
      <vt:variant>
        <vt:i4>5</vt:i4>
      </vt:variant>
      <vt:variant>
        <vt:lpwstr>https://sdshi.crm.muzkult.ru/img/upload/2527/documents/polozhenie_ob_promezhutochnoj_attestacii_po_predprofessionalnym_programmam_1.pdf</vt:lpwstr>
      </vt:variant>
      <vt:variant>
        <vt:lpwstr/>
      </vt:variant>
      <vt:variant>
        <vt:i4>5701670</vt:i4>
      </vt:variant>
      <vt:variant>
        <vt:i4>33</vt:i4>
      </vt:variant>
      <vt:variant>
        <vt:i4>0</vt:i4>
      </vt:variant>
      <vt:variant>
        <vt:i4>5</vt:i4>
      </vt:variant>
      <vt:variant>
        <vt:lpwstr>https://sdshi.crm.muzkult.ru/img/upload/2527/documents/polozhenie_o_tekushhem_kontrole_i_attestacii_obshherazv_2.pdf</vt:lpwstr>
      </vt:variant>
      <vt:variant>
        <vt:lpwstr/>
      </vt:variant>
      <vt:variant>
        <vt:i4>720952</vt:i4>
      </vt:variant>
      <vt:variant>
        <vt:i4>30</vt:i4>
      </vt:variant>
      <vt:variant>
        <vt:i4>0</vt:i4>
      </vt:variant>
      <vt:variant>
        <vt:i4>5</vt:i4>
      </vt:variant>
      <vt:variant>
        <vt:lpwstr>https://sdshi.crm.muzkult.ru/img/upload/2527/documents/Polozhenie_ob_itogovoj_attestacii_uchashhiKhsya_sdshi.pdf</vt:lpwstr>
      </vt:variant>
      <vt:variant>
        <vt:lpwstr/>
      </vt:variant>
      <vt:variant>
        <vt:i4>8192060</vt:i4>
      </vt:variant>
      <vt:variant>
        <vt:i4>27</vt:i4>
      </vt:variant>
      <vt:variant>
        <vt:i4>0</vt:i4>
      </vt:variant>
      <vt:variant>
        <vt:i4>5</vt:i4>
      </vt:variant>
      <vt:variant>
        <vt:lpwstr>https://sdshi.crm.muzkult.ru/img/upload/2527/documents/polozhenie_ob_obshhem_sobranii_trudovogo_kollektiva_1.pdf</vt:lpwstr>
      </vt:variant>
      <vt:variant>
        <vt:lpwstr/>
      </vt:variant>
      <vt:variant>
        <vt:i4>6094910</vt:i4>
      </vt:variant>
      <vt:variant>
        <vt:i4>24</vt:i4>
      </vt:variant>
      <vt:variant>
        <vt:i4>0</vt:i4>
      </vt:variant>
      <vt:variant>
        <vt:i4>5</vt:i4>
      </vt:variant>
      <vt:variant>
        <vt:lpwstr>https://sdshi.crm.muzkult.ru/img/upload/2527/documents/Polozhenie_ob_oficialnom_sajte_SDSHI_1.pdf</vt:lpwstr>
      </vt:variant>
      <vt:variant>
        <vt:lpwstr/>
      </vt:variant>
      <vt:variant>
        <vt:i4>1441873</vt:i4>
      </vt:variant>
      <vt:variant>
        <vt:i4>21</vt:i4>
      </vt:variant>
      <vt:variant>
        <vt:i4>0</vt:i4>
      </vt:variant>
      <vt:variant>
        <vt:i4>5</vt:i4>
      </vt:variant>
      <vt:variant>
        <vt:lpwstr>https://sdshi.crm.muzkult.ru/img/upload/2527/documents/Polozhenie_ob_appelyacionnoj_komissii_MBOUDO_SDSHI_k_redakcii_1.pdf</vt:lpwstr>
      </vt:variant>
      <vt:variant>
        <vt:lpwstr/>
      </vt:variant>
      <vt:variant>
        <vt:i4>786474</vt:i4>
      </vt:variant>
      <vt:variant>
        <vt:i4>18</vt:i4>
      </vt:variant>
      <vt:variant>
        <vt:i4>0</vt:i4>
      </vt:variant>
      <vt:variant>
        <vt:i4>5</vt:i4>
      </vt:variant>
      <vt:variant>
        <vt:lpwstr>https://sdshi.crm.muzkult.ru/img/upload/2527/documents/Polozhenie_SDSHI_o_strukturnyKh_podrazdeleniyaKh_ispr.pdf</vt:lpwstr>
      </vt:variant>
      <vt:variant>
        <vt:lpwstr/>
      </vt:variant>
      <vt:variant>
        <vt:i4>1048634</vt:i4>
      </vt:variant>
      <vt:variant>
        <vt:i4>15</vt:i4>
      </vt:variant>
      <vt:variant>
        <vt:i4>0</vt:i4>
      </vt:variant>
      <vt:variant>
        <vt:i4>5</vt:i4>
      </vt:variant>
      <vt:variant>
        <vt:lpwstr>https://sdshi.crm.muzkult.ru/img/upload/2527/documents/Polozhenie_o_Sovete_SDSHI.pdf</vt:lpwstr>
      </vt:variant>
      <vt:variant>
        <vt:lpwstr/>
      </vt:variant>
      <vt:variant>
        <vt:i4>2097183</vt:i4>
      </vt:variant>
      <vt:variant>
        <vt:i4>12</vt:i4>
      </vt:variant>
      <vt:variant>
        <vt:i4>0</vt:i4>
      </vt:variant>
      <vt:variant>
        <vt:i4>5</vt:i4>
      </vt:variant>
      <vt:variant>
        <vt:lpwstr>https://sdshi.crm.muzkult.ru/img/upload/2527/documents/Polozh_o_metod_sovete.pdf</vt:lpwstr>
      </vt:variant>
      <vt:variant>
        <vt:lpwstr/>
      </vt:variant>
      <vt:variant>
        <vt:i4>3735598</vt:i4>
      </vt:variant>
      <vt:variant>
        <vt:i4>9</vt:i4>
      </vt:variant>
      <vt:variant>
        <vt:i4>0</vt:i4>
      </vt:variant>
      <vt:variant>
        <vt:i4>5</vt:i4>
      </vt:variant>
      <vt:variant>
        <vt:lpwstr>https://sdshi.crm.muzkult.ru/img/upload/2527/documents/POLOZHENIE_O_PEDAGOGICHESKOM_SOVETE_SDSHI.pdf</vt:lpwstr>
      </vt:variant>
      <vt:variant>
        <vt:lpwstr/>
      </vt:variant>
      <vt:variant>
        <vt:i4>4784215</vt:i4>
      </vt:variant>
      <vt:variant>
        <vt:i4>6</vt:i4>
      </vt:variant>
      <vt:variant>
        <vt:i4>0</vt:i4>
      </vt:variant>
      <vt:variant>
        <vt:i4>5</vt:i4>
      </vt:variant>
      <vt:variant>
        <vt:lpwstr>https://sdshi.crm.muzkult.ru/img/upload/2527/documents/Polozhenie_po_attest_SDSHI_2015.pdf</vt:lpwstr>
      </vt:variant>
      <vt:variant>
        <vt:lpwstr/>
      </vt:variant>
      <vt:variant>
        <vt:i4>1376268</vt:i4>
      </vt:variant>
      <vt:variant>
        <vt:i4>3</vt:i4>
      </vt:variant>
      <vt:variant>
        <vt:i4>0</vt:i4>
      </vt:variant>
      <vt:variant>
        <vt:i4>5</vt:i4>
      </vt:variant>
      <vt:variant>
        <vt:lpwstr>https://sdshi.crm.muzkult.ru/img/upload/2527/documents/ustav_MBUDO_SDSHI.pdf</vt:lpwstr>
      </vt:variant>
      <vt:variant>
        <vt:lpwstr/>
      </vt:variant>
      <vt:variant>
        <vt:i4>4456550</vt:i4>
      </vt:variant>
      <vt:variant>
        <vt:i4>0</vt:i4>
      </vt:variant>
      <vt:variant>
        <vt:i4>0</vt:i4>
      </vt:variant>
      <vt:variant>
        <vt:i4>5</vt:i4>
      </vt:variant>
      <vt:variant>
        <vt:lpwstr>mailto:isckusstvsimferopol@yandex.ua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САМООБСЛЕДОВАНИЕ</dc:title>
  <dc:subject/>
  <dc:creator>Адрова Ирина</dc:creator>
  <cp:keywords/>
  <dc:description/>
  <cp:lastModifiedBy>Admin</cp:lastModifiedBy>
  <cp:revision>151</cp:revision>
  <cp:lastPrinted>2025-03-07T09:39:00Z</cp:lastPrinted>
  <dcterms:created xsi:type="dcterms:W3CDTF">2019-03-25T13:37:00Z</dcterms:created>
  <dcterms:modified xsi:type="dcterms:W3CDTF">2025-03-07T09:40:00Z</dcterms:modified>
</cp:coreProperties>
</file>