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7B" w:rsidRDefault="0060784A">
      <w:pPr>
        <w:pStyle w:val="a3"/>
        <w:rPr>
          <w:sz w:val="20"/>
        </w:rPr>
      </w:pPr>
      <w:r>
        <w:pict>
          <v:shapetype id="_x0000_t202" coordsize="21600,21600" o:spt="202" path="m,l,21600r21600,l21600,xe">
            <v:stroke joinstyle="miter"/>
            <v:path gradientshapeok="t" o:connecttype="rect"/>
          </v:shapetype>
          <v:shape id="_x0000_s1026" type="#_x0000_t202" style="position:absolute;margin-left:39.05pt;margin-top:57pt;width:513.7pt;height:735.45pt;z-index:-251657728;mso-position-horizontal-relative:page;mso-position-vertical-relative:page" filled="f" stroked="f">
            <v:textbox inset="0,0,0,0">
              <w:txbxContent>
                <w:p w:rsidR="00316C7B" w:rsidRDefault="00316C7B" w:rsidP="008B1FFB">
                  <w:pPr>
                    <w:pStyle w:val="a3"/>
                    <w:ind w:left="-2127" w:hanging="68"/>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316C7B" w:rsidRDefault="00316C7B">
                  <w:pPr>
                    <w:pStyle w:val="a3"/>
                    <w:rPr>
                      <w:sz w:val="26"/>
                    </w:rPr>
                  </w:pPr>
                </w:p>
                <w:p w:rsidR="002D12E4" w:rsidRPr="00FB6D2D" w:rsidRDefault="002D12E4" w:rsidP="002D12E4">
                  <w:pPr>
                    <w:suppressAutoHyphens/>
                    <w:autoSpaceDE/>
                    <w:autoSpaceDN/>
                    <w:ind w:right="141" w:firstLine="426"/>
                    <w:jc w:val="center"/>
                    <w:rPr>
                      <w:rFonts w:cs="Tahoma"/>
                      <w:color w:val="000000"/>
                      <w:sz w:val="28"/>
                      <w:szCs w:val="28"/>
                      <w:lang w:val="ru-RU"/>
                    </w:rPr>
                  </w:pPr>
                </w:p>
                <w:p w:rsidR="002D12E4" w:rsidRPr="00FB6D2D" w:rsidRDefault="002D12E4" w:rsidP="002D12E4">
                  <w:pPr>
                    <w:suppressAutoHyphens/>
                    <w:autoSpaceDE/>
                    <w:autoSpaceDN/>
                    <w:jc w:val="center"/>
                    <w:rPr>
                      <w:rFonts w:cs="Tahoma"/>
                      <w:color w:val="000000"/>
                      <w:sz w:val="28"/>
                      <w:szCs w:val="28"/>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316C7B" w:rsidRPr="002D12E4" w:rsidRDefault="00316C7B">
                  <w:pPr>
                    <w:pStyle w:val="a3"/>
                    <w:rPr>
                      <w:sz w:val="26"/>
                      <w:lang w:val="ru-RU"/>
                    </w:rPr>
                  </w:pPr>
                </w:p>
                <w:p w:rsidR="00720A50" w:rsidRDefault="00720A50" w:rsidP="00056457">
                  <w:pPr>
                    <w:pStyle w:val="a3"/>
                  </w:pPr>
                </w:p>
              </w:txbxContent>
            </v:textbox>
            <w10:wrap anchorx="page" anchory="page"/>
          </v:shape>
        </w:pict>
      </w:r>
    </w:p>
    <w:p w:rsidR="008B1FFB" w:rsidRPr="00FB6D2D" w:rsidRDefault="008B1FFB" w:rsidP="008B1FFB">
      <w:pPr>
        <w:suppressAutoHyphens/>
        <w:autoSpaceDE/>
        <w:autoSpaceDN/>
        <w:ind w:right="141"/>
        <w:jc w:val="center"/>
        <w:rPr>
          <w:rFonts w:cs="Tahoma"/>
          <w:b/>
          <w:bCs/>
          <w:iCs/>
          <w:color w:val="000000"/>
          <w:sz w:val="28"/>
          <w:szCs w:val="28"/>
          <w:lang w:val="ru-RU"/>
        </w:rPr>
      </w:pPr>
      <w:r w:rsidRPr="00FB6D2D">
        <w:rPr>
          <w:rFonts w:cs="Tahoma"/>
          <w:b/>
          <w:bCs/>
          <w:iCs/>
          <w:color w:val="000000"/>
          <w:sz w:val="28"/>
          <w:szCs w:val="28"/>
          <w:lang w:val="ru-RU"/>
        </w:rPr>
        <w:t>МУНИЦИПАЛЬНОЕ БЮДЖЕТНОЕ</w:t>
      </w:r>
    </w:p>
    <w:p w:rsidR="008B1FFB" w:rsidRPr="00FB6D2D" w:rsidRDefault="008B1FFB" w:rsidP="008B1FFB">
      <w:pPr>
        <w:suppressAutoHyphens/>
        <w:autoSpaceDE/>
        <w:autoSpaceDN/>
        <w:ind w:right="141" w:firstLine="426"/>
        <w:jc w:val="center"/>
        <w:rPr>
          <w:rFonts w:cs="Tahoma"/>
          <w:b/>
          <w:bCs/>
          <w:iCs/>
          <w:color w:val="000000"/>
          <w:sz w:val="28"/>
          <w:szCs w:val="28"/>
          <w:lang w:val="ru-RU"/>
        </w:rPr>
      </w:pPr>
      <w:r w:rsidRPr="00FB6D2D">
        <w:rPr>
          <w:rFonts w:cs="Tahoma"/>
          <w:b/>
          <w:bCs/>
          <w:iCs/>
          <w:color w:val="000000"/>
          <w:sz w:val="28"/>
          <w:szCs w:val="28"/>
          <w:lang w:val="ru-RU"/>
        </w:rPr>
        <w:t xml:space="preserve">УЧРЕЖДЕНИЕ ДОПОЛНИТЕЛЬНОГО ОБРАЗОВАНИЯ </w:t>
      </w:r>
    </w:p>
    <w:p w:rsidR="008B1FFB" w:rsidRPr="00FB6D2D" w:rsidRDefault="008B1FFB" w:rsidP="008B1FFB">
      <w:pPr>
        <w:suppressAutoHyphens/>
        <w:autoSpaceDE/>
        <w:autoSpaceDN/>
        <w:ind w:right="141" w:firstLine="426"/>
        <w:jc w:val="center"/>
        <w:rPr>
          <w:rFonts w:cs="Tahoma"/>
          <w:b/>
          <w:bCs/>
          <w:iCs/>
          <w:color w:val="000000"/>
          <w:sz w:val="28"/>
          <w:szCs w:val="28"/>
          <w:lang w:val="ru-RU"/>
        </w:rPr>
      </w:pPr>
      <w:r w:rsidRPr="00FB6D2D">
        <w:rPr>
          <w:rFonts w:cs="Tahoma"/>
          <w:b/>
          <w:bCs/>
          <w:iCs/>
          <w:color w:val="000000"/>
          <w:sz w:val="28"/>
          <w:szCs w:val="28"/>
          <w:lang w:val="ru-RU"/>
        </w:rPr>
        <w:t>«СИМФЕРОПОЛЬСКАЯ ДЕТСКАЯ ШКОЛА ИСКУССТВ»</w:t>
      </w:r>
    </w:p>
    <w:p w:rsidR="008B1FFB" w:rsidRPr="00FB6D2D" w:rsidRDefault="008B1FFB" w:rsidP="008B1FFB">
      <w:pPr>
        <w:suppressAutoHyphens/>
        <w:autoSpaceDE/>
        <w:autoSpaceDN/>
        <w:ind w:right="141" w:firstLine="426"/>
        <w:jc w:val="center"/>
        <w:rPr>
          <w:rFonts w:cs="Tahoma"/>
          <w:b/>
          <w:bCs/>
          <w:iCs/>
          <w:color w:val="000000"/>
          <w:sz w:val="28"/>
          <w:szCs w:val="28"/>
          <w:lang w:val="ru-RU"/>
        </w:rPr>
      </w:pPr>
      <w:r w:rsidRPr="00FB6D2D">
        <w:rPr>
          <w:rFonts w:cs="Tahoma"/>
          <w:b/>
          <w:bCs/>
          <w:iCs/>
          <w:color w:val="000000"/>
          <w:sz w:val="28"/>
          <w:szCs w:val="28"/>
          <w:lang w:val="ru-RU"/>
        </w:rPr>
        <w:t>ГОРОДСКОЙ ОКРУГ СИМФЕРОПОЛЬ</w:t>
      </w:r>
    </w:p>
    <w:p w:rsidR="008B1FFB" w:rsidRPr="00FB6D2D" w:rsidRDefault="008B1FFB" w:rsidP="008B1FFB">
      <w:pPr>
        <w:suppressAutoHyphens/>
        <w:autoSpaceDE/>
        <w:autoSpaceDN/>
        <w:spacing w:after="120"/>
        <w:ind w:right="141" w:firstLine="426"/>
        <w:rPr>
          <w:rFonts w:cs="Tahoma"/>
          <w:b/>
          <w:color w:val="000000"/>
          <w:lang w:val="ru-RU"/>
        </w:rPr>
      </w:pPr>
    </w:p>
    <w:p w:rsidR="008B1FFB" w:rsidRPr="00FB6D2D" w:rsidRDefault="008B1FFB" w:rsidP="008B1FFB">
      <w:pPr>
        <w:suppressAutoHyphens/>
        <w:autoSpaceDE/>
        <w:autoSpaceDN/>
        <w:spacing w:after="120"/>
        <w:ind w:right="141" w:firstLine="426"/>
        <w:rPr>
          <w:rFonts w:cs="Tahoma"/>
          <w:b/>
          <w:color w:val="000000"/>
          <w:lang w:val="ru-RU"/>
        </w:rPr>
      </w:pPr>
    </w:p>
    <w:p w:rsidR="008B1FFB" w:rsidRPr="00FB6D2D" w:rsidRDefault="008B1FFB" w:rsidP="008B1FFB">
      <w:pPr>
        <w:suppressAutoHyphens/>
        <w:autoSpaceDE/>
        <w:autoSpaceDN/>
        <w:ind w:right="141" w:firstLine="5387"/>
        <w:jc w:val="both"/>
        <w:rPr>
          <w:rFonts w:cs="Tahoma"/>
          <w:color w:val="000000"/>
          <w:sz w:val="28"/>
          <w:szCs w:val="28"/>
          <w:lang w:val="ru-RU"/>
        </w:rPr>
      </w:pPr>
      <w:r w:rsidRPr="00FB6D2D">
        <w:rPr>
          <w:rFonts w:cs="Tahoma"/>
          <w:color w:val="000000"/>
          <w:sz w:val="28"/>
          <w:szCs w:val="28"/>
          <w:lang w:val="ru-RU"/>
        </w:rPr>
        <w:t xml:space="preserve">                                                  </w:t>
      </w:r>
    </w:p>
    <w:p w:rsidR="008B1FFB" w:rsidRDefault="001B7878" w:rsidP="00F87826">
      <w:pPr>
        <w:suppressAutoHyphens/>
        <w:autoSpaceDE/>
        <w:autoSpaceDN/>
        <w:ind w:right="141" w:firstLine="5387"/>
        <w:jc w:val="both"/>
        <w:rPr>
          <w:rFonts w:cs="Tahoma"/>
          <w:color w:val="000000"/>
          <w:sz w:val="28"/>
          <w:szCs w:val="28"/>
          <w:lang w:val="ru-RU"/>
        </w:rPr>
      </w:pPr>
      <w:r>
        <w:rPr>
          <w:rFonts w:cs="Tahoma"/>
          <w:color w:val="000000"/>
          <w:sz w:val="28"/>
          <w:szCs w:val="28"/>
          <w:lang w:val="ru-RU"/>
        </w:rPr>
        <w:t xml:space="preserve">                   </w:t>
      </w:r>
    </w:p>
    <w:p w:rsidR="00F87826" w:rsidRPr="00FB6D2D" w:rsidRDefault="00F87826" w:rsidP="00F87826">
      <w:pPr>
        <w:suppressAutoHyphens/>
        <w:autoSpaceDE/>
        <w:autoSpaceDN/>
        <w:ind w:right="141" w:firstLine="5387"/>
        <w:jc w:val="both"/>
        <w:rPr>
          <w:rFonts w:cs="Tahoma"/>
          <w:color w:val="000000"/>
          <w:lang w:val="ru-RU"/>
        </w:rPr>
      </w:pPr>
    </w:p>
    <w:p w:rsidR="008B1FFB" w:rsidRPr="00FB6D2D" w:rsidRDefault="008B1FFB" w:rsidP="008B1FFB">
      <w:pPr>
        <w:suppressAutoHyphens/>
        <w:autoSpaceDE/>
        <w:autoSpaceDN/>
        <w:spacing w:after="120"/>
        <w:ind w:right="141" w:firstLine="426"/>
        <w:rPr>
          <w:rFonts w:cs="Tahoma"/>
          <w:color w:val="000000"/>
          <w:lang w:val="ru-RU"/>
        </w:rPr>
      </w:pPr>
    </w:p>
    <w:p w:rsidR="008B1FFB" w:rsidRPr="00FB6D2D" w:rsidRDefault="008B1FFB" w:rsidP="008B1FFB">
      <w:pPr>
        <w:suppressAutoHyphens/>
        <w:autoSpaceDE/>
        <w:autoSpaceDN/>
        <w:spacing w:after="120"/>
        <w:ind w:right="141" w:firstLine="426"/>
        <w:rPr>
          <w:rFonts w:cs="Tahoma"/>
          <w:color w:val="000000"/>
          <w:lang w:val="ru-RU"/>
        </w:rPr>
      </w:pPr>
    </w:p>
    <w:p w:rsidR="008B1FFB" w:rsidRPr="00FB6D2D" w:rsidRDefault="008B1FFB" w:rsidP="008B1FFB">
      <w:pPr>
        <w:suppressAutoHyphens/>
        <w:autoSpaceDE/>
        <w:autoSpaceDN/>
        <w:spacing w:after="120"/>
        <w:ind w:right="141"/>
        <w:rPr>
          <w:rFonts w:cs="Tahoma"/>
          <w:color w:val="000000"/>
          <w:lang w:val="ru-RU"/>
        </w:rPr>
      </w:pPr>
    </w:p>
    <w:p w:rsidR="008B1FFB" w:rsidRPr="00FB6D2D" w:rsidRDefault="008B1FFB" w:rsidP="008B1FFB">
      <w:pPr>
        <w:suppressAutoHyphens/>
        <w:autoSpaceDE/>
        <w:autoSpaceDN/>
        <w:spacing w:after="120"/>
        <w:ind w:right="141" w:firstLine="426"/>
        <w:rPr>
          <w:rFonts w:cs="Tahoma"/>
          <w:color w:val="000000"/>
          <w:lang w:val="ru-RU"/>
        </w:rPr>
      </w:pPr>
    </w:p>
    <w:p w:rsidR="008B1FFB" w:rsidRPr="00FB6D2D" w:rsidRDefault="008B1FFB" w:rsidP="008B1FFB">
      <w:pPr>
        <w:suppressAutoHyphens/>
        <w:autoSpaceDE/>
        <w:autoSpaceDN/>
        <w:ind w:right="141" w:firstLine="426"/>
        <w:jc w:val="center"/>
        <w:rPr>
          <w:rFonts w:cs="Tahoma"/>
          <w:color w:val="000000"/>
          <w:sz w:val="28"/>
          <w:szCs w:val="28"/>
          <w:lang w:val="ru-RU"/>
        </w:rPr>
      </w:pPr>
      <w:r w:rsidRPr="00FB6D2D">
        <w:rPr>
          <w:rFonts w:cs="Tahoma"/>
          <w:color w:val="000000"/>
          <w:sz w:val="28"/>
          <w:szCs w:val="28"/>
          <w:lang w:val="ru-RU"/>
        </w:rPr>
        <w:t>ФОНД ОЦЕНОЧНЫХ СРЕДСТВ</w:t>
      </w:r>
    </w:p>
    <w:p w:rsidR="00FB6D2D" w:rsidRDefault="00BB43F5" w:rsidP="00FB6D2D">
      <w:pPr>
        <w:suppressAutoHyphens/>
        <w:autoSpaceDE/>
        <w:autoSpaceDN/>
        <w:ind w:right="141" w:firstLine="426"/>
        <w:jc w:val="center"/>
        <w:rPr>
          <w:rFonts w:cs="Tahoma"/>
          <w:color w:val="000000"/>
          <w:sz w:val="28"/>
          <w:szCs w:val="28"/>
          <w:lang w:val="ru-RU"/>
        </w:rPr>
      </w:pPr>
      <w:r>
        <w:rPr>
          <w:rFonts w:cs="Tahoma"/>
          <w:color w:val="000000"/>
          <w:sz w:val="28"/>
          <w:szCs w:val="28"/>
          <w:lang w:val="ru-RU"/>
        </w:rPr>
        <w:t xml:space="preserve"> к п</w:t>
      </w:r>
      <w:r w:rsidR="00FB6D2D">
        <w:rPr>
          <w:rFonts w:cs="Tahoma"/>
          <w:color w:val="000000"/>
          <w:sz w:val="28"/>
          <w:szCs w:val="28"/>
          <w:lang w:val="ru-RU"/>
        </w:rPr>
        <w:t>ромежуточной и итоговой аттестации обучающихся</w:t>
      </w:r>
    </w:p>
    <w:p w:rsidR="00FB6D2D" w:rsidRPr="00FB6D2D" w:rsidRDefault="00FB6D2D" w:rsidP="00FB6D2D">
      <w:pPr>
        <w:jc w:val="center"/>
        <w:rPr>
          <w:kern w:val="1"/>
          <w:sz w:val="28"/>
          <w:szCs w:val="28"/>
          <w:lang w:val="ru-RU" w:eastAsia="hi-IN" w:bidi="hi-IN"/>
        </w:rPr>
      </w:pPr>
      <w:bookmarkStart w:id="0" w:name="_GoBack"/>
      <w:bookmarkEnd w:id="0"/>
      <w:r w:rsidRPr="00FB6D2D">
        <w:rPr>
          <w:kern w:val="1"/>
          <w:sz w:val="28"/>
          <w:szCs w:val="28"/>
          <w:lang w:val="ru-RU" w:eastAsia="hi-IN" w:bidi="hi-IN"/>
        </w:rPr>
        <w:t>дополнительной предпрофессиональной</w:t>
      </w:r>
    </w:p>
    <w:p w:rsidR="00FB6D2D" w:rsidRPr="00FB6D2D" w:rsidRDefault="00FB6D2D" w:rsidP="00FB6D2D">
      <w:pPr>
        <w:widowControl/>
        <w:suppressAutoHyphens/>
        <w:autoSpaceDE/>
        <w:autoSpaceDN/>
        <w:spacing w:line="100" w:lineRule="atLeast"/>
        <w:jc w:val="center"/>
        <w:rPr>
          <w:kern w:val="1"/>
          <w:sz w:val="28"/>
          <w:szCs w:val="28"/>
          <w:lang w:val="ru-RU" w:eastAsia="hi-IN" w:bidi="hi-IN"/>
        </w:rPr>
      </w:pPr>
      <w:r w:rsidRPr="00FB6D2D">
        <w:rPr>
          <w:kern w:val="1"/>
          <w:sz w:val="28"/>
          <w:szCs w:val="28"/>
          <w:lang w:val="ru-RU" w:eastAsia="hi-IN" w:bidi="hi-IN"/>
        </w:rPr>
        <w:t>общеобразовательной программы</w:t>
      </w:r>
    </w:p>
    <w:p w:rsidR="00FB6D2D" w:rsidRPr="00FB6D2D" w:rsidRDefault="00FB6D2D" w:rsidP="00FB6D2D">
      <w:pPr>
        <w:widowControl/>
        <w:tabs>
          <w:tab w:val="center" w:pos="4677"/>
          <w:tab w:val="left" w:pos="7935"/>
        </w:tabs>
        <w:suppressAutoHyphens/>
        <w:autoSpaceDE/>
        <w:autoSpaceDN/>
        <w:spacing w:line="100" w:lineRule="atLeast"/>
        <w:jc w:val="center"/>
        <w:rPr>
          <w:kern w:val="1"/>
          <w:sz w:val="28"/>
          <w:szCs w:val="28"/>
          <w:lang w:val="ru-RU" w:eastAsia="hi-IN" w:bidi="hi-IN"/>
        </w:rPr>
      </w:pPr>
      <w:r w:rsidRPr="00FB6D2D">
        <w:rPr>
          <w:kern w:val="1"/>
          <w:sz w:val="28"/>
          <w:szCs w:val="28"/>
          <w:lang w:val="ru-RU" w:eastAsia="hi-IN" w:bidi="hi-IN"/>
        </w:rPr>
        <w:t>в области  хореографического искусства</w:t>
      </w:r>
    </w:p>
    <w:p w:rsidR="008B1FFB" w:rsidRDefault="00FB6D2D" w:rsidP="00FB6D2D">
      <w:pPr>
        <w:widowControl/>
        <w:suppressAutoHyphens/>
        <w:autoSpaceDE/>
        <w:autoSpaceDN/>
        <w:spacing w:line="100" w:lineRule="atLeast"/>
        <w:jc w:val="center"/>
        <w:rPr>
          <w:kern w:val="1"/>
          <w:sz w:val="28"/>
          <w:szCs w:val="28"/>
          <w:lang w:val="ru-RU" w:eastAsia="hi-IN" w:bidi="hi-IN"/>
        </w:rPr>
      </w:pPr>
      <w:r w:rsidRPr="00FB6D2D">
        <w:rPr>
          <w:kern w:val="1"/>
          <w:sz w:val="28"/>
          <w:szCs w:val="28"/>
          <w:lang w:val="ru-RU" w:eastAsia="hi-IN" w:bidi="hi-IN"/>
        </w:rPr>
        <w:t>«Хореографическое творчество»</w:t>
      </w:r>
    </w:p>
    <w:p w:rsidR="00FB6D2D" w:rsidRPr="00FB6D2D" w:rsidRDefault="00FB6D2D" w:rsidP="00FB6D2D">
      <w:pPr>
        <w:widowControl/>
        <w:suppressAutoHyphens/>
        <w:autoSpaceDE/>
        <w:autoSpaceDN/>
        <w:spacing w:line="100" w:lineRule="atLeast"/>
        <w:jc w:val="center"/>
        <w:rPr>
          <w:kern w:val="1"/>
          <w:sz w:val="28"/>
          <w:szCs w:val="28"/>
          <w:lang w:val="ru-RU" w:eastAsia="hi-IN" w:bidi="hi-IN"/>
        </w:rPr>
      </w:pPr>
    </w:p>
    <w:p w:rsidR="008B1FFB" w:rsidRDefault="00FB6D2D" w:rsidP="008B1FFB">
      <w:pPr>
        <w:suppressAutoHyphens/>
        <w:autoSpaceDE/>
        <w:autoSpaceDN/>
        <w:ind w:right="141" w:firstLine="426"/>
        <w:jc w:val="center"/>
        <w:rPr>
          <w:rFonts w:cs="Tahoma"/>
          <w:color w:val="000000"/>
          <w:sz w:val="28"/>
          <w:szCs w:val="28"/>
          <w:lang w:val="ru-RU"/>
        </w:rPr>
      </w:pPr>
      <w:r>
        <w:rPr>
          <w:rFonts w:cs="Tahoma"/>
          <w:color w:val="000000"/>
          <w:sz w:val="28"/>
          <w:szCs w:val="28"/>
          <w:lang w:val="ru-RU"/>
        </w:rPr>
        <w:t>Срок обучения 8</w:t>
      </w:r>
      <w:r w:rsidR="008B1FFB" w:rsidRPr="00FB6D2D">
        <w:rPr>
          <w:rFonts w:cs="Tahoma"/>
          <w:color w:val="000000"/>
          <w:sz w:val="28"/>
          <w:szCs w:val="28"/>
          <w:lang w:val="ru-RU"/>
        </w:rPr>
        <w:t xml:space="preserve"> лет</w:t>
      </w:r>
    </w:p>
    <w:p w:rsidR="00FB6D2D" w:rsidRDefault="00FB6D2D" w:rsidP="008B1FFB">
      <w:pPr>
        <w:suppressAutoHyphens/>
        <w:autoSpaceDE/>
        <w:autoSpaceDN/>
        <w:ind w:right="141" w:firstLine="426"/>
        <w:jc w:val="center"/>
        <w:rPr>
          <w:rFonts w:cs="Tahoma"/>
          <w:color w:val="000000"/>
          <w:sz w:val="28"/>
          <w:szCs w:val="28"/>
          <w:lang w:val="ru-RU"/>
        </w:rPr>
      </w:pPr>
    </w:p>
    <w:p w:rsidR="008746C6" w:rsidRPr="00862A88" w:rsidRDefault="002D12E4" w:rsidP="008746C6">
      <w:pPr>
        <w:jc w:val="center"/>
        <w:rPr>
          <w:b/>
          <w:sz w:val="28"/>
          <w:szCs w:val="28"/>
          <w:lang w:val="ru-RU"/>
        </w:rPr>
      </w:pPr>
      <w:r>
        <w:rPr>
          <w:b/>
          <w:sz w:val="28"/>
          <w:szCs w:val="28"/>
          <w:lang w:val="ru-RU"/>
        </w:rPr>
        <w:t xml:space="preserve">   </w:t>
      </w:r>
      <w:r w:rsidR="008746C6" w:rsidRPr="00862A88">
        <w:rPr>
          <w:b/>
          <w:sz w:val="28"/>
          <w:szCs w:val="28"/>
          <w:lang w:val="ru-RU"/>
        </w:rPr>
        <w:t xml:space="preserve">ПО.01. </w:t>
      </w:r>
      <w:r w:rsidR="008746C6">
        <w:rPr>
          <w:b/>
          <w:sz w:val="28"/>
          <w:szCs w:val="28"/>
          <w:lang w:val="ru-RU"/>
        </w:rPr>
        <w:t>УП.03 ГИМНАСТИКА</w:t>
      </w:r>
    </w:p>
    <w:p w:rsidR="008B1FFB" w:rsidRPr="00FB6D2D" w:rsidRDefault="008B1FFB" w:rsidP="008B1FFB">
      <w:pPr>
        <w:suppressAutoHyphens/>
        <w:autoSpaceDE/>
        <w:autoSpaceDN/>
        <w:jc w:val="center"/>
        <w:rPr>
          <w:rFonts w:cs="Tahoma"/>
          <w:color w:val="000000"/>
          <w:sz w:val="28"/>
          <w:szCs w:val="28"/>
          <w:lang w:val="ru-RU"/>
        </w:rPr>
      </w:pPr>
    </w:p>
    <w:p w:rsidR="008B1FFB" w:rsidRPr="00FB6D2D" w:rsidRDefault="008B1FFB" w:rsidP="008B1FFB">
      <w:pPr>
        <w:suppressAutoHyphens/>
        <w:autoSpaceDE/>
        <w:autoSpaceDN/>
        <w:jc w:val="center"/>
        <w:rPr>
          <w:rFonts w:cs="Tahoma"/>
          <w:color w:val="000000"/>
          <w:sz w:val="28"/>
          <w:szCs w:val="28"/>
          <w:lang w:val="ru-RU"/>
        </w:rPr>
      </w:pPr>
    </w:p>
    <w:p w:rsidR="008B1FFB" w:rsidRPr="00FB6D2D" w:rsidRDefault="008B1FFB" w:rsidP="008B1FFB">
      <w:pPr>
        <w:suppressAutoHyphens/>
        <w:autoSpaceDE/>
        <w:autoSpaceDN/>
        <w:jc w:val="center"/>
        <w:rPr>
          <w:rFonts w:cs="Tahoma"/>
          <w:b/>
          <w:color w:val="000000"/>
          <w:sz w:val="28"/>
          <w:szCs w:val="28"/>
          <w:lang w:val="ru-RU"/>
        </w:rPr>
      </w:pPr>
    </w:p>
    <w:p w:rsidR="008B1FFB" w:rsidRPr="00FB6D2D" w:rsidRDefault="008B1FFB" w:rsidP="008B1FFB">
      <w:pPr>
        <w:suppressAutoHyphens/>
        <w:autoSpaceDE/>
        <w:autoSpaceDN/>
        <w:ind w:right="141" w:firstLine="426"/>
        <w:jc w:val="center"/>
        <w:rPr>
          <w:rFonts w:cs="Tahoma"/>
          <w:b/>
          <w:color w:val="000000"/>
          <w:sz w:val="28"/>
          <w:szCs w:val="28"/>
          <w:lang w:val="ru-RU"/>
        </w:rPr>
      </w:pPr>
    </w:p>
    <w:p w:rsidR="008B1FFB" w:rsidRPr="00FB6D2D" w:rsidRDefault="008B1FFB" w:rsidP="008B1FFB">
      <w:pPr>
        <w:suppressAutoHyphens/>
        <w:autoSpaceDE/>
        <w:autoSpaceDN/>
        <w:spacing w:after="120"/>
        <w:ind w:right="141" w:firstLine="426"/>
        <w:rPr>
          <w:rFonts w:cs="Tahoma"/>
          <w:b/>
          <w:color w:val="000000"/>
          <w:sz w:val="20"/>
          <w:lang w:val="ru-RU"/>
        </w:rPr>
      </w:pPr>
    </w:p>
    <w:p w:rsidR="008B1FFB" w:rsidRPr="00FB6D2D" w:rsidRDefault="008B1FFB" w:rsidP="008B1FFB">
      <w:pPr>
        <w:suppressAutoHyphens/>
        <w:autoSpaceDE/>
        <w:autoSpaceDN/>
        <w:spacing w:after="120"/>
        <w:ind w:right="141"/>
        <w:rPr>
          <w:rFonts w:cs="Tahoma"/>
          <w:b/>
          <w:color w:val="000000"/>
          <w:sz w:val="20"/>
          <w:lang w:val="ru-RU"/>
        </w:rPr>
      </w:pPr>
    </w:p>
    <w:p w:rsidR="008B1FFB" w:rsidRPr="00FB6D2D" w:rsidRDefault="008B1FFB" w:rsidP="008B1FFB">
      <w:pPr>
        <w:suppressAutoHyphens/>
        <w:autoSpaceDE/>
        <w:autoSpaceDN/>
        <w:spacing w:after="120"/>
        <w:ind w:right="141"/>
        <w:rPr>
          <w:rFonts w:cs="Tahoma"/>
          <w:b/>
          <w:color w:val="000000"/>
          <w:sz w:val="20"/>
          <w:lang w:val="ru-RU"/>
        </w:rPr>
      </w:pPr>
    </w:p>
    <w:p w:rsidR="00056457" w:rsidRDefault="008B1FFB" w:rsidP="008B1FFB">
      <w:pPr>
        <w:suppressAutoHyphens/>
        <w:autoSpaceDE/>
        <w:autoSpaceDN/>
        <w:spacing w:after="120"/>
        <w:ind w:right="141" w:firstLine="426"/>
        <w:rPr>
          <w:rFonts w:cs="Tahoma"/>
          <w:b/>
          <w:color w:val="000000"/>
          <w:sz w:val="20"/>
          <w:lang w:val="ru-RU"/>
        </w:rPr>
      </w:pPr>
      <w:r w:rsidRPr="00FB6D2D">
        <w:rPr>
          <w:rFonts w:cs="Tahoma"/>
          <w:b/>
          <w:color w:val="000000"/>
          <w:sz w:val="20"/>
          <w:lang w:val="ru-RU"/>
        </w:rPr>
        <w:t xml:space="preserve">                                                                                                         </w:t>
      </w:r>
      <w:r>
        <w:rPr>
          <w:rFonts w:cs="Tahoma"/>
          <w:b/>
          <w:color w:val="000000"/>
          <w:sz w:val="20"/>
          <w:lang w:val="ru-RU"/>
        </w:rPr>
        <w:t xml:space="preserve">                                                    </w:t>
      </w:r>
    </w:p>
    <w:p w:rsidR="00056457" w:rsidRDefault="00056457" w:rsidP="008B1FFB">
      <w:pPr>
        <w:suppressAutoHyphens/>
        <w:autoSpaceDE/>
        <w:autoSpaceDN/>
        <w:spacing w:after="120"/>
        <w:ind w:right="141" w:firstLine="426"/>
        <w:rPr>
          <w:rFonts w:cs="Tahoma"/>
          <w:b/>
          <w:color w:val="000000"/>
          <w:sz w:val="20"/>
          <w:lang w:val="ru-RU"/>
        </w:rPr>
      </w:pPr>
    </w:p>
    <w:p w:rsidR="00056457" w:rsidRDefault="00056457" w:rsidP="008B1FFB">
      <w:pPr>
        <w:suppressAutoHyphens/>
        <w:autoSpaceDE/>
        <w:autoSpaceDN/>
        <w:spacing w:after="120"/>
        <w:ind w:right="141" w:firstLine="426"/>
        <w:rPr>
          <w:rFonts w:cs="Tahoma"/>
          <w:b/>
          <w:color w:val="000000"/>
          <w:sz w:val="20"/>
          <w:lang w:val="ru-RU"/>
        </w:rPr>
      </w:pPr>
    </w:p>
    <w:p w:rsidR="008B1FFB" w:rsidRDefault="008B1FFB" w:rsidP="00F87826">
      <w:pPr>
        <w:suppressAutoHyphens/>
        <w:autoSpaceDE/>
        <w:autoSpaceDN/>
        <w:spacing w:after="120"/>
        <w:ind w:right="141" w:firstLine="426"/>
        <w:rPr>
          <w:rFonts w:cs="Tahoma"/>
          <w:color w:val="000000"/>
          <w:sz w:val="28"/>
          <w:szCs w:val="28"/>
          <w:lang w:val="ru-RU"/>
        </w:rPr>
      </w:pPr>
      <w:r w:rsidRPr="00FB6D2D">
        <w:rPr>
          <w:rFonts w:cs="Tahoma"/>
          <w:b/>
          <w:color w:val="000000"/>
          <w:sz w:val="20"/>
          <w:lang w:val="ru-RU"/>
        </w:rPr>
        <w:t xml:space="preserve"> </w:t>
      </w:r>
      <w:r w:rsidR="00056457">
        <w:rPr>
          <w:rFonts w:cs="Tahoma"/>
          <w:b/>
          <w:color w:val="000000"/>
          <w:sz w:val="20"/>
          <w:lang w:val="ru-RU"/>
        </w:rPr>
        <w:t xml:space="preserve">                                                                                                                                                             </w:t>
      </w:r>
    </w:p>
    <w:p w:rsidR="00F87826" w:rsidRPr="00BB43F5" w:rsidRDefault="00F87826" w:rsidP="00F87826">
      <w:pPr>
        <w:suppressAutoHyphens/>
        <w:autoSpaceDE/>
        <w:autoSpaceDN/>
        <w:spacing w:after="120"/>
        <w:ind w:right="141" w:firstLine="426"/>
        <w:rPr>
          <w:rFonts w:cs="Tahoma"/>
          <w:b/>
          <w:color w:val="000000"/>
          <w:sz w:val="20"/>
          <w:lang w:val="ru-RU"/>
        </w:rPr>
      </w:pPr>
    </w:p>
    <w:p w:rsidR="008B1FFB" w:rsidRPr="00BB43F5" w:rsidRDefault="008B1FFB" w:rsidP="008B1FFB">
      <w:pPr>
        <w:suppressAutoHyphens/>
        <w:autoSpaceDE/>
        <w:autoSpaceDN/>
        <w:spacing w:after="120"/>
        <w:ind w:right="141" w:firstLine="426"/>
        <w:rPr>
          <w:rFonts w:cs="Tahoma"/>
          <w:b/>
          <w:color w:val="000000"/>
          <w:sz w:val="20"/>
          <w:lang w:val="ru-RU"/>
        </w:rPr>
      </w:pPr>
    </w:p>
    <w:p w:rsidR="008B1FFB" w:rsidRPr="00BB43F5" w:rsidRDefault="008B1FFB" w:rsidP="008B1FFB">
      <w:pPr>
        <w:suppressAutoHyphens/>
        <w:autoSpaceDE/>
        <w:autoSpaceDN/>
        <w:spacing w:after="120"/>
        <w:ind w:right="141" w:firstLine="426"/>
        <w:rPr>
          <w:rFonts w:cs="Tahoma"/>
          <w:b/>
          <w:color w:val="000000"/>
          <w:sz w:val="20"/>
          <w:lang w:val="ru-RU"/>
        </w:rPr>
      </w:pPr>
    </w:p>
    <w:p w:rsidR="008B1FFB" w:rsidRPr="00BB43F5" w:rsidRDefault="008B1FFB" w:rsidP="008B1FFB">
      <w:pPr>
        <w:suppressAutoHyphens/>
        <w:autoSpaceDE/>
        <w:autoSpaceDN/>
        <w:spacing w:after="120"/>
        <w:ind w:right="141"/>
        <w:rPr>
          <w:rFonts w:cs="Tahoma"/>
          <w:b/>
          <w:color w:val="000000"/>
          <w:sz w:val="20"/>
          <w:lang w:val="ru-RU"/>
        </w:rPr>
      </w:pPr>
    </w:p>
    <w:p w:rsidR="008B1FFB" w:rsidRPr="00BB43F5" w:rsidRDefault="008B1FFB" w:rsidP="008B1FFB">
      <w:pPr>
        <w:suppressAutoHyphens/>
        <w:autoSpaceDE/>
        <w:autoSpaceDN/>
        <w:spacing w:after="120"/>
        <w:ind w:right="141"/>
        <w:rPr>
          <w:rFonts w:cs="Tahoma"/>
          <w:b/>
          <w:color w:val="000000"/>
          <w:sz w:val="20"/>
          <w:lang w:val="ru-RU"/>
        </w:rPr>
      </w:pPr>
    </w:p>
    <w:p w:rsidR="008B1FFB" w:rsidRPr="00BB43F5" w:rsidRDefault="008B1FFB" w:rsidP="00FB6D2D">
      <w:pPr>
        <w:suppressAutoHyphens/>
        <w:autoSpaceDE/>
        <w:autoSpaceDN/>
        <w:spacing w:after="120"/>
        <w:ind w:right="141"/>
        <w:jc w:val="center"/>
        <w:rPr>
          <w:rFonts w:cs="Tahoma"/>
          <w:color w:val="000000"/>
          <w:sz w:val="28"/>
          <w:szCs w:val="28"/>
          <w:lang w:val="ru-RU"/>
        </w:rPr>
        <w:sectPr w:rsidR="008B1FFB" w:rsidRPr="00BB43F5" w:rsidSect="008B1FFB">
          <w:type w:val="continuous"/>
          <w:pgSz w:w="11910" w:h="16840"/>
          <w:pgMar w:top="1120" w:right="711" w:bottom="0" w:left="520" w:header="720" w:footer="720" w:gutter="0"/>
          <w:cols w:space="720"/>
        </w:sectPr>
      </w:pPr>
      <w:r w:rsidRPr="00BB43F5">
        <w:rPr>
          <w:rFonts w:cs="Tahoma"/>
          <w:color w:val="000000"/>
          <w:sz w:val="28"/>
          <w:szCs w:val="28"/>
          <w:lang w:val="ru-RU"/>
        </w:rPr>
        <w:t>г.Симферополь, 202</w:t>
      </w:r>
      <w:r w:rsidR="00A762C0">
        <w:rPr>
          <w:rFonts w:cs="Tahoma"/>
          <w:color w:val="000000"/>
          <w:sz w:val="28"/>
          <w:szCs w:val="28"/>
          <w:lang w:val="ru-RU"/>
        </w:rPr>
        <w:t>5</w:t>
      </w:r>
    </w:p>
    <w:p w:rsidR="00316C7B" w:rsidRPr="00BB43F5" w:rsidRDefault="00316C7B">
      <w:pPr>
        <w:rPr>
          <w:sz w:val="20"/>
          <w:lang w:val="ru-RU"/>
        </w:rPr>
        <w:sectPr w:rsidR="00316C7B" w:rsidRPr="00BB43F5" w:rsidSect="008B1FFB">
          <w:type w:val="continuous"/>
          <w:pgSz w:w="11910" w:h="16840"/>
          <w:pgMar w:top="1120" w:right="711" w:bottom="0" w:left="0" w:header="720" w:footer="720" w:gutter="0"/>
          <w:cols w:space="720"/>
        </w:sectPr>
      </w:pPr>
    </w:p>
    <w:p w:rsidR="00F87826" w:rsidRDefault="002D12E4" w:rsidP="00F87826">
      <w:pPr>
        <w:pStyle w:val="a4"/>
        <w:spacing w:line="240" w:lineRule="auto"/>
        <w:ind w:left="567"/>
        <w:jc w:val="both"/>
        <w:rPr>
          <w:b/>
          <w:sz w:val="28"/>
          <w:szCs w:val="28"/>
          <w:lang w:val="ru-RU"/>
        </w:rPr>
      </w:pPr>
      <w:bookmarkStart w:id="1" w:name="_TOC_250000"/>
      <w:bookmarkEnd w:id="1"/>
      <w:r>
        <w:rPr>
          <w:b/>
          <w:sz w:val="28"/>
          <w:szCs w:val="28"/>
          <w:lang w:val="ru-RU"/>
        </w:rPr>
        <w:lastRenderedPageBreak/>
        <w:t xml:space="preserve">         </w:t>
      </w:r>
    </w:p>
    <w:p w:rsidR="00F87826" w:rsidRPr="003D2F8A" w:rsidRDefault="00F87826" w:rsidP="00F87826">
      <w:pPr>
        <w:pStyle w:val="a4"/>
        <w:spacing w:line="240" w:lineRule="auto"/>
        <w:ind w:left="567"/>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5101"/>
      </w:tblGrid>
      <w:tr w:rsidR="00F87826" w:rsidRPr="00463A45" w:rsidTr="00F87826">
        <w:tc>
          <w:tcPr>
            <w:tcW w:w="4626" w:type="dxa"/>
            <w:shd w:val="clear" w:color="auto" w:fill="auto"/>
          </w:tcPr>
          <w:p w:rsidR="00F87826" w:rsidRPr="005B3776" w:rsidRDefault="00F87826" w:rsidP="00B046A1">
            <w:pPr>
              <w:jc w:val="center"/>
              <w:rPr>
                <w:sz w:val="24"/>
                <w:szCs w:val="28"/>
                <w:lang w:val="ru-RU"/>
              </w:rPr>
            </w:pPr>
            <w:r w:rsidRPr="005B3776">
              <w:rPr>
                <w:sz w:val="24"/>
                <w:szCs w:val="28"/>
                <w:lang w:val="ru-RU"/>
              </w:rPr>
              <w:t xml:space="preserve">«РАССМОТРЕНО» педагогическим советом </w:t>
            </w:r>
          </w:p>
          <w:p w:rsidR="00F87826" w:rsidRPr="005B3776" w:rsidRDefault="00F87826" w:rsidP="00B046A1">
            <w:pPr>
              <w:jc w:val="center"/>
              <w:rPr>
                <w:sz w:val="24"/>
                <w:szCs w:val="28"/>
                <w:lang w:val="ru-RU"/>
              </w:rPr>
            </w:pPr>
            <w:r w:rsidRPr="005B3776">
              <w:rPr>
                <w:sz w:val="24"/>
                <w:szCs w:val="28"/>
                <w:lang w:val="ru-RU"/>
              </w:rPr>
              <w:t xml:space="preserve">МБУДО «СДШИ» </w:t>
            </w:r>
          </w:p>
          <w:p w:rsidR="00F87826" w:rsidRPr="007E5F7C" w:rsidRDefault="00F87826" w:rsidP="00293621">
            <w:pPr>
              <w:jc w:val="center"/>
              <w:rPr>
                <w:sz w:val="24"/>
                <w:szCs w:val="28"/>
              </w:rPr>
            </w:pPr>
            <w:r w:rsidRPr="007E5F7C">
              <w:rPr>
                <w:sz w:val="24"/>
                <w:szCs w:val="28"/>
              </w:rPr>
              <w:t>Протокол №</w:t>
            </w:r>
            <w:r>
              <w:rPr>
                <w:sz w:val="24"/>
                <w:szCs w:val="28"/>
              </w:rPr>
              <w:t xml:space="preserve"> 5 </w:t>
            </w:r>
            <w:r w:rsidRPr="007E5F7C">
              <w:rPr>
                <w:sz w:val="24"/>
                <w:szCs w:val="28"/>
              </w:rPr>
              <w:t>от 0</w:t>
            </w:r>
            <w:r w:rsidR="00293621">
              <w:rPr>
                <w:sz w:val="24"/>
                <w:szCs w:val="28"/>
                <w:lang w:val="ru-RU"/>
              </w:rPr>
              <w:t>2</w:t>
            </w:r>
            <w:r w:rsidRPr="007E5F7C">
              <w:rPr>
                <w:sz w:val="24"/>
                <w:szCs w:val="28"/>
              </w:rPr>
              <w:t>.06.202</w:t>
            </w:r>
            <w:r w:rsidR="00293621">
              <w:rPr>
                <w:sz w:val="24"/>
                <w:szCs w:val="28"/>
                <w:lang w:val="ru-RU"/>
              </w:rPr>
              <w:t>5</w:t>
            </w:r>
            <w:r w:rsidRPr="007E5F7C">
              <w:rPr>
                <w:sz w:val="24"/>
                <w:szCs w:val="28"/>
              </w:rPr>
              <w:t xml:space="preserve"> г.</w:t>
            </w:r>
          </w:p>
        </w:tc>
        <w:tc>
          <w:tcPr>
            <w:tcW w:w="5101" w:type="dxa"/>
            <w:shd w:val="clear" w:color="auto" w:fill="auto"/>
          </w:tcPr>
          <w:p w:rsidR="00F87826" w:rsidRPr="00F87826" w:rsidRDefault="00F87826" w:rsidP="00B046A1">
            <w:pPr>
              <w:pStyle w:val="a4"/>
              <w:spacing w:line="240" w:lineRule="auto"/>
              <w:ind w:left="0"/>
              <w:jc w:val="center"/>
              <w:rPr>
                <w:sz w:val="24"/>
                <w:szCs w:val="28"/>
                <w:lang w:val="ru-RU"/>
              </w:rPr>
            </w:pPr>
            <w:r w:rsidRPr="00F87826">
              <w:rPr>
                <w:sz w:val="24"/>
                <w:szCs w:val="28"/>
                <w:lang w:val="ru-RU"/>
              </w:rPr>
              <w:t>«УТВЕРЖДАЮ»</w:t>
            </w:r>
          </w:p>
          <w:p w:rsidR="00F87826" w:rsidRPr="00F87826" w:rsidRDefault="00F87826" w:rsidP="00B046A1">
            <w:pPr>
              <w:pStyle w:val="a4"/>
              <w:spacing w:line="240" w:lineRule="auto"/>
              <w:ind w:left="0"/>
              <w:jc w:val="center"/>
              <w:rPr>
                <w:sz w:val="24"/>
                <w:szCs w:val="28"/>
                <w:lang w:val="ru-RU"/>
              </w:rPr>
            </w:pPr>
            <w:r w:rsidRPr="00F87826">
              <w:rPr>
                <w:sz w:val="24"/>
                <w:szCs w:val="28"/>
                <w:lang w:val="ru-RU"/>
              </w:rPr>
              <w:t>Директор МБУДО «СДШИ»</w:t>
            </w:r>
          </w:p>
          <w:p w:rsidR="00F87826" w:rsidRPr="00F87826" w:rsidRDefault="00F87826" w:rsidP="00B046A1">
            <w:pPr>
              <w:pStyle w:val="a4"/>
              <w:spacing w:line="240" w:lineRule="auto"/>
              <w:ind w:left="0"/>
              <w:jc w:val="center"/>
              <w:rPr>
                <w:sz w:val="24"/>
                <w:szCs w:val="28"/>
                <w:lang w:val="ru-RU"/>
              </w:rPr>
            </w:pPr>
          </w:p>
          <w:p w:rsidR="00F87826" w:rsidRPr="00F87826" w:rsidRDefault="00F87826" w:rsidP="00B046A1">
            <w:pPr>
              <w:pStyle w:val="a4"/>
              <w:spacing w:line="240" w:lineRule="auto"/>
              <w:ind w:left="0"/>
              <w:jc w:val="center"/>
              <w:rPr>
                <w:sz w:val="24"/>
                <w:szCs w:val="28"/>
                <w:lang w:val="ru-RU"/>
              </w:rPr>
            </w:pPr>
            <w:r w:rsidRPr="00F87826">
              <w:rPr>
                <w:sz w:val="24"/>
                <w:szCs w:val="28"/>
                <w:lang w:val="ru-RU"/>
              </w:rPr>
              <w:t>______________________Терехова М.Н.</w:t>
            </w:r>
          </w:p>
          <w:p w:rsidR="00F87826" w:rsidRPr="00F87826" w:rsidRDefault="00F87826" w:rsidP="00B046A1">
            <w:pPr>
              <w:pStyle w:val="a4"/>
              <w:spacing w:line="240" w:lineRule="auto"/>
              <w:ind w:left="0"/>
              <w:jc w:val="center"/>
              <w:rPr>
                <w:sz w:val="24"/>
                <w:szCs w:val="28"/>
                <w:lang w:val="ru-RU"/>
              </w:rPr>
            </w:pPr>
          </w:p>
          <w:p w:rsidR="00F87826" w:rsidRPr="007E5F7C" w:rsidRDefault="00F87826" w:rsidP="00293621">
            <w:pPr>
              <w:pStyle w:val="a4"/>
              <w:spacing w:line="240" w:lineRule="auto"/>
              <w:ind w:left="0"/>
              <w:jc w:val="center"/>
              <w:rPr>
                <w:sz w:val="24"/>
                <w:szCs w:val="28"/>
              </w:rPr>
            </w:pPr>
            <w:r w:rsidRPr="007E5F7C">
              <w:rPr>
                <w:sz w:val="24"/>
                <w:szCs w:val="28"/>
              </w:rPr>
              <w:t>Приказ №</w:t>
            </w:r>
            <w:r w:rsidR="005A1851">
              <w:rPr>
                <w:sz w:val="24"/>
                <w:szCs w:val="28"/>
                <w:lang w:val="ru-RU"/>
              </w:rPr>
              <w:t xml:space="preserve"> </w:t>
            </w:r>
            <w:r w:rsidR="00293621">
              <w:rPr>
                <w:sz w:val="24"/>
                <w:szCs w:val="28"/>
                <w:lang w:val="ru-RU"/>
              </w:rPr>
              <w:t>82</w:t>
            </w:r>
            <w:r w:rsidRPr="007E5F7C">
              <w:rPr>
                <w:sz w:val="24"/>
                <w:szCs w:val="28"/>
              </w:rPr>
              <w:t>-0 от 0</w:t>
            </w:r>
            <w:r w:rsidR="00293621">
              <w:rPr>
                <w:sz w:val="24"/>
                <w:szCs w:val="28"/>
                <w:lang w:val="ru-RU"/>
              </w:rPr>
              <w:t>2</w:t>
            </w:r>
            <w:r w:rsidRPr="007E5F7C">
              <w:rPr>
                <w:sz w:val="24"/>
                <w:szCs w:val="28"/>
              </w:rPr>
              <w:t>.06.202</w:t>
            </w:r>
            <w:r w:rsidR="00293621">
              <w:rPr>
                <w:sz w:val="24"/>
                <w:szCs w:val="28"/>
                <w:lang w:val="ru-RU"/>
              </w:rPr>
              <w:t>5</w:t>
            </w:r>
            <w:r w:rsidRPr="007E5F7C">
              <w:rPr>
                <w:sz w:val="24"/>
                <w:szCs w:val="28"/>
              </w:rPr>
              <w:t>г.</w:t>
            </w:r>
          </w:p>
        </w:tc>
      </w:tr>
    </w:tbl>
    <w:p w:rsidR="00F87826" w:rsidRDefault="00F87826" w:rsidP="00F87826"/>
    <w:p w:rsidR="00F87826" w:rsidRDefault="00F87826" w:rsidP="00F87826"/>
    <w:p w:rsidR="00F87826" w:rsidRDefault="00F87826" w:rsidP="00F87826">
      <w:pPr>
        <w:rPr>
          <w:lang w:val="ru-RU"/>
        </w:rPr>
      </w:pPr>
    </w:p>
    <w:p w:rsidR="00F87826" w:rsidRPr="00F87826" w:rsidRDefault="00F87826" w:rsidP="00F87826">
      <w:pPr>
        <w:rPr>
          <w:lang w:val="ru-RU"/>
        </w:rPr>
      </w:pPr>
    </w:p>
    <w:p w:rsidR="00F87826" w:rsidRPr="005B3776" w:rsidRDefault="00F87826" w:rsidP="00F87826">
      <w:pPr>
        <w:rPr>
          <w:sz w:val="28"/>
          <w:lang w:val="ru-RU"/>
        </w:rPr>
      </w:pPr>
      <w:r w:rsidRPr="005B3776">
        <w:rPr>
          <w:sz w:val="28"/>
          <w:lang w:val="ru-RU"/>
        </w:rPr>
        <w:t xml:space="preserve">Разработчик: </w:t>
      </w:r>
      <w:r w:rsidR="00A762C0">
        <w:rPr>
          <w:sz w:val="28"/>
          <w:lang w:val="ru-RU"/>
        </w:rPr>
        <w:t>И.А.Звонкова</w:t>
      </w:r>
      <w:r w:rsidRPr="005B3776">
        <w:rPr>
          <w:sz w:val="28"/>
          <w:lang w:val="ru-RU"/>
        </w:rPr>
        <w:t xml:space="preserve">, преподаватель хореографических дисциплин высшей квалификационной категории муниципального бюджетного учреждения дополнительного образования «Симферопольская детская школа искусств» муниципального образования городской округ Симферополь </w:t>
      </w:r>
    </w:p>
    <w:p w:rsidR="00F87826" w:rsidRDefault="00F87826" w:rsidP="00F87826">
      <w:pPr>
        <w:jc w:val="center"/>
        <w:rPr>
          <w:b/>
          <w:sz w:val="28"/>
          <w:szCs w:val="28"/>
          <w:lang w:val="ru-RU"/>
        </w:rPr>
      </w:pPr>
      <w:r w:rsidRPr="00256B79">
        <w:rPr>
          <w:rFonts w:ascii="Arial"/>
          <w:color w:val="FF0000"/>
          <w:sz w:val="2"/>
          <w:lang w:val="ru-RU"/>
        </w:rPr>
        <w:br w:type="page"/>
      </w:r>
    </w:p>
    <w:p w:rsidR="00B82F64" w:rsidRPr="00AC5B46" w:rsidRDefault="002D12E4" w:rsidP="00B82F64">
      <w:pPr>
        <w:spacing w:before="198"/>
        <w:jc w:val="center"/>
        <w:rPr>
          <w:b/>
          <w:sz w:val="28"/>
        </w:rPr>
      </w:pPr>
      <w:r>
        <w:rPr>
          <w:b/>
          <w:sz w:val="28"/>
          <w:szCs w:val="28"/>
          <w:lang w:val="ru-RU"/>
        </w:rPr>
        <w:lastRenderedPageBreak/>
        <w:t xml:space="preserve"> </w:t>
      </w:r>
      <w:r w:rsidR="005A1851">
        <w:rPr>
          <w:b/>
          <w:sz w:val="28"/>
          <w:szCs w:val="28"/>
          <w:lang w:val="ru-RU"/>
        </w:rPr>
        <w:t xml:space="preserve">     </w:t>
      </w:r>
      <w:r w:rsidR="00B82F64" w:rsidRPr="00AC5B46">
        <w:rPr>
          <w:b/>
          <w:sz w:val="28"/>
        </w:rPr>
        <w:t>СОДЕРЖАНИЕ</w:t>
      </w:r>
    </w:p>
    <w:p w:rsidR="00B82F64" w:rsidRPr="00AC5B46" w:rsidRDefault="00B82F64" w:rsidP="00B82F64">
      <w:pPr>
        <w:pStyle w:val="a3"/>
        <w:spacing w:before="11"/>
        <w:rPr>
          <w:b/>
          <w:sz w:val="37"/>
        </w:rPr>
      </w:pPr>
    </w:p>
    <w:p w:rsidR="00B82F64" w:rsidRPr="00AC5B46" w:rsidRDefault="00B82F64" w:rsidP="00B82F64">
      <w:pPr>
        <w:pStyle w:val="a4"/>
        <w:numPr>
          <w:ilvl w:val="0"/>
          <w:numId w:val="20"/>
        </w:numPr>
        <w:tabs>
          <w:tab w:val="left" w:pos="2050"/>
          <w:tab w:val="left" w:pos="2480"/>
        </w:tabs>
        <w:spacing w:before="65" w:line="360" w:lineRule="auto"/>
        <w:ind w:right="275"/>
        <w:jc w:val="both"/>
        <w:rPr>
          <w:sz w:val="28"/>
          <w:szCs w:val="28"/>
        </w:rPr>
      </w:pPr>
      <w:r w:rsidRPr="00AC5B46">
        <w:rPr>
          <w:sz w:val="28"/>
        </w:rPr>
        <w:t>Пояснительная записка.</w:t>
      </w:r>
    </w:p>
    <w:p w:rsidR="00B82F64" w:rsidRPr="00AC5B46" w:rsidRDefault="00B82F64" w:rsidP="00B82F64">
      <w:pPr>
        <w:jc w:val="both"/>
        <w:rPr>
          <w:sz w:val="28"/>
          <w:szCs w:val="28"/>
          <w:lang w:val="ru-RU"/>
        </w:rPr>
      </w:pPr>
      <w:r w:rsidRPr="00AC5B46">
        <w:rPr>
          <w:sz w:val="28"/>
          <w:lang w:val="ru-RU"/>
        </w:rPr>
        <w:t>Паспорт фонда оценочных средств для организации и проведения промежуточной аттестации обучающихся, осваивающих дополнительную</w:t>
      </w:r>
      <w:r>
        <w:rPr>
          <w:sz w:val="28"/>
          <w:lang w:val="ru-RU"/>
        </w:rPr>
        <w:t xml:space="preserve"> </w:t>
      </w:r>
      <w:r w:rsidRPr="00AC5B46">
        <w:rPr>
          <w:sz w:val="28"/>
          <w:szCs w:val="28"/>
          <w:lang w:val="ru-RU"/>
        </w:rPr>
        <w:t>предпрофессиональн</w:t>
      </w:r>
      <w:r>
        <w:rPr>
          <w:sz w:val="28"/>
          <w:szCs w:val="28"/>
          <w:lang w:val="ru-RU"/>
        </w:rPr>
        <w:t xml:space="preserve">ую </w:t>
      </w:r>
      <w:r w:rsidRPr="00AC5B46">
        <w:rPr>
          <w:sz w:val="28"/>
          <w:szCs w:val="28"/>
          <w:lang w:val="ru-RU"/>
        </w:rPr>
        <w:t>общеобразовательн</w:t>
      </w:r>
      <w:r>
        <w:rPr>
          <w:sz w:val="28"/>
          <w:szCs w:val="28"/>
          <w:lang w:val="ru-RU"/>
        </w:rPr>
        <w:t>ую</w:t>
      </w:r>
      <w:r w:rsidRPr="00A64A31">
        <w:rPr>
          <w:b/>
          <w:sz w:val="28"/>
          <w:szCs w:val="28"/>
          <w:lang w:val="ru-RU"/>
        </w:rPr>
        <w:t xml:space="preserve"> </w:t>
      </w:r>
      <w:r w:rsidRPr="00AC5B46">
        <w:rPr>
          <w:sz w:val="28"/>
          <w:lang w:val="ru-RU"/>
        </w:rPr>
        <w:t>программу.</w:t>
      </w:r>
    </w:p>
    <w:p w:rsidR="00B82F64" w:rsidRPr="00AC5B46" w:rsidRDefault="00B82F64" w:rsidP="00B82F64">
      <w:pPr>
        <w:pStyle w:val="a4"/>
        <w:numPr>
          <w:ilvl w:val="0"/>
          <w:numId w:val="20"/>
        </w:numPr>
        <w:tabs>
          <w:tab w:val="left" w:pos="2050"/>
          <w:tab w:val="left" w:pos="2480"/>
        </w:tabs>
        <w:spacing w:before="65" w:line="360" w:lineRule="auto"/>
        <w:ind w:right="275"/>
        <w:jc w:val="both"/>
        <w:rPr>
          <w:sz w:val="28"/>
          <w:szCs w:val="28"/>
        </w:rPr>
      </w:pPr>
      <w:r w:rsidRPr="00AC5B46">
        <w:rPr>
          <w:sz w:val="28"/>
        </w:rPr>
        <w:t>Содержательная часть</w:t>
      </w:r>
    </w:p>
    <w:p w:rsidR="00B82F64" w:rsidRPr="00B82F64" w:rsidRDefault="00B82F64" w:rsidP="00B82F64">
      <w:pPr>
        <w:pStyle w:val="a4"/>
        <w:numPr>
          <w:ilvl w:val="0"/>
          <w:numId w:val="21"/>
        </w:numPr>
        <w:tabs>
          <w:tab w:val="left" w:pos="2050"/>
          <w:tab w:val="left" w:pos="2480"/>
        </w:tabs>
        <w:spacing w:before="65" w:line="360" w:lineRule="auto"/>
        <w:ind w:right="275"/>
        <w:jc w:val="both"/>
        <w:rPr>
          <w:sz w:val="28"/>
          <w:szCs w:val="28"/>
          <w:lang w:val="ru-RU"/>
        </w:rPr>
      </w:pPr>
      <w:r w:rsidRPr="00B82F64">
        <w:rPr>
          <w:sz w:val="28"/>
          <w:lang w:val="ru-RU"/>
        </w:rPr>
        <w:t>Перечень контрольно-оценочных средств, показателей, индикаторов и критериев оценки сформированности знаний, умений, навыков.</w:t>
      </w:r>
    </w:p>
    <w:p w:rsidR="00B82F64" w:rsidRPr="00B82F64" w:rsidRDefault="00B82F64" w:rsidP="00B82F64">
      <w:pPr>
        <w:pStyle w:val="a4"/>
        <w:numPr>
          <w:ilvl w:val="0"/>
          <w:numId w:val="21"/>
        </w:numPr>
        <w:tabs>
          <w:tab w:val="left" w:pos="2050"/>
          <w:tab w:val="left" w:pos="2480"/>
        </w:tabs>
        <w:spacing w:before="65" w:line="360" w:lineRule="auto"/>
        <w:ind w:right="275"/>
        <w:jc w:val="both"/>
        <w:rPr>
          <w:sz w:val="28"/>
          <w:szCs w:val="28"/>
          <w:lang w:val="ru-RU"/>
        </w:rPr>
      </w:pPr>
      <w:r w:rsidRPr="00B82F64">
        <w:rPr>
          <w:sz w:val="28"/>
          <w:lang w:val="ru-RU"/>
        </w:rPr>
        <w:t>Примерный список упражнений у станка  и движений</w:t>
      </w:r>
      <w:r w:rsidR="007068E7">
        <w:rPr>
          <w:sz w:val="28"/>
          <w:lang w:val="ru-RU"/>
        </w:rPr>
        <w:t xml:space="preserve"> </w:t>
      </w:r>
      <w:r w:rsidR="007068E7" w:rsidRPr="00B82F64">
        <w:rPr>
          <w:sz w:val="28"/>
          <w:lang w:val="ru-RU"/>
        </w:rPr>
        <w:t>на середине</w:t>
      </w:r>
      <w:r w:rsidRPr="00B82F64">
        <w:rPr>
          <w:sz w:val="28"/>
          <w:lang w:val="ru-RU"/>
        </w:rPr>
        <w:t xml:space="preserve"> для проведения экзаменов по учебному предмету.</w:t>
      </w:r>
    </w:p>
    <w:p w:rsidR="00B82F64" w:rsidRPr="00B82F64" w:rsidRDefault="00B82F64" w:rsidP="00B82F64">
      <w:pPr>
        <w:pStyle w:val="a4"/>
        <w:tabs>
          <w:tab w:val="left" w:pos="2050"/>
          <w:tab w:val="left" w:pos="2480"/>
        </w:tabs>
        <w:spacing w:before="65" w:line="360" w:lineRule="auto"/>
        <w:ind w:left="0" w:right="275"/>
        <w:jc w:val="center"/>
        <w:rPr>
          <w:b/>
          <w:sz w:val="28"/>
          <w:szCs w:val="28"/>
          <w:lang w:val="ru-RU"/>
        </w:rPr>
      </w:pPr>
    </w:p>
    <w:p w:rsidR="00B82F64" w:rsidRDefault="00B82F64" w:rsidP="00B82F64">
      <w:pPr>
        <w:spacing w:line="0" w:lineRule="atLeast"/>
        <w:rPr>
          <w:color w:val="FF0000"/>
          <w:sz w:val="2"/>
          <w:lang w:val="ru-RU"/>
        </w:rPr>
      </w:pPr>
      <w:r w:rsidRPr="00FA43AE">
        <w:rPr>
          <w:color w:val="FF0000"/>
          <w:sz w:val="2"/>
          <w:lang w:val="ru-RU"/>
        </w:rPr>
        <w:cr/>
      </w:r>
      <w:r w:rsidRPr="00FA43AE">
        <w:rPr>
          <w:color w:val="FF0000"/>
          <w:sz w:val="2"/>
          <w:lang w:val="ru-RU"/>
        </w:rPr>
        <w:br w:type="page"/>
      </w:r>
    </w:p>
    <w:p w:rsidR="001D11E1" w:rsidRDefault="001D11E1" w:rsidP="00B82F64">
      <w:pPr>
        <w:spacing w:line="0" w:lineRule="atLeast"/>
        <w:rPr>
          <w:color w:val="FF0000"/>
          <w:sz w:val="2"/>
          <w:lang w:val="ru-RU"/>
        </w:rPr>
      </w:pPr>
    </w:p>
    <w:p w:rsidR="001D11E1" w:rsidRDefault="001D11E1" w:rsidP="00B82F64">
      <w:pPr>
        <w:spacing w:line="0" w:lineRule="atLeast"/>
        <w:rPr>
          <w:color w:val="FF0000"/>
          <w:sz w:val="2"/>
          <w:lang w:val="ru-RU"/>
        </w:rPr>
      </w:pPr>
    </w:p>
    <w:p w:rsidR="001D11E1" w:rsidRPr="00FA43AE" w:rsidRDefault="001D11E1" w:rsidP="00B82F64">
      <w:pPr>
        <w:spacing w:line="0" w:lineRule="atLeast"/>
        <w:rPr>
          <w:color w:val="FF0000"/>
          <w:sz w:val="2"/>
          <w:lang w:val="ru-RU"/>
        </w:rPr>
      </w:pPr>
    </w:p>
    <w:p w:rsidR="00AC779F" w:rsidRPr="009F021D" w:rsidRDefault="00480F79" w:rsidP="00AC779F">
      <w:pPr>
        <w:pStyle w:val="a4"/>
        <w:tabs>
          <w:tab w:val="left" w:pos="2050"/>
          <w:tab w:val="left" w:pos="2480"/>
        </w:tabs>
        <w:spacing w:before="65" w:line="360" w:lineRule="auto"/>
        <w:ind w:left="0" w:right="275" w:firstLine="0"/>
        <w:jc w:val="center"/>
        <w:rPr>
          <w:b/>
          <w:sz w:val="28"/>
          <w:szCs w:val="28"/>
          <w:lang w:val="ru-RU"/>
        </w:rPr>
      </w:pPr>
      <w:r>
        <w:rPr>
          <w:b/>
          <w:sz w:val="28"/>
          <w:szCs w:val="28"/>
          <w:lang w:val="ru-RU"/>
        </w:rPr>
        <w:t>1.</w:t>
      </w:r>
      <w:r w:rsidR="00AC779F" w:rsidRPr="009F021D">
        <w:rPr>
          <w:b/>
          <w:sz w:val="28"/>
          <w:szCs w:val="28"/>
          <w:lang w:val="ru-RU"/>
        </w:rPr>
        <w:t>Пояснительная</w:t>
      </w:r>
      <w:r w:rsidR="00AC779F" w:rsidRPr="009F021D">
        <w:rPr>
          <w:b/>
          <w:spacing w:val="-2"/>
          <w:sz w:val="28"/>
          <w:szCs w:val="28"/>
          <w:lang w:val="ru-RU"/>
        </w:rPr>
        <w:t xml:space="preserve"> </w:t>
      </w:r>
      <w:r w:rsidR="00AC779F" w:rsidRPr="009F021D">
        <w:rPr>
          <w:b/>
          <w:sz w:val="28"/>
          <w:szCs w:val="28"/>
          <w:lang w:val="ru-RU"/>
        </w:rPr>
        <w:t>записка</w:t>
      </w:r>
    </w:p>
    <w:p w:rsidR="00AC779F" w:rsidRPr="00215D93" w:rsidRDefault="00AC779F" w:rsidP="00AC779F">
      <w:pPr>
        <w:spacing w:line="276" w:lineRule="auto"/>
        <w:jc w:val="both"/>
        <w:rPr>
          <w:sz w:val="28"/>
          <w:szCs w:val="28"/>
          <w:lang w:val="ru-RU"/>
        </w:rPr>
      </w:pPr>
      <w:r w:rsidRPr="00215D93">
        <w:rPr>
          <w:sz w:val="28"/>
          <w:szCs w:val="28"/>
          <w:lang w:val="ru-RU"/>
        </w:rPr>
        <w:t xml:space="preserve">Настоящий  </w:t>
      </w:r>
      <w:r w:rsidRPr="00215D93">
        <w:rPr>
          <w:spacing w:val="35"/>
          <w:sz w:val="28"/>
          <w:szCs w:val="28"/>
          <w:lang w:val="ru-RU"/>
        </w:rPr>
        <w:t xml:space="preserve"> </w:t>
      </w:r>
      <w:r w:rsidRPr="00215D93">
        <w:rPr>
          <w:sz w:val="28"/>
          <w:szCs w:val="28"/>
          <w:lang w:val="ru-RU"/>
        </w:rPr>
        <w:t xml:space="preserve">фонд   </w:t>
      </w:r>
      <w:r w:rsidRPr="00215D93">
        <w:rPr>
          <w:spacing w:val="33"/>
          <w:sz w:val="28"/>
          <w:szCs w:val="28"/>
          <w:lang w:val="ru-RU"/>
        </w:rPr>
        <w:t xml:space="preserve"> </w:t>
      </w:r>
      <w:r w:rsidRPr="00215D93">
        <w:rPr>
          <w:sz w:val="28"/>
          <w:szCs w:val="28"/>
          <w:lang w:val="ru-RU"/>
        </w:rPr>
        <w:t xml:space="preserve">оценочных   </w:t>
      </w:r>
      <w:r w:rsidRPr="00215D93">
        <w:rPr>
          <w:spacing w:val="35"/>
          <w:sz w:val="28"/>
          <w:szCs w:val="28"/>
          <w:lang w:val="ru-RU"/>
        </w:rPr>
        <w:t xml:space="preserve"> </w:t>
      </w:r>
      <w:r w:rsidRPr="00215D93">
        <w:rPr>
          <w:sz w:val="28"/>
          <w:szCs w:val="28"/>
          <w:lang w:val="ru-RU"/>
        </w:rPr>
        <w:t xml:space="preserve">средств   </w:t>
      </w:r>
      <w:r w:rsidRPr="00215D93">
        <w:rPr>
          <w:spacing w:val="35"/>
          <w:sz w:val="28"/>
          <w:szCs w:val="28"/>
          <w:lang w:val="ru-RU"/>
        </w:rPr>
        <w:t xml:space="preserve"> </w:t>
      </w:r>
      <w:r w:rsidRPr="00215D93">
        <w:rPr>
          <w:sz w:val="28"/>
          <w:szCs w:val="28"/>
          <w:lang w:val="ru-RU"/>
        </w:rPr>
        <w:t xml:space="preserve">к   </w:t>
      </w:r>
      <w:r w:rsidRPr="00215D93">
        <w:rPr>
          <w:spacing w:val="34"/>
          <w:sz w:val="28"/>
          <w:szCs w:val="28"/>
          <w:lang w:val="ru-RU"/>
        </w:rPr>
        <w:t xml:space="preserve"> </w:t>
      </w:r>
      <w:r w:rsidRPr="00215D93">
        <w:rPr>
          <w:sz w:val="28"/>
          <w:szCs w:val="28"/>
          <w:lang w:val="ru-RU"/>
        </w:rPr>
        <w:t xml:space="preserve">программе   </w:t>
      </w:r>
      <w:r w:rsidRPr="00215D93">
        <w:rPr>
          <w:spacing w:val="37"/>
          <w:sz w:val="28"/>
          <w:szCs w:val="28"/>
          <w:lang w:val="ru-RU"/>
        </w:rPr>
        <w:t xml:space="preserve"> </w:t>
      </w:r>
      <w:r w:rsidRPr="00215D93">
        <w:rPr>
          <w:sz w:val="28"/>
          <w:szCs w:val="28"/>
          <w:lang w:val="ru-RU"/>
        </w:rPr>
        <w:t xml:space="preserve">учебного   </w:t>
      </w:r>
      <w:r w:rsidRPr="00215D93">
        <w:rPr>
          <w:spacing w:val="33"/>
          <w:sz w:val="28"/>
          <w:szCs w:val="28"/>
          <w:lang w:val="ru-RU"/>
        </w:rPr>
        <w:t xml:space="preserve"> </w:t>
      </w:r>
      <w:r w:rsidRPr="00215D93">
        <w:rPr>
          <w:sz w:val="28"/>
          <w:szCs w:val="28"/>
          <w:lang w:val="ru-RU"/>
        </w:rPr>
        <w:t>предмета «</w:t>
      </w:r>
      <w:r w:rsidR="00CA0F47">
        <w:rPr>
          <w:sz w:val="28"/>
          <w:szCs w:val="28"/>
          <w:lang w:val="ru-RU"/>
        </w:rPr>
        <w:t>Гимнастика</w:t>
      </w:r>
      <w:r w:rsidRPr="00215D93">
        <w:rPr>
          <w:spacing w:val="1"/>
          <w:sz w:val="28"/>
          <w:szCs w:val="28"/>
          <w:lang w:val="ru-RU"/>
        </w:rPr>
        <w:t xml:space="preserve">» </w:t>
      </w:r>
      <w:r w:rsidRPr="00215D93">
        <w:rPr>
          <w:sz w:val="28"/>
          <w:szCs w:val="28"/>
          <w:lang w:val="ru-RU"/>
        </w:rPr>
        <w:t>(далее</w:t>
      </w:r>
      <w:r w:rsidRPr="00215D93">
        <w:rPr>
          <w:spacing w:val="1"/>
          <w:sz w:val="28"/>
          <w:szCs w:val="28"/>
          <w:lang w:val="ru-RU"/>
        </w:rPr>
        <w:t xml:space="preserve"> </w:t>
      </w:r>
      <w:r w:rsidRPr="00215D93">
        <w:rPr>
          <w:sz w:val="28"/>
          <w:szCs w:val="28"/>
          <w:lang w:val="ru-RU"/>
        </w:rPr>
        <w:t>–</w:t>
      </w:r>
      <w:r w:rsidRPr="00215D93">
        <w:rPr>
          <w:spacing w:val="1"/>
          <w:sz w:val="28"/>
          <w:szCs w:val="28"/>
          <w:lang w:val="ru-RU"/>
        </w:rPr>
        <w:t xml:space="preserve"> </w:t>
      </w:r>
      <w:r w:rsidRPr="00215D93">
        <w:rPr>
          <w:sz w:val="28"/>
          <w:szCs w:val="28"/>
          <w:lang w:val="ru-RU"/>
        </w:rPr>
        <w:t>ФОС)</w:t>
      </w:r>
      <w:r w:rsidRPr="00215D93">
        <w:rPr>
          <w:spacing w:val="1"/>
          <w:sz w:val="28"/>
          <w:szCs w:val="28"/>
          <w:lang w:val="ru-RU"/>
        </w:rPr>
        <w:t xml:space="preserve"> </w:t>
      </w:r>
      <w:r w:rsidRPr="00215D93">
        <w:rPr>
          <w:sz w:val="28"/>
          <w:szCs w:val="28"/>
          <w:lang w:val="ru-RU"/>
        </w:rPr>
        <w:t>создан</w:t>
      </w:r>
      <w:r w:rsidRPr="00215D93">
        <w:rPr>
          <w:spacing w:val="1"/>
          <w:sz w:val="28"/>
          <w:szCs w:val="28"/>
          <w:lang w:val="ru-RU"/>
        </w:rPr>
        <w:t xml:space="preserve"> </w:t>
      </w:r>
      <w:r w:rsidRPr="00215D93">
        <w:rPr>
          <w:sz w:val="28"/>
          <w:szCs w:val="28"/>
          <w:lang w:val="ru-RU"/>
        </w:rPr>
        <w:t>в</w:t>
      </w:r>
      <w:r w:rsidRPr="00215D93">
        <w:rPr>
          <w:spacing w:val="1"/>
          <w:sz w:val="28"/>
          <w:szCs w:val="28"/>
          <w:lang w:val="ru-RU"/>
        </w:rPr>
        <w:t xml:space="preserve"> </w:t>
      </w:r>
      <w:r w:rsidRPr="00215D93">
        <w:rPr>
          <w:sz w:val="28"/>
          <w:szCs w:val="28"/>
          <w:lang w:val="ru-RU"/>
        </w:rPr>
        <w:t>соответствии</w:t>
      </w:r>
      <w:r w:rsidRPr="00215D93">
        <w:rPr>
          <w:spacing w:val="1"/>
          <w:sz w:val="28"/>
          <w:szCs w:val="28"/>
          <w:lang w:val="ru-RU"/>
        </w:rPr>
        <w:t xml:space="preserve"> </w:t>
      </w:r>
      <w:r w:rsidRPr="00215D93">
        <w:rPr>
          <w:sz w:val="28"/>
          <w:szCs w:val="28"/>
          <w:lang w:val="ru-RU"/>
        </w:rPr>
        <w:t>с</w:t>
      </w:r>
      <w:r w:rsidRPr="00215D93">
        <w:rPr>
          <w:spacing w:val="1"/>
          <w:sz w:val="28"/>
          <w:szCs w:val="28"/>
          <w:lang w:val="ru-RU"/>
        </w:rPr>
        <w:t xml:space="preserve"> </w:t>
      </w:r>
      <w:r w:rsidRPr="00215D93">
        <w:rPr>
          <w:sz w:val="28"/>
          <w:szCs w:val="28"/>
          <w:lang w:val="ru-RU"/>
        </w:rPr>
        <w:t>Федеральными</w:t>
      </w:r>
      <w:r w:rsidRPr="00215D93">
        <w:rPr>
          <w:spacing w:val="1"/>
          <w:sz w:val="28"/>
          <w:szCs w:val="28"/>
          <w:lang w:val="ru-RU"/>
        </w:rPr>
        <w:t xml:space="preserve"> </w:t>
      </w:r>
      <w:r w:rsidRPr="00215D93">
        <w:rPr>
          <w:sz w:val="28"/>
          <w:szCs w:val="28"/>
          <w:lang w:val="ru-RU"/>
        </w:rPr>
        <w:t>государственными требованиями дополнительной предпрофессиональной общеобразовательной программы в области  хореографического искусства «Хореографическое творчество», соответствует ее учебному</w:t>
      </w:r>
      <w:r w:rsidRPr="00215D93">
        <w:rPr>
          <w:spacing w:val="1"/>
          <w:sz w:val="28"/>
          <w:szCs w:val="28"/>
          <w:lang w:val="ru-RU"/>
        </w:rPr>
        <w:t xml:space="preserve"> </w:t>
      </w:r>
      <w:r w:rsidRPr="00215D93">
        <w:rPr>
          <w:sz w:val="28"/>
          <w:szCs w:val="28"/>
          <w:lang w:val="ru-RU"/>
        </w:rPr>
        <w:t>плану,</w:t>
      </w:r>
      <w:r w:rsidRPr="00215D93">
        <w:rPr>
          <w:spacing w:val="-1"/>
          <w:sz w:val="28"/>
          <w:szCs w:val="28"/>
          <w:lang w:val="ru-RU"/>
        </w:rPr>
        <w:t xml:space="preserve"> </w:t>
      </w:r>
      <w:r w:rsidRPr="00215D93">
        <w:rPr>
          <w:sz w:val="28"/>
          <w:szCs w:val="28"/>
          <w:lang w:val="ru-RU"/>
        </w:rPr>
        <w:t>целям</w:t>
      </w:r>
      <w:r w:rsidRPr="00215D93">
        <w:rPr>
          <w:spacing w:val="-1"/>
          <w:sz w:val="28"/>
          <w:szCs w:val="28"/>
          <w:lang w:val="ru-RU"/>
        </w:rPr>
        <w:t xml:space="preserve"> </w:t>
      </w:r>
      <w:r w:rsidRPr="00215D93">
        <w:rPr>
          <w:sz w:val="28"/>
          <w:szCs w:val="28"/>
          <w:lang w:val="ru-RU"/>
        </w:rPr>
        <w:t>и</w:t>
      </w:r>
      <w:r w:rsidRPr="00215D93">
        <w:rPr>
          <w:spacing w:val="-1"/>
          <w:sz w:val="28"/>
          <w:szCs w:val="28"/>
          <w:lang w:val="ru-RU"/>
        </w:rPr>
        <w:t xml:space="preserve"> </w:t>
      </w:r>
      <w:r w:rsidRPr="00215D93">
        <w:rPr>
          <w:sz w:val="28"/>
          <w:szCs w:val="28"/>
          <w:lang w:val="ru-RU"/>
        </w:rPr>
        <w:t>задачам.</w:t>
      </w:r>
    </w:p>
    <w:p w:rsidR="00AC779F" w:rsidRPr="00215D93" w:rsidRDefault="00AC779F" w:rsidP="00AC779F">
      <w:pPr>
        <w:spacing w:line="276" w:lineRule="auto"/>
        <w:jc w:val="both"/>
        <w:rPr>
          <w:sz w:val="28"/>
          <w:szCs w:val="28"/>
          <w:lang w:val="ru-RU"/>
        </w:rPr>
      </w:pPr>
      <w:r w:rsidRPr="00215D93">
        <w:rPr>
          <w:sz w:val="28"/>
          <w:szCs w:val="28"/>
          <w:lang w:val="ru-RU"/>
        </w:rPr>
        <w:t>ФОС</w:t>
      </w:r>
      <w:r w:rsidRPr="00215D93">
        <w:rPr>
          <w:spacing w:val="1"/>
          <w:sz w:val="28"/>
          <w:szCs w:val="28"/>
          <w:lang w:val="ru-RU"/>
        </w:rPr>
        <w:t xml:space="preserve"> </w:t>
      </w:r>
      <w:r w:rsidRPr="00215D93">
        <w:rPr>
          <w:sz w:val="28"/>
          <w:szCs w:val="28"/>
          <w:lang w:val="ru-RU"/>
        </w:rPr>
        <w:t>разработан</w:t>
      </w:r>
      <w:r w:rsidRPr="00215D93">
        <w:rPr>
          <w:spacing w:val="1"/>
          <w:sz w:val="28"/>
          <w:szCs w:val="28"/>
          <w:lang w:val="ru-RU"/>
        </w:rPr>
        <w:t xml:space="preserve"> </w:t>
      </w:r>
      <w:r w:rsidRPr="00215D93">
        <w:rPr>
          <w:sz w:val="28"/>
          <w:szCs w:val="28"/>
          <w:lang w:val="ru-RU"/>
        </w:rPr>
        <w:t>и</w:t>
      </w:r>
      <w:r w:rsidRPr="00215D93">
        <w:rPr>
          <w:spacing w:val="1"/>
          <w:sz w:val="28"/>
          <w:szCs w:val="28"/>
          <w:lang w:val="ru-RU"/>
        </w:rPr>
        <w:t xml:space="preserve"> </w:t>
      </w:r>
      <w:r w:rsidRPr="00215D93">
        <w:rPr>
          <w:sz w:val="28"/>
          <w:szCs w:val="28"/>
          <w:lang w:val="ru-RU"/>
        </w:rPr>
        <w:t>утвержден</w:t>
      </w:r>
      <w:r w:rsidRPr="00215D93">
        <w:rPr>
          <w:spacing w:val="1"/>
          <w:sz w:val="28"/>
          <w:szCs w:val="28"/>
          <w:lang w:val="ru-RU"/>
        </w:rPr>
        <w:t xml:space="preserve"> </w:t>
      </w:r>
      <w:r w:rsidRPr="00215D93">
        <w:rPr>
          <w:sz w:val="28"/>
          <w:szCs w:val="28"/>
          <w:lang w:val="ru-RU"/>
        </w:rPr>
        <w:t>в</w:t>
      </w:r>
      <w:r w:rsidRPr="00215D93">
        <w:rPr>
          <w:spacing w:val="1"/>
          <w:sz w:val="28"/>
          <w:szCs w:val="28"/>
          <w:lang w:val="ru-RU"/>
        </w:rPr>
        <w:t xml:space="preserve"> </w:t>
      </w:r>
      <w:r w:rsidRPr="00215D93">
        <w:rPr>
          <w:sz w:val="28"/>
          <w:szCs w:val="28"/>
          <w:lang w:val="ru-RU"/>
        </w:rPr>
        <w:t>МБУДО «Симферопольская детская школа искусств».</w:t>
      </w:r>
      <w:r w:rsidRPr="00215D93">
        <w:rPr>
          <w:spacing w:val="1"/>
          <w:sz w:val="28"/>
          <w:szCs w:val="28"/>
          <w:lang w:val="ru-RU"/>
        </w:rPr>
        <w:t xml:space="preserve"> </w:t>
      </w:r>
      <w:r w:rsidRPr="00215D93">
        <w:rPr>
          <w:sz w:val="28"/>
          <w:szCs w:val="28"/>
          <w:lang w:val="ru-RU"/>
        </w:rPr>
        <w:t>Он</w:t>
      </w:r>
      <w:r w:rsidRPr="00215D93">
        <w:rPr>
          <w:spacing w:val="-57"/>
          <w:sz w:val="28"/>
          <w:szCs w:val="28"/>
          <w:lang w:val="ru-RU"/>
        </w:rPr>
        <w:t xml:space="preserve"> </w:t>
      </w:r>
      <w:r w:rsidRPr="00215D93">
        <w:rPr>
          <w:sz w:val="28"/>
          <w:szCs w:val="28"/>
          <w:lang w:val="ru-RU"/>
        </w:rPr>
        <w:t>является</w:t>
      </w:r>
      <w:r w:rsidRPr="00215D93">
        <w:rPr>
          <w:spacing w:val="1"/>
          <w:sz w:val="28"/>
          <w:szCs w:val="28"/>
          <w:lang w:val="ru-RU"/>
        </w:rPr>
        <w:t xml:space="preserve"> </w:t>
      </w:r>
      <w:r w:rsidRPr="00215D93">
        <w:rPr>
          <w:sz w:val="28"/>
          <w:szCs w:val="28"/>
          <w:lang w:val="ru-RU"/>
        </w:rPr>
        <w:t>составляющей</w:t>
      </w:r>
      <w:r w:rsidRPr="00215D93">
        <w:rPr>
          <w:spacing w:val="1"/>
          <w:sz w:val="28"/>
          <w:szCs w:val="28"/>
          <w:lang w:val="ru-RU"/>
        </w:rPr>
        <w:t xml:space="preserve"> </w:t>
      </w:r>
      <w:r w:rsidRPr="00215D93">
        <w:rPr>
          <w:sz w:val="28"/>
          <w:szCs w:val="28"/>
          <w:lang w:val="ru-RU"/>
        </w:rPr>
        <w:t>частью</w:t>
      </w:r>
      <w:r w:rsidRPr="00215D93">
        <w:rPr>
          <w:spacing w:val="1"/>
          <w:sz w:val="28"/>
          <w:szCs w:val="28"/>
          <w:lang w:val="ru-RU"/>
        </w:rPr>
        <w:t xml:space="preserve"> </w:t>
      </w:r>
      <w:r w:rsidRPr="00215D93">
        <w:rPr>
          <w:sz w:val="28"/>
          <w:szCs w:val="28"/>
          <w:lang w:val="ru-RU"/>
        </w:rPr>
        <w:t>комплекта</w:t>
      </w:r>
      <w:r w:rsidRPr="00215D93">
        <w:rPr>
          <w:spacing w:val="1"/>
          <w:sz w:val="28"/>
          <w:szCs w:val="28"/>
          <w:lang w:val="ru-RU"/>
        </w:rPr>
        <w:t xml:space="preserve"> </w:t>
      </w:r>
      <w:r w:rsidRPr="00215D93">
        <w:rPr>
          <w:sz w:val="28"/>
          <w:szCs w:val="28"/>
          <w:lang w:val="ru-RU"/>
        </w:rPr>
        <w:t>документов</w:t>
      </w:r>
      <w:r w:rsidRPr="00215D93">
        <w:rPr>
          <w:spacing w:val="1"/>
          <w:sz w:val="28"/>
          <w:szCs w:val="28"/>
          <w:lang w:val="ru-RU"/>
        </w:rPr>
        <w:t xml:space="preserve"> </w:t>
      </w:r>
      <w:r w:rsidRPr="00215D93">
        <w:rPr>
          <w:sz w:val="28"/>
          <w:szCs w:val="28"/>
          <w:lang w:val="ru-RU"/>
        </w:rPr>
        <w:t>по</w:t>
      </w:r>
      <w:r w:rsidRPr="00215D93">
        <w:rPr>
          <w:spacing w:val="1"/>
          <w:sz w:val="28"/>
          <w:szCs w:val="28"/>
          <w:lang w:val="ru-RU"/>
        </w:rPr>
        <w:t xml:space="preserve"> </w:t>
      </w:r>
      <w:r w:rsidRPr="00215D93">
        <w:rPr>
          <w:sz w:val="28"/>
          <w:szCs w:val="28"/>
          <w:lang w:val="ru-RU"/>
        </w:rPr>
        <w:t>дополнительной предпрофессиональной общеобразовательной программы в области  хореографического искусства «Хореографическое творчество»</w:t>
      </w:r>
      <w:r w:rsidRPr="00215D93">
        <w:rPr>
          <w:spacing w:val="1"/>
          <w:sz w:val="28"/>
          <w:szCs w:val="28"/>
          <w:lang w:val="ru-RU"/>
        </w:rPr>
        <w:t xml:space="preserve"> </w:t>
      </w:r>
      <w:r w:rsidRPr="00215D93">
        <w:rPr>
          <w:sz w:val="28"/>
          <w:szCs w:val="28"/>
          <w:lang w:val="ru-RU"/>
        </w:rPr>
        <w:t>входит</w:t>
      </w:r>
      <w:r w:rsidRPr="00215D93">
        <w:rPr>
          <w:spacing w:val="1"/>
          <w:sz w:val="28"/>
          <w:szCs w:val="28"/>
          <w:lang w:val="ru-RU"/>
        </w:rPr>
        <w:t xml:space="preserve"> </w:t>
      </w:r>
      <w:r w:rsidRPr="00215D93">
        <w:rPr>
          <w:sz w:val="28"/>
          <w:szCs w:val="28"/>
          <w:lang w:val="ru-RU"/>
        </w:rPr>
        <w:t>в</w:t>
      </w:r>
      <w:r w:rsidRPr="00215D93">
        <w:rPr>
          <w:spacing w:val="1"/>
          <w:sz w:val="28"/>
          <w:szCs w:val="28"/>
          <w:lang w:val="ru-RU"/>
        </w:rPr>
        <w:t xml:space="preserve"> </w:t>
      </w:r>
      <w:r w:rsidRPr="00215D93">
        <w:rPr>
          <w:sz w:val="28"/>
          <w:szCs w:val="28"/>
          <w:lang w:val="ru-RU"/>
        </w:rPr>
        <w:t>перечень</w:t>
      </w:r>
      <w:r w:rsidRPr="00215D93">
        <w:rPr>
          <w:spacing w:val="1"/>
          <w:sz w:val="28"/>
          <w:szCs w:val="28"/>
          <w:lang w:val="ru-RU"/>
        </w:rPr>
        <w:t xml:space="preserve"> </w:t>
      </w:r>
      <w:r w:rsidRPr="00215D93">
        <w:rPr>
          <w:sz w:val="28"/>
          <w:szCs w:val="28"/>
          <w:lang w:val="ru-RU"/>
        </w:rPr>
        <w:t>учебно-методического</w:t>
      </w:r>
      <w:r w:rsidRPr="00215D93">
        <w:rPr>
          <w:spacing w:val="1"/>
          <w:sz w:val="28"/>
          <w:szCs w:val="28"/>
          <w:lang w:val="ru-RU"/>
        </w:rPr>
        <w:t xml:space="preserve"> </w:t>
      </w:r>
      <w:r w:rsidRPr="00215D93">
        <w:rPr>
          <w:sz w:val="28"/>
          <w:szCs w:val="28"/>
          <w:lang w:val="ru-RU"/>
        </w:rPr>
        <w:t>обеспечения</w:t>
      </w:r>
      <w:r w:rsidRPr="00215D93">
        <w:rPr>
          <w:spacing w:val="1"/>
          <w:sz w:val="28"/>
          <w:szCs w:val="28"/>
          <w:lang w:val="ru-RU"/>
        </w:rPr>
        <w:t xml:space="preserve"> </w:t>
      </w:r>
      <w:r w:rsidRPr="00215D93">
        <w:rPr>
          <w:sz w:val="28"/>
          <w:szCs w:val="28"/>
          <w:lang w:val="ru-RU"/>
        </w:rPr>
        <w:t>школы,</w:t>
      </w:r>
      <w:r w:rsidRPr="00215D93">
        <w:rPr>
          <w:spacing w:val="1"/>
          <w:sz w:val="28"/>
          <w:szCs w:val="28"/>
          <w:lang w:val="ru-RU"/>
        </w:rPr>
        <w:t xml:space="preserve"> </w:t>
      </w:r>
      <w:r w:rsidRPr="00215D93">
        <w:rPr>
          <w:sz w:val="28"/>
          <w:szCs w:val="28"/>
          <w:lang w:val="ru-RU"/>
        </w:rPr>
        <w:t>применяется</w:t>
      </w:r>
      <w:r w:rsidRPr="00215D93">
        <w:rPr>
          <w:spacing w:val="1"/>
          <w:sz w:val="28"/>
          <w:szCs w:val="28"/>
          <w:lang w:val="ru-RU"/>
        </w:rPr>
        <w:t xml:space="preserve"> </w:t>
      </w:r>
      <w:r w:rsidRPr="00215D93">
        <w:rPr>
          <w:sz w:val="28"/>
          <w:szCs w:val="28"/>
          <w:lang w:val="ru-RU"/>
        </w:rPr>
        <w:t>в</w:t>
      </w:r>
      <w:r w:rsidRPr="00215D93">
        <w:rPr>
          <w:spacing w:val="1"/>
          <w:sz w:val="28"/>
          <w:szCs w:val="28"/>
          <w:lang w:val="ru-RU"/>
        </w:rPr>
        <w:t xml:space="preserve"> </w:t>
      </w:r>
      <w:r w:rsidRPr="00215D93">
        <w:rPr>
          <w:sz w:val="28"/>
          <w:szCs w:val="28"/>
          <w:lang w:val="ru-RU"/>
        </w:rPr>
        <w:t>образовательном</w:t>
      </w:r>
      <w:r w:rsidRPr="00215D93">
        <w:rPr>
          <w:spacing w:val="1"/>
          <w:sz w:val="28"/>
          <w:szCs w:val="28"/>
          <w:lang w:val="ru-RU"/>
        </w:rPr>
        <w:t xml:space="preserve"> </w:t>
      </w:r>
      <w:r w:rsidRPr="00215D93">
        <w:rPr>
          <w:sz w:val="28"/>
          <w:szCs w:val="28"/>
          <w:lang w:val="ru-RU"/>
        </w:rPr>
        <w:t>процессе</w:t>
      </w:r>
      <w:r w:rsidRPr="00215D93">
        <w:rPr>
          <w:spacing w:val="1"/>
          <w:sz w:val="28"/>
          <w:szCs w:val="28"/>
          <w:lang w:val="ru-RU"/>
        </w:rPr>
        <w:t xml:space="preserve"> </w:t>
      </w:r>
      <w:r w:rsidRPr="00215D93">
        <w:rPr>
          <w:sz w:val="28"/>
          <w:szCs w:val="28"/>
          <w:lang w:val="ru-RU"/>
        </w:rPr>
        <w:t>школы</w:t>
      </w:r>
      <w:r w:rsidRPr="00215D93">
        <w:rPr>
          <w:spacing w:val="1"/>
          <w:sz w:val="28"/>
          <w:szCs w:val="28"/>
          <w:lang w:val="ru-RU"/>
        </w:rPr>
        <w:t xml:space="preserve"> </w:t>
      </w:r>
      <w:r w:rsidRPr="00215D93">
        <w:rPr>
          <w:sz w:val="28"/>
          <w:szCs w:val="28"/>
          <w:lang w:val="ru-RU"/>
        </w:rPr>
        <w:t>и</w:t>
      </w:r>
      <w:r w:rsidRPr="00215D93">
        <w:rPr>
          <w:spacing w:val="1"/>
          <w:sz w:val="28"/>
          <w:szCs w:val="28"/>
          <w:lang w:val="ru-RU"/>
        </w:rPr>
        <w:t xml:space="preserve"> </w:t>
      </w:r>
      <w:r w:rsidRPr="00215D93">
        <w:rPr>
          <w:sz w:val="28"/>
          <w:szCs w:val="28"/>
          <w:lang w:val="ru-RU"/>
        </w:rPr>
        <w:t>является</w:t>
      </w:r>
      <w:r w:rsidRPr="00215D93">
        <w:rPr>
          <w:spacing w:val="1"/>
          <w:sz w:val="28"/>
          <w:szCs w:val="28"/>
          <w:lang w:val="ru-RU"/>
        </w:rPr>
        <w:t xml:space="preserve"> </w:t>
      </w:r>
      <w:r w:rsidRPr="00215D93">
        <w:rPr>
          <w:sz w:val="28"/>
          <w:szCs w:val="28"/>
          <w:lang w:val="ru-RU"/>
        </w:rPr>
        <w:t>учебно-методическим</w:t>
      </w:r>
      <w:r w:rsidRPr="00215D93">
        <w:rPr>
          <w:spacing w:val="1"/>
          <w:sz w:val="28"/>
          <w:szCs w:val="28"/>
          <w:lang w:val="ru-RU"/>
        </w:rPr>
        <w:t xml:space="preserve"> </w:t>
      </w:r>
      <w:r w:rsidRPr="00215D93">
        <w:rPr>
          <w:sz w:val="28"/>
          <w:szCs w:val="28"/>
          <w:lang w:val="ru-RU"/>
        </w:rPr>
        <w:t>документом,</w:t>
      </w:r>
      <w:r w:rsidRPr="00215D93">
        <w:rPr>
          <w:spacing w:val="1"/>
          <w:sz w:val="28"/>
          <w:szCs w:val="28"/>
          <w:lang w:val="ru-RU"/>
        </w:rPr>
        <w:t xml:space="preserve"> </w:t>
      </w:r>
      <w:r w:rsidRPr="00215D93">
        <w:rPr>
          <w:sz w:val="28"/>
          <w:szCs w:val="28"/>
          <w:lang w:val="ru-RU"/>
        </w:rPr>
        <w:t>необходимым для</w:t>
      </w:r>
      <w:r w:rsidRPr="00215D93">
        <w:rPr>
          <w:spacing w:val="1"/>
          <w:sz w:val="28"/>
          <w:szCs w:val="28"/>
          <w:lang w:val="ru-RU"/>
        </w:rPr>
        <w:t xml:space="preserve"> </w:t>
      </w:r>
      <w:r w:rsidRPr="00215D93">
        <w:rPr>
          <w:sz w:val="28"/>
          <w:szCs w:val="28"/>
          <w:lang w:val="ru-RU"/>
        </w:rPr>
        <w:t>обеспечения</w:t>
      </w:r>
      <w:r w:rsidRPr="00215D93">
        <w:rPr>
          <w:spacing w:val="1"/>
          <w:sz w:val="28"/>
          <w:szCs w:val="28"/>
          <w:lang w:val="ru-RU"/>
        </w:rPr>
        <w:t xml:space="preserve"> </w:t>
      </w:r>
      <w:r w:rsidRPr="00215D93">
        <w:rPr>
          <w:sz w:val="28"/>
          <w:szCs w:val="28"/>
          <w:lang w:val="ru-RU"/>
        </w:rPr>
        <w:t>контроля</w:t>
      </w:r>
      <w:r w:rsidRPr="00215D93">
        <w:rPr>
          <w:spacing w:val="1"/>
          <w:sz w:val="28"/>
          <w:szCs w:val="28"/>
          <w:lang w:val="ru-RU"/>
        </w:rPr>
        <w:t xml:space="preserve"> </w:t>
      </w:r>
      <w:r w:rsidRPr="00215D93">
        <w:rPr>
          <w:sz w:val="28"/>
          <w:szCs w:val="28"/>
          <w:lang w:val="ru-RU"/>
        </w:rPr>
        <w:t>качества</w:t>
      </w:r>
      <w:r w:rsidRPr="00215D93">
        <w:rPr>
          <w:spacing w:val="1"/>
          <w:sz w:val="28"/>
          <w:szCs w:val="28"/>
          <w:lang w:val="ru-RU"/>
        </w:rPr>
        <w:t xml:space="preserve"> </w:t>
      </w:r>
      <w:r w:rsidRPr="00215D93">
        <w:rPr>
          <w:sz w:val="28"/>
          <w:szCs w:val="28"/>
          <w:lang w:val="ru-RU"/>
        </w:rPr>
        <w:t>образования</w:t>
      </w:r>
      <w:r w:rsidRPr="00215D93">
        <w:rPr>
          <w:spacing w:val="1"/>
          <w:sz w:val="28"/>
          <w:szCs w:val="28"/>
          <w:lang w:val="ru-RU"/>
        </w:rPr>
        <w:t xml:space="preserve"> </w:t>
      </w:r>
      <w:r w:rsidRPr="00215D93">
        <w:rPr>
          <w:sz w:val="28"/>
          <w:szCs w:val="28"/>
          <w:lang w:val="ru-RU"/>
        </w:rPr>
        <w:t>в</w:t>
      </w:r>
      <w:r w:rsidRPr="00215D93">
        <w:rPr>
          <w:spacing w:val="1"/>
          <w:sz w:val="28"/>
          <w:szCs w:val="28"/>
          <w:lang w:val="ru-RU"/>
        </w:rPr>
        <w:t xml:space="preserve"> </w:t>
      </w:r>
      <w:r w:rsidRPr="00215D93">
        <w:rPr>
          <w:sz w:val="28"/>
          <w:szCs w:val="28"/>
          <w:lang w:val="ru-RU"/>
        </w:rPr>
        <w:t>области</w:t>
      </w:r>
      <w:r w:rsidRPr="00215D93">
        <w:rPr>
          <w:spacing w:val="1"/>
          <w:sz w:val="28"/>
          <w:szCs w:val="28"/>
          <w:lang w:val="ru-RU"/>
        </w:rPr>
        <w:t xml:space="preserve"> </w:t>
      </w:r>
      <w:r w:rsidRPr="00215D93">
        <w:rPr>
          <w:sz w:val="28"/>
          <w:szCs w:val="28"/>
          <w:lang w:val="ru-RU"/>
        </w:rPr>
        <w:t>искусств.</w:t>
      </w:r>
    </w:p>
    <w:p w:rsidR="00AC779F" w:rsidRPr="00215D93" w:rsidRDefault="00AC779F" w:rsidP="00AC779F">
      <w:pPr>
        <w:spacing w:line="276" w:lineRule="auto"/>
        <w:jc w:val="both"/>
        <w:rPr>
          <w:sz w:val="28"/>
          <w:szCs w:val="28"/>
          <w:lang w:val="ru-RU"/>
        </w:rPr>
      </w:pPr>
      <w:r w:rsidRPr="00215D93">
        <w:rPr>
          <w:sz w:val="28"/>
          <w:szCs w:val="28"/>
          <w:lang w:val="ru-RU"/>
        </w:rPr>
        <w:t>ФОС представляет собой комплект методических и контрольно - измерительных</w:t>
      </w:r>
      <w:r w:rsidRPr="00215D93">
        <w:rPr>
          <w:spacing w:val="1"/>
          <w:sz w:val="28"/>
          <w:szCs w:val="28"/>
          <w:lang w:val="ru-RU"/>
        </w:rPr>
        <w:t xml:space="preserve"> </w:t>
      </w:r>
      <w:r w:rsidRPr="00215D93">
        <w:rPr>
          <w:sz w:val="28"/>
          <w:szCs w:val="28"/>
          <w:lang w:val="ru-RU"/>
        </w:rPr>
        <w:t>материалов,</w:t>
      </w:r>
      <w:r w:rsidRPr="00215D93">
        <w:rPr>
          <w:spacing w:val="1"/>
          <w:sz w:val="28"/>
          <w:szCs w:val="28"/>
          <w:lang w:val="ru-RU"/>
        </w:rPr>
        <w:t xml:space="preserve"> </w:t>
      </w:r>
      <w:r w:rsidRPr="00215D93">
        <w:rPr>
          <w:sz w:val="28"/>
          <w:szCs w:val="28"/>
          <w:lang w:val="ru-RU"/>
        </w:rPr>
        <w:t>предназначенных</w:t>
      </w:r>
      <w:r w:rsidRPr="00215D93">
        <w:rPr>
          <w:spacing w:val="1"/>
          <w:sz w:val="28"/>
          <w:szCs w:val="28"/>
          <w:lang w:val="ru-RU"/>
        </w:rPr>
        <w:t xml:space="preserve"> </w:t>
      </w:r>
      <w:r w:rsidRPr="00215D93">
        <w:rPr>
          <w:sz w:val="28"/>
          <w:szCs w:val="28"/>
          <w:lang w:val="ru-RU"/>
        </w:rPr>
        <w:t>для</w:t>
      </w:r>
      <w:r w:rsidRPr="00215D93">
        <w:rPr>
          <w:spacing w:val="1"/>
          <w:sz w:val="28"/>
          <w:szCs w:val="28"/>
          <w:lang w:val="ru-RU"/>
        </w:rPr>
        <w:t xml:space="preserve"> </w:t>
      </w:r>
      <w:r w:rsidRPr="00215D93">
        <w:rPr>
          <w:sz w:val="28"/>
          <w:szCs w:val="28"/>
          <w:lang w:val="ru-RU"/>
        </w:rPr>
        <w:t>оценивания</w:t>
      </w:r>
      <w:r w:rsidRPr="00215D93">
        <w:rPr>
          <w:spacing w:val="1"/>
          <w:sz w:val="28"/>
          <w:szCs w:val="28"/>
          <w:lang w:val="ru-RU"/>
        </w:rPr>
        <w:t xml:space="preserve"> </w:t>
      </w:r>
      <w:r w:rsidRPr="00215D93">
        <w:rPr>
          <w:sz w:val="28"/>
          <w:szCs w:val="28"/>
          <w:lang w:val="ru-RU"/>
        </w:rPr>
        <w:t>компетенций</w:t>
      </w:r>
      <w:r w:rsidRPr="00215D93">
        <w:rPr>
          <w:spacing w:val="1"/>
          <w:sz w:val="28"/>
          <w:szCs w:val="28"/>
          <w:lang w:val="ru-RU"/>
        </w:rPr>
        <w:t xml:space="preserve"> </w:t>
      </w:r>
      <w:r w:rsidRPr="00215D93">
        <w:rPr>
          <w:sz w:val="28"/>
          <w:szCs w:val="28"/>
          <w:lang w:val="ru-RU"/>
        </w:rPr>
        <w:t>обучающихся</w:t>
      </w:r>
      <w:r w:rsidRPr="00215D93">
        <w:rPr>
          <w:spacing w:val="1"/>
          <w:sz w:val="28"/>
          <w:szCs w:val="28"/>
          <w:lang w:val="ru-RU"/>
        </w:rPr>
        <w:t xml:space="preserve"> </w:t>
      </w:r>
      <w:r w:rsidRPr="00215D93">
        <w:rPr>
          <w:sz w:val="28"/>
          <w:szCs w:val="28"/>
          <w:lang w:val="ru-RU"/>
        </w:rPr>
        <w:t>на</w:t>
      </w:r>
      <w:r w:rsidRPr="00215D93">
        <w:rPr>
          <w:spacing w:val="1"/>
          <w:sz w:val="28"/>
          <w:szCs w:val="28"/>
          <w:lang w:val="ru-RU"/>
        </w:rPr>
        <w:t xml:space="preserve"> </w:t>
      </w:r>
      <w:r w:rsidRPr="00215D93">
        <w:rPr>
          <w:sz w:val="28"/>
          <w:szCs w:val="28"/>
          <w:lang w:val="ru-RU"/>
        </w:rPr>
        <w:t>промежуточных этапах освоения ими дополнительной предпрофессиональной общеобразовательной программы</w:t>
      </w:r>
    </w:p>
    <w:p w:rsidR="00AC779F" w:rsidRPr="00215D93" w:rsidRDefault="00AC779F" w:rsidP="00AC779F">
      <w:pPr>
        <w:tabs>
          <w:tab w:val="center" w:pos="4677"/>
          <w:tab w:val="left" w:pos="7935"/>
        </w:tabs>
        <w:spacing w:line="276" w:lineRule="auto"/>
        <w:jc w:val="both"/>
        <w:rPr>
          <w:sz w:val="28"/>
          <w:szCs w:val="28"/>
          <w:lang w:val="ru-RU"/>
        </w:rPr>
      </w:pPr>
      <w:r w:rsidRPr="00215D93">
        <w:rPr>
          <w:sz w:val="28"/>
          <w:szCs w:val="28"/>
          <w:lang w:val="ru-RU"/>
        </w:rPr>
        <w:t>в области  хореографического искусства «Хореографическое творчество»</w:t>
      </w:r>
    </w:p>
    <w:p w:rsidR="00AC779F" w:rsidRPr="00215D93" w:rsidRDefault="00AC779F" w:rsidP="00AC779F">
      <w:pPr>
        <w:spacing w:line="276" w:lineRule="auto"/>
        <w:jc w:val="both"/>
        <w:rPr>
          <w:sz w:val="28"/>
          <w:szCs w:val="28"/>
          <w:lang w:val="ru-RU"/>
        </w:rPr>
      </w:pPr>
      <w:r w:rsidRPr="00215D93">
        <w:rPr>
          <w:sz w:val="28"/>
          <w:szCs w:val="28"/>
          <w:lang w:val="ru-RU"/>
        </w:rPr>
        <w:t>по</w:t>
      </w:r>
      <w:r w:rsidRPr="00215D93">
        <w:rPr>
          <w:spacing w:val="1"/>
          <w:sz w:val="28"/>
          <w:szCs w:val="28"/>
          <w:lang w:val="ru-RU"/>
        </w:rPr>
        <w:t xml:space="preserve"> </w:t>
      </w:r>
      <w:r w:rsidRPr="00215D93">
        <w:rPr>
          <w:sz w:val="28"/>
          <w:szCs w:val="28"/>
          <w:lang w:val="ru-RU"/>
        </w:rPr>
        <w:t>программе</w:t>
      </w:r>
      <w:r w:rsidRPr="00215D93">
        <w:rPr>
          <w:spacing w:val="1"/>
          <w:sz w:val="28"/>
          <w:szCs w:val="28"/>
          <w:lang w:val="ru-RU"/>
        </w:rPr>
        <w:t xml:space="preserve"> </w:t>
      </w:r>
      <w:r w:rsidRPr="00215D93">
        <w:rPr>
          <w:sz w:val="28"/>
          <w:szCs w:val="28"/>
          <w:lang w:val="ru-RU"/>
        </w:rPr>
        <w:t>учебного</w:t>
      </w:r>
      <w:r w:rsidRPr="00215D93">
        <w:rPr>
          <w:spacing w:val="1"/>
          <w:sz w:val="28"/>
          <w:szCs w:val="28"/>
          <w:lang w:val="ru-RU"/>
        </w:rPr>
        <w:t xml:space="preserve"> </w:t>
      </w:r>
      <w:r w:rsidRPr="00215D93">
        <w:rPr>
          <w:sz w:val="28"/>
          <w:szCs w:val="28"/>
          <w:lang w:val="ru-RU"/>
        </w:rPr>
        <w:t>предмета</w:t>
      </w:r>
      <w:r w:rsidRPr="00215D93">
        <w:rPr>
          <w:spacing w:val="1"/>
          <w:sz w:val="28"/>
          <w:szCs w:val="28"/>
          <w:lang w:val="ru-RU"/>
        </w:rPr>
        <w:t xml:space="preserve"> </w:t>
      </w:r>
      <w:r w:rsidRPr="00215D93">
        <w:rPr>
          <w:sz w:val="28"/>
          <w:szCs w:val="28"/>
          <w:lang w:val="ru-RU"/>
        </w:rPr>
        <w:t>«</w:t>
      </w:r>
      <w:r w:rsidR="00CA0F47">
        <w:rPr>
          <w:sz w:val="28"/>
          <w:szCs w:val="28"/>
          <w:lang w:val="ru-RU"/>
        </w:rPr>
        <w:t>Гимнастика</w:t>
      </w:r>
      <w:r w:rsidRPr="00215D93">
        <w:rPr>
          <w:spacing w:val="1"/>
          <w:sz w:val="28"/>
          <w:szCs w:val="28"/>
          <w:lang w:val="ru-RU"/>
        </w:rPr>
        <w:t>»</w:t>
      </w:r>
      <w:r w:rsidRPr="00215D93">
        <w:rPr>
          <w:sz w:val="28"/>
          <w:szCs w:val="28"/>
          <w:lang w:val="ru-RU"/>
        </w:rPr>
        <w:t xml:space="preserve">, </w:t>
      </w:r>
      <w:r w:rsidRPr="00215D93">
        <w:rPr>
          <w:spacing w:val="1"/>
          <w:sz w:val="28"/>
          <w:szCs w:val="28"/>
          <w:lang w:val="ru-RU"/>
        </w:rPr>
        <w:t xml:space="preserve"> </w:t>
      </w:r>
      <w:r w:rsidRPr="00215D93">
        <w:rPr>
          <w:sz w:val="28"/>
          <w:szCs w:val="28"/>
          <w:lang w:val="ru-RU"/>
        </w:rPr>
        <w:t>а</w:t>
      </w:r>
      <w:r w:rsidRPr="00215D93">
        <w:rPr>
          <w:spacing w:val="1"/>
          <w:sz w:val="28"/>
          <w:szCs w:val="28"/>
          <w:lang w:val="ru-RU"/>
        </w:rPr>
        <w:t xml:space="preserve"> </w:t>
      </w:r>
      <w:r w:rsidRPr="00215D93">
        <w:rPr>
          <w:sz w:val="28"/>
          <w:szCs w:val="28"/>
          <w:lang w:val="ru-RU"/>
        </w:rPr>
        <w:t>также</w:t>
      </w:r>
      <w:r w:rsidRPr="00215D93">
        <w:rPr>
          <w:spacing w:val="1"/>
          <w:sz w:val="28"/>
          <w:szCs w:val="28"/>
          <w:lang w:val="ru-RU"/>
        </w:rPr>
        <w:t xml:space="preserve"> </w:t>
      </w:r>
      <w:r w:rsidRPr="00215D93">
        <w:rPr>
          <w:sz w:val="28"/>
          <w:szCs w:val="28"/>
          <w:lang w:val="ru-RU"/>
        </w:rPr>
        <w:t>для</w:t>
      </w:r>
      <w:r w:rsidRPr="00215D93">
        <w:rPr>
          <w:spacing w:val="1"/>
          <w:sz w:val="28"/>
          <w:szCs w:val="28"/>
          <w:lang w:val="ru-RU"/>
        </w:rPr>
        <w:t xml:space="preserve"> </w:t>
      </w:r>
      <w:r w:rsidRPr="00215D93">
        <w:rPr>
          <w:sz w:val="28"/>
          <w:szCs w:val="28"/>
          <w:lang w:val="ru-RU"/>
        </w:rPr>
        <w:t>организации</w:t>
      </w:r>
      <w:r w:rsidRPr="00215D93">
        <w:rPr>
          <w:spacing w:val="61"/>
          <w:sz w:val="28"/>
          <w:szCs w:val="28"/>
          <w:lang w:val="ru-RU"/>
        </w:rPr>
        <w:t xml:space="preserve"> </w:t>
      </w:r>
      <w:r w:rsidRPr="00215D93">
        <w:rPr>
          <w:sz w:val="28"/>
          <w:szCs w:val="28"/>
          <w:lang w:val="ru-RU"/>
        </w:rPr>
        <w:t>и</w:t>
      </w:r>
      <w:r w:rsidRPr="00215D93">
        <w:rPr>
          <w:spacing w:val="1"/>
          <w:sz w:val="28"/>
          <w:szCs w:val="28"/>
          <w:lang w:val="ru-RU"/>
        </w:rPr>
        <w:t xml:space="preserve"> </w:t>
      </w:r>
      <w:r w:rsidRPr="00215D93">
        <w:rPr>
          <w:sz w:val="28"/>
          <w:szCs w:val="28"/>
          <w:lang w:val="ru-RU"/>
        </w:rPr>
        <w:t>проведения</w:t>
      </w:r>
      <w:r w:rsidRPr="00215D93">
        <w:rPr>
          <w:spacing w:val="1"/>
          <w:sz w:val="28"/>
          <w:szCs w:val="28"/>
          <w:lang w:val="ru-RU"/>
        </w:rPr>
        <w:t xml:space="preserve"> </w:t>
      </w:r>
      <w:r w:rsidRPr="00215D93">
        <w:rPr>
          <w:sz w:val="28"/>
          <w:szCs w:val="28"/>
          <w:lang w:val="ru-RU"/>
        </w:rPr>
        <w:t>промежуточных</w:t>
      </w:r>
      <w:r w:rsidRPr="00215D93">
        <w:rPr>
          <w:spacing w:val="1"/>
          <w:sz w:val="28"/>
          <w:szCs w:val="28"/>
          <w:lang w:val="ru-RU"/>
        </w:rPr>
        <w:t xml:space="preserve"> </w:t>
      </w:r>
      <w:r w:rsidRPr="00215D93">
        <w:rPr>
          <w:sz w:val="28"/>
          <w:szCs w:val="28"/>
          <w:lang w:val="ru-RU"/>
        </w:rPr>
        <w:t>аттестаций</w:t>
      </w:r>
      <w:r w:rsidRPr="00215D93">
        <w:rPr>
          <w:spacing w:val="1"/>
          <w:sz w:val="28"/>
          <w:szCs w:val="28"/>
          <w:lang w:val="ru-RU"/>
        </w:rPr>
        <w:t xml:space="preserve"> </w:t>
      </w:r>
      <w:r w:rsidRPr="00215D93">
        <w:rPr>
          <w:sz w:val="28"/>
          <w:szCs w:val="28"/>
          <w:lang w:val="ru-RU"/>
        </w:rPr>
        <w:t>обучающихся</w:t>
      </w:r>
      <w:r w:rsidRPr="00215D93">
        <w:rPr>
          <w:spacing w:val="1"/>
          <w:sz w:val="28"/>
          <w:szCs w:val="28"/>
          <w:lang w:val="ru-RU"/>
        </w:rPr>
        <w:t xml:space="preserve"> </w:t>
      </w:r>
      <w:r w:rsidRPr="00215D93">
        <w:rPr>
          <w:sz w:val="28"/>
          <w:szCs w:val="28"/>
          <w:lang w:val="ru-RU"/>
        </w:rPr>
        <w:t>на</w:t>
      </w:r>
      <w:r w:rsidRPr="00215D93">
        <w:rPr>
          <w:spacing w:val="1"/>
          <w:sz w:val="28"/>
          <w:szCs w:val="28"/>
          <w:lang w:val="ru-RU"/>
        </w:rPr>
        <w:t xml:space="preserve"> </w:t>
      </w:r>
      <w:r w:rsidRPr="00215D93">
        <w:rPr>
          <w:sz w:val="28"/>
          <w:szCs w:val="28"/>
          <w:lang w:val="ru-RU"/>
        </w:rPr>
        <w:t>соответствие</w:t>
      </w:r>
      <w:r w:rsidRPr="00215D93">
        <w:rPr>
          <w:spacing w:val="1"/>
          <w:sz w:val="28"/>
          <w:szCs w:val="28"/>
          <w:lang w:val="ru-RU"/>
        </w:rPr>
        <w:t xml:space="preserve"> </w:t>
      </w:r>
      <w:r w:rsidRPr="00215D93">
        <w:rPr>
          <w:sz w:val="28"/>
          <w:szCs w:val="28"/>
          <w:lang w:val="ru-RU"/>
        </w:rPr>
        <w:t>(или</w:t>
      </w:r>
      <w:r w:rsidRPr="00215D93">
        <w:rPr>
          <w:spacing w:val="1"/>
          <w:sz w:val="28"/>
          <w:szCs w:val="28"/>
          <w:lang w:val="ru-RU"/>
        </w:rPr>
        <w:t xml:space="preserve"> </w:t>
      </w:r>
      <w:r w:rsidRPr="00215D93">
        <w:rPr>
          <w:sz w:val="28"/>
          <w:szCs w:val="28"/>
          <w:lang w:val="ru-RU"/>
        </w:rPr>
        <w:t>несоответствие)</w:t>
      </w:r>
      <w:r w:rsidRPr="00215D93">
        <w:rPr>
          <w:spacing w:val="1"/>
          <w:sz w:val="28"/>
          <w:szCs w:val="28"/>
          <w:lang w:val="ru-RU"/>
        </w:rPr>
        <w:t xml:space="preserve"> </w:t>
      </w:r>
      <w:r w:rsidRPr="00215D93">
        <w:rPr>
          <w:sz w:val="28"/>
          <w:szCs w:val="28"/>
          <w:lang w:val="ru-RU"/>
        </w:rPr>
        <w:t>уровня</w:t>
      </w:r>
      <w:r w:rsidRPr="00215D93">
        <w:rPr>
          <w:spacing w:val="1"/>
          <w:sz w:val="28"/>
          <w:szCs w:val="28"/>
          <w:lang w:val="ru-RU"/>
        </w:rPr>
        <w:t xml:space="preserve"> </w:t>
      </w:r>
      <w:r w:rsidRPr="00215D93">
        <w:rPr>
          <w:sz w:val="28"/>
          <w:szCs w:val="28"/>
          <w:lang w:val="ru-RU"/>
        </w:rPr>
        <w:t>их</w:t>
      </w:r>
      <w:r w:rsidRPr="00215D93">
        <w:rPr>
          <w:spacing w:val="1"/>
          <w:sz w:val="28"/>
          <w:szCs w:val="28"/>
          <w:lang w:val="ru-RU"/>
        </w:rPr>
        <w:t xml:space="preserve"> </w:t>
      </w:r>
      <w:r w:rsidRPr="00215D93">
        <w:rPr>
          <w:sz w:val="28"/>
          <w:szCs w:val="28"/>
          <w:lang w:val="ru-RU"/>
        </w:rPr>
        <w:t>подготовки</w:t>
      </w:r>
      <w:r w:rsidRPr="00215D93">
        <w:rPr>
          <w:spacing w:val="1"/>
          <w:sz w:val="28"/>
          <w:szCs w:val="28"/>
          <w:lang w:val="ru-RU"/>
        </w:rPr>
        <w:t xml:space="preserve"> </w:t>
      </w:r>
      <w:r w:rsidRPr="00215D93">
        <w:rPr>
          <w:sz w:val="28"/>
          <w:szCs w:val="28"/>
          <w:lang w:val="ru-RU"/>
        </w:rPr>
        <w:t>ФГТ</w:t>
      </w:r>
      <w:r w:rsidRPr="00215D93">
        <w:rPr>
          <w:spacing w:val="1"/>
          <w:sz w:val="28"/>
          <w:szCs w:val="28"/>
          <w:lang w:val="ru-RU"/>
        </w:rPr>
        <w:t xml:space="preserve"> </w:t>
      </w:r>
      <w:r w:rsidRPr="00215D93">
        <w:rPr>
          <w:sz w:val="28"/>
          <w:szCs w:val="28"/>
          <w:lang w:val="ru-RU"/>
        </w:rPr>
        <w:t>на</w:t>
      </w:r>
      <w:r w:rsidRPr="00215D93">
        <w:rPr>
          <w:spacing w:val="1"/>
          <w:sz w:val="28"/>
          <w:szCs w:val="28"/>
          <w:lang w:val="ru-RU"/>
        </w:rPr>
        <w:t xml:space="preserve"> </w:t>
      </w:r>
      <w:r w:rsidRPr="00215D93">
        <w:rPr>
          <w:sz w:val="28"/>
          <w:szCs w:val="28"/>
          <w:lang w:val="ru-RU"/>
        </w:rPr>
        <w:t>различных</w:t>
      </w:r>
      <w:r w:rsidRPr="00215D93">
        <w:rPr>
          <w:spacing w:val="1"/>
          <w:sz w:val="28"/>
          <w:szCs w:val="28"/>
          <w:lang w:val="ru-RU"/>
        </w:rPr>
        <w:t xml:space="preserve"> </w:t>
      </w:r>
      <w:r w:rsidRPr="00215D93">
        <w:rPr>
          <w:sz w:val="28"/>
          <w:szCs w:val="28"/>
          <w:lang w:val="ru-RU"/>
        </w:rPr>
        <w:t>этапах</w:t>
      </w:r>
      <w:r w:rsidRPr="00215D93">
        <w:rPr>
          <w:spacing w:val="1"/>
          <w:sz w:val="28"/>
          <w:szCs w:val="28"/>
          <w:lang w:val="ru-RU"/>
        </w:rPr>
        <w:t xml:space="preserve"> </w:t>
      </w:r>
      <w:r w:rsidRPr="00215D93">
        <w:rPr>
          <w:sz w:val="28"/>
          <w:szCs w:val="28"/>
          <w:lang w:val="ru-RU"/>
        </w:rPr>
        <w:t>освоения</w:t>
      </w:r>
      <w:r w:rsidRPr="00215D93">
        <w:rPr>
          <w:spacing w:val="1"/>
          <w:sz w:val="28"/>
          <w:szCs w:val="28"/>
          <w:lang w:val="ru-RU"/>
        </w:rPr>
        <w:t xml:space="preserve"> </w:t>
      </w:r>
      <w:r w:rsidRPr="00215D93">
        <w:rPr>
          <w:sz w:val="28"/>
          <w:szCs w:val="28"/>
          <w:lang w:val="ru-RU"/>
        </w:rPr>
        <w:t>образовательной программы. ФОС является полным и адекватным отображением ФГТ,</w:t>
      </w:r>
      <w:r w:rsidRPr="00215D93">
        <w:rPr>
          <w:spacing w:val="1"/>
          <w:sz w:val="28"/>
          <w:szCs w:val="28"/>
          <w:lang w:val="ru-RU"/>
        </w:rPr>
        <w:t xml:space="preserve"> </w:t>
      </w:r>
      <w:r w:rsidRPr="00215D93">
        <w:rPr>
          <w:sz w:val="28"/>
          <w:szCs w:val="28"/>
          <w:lang w:val="ru-RU"/>
        </w:rPr>
        <w:t>соответствует</w:t>
      </w:r>
      <w:r w:rsidRPr="00215D93">
        <w:rPr>
          <w:spacing w:val="1"/>
          <w:sz w:val="28"/>
          <w:szCs w:val="28"/>
          <w:lang w:val="ru-RU"/>
        </w:rPr>
        <w:t xml:space="preserve"> </w:t>
      </w:r>
      <w:r w:rsidRPr="00215D93">
        <w:rPr>
          <w:sz w:val="28"/>
          <w:szCs w:val="28"/>
          <w:lang w:val="ru-RU"/>
        </w:rPr>
        <w:t>целям</w:t>
      </w:r>
      <w:r w:rsidRPr="00215D93">
        <w:rPr>
          <w:spacing w:val="1"/>
          <w:sz w:val="28"/>
          <w:szCs w:val="28"/>
          <w:lang w:val="ru-RU"/>
        </w:rPr>
        <w:t xml:space="preserve"> </w:t>
      </w:r>
      <w:r w:rsidRPr="00215D93">
        <w:rPr>
          <w:sz w:val="28"/>
          <w:szCs w:val="28"/>
          <w:lang w:val="ru-RU"/>
        </w:rPr>
        <w:t>и</w:t>
      </w:r>
      <w:r w:rsidRPr="00215D93">
        <w:rPr>
          <w:spacing w:val="1"/>
          <w:sz w:val="28"/>
          <w:szCs w:val="28"/>
          <w:lang w:val="ru-RU"/>
        </w:rPr>
        <w:t xml:space="preserve"> </w:t>
      </w:r>
      <w:r w:rsidRPr="00215D93">
        <w:rPr>
          <w:sz w:val="28"/>
          <w:szCs w:val="28"/>
          <w:lang w:val="ru-RU"/>
        </w:rPr>
        <w:t>задачам</w:t>
      </w:r>
      <w:r w:rsidRPr="00215D93">
        <w:rPr>
          <w:spacing w:val="1"/>
          <w:sz w:val="28"/>
          <w:szCs w:val="28"/>
          <w:lang w:val="ru-RU"/>
        </w:rPr>
        <w:t xml:space="preserve"> </w:t>
      </w:r>
      <w:r w:rsidRPr="00215D93">
        <w:rPr>
          <w:sz w:val="28"/>
          <w:szCs w:val="28"/>
          <w:lang w:val="ru-RU"/>
        </w:rPr>
        <w:t>реализуемой</w:t>
      </w:r>
      <w:r w:rsidRPr="00215D93">
        <w:rPr>
          <w:spacing w:val="1"/>
          <w:sz w:val="28"/>
          <w:szCs w:val="28"/>
          <w:lang w:val="ru-RU"/>
        </w:rPr>
        <w:t xml:space="preserve"> </w:t>
      </w:r>
      <w:r w:rsidRPr="00215D93">
        <w:rPr>
          <w:sz w:val="28"/>
          <w:szCs w:val="28"/>
          <w:lang w:val="ru-RU"/>
        </w:rPr>
        <w:t>в</w:t>
      </w:r>
      <w:r w:rsidRPr="00215D93">
        <w:rPr>
          <w:spacing w:val="1"/>
          <w:sz w:val="28"/>
          <w:szCs w:val="28"/>
          <w:lang w:val="ru-RU"/>
        </w:rPr>
        <w:t xml:space="preserve"> </w:t>
      </w:r>
      <w:r w:rsidRPr="00215D93">
        <w:rPr>
          <w:sz w:val="28"/>
          <w:szCs w:val="28"/>
          <w:lang w:val="ru-RU"/>
        </w:rPr>
        <w:t>Школе</w:t>
      </w:r>
      <w:r w:rsidRPr="00215D93">
        <w:rPr>
          <w:spacing w:val="1"/>
          <w:sz w:val="28"/>
          <w:szCs w:val="28"/>
          <w:lang w:val="ru-RU"/>
        </w:rPr>
        <w:t xml:space="preserve"> </w:t>
      </w:r>
      <w:r w:rsidRPr="00215D93">
        <w:rPr>
          <w:sz w:val="28"/>
          <w:szCs w:val="28"/>
          <w:lang w:val="ru-RU"/>
        </w:rPr>
        <w:t xml:space="preserve">дополнительной предпрофессиональной общеобразовательной программы в области  хореографического искусства «Хореографическое творчество» </w:t>
      </w:r>
      <w:r w:rsidRPr="00215D93">
        <w:rPr>
          <w:spacing w:val="-9"/>
          <w:sz w:val="28"/>
          <w:szCs w:val="28"/>
          <w:lang w:val="ru-RU"/>
        </w:rPr>
        <w:t xml:space="preserve"> </w:t>
      </w:r>
      <w:r w:rsidRPr="00215D93">
        <w:rPr>
          <w:sz w:val="28"/>
          <w:szCs w:val="28"/>
          <w:lang w:val="ru-RU"/>
        </w:rPr>
        <w:t>и</w:t>
      </w:r>
      <w:r w:rsidRPr="00215D93">
        <w:rPr>
          <w:spacing w:val="-2"/>
          <w:sz w:val="28"/>
          <w:szCs w:val="28"/>
          <w:lang w:val="ru-RU"/>
        </w:rPr>
        <w:t xml:space="preserve"> </w:t>
      </w:r>
      <w:r w:rsidRPr="00215D93">
        <w:rPr>
          <w:sz w:val="28"/>
          <w:szCs w:val="28"/>
          <w:lang w:val="ru-RU"/>
        </w:rPr>
        <w:t>ее</w:t>
      </w:r>
      <w:r w:rsidRPr="00215D93">
        <w:rPr>
          <w:spacing w:val="2"/>
          <w:sz w:val="28"/>
          <w:szCs w:val="28"/>
          <w:lang w:val="ru-RU"/>
        </w:rPr>
        <w:t xml:space="preserve"> </w:t>
      </w:r>
      <w:r w:rsidRPr="00215D93">
        <w:rPr>
          <w:sz w:val="28"/>
          <w:szCs w:val="28"/>
          <w:lang w:val="ru-RU"/>
        </w:rPr>
        <w:t>учебному</w:t>
      </w:r>
      <w:r w:rsidRPr="00215D93">
        <w:rPr>
          <w:spacing w:val="-6"/>
          <w:sz w:val="28"/>
          <w:szCs w:val="28"/>
          <w:lang w:val="ru-RU"/>
        </w:rPr>
        <w:t xml:space="preserve"> </w:t>
      </w:r>
      <w:r w:rsidRPr="00215D93">
        <w:rPr>
          <w:sz w:val="28"/>
          <w:szCs w:val="28"/>
          <w:lang w:val="ru-RU"/>
        </w:rPr>
        <w:t>плану</w:t>
      </w:r>
      <w:r w:rsidRPr="00215D93">
        <w:rPr>
          <w:spacing w:val="-6"/>
          <w:sz w:val="28"/>
          <w:szCs w:val="28"/>
          <w:lang w:val="ru-RU"/>
        </w:rPr>
        <w:t xml:space="preserve"> </w:t>
      </w:r>
      <w:r w:rsidRPr="00215D93">
        <w:rPr>
          <w:sz w:val="28"/>
          <w:szCs w:val="28"/>
          <w:lang w:val="ru-RU"/>
        </w:rPr>
        <w:t>по</w:t>
      </w:r>
      <w:r w:rsidRPr="00215D93">
        <w:rPr>
          <w:spacing w:val="3"/>
          <w:sz w:val="28"/>
          <w:szCs w:val="28"/>
          <w:lang w:val="ru-RU"/>
        </w:rPr>
        <w:t xml:space="preserve"> </w:t>
      </w:r>
      <w:r w:rsidRPr="00215D93">
        <w:rPr>
          <w:sz w:val="28"/>
          <w:szCs w:val="28"/>
          <w:lang w:val="ru-RU"/>
        </w:rPr>
        <w:t>учебному</w:t>
      </w:r>
      <w:r w:rsidRPr="00215D93">
        <w:rPr>
          <w:spacing w:val="-6"/>
          <w:sz w:val="28"/>
          <w:szCs w:val="28"/>
          <w:lang w:val="ru-RU"/>
        </w:rPr>
        <w:t xml:space="preserve"> </w:t>
      </w:r>
      <w:r w:rsidRPr="00215D93">
        <w:rPr>
          <w:sz w:val="28"/>
          <w:szCs w:val="28"/>
          <w:lang w:val="ru-RU"/>
        </w:rPr>
        <w:t>предмету</w:t>
      </w:r>
      <w:r w:rsidRPr="00215D93">
        <w:rPr>
          <w:spacing w:val="-2"/>
          <w:sz w:val="28"/>
          <w:szCs w:val="28"/>
          <w:lang w:val="ru-RU"/>
        </w:rPr>
        <w:t xml:space="preserve"> </w:t>
      </w:r>
      <w:r w:rsidRPr="00215D93">
        <w:rPr>
          <w:sz w:val="28"/>
          <w:szCs w:val="28"/>
          <w:lang w:val="ru-RU"/>
        </w:rPr>
        <w:t>«</w:t>
      </w:r>
      <w:r w:rsidR="00CA0F47">
        <w:rPr>
          <w:sz w:val="28"/>
          <w:szCs w:val="28"/>
          <w:lang w:val="ru-RU"/>
        </w:rPr>
        <w:t>Гимнастика</w:t>
      </w:r>
      <w:r w:rsidRPr="00215D93">
        <w:rPr>
          <w:spacing w:val="1"/>
          <w:sz w:val="28"/>
          <w:szCs w:val="28"/>
          <w:lang w:val="ru-RU"/>
        </w:rPr>
        <w:t>»</w:t>
      </w:r>
      <w:r>
        <w:rPr>
          <w:spacing w:val="1"/>
          <w:sz w:val="28"/>
          <w:szCs w:val="28"/>
          <w:lang w:val="ru-RU"/>
        </w:rPr>
        <w:t>.</w:t>
      </w:r>
    </w:p>
    <w:p w:rsidR="00AC779F" w:rsidRPr="00215D93" w:rsidRDefault="00AC779F" w:rsidP="00AC779F">
      <w:pPr>
        <w:pStyle w:val="a3"/>
        <w:spacing w:before="1" w:line="276" w:lineRule="auto"/>
        <w:ind w:firstLine="993"/>
        <w:jc w:val="both"/>
        <w:rPr>
          <w:sz w:val="28"/>
          <w:szCs w:val="28"/>
          <w:lang w:val="ru-RU"/>
        </w:rPr>
      </w:pPr>
      <w:r w:rsidRPr="00215D93">
        <w:rPr>
          <w:sz w:val="28"/>
          <w:szCs w:val="28"/>
          <w:lang w:val="ru-RU"/>
        </w:rPr>
        <w:t>ФОС</w:t>
      </w:r>
      <w:r w:rsidRPr="00215D93">
        <w:rPr>
          <w:spacing w:val="-4"/>
          <w:sz w:val="28"/>
          <w:szCs w:val="28"/>
          <w:lang w:val="ru-RU"/>
        </w:rPr>
        <w:t xml:space="preserve"> </w:t>
      </w:r>
      <w:r w:rsidRPr="00215D93">
        <w:rPr>
          <w:sz w:val="28"/>
          <w:szCs w:val="28"/>
          <w:lang w:val="ru-RU"/>
        </w:rPr>
        <w:t>сформирован</w:t>
      </w:r>
      <w:r w:rsidRPr="00215D93">
        <w:rPr>
          <w:spacing w:val="-3"/>
          <w:sz w:val="28"/>
          <w:szCs w:val="28"/>
          <w:lang w:val="ru-RU"/>
        </w:rPr>
        <w:t xml:space="preserve"> </w:t>
      </w:r>
      <w:r w:rsidRPr="00215D93">
        <w:rPr>
          <w:sz w:val="28"/>
          <w:szCs w:val="28"/>
          <w:lang w:val="ru-RU"/>
        </w:rPr>
        <w:t>на</w:t>
      </w:r>
      <w:r w:rsidRPr="00215D93">
        <w:rPr>
          <w:spacing w:val="-4"/>
          <w:sz w:val="28"/>
          <w:szCs w:val="28"/>
          <w:lang w:val="ru-RU"/>
        </w:rPr>
        <w:t xml:space="preserve"> </w:t>
      </w:r>
      <w:r w:rsidRPr="00215D93">
        <w:rPr>
          <w:sz w:val="28"/>
          <w:szCs w:val="28"/>
          <w:lang w:val="ru-RU"/>
        </w:rPr>
        <w:t>основе</w:t>
      </w:r>
      <w:r w:rsidRPr="00215D93">
        <w:rPr>
          <w:spacing w:val="-4"/>
          <w:sz w:val="28"/>
          <w:szCs w:val="28"/>
          <w:lang w:val="ru-RU"/>
        </w:rPr>
        <w:t xml:space="preserve"> </w:t>
      </w:r>
      <w:r w:rsidRPr="00215D93">
        <w:rPr>
          <w:sz w:val="28"/>
          <w:szCs w:val="28"/>
          <w:lang w:val="ru-RU"/>
        </w:rPr>
        <w:t>ключевых</w:t>
      </w:r>
      <w:r w:rsidRPr="00215D93">
        <w:rPr>
          <w:spacing w:val="-1"/>
          <w:sz w:val="28"/>
          <w:szCs w:val="28"/>
          <w:lang w:val="ru-RU"/>
        </w:rPr>
        <w:t xml:space="preserve"> </w:t>
      </w:r>
      <w:r>
        <w:rPr>
          <w:spacing w:val="-1"/>
          <w:sz w:val="28"/>
          <w:szCs w:val="28"/>
          <w:lang w:val="ru-RU"/>
        </w:rPr>
        <w:t>п</w:t>
      </w:r>
      <w:r w:rsidRPr="00215D93">
        <w:rPr>
          <w:sz w:val="28"/>
          <w:szCs w:val="28"/>
          <w:lang w:val="ru-RU"/>
        </w:rPr>
        <w:t>ринципов</w:t>
      </w:r>
      <w:r>
        <w:rPr>
          <w:sz w:val="28"/>
          <w:szCs w:val="28"/>
          <w:lang w:val="ru-RU"/>
        </w:rPr>
        <w:t xml:space="preserve"> </w:t>
      </w:r>
      <w:r w:rsidRPr="00215D93">
        <w:rPr>
          <w:sz w:val="28"/>
          <w:szCs w:val="28"/>
          <w:lang w:val="ru-RU"/>
        </w:rPr>
        <w:t>оценивания:</w:t>
      </w:r>
      <w:r w:rsidR="00306E69">
        <w:rPr>
          <w:sz w:val="28"/>
          <w:szCs w:val="28"/>
          <w:lang w:val="ru-RU"/>
        </w:rPr>
        <w:t xml:space="preserve"> </w:t>
      </w:r>
      <w:r w:rsidRPr="00215D93">
        <w:rPr>
          <w:sz w:val="28"/>
          <w:szCs w:val="28"/>
          <w:lang w:val="ru-RU"/>
        </w:rPr>
        <w:t>принцип соответствия объектов оценки поставленным целям и задачам обучения;</w:t>
      </w:r>
      <w:r w:rsidRPr="00215D93">
        <w:rPr>
          <w:spacing w:val="1"/>
          <w:sz w:val="28"/>
          <w:szCs w:val="28"/>
          <w:lang w:val="ru-RU"/>
        </w:rPr>
        <w:t xml:space="preserve"> </w:t>
      </w:r>
      <w:r w:rsidRPr="00215D93">
        <w:rPr>
          <w:sz w:val="28"/>
          <w:szCs w:val="28"/>
          <w:lang w:val="ru-RU"/>
        </w:rPr>
        <w:t>принцип</w:t>
      </w:r>
      <w:r w:rsidRPr="00215D93">
        <w:rPr>
          <w:spacing w:val="60"/>
          <w:sz w:val="28"/>
          <w:szCs w:val="28"/>
          <w:lang w:val="ru-RU"/>
        </w:rPr>
        <w:t xml:space="preserve"> </w:t>
      </w:r>
      <w:r w:rsidRPr="00215D93">
        <w:rPr>
          <w:sz w:val="28"/>
          <w:szCs w:val="28"/>
          <w:lang w:val="ru-RU"/>
        </w:rPr>
        <w:t>использования</w:t>
      </w:r>
      <w:r w:rsidRPr="00215D93">
        <w:rPr>
          <w:spacing w:val="59"/>
          <w:sz w:val="28"/>
          <w:szCs w:val="28"/>
          <w:lang w:val="ru-RU"/>
        </w:rPr>
        <w:t xml:space="preserve"> </w:t>
      </w:r>
      <w:r w:rsidRPr="00215D93">
        <w:rPr>
          <w:sz w:val="28"/>
          <w:szCs w:val="28"/>
          <w:lang w:val="ru-RU"/>
        </w:rPr>
        <w:t>единообразных</w:t>
      </w:r>
      <w:r w:rsidRPr="00215D93">
        <w:rPr>
          <w:spacing w:val="1"/>
          <w:sz w:val="28"/>
          <w:szCs w:val="28"/>
          <w:lang w:val="ru-RU"/>
        </w:rPr>
        <w:t xml:space="preserve"> </w:t>
      </w:r>
      <w:r w:rsidRPr="00215D93">
        <w:rPr>
          <w:sz w:val="28"/>
          <w:szCs w:val="28"/>
          <w:lang w:val="ru-RU"/>
        </w:rPr>
        <w:t>стандартов</w:t>
      </w:r>
      <w:r w:rsidRPr="00215D93">
        <w:rPr>
          <w:spacing w:val="58"/>
          <w:sz w:val="28"/>
          <w:szCs w:val="28"/>
          <w:lang w:val="ru-RU"/>
        </w:rPr>
        <w:t xml:space="preserve"> </w:t>
      </w:r>
      <w:r w:rsidRPr="00215D93">
        <w:rPr>
          <w:sz w:val="28"/>
          <w:szCs w:val="28"/>
          <w:lang w:val="ru-RU"/>
        </w:rPr>
        <w:t>и</w:t>
      </w:r>
      <w:r w:rsidRPr="00215D93">
        <w:rPr>
          <w:spacing w:val="60"/>
          <w:sz w:val="28"/>
          <w:szCs w:val="28"/>
          <w:lang w:val="ru-RU"/>
        </w:rPr>
        <w:t xml:space="preserve"> </w:t>
      </w:r>
      <w:r w:rsidRPr="00215D93">
        <w:rPr>
          <w:sz w:val="28"/>
          <w:szCs w:val="28"/>
          <w:lang w:val="ru-RU"/>
        </w:rPr>
        <w:t>критериев</w:t>
      </w:r>
      <w:r w:rsidRPr="00215D93">
        <w:rPr>
          <w:spacing w:val="58"/>
          <w:sz w:val="28"/>
          <w:szCs w:val="28"/>
          <w:lang w:val="ru-RU"/>
        </w:rPr>
        <w:t xml:space="preserve"> </w:t>
      </w:r>
      <w:r w:rsidRPr="00215D93">
        <w:rPr>
          <w:sz w:val="28"/>
          <w:szCs w:val="28"/>
          <w:lang w:val="ru-RU"/>
        </w:rPr>
        <w:t>для</w:t>
      </w:r>
      <w:r w:rsidRPr="00215D93">
        <w:rPr>
          <w:spacing w:val="59"/>
          <w:sz w:val="28"/>
          <w:szCs w:val="28"/>
          <w:lang w:val="ru-RU"/>
        </w:rPr>
        <w:t xml:space="preserve"> </w:t>
      </w:r>
      <w:r w:rsidRPr="00215D93">
        <w:rPr>
          <w:sz w:val="28"/>
          <w:szCs w:val="28"/>
          <w:lang w:val="ru-RU"/>
        </w:rPr>
        <w:t>оценки результатов</w:t>
      </w:r>
      <w:r w:rsidRPr="00215D93">
        <w:rPr>
          <w:spacing w:val="-4"/>
          <w:sz w:val="28"/>
          <w:szCs w:val="28"/>
          <w:lang w:val="ru-RU"/>
        </w:rPr>
        <w:t xml:space="preserve"> </w:t>
      </w:r>
      <w:r w:rsidRPr="00215D93">
        <w:rPr>
          <w:sz w:val="28"/>
          <w:szCs w:val="28"/>
          <w:lang w:val="ru-RU"/>
        </w:rPr>
        <w:t>обучения</w:t>
      </w:r>
      <w:r w:rsidRPr="00215D93">
        <w:rPr>
          <w:spacing w:val="-3"/>
          <w:sz w:val="28"/>
          <w:szCs w:val="28"/>
          <w:lang w:val="ru-RU"/>
        </w:rPr>
        <w:t xml:space="preserve"> </w:t>
      </w:r>
      <w:r w:rsidRPr="00215D93">
        <w:rPr>
          <w:sz w:val="28"/>
          <w:szCs w:val="28"/>
          <w:lang w:val="ru-RU"/>
        </w:rPr>
        <w:t>обучающихся,</w:t>
      </w:r>
      <w:r>
        <w:rPr>
          <w:sz w:val="28"/>
          <w:szCs w:val="28"/>
          <w:lang w:val="ru-RU"/>
        </w:rPr>
        <w:t xml:space="preserve"> </w:t>
      </w:r>
      <w:r w:rsidRPr="00215D93">
        <w:rPr>
          <w:sz w:val="28"/>
          <w:szCs w:val="28"/>
          <w:lang w:val="ru-RU"/>
        </w:rPr>
        <w:t>освоения</w:t>
      </w:r>
      <w:r w:rsidRPr="00215D93">
        <w:rPr>
          <w:spacing w:val="-6"/>
          <w:sz w:val="28"/>
          <w:szCs w:val="28"/>
          <w:lang w:val="ru-RU"/>
        </w:rPr>
        <w:t xml:space="preserve"> </w:t>
      </w:r>
      <w:r w:rsidRPr="00215D93">
        <w:rPr>
          <w:sz w:val="28"/>
          <w:szCs w:val="28"/>
          <w:lang w:val="ru-RU"/>
        </w:rPr>
        <w:t>ими</w:t>
      </w:r>
      <w:r w:rsidRPr="00215D93">
        <w:rPr>
          <w:spacing w:val="-4"/>
          <w:sz w:val="28"/>
          <w:szCs w:val="28"/>
          <w:lang w:val="ru-RU"/>
        </w:rPr>
        <w:t xml:space="preserve"> </w:t>
      </w:r>
      <w:r w:rsidRPr="00215D93">
        <w:rPr>
          <w:sz w:val="28"/>
          <w:szCs w:val="28"/>
          <w:lang w:val="ru-RU"/>
        </w:rPr>
        <w:t>программы</w:t>
      </w:r>
      <w:r w:rsidRPr="00215D93">
        <w:rPr>
          <w:spacing w:val="-2"/>
          <w:sz w:val="28"/>
          <w:szCs w:val="28"/>
          <w:lang w:val="ru-RU"/>
        </w:rPr>
        <w:t xml:space="preserve"> </w:t>
      </w:r>
      <w:r w:rsidRPr="00215D93">
        <w:rPr>
          <w:sz w:val="28"/>
          <w:szCs w:val="28"/>
          <w:lang w:val="ru-RU"/>
        </w:rPr>
        <w:t>учебного</w:t>
      </w:r>
      <w:r w:rsidRPr="00215D93">
        <w:rPr>
          <w:spacing w:val="-3"/>
          <w:sz w:val="28"/>
          <w:szCs w:val="28"/>
          <w:lang w:val="ru-RU"/>
        </w:rPr>
        <w:t xml:space="preserve"> </w:t>
      </w:r>
      <w:r w:rsidRPr="00215D93">
        <w:rPr>
          <w:sz w:val="28"/>
          <w:szCs w:val="28"/>
          <w:lang w:val="ru-RU"/>
        </w:rPr>
        <w:t>предмета.</w:t>
      </w:r>
    </w:p>
    <w:p w:rsidR="00AC779F" w:rsidRPr="00215D93" w:rsidRDefault="00AC779F" w:rsidP="00CA0F47">
      <w:pPr>
        <w:spacing w:line="276" w:lineRule="auto"/>
        <w:jc w:val="both"/>
        <w:rPr>
          <w:sz w:val="28"/>
          <w:szCs w:val="28"/>
          <w:lang w:val="ru-RU"/>
        </w:rPr>
      </w:pPr>
      <w:r w:rsidRPr="00215D93">
        <w:rPr>
          <w:sz w:val="28"/>
          <w:szCs w:val="28"/>
          <w:lang w:val="ru-RU"/>
        </w:rPr>
        <w:t>Настоящий ФОС обладает предметной направленностью с конкретной программой</w:t>
      </w:r>
      <w:r w:rsidRPr="00215D93">
        <w:rPr>
          <w:spacing w:val="1"/>
          <w:sz w:val="28"/>
          <w:szCs w:val="28"/>
          <w:lang w:val="ru-RU"/>
        </w:rPr>
        <w:t xml:space="preserve"> </w:t>
      </w:r>
      <w:r w:rsidRPr="00215D93">
        <w:rPr>
          <w:sz w:val="28"/>
          <w:szCs w:val="28"/>
          <w:lang w:val="ru-RU"/>
        </w:rPr>
        <w:t>по</w:t>
      </w:r>
      <w:r w:rsidRPr="00215D93">
        <w:rPr>
          <w:spacing w:val="1"/>
          <w:sz w:val="28"/>
          <w:szCs w:val="28"/>
          <w:lang w:val="ru-RU"/>
        </w:rPr>
        <w:t xml:space="preserve"> </w:t>
      </w:r>
      <w:r w:rsidRPr="00215D93">
        <w:rPr>
          <w:sz w:val="28"/>
          <w:szCs w:val="28"/>
          <w:lang w:val="ru-RU"/>
        </w:rPr>
        <w:t>учебному</w:t>
      </w:r>
      <w:r w:rsidRPr="00215D93">
        <w:rPr>
          <w:spacing w:val="1"/>
          <w:sz w:val="28"/>
          <w:szCs w:val="28"/>
          <w:lang w:val="ru-RU"/>
        </w:rPr>
        <w:t xml:space="preserve"> </w:t>
      </w:r>
      <w:r w:rsidRPr="00215D93">
        <w:rPr>
          <w:sz w:val="28"/>
          <w:szCs w:val="28"/>
          <w:lang w:val="ru-RU"/>
        </w:rPr>
        <w:t>предмету</w:t>
      </w:r>
      <w:r w:rsidRPr="00215D93">
        <w:rPr>
          <w:spacing w:val="1"/>
          <w:sz w:val="28"/>
          <w:szCs w:val="28"/>
          <w:lang w:val="ru-RU"/>
        </w:rPr>
        <w:t xml:space="preserve"> </w:t>
      </w:r>
      <w:r w:rsidRPr="00215D93">
        <w:rPr>
          <w:sz w:val="28"/>
          <w:szCs w:val="28"/>
          <w:lang w:val="ru-RU"/>
        </w:rPr>
        <w:t>«</w:t>
      </w:r>
      <w:r w:rsidR="00CA0F47">
        <w:rPr>
          <w:sz w:val="28"/>
          <w:szCs w:val="28"/>
          <w:lang w:val="ru-RU"/>
        </w:rPr>
        <w:t>Гимнастика</w:t>
      </w:r>
      <w:r w:rsidRPr="00215D93">
        <w:rPr>
          <w:spacing w:val="1"/>
          <w:sz w:val="28"/>
          <w:szCs w:val="28"/>
          <w:lang w:val="ru-RU"/>
        </w:rPr>
        <w:t>»,</w:t>
      </w:r>
      <w:r w:rsidRPr="00215D93">
        <w:rPr>
          <w:sz w:val="28"/>
          <w:szCs w:val="28"/>
          <w:lang w:val="ru-RU"/>
        </w:rPr>
        <w:t xml:space="preserve"> дополнительной предпрофессиональной общеобразовательной программы</w:t>
      </w:r>
      <w:r w:rsidR="00CA0F47">
        <w:rPr>
          <w:sz w:val="28"/>
          <w:szCs w:val="28"/>
          <w:lang w:val="ru-RU"/>
        </w:rPr>
        <w:t xml:space="preserve"> </w:t>
      </w:r>
      <w:r w:rsidRPr="00215D93">
        <w:rPr>
          <w:sz w:val="28"/>
          <w:szCs w:val="28"/>
          <w:lang w:val="ru-RU"/>
        </w:rPr>
        <w:t>в области  хореографического искусства «Хореографическое творчество»;</w:t>
      </w:r>
      <w:r w:rsidRPr="00215D93">
        <w:rPr>
          <w:spacing w:val="1"/>
          <w:sz w:val="28"/>
          <w:szCs w:val="28"/>
          <w:lang w:val="ru-RU"/>
        </w:rPr>
        <w:t xml:space="preserve"> </w:t>
      </w:r>
      <w:r w:rsidRPr="00215D93">
        <w:rPr>
          <w:sz w:val="28"/>
          <w:szCs w:val="28"/>
          <w:lang w:val="ru-RU"/>
        </w:rPr>
        <w:t>включает</w:t>
      </w:r>
      <w:r w:rsidRPr="00215D93">
        <w:rPr>
          <w:spacing w:val="1"/>
          <w:sz w:val="28"/>
          <w:szCs w:val="28"/>
          <w:lang w:val="ru-RU"/>
        </w:rPr>
        <w:t xml:space="preserve"> </w:t>
      </w:r>
      <w:r w:rsidRPr="00215D93">
        <w:rPr>
          <w:sz w:val="28"/>
          <w:szCs w:val="28"/>
          <w:lang w:val="ru-RU"/>
        </w:rPr>
        <w:t>необходимый</w:t>
      </w:r>
      <w:r w:rsidRPr="00215D93">
        <w:rPr>
          <w:spacing w:val="1"/>
          <w:sz w:val="28"/>
          <w:szCs w:val="28"/>
          <w:lang w:val="ru-RU"/>
        </w:rPr>
        <w:t xml:space="preserve"> </w:t>
      </w:r>
      <w:r w:rsidRPr="00215D93">
        <w:rPr>
          <w:sz w:val="28"/>
          <w:szCs w:val="28"/>
          <w:lang w:val="ru-RU"/>
        </w:rPr>
        <w:t>и</w:t>
      </w:r>
      <w:r w:rsidRPr="00215D93">
        <w:rPr>
          <w:spacing w:val="1"/>
          <w:sz w:val="28"/>
          <w:szCs w:val="28"/>
          <w:lang w:val="ru-RU"/>
        </w:rPr>
        <w:t xml:space="preserve"> </w:t>
      </w:r>
      <w:r w:rsidRPr="00215D93">
        <w:rPr>
          <w:sz w:val="28"/>
          <w:szCs w:val="28"/>
          <w:lang w:val="ru-RU"/>
        </w:rPr>
        <w:t>достаточный</w:t>
      </w:r>
      <w:r w:rsidRPr="00215D93">
        <w:rPr>
          <w:spacing w:val="1"/>
          <w:sz w:val="28"/>
          <w:szCs w:val="28"/>
          <w:lang w:val="ru-RU"/>
        </w:rPr>
        <w:t xml:space="preserve"> </w:t>
      </w:r>
      <w:r w:rsidRPr="00215D93">
        <w:rPr>
          <w:sz w:val="28"/>
          <w:szCs w:val="28"/>
          <w:lang w:val="ru-RU"/>
        </w:rPr>
        <w:t>объем</w:t>
      </w:r>
      <w:r w:rsidRPr="00215D93">
        <w:rPr>
          <w:spacing w:val="1"/>
          <w:sz w:val="28"/>
          <w:szCs w:val="28"/>
          <w:lang w:val="ru-RU"/>
        </w:rPr>
        <w:t xml:space="preserve"> </w:t>
      </w:r>
      <w:r w:rsidRPr="00215D93">
        <w:rPr>
          <w:sz w:val="28"/>
          <w:szCs w:val="28"/>
          <w:lang w:val="ru-RU"/>
        </w:rPr>
        <w:t>контрольно-оценочных</w:t>
      </w:r>
      <w:r w:rsidRPr="00215D93">
        <w:rPr>
          <w:spacing w:val="1"/>
          <w:sz w:val="28"/>
          <w:szCs w:val="28"/>
          <w:lang w:val="ru-RU"/>
        </w:rPr>
        <w:t xml:space="preserve"> </w:t>
      </w:r>
      <w:r w:rsidRPr="00215D93">
        <w:rPr>
          <w:sz w:val="28"/>
          <w:szCs w:val="28"/>
          <w:lang w:val="ru-RU"/>
        </w:rPr>
        <w:t>средств;</w:t>
      </w:r>
      <w:r w:rsidRPr="00215D93">
        <w:rPr>
          <w:spacing w:val="1"/>
          <w:sz w:val="28"/>
          <w:szCs w:val="28"/>
          <w:lang w:val="ru-RU"/>
        </w:rPr>
        <w:t xml:space="preserve"> </w:t>
      </w:r>
      <w:r w:rsidRPr="00215D93">
        <w:rPr>
          <w:sz w:val="28"/>
          <w:szCs w:val="28"/>
          <w:lang w:val="ru-RU"/>
        </w:rPr>
        <w:lastRenderedPageBreak/>
        <w:t>качественное</w:t>
      </w:r>
      <w:r w:rsidRPr="00215D93">
        <w:rPr>
          <w:spacing w:val="1"/>
          <w:sz w:val="28"/>
          <w:szCs w:val="28"/>
          <w:lang w:val="ru-RU"/>
        </w:rPr>
        <w:t xml:space="preserve"> </w:t>
      </w:r>
      <w:r w:rsidRPr="00215D93">
        <w:rPr>
          <w:sz w:val="28"/>
          <w:szCs w:val="28"/>
          <w:lang w:val="ru-RU"/>
        </w:rPr>
        <w:t>содержание</w:t>
      </w:r>
      <w:r w:rsidRPr="00215D93">
        <w:rPr>
          <w:spacing w:val="1"/>
          <w:sz w:val="28"/>
          <w:szCs w:val="28"/>
          <w:lang w:val="ru-RU"/>
        </w:rPr>
        <w:t xml:space="preserve"> </w:t>
      </w:r>
      <w:r w:rsidRPr="00215D93">
        <w:rPr>
          <w:sz w:val="28"/>
          <w:szCs w:val="28"/>
          <w:lang w:val="ru-RU"/>
        </w:rPr>
        <w:t>контрольно-оценочных</w:t>
      </w:r>
      <w:r w:rsidRPr="00215D93">
        <w:rPr>
          <w:spacing w:val="1"/>
          <w:sz w:val="28"/>
          <w:szCs w:val="28"/>
          <w:lang w:val="ru-RU"/>
        </w:rPr>
        <w:t xml:space="preserve"> </w:t>
      </w:r>
      <w:r w:rsidRPr="00215D93">
        <w:rPr>
          <w:sz w:val="28"/>
          <w:szCs w:val="28"/>
          <w:lang w:val="ru-RU"/>
        </w:rPr>
        <w:t>средств,</w:t>
      </w:r>
      <w:r w:rsidRPr="00215D93">
        <w:rPr>
          <w:spacing w:val="1"/>
          <w:sz w:val="28"/>
          <w:szCs w:val="28"/>
          <w:lang w:val="ru-RU"/>
        </w:rPr>
        <w:t xml:space="preserve"> </w:t>
      </w:r>
      <w:r w:rsidRPr="00215D93">
        <w:rPr>
          <w:sz w:val="28"/>
          <w:szCs w:val="28"/>
          <w:lang w:val="ru-RU"/>
        </w:rPr>
        <w:t>обеспечивающее</w:t>
      </w:r>
      <w:r w:rsidRPr="00215D93">
        <w:rPr>
          <w:spacing w:val="1"/>
          <w:sz w:val="28"/>
          <w:szCs w:val="28"/>
          <w:lang w:val="ru-RU"/>
        </w:rPr>
        <w:t xml:space="preserve"> </w:t>
      </w:r>
      <w:r w:rsidRPr="00215D93">
        <w:rPr>
          <w:sz w:val="28"/>
          <w:szCs w:val="28"/>
          <w:lang w:val="ru-RU"/>
        </w:rPr>
        <w:t>получение</w:t>
      </w:r>
      <w:r w:rsidRPr="00215D93">
        <w:rPr>
          <w:spacing w:val="1"/>
          <w:sz w:val="28"/>
          <w:szCs w:val="28"/>
          <w:lang w:val="ru-RU"/>
        </w:rPr>
        <w:t xml:space="preserve"> </w:t>
      </w:r>
      <w:r w:rsidRPr="00215D93">
        <w:rPr>
          <w:sz w:val="28"/>
          <w:szCs w:val="28"/>
          <w:lang w:val="ru-RU"/>
        </w:rPr>
        <w:t>объективных</w:t>
      </w:r>
      <w:r w:rsidRPr="00215D93">
        <w:rPr>
          <w:spacing w:val="1"/>
          <w:sz w:val="28"/>
          <w:szCs w:val="28"/>
          <w:lang w:val="ru-RU"/>
        </w:rPr>
        <w:t xml:space="preserve"> </w:t>
      </w:r>
      <w:r w:rsidRPr="00215D93">
        <w:rPr>
          <w:sz w:val="28"/>
          <w:szCs w:val="28"/>
          <w:lang w:val="ru-RU"/>
        </w:rPr>
        <w:t>и</w:t>
      </w:r>
      <w:r w:rsidRPr="00215D93">
        <w:rPr>
          <w:spacing w:val="1"/>
          <w:sz w:val="28"/>
          <w:szCs w:val="28"/>
          <w:lang w:val="ru-RU"/>
        </w:rPr>
        <w:t xml:space="preserve"> </w:t>
      </w:r>
      <w:r w:rsidRPr="00215D93">
        <w:rPr>
          <w:sz w:val="28"/>
          <w:szCs w:val="28"/>
          <w:lang w:val="ru-RU"/>
        </w:rPr>
        <w:t>достоверных</w:t>
      </w:r>
      <w:r w:rsidRPr="00215D93">
        <w:rPr>
          <w:spacing w:val="1"/>
          <w:sz w:val="28"/>
          <w:szCs w:val="28"/>
          <w:lang w:val="ru-RU"/>
        </w:rPr>
        <w:t xml:space="preserve"> </w:t>
      </w:r>
      <w:r w:rsidRPr="00215D93">
        <w:rPr>
          <w:sz w:val="28"/>
          <w:szCs w:val="28"/>
          <w:lang w:val="ru-RU"/>
        </w:rPr>
        <w:t>результатов</w:t>
      </w:r>
      <w:r w:rsidRPr="00215D93">
        <w:rPr>
          <w:spacing w:val="1"/>
          <w:sz w:val="28"/>
          <w:szCs w:val="28"/>
          <w:lang w:val="ru-RU"/>
        </w:rPr>
        <w:t xml:space="preserve"> </w:t>
      </w:r>
      <w:r w:rsidRPr="00215D93">
        <w:rPr>
          <w:sz w:val="28"/>
          <w:szCs w:val="28"/>
          <w:lang w:val="ru-RU"/>
        </w:rPr>
        <w:t>промежуточной</w:t>
      </w:r>
      <w:r w:rsidRPr="00215D93">
        <w:rPr>
          <w:spacing w:val="1"/>
          <w:sz w:val="28"/>
          <w:szCs w:val="28"/>
          <w:lang w:val="ru-RU"/>
        </w:rPr>
        <w:t xml:space="preserve"> </w:t>
      </w:r>
      <w:r w:rsidRPr="00215D93">
        <w:rPr>
          <w:sz w:val="28"/>
          <w:szCs w:val="28"/>
          <w:lang w:val="ru-RU"/>
        </w:rPr>
        <w:t>аттестации</w:t>
      </w:r>
      <w:r w:rsidRPr="00215D93">
        <w:rPr>
          <w:spacing w:val="1"/>
          <w:sz w:val="28"/>
          <w:szCs w:val="28"/>
          <w:lang w:val="ru-RU"/>
        </w:rPr>
        <w:t xml:space="preserve"> </w:t>
      </w:r>
      <w:r w:rsidRPr="00215D93">
        <w:rPr>
          <w:sz w:val="28"/>
          <w:szCs w:val="28"/>
          <w:lang w:val="ru-RU"/>
        </w:rPr>
        <w:t>обучающихся;</w:t>
      </w:r>
      <w:r w:rsidRPr="00215D93">
        <w:rPr>
          <w:spacing w:val="-1"/>
          <w:sz w:val="28"/>
          <w:szCs w:val="28"/>
          <w:lang w:val="ru-RU"/>
        </w:rPr>
        <w:t xml:space="preserve"> </w:t>
      </w:r>
      <w:r w:rsidRPr="00215D93">
        <w:rPr>
          <w:sz w:val="28"/>
          <w:szCs w:val="28"/>
          <w:lang w:val="ru-RU"/>
        </w:rPr>
        <w:t>предполагает методическую</w:t>
      </w:r>
      <w:r w:rsidRPr="00215D93">
        <w:rPr>
          <w:spacing w:val="-1"/>
          <w:sz w:val="28"/>
          <w:szCs w:val="28"/>
          <w:lang w:val="ru-RU"/>
        </w:rPr>
        <w:t xml:space="preserve"> </w:t>
      </w:r>
      <w:r w:rsidRPr="00215D93">
        <w:rPr>
          <w:sz w:val="28"/>
          <w:szCs w:val="28"/>
          <w:lang w:val="ru-RU"/>
        </w:rPr>
        <w:t>целесообразность.</w:t>
      </w:r>
    </w:p>
    <w:p w:rsidR="00AC779F" w:rsidRPr="00215D93" w:rsidRDefault="00AC779F" w:rsidP="00AC779F">
      <w:pPr>
        <w:pStyle w:val="a3"/>
        <w:spacing w:before="1" w:line="276" w:lineRule="auto"/>
        <w:ind w:firstLine="993"/>
        <w:jc w:val="both"/>
        <w:rPr>
          <w:sz w:val="28"/>
          <w:szCs w:val="28"/>
          <w:lang w:val="ru-RU"/>
        </w:rPr>
      </w:pPr>
      <w:r w:rsidRPr="00215D93">
        <w:rPr>
          <w:sz w:val="28"/>
          <w:szCs w:val="28"/>
          <w:lang w:val="ru-RU"/>
        </w:rPr>
        <w:t>Настоящий</w:t>
      </w:r>
      <w:r w:rsidRPr="00215D93">
        <w:rPr>
          <w:spacing w:val="-7"/>
          <w:sz w:val="28"/>
          <w:szCs w:val="28"/>
          <w:lang w:val="ru-RU"/>
        </w:rPr>
        <w:t xml:space="preserve"> </w:t>
      </w:r>
      <w:r w:rsidRPr="00215D93">
        <w:rPr>
          <w:sz w:val="28"/>
          <w:szCs w:val="28"/>
          <w:lang w:val="ru-RU"/>
        </w:rPr>
        <w:t>ФОС</w:t>
      </w:r>
      <w:r w:rsidRPr="00215D93">
        <w:rPr>
          <w:spacing w:val="-6"/>
          <w:sz w:val="28"/>
          <w:szCs w:val="28"/>
          <w:lang w:val="ru-RU"/>
        </w:rPr>
        <w:t xml:space="preserve"> </w:t>
      </w:r>
      <w:r w:rsidRPr="00215D93">
        <w:rPr>
          <w:sz w:val="28"/>
          <w:szCs w:val="28"/>
          <w:lang w:val="ru-RU"/>
        </w:rPr>
        <w:t>представляет</w:t>
      </w:r>
      <w:r w:rsidRPr="00215D93">
        <w:rPr>
          <w:spacing w:val="-6"/>
          <w:sz w:val="28"/>
          <w:szCs w:val="28"/>
          <w:lang w:val="ru-RU"/>
        </w:rPr>
        <w:t xml:space="preserve"> </w:t>
      </w:r>
      <w:r w:rsidRPr="00215D93">
        <w:rPr>
          <w:sz w:val="28"/>
          <w:szCs w:val="28"/>
          <w:lang w:val="ru-RU"/>
        </w:rPr>
        <w:t>собой</w:t>
      </w:r>
      <w:r w:rsidRPr="00215D93">
        <w:rPr>
          <w:spacing w:val="-5"/>
          <w:sz w:val="28"/>
          <w:szCs w:val="28"/>
          <w:lang w:val="ru-RU"/>
        </w:rPr>
        <w:t xml:space="preserve"> </w:t>
      </w:r>
      <w:r w:rsidRPr="00215D93">
        <w:rPr>
          <w:sz w:val="28"/>
          <w:szCs w:val="28"/>
          <w:lang w:val="ru-RU"/>
        </w:rPr>
        <w:t>совокупность</w:t>
      </w:r>
      <w:r w:rsidRPr="00215D93">
        <w:rPr>
          <w:spacing w:val="-6"/>
          <w:sz w:val="28"/>
          <w:szCs w:val="28"/>
          <w:lang w:val="ru-RU"/>
        </w:rPr>
        <w:t xml:space="preserve"> </w:t>
      </w:r>
      <w:r w:rsidRPr="00215D93">
        <w:rPr>
          <w:sz w:val="28"/>
          <w:szCs w:val="28"/>
          <w:lang w:val="ru-RU"/>
        </w:rPr>
        <w:t>контрольно-</w:t>
      </w:r>
      <w:r w:rsidRPr="00215D93">
        <w:rPr>
          <w:spacing w:val="-57"/>
          <w:sz w:val="28"/>
          <w:szCs w:val="28"/>
          <w:lang w:val="ru-RU"/>
        </w:rPr>
        <w:t xml:space="preserve"> </w:t>
      </w:r>
      <w:r w:rsidRPr="00215D93">
        <w:rPr>
          <w:sz w:val="28"/>
          <w:szCs w:val="28"/>
          <w:lang w:val="ru-RU"/>
        </w:rPr>
        <w:t>оценочных</w:t>
      </w:r>
      <w:r w:rsidRPr="00215D93">
        <w:rPr>
          <w:spacing w:val="-5"/>
          <w:sz w:val="28"/>
          <w:szCs w:val="28"/>
          <w:lang w:val="ru-RU"/>
        </w:rPr>
        <w:t xml:space="preserve"> </w:t>
      </w:r>
      <w:r w:rsidRPr="00215D93">
        <w:rPr>
          <w:sz w:val="28"/>
          <w:szCs w:val="28"/>
          <w:lang w:val="ru-RU"/>
        </w:rPr>
        <w:t>средств,</w:t>
      </w:r>
      <w:r w:rsidRPr="00215D93">
        <w:rPr>
          <w:spacing w:val="-6"/>
          <w:sz w:val="28"/>
          <w:szCs w:val="28"/>
          <w:lang w:val="ru-RU"/>
        </w:rPr>
        <w:t xml:space="preserve"> </w:t>
      </w:r>
      <w:r w:rsidRPr="00215D93">
        <w:rPr>
          <w:sz w:val="28"/>
          <w:szCs w:val="28"/>
          <w:lang w:val="ru-RU"/>
        </w:rPr>
        <w:t>описание</w:t>
      </w:r>
      <w:r w:rsidRPr="00215D93">
        <w:rPr>
          <w:spacing w:val="-6"/>
          <w:sz w:val="28"/>
          <w:szCs w:val="28"/>
          <w:lang w:val="ru-RU"/>
        </w:rPr>
        <w:t xml:space="preserve"> </w:t>
      </w:r>
      <w:r w:rsidRPr="00215D93">
        <w:rPr>
          <w:sz w:val="28"/>
          <w:szCs w:val="28"/>
          <w:lang w:val="ru-RU"/>
        </w:rPr>
        <w:t>процедур,</w:t>
      </w:r>
      <w:r w:rsidRPr="00215D93">
        <w:rPr>
          <w:spacing w:val="-6"/>
          <w:sz w:val="28"/>
          <w:szCs w:val="28"/>
          <w:lang w:val="ru-RU"/>
        </w:rPr>
        <w:t xml:space="preserve"> </w:t>
      </w:r>
      <w:r w:rsidRPr="00215D93">
        <w:rPr>
          <w:sz w:val="28"/>
          <w:szCs w:val="28"/>
          <w:lang w:val="ru-RU"/>
        </w:rPr>
        <w:t>предназначенных</w:t>
      </w:r>
      <w:r w:rsidRPr="00215D93">
        <w:rPr>
          <w:spacing w:val="-4"/>
          <w:sz w:val="28"/>
          <w:szCs w:val="28"/>
          <w:lang w:val="ru-RU"/>
        </w:rPr>
        <w:t xml:space="preserve"> </w:t>
      </w:r>
      <w:r w:rsidRPr="00215D93">
        <w:rPr>
          <w:sz w:val="28"/>
          <w:szCs w:val="28"/>
          <w:lang w:val="ru-RU"/>
        </w:rPr>
        <w:t>для определения</w:t>
      </w:r>
      <w:r w:rsidRPr="00215D93">
        <w:rPr>
          <w:spacing w:val="-7"/>
          <w:sz w:val="28"/>
          <w:szCs w:val="28"/>
          <w:lang w:val="ru-RU"/>
        </w:rPr>
        <w:t xml:space="preserve"> </w:t>
      </w:r>
      <w:r w:rsidRPr="00215D93">
        <w:rPr>
          <w:sz w:val="28"/>
          <w:szCs w:val="28"/>
          <w:lang w:val="ru-RU"/>
        </w:rPr>
        <w:t>уровня</w:t>
      </w:r>
      <w:r w:rsidRPr="00215D93">
        <w:rPr>
          <w:spacing w:val="-9"/>
          <w:sz w:val="28"/>
          <w:szCs w:val="28"/>
          <w:lang w:val="ru-RU"/>
        </w:rPr>
        <w:t xml:space="preserve"> </w:t>
      </w:r>
      <w:r w:rsidRPr="00215D93">
        <w:rPr>
          <w:sz w:val="28"/>
          <w:szCs w:val="28"/>
          <w:lang w:val="ru-RU"/>
        </w:rPr>
        <w:t>приобретения</w:t>
      </w:r>
      <w:r w:rsidRPr="00215D93">
        <w:rPr>
          <w:spacing w:val="-8"/>
          <w:sz w:val="28"/>
          <w:szCs w:val="28"/>
          <w:lang w:val="ru-RU"/>
        </w:rPr>
        <w:t xml:space="preserve"> </w:t>
      </w:r>
      <w:r w:rsidRPr="00215D93">
        <w:rPr>
          <w:sz w:val="28"/>
          <w:szCs w:val="28"/>
          <w:lang w:val="ru-RU"/>
        </w:rPr>
        <w:t>обучающимися</w:t>
      </w:r>
      <w:r w:rsidRPr="00215D93">
        <w:rPr>
          <w:spacing w:val="-7"/>
          <w:sz w:val="28"/>
          <w:szCs w:val="28"/>
          <w:lang w:val="ru-RU"/>
        </w:rPr>
        <w:t xml:space="preserve"> </w:t>
      </w:r>
      <w:r w:rsidRPr="00215D93">
        <w:rPr>
          <w:sz w:val="28"/>
          <w:szCs w:val="28"/>
          <w:lang w:val="ru-RU"/>
        </w:rPr>
        <w:t>умений</w:t>
      </w:r>
      <w:r w:rsidRPr="00215D93">
        <w:rPr>
          <w:spacing w:val="-9"/>
          <w:sz w:val="28"/>
          <w:szCs w:val="28"/>
          <w:lang w:val="ru-RU"/>
        </w:rPr>
        <w:t xml:space="preserve"> </w:t>
      </w:r>
      <w:r w:rsidRPr="00215D93">
        <w:rPr>
          <w:sz w:val="28"/>
          <w:szCs w:val="28"/>
          <w:lang w:val="ru-RU"/>
        </w:rPr>
        <w:t>и</w:t>
      </w:r>
      <w:r w:rsidRPr="00215D93">
        <w:rPr>
          <w:spacing w:val="-10"/>
          <w:sz w:val="28"/>
          <w:szCs w:val="28"/>
          <w:lang w:val="ru-RU"/>
        </w:rPr>
        <w:t xml:space="preserve"> </w:t>
      </w:r>
      <w:r w:rsidRPr="00215D93">
        <w:rPr>
          <w:sz w:val="28"/>
          <w:szCs w:val="28"/>
          <w:lang w:val="ru-RU"/>
        </w:rPr>
        <w:t>навыков</w:t>
      </w:r>
      <w:r w:rsidRPr="00215D93">
        <w:rPr>
          <w:spacing w:val="-57"/>
          <w:sz w:val="28"/>
          <w:szCs w:val="28"/>
          <w:lang w:val="ru-RU"/>
        </w:rPr>
        <w:t xml:space="preserve"> </w:t>
      </w:r>
      <w:r w:rsidRPr="00215D93">
        <w:rPr>
          <w:sz w:val="28"/>
          <w:szCs w:val="28"/>
          <w:lang w:val="ru-RU"/>
        </w:rPr>
        <w:t>в соответствии с ФГТ на промежуточном этапе освоения</w:t>
      </w:r>
      <w:r w:rsidRPr="00215D93">
        <w:rPr>
          <w:spacing w:val="1"/>
          <w:sz w:val="28"/>
          <w:szCs w:val="28"/>
          <w:lang w:val="ru-RU"/>
        </w:rPr>
        <w:t xml:space="preserve"> </w:t>
      </w:r>
      <w:r w:rsidRPr="00215D93">
        <w:rPr>
          <w:sz w:val="28"/>
          <w:szCs w:val="28"/>
          <w:lang w:val="ru-RU"/>
        </w:rPr>
        <w:t>образовательной</w:t>
      </w:r>
      <w:r w:rsidRPr="00215D93">
        <w:rPr>
          <w:spacing w:val="-1"/>
          <w:sz w:val="28"/>
          <w:szCs w:val="28"/>
          <w:lang w:val="ru-RU"/>
        </w:rPr>
        <w:t xml:space="preserve"> </w:t>
      </w:r>
      <w:r w:rsidRPr="00215D93">
        <w:rPr>
          <w:sz w:val="28"/>
          <w:szCs w:val="28"/>
          <w:lang w:val="ru-RU"/>
        </w:rPr>
        <w:t>программы.</w:t>
      </w:r>
    </w:p>
    <w:p w:rsidR="00AC779F" w:rsidRPr="00215D93" w:rsidRDefault="00AC779F" w:rsidP="00AC779F">
      <w:pPr>
        <w:pStyle w:val="a3"/>
        <w:spacing w:before="1" w:line="276" w:lineRule="auto"/>
        <w:ind w:firstLine="993"/>
        <w:jc w:val="both"/>
        <w:rPr>
          <w:sz w:val="28"/>
          <w:szCs w:val="28"/>
          <w:lang w:val="ru-RU"/>
        </w:rPr>
      </w:pPr>
      <w:r w:rsidRPr="00215D93">
        <w:rPr>
          <w:sz w:val="28"/>
          <w:szCs w:val="28"/>
          <w:lang w:val="ru-RU"/>
        </w:rPr>
        <w:t>Представленные в ФОС примерные репертуарные списки</w:t>
      </w:r>
      <w:r w:rsidRPr="00215D93">
        <w:rPr>
          <w:spacing w:val="1"/>
          <w:sz w:val="28"/>
          <w:szCs w:val="28"/>
          <w:lang w:val="ru-RU"/>
        </w:rPr>
        <w:t xml:space="preserve"> </w:t>
      </w:r>
      <w:r w:rsidRPr="00215D93">
        <w:rPr>
          <w:sz w:val="28"/>
          <w:szCs w:val="28"/>
          <w:lang w:val="ru-RU"/>
        </w:rPr>
        <w:t>(репертуарные</w:t>
      </w:r>
      <w:r w:rsidRPr="00215D93">
        <w:rPr>
          <w:spacing w:val="-13"/>
          <w:sz w:val="28"/>
          <w:szCs w:val="28"/>
          <w:lang w:val="ru-RU"/>
        </w:rPr>
        <w:t xml:space="preserve"> </w:t>
      </w:r>
      <w:r w:rsidRPr="00215D93">
        <w:rPr>
          <w:sz w:val="28"/>
          <w:szCs w:val="28"/>
          <w:lang w:val="ru-RU"/>
        </w:rPr>
        <w:t>перечни),</w:t>
      </w:r>
      <w:r w:rsidRPr="00215D93">
        <w:rPr>
          <w:spacing w:val="-11"/>
          <w:sz w:val="28"/>
          <w:szCs w:val="28"/>
          <w:lang w:val="ru-RU"/>
        </w:rPr>
        <w:t xml:space="preserve"> </w:t>
      </w:r>
      <w:r w:rsidRPr="00215D93">
        <w:rPr>
          <w:sz w:val="28"/>
          <w:szCs w:val="28"/>
          <w:lang w:val="ru-RU"/>
        </w:rPr>
        <w:t>охватывают</w:t>
      </w:r>
      <w:r w:rsidRPr="00215D93">
        <w:rPr>
          <w:spacing w:val="-12"/>
          <w:sz w:val="28"/>
          <w:szCs w:val="28"/>
          <w:lang w:val="ru-RU"/>
        </w:rPr>
        <w:t xml:space="preserve"> </w:t>
      </w:r>
      <w:r w:rsidRPr="00215D93">
        <w:rPr>
          <w:sz w:val="28"/>
          <w:szCs w:val="28"/>
          <w:lang w:val="ru-RU"/>
        </w:rPr>
        <w:t>и</w:t>
      </w:r>
      <w:r w:rsidRPr="00215D93">
        <w:rPr>
          <w:spacing w:val="-11"/>
          <w:sz w:val="28"/>
          <w:szCs w:val="28"/>
          <w:lang w:val="ru-RU"/>
        </w:rPr>
        <w:t xml:space="preserve"> </w:t>
      </w:r>
      <w:r w:rsidRPr="00215D93">
        <w:rPr>
          <w:sz w:val="28"/>
          <w:szCs w:val="28"/>
          <w:lang w:val="ru-RU"/>
        </w:rPr>
        <w:t>отражают</w:t>
      </w:r>
      <w:r w:rsidRPr="00215D93">
        <w:rPr>
          <w:spacing w:val="-11"/>
          <w:sz w:val="28"/>
          <w:szCs w:val="28"/>
          <w:lang w:val="ru-RU"/>
        </w:rPr>
        <w:t xml:space="preserve"> </w:t>
      </w:r>
      <w:r w:rsidRPr="00215D93">
        <w:rPr>
          <w:sz w:val="28"/>
          <w:szCs w:val="28"/>
          <w:lang w:val="ru-RU"/>
        </w:rPr>
        <w:t>объем</w:t>
      </w:r>
      <w:r w:rsidRPr="00215D93">
        <w:rPr>
          <w:spacing w:val="-11"/>
          <w:sz w:val="28"/>
          <w:szCs w:val="28"/>
          <w:lang w:val="ru-RU"/>
        </w:rPr>
        <w:t xml:space="preserve"> </w:t>
      </w:r>
      <w:r w:rsidRPr="00215D93">
        <w:rPr>
          <w:sz w:val="28"/>
          <w:szCs w:val="28"/>
          <w:lang w:val="ru-RU"/>
        </w:rPr>
        <w:t>проверяемых</w:t>
      </w:r>
      <w:r w:rsidRPr="00215D93">
        <w:rPr>
          <w:spacing w:val="-57"/>
          <w:sz w:val="28"/>
          <w:szCs w:val="28"/>
          <w:lang w:val="ru-RU"/>
        </w:rPr>
        <w:t xml:space="preserve"> </w:t>
      </w:r>
      <w:r w:rsidRPr="00215D93">
        <w:rPr>
          <w:sz w:val="28"/>
          <w:szCs w:val="28"/>
          <w:lang w:val="ru-RU"/>
        </w:rPr>
        <w:t>практических умений и навыков, степень владения ими, а также</w:t>
      </w:r>
      <w:r w:rsidRPr="00215D93">
        <w:rPr>
          <w:spacing w:val="1"/>
          <w:sz w:val="28"/>
          <w:szCs w:val="28"/>
          <w:lang w:val="ru-RU"/>
        </w:rPr>
        <w:t xml:space="preserve"> </w:t>
      </w:r>
      <w:r w:rsidRPr="00215D93">
        <w:rPr>
          <w:sz w:val="28"/>
          <w:szCs w:val="28"/>
          <w:lang w:val="ru-RU"/>
        </w:rPr>
        <w:t>уровень специальных компетенций обучающихся на различных</w:t>
      </w:r>
      <w:r w:rsidRPr="00215D93">
        <w:rPr>
          <w:spacing w:val="1"/>
          <w:sz w:val="28"/>
          <w:szCs w:val="28"/>
          <w:lang w:val="ru-RU"/>
        </w:rPr>
        <w:t xml:space="preserve"> </w:t>
      </w:r>
      <w:r w:rsidRPr="00215D93">
        <w:rPr>
          <w:sz w:val="28"/>
          <w:szCs w:val="28"/>
          <w:lang w:val="ru-RU"/>
        </w:rPr>
        <w:t>этапах</w:t>
      </w:r>
      <w:r w:rsidRPr="00215D93">
        <w:rPr>
          <w:spacing w:val="1"/>
          <w:sz w:val="28"/>
          <w:szCs w:val="28"/>
          <w:lang w:val="ru-RU"/>
        </w:rPr>
        <w:t xml:space="preserve"> </w:t>
      </w:r>
      <w:r w:rsidRPr="00215D93">
        <w:rPr>
          <w:sz w:val="28"/>
          <w:szCs w:val="28"/>
          <w:lang w:val="ru-RU"/>
        </w:rPr>
        <w:t>обучения</w:t>
      </w:r>
      <w:r w:rsidR="00CA0F47">
        <w:rPr>
          <w:sz w:val="28"/>
          <w:szCs w:val="28"/>
          <w:lang w:val="ru-RU"/>
        </w:rPr>
        <w:t>.</w:t>
      </w:r>
    </w:p>
    <w:p w:rsidR="00AC779F" w:rsidRDefault="00AC779F" w:rsidP="00AC779F">
      <w:pPr>
        <w:pStyle w:val="a3"/>
        <w:spacing w:before="1" w:line="276" w:lineRule="auto"/>
        <w:jc w:val="both"/>
        <w:rPr>
          <w:b/>
          <w:sz w:val="28"/>
          <w:szCs w:val="28"/>
          <w:lang w:val="ru-RU"/>
        </w:rPr>
      </w:pPr>
    </w:p>
    <w:p w:rsidR="00AC779F" w:rsidRPr="00215D93" w:rsidRDefault="00AC779F" w:rsidP="00AC779F">
      <w:pPr>
        <w:pStyle w:val="a3"/>
        <w:spacing w:before="1" w:line="276" w:lineRule="auto"/>
        <w:jc w:val="both"/>
        <w:rPr>
          <w:sz w:val="28"/>
          <w:szCs w:val="28"/>
          <w:lang w:val="ru-RU"/>
        </w:rPr>
      </w:pPr>
      <w:r w:rsidRPr="00215D93">
        <w:rPr>
          <w:b/>
          <w:sz w:val="28"/>
          <w:szCs w:val="28"/>
          <w:lang w:val="ru-RU"/>
        </w:rPr>
        <w:t>Цель:</w:t>
      </w:r>
      <w:r w:rsidRPr="00215D93">
        <w:rPr>
          <w:sz w:val="28"/>
          <w:szCs w:val="28"/>
          <w:lang w:val="ru-RU"/>
        </w:rPr>
        <w:t xml:space="preserve"> Обеспечение</w:t>
      </w:r>
      <w:r w:rsidRPr="00215D93">
        <w:rPr>
          <w:spacing w:val="-2"/>
          <w:sz w:val="28"/>
          <w:szCs w:val="28"/>
          <w:lang w:val="ru-RU"/>
        </w:rPr>
        <w:t xml:space="preserve"> </w:t>
      </w:r>
      <w:r w:rsidRPr="00215D93">
        <w:rPr>
          <w:sz w:val="28"/>
          <w:szCs w:val="28"/>
          <w:lang w:val="ru-RU"/>
        </w:rPr>
        <w:t>условий</w:t>
      </w:r>
      <w:r w:rsidRPr="00215D93">
        <w:rPr>
          <w:spacing w:val="-5"/>
          <w:sz w:val="28"/>
          <w:szCs w:val="28"/>
          <w:lang w:val="ru-RU"/>
        </w:rPr>
        <w:t xml:space="preserve"> </w:t>
      </w:r>
      <w:r w:rsidRPr="00215D93">
        <w:rPr>
          <w:sz w:val="28"/>
          <w:szCs w:val="28"/>
          <w:lang w:val="ru-RU"/>
        </w:rPr>
        <w:t>для</w:t>
      </w:r>
      <w:r w:rsidRPr="00215D93">
        <w:rPr>
          <w:spacing w:val="-4"/>
          <w:sz w:val="28"/>
          <w:szCs w:val="28"/>
          <w:lang w:val="ru-RU"/>
        </w:rPr>
        <w:t xml:space="preserve"> </w:t>
      </w:r>
      <w:r w:rsidRPr="00215D93">
        <w:rPr>
          <w:sz w:val="28"/>
          <w:szCs w:val="28"/>
          <w:lang w:val="ru-RU"/>
        </w:rPr>
        <w:t>сбора</w:t>
      </w:r>
      <w:r w:rsidRPr="00215D93">
        <w:rPr>
          <w:spacing w:val="-5"/>
          <w:sz w:val="28"/>
          <w:szCs w:val="28"/>
          <w:lang w:val="ru-RU"/>
        </w:rPr>
        <w:t xml:space="preserve"> </w:t>
      </w:r>
      <w:r w:rsidRPr="00215D93">
        <w:rPr>
          <w:sz w:val="28"/>
          <w:szCs w:val="28"/>
          <w:lang w:val="ru-RU"/>
        </w:rPr>
        <w:t>и</w:t>
      </w:r>
      <w:r w:rsidRPr="00215D93">
        <w:rPr>
          <w:spacing w:val="-5"/>
          <w:sz w:val="28"/>
          <w:szCs w:val="28"/>
          <w:lang w:val="ru-RU"/>
        </w:rPr>
        <w:t xml:space="preserve"> </w:t>
      </w:r>
      <w:r w:rsidRPr="00215D93">
        <w:rPr>
          <w:sz w:val="28"/>
          <w:szCs w:val="28"/>
          <w:lang w:val="ru-RU"/>
        </w:rPr>
        <w:t>анализа</w:t>
      </w:r>
      <w:r w:rsidRPr="00215D93">
        <w:rPr>
          <w:spacing w:val="-5"/>
          <w:sz w:val="28"/>
          <w:szCs w:val="28"/>
          <w:lang w:val="ru-RU"/>
        </w:rPr>
        <w:t xml:space="preserve"> </w:t>
      </w:r>
      <w:r w:rsidRPr="00215D93">
        <w:rPr>
          <w:sz w:val="28"/>
          <w:szCs w:val="28"/>
          <w:lang w:val="ru-RU"/>
        </w:rPr>
        <w:t>объективной</w:t>
      </w:r>
      <w:r w:rsidRPr="00215D93">
        <w:rPr>
          <w:spacing w:val="-7"/>
          <w:sz w:val="28"/>
          <w:szCs w:val="28"/>
          <w:lang w:val="ru-RU"/>
        </w:rPr>
        <w:t xml:space="preserve"> </w:t>
      </w:r>
      <w:r w:rsidRPr="00215D93">
        <w:rPr>
          <w:sz w:val="28"/>
          <w:szCs w:val="28"/>
          <w:lang w:val="ru-RU"/>
        </w:rPr>
        <w:t>информации</w:t>
      </w:r>
      <w:r w:rsidRPr="00215D93">
        <w:rPr>
          <w:spacing w:val="-57"/>
          <w:sz w:val="28"/>
          <w:szCs w:val="28"/>
          <w:lang w:val="ru-RU"/>
        </w:rPr>
        <w:t xml:space="preserve"> </w:t>
      </w:r>
      <w:r w:rsidRPr="00215D93">
        <w:rPr>
          <w:sz w:val="28"/>
          <w:szCs w:val="28"/>
          <w:lang w:val="ru-RU"/>
        </w:rPr>
        <w:t>об уровне качества освоения обучающимися в МБУДО «СДШИ» УП.0</w:t>
      </w:r>
      <w:r w:rsidR="00CA0F47">
        <w:rPr>
          <w:sz w:val="28"/>
          <w:szCs w:val="28"/>
          <w:lang w:val="ru-RU"/>
        </w:rPr>
        <w:t>3</w:t>
      </w:r>
      <w:r w:rsidRPr="00215D93">
        <w:rPr>
          <w:sz w:val="28"/>
          <w:szCs w:val="28"/>
          <w:lang w:val="ru-RU"/>
        </w:rPr>
        <w:t xml:space="preserve"> «</w:t>
      </w:r>
      <w:r w:rsidR="00CA0F47">
        <w:rPr>
          <w:sz w:val="28"/>
          <w:szCs w:val="28"/>
          <w:lang w:val="ru-RU"/>
        </w:rPr>
        <w:t>Гимнастика</w:t>
      </w:r>
      <w:r w:rsidRPr="00215D93">
        <w:rPr>
          <w:spacing w:val="1"/>
          <w:sz w:val="28"/>
          <w:szCs w:val="28"/>
          <w:lang w:val="ru-RU"/>
        </w:rPr>
        <w:t>»</w:t>
      </w:r>
      <w:r>
        <w:rPr>
          <w:spacing w:val="1"/>
          <w:sz w:val="28"/>
          <w:szCs w:val="28"/>
          <w:lang w:val="ru-RU"/>
        </w:rPr>
        <w:t>.</w:t>
      </w:r>
    </w:p>
    <w:p w:rsidR="00AC779F" w:rsidRPr="006C7A1E" w:rsidRDefault="00AC779F" w:rsidP="00AC779F">
      <w:pPr>
        <w:pStyle w:val="TableParagraph"/>
        <w:spacing w:before="96" w:line="276" w:lineRule="auto"/>
        <w:jc w:val="both"/>
        <w:rPr>
          <w:sz w:val="28"/>
          <w:szCs w:val="28"/>
          <w:lang w:val="ru-RU"/>
        </w:rPr>
      </w:pPr>
      <w:r w:rsidRPr="006C7A1E">
        <w:rPr>
          <w:b/>
          <w:sz w:val="28"/>
          <w:szCs w:val="28"/>
          <w:lang w:val="ru-RU"/>
        </w:rPr>
        <w:t>Задачи:</w:t>
      </w:r>
      <w:r w:rsidRPr="006C7A1E">
        <w:rPr>
          <w:sz w:val="28"/>
          <w:szCs w:val="28"/>
          <w:lang w:val="ru-RU"/>
        </w:rPr>
        <w:t xml:space="preserve"> </w:t>
      </w:r>
    </w:p>
    <w:p w:rsidR="00AC779F" w:rsidRPr="00215D93" w:rsidRDefault="00AC779F" w:rsidP="00AC779F">
      <w:pPr>
        <w:spacing w:line="276" w:lineRule="auto"/>
        <w:jc w:val="both"/>
        <w:rPr>
          <w:sz w:val="28"/>
          <w:szCs w:val="28"/>
          <w:lang w:val="ru-RU"/>
        </w:rPr>
      </w:pPr>
      <w:r w:rsidRPr="00215D93">
        <w:rPr>
          <w:sz w:val="28"/>
          <w:szCs w:val="28"/>
          <w:lang w:val="ru-RU"/>
        </w:rPr>
        <w:t>-Установить</w:t>
      </w:r>
      <w:r w:rsidRPr="00215D93">
        <w:rPr>
          <w:spacing w:val="-10"/>
          <w:sz w:val="28"/>
          <w:szCs w:val="28"/>
          <w:lang w:val="ru-RU"/>
        </w:rPr>
        <w:t xml:space="preserve"> </w:t>
      </w:r>
      <w:r w:rsidRPr="00215D93">
        <w:rPr>
          <w:sz w:val="28"/>
          <w:szCs w:val="28"/>
          <w:lang w:val="ru-RU"/>
        </w:rPr>
        <w:t>единые</w:t>
      </w:r>
      <w:r w:rsidRPr="00215D93">
        <w:rPr>
          <w:spacing w:val="-12"/>
          <w:sz w:val="28"/>
          <w:szCs w:val="28"/>
          <w:lang w:val="ru-RU"/>
        </w:rPr>
        <w:t xml:space="preserve"> </w:t>
      </w:r>
      <w:r w:rsidRPr="00215D93">
        <w:rPr>
          <w:sz w:val="28"/>
          <w:szCs w:val="28"/>
          <w:lang w:val="ru-RU"/>
        </w:rPr>
        <w:t>требования</w:t>
      </w:r>
      <w:r w:rsidRPr="00215D93">
        <w:rPr>
          <w:spacing w:val="-10"/>
          <w:sz w:val="28"/>
          <w:szCs w:val="28"/>
          <w:lang w:val="ru-RU"/>
        </w:rPr>
        <w:t xml:space="preserve"> </w:t>
      </w:r>
      <w:r w:rsidRPr="00215D93">
        <w:rPr>
          <w:sz w:val="28"/>
          <w:szCs w:val="28"/>
          <w:lang w:val="ru-RU"/>
        </w:rPr>
        <w:t>к</w:t>
      </w:r>
      <w:r w:rsidRPr="00215D93">
        <w:rPr>
          <w:spacing w:val="-10"/>
          <w:sz w:val="28"/>
          <w:szCs w:val="28"/>
          <w:lang w:val="ru-RU"/>
        </w:rPr>
        <w:t xml:space="preserve"> </w:t>
      </w:r>
      <w:r w:rsidRPr="00215D93">
        <w:rPr>
          <w:sz w:val="28"/>
          <w:szCs w:val="28"/>
          <w:lang w:val="ru-RU"/>
        </w:rPr>
        <w:t>минимуму</w:t>
      </w:r>
      <w:r w:rsidRPr="00215D93">
        <w:rPr>
          <w:spacing w:val="-14"/>
          <w:sz w:val="28"/>
          <w:szCs w:val="28"/>
          <w:lang w:val="ru-RU"/>
        </w:rPr>
        <w:t xml:space="preserve"> </w:t>
      </w:r>
      <w:r w:rsidRPr="00215D93">
        <w:rPr>
          <w:sz w:val="28"/>
          <w:szCs w:val="28"/>
          <w:lang w:val="ru-RU"/>
        </w:rPr>
        <w:t>содержания</w:t>
      </w:r>
      <w:r w:rsidRPr="00215D93">
        <w:rPr>
          <w:spacing w:val="-9"/>
          <w:sz w:val="28"/>
          <w:szCs w:val="28"/>
          <w:lang w:val="ru-RU"/>
        </w:rPr>
        <w:t xml:space="preserve"> </w:t>
      </w:r>
      <w:r w:rsidRPr="00215D93">
        <w:rPr>
          <w:sz w:val="28"/>
          <w:szCs w:val="28"/>
          <w:lang w:val="ru-RU"/>
        </w:rPr>
        <w:t>и</w:t>
      </w:r>
      <w:r w:rsidRPr="00215D93">
        <w:rPr>
          <w:spacing w:val="-10"/>
          <w:sz w:val="28"/>
          <w:szCs w:val="28"/>
          <w:lang w:val="ru-RU"/>
        </w:rPr>
        <w:t xml:space="preserve"> </w:t>
      </w:r>
      <w:r w:rsidRPr="00215D93">
        <w:rPr>
          <w:sz w:val="28"/>
          <w:szCs w:val="28"/>
          <w:lang w:val="ru-RU"/>
        </w:rPr>
        <w:t>качества</w:t>
      </w:r>
      <w:r w:rsidRPr="00215D93">
        <w:rPr>
          <w:spacing w:val="-57"/>
          <w:sz w:val="28"/>
          <w:szCs w:val="28"/>
          <w:lang w:val="ru-RU"/>
        </w:rPr>
        <w:t xml:space="preserve"> </w:t>
      </w:r>
      <w:r w:rsidRPr="00215D93">
        <w:rPr>
          <w:sz w:val="28"/>
          <w:szCs w:val="28"/>
          <w:lang w:val="ru-RU"/>
        </w:rPr>
        <w:t>подготовки</w:t>
      </w:r>
      <w:r w:rsidRPr="00215D93">
        <w:rPr>
          <w:spacing w:val="-3"/>
          <w:sz w:val="28"/>
          <w:szCs w:val="28"/>
          <w:lang w:val="ru-RU"/>
        </w:rPr>
        <w:t xml:space="preserve"> </w:t>
      </w:r>
      <w:r w:rsidRPr="00215D93">
        <w:rPr>
          <w:sz w:val="28"/>
          <w:szCs w:val="28"/>
          <w:lang w:val="ru-RU"/>
        </w:rPr>
        <w:t>обучающихся</w:t>
      </w:r>
      <w:r w:rsidRPr="00215D93">
        <w:rPr>
          <w:spacing w:val="-4"/>
          <w:sz w:val="28"/>
          <w:szCs w:val="28"/>
          <w:lang w:val="ru-RU"/>
        </w:rPr>
        <w:t xml:space="preserve"> </w:t>
      </w:r>
      <w:r w:rsidRPr="00215D93">
        <w:rPr>
          <w:sz w:val="28"/>
          <w:szCs w:val="28"/>
          <w:lang w:val="ru-RU"/>
        </w:rPr>
        <w:t>на</w:t>
      </w:r>
      <w:r w:rsidRPr="00215D93">
        <w:rPr>
          <w:spacing w:val="-5"/>
          <w:sz w:val="28"/>
          <w:szCs w:val="28"/>
          <w:lang w:val="ru-RU"/>
        </w:rPr>
        <w:t xml:space="preserve"> </w:t>
      </w:r>
      <w:r w:rsidRPr="00215D93">
        <w:rPr>
          <w:sz w:val="28"/>
          <w:szCs w:val="28"/>
          <w:lang w:val="ru-RU"/>
        </w:rPr>
        <w:t>определенном</w:t>
      </w:r>
      <w:r w:rsidRPr="00215D93">
        <w:rPr>
          <w:spacing w:val="-5"/>
          <w:sz w:val="28"/>
          <w:szCs w:val="28"/>
          <w:lang w:val="ru-RU"/>
        </w:rPr>
        <w:t xml:space="preserve"> </w:t>
      </w:r>
      <w:r w:rsidRPr="00215D93">
        <w:rPr>
          <w:sz w:val="28"/>
          <w:szCs w:val="28"/>
          <w:lang w:val="ru-RU"/>
        </w:rPr>
        <w:t>этапе</w:t>
      </w:r>
      <w:r w:rsidRPr="00215D93">
        <w:rPr>
          <w:spacing w:val="-4"/>
          <w:sz w:val="28"/>
          <w:szCs w:val="28"/>
          <w:lang w:val="ru-RU"/>
        </w:rPr>
        <w:t xml:space="preserve"> </w:t>
      </w:r>
      <w:r w:rsidRPr="00215D93">
        <w:rPr>
          <w:sz w:val="28"/>
          <w:szCs w:val="28"/>
          <w:lang w:val="ru-RU"/>
        </w:rPr>
        <w:t>освоения</w:t>
      </w:r>
      <w:r w:rsidRPr="00215D93">
        <w:rPr>
          <w:spacing w:val="-4"/>
          <w:sz w:val="28"/>
          <w:szCs w:val="28"/>
          <w:lang w:val="ru-RU"/>
        </w:rPr>
        <w:t xml:space="preserve"> </w:t>
      </w:r>
      <w:r w:rsidRPr="00215D93">
        <w:rPr>
          <w:sz w:val="28"/>
          <w:szCs w:val="28"/>
          <w:lang w:val="ru-RU"/>
        </w:rPr>
        <w:t>УП.0</w:t>
      </w:r>
      <w:r w:rsidR="00CA0F47">
        <w:rPr>
          <w:sz w:val="28"/>
          <w:szCs w:val="28"/>
          <w:lang w:val="ru-RU"/>
        </w:rPr>
        <w:t>3</w:t>
      </w:r>
      <w:r w:rsidRPr="00215D93">
        <w:rPr>
          <w:sz w:val="28"/>
          <w:szCs w:val="28"/>
          <w:lang w:val="ru-RU"/>
        </w:rPr>
        <w:t xml:space="preserve"> «</w:t>
      </w:r>
      <w:r w:rsidR="00CA0F47">
        <w:rPr>
          <w:sz w:val="28"/>
          <w:szCs w:val="28"/>
          <w:lang w:val="ru-RU"/>
        </w:rPr>
        <w:t>Гимнастика</w:t>
      </w:r>
      <w:r w:rsidRPr="00215D93">
        <w:rPr>
          <w:spacing w:val="1"/>
          <w:sz w:val="28"/>
          <w:szCs w:val="28"/>
          <w:lang w:val="ru-RU"/>
        </w:rPr>
        <w:t xml:space="preserve">» </w:t>
      </w:r>
      <w:r w:rsidRPr="00215D93">
        <w:rPr>
          <w:sz w:val="28"/>
          <w:szCs w:val="28"/>
          <w:lang w:val="ru-RU"/>
        </w:rPr>
        <w:t>дополнительной предпрофессиональной общеобразовательной программы в области  хореографического искусства «Хореографическое творчество»;</w:t>
      </w:r>
    </w:p>
    <w:p w:rsidR="00AC779F" w:rsidRPr="00215D93" w:rsidRDefault="00AC779F" w:rsidP="00AC779F">
      <w:pPr>
        <w:spacing w:line="276" w:lineRule="auto"/>
        <w:jc w:val="both"/>
        <w:rPr>
          <w:b/>
          <w:sz w:val="28"/>
          <w:szCs w:val="28"/>
          <w:lang w:val="ru-RU"/>
        </w:rPr>
      </w:pPr>
      <w:r w:rsidRPr="00215D93">
        <w:rPr>
          <w:spacing w:val="-1"/>
          <w:sz w:val="28"/>
          <w:szCs w:val="28"/>
          <w:lang w:val="ru-RU"/>
        </w:rPr>
        <w:t>-Зафиксировать</w:t>
      </w:r>
      <w:r w:rsidRPr="00215D93">
        <w:rPr>
          <w:spacing w:val="-8"/>
          <w:sz w:val="28"/>
          <w:szCs w:val="28"/>
          <w:lang w:val="ru-RU"/>
        </w:rPr>
        <w:t xml:space="preserve"> </w:t>
      </w:r>
      <w:r w:rsidRPr="00215D93">
        <w:rPr>
          <w:sz w:val="28"/>
          <w:szCs w:val="28"/>
          <w:lang w:val="ru-RU"/>
        </w:rPr>
        <w:t>динамику</w:t>
      </w:r>
      <w:r w:rsidRPr="00215D93">
        <w:rPr>
          <w:spacing w:val="-15"/>
          <w:sz w:val="28"/>
          <w:szCs w:val="28"/>
          <w:lang w:val="ru-RU"/>
        </w:rPr>
        <w:t xml:space="preserve"> </w:t>
      </w:r>
      <w:r w:rsidRPr="00215D93">
        <w:rPr>
          <w:sz w:val="28"/>
          <w:szCs w:val="28"/>
          <w:lang w:val="ru-RU"/>
        </w:rPr>
        <w:t>формирования</w:t>
      </w:r>
      <w:r w:rsidRPr="00215D93">
        <w:rPr>
          <w:spacing w:val="-7"/>
          <w:sz w:val="28"/>
          <w:szCs w:val="28"/>
          <w:lang w:val="ru-RU"/>
        </w:rPr>
        <w:t xml:space="preserve"> </w:t>
      </w:r>
      <w:r w:rsidRPr="00215D93">
        <w:rPr>
          <w:sz w:val="28"/>
          <w:szCs w:val="28"/>
          <w:lang w:val="ru-RU"/>
        </w:rPr>
        <w:t>знаний,</w:t>
      </w:r>
      <w:r w:rsidRPr="00215D93">
        <w:rPr>
          <w:spacing w:val="-6"/>
          <w:sz w:val="28"/>
          <w:szCs w:val="28"/>
          <w:lang w:val="ru-RU"/>
        </w:rPr>
        <w:t xml:space="preserve"> </w:t>
      </w:r>
      <w:r w:rsidRPr="00215D93">
        <w:rPr>
          <w:sz w:val="28"/>
          <w:szCs w:val="28"/>
          <w:lang w:val="ru-RU"/>
        </w:rPr>
        <w:t>умений</w:t>
      </w:r>
      <w:r w:rsidRPr="00215D93">
        <w:rPr>
          <w:spacing w:val="-8"/>
          <w:sz w:val="28"/>
          <w:szCs w:val="28"/>
          <w:lang w:val="ru-RU"/>
        </w:rPr>
        <w:t xml:space="preserve"> </w:t>
      </w:r>
      <w:r w:rsidRPr="00215D93">
        <w:rPr>
          <w:sz w:val="28"/>
          <w:szCs w:val="28"/>
          <w:lang w:val="ru-RU"/>
        </w:rPr>
        <w:t>и</w:t>
      </w:r>
      <w:r w:rsidRPr="00215D93">
        <w:rPr>
          <w:spacing w:val="-9"/>
          <w:sz w:val="28"/>
          <w:szCs w:val="28"/>
          <w:lang w:val="ru-RU"/>
        </w:rPr>
        <w:t xml:space="preserve"> </w:t>
      </w:r>
      <w:r w:rsidRPr="00215D93">
        <w:rPr>
          <w:sz w:val="28"/>
          <w:szCs w:val="28"/>
          <w:lang w:val="ru-RU"/>
        </w:rPr>
        <w:t>навыков</w:t>
      </w:r>
      <w:r w:rsidRPr="00215D93">
        <w:rPr>
          <w:spacing w:val="-57"/>
          <w:sz w:val="28"/>
          <w:szCs w:val="28"/>
          <w:lang w:val="ru-RU"/>
        </w:rPr>
        <w:t xml:space="preserve"> </w:t>
      </w:r>
      <w:r w:rsidRPr="00215D93">
        <w:rPr>
          <w:sz w:val="28"/>
          <w:szCs w:val="28"/>
          <w:lang w:val="ru-RU"/>
        </w:rPr>
        <w:t>каждого обучающегося в процессе освоения УП.0</w:t>
      </w:r>
      <w:r w:rsidR="00CA0F47">
        <w:rPr>
          <w:sz w:val="28"/>
          <w:szCs w:val="28"/>
          <w:lang w:val="ru-RU"/>
        </w:rPr>
        <w:t>3</w:t>
      </w:r>
      <w:r w:rsidRPr="00215D93">
        <w:rPr>
          <w:sz w:val="28"/>
          <w:szCs w:val="28"/>
          <w:lang w:val="ru-RU"/>
        </w:rPr>
        <w:t xml:space="preserve"> «</w:t>
      </w:r>
      <w:r w:rsidR="00CA0F47">
        <w:rPr>
          <w:sz w:val="28"/>
          <w:szCs w:val="28"/>
          <w:lang w:val="ru-RU"/>
        </w:rPr>
        <w:t>Гимнастика</w:t>
      </w:r>
      <w:r w:rsidRPr="00215D93">
        <w:rPr>
          <w:spacing w:val="1"/>
          <w:sz w:val="28"/>
          <w:szCs w:val="28"/>
          <w:lang w:val="ru-RU"/>
        </w:rPr>
        <w:t xml:space="preserve">» </w:t>
      </w:r>
      <w:r w:rsidRPr="00215D93">
        <w:rPr>
          <w:sz w:val="28"/>
          <w:szCs w:val="28"/>
          <w:lang w:val="ru-RU"/>
        </w:rPr>
        <w:t>дополнительной предпрофессиональной общеобразовательной программы в области  хореографического искусства «Хореографическое творчество»</w:t>
      </w:r>
    </w:p>
    <w:p w:rsidR="001D11E1" w:rsidRDefault="001D11E1" w:rsidP="002D12E4">
      <w:pPr>
        <w:spacing w:line="360" w:lineRule="auto"/>
        <w:ind w:left="284" w:firstLine="709"/>
        <w:jc w:val="both"/>
        <w:rPr>
          <w:b/>
          <w:sz w:val="28"/>
          <w:szCs w:val="28"/>
          <w:lang w:val="ru-RU"/>
        </w:rPr>
      </w:pPr>
    </w:p>
    <w:p w:rsidR="001D11E1" w:rsidRDefault="001D11E1" w:rsidP="002D12E4">
      <w:pPr>
        <w:spacing w:line="360" w:lineRule="auto"/>
        <w:ind w:left="284" w:firstLine="709"/>
        <w:jc w:val="both"/>
        <w:rPr>
          <w:b/>
          <w:sz w:val="28"/>
          <w:szCs w:val="28"/>
          <w:lang w:val="ru-RU"/>
        </w:rPr>
      </w:pPr>
    </w:p>
    <w:p w:rsidR="001D11E1" w:rsidRDefault="001D11E1" w:rsidP="002D12E4">
      <w:pPr>
        <w:spacing w:line="360" w:lineRule="auto"/>
        <w:ind w:left="284" w:firstLine="709"/>
        <w:jc w:val="both"/>
        <w:rPr>
          <w:b/>
          <w:sz w:val="28"/>
          <w:szCs w:val="28"/>
          <w:lang w:val="ru-RU"/>
        </w:rPr>
      </w:pPr>
    </w:p>
    <w:p w:rsidR="001D11E1" w:rsidRDefault="001D11E1" w:rsidP="002D12E4">
      <w:pPr>
        <w:spacing w:line="360" w:lineRule="auto"/>
        <w:ind w:left="284" w:firstLine="709"/>
        <w:jc w:val="both"/>
        <w:rPr>
          <w:b/>
          <w:sz w:val="28"/>
          <w:szCs w:val="28"/>
          <w:lang w:val="ru-RU"/>
        </w:rPr>
      </w:pPr>
    </w:p>
    <w:p w:rsidR="001D11E1" w:rsidRDefault="001D11E1" w:rsidP="002D12E4">
      <w:pPr>
        <w:spacing w:line="360" w:lineRule="auto"/>
        <w:ind w:left="284" w:firstLine="709"/>
        <w:jc w:val="both"/>
        <w:rPr>
          <w:b/>
          <w:sz w:val="28"/>
          <w:szCs w:val="28"/>
          <w:lang w:val="ru-RU"/>
        </w:rPr>
      </w:pPr>
    </w:p>
    <w:p w:rsidR="001D11E1" w:rsidRDefault="001D11E1" w:rsidP="002D12E4">
      <w:pPr>
        <w:spacing w:line="360" w:lineRule="auto"/>
        <w:ind w:left="284" w:firstLine="709"/>
        <w:jc w:val="both"/>
        <w:rPr>
          <w:b/>
          <w:sz w:val="28"/>
          <w:szCs w:val="28"/>
          <w:lang w:val="ru-RU"/>
        </w:rPr>
      </w:pPr>
    </w:p>
    <w:p w:rsidR="001D11E1" w:rsidRDefault="001D11E1" w:rsidP="002D12E4">
      <w:pPr>
        <w:spacing w:line="360" w:lineRule="auto"/>
        <w:ind w:left="284" w:firstLine="709"/>
        <w:jc w:val="both"/>
        <w:rPr>
          <w:b/>
          <w:sz w:val="28"/>
          <w:szCs w:val="28"/>
          <w:lang w:val="ru-RU"/>
        </w:rPr>
      </w:pPr>
    </w:p>
    <w:p w:rsidR="001D11E1" w:rsidRDefault="001D11E1" w:rsidP="002D12E4">
      <w:pPr>
        <w:spacing w:line="360" w:lineRule="auto"/>
        <w:ind w:left="284" w:firstLine="709"/>
        <w:jc w:val="both"/>
        <w:rPr>
          <w:b/>
          <w:sz w:val="28"/>
          <w:szCs w:val="28"/>
          <w:lang w:val="ru-RU"/>
        </w:rPr>
      </w:pPr>
    </w:p>
    <w:p w:rsidR="001D11E1" w:rsidRDefault="001D11E1" w:rsidP="002D12E4">
      <w:pPr>
        <w:spacing w:line="360" w:lineRule="auto"/>
        <w:ind w:left="284" w:firstLine="709"/>
        <w:jc w:val="both"/>
        <w:rPr>
          <w:b/>
          <w:sz w:val="28"/>
          <w:szCs w:val="28"/>
          <w:lang w:val="ru-RU"/>
        </w:rPr>
      </w:pPr>
    </w:p>
    <w:p w:rsidR="001D11E1" w:rsidRDefault="001D11E1" w:rsidP="002D12E4">
      <w:pPr>
        <w:spacing w:line="360" w:lineRule="auto"/>
        <w:ind w:left="284" w:firstLine="709"/>
        <w:jc w:val="both"/>
        <w:rPr>
          <w:b/>
          <w:sz w:val="28"/>
          <w:szCs w:val="28"/>
          <w:lang w:val="ru-RU"/>
        </w:rPr>
      </w:pPr>
    </w:p>
    <w:p w:rsidR="001D11E1" w:rsidRDefault="001D11E1" w:rsidP="002D12E4">
      <w:pPr>
        <w:spacing w:line="360" w:lineRule="auto"/>
        <w:ind w:left="284" w:firstLine="709"/>
        <w:jc w:val="both"/>
        <w:rPr>
          <w:b/>
          <w:sz w:val="28"/>
          <w:szCs w:val="28"/>
          <w:lang w:val="ru-RU"/>
        </w:rPr>
      </w:pPr>
    </w:p>
    <w:p w:rsidR="00CA0F47" w:rsidRDefault="00CA0F47" w:rsidP="00CA0F47">
      <w:pPr>
        <w:spacing w:line="0" w:lineRule="atLeast"/>
        <w:jc w:val="center"/>
        <w:rPr>
          <w:b/>
          <w:color w:val="000000"/>
          <w:sz w:val="28"/>
          <w:lang w:val="ru-RU"/>
        </w:rPr>
      </w:pPr>
      <w:r w:rsidRPr="00A87878">
        <w:rPr>
          <w:b/>
          <w:color w:val="000000"/>
          <w:sz w:val="28"/>
          <w:lang w:val="ru-RU"/>
        </w:rPr>
        <w:lastRenderedPageBreak/>
        <w:t>ПАСПОРТ</w:t>
      </w:r>
      <w:r w:rsidRPr="00A87878">
        <w:rPr>
          <w:b/>
          <w:color w:val="000000"/>
          <w:spacing w:val="1"/>
          <w:sz w:val="28"/>
          <w:lang w:val="ru-RU"/>
        </w:rPr>
        <w:t xml:space="preserve"> </w:t>
      </w:r>
      <w:r w:rsidRPr="00A87878">
        <w:rPr>
          <w:b/>
          <w:color w:val="000000"/>
          <w:sz w:val="28"/>
          <w:lang w:val="ru-RU"/>
        </w:rPr>
        <w:t>КОМПЛЕКТА</w:t>
      </w:r>
      <w:r w:rsidRPr="00A87878">
        <w:rPr>
          <w:b/>
          <w:color w:val="000000"/>
          <w:spacing w:val="-1"/>
          <w:sz w:val="28"/>
          <w:lang w:val="ru-RU"/>
        </w:rPr>
        <w:t xml:space="preserve"> </w:t>
      </w:r>
      <w:r w:rsidRPr="00A87878">
        <w:rPr>
          <w:b/>
          <w:color w:val="000000"/>
          <w:sz w:val="28"/>
          <w:lang w:val="ru-RU"/>
        </w:rPr>
        <w:t>ОЦЕНОЧНЫХ СРЕДСТВ</w:t>
      </w:r>
    </w:p>
    <w:p w:rsidR="00CA0F47" w:rsidRPr="00FA43AE" w:rsidRDefault="00CA0F47" w:rsidP="00CA0F47">
      <w:pPr>
        <w:spacing w:line="0" w:lineRule="atLeast"/>
        <w:jc w:val="center"/>
        <w:rPr>
          <w:rFonts w:ascii="Arial"/>
          <w:color w:val="FF0000"/>
          <w:sz w:val="2"/>
          <w:lang w:val="ru-RU"/>
        </w:rPr>
      </w:pPr>
    </w:p>
    <w:p w:rsidR="00CA0F47" w:rsidRDefault="00CA0F47" w:rsidP="00CA0F47">
      <w:pPr>
        <w:spacing w:line="311" w:lineRule="exact"/>
        <w:jc w:val="center"/>
        <w:rPr>
          <w:b/>
          <w:color w:val="000000"/>
          <w:sz w:val="28"/>
          <w:lang w:val="ru-RU"/>
        </w:rPr>
      </w:pPr>
      <w:r>
        <w:rPr>
          <w:b/>
          <w:noProof/>
          <w:color w:val="000000"/>
          <w:sz w:val="28"/>
          <w:lang w:val="ru-RU" w:eastAsia="ru-RU"/>
        </w:rPr>
        <w:drawing>
          <wp:anchor distT="0" distB="0" distL="114300" distR="114300" simplePos="0" relativeHeight="251656704" behindDoc="1" locked="0" layoutInCell="1" allowOverlap="1">
            <wp:simplePos x="0" y="0"/>
            <wp:positionH relativeFrom="page">
              <wp:posOffset>910590</wp:posOffset>
            </wp:positionH>
            <wp:positionV relativeFrom="page">
              <wp:posOffset>1074420</wp:posOffset>
            </wp:positionV>
            <wp:extent cx="5989274" cy="8823960"/>
            <wp:effectExtent l="19050" t="0" r="0" b="0"/>
            <wp:wrapNone/>
            <wp:docPr id="9" name="_x00000"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ooxWord://word/media/image1.jpeg"/>
                    <pic:cNvPicPr>
                      <a:picLocks noChangeAspect="1" noChangeArrowheads="1"/>
                    </pic:cNvPicPr>
                  </pic:nvPicPr>
                  <pic:blipFill>
                    <a:blip r:embed="rId7" cstate="print"/>
                    <a:srcRect/>
                    <a:stretch>
                      <a:fillRect/>
                    </a:stretch>
                  </pic:blipFill>
                  <pic:spPr bwMode="auto">
                    <a:xfrm>
                      <a:off x="0" y="0"/>
                      <a:ext cx="5989274" cy="8823960"/>
                    </a:xfrm>
                    <a:prstGeom prst="rect">
                      <a:avLst/>
                    </a:prstGeom>
                    <a:noFill/>
                  </pic:spPr>
                </pic:pic>
              </a:graphicData>
            </a:graphic>
          </wp:anchor>
        </w:drawing>
      </w:r>
      <w:r w:rsidRPr="00B12C4A">
        <w:rPr>
          <w:b/>
          <w:color w:val="000000"/>
          <w:sz w:val="28"/>
          <w:lang w:val="ru-RU"/>
        </w:rPr>
        <w:t>ПРОМЕЖУТОЧНОЙ</w:t>
      </w:r>
      <w:r w:rsidRPr="00B12C4A">
        <w:rPr>
          <w:b/>
          <w:color w:val="000000"/>
          <w:spacing w:val="1"/>
          <w:sz w:val="28"/>
          <w:lang w:val="ru-RU"/>
        </w:rPr>
        <w:t xml:space="preserve"> </w:t>
      </w:r>
      <w:r w:rsidRPr="00B12C4A">
        <w:rPr>
          <w:b/>
          <w:color w:val="000000"/>
          <w:sz w:val="28"/>
          <w:lang w:val="ru-RU"/>
        </w:rPr>
        <w:t>АТТЕСТАЦИИ</w:t>
      </w:r>
    </w:p>
    <w:p w:rsidR="00CA0F47" w:rsidRDefault="00CA0F47" w:rsidP="00CA0F47">
      <w:pPr>
        <w:spacing w:line="360" w:lineRule="auto"/>
        <w:ind w:left="284" w:firstLine="709"/>
        <w:jc w:val="both"/>
        <w:rPr>
          <w:b/>
          <w:sz w:val="28"/>
          <w:szCs w:val="28"/>
          <w:lang w:val="ru-RU"/>
        </w:rPr>
      </w:pPr>
    </w:p>
    <w:p w:rsidR="00CA0F47" w:rsidRPr="000831CE" w:rsidRDefault="00CA0F47" w:rsidP="00CA0F47">
      <w:pPr>
        <w:framePr w:w="6985" w:h="769" w:hRule="exact" w:wrap="auto" w:vAnchor="page" w:hAnchor="page" w:x="5209" w:y="1837"/>
        <w:spacing w:line="310" w:lineRule="exact"/>
        <w:rPr>
          <w:color w:val="000000"/>
          <w:sz w:val="24"/>
          <w:szCs w:val="24"/>
          <w:lang w:val="ru-RU"/>
        </w:rPr>
      </w:pPr>
      <w:r w:rsidRPr="000831CE">
        <w:rPr>
          <w:color w:val="000000"/>
          <w:sz w:val="24"/>
          <w:szCs w:val="24"/>
          <w:lang w:val="ru-RU"/>
        </w:rPr>
        <w:t>Федеральные</w:t>
      </w:r>
      <w:r w:rsidRPr="000831CE">
        <w:rPr>
          <w:color w:val="000000"/>
          <w:spacing w:val="156"/>
          <w:sz w:val="24"/>
          <w:szCs w:val="24"/>
          <w:lang w:val="ru-RU"/>
        </w:rPr>
        <w:t xml:space="preserve"> </w:t>
      </w:r>
      <w:r w:rsidRPr="000831CE">
        <w:rPr>
          <w:color w:val="000000"/>
          <w:sz w:val="24"/>
          <w:szCs w:val="24"/>
          <w:lang w:val="ru-RU"/>
        </w:rPr>
        <w:t>государственные</w:t>
      </w:r>
      <w:r w:rsidRPr="000831CE">
        <w:rPr>
          <w:color w:val="000000"/>
          <w:spacing w:val="156"/>
          <w:sz w:val="24"/>
          <w:szCs w:val="24"/>
          <w:lang w:val="ru-RU"/>
        </w:rPr>
        <w:t xml:space="preserve"> </w:t>
      </w:r>
      <w:r w:rsidRPr="000831CE">
        <w:rPr>
          <w:color w:val="000000"/>
          <w:sz w:val="24"/>
          <w:szCs w:val="24"/>
          <w:lang w:val="ru-RU"/>
        </w:rPr>
        <w:t>требования</w:t>
      </w:r>
      <w:r w:rsidRPr="000831CE">
        <w:rPr>
          <w:color w:val="000000"/>
          <w:spacing w:val="156"/>
          <w:sz w:val="24"/>
          <w:szCs w:val="24"/>
          <w:lang w:val="ru-RU"/>
        </w:rPr>
        <w:t xml:space="preserve"> </w:t>
      </w:r>
      <w:r w:rsidRPr="000831CE">
        <w:rPr>
          <w:color w:val="000000"/>
          <w:sz w:val="24"/>
          <w:szCs w:val="24"/>
          <w:lang w:val="ru-RU"/>
        </w:rPr>
        <w:t>к</w:t>
      </w:r>
    </w:p>
    <w:p w:rsidR="00CA0F47" w:rsidRPr="000831CE" w:rsidRDefault="00CA0F47" w:rsidP="00CA0F47">
      <w:pPr>
        <w:framePr w:w="6985" w:h="769" w:hRule="exact" w:wrap="auto" w:vAnchor="page" w:hAnchor="page" w:x="5209" w:y="1837"/>
        <w:spacing w:before="58" w:line="311" w:lineRule="exact"/>
        <w:rPr>
          <w:color w:val="000000"/>
          <w:sz w:val="24"/>
          <w:szCs w:val="24"/>
          <w:lang w:val="ru-RU"/>
        </w:rPr>
      </w:pPr>
      <w:r w:rsidRPr="000831CE">
        <w:rPr>
          <w:color w:val="000000"/>
          <w:sz w:val="24"/>
          <w:szCs w:val="24"/>
          <w:lang w:val="ru-RU"/>
        </w:rPr>
        <w:t>минимуму</w:t>
      </w:r>
      <w:r w:rsidRPr="000831CE">
        <w:rPr>
          <w:color w:val="000000"/>
          <w:spacing w:val="78"/>
          <w:sz w:val="24"/>
          <w:szCs w:val="24"/>
          <w:lang w:val="ru-RU"/>
        </w:rPr>
        <w:t xml:space="preserve"> </w:t>
      </w:r>
      <w:r w:rsidRPr="000831CE">
        <w:rPr>
          <w:color w:val="000000"/>
          <w:sz w:val="24"/>
          <w:szCs w:val="24"/>
          <w:lang w:val="ru-RU"/>
        </w:rPr>
        <w:t>содержания,</w:t>
      </w:r>
      <w:r w:rsidRPr="000831CE">
        <w:rPr>
          <w:color w:val="000000"/>
          <w:spacing w:val="78"/>
          <w:sz w:val="24"/>
          <w:szCs w:val="24"/>
          <w:lang w:val="ru-RU"/>
        </w:rPr>
        <w:t xml:space="preserve"> </w:t>
      </w:r>
      <w:r w:rsidRPr="000831CE">
        <w:rPr>
          <w:color w:val="000000"/>
          <w:spacing w:val="-1"/>
          <w:sz w:val="24"/>
          <w:szCs w:val="24"/>
          <w:lang w:val="ru-RU"/>
        </w:rPr>
        <w:t>структуре</w:t>
      </w:r>
      <w:r w:rsidRPr="000831CE">
        <w:rPr>
          <w:color w:val="000000"/>
          <w:spacing w:val="80"/>
          <w:sz w:val="24"/>
          <w:szCs w:val="24"/>
          <w:lang w:val="ru-RU"/>
        </w:rPr>
        <w:t xml:space="preserve"> </w:t>
      </w:r>
      <w:r w:rsidRPr="000831CE">
        <w:rPr>
          <w:color w:val="000000"/>
          <w:sz w:val="24"/>
          <w:szCs w:val="24"/>
          <w:lang w:val="ru-RU"/>
        </w:rPr>
        <w:t>и</w:t>
      </w:r>
      <w:r w:rsidRPr="000831CE">
        <w:rPr>
          <w:color w:val="000000"/>
          <w:spacing w:val="82"/>
          <w:sz w:val="24"/>
          <w:szCs w:val="24"/>
          <w:lang w:val="ru-RU"/>
        </w:rPr>
        <w:t xml:space="preserve"> </w:t>
      </w:r>
      <w:r w:rsidRPr="000831CE">
        <w:rPr>
          <w:color w:val="000000"/>
          <w:sz w:val="24"/>
          <w:szCs w:val="24"/>
          <w:lang w:val="ru-RU"/>
        </w:rPr>
        <w:t>условиям</w:t>
      </w:r>
    </w:p>
    <w:p w:rsidR="00CA0F47" w:rsidRDefault="00CA0F47" w:rsidP="00CA0F47">
      <w:pPr>
        <w:spacing w:line="311" w:lineRule="exact"/>
        <w:rPr>
          <w:color w:val="000000"/>
          <w:sz w:val="24"/>
          <w:szCs w:val="24"/>
          <w:lang w:val="ru-RU"/>
        </w:rPr>
      </w:pPr>
      <w:r>
        <w:rPr>
          <w:noProof/>
          <w:color w:val="000000"/>
          <w:sz w:val="24"/>
          <w:szCs w:val="24"/>
          <w:lang w:val="ru-RU" w:eastAsia="ru-RU"/>
        </w:rPr>
        <w:drawing>
          <wp:anchor distT="0" distB="0" distL="114300" distR="114300" simplePos="0" relativeHeight="251657728" behindDoc="1" locked="0" layoutInCell="1" allowOverlap="1">
            <wp:simplePos x="0" y="0"/>
            <wp:positionH relativeFrom="page">
              <wp:posOffset>-7006590</wp:posOffset>
            </wp:positionH>
            <wp:positionV relativeFrom="page">
              <wp:posOffset>1325880</wp:posOffset>
            </wp:positionV>
            <wp:extent cx="6114415" cy="3108960"/>
            <wp:effectExtent l="19050" t="0" r="635" b="0"/>
            <wp:wrapNone/>
            <wp:docPr id="12" name="_x00001" descr="ooxWord://wor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descr="ooxWord://word/media/image2.jpeg"/>
                    <pic:cNvPicPr>
                      <a:picLocks noChangeAspect="1" noChangeArrowheads="1"/>
                    </pic:cNvPicPr>
                  </pic:nvPicPr>
                  <pic:blipFill>
                    <a:blip r:embed="rId8" cstate="print"/>
                    <a:srcRect/>
                    <a:stretch>
                      <a:fillRect/>
                    </a:stretch>
                  </pic:blipFill>
                  <pic:spPr bwMode="auto">
                    <a:xfrm>
                      <a:off x="0" y="0"/>
                      <a:ext cx="6114415" cy="3108960"/>
                    </a:xfrm>
                    <a:prstGeom prst="rect">
                      <a:avLst/>
                    </a:prstGeom>
                    <a:noFill/>
                  </pic:spPr>
                </pic:pic>
              </a:graphicData>
            </a:graphic>
          </wp:anchor>
        </w:drawing>
      </w:r>
      <w:r>
        <w:rPr>
          <w:color w:val="000000"/>
          <w:sz w:val="24"/>
          <w:szCs w:val="24"/>
          <w:lang w:val="ru-RU"/>
        </w:rPr>
        <w:t xml:space="preserve">                                </w:t>
      </w:r>
    </w:p>
    <w:p w:rsidR="00CA0F47" w:rsidRPr="000831CE" w:rsidRDefault="00CA0F47" w:rsidP="00CA0F47">
      <w:pPr>
        <w:spacing w:line="311" w:lineRule="exact"/>
        <w:rPr>
          <w:color w:val="000000"/>
          <w:sz w:val="24"/>
          <w:szCs w:val="24"/>
          <w:lang w:val="ru-RU"/>
        </w:rPr>
      </w:pPr>
      <w:r>
        <w:rPr>
          <w:color w:val="000000"/>
          <w:sz w:val="24"/>
          <w:szCs w:val="24"/>
          <w:lang w:val="ru-RU"/>
        </w:rPr>
        <w:t xml:space="preserve"> </w:t>
      </w:r>
    </w:p>
    <w:p w:rsidR="00CA0F47" w:rsidRPr="000831CE" w:rsidRDefault="00CA0F47" w:rsidP="00CA0F47">
      <w:pPr>
        <w:framePr w:w="5378" w:h="361" w:hRule="exact" w:wrap="auto" w:vAnchor="page" w:hAnchor="page" w:x="4129" w:y="10501"/>
        <w:spacing w:line="311" w:lineRule="exact"/>
        <w:rPr>
          <w:color w:val="000000"/>
          <w:sz w:val="24"/>
          <w:szCs w:val="24"/>
          <w:lang w:val="ru-RU"/>
        </w:rPr>
      </w:pPr>
      <w:r w:rsidRPr="000831CE">
        <w:rPr>
          <w:color w:val="000000"/>
          <w:sz w:val="24"/>
          <w:szCs w:val="24"/>
          <w:lang w:val="ru-RU"/>
        </w:rPr>
        <w:t>формы</w:t>
      </w:r>
      <w:r w:rsidRPr="000831CE">
        <w:rPr>
          <w:color w:val="000000"/>
          <w:spacing w:val="86"/>
          <w:sz w:val="24"/>
          <w:szCs w:val="24"/>
          <w:lang w:val="ru-RU"/>
        </w:rPr>
        <w:t xml:space="preserve"> </w:t>
      </w:r>
      <w:r>
        <w:rPr>
          <w:color w:val="000000"/>
          <w:spacing w:val="86"/>
          <w:sz w:val="24"/>
          <w:szCs w:val="24"/>
          <w:lang w:val="ru-RU"/>
        </w:rPr>
        <w:t xml:space="preserve">   </w:t>
      </w:r>
      <w:r w:rsidRPr="000831CE">
        <w:rPr>
          <w:color w:val="000000"/>
          <w:spacing w:val="1"/>
          <w:sz w:val="24"/>
          <w:szCs w:val="24"/>
          <w:lang w:val="ru-RU"/>
        </w:rPr>
        <w:t>Зачѐт,</w:t>
      </w:r>
      <w:r w:rsidRPr="000831CE">
        <w:rPr>
          <w:color w:val="000000"/>
          <w:spacing w:val="-1"/>
          <w:sz w:val="24"/>
          <w:szCs w:val="24"/>
          <w:lang w:val="ru-RU"/>
        </w:rPr>
        <w:t xml:space="preserve"> </w:t>
      </w:r>
      <w:r w:rsidRPr="000831CE">
        <w:rPr>
          <w:color w:val="000000"/>
          <w:sz w:val="24"/>
          <w:szCs w:val="24"/>
          <w:lang w:val="ru-RU"/>
        </w:rPr>
        <w:t>контрольный</w:t>
      </w:r>
      <w:r w:rsidRPr="000831CE">
        <w:rPr>
          <w:color w:val="000000"/>
          <w:spacing w:val="-2"/>
          <w:sz w:val="24"/>
          <w:szCs w:val="24"/>
          <w:lang w:val="ru-RU"/>
        </w:rPr>
        <w:t xml:space="preserve"> </w:t>
      </w:r>
      <w:r w:rsidRPr="000831CE">
        <w:rPr>
          <w:color w:val="000000"/>
          <w:sz w:val="24"/>
          <w:szCs w:val="24"/>
          <w:lang w:val="ru-RU"/>
        </w:rPr>
        <w:t>урок, экзамен.</w:t>
      </w:r>
    </w:p>
    <w:p w:rsidR="00CA0F47" w:rsidRPr="000831CE" w:rsidRDefault="00CA0F47" w:rsidP="00CA0F47">
      <w:pPr>
        <w:framePr w:w="1606" w:h="349" w:hRule="exact" w:wrap="auto" w:vAnchor="page" w:hAnchor="page" w:x="5233" w:y="2617"/>
        <w:spacing w:line="311" w:lineRule="exact"/>
        <w:rPr>
          <w:color w:val="000000"/>
          <w:sz w:val="24"/>
          <w:szCs w:val="24"/>
          <w:lang w:val="ru-RU"/>
        </w:rPr>
      </w:pPr>
      <w:r w:rsidRPr="000831CE">
        <w:rPr>
          <w:color w:val="000000"/>
          <w:sz w:val="24"/>
          <w:szCs w:val="24"/>
          <w:lang w:val="ru-RU"/>
        </w:rPr>
        <w:t>реализации</w:t>
      </w:r>
    </w:p>
    <w:p w:rsidR="00CA0F47" w:rsidRPr="000831CE" w:rsidRDefault="00CA0F47" w:rsidP="00CA0F47">
      <w:pPr>
        <w:framePr w:w="4141" w:h="325" w:hRule="exact" w:wrap="auto" w:vAnchor="page" w:hAnchor="page" w:x="6541" w:y="2593"/>
        <w:spacing w:line="311" w:lineRule="exact"/>
        <w:rPr>
          <w:color w:val="000000"/>
          <w:sz w:val="24"/>
          <w:szCs w:val="24"/>
          <w:lang w:val="ru-RU"/>
        </w:rPr>
      </w:pPr>
      <w:r w:rsidRPr="000831CE">
        <w:rPr>
          <w:color w:val="000000"/>
          <w:sz w:val="24"/>
          <w:szCs w:val="24"/>
          <w:lang w:val="ru-RU"/>
        </w:rPr>
        <w:t>дополнительной</w:t>
      </w:r>
    </w:p>
    <w:p w:rsidR="00CA0F47" w:rsidRPr="000831CE" w:rsidRDefault="00CA0F47" w:rsidP="00CA0F47">
      <w:pPr>
        <w:framePr w:w="6052" w:h="337" w:hRule="exact" w:wrap="auto" w:vAnchor="page" w:hAnchor="page" w:x="5197" w:y="2953"/>
        <w:spacing w:line="311" w:lineRule="exact"/>
        <w:rPr>
          <w:color w:val="000000"/>
          <w:sz w:val="24"/>
          <w:szCs w:val="24"/>
          <w:lang w:val="ru-RU"/>
        </w:rPr>
      </w:pPr>
      <w:r w:rsidRPr="000831CE">
        <w:rPr>
          <w:color w:val="000000"/>
          <w:sz w:val="24"/>
          <w:szCs w:val="24"/>
          <w:lang w:val="ru-RU"/>
        </w:rPr>
        <w:t>предпрофессиональной</w:t>
      </w:r>
      <w:r w:rsidRPr="000831CE">
        <w:rPr>
          <w:color w:val="000000"/>
          <w:spacing w:val="305"/>
          <w:sz w:val="24"/>
          <w:szCs w:val="24"/>
          <w:lang w:val="ru-RU"/>
        </w:rPr>
        <w:t xml:space="preserve"> </w:t>
      </w:r>
      <w:r w:rsidRPr="000831CE">
        <w:rPr>
          <w:color w:val="000000"/>
          <w:sz w:val="24"/>
          <w:szCs w:val="24"/>
          <w:lang w:val="ru-RU"/>
        </w:rPr>
        <w:t>общеобразовательной</w:t>
      </w:r>
    </w:p>
    <w:p w:rsidR="00CA0F47" w:rsidRPr="000831CE" w:rsidRDefault="00CA0F47" w:rsidP="00CA0F47">
      <w:pPr>
        <w:framePr w:w="5353" w:h="721" w:hRule="exact" w:wrap="auto" w:vAnchor="page" w:hAnchor="page" w:x="6829" w:y="3241"/>
        <w:spacing w:line="311" w:lineRule="exact"/>
        <w:rPr>
          <w:color w:val="000000"/>
          <w:sz w:val="24"/>
          <w:szCs w:val="24"/>
          <w:lang w:val="ru-RU"/>
        </w:rPr>
      </w:pPr>
      <w:r w:rsidRPr="000831CE">
        <w:rPr>
          <w:color w:val="000000"/>
          <w:sz w:val="24"/>
          <w:szCs w:val="24"/>
          <w:lang w:val="ru-RU"/>
        </w:rPr>
        <w:t>области</w:t>
      </w:r>
      <w:r w:rsidRPr="000831CE">
        <w:rPr>
          <w:color w:val="000000"/>
          <w:spacing w:val="288"/>
          <w:sz w:val="24"/>
          <w:szCs w:val="24"/>
          <w:lang w:val="ru-RU"/>
        </w:rPr>
        <w:t xml:space="preserve"> </w:t>
      </w:r>
      <w:r w:rsidRPr="000831CE">
        <w:rPr>
          <w:color w:val="000000"/>
          <w:sz w:val="24"/>
          <w:szCs w:val="24"/>
          <w:lang w:val="ru-RU"/>
        </w:rPr>
        <w:t>хореографического</w:t>
      </w:r>
    </w:p>
    <w:p w:rsidR="00CA0F47" w:rsidRPr="000831CE" w:rsidRDefault="00CA0F47" w:rsidP="00CA0F47">
      <w:pPr>
        <w:framePr w:w="5353" w:h="721" w:hRule="exact" w:wrap="auto" w:vAnchor="page" w:hAnchor="page" w:x="6829" w:y="3241"/>
        <w:spacing w:before="61" w:line="311" w:lineRule="exact"/>
        <w:rPr>
          <w:color w:val="000000"/>
          <w:sz w:val="24"/>
          <w:szCs w:val="24"/>
          <w:lang w:val="ru-RU"/>
        </w:rPr>
      </w:pPr>
      <w:r w:rsidRPr="000831CE">
        <w:rPr>
          <w:color w:val="000000"/>
          <w:sz w:val="24"/>
          <w:szCs w:val="24"/>
          <w:lang w:val="ru-RU"/>
        </w:rPr>
        <w:t>«Хореографическое</w:t>
      </w:r>
    </w:p>
    <w:p w:rsidR="00CA0F47" w:rsidRPr="000831CE" w:rsidRDefault="00CA0F47" w:rsidP="00CA0F47">
      <w:pPr>
        <w:framePr w:w="2461" w:h="709" w:hRule="exact" w:wrap="auto" w:vAnchor="page" w:hAnchor="page" w:x="5269" w:y="3277"/>
        <w:spacing w:line="311" w:lineRule="exact"/>
        <w:rPr>
          <w:color w:val="000000"/>
          <w:sz w:val="24"/>
          <w:szCs w:val="24"/>
          <w:lang w:val="ru-RU"/>
        </w:rPr>
      </w:pPr>
      <w:r w:rsidRPr="000831CE">
        <w:rPr>
          <w:color w:val="000000"/>
          <w:sz w:val="24"/>
          <w:szCs w:val="24"/>
          <w:lang w:val="ru-RU"/>
        </w:rPr>
        <w:t>программы</w:t>
      </w:r>
    </w:p>
    <w:p w:rsidR="00CA0F47" w:rsidRPr="000831CE" w:rsidRDefault="00CA0F47" w:rsidP="00CA0F47">
      <w:pPr>
        <w:framePr w:w="2461" w:h="709" w:hRule="exact" w:wrap="auto" w:vAnchor="page" w:hAnchor="page" w:x="5269" w:y="3277"/>
        <w:spacing w:before="61" w:line="311" w:lineRule="exact"/>
        <w:rPr>
          <w:color w:val="000000"/>
          <w:sz w:val="24"/>
          <w:szCs w:val="24"/>
          <w:lang w:val="ru-RU"/>
        </w:rPr>
      </w:pPr>
      <w:r w:rsidRPr="000831CE">
        <w:rPr>
          <w:color w:val="000000"/>
          <w:sz w:val="24"/>
          <w:szCs w:val="24"/>
          <w:lang w:val="ru-RU"/>
        </w:rPr>
        <w:t>искусства</w:t>
      </w:r>
    </w:p>
    <w:p w:rsidR="00CA0F47" w:rsidRPr="000831CE" w:rsidRDefault="00CA0F47" w:rsidP="00CA0F47">
      <w:pPr>
        <w:framePr w:w="373" w:wrap="auto" w:vAnchor="page" w:hAnchor="page" w:x="6613" w:y="3277"/>
        <w:spacing w:line="311" w:lineRule="exact"/>
        <w:rPr>
          <w:color w:val="000000"/>
          <w:sz w:val="24"/>
          <w:szCs w:val="24"/>
          <w:lang w:val="ru-RU"/>
        </w:rPr>
      </w:pPr>
      <w:r w:rsidRPr="000831CE">
        <w:rPr>
          <w:color w:val="000000"/>
          <w:sz w:val="24"/>
          <w:szCs w:val="24"/>
          <w:lang w:val="ru-RU"/>
        </w:rPr>
        <w:t>в</w:t>
      </w:r>
    </w:p>
    <w:p w:rsidR="00CA0F47" w:rsidRPr="000831CE" w:rsidRDefault="00CA0F47" w:rsidP="00CA0F47">
      <w:pPr>
        <w:framePr w:w="3712" w:h="289" w:hRule="exact" w:wrap="auto" w:vAnchor="page" w:hAnchor="page" w:x="5281" w:y="3973"/>
        <w:spacing w:line="311" w:lineRule="exact"/>
        <w:rPr>
          <w:color w:val="000000"/>
          <w:sz w:val="24"/>
          <w:szCs w:val="24"/>
          <w:lang w:val="ru-RU"/>
        </w:rPr>
      </w:pPr>
      <w:r w:rsidRPr="000831CE">
        <w:rPr>
          <w:color w:val="000000"/>
          <w:sz w:val="24"/>
          <w:szCs w:val="24"/>
          <w:lang w:val="ru-RU"/>
        </w:rPr>
        <w:t>творчество»,</w:t>
      </w:r>
      <w:r>
        <w:rPr>
          <w:color w:val="000000"/>
          <w:sz w:val="24"/>
          <w:szCs w:val="24"/>
          <w:lang w:val="ru-RU"/>
        </w:rPr>
        <w:t xml:space="preserve"> </w:t>
      </w:r>
      <w:r w:rsidRPr="000831CE">
        <w:rPr>
          <w:color w:val="000000"/>
          <w:sz w:val="24"/>
          <w:szCs w:val="24"/>
          <w:lang w:val="ru-RU"/>
        </w:rPr>
        <w:t>утверждѐнными</w:t>
      </w:r>
    </w:p>
    <w:p w:rsidR="00CA0F47" w:rsidRPr="000831CE" w:rsidRDefault="00CA0F47" w:rsidP="00CA0F47">
      <w:pPr>
        <w:framePr w:w="3805" w:h="361" w:hRule="exact" w:wrap="auto" w:vAnchor="page" w:hAnchor="page" w:x="8377" w:y="3949"/>
        <w:spacing w:line="311" w:lineRule="exact"/>
        <w:rPr>
          <w:color w:val="000000"/>
          <w:sz w:val="24"/>
          <w:szCs w:val="24"/>
          <w:lang w:val="ru-RU"/>
        </w:rPr>
      </w:pPr>
      <w:r w:rsidRPr="000831CE">
        <w:rPr>
          <w:color w:val="000000"/>
          <w:sz w:val="24"/>
          <w:szCs w:val="24"/>
          <w:lang w:val="ru-RU"/>
        </w:rPr>
        <w:t>приказом</w:t>
      </w:r>
    </w:p>
    <w:p w:rsidR="00CA0F47" w:rsidRPr="000831CE" w:rsidRDefault="00CA0F47" w:rsidP="00CA0F47">
      <w:pPr>
        <w:framePr w:w="6901" w:h="1081" w:hRule="exact" w:wrap="auto" w:vAnchor="page" w:hAnchor="page" w:x="5293" w:y="4285"/>
        <w:spacing w:line="311" w:lineRule="exact"/>
        <w:rPr>
          <w:color w:val="000000"/>
          <w:sz w:val="24"/>
          <w:szCs w:val="24"/>
          <w:lang w:val="ru-RU"/>
        </w:rPr>
      </w:pPr>
      <w:r w:rsidRPr="000831CE">
        <w:rPr>
          <w:color w:val="000000"/>
          <w:sz w:val="24"/>
          <w:szCs w:val="24"/>
          <w:lang w:val="ru-RU"/>
        </w:rPr>
        <w:t>Министерства</w:t>
      </w:r>
      <w:r w:rsidRPr="000831CE">
        <w:rPr>
          <w:color w:val="000000"/>
          <w:spacing w:val="11"/>
          <w:sz w:val="24"/>
          <w:szCs w:val="24"/>
          <w:lang w:val="ru-RU"/>
        </w:rPr>
        <w:t xml:space="preserve"> </w:t>
      </w:r>
      <w:r w:rsidRPr="000831CE">
        <w:rPr>
          <w:color w:val="000000"/>
          <w:sz w:val="24"/>
          <w:szCs w:val="24"/>
          <w:lang w:val="ru-RU"/>
        </w:rPr>
        <w:t>культуры</w:t>
      </w:r>
      <w:r w:rsidRPr="000831CE">
        <w:rPr>
          <w:color w:val="000000"/>
          <w:spacing w:val="15"/>
          <w:sz w:val="24"/>
          <w:szCs w:val="24"/>
          <w:lang w:val="ru-RU"/>
        </w:rPr>
        <w:t xml:space="preserve"> </w:t>
      </w:r>
      <w:r w:rsidRPr="000831CE">
        <w:rPr>
          <w:color w:val="000000"/>
          <w:sz w:val="24"/>
          <w:szCs w:val="24"/>
          <w:lang w:val="ru-RU"/>
        </w:rPr>
        <w:t>Российской</w:t>
      </w:r>
      <w:r w:rsidRPr="000831CE">
        <w:rPr>
          <w:color w:val="000000"/>
          <w:spacing w:val="15"/>
          <w:sz w:val="24"/>
          <w:szCs w:val="24"/>
          <w:lang w:val="ru-RU"/>
        </w:rPr>
        <w:t xml:space="preserve"> </w:t>
      </w:r>
      <w:r w:rsidRPr="000831CE">
        <w:rPr>
          <w:color w:val="000000"/>
          <w:sz w:val="24"/>
          <w:szCs w:val="24"/>
          <w:lang w:val="ru-RU"/>
        </w:rPr>
        <w:t>Федерации</w:t>
      </w:r>
    </w:p>
    <w:p w:rsidR="00CA0F47" w:rsidRPr="000831CE" w:rsidRDefault="00CA0F47" w:rsidP="00CA0F47">
      <w:pPr>
        <w:framePr w:w="6901" w:h="1081" w:hRule="exact" w:wrap="auto" w:vAnchor="page" w:hAnchor="page" w:x="5293" w:y="4285"/>
        <w:spacing w:before="59" w:line="311" w:lineRule="exact"/>
        <w:rPr>
          <w:color w:val="000000"/>
          <w:sz w:val="24"/>
          <w:szCs w:val="24"/>
          <w:lang w:val="ru-RU"/>
        </w:rPr>
      </w:pPr>
      <w:r w:rsidRPr="000831CE">
        <w:rPr>
          <w:color w:val="000000"/>
          <w:spacing w:val="1"/>
          <w:sz w:val="24"/>
          <w:szCs w:val="24"/>
          <w:lang w:val="ru-RU"/>
        </w:rPr>
        <w:t>от</w:t>
      </w:r>
      <w:r w:rsidRPr="000831CE">
        <w:rPr>
          <w:color w:val="000000"/>
          <w:spacing w:val="61"/>
          <w:sz w:val="24"/>
          <w:szCs w:val="24"/>
          <w:lang w:val="ru-RU"/>
        </w:rPr>
        <w:t xml:space="preserve"> </w:t>
      </w:r>
      <w:r w:rsidRPr="000831CE">
        <w:rPr>
          <w:color w:val="000000"/>
          <w:sz w:val="24"/>
          <w:szCs w:val="24"/>
          <w:lang w:val="ru-RU"/>
        </w:rPr>
        <w:t>12.02.2012</w:t>
      </w:r>
      <w:r w:rsidRPr="000831CE">
        <w:rPr>
          <w:color w:val="000000"/>
          <w:spacing w:val="63"/>
          <w:sz w:val="24"/>
          <w:szCs w:val="24"/>
          <w:lang w:val="ru-RU"/>
        </w:rPr>
        <w:t xml:space="preserve"> </w:t>
      </w:r>
      <w:r w:rsidRPr="000831CE">
        <w:rPr>
          <w:color w:val="000000"/>
          <w:sz w:val="24"/>
          <w:szCs w:val="24"/>
          <w:lang w:val="ru-RU"/>
        </w:rPr>
        <w:t>№</w:t>
      </w:r>
      <w:r w:rsidRPr="000831CE">
        <w:rPr>
          <w:color w:val="000000"/>
          <w:spacing w:val="61"/>
          <w:sz w:val="24"/>
          <w:szCs w:val="24"/>
          <w:lang w:val="ru-RU"/>
        </w:rPr>
        <w:t xml:space="preserve"> </w:t>
      </w:r>
      <w:r w:rsidRPr="000831CE">
        <w:rPr>
          <w:color w:val="000000"/>
          <w:spacing w:val="1"/>
          <w:sz w:val="24"/>
          <w:szCs w:val="24"/>
          <w:lang w:val="ru-RU"/>
        </w:rPr>
        <w:t>159,</w:t>
      </w:r>
      <w:r w:rsidRPr="000831CE">
        <w:rPr>
          <w:color w:val="000000"/>
          <w:spacing w:val="61"/>
          <w:sz w:val="24"/>
          <w:szCs w:val="24"/>
          <w:lang w:val="ru-RU"/>
        </w:rPr>
        <w:t xml:space="preserve"> </w:t>
      </w:r>
      <w:r w:rsidRPr="000831CE">
        <w:rPr>
          <w:color w:val="000000"/>
          <w:sz w:val="24"/>
          <w:szCs w:val="24"/>
          <w:lang w:val="ru-RU"/>
        </w:rPr>
        <w:t>Положение</w:t>
      </w:r>
      <w:r w:rsidRPr="000831CE">
        <w:rPr>
          <w:color w:val="000000"/>
          <w:spacing w:val="60"/>
          <w:sz w:val="24"/>
          <w:szCs w:val="24"/>
          <w:lang w:val="ru-RU"/>
        </w:rPr>
        <w:t xml:space="preserve"> </w:t>
      </w:r>
      <w:r w:rsidRPr="000831CE">
        <w:rPr>
          <w:color w:val="000000"/>
          <w:sz w:val="24"/>
          <w:szCs w:val="24"/>
          <w:lang w:val="ru-RU"/>
        </w:rPr>
        <w:t>о</w:t>
      </w:r>
      <w:r w:rsidRPr="000831CE">
        <w:rPr>
          <w:color w:val="000000"/>
          <w:spacing w:val="63"/>
          <w:sz w:val="24"/>
          <w:szCs w:val="24"/>
          <w:lang w:val="ru-RU"/>
        </w:rPr>
        <w:t xml:space="preserve"> </w:t>
      </w:r>
      <w:r w:rsidRPr="000831CE">
        <w:rPr>
          <w:color w:val="000000"/>
          <w:sz w:val="24"/>
          <w:szCs w:val="24"/>
          <w:lang w:val="ru-RU"/>
        </w:rPr>
        <w:t>порядке</w:t>
      </w:r>
      <w:r w:rsidRPr="000831CE">
        <w:rPr>
          <w:color w:val="000000"/>
          <w:spacing w:val="60"/>
          <w:sz w:val="24"/>
          <w:szCs w:val="24"/>
          <w:lang w:val="ru-RU"/>
        </w:rPr>
        <w:t xml:space="preserve"> </w:t>
      </w:r>
      <w:r w:rsidRPr="000831CE">
        <w:rPr>
          <w:color w:val="000000"/>
          <w:sz w:val="24"/>
          <w:szCs w:val="24"/>
          <w:lang w:val="ru-RU"/>
        </w:rPr>
        <w:t>и</w:t>
      </w:r>
    </w:p>
    <w:p w:rsidR="00CA0F47" w:rsidRPr="000831CE" w:rsidRDefault="00CA0F47" w:rsidP="00CA0F47">
      <w:pPr>
        <w:framePr w:w="6901" w:h="1081" w:hRule="exact" w:wrap="auto" w:vAnchor="page" w:hAnchor="page" w:x="5293" w:y="4285"/>
        <w:spacing w:before="62" w:line="311" w:lineRule="exact"/>
        <w:rPr>
          <w:color w:val="000000"/>
          <w:sz w:val="24"/>
          <w:szCs w:val="24"/>
          <w:lang w:val="ru-RU"/>
        </w:rPr>
      </w:pPr>
      <w:r w:rsidRPr="000831CE">
        <w:rPr>
          <w:color w:val="000000"/>
          <w:sz w:val="24"/>
          <w:szCs w:val="24"/>
          <w:lang w:val="ru-RU"/>
        </w:rPr>
        <w:t>формах</w:t>
      </w:r>
      <w:r w:rsidRPr="000831CE">
        <w:rPr>
          <w:color w:val="000000"/>
          <w:spacing w:val="308"/>
          <w:sz w:val="24"/>
          <w:szCs w:val="24"/>
          <w:lang w:val="ru-RU"/>
        </w:rPr>
        <w:t xml:space="preserve"> </w:t>
      </w:r>
      <w:r w:rsidRPr="000831CE">
        <w:rPr>
          <w:color w:val="000000"/>
          <w:sz w:val="24"/>
          <w:szCs w:val="24"/>
          <w:lang w:val="ru-RU"/>
        </w:rPr>
        <w:t>проведения</w:t>
      </w:r>
      <w:r w:rsidRPr="000831CE">
        <w:rPr>
          <w:color w:val="000000"/>
          <w:spacing w:val="305"/>
          <w:sz w:val="24"/>
          <w:szCs w:val="24"/>
          <w:lang w:val="ru-RU"/>
        </w:rPr>
        <w:t xml:space="preserve"> </w:t>
      </w:r>
      <w:r w:rsidRPr="000831CE">
        <w:rPr>
          <w:color w:val="000000"/>
          <w:sz w:val="24"/>
          <w:szCs w:val="24"/>
          <w:lang w:val="ru-RU"/>
        </w:rPr>
        <w:t>итоговой</w:t>
      </w:r>
      <w:r w:rsidRPr="000831CE">
        <w:rPr>
          <w:color w:val="000000"/>
          <w:spacing w:val="307"/>
          <w:sz w:val="24"/>
          <w:szCs w:val="24"/>
          <w:lang w:val="ru-RU"/>
        </w:rPr>
        <w:t xml:space="preserve"> </w:t>
      </w:r>
      <w:r w:rsidRPr="000831CE">
        <w:rPr>
          <w:color w:val="000000"/>
          <w:sz w:val="24"/>
          <w:szCs w:val="24"/>
          <w:lang w:val="ru-RU"/>
        </w:rPr>
        <w:t>аттестации</w:t>
      </w:r>
    </w:p>
    <w:p w:rsidR="00CA0F47" w:rsidRPr="000831CE" w:rsidRDefault="00CA0F47" w:rsidP="00CA0F47">
      <w:pPr>
        <w:framePr w:w="2305" w:h="289" w:hRule="exact" w:wrap="auto" w:vAnchor="page" w:hAnchor="page" w:x="5305" w:y="5341"/>
        <w:spacing w:line="311" w:lineRule="exact"/>
        <w:rPr>
          <w:color w:val="000000"/>
          <w:sz w:val="24"/>
          <w:szCs w:val="24"/>
          <w:lang w:val="ru-RU"/>
        </w:rPr>
      </w:pPr>
      <w:r w:rsidRPr="000831CE">
        <w:rPr>
          <w:color w:val="000000"/>
          <w:sz w:val="24"/>
          <w:szCs w:val="24"/>
          <w:lang w:val="ru-RU"/>
        </w:rPr>
        <w:t>учащихся,</w:t>
      </w:r>
    </w:p>
    <w:p w:rsidR="00CA0F47" w:rsidRPr="000831CE" w:rsidRDefault="00CA0F47" w:rsidP="00CA0F47">
      <w:pPr>
        <w:framePr w:w="3037" w:h="313" w:hRule="exact" w:wrap="auto" w:vAnchor="page" w:hAnchor="page" w:x="6529" w:y="5365"/>
        <w:spacing w:line="311" w:lineRule="exact"/>
        <w:rPr>
          <w:color w:val="000000"/>
          <w:sz w:val="24"/>
          <w:szCs w:val="24"/>
          <w:lang w:val="ru-RU"/>
        </w:rPr>
      </w:pPr>
      <w:r w:rsidRPr="000831CE">
        <w:rPr>
          <w:color w:val="000000"/>
          <w:sz w:val="24"/>
          <w:szCs w:val="24"/>
          <w:lang w:val="ru-RU"/>
        </w:rPr>
        <w:t>освоивших</w:t>
      </w:r>
    </w:p>
    <w:p w:rsidR="00CA0F47" w:rsidRPr="000831CE" w:rsidRDefault="00CA0F47" w:rsidP="00CA0F47">
      <w:pPr>
        <w:framePr w:w="3985" w:h="325" w:hRule="exact" w:wrap="auto" w:vAnchor="page" w:hAnchor="page" w:x="7921" w:y="5341"/>
        <w:spacing w:line="311" w:lineRule="exact"/>
        <w:rPr>
          <w:color w:val="000000"/>
          <w:sz w:val="24"/>
          <w:szCs w:val="24"/>
          <w:lang w:val="ru-RU"/>
        </w:rPr>
      </w:pPr>
      <w:r w:rsidRPr="000831CE">
        <w:rPr>
          <w:color w:val="000000"/>
          <w:sz w:val="24"/>
          <w:szCs w:val="24"/>
          <w:lang w:val="ru-RU"/>
        </w:rPr>
        <w:t>дополнительные</w:t>
      </w:r>
    </w:p>
    <w:p w:rsidR="00CA0F47" w:rsidRPr="000831CE" w:rsidRDefault="00CA0F47" w:rsidP="00CA0F47">
      <w:pPr>
        <w:framePr w:w="6865" w:h="1417" w:hRule="exact" w:wrap="auto" w:vAnchor="page" w:hAnchor="page" w:x="5329" w:y="5641"/>
        <w:spacing w:line="311" w:lineRule="exact"/>
        <w:rPr>
          <w:color w:val="000000"/>
          <w:sz w:val="24"/>
          <w:szCs w:val="24"/>
          <w:lang w:val="ru-RU"/>
        </w:rPr>
      </w:pPr>
      <w:r w:rsidRPr="000831CE">
        <w:rPr>
          <w:color w:val="000000"/>
          <w:sz w:val="24"/>
          <w:szCs w:val="24"/>
          <w:lang w:val="ru-RU"/>
        </w:rPr>
        <w:t>предпрофессиональные</w:t>
      </w:r>
      <w:r w:rsidRPr="000831CE">
        <w:rPr>
          <w:color w:val="000000"/>
          <w:spacing w:val="259"/>
          <w:sz w:val="24"/>
          <w:szCs w:val="24"/>
          <w:lang w:val="ru-RU"/>
        </w:rPr>
        <w:t xml:space="preserve"> </w:t>
      </w:r>
      <w:r w:rsidRPr="000831CE">
        <w:rPr>
          <w:color w:val="000000"/>
          <w:sz w:val="24"/>
          <w:szCs w:val="24"/>
          <w:lang w:val="ru-RU"/>
        </w:rPr>
        <w:t>общеобразовательные</w:t>
      </w:r>
    </w:p>
    <w:p w:rsidR="00CA0F47" w:rsidRPr="000831CE" w:rsidRDefault="00CA0F47" w:rsidP="00CA0F47">
      <w:pPr>
        <w:framePr w:w="6865" w:h="1417" w:hRule="exact" w:wrap="auto" w:vAnchor="page" w:hAnchor="page" w:x="5329" w:y="5641"/>
        <w:spacing w:before="59" w:line="311" w:lineRule="exact"/>
        <w:rPr>
          <w:color w:val="000000"/>
          <w:sz w:val="24"/>
          <w:szCs w:val="24"/>
          <w:lang w:val="ru-RU"/>
        </w:rPr>
      </w:pPr>
      <w:r w:rsidRPr="000831CE">
        <w:rPr>
          <w:color w:val="000000"/>
          <w:sz w:val="24"/>
          <w:szCs w:val="24"/>
          <w:lang w:val="ru-RU"/>
        </w:rPr>
        <w:t>программы</w:t>
      </w:r>
      <w:r w:rsidRPr="000831CE">
        <w:rPr>
          <w:color w:val="000000"/>
          <w:spacing w:val="44"/>
          <w:sz w:val="24"/>
          <w:szCs w:val="24"/>
          <w:lang w:val="ru-RU"/>
        </w:rPr>
        <w:t xml:space="preserve"> </w:t>
      </w:r>
      <w:r w:rsidRPr="000831CE">
        <w:rPr>
          <w:color w:val="000000"/>
          <w:sz w:val="24"/>
          <w:szCs w:val="24"/>
          <w:lang w:val="ru-RU"/>
        </w:rPr>
        <w:t>в</w:t>
      </w:r>
      <w:r w:rsidRPr="000831CE">
        <w:rPr>
          <w:color w:val="000000"/>
          <w:spacing w:val="42"/>
          <w:sz w:val="24"/>
          <w:szCs w:val="24"/>
          <w:lang w:val="ru-RU"/>
        </w:rPr>
        <w:t xml:space="preserve"> </w:t>
      </w:r>
      <w:r w:rsidRPr="000831CE">
        <w:rPr>
          <w:color w:val="000000"/>
          <w:sz w:val="24"/>
          <w:szCs w:val="24"/>
          <w:lang w:val="ru-RU"/>
        </w:rPr>
        <w:t>области</w:t>
      </w:r>
      <w:r w:rsidRPr="000831CE">
        <w:rPr>
          <w:color w:val="000000"/>
          <w:spacing w:val="44"/>
          <w:sz w:val="24"/>
          <w:szCs w:val="24"/>
          <w:lang w:val="ru-RU"/>
        </w:rPr>
        <w:t xml:space="preserve"> </w:t>
      </w:r>
      <w:r w:rsidRPr="000831CE">
        <w:rPr>
          <w:color w:val="000000"/>
          <w:sz w:val="24"/>
          <w:szCs w:val="24"/>
          <w:lang w:val="ru-RU"/>
        </w:rPr>
        <w:t>искусств,</w:t>
      </w:r>
      <w:r w:rsidRPr="000831CE">
        <w:rPr>
          <w:color w:val="000000"/>
          <w:spacing w:val="42"/>
          <w:sz w:val="24"/>
          <w:szCs w:val="24"/>
          <w:lang w:val="ru-RU"/>
        </w:rPr>
        <w:t xml:space="preserve"> </w:t>
      </w:r>
      <w:r w:rsidRPr="000831CE">
        <w:rPr>
          <w:color w:val="000000"/>
          <w:sz w:val="24"/>
          <w:szCs w:val="24"/>
          <w:lang w:val="ru-RU"/>
        </w:rPr>
        <w:t>утверждѐнного</w:t>
      </w:r>
    </w:p>
    <w:p w:rsidR="00CA0F47" w:rsidRPr="000831CE" w:rsidRDefault="00CA0F47" w:rsidP="00CA0F47">
      <w:pPr>
        <w:framePr w:w="6865" w:h="1417" w:hRule="exact" w:wrap="auto" w:vAnchor="page" w:hAnchor="page" w:x="5329" w:y="5641"/>
        <w:spacing w:before="61" w:line="311" w:lineRule="exact"/>
        <w:rPr>
          <w:color w:val="000000"/>
          <w:sz w:val="24"/>
          <w:szCs w:val="24"/>
          <w:lang w:val="ru-RU"/>
        </w:rPr>
      </w:pPr>
      <w:r w:rsidRPr="000831CE">
        <w:rPr>
          <w:color w:val="000000"/>
          <w:sz w:val="24"/>
          <w:szCs w:val="24"/>
          <w:lang w:val="ru-RU"/>
        </w:rPr>
        <w:t>Приказом</w:t>
      </w:r>
      <w:r w:rsidRPr="000831CE">
        <w:rPr>
          <w:color w:val="000000"/>
          <w:spacing w:val="62"/>
          <w:sz w:val="24"/>
          <w:szCs w:val="24"/>
          <w:lang w:val="ru-RU"/>
        </w:rPr>
        <w:t xml:space="preserve"> </w:t>
      </w:r>
      <w:r w:rsidRPr="000831CE">
        <w:rPr>
          <w:color w:val="000000"/>
          <w:sz w:val="24"/>
          <w:szCs w:val="24"/>
          <w:lang w:val="ru-RU"/>
        </w:rPr>
        <w:t>Министерства</w:t>
      </w:r>
      <w:r w:rsidRPr="000831CE">
        <w:rPr>
          <w:color w:val="000000"/>
          <w:spacing w:val="62"/>
          <w:sz w:val="24"/>
          <w:szCs w:val="24"/>
          <w:lang w:val="ru-RU"/>
        </w:rPr>
        <w:t xml:space="preserve"> </w:t>
      </w:r>
      <w:r w:rsidRPr="000831CE">
        <w:rPr>
          <w:color w:val="000000"/>
          <w:sz w:val="24"/>
          <w:szCs w:val="24"/>
          <w:lang w:val="ru-RU"/>
        </w:rPr>
        <w:t>культуры</w:t>
      </w:r>
      <w:r w:rsidRPr="000831CE">
        <w:rPr>
          <w:color w:val="000000"/>
          <w:spacing w:val="63"/>
          <w:sz w:val="24"/>
          <w:szCs w:val="24"/>
          <w:lang w:val="ru-RU"/>
        </w:rPr>
        <w:t xml:space="preserve"> </w:t>
      </w:r>
      <w:r w:rsidRPr="000831CE">
        <w:rPr>
          <w:color w:val="000000"/>
          <w:sz w:val="24"/>
          <w:szCs w:val="24"/>
          <w:lang w:val="ru-RU"/>
        </w:rPr>
        <w:t>Российской</w:t>
      </w:r>
    </w:p>
    <w:p w:rsidR="00CA0F47" w:rsidRPr="000831CE" w:rsidRDefault="00CA0F47" w:rsidP="00CA0F47">
      <w:pPr>
        <w:framePr w:w="6865" w:h="1417" w:hRule="exact" w:wrap="auto" w:vAnchor="page" w:hAnchor="page" w:x="5329" w:y="5641"/>
        <w:spacing w:before="59" w:line="311" w:lineRule="exact"/>
        <w:rPr>
          <w:color w:val="000000"/>
          <w:sz w:val="24"/>
          <w:szCs w:val="24"/>
          <w:lang w:val="ru-RU"/>
        </w:rPr>
      </w:pPr>
      <w:r w:rsidRPr="000831CE">
        <w:rPr>
          <w:color w:val="000000"/>
          <w:sz w:val="24"/>
          <w:szCs w:val="24"/>
          <w:lang w:val="ru-RU"/>
        </w:rPr>
        <w:t>федерации</w:t>
      </w:r>
      <w:r w:rsidRPr="000831CE">
        <w:rPr>
          <w:color w:val="000000"/>
          <w:spacing w:val="77"/>
          <w:sz w:val="24"/>
          <w:szCs w:val="24"/>
          <w:lang w:val="ru-RU"/>
        </w:rPr>
        <w:t xml:space="preserve"> </w:t>
      </w:r>
      <w:r w:rsidRPr="000831CE">
        <w:rPr>
          <w:color w:val="000000"/>
          <w:spacing w:val="1"/>
          <w:sz w:val="24"/>
          <w:szCs w:val="24"/>
          <w:lang w:val="ru-RU"/>
        </w:rPr>
        <w:t>от</w:t>
      </w:r>
      <w:r w:rsidRPr="000831CE">
        <w:rPr>
          <w:color w:val="000000"/>
          <w:spacing w:val="75"/>
          <w:sz w:val="24"/>
          <w:szCs w:val="24"/>
          <w:lang w:val="ru-RU"/>
        </w:rPr>
        <w:t xml:space="preserve"> </w:t>
      </w:r>
      <w:r w:rsidRPr="000831CE">
        <w:rPr>
          <w:color w:val="000000"/>
          <w:sz w:val="24"/>
          <w:szCs w:val="24"/>
          <w:lang w:val="ru-RU"/>
        </w:rPr>
        <w:t>09.02.2012</w:t>
      </w:r>
      <w:r w:rsidRPr="000831CE">
        <w:rPr>
          <w:color w:val="000000"/>
          <w:spacing w:val="77"/>
          <w:sz w:val="24"/>
          <w:szCs w:val="24"/>
          <w:lang w:val="ru-RU"/>
        </w:rPr>
        <w:t xml:space="preserve"> </w:t>
      </w:r>
      <w:r w:rsidRPr="000831CE">
        <w:rPr>
          <w:color w:val="000000"/>
          <w:sz w:val="24"/>
          <w:szCs w:val="24"/>
          <w:lang w:val="ru-RU"/>
        </w:rPr>
        <w:t>№</w:t>
      </w:r>
      <w:r w:rsidRPr="000831CE">
        <w:rPr>
          <w:color w:val="000000"/>
          <w:spacing w:val="78"/>
          <w:sz w:val="24"/>
          <w:szCs w:val="24"/>
          <w:lang w:val="ru-RU"/>
        </w:rPr>
        <w:t xml:space="preserve"> </w:t>
      </w:r>
      <w:r w:rsidRPr="000831CE">
        <w:rPr>
          <w:color w:val="000000"/>
          <w:sz w:val="24"/>
          <w:szCs w:val="24"/>
          <w:lang w:val="ru-RU"/>
        </w:rPr>
        <w:t>86,</w:t>
      </w:r>
      <w:r w:rsidRPr="000831CE">
        <w:rPr>
          <w:color w:val="000000"/>
          <w:spacing w:val="78"/>
          <w:sz w:val="24"/>
          <w:szCs w:val="24"/>
          <w:lang w:val="ru-RU"/>
        </w:rPr>
        <w:t xml:space="preserve"> </w:t>
      </w:r>
      <w:r w:rsidRPr="000831CE">
        <w:rPr>
          <w:color w:val="000000"/>
          <w:sz w:val="24"/>
          <w:szCs w:val="24"/>
          <w:lang w:val="ru-RU"/>
        </w:rPr>
        <w:t>Положение</w:t>
      </w:r>
      <w:r w:rsidRPr="000831CE">
        <w:rPr>
          <w:color w:val="000000"/>
          <w:spacing w:val="77"/>
          <w:sz w:val="24"/>
          <w:szCs w:val="24"/>
          <w:lang w:val="ru-RU"/>
        </w:rPr>
        <w:t xml:space="preserve"> </w:t>
      </w:r>
      <w:r w:rsidRPr="000831CE">
        <w:rPr>
          <w:color w:val="000000"/>
          <w:sz w:val="24"/>
          <w:szCs w:val="24"/>
          <w:lang w:val="ru-RU"/>
        </w:rPr>
        <w:t>о</w:t>
      </w:r>
    </w:p>
    <w:p w:rsidR="00CA0F47" w:rsidRPr="000831CE" w:rsidRDefault="00CA0F47" w:rsidP="00CA0F47">
      <w:pPr>
        <w:framePr w:w="1567" w:h="337" w:hRule="exact" w:wrap="auto" w:vAnchor="page" w:hAnchor="page" w:x="6229" w:y="7045"/>
        <w:spacing w:line="311" w:lineRule="exact"/>
        <w:rPr>
          <w:color w:val="000000"/>
          <w:sz w:val="24"/>
          <w:szCs w:val="24"/>
          <w:lang w:val="ru-RU"/>
        </w:rPr>
      </w:pPr>
      <w:r w:rsidRPr="000831CE">
        <w:rPr>
          <w:color w:val="000000"/>
          <w:sz w:val="24"/>
          <w:szCs w:val="24"/>
          <w:lang w:val="ru-RU"/>
        </w:rPr>
        <w:t>оценочных</w:t>
      </w:r>
    </w:p>
    <w:p w:rsidR="00CA0F47" w:rsidRPr="000831CE" w:rsidRDefault="00CA0F47" w:rsidP="00CA0F47">
      <w:pPr>
        <w:framePr w:w="1981" w:h="373" w:hRule="exact" w:wrap="auto" w:vAnchor="page" w:hAnchor="page" w:x="5305" w:y="7045"/>
        <w:spacing w:line="311" w:lineRule="exact"/>
        <w:rPr>
          <w:color w:val="000000"/>
          <w:sz w:val="24"/>
          <w:szCs w:val="24"/>
          <w:lang w:val="ru-RU"/>
        </w:rPr>
      </w:pPr>
      <w:r w:rsidRPr="000831CE">
        <w:rPr>
          <w:color w:val="000000"/>
          <w:sz w:val="24"/>
          <w:szCs w:val="24"/>
          <w:lang w:val="ru-RU"/>
        </w:rPr>
        <w:t>фондах</w:t>
      </w:r>
    </w:p>
    <w:p w:rsidR="00CA0F47" w:rsidRPr="000831CE" w:rsidRDefault="00CA0F47" w:rsidP="00CA0F47">
      <w:pPr>
        <w:framePr w:w="2497" w:h="337" w:hRule="exact" w:wrap="auto" w:vAnchor="page" w:hAnchor="page" w:x="7501" w:y="7069"/>
        <w:spacing w:line="311" w:lineRule="exact"/>
        <w:rPr>
          <w:color w:val="000000"/>
          <w:sz w:val="24"/>
          <w:szCs w:val="24"/>
          <w:lang w:val="ru-RU"/>
        </w:rPr>
      </w:pPr>
      <w:r w:rsidRPr="000831CE">
        <w:rPr>
          <w:color w:val="000000"/>
          <w:sz w:val="24"/>
          <w:szCs w:val="24"/>
          <w:lang w:val="ru-RU"/>
        </w:rPr>
        <w:t>средств</w:t>
      </w:r>
    </w:p>
    <w:p w:rsidR="00CA0F47" w:rsidRPr="000831CE" w:rsidRDefault="00CA0F47" w:rsidP="00CA0F47">
      <w:pPr>
        <w:framePr w:w="2053" w:h="325" w:hRule="exact" w:wrap="auto" w:vAnchor="page" w:hAnchor="page" w:x="8533" w:y="7045"/>
        <w:spacing w:line="311" w:lineRule="exact"/>
        <w:rPr>
          <w:color w:val="000000"/>
          <w:sz w:val="24"/>
          <w:szCs w:val="24"/>
          <w:lang w:val="ru-RU"/>
        </w:rPr>
      </w:pPr>
      <w:r w:rsidRPr="000831CE">
        <w:rPr>
          <w:color w:val="000000"/>
          <w:sz w:val="24"/>
          <w:szCs w:val="24"/>
          <w:lang w:val="ru-RU"/>
        </w:rPr>
        <w:t>проведения</w:t>
      </w:r>
    </w:p>
    <w:p w:rsidR="00CA0F47" w:rsidRPr="000831CE" w:rsidRDefault="00CA0F47" w:rsidP="00CA0F47">
      <w:pPr>
        <w:framePr w:w="6865" w:h="1057" w:hRule="exact" w:wrap="auto" w:vAnchor="page" w:hAnchor="page" w:x="5329" w:y="7393"/>
        <w:spacing w:line="311" w:lineRule="exact"/>
        <w:rPr>
          <w:color w:val="000000"/>
          <w:sz w:val="24"/>
          <w:szCs w:val="24"/>
          <w:lang w:val="ru-RU"/>
        </w:rPr>
      </w:pPr>
      <w:r w:rsidRPr="000831CE">
        <w:rPr>
          <w:color w:val="000000"/>
          <w:sz w:val="24"/>
          <w:szCs w:val="24"/>
          <w:lang w:val="ru-RU"/>
        </w:rPr>
        <w:t>текущего</w:t>
      </w:r>
      <w:r w:rsidRPr="000831CE">
        <w:rPr>
          <w:color w:val="000000"/>
          <w:spacing w:val="27"/>
          <w:sz w:val="24"/>
          <w:szCs w:val="24"/>
          <w:lang w:val="ru-RU"/>
        </w:rPr>
        <w:t xml:space="preserve"> </w:t>
      </w:r>
      <w:r w:rsidRPr="000831CE">
        <w:rPr>
          <w:color w:val="000000"/>
          <w:sz w:val="24"/>
          <w:szCs w:val="24"/>
          <w:lang w:val="ru-RU"/>
        </w:rPr>
        <w:t>контроля,</w:t>
      </w:r>
      <w:r w:rsidRPr="000831CE">
        <w:rPr>
          <w:color w:val="000000"/>
          <w:spacing w:val="23"/>
          <w:sz w:val="24"/>
          <w:szCs w:val="24"/>
          <w:lang w:val="ru-RU"/>
        </w:rPr>
        <w:t xml:space="preserve"> </w:t>
      </w:r>
      <w:r w:rsidRPr="000831CE">
        <w:rPr>
          <w:color w:val="000000"/>
          <w:sz w:val="24"/>
          <w:szCs w:val="24"/>
          <w:lang w:val="ru-RU"/>
        </w:rPr>
        <w:t>промежуточной</w:t>
      </w:r>
      <w:r w:rsidRPr="000831CE">
        <w:rPr>
          <w:color w:val="000000"/>
          <w:spacing w:val="27"/>
          <w:sz w:val="24"/>
          <w:szCs w:val="24"/>
          <w:lang w:val="ru-RU"/>
        </w:rPr>
        <w:t xml:space="preserve"> </w:t>
      </w:r>
      <w:r w:rsidRPr="000831CE">
        <w:rPr>
          <w:color w:val="000000"/>
          <w:sz w:val="24"/>
          <w:szCs w:val="24"/>
          <w:lang w:val="ru-RU"/>
        </w:rPr>
        <w:t>и</w:t>
      </w:r>
      <w:r w:rsidRPr="000831CE">
        <w:rPr>
          <w:color w:val="000000"/>
          <w:spacing w:val="24"/>
          <w:sz w:val="24"/>
          <w:szCs w:val="24"/>
          <w:lang w:val="ru-RU"/>
        </w:rPr>
        <w:t xml:space="preserve"> </w:t>
      </w:r>
      <w:r w:rsidRPr="000831CE">
        <w:rPr>
          <w:color w:val="000000"/>
          <w:sz w:val="24"/>
          <w:szCs w:val="24"/>
          <w:lang w:val="ru-RU"/>
        </w:rPr>
        <w:t>итоговой</w:t>
      </w:r>
    </w:p>
    <w:p w:rsidR="00CA0F47" w:rsidRPr="000831CE" w:rsidRDefault="00CA0F47" w:rsidP="00CA0F47">
      <w:pPr>
        <w:framePr w:w="6865" w:h="1057" w:hRule="exact" w:wrap="auto" w:vAnchor="page" w:hAnchor="page" w:x="5329" w:y="7393"/>
        <w:spacing w:before="59" w:line="311" w:lineRule="exact"/>
        <w:rPr>
          <w:color w:val="000000"/>
          <w:sz w:val="24"/>
          <w:szCs w:val="24"/>
          <w:lang w:val="ru-RU"/>
        </w:rPr>
      </w:pPr>
      <w:r w:rsidRPr="000831CE">
        <w:rPr>
          <w:color w:val="000000"/>
          <w:sz w:val="24"/>
          <w:szCs w:val="24"/>
          <w:lang w:val="ru-RU"/>
        </w:rPr>
        <w:t>аттестации</w:t>
      </w:r>
      <w:r w:rsidRPr="000831CE">
        <w:rPr>
          <w:color w:val="000000"/>
          <w:spacing w:val="228"/>
          <w:sz w:val="24"/>
          <w:szCs w:val="24"/>
          <w:lang w:val="ru-RU"/>
        </w:rPr>
        <w:t xml:space="preserve"> </w:t>
      </w:r>
      <w:r w:rsidRPr="000831CE">
        <w:rPr>
          <w:color w:val="000000"/>
          <w:sz w:val="24"/>
          <w:szCs w:val="24"/>
          <w:lang w:val="ru-RU"/>
        </w:rPr>
        <w:t>обучающихся</w:t>
      </w:r>
      <w:r w:rsidRPr="000831CE">
        <w:rPr>
          <w:color w:val="000000"/>
          <w:spacing w:val="228"/>
          <w:sz w:val="24"/>
          <w:szCs w:val="24"/>
          <w:lang w:val="ru-RU"/>
        </w:rPr>
        <w:t xml:space="preserve"> </w:t>
      </w:r>
      <w:r w:rsidRPr="000831CE">
        <w:rPr>
          <w:color w:val="000000"/>
          <w:sz w:val="24"/>
          <w:szCs w:val="24"/>
          <w:lang w:val="ru-RU"/>
        </w:rPr>
        <w:t>МБУДО</w:t>
      </w:r>
      <w:r w:rsidRPr="000831CE">
        <w:rPr>
          <w:color w:val="000000"/>
          <w:spacing w:val="224"/>
          <w:sz w:val="24"/>
          <w:szCs w:val="24"/>
          <w:lang w:val="ru-RU"/>
        </w:rPr>
        <w:t xml:space="preserve"> </w:t>
      </w:r>
      <w:r w:rsidRPr="000831CE">
        <w:rPr>
          <w:color w:val="000000"/>
          <w:sz w:val="24"/>
          <w:szCs w:val="24"/>
          <w:lang w:val="ru-RU"/>
        </w:rPr>
        <w:t>«</w:t>
      </w:r>
      <w:r>
        <w:rPr>
          <w:color w:val="000000"/>
          <w:sz w:val="24"/>
          <w:szCs w:val="24"/>
          <w:lang w:val="ru-RU"/>
        </w:rPr>
        <w:t>С</w:t>
      </w:r>
      <w:r w:rsidRPr="000831CE">
        <w:rPr>
          <w:color w:val="000000"/>
          <w:sz w:val="24"/>
          <w:szCs w:val="24"/>
          <w:lang w:val="ru-RU"/>
        </w:rPr>
        <w:t>ДШИ»</w:t>
      </w:r>
    </w:p>
    <w:p w:rsidR="00CA0F47" w:rsidRPr="000831CE" w:rsidRDefault="00CA0F47" w:rsidP="00CA0F47">
      <w:pPr>
        <w:framePr w:w="6829" w:h="901" w:hRule="exact" w:wrap="auto" w:vAnchor="page" w:hAnchor="page" w:x="5365" w:y="9625"/>
        <w:spacing w:line="311" w:lineRule="exact"/>
        <w:rPr>
          <w:color w:val="000000"/>
          <w:sz w:val="24"/>
          <w:szCs w:val="24"/>
          <w:lang w:val="ru-RU"/>
        </w:rPr>
      </w:pPr>
      <w:r w:rsidRPr="000831CE">
        <w:rPr>
          <w:color w:val="000000"/>
          <w:sz w:val="24"/>
          <w:szCs w:val="24"/>
          <w:lang w:val="ru-RU"/>
        </w:rPr>
        <w:t>сформированных</w:t>
      </w:r>
      <w:r w:rsidRPr="000831CE">
        <w:rPr>
          <w:color w:val="000000"/>
          <w:spacing w:val="157"/>
          <w:sz w:val="24"/>
          <w:szCs w:val="24"/>
          <w:lang w:val="ru-RU"/>
        </w:rPr>
        <w:t xml:space="preserve"> </w:t>
      </w:r>
      <w:r w:rsidRPr="000831CE">
        <w:rPr>
          <w:color w:val="000000"/>
          <w:sz w:val="24"/>
          <w:szCs w:val="24"/>
          <w:lang w:val="ru-RU"/>
        </w:rPr>
        <w:t>у</w:t>
      </w:r>
      <w:r w:rsidRPr="000831CE">
        <w:rPr>
          <w:color w:val="000000"/>
          <w:spacing w:val="154"/>
          <w:sz w:val="24"/>
          <w:szCs w:val="24"/>
          <w:lang w:val="ru-RU"/>
        </w:rPr>
        <w:t xml:space="preserve"> </w:t>
      </w:r>
      <w:r w:rsidRPr="000831CE">
        <w:rPr>
          <w:color w:val="000000"/>
          <w:sz w:val="24"/>
          <w:szCs w:val="24"/>
          <w:lang w:val="ru-RU"/>
        </w:rPr>
        <w:t>обучающихся</w:t>
      </w:r>
      <w:r w:rsidRPr="000831CE">
        <w:rPr>
          <w:color w:val="000000"/>
          <w:spacing w:val="156"/>
          <w:sz w:val="24"/>
          <w:szCs w:val="24"/>
          <w:lang w:val="ru-RU"/>
        </w:rPr>
        <w:t xml:space="preserve"> </w:t>
      </w:r>
      <w:r w:rsidRPr="000831CE">
        <w:rPr>
          <w:color w:val="000000"/>
          <w:sz w:val="24"/>
          <w:szCs w:val="24"/>
          <w:lang w:val="ru-RU"/>
        </w:rPr>
        <w:t>умений</w:t>
      </w:r>
      <w:r w:rsidRPr="000831CE">
        <w:rPr>
          <w:color w:val="000000"/>
          <w:spacing w:val="157"/>
          <w:sz w:val="24"/>
          <w:szCs w:val="24"/>
          <w:lang w:val="ru-RU"/>
        </w:rPr>
        <w:t xml:space="preserve"> </w:t>
      </w:r>
      <w:r w:rsidRPr="000831CE">
        <w:rPr>
          <w:color w:val="000000"/>
          <w:sz w:val="24"/>
          <w:szCs w:val="24"/>
          <w:lang w:val="ru-RU"/>
        </w:rPr>
        <w:t>и</w:t>
      </w:r>
    </w:p>
    <w:p w:rsidR="00CA0F47" w:rsidRPr="000831CE" w:rsidRDefault="00CA0F47" w:rsidP="00CA0F47">
      <w:pPr>
        <w:framePr w:w="6829" w:h="901" w:hRule="exact" w:wrap="auto" w:vAnchor="page" w:hAnchor="page" w:x="5365" w:y="9625"/>
        <w:spacing w:before="59" w:line="311" w:lineRule="exact"/>
        <w:rPr>
          <w:color w:val="000000"/>
          <w:sz w:val="24"/>
          <w:szCs w:val="24"/>
          <w:lang w:val="ru-RU"/>
        </w:rPr>
      </w:pPr>
      <w:r w:rsidRPr="000831CE">
        <w:rPr>
          <w:color w:val="000000"/>
          <w:sz w:val="24"/>
          <w:szCs w:val="24"/>
          <w:lang w:val="ru-RU"/>
        </w:rPr>
        <w:t>навыков</w:t>
      </w:r>
      <w:r>
        <w:rPr>
          <w:color w:val="000000"/>
          <w:sz w:val="24"/>
          <w:szCs w:val="24"/>
          <w:lang w:val="ru-RU"/>
        </w:rPr>
        <w:t xml:space="preserve">, </w:t>
      </w:r>
      <w:r w:rsidRPr="000831CE">
        <w:rPr>
          <w:color w:val="000000"/>
          <w:spacing w:val="-3"/>
          <w:sz w:val="24"/>
          <w:szCs w:val="24"/>
          <w:lang w:val="ru-RU"/>
        </w:rPr>
        <w:t xml:space="preserve"> </w:t>
      </w:r>
      <w:r w:rsidRPr="000831CE">
        <w:rPr>
          <w:color w:val="000000"/>
          <w:spacing w:val="1"/>
          <w:sz w:val="24"/>
          <w:szCs w:val="24"/>
          <w:lang w:val="ru-RU"/>
        </w:rPr>
        <w:t>на</w:t>
      </w:r>
      <w:r w:rsidRPr="000831CE">
        <w:rPr>
          <w:color w:val="000000"/>
          <w:sz w:val="24"/>
          <w:szCs w:val="24"/>
          <w:lang w:val="ru-RU"/>
        </w:rPr>
        <w:t xml:space="preserve"> определѐнном</w:t>
      </w:r>
      <w:r w:rsidRPr="000831CE">
        <w:rPr>
          <w:color w:val="000000"/>
          <w:spacing w:val="1"/>
          <w:sz w:val="24"/>
          <w:szCs w:val="24"/>
          <w:lang w:val="ru-RU"/>
        </w:rPr>
        <w:t xml:space="preserve"> </w:t>
      </w:r>
      <w:r w:rsidRPr="000831CE">
        <w:rPr>
          <w:color w:val="000000"/>
          <w:sz w:val="24"/>
          <w:szCs w:val="24"/>
          <w:lang w:val="ru-RU"/>
        </w:rPr>
        <w:t>этапе</w:t>
      </w:r>
      <w:r w:rsidRPr="000831CE">
        <w:rPr>
          <w:color w:val="000000"/>
          <w:spacing w:val="1"/>
          <w:sz w:val="24"/>
          <w:szCs w:val="24"/>
          <w:lang w:val="ru-RU"/>
        </w:rPr>
        <w:t xml:space="preserve"> </w:t>
      </w:r>
      <w:r w:rsidRPr="000831CE">
        <w:rPr>
          <w:color w:val="000000"/>
          <w:sz w:val="24"/>
          <w:szCs w:val="24"/>
          <w:lang w:val="ru-RU"/>
        </w:rPr>
        <w:t>обучения.</w:t>
      </w:r>
    </w:p>
    <w:p w:rsidR="00CA0F47" w:rsidRPr="000831CE" w:rsidRDefault="00CA0F47" w:rsidP="00CA0F47">
      <w:pPr>
        <w:framePr w:w="836" w:h="469" w:hRule="exact" w:wrap="auto" w:vAnchor="page" w:hAnchor="text" w:x="1702" w:y="9073"/>
        <w:spacing w:line="311" w:lineRule="exact"/>
        <w:rPr>
          <w:color w:val="000000"/>
          <w:sz w:val="24"/>
          <w:szCs w:val="24"/>
          <w:lang w:val="ru-RU"/>
        </w:rPr>
      </w:pPr>
      <w:r w:rsidRPr="000831CE">
        <w:rPr>
          <w:color w:val="000000"/>
          <w:sz w:val="24"/>
          <w:szCs w:val="24"/>
          <w:lang w:val="ru-RU"/>
        </w:rPr>
        <w:t>Цель</w:t>
      </w:r>
    </w:p>
    <w:p w:rsidR="00CA0F47" w:rsidRPr="000831CE" w:rsidRDefault="00CA0F47" w:rsidP="00CA0F47">
      <w:pPr>
        <w:framePr w:w="1454" w:h="325" w:hRule="exact" w:wrap="auto" w:vAnchor="page" w:hAnchor="page" w:x="1873" w:y="10477"/>
        <w:spacing w:line="310" w:lineRule="exact"/>
        <w:rPr>
          <w:color w:val="000000"/>
          <w:sz w:val="24"/>
          <w:szCs w:val="24"/>
          <w:lang w:val="ru-RU"/>
        </w:rPr>
      </w:pPr>
      <w:r w:rsidRPr="000831CE">
        <w:rPr>
          <w:color w:val="000000"/>
          <w:sz w:val="24"/>
          <w:szCs w:val="24"/>
          <w:lang w:val="ru-RU"/>
        </w:rPr>
        <w:t>Основные</w:t>
      </w:r>
    </w:p>
    <w:p w:rsidR="00CA0F47" w:rsidRPr="000831CE" w:rsidRDefault="00CA0F47" w:rsidP="00CA0F47">
      <w:pPr>
        <w:framePr w:w="1557" w:h="301" w:hRule="exact" w:wrap="auto" w:vAnchor="page" w:hAnchor="page" w:x="1909" w:y="10777"/>
        <w:spacing w:line="311" w:lineRule="exact"/>
        <w:rPr>
          <w:color w:val="000000"/>
          <w:sz w:val="24"/>
          <w:szCs w:val="24"/>
          <w:lang w:val="ru-RU"/>
        </w:rPr>
      </w:pPr>
      <w:r w:rsidRPr="000831CE">
        <w:rPr>
          <w:color w:val="000000"/>
          <w:sz w:val="24"/>
          <w:szCs w:val="24"/>
          <w:lang w:val="ru-RU"/>
        </w:rPr>
        <w:t>аттестации</w:t>
      </w:r>
    </w:p>
    <w:p w:rsidR="00CA0F47" w:rsidRPr="000831CE" w:rsidRDefault="00CA0F47" w:rsidP="00CA0F47">
      <w:pPr>
        <w:framePr w:w="2761" w:h="385" w:hRule="exact" w:wrap="auto" w:vAnchor="page" w:hAnchor="page" w:x="1885" w:y="11401"/>
        <w:spacing w:line="311" w:lineRule="exact"/>
        <w:rPr>
          <w:color w:val="000000"/>
          <w:sz w:val="24"/>
          <w:szCs w:val="24"/>
          <w:lang w:val="ru-RU"/>
        </w:rPr>
      </w:pPr>
      <w:r w:rsidRPr="000831CE">
        <w:rPr>
          <w:color w:val="000000"/>
          <w:sz w:val="24"/>
          <w:szCs w:val="24"/>
          <w:lang w:val="ru-RU"/>
        </w:rPr>
        <w:t>Периодичность</w:t>
      </w:r>
    </w:p>
    <w:p w:rsidR="00CA0F47" w:rsidRDefault="00CA0F47" w:rsidP="00CA0F47">
      <w:pPr>
        <w:ind w:left="993" w:firstLine="709"/>
        <w:rPr>
          <w:b/>
          <w:sz w:val="28"/>
          <w:szCs w:val="28"/>
          <w:lang w:val="ru-RU"/>
        </w:rPr>
      </w:pPr>
    </w:p>
    <w:p w:rsidR="00CA0F47" w:rsidRPr="000831CE" w:rsidRDefault="00CA0F47" w:rsidP="00CA0F47">
      <w:pPr>
        <w:framePr w:w="4201" w:h="697" w:hRule="exact" w:wrap="auto" w:vAnchor="page" w:hAnchor="page" w:x="5341" w:y="8953"/>
        <w:spacing w:line="310" w:lineRule="exact"/>
        <w:rPr>
          <w:color w:val="000000"/>
          <w:sz w:val="24"/>
          <w:szCs w:val="24"/>
          <w:lang w:val="ru-RU"/>
        </w:rPr>
      </w:pPr>
      <w:r w:rsidRPr="000831CE">
        <w:rPr>
          <w:color w:val="000000"/>
          <w:sz w:val="24"/>
          <w:szCs w:val="24"/>
          <w:lang w:val="ru-RU"/>
        </w:rPr>
        <w:t>Определение</w:t>
      </w:r>
      <w:r>
        <w:rPr>
          <w:color w:val="000000"/>
          <w:sz w:val="24"/>
          <w:szCs w:val="24"/>
          <w:lang w:val="ru-RU"/>
        </w:rPr>
        <w:t xml:space="preserve"> качества реализации</w:t>
      </w:r>
    </w:p>
    <w:p w:rsidR="00CA0F47" w:rsidRPr="000831CE" w:rsidRDefault="004F5FD6" w:rsidP="00CA0F47">
      <w:pPr>
        <w:framePr w:w="4201" w:h="697" w:hRule="exact" w:wrap="auto" w:vAnchor="page" w:hAnchor="page" w:x="5341" w:y="8953"/>
        <w:spacing w:before="58" w:line="311" w:lineRule="exact"/>
        <w:rPr>
          <w:color w:val="000000"/>
          <w:sz w:val="24"/>
          <w:szCs w:val="24"/>
          <w:lang w:val="ru-RU"/>
        </w:rPr>
      </w:pPr>
      <w:r>
        <w:rPr>
          <w:color w:val="000000"/>
          <w:sz w:val="24"/>
          <w:szCs w:val="24"/>
          <w:lang w:val="ru-RU"/>
        </w:rPr>
        <w:t>о</w:t>
      </w:r>
      <w:r w:rsidR="00CA0F47" w:rsidRPr="000831CE">
        <w:rPr>
          <w:color w:val="000000"/>
          <w:sz w:val="24"/>
          <w:szCs w:val="24"/>
          <w:lang w:val="ru-RU"/>
        </w:rPr>
        <w:t>бразовательного</w:t>
      </w:r>
      <w:r w:rsidR="00CA0F47">
        <w:rPr>
          <w:color w:val="000000"/>
          <w:sz w:val="24"/>
          <w:szCs w:val="24"/>
          <w:lang w:val="ru-RU"/>
        </w:rPr>
        <w:t xml:space="preserve"> процесса; контроля, </w:t>
      </w:r>
    </w:p>
    <w:p w:rsidR="00CA0F47" w:rsidRDefault="00CA0F47" w:rsidP="00CA0F47">
      <w:pPr>
        <w:rPr>
          <w:b/>
          <w:sz w:val="28"/>
          <w:szCs w:val="28"/>
          <w:lang w:val="ru-RU"/>
        </w:rPr>
      </w:pPr>
      <w:r>
        <w:rPr>
          <w:color w:val="000000"/>
          <w:sz w:val="24"/>
          <w:szCs w:val="24"/>
          <w:lang w:val="ru-RU"/>
        </w:rPr>
        <w:t xml:space="preserve">                </w:t>
      </w:r>
      <w:r w:rsidRPr="000831CE">
        <w:rPr>
          <w:color w:val="000000"/>
          <w:sz w:val="24"/>
          <w:szCs w:val="24"/>
          <w:lang w:val="ru-RU"/>
        </w:rPr>
        <w:t>Основания</w:t>
      </w:r>
      <w:r w:rsidRPr="00256B79">
        <w:rPr>
          <w:b/>
          <w:sz w:val="28"/>
          <w:szCs w:val="28"/>
          <w:lang w:val="ru-RU"/>
        </w:rPr>
        <w:t xml:space="preserve"> </w:t>
      </w:r>
    </w:p>
    <w:p w:rsidR="00CA0F47" w:rsidRPr="000831CE" w:rsidRDefault="00CA0F47" w:rsidP="00CA0F47">
      <w:pPr>
        <w:framePr w:w="5617" w:h="613" w:hRule="exact" w:wrap="auto" w:vAnchor="page" w:hAnchor="page" w:x="5161" w:y="3637"/>
        <w:spacing w:line="311" w:lineRule="exact"/>
        <w:rPr>
          <w:color w:val="000000"/>
          <w:sz w:val="24"/>
          <w:szCs w:val="24"/>
          <w:lang w:val="ru-RU"/>
        </w:rPr>
      </w:pPr>
      <w:r>
        <w:rPr>
          <w:color w:val="000000"/>
          <w:sz w:val="24"/>
          <w:szCs w:val="24"/>
          <w:lang w:val="ru-RU"/>
        </w:rPr>
        <w:t xml:space="preserve">            </w:t>
      </w:r>
    </w:p>
    <w:p w:rsidR="00CA0F47" w:rsidRDefault="00CA0F47" w:rsidP="00CA0F47">
      <w:pPr>
        <w:ind w:firstLine="709"/>
        <w:jc w:val="center"/>
        <w:rPr>
          <w:b/>
          <w:sz w:val="28"/>
          <w:szCs w:val="28"/>
          <w:lang w:val="ru-RU"/>
        </w:rPr>
      </w:pPr>
    </w:p>
    <w:p w:rsidR="00CA0F47" w:rsidRDefault="00CA0F47" w:rsidP="00CA0F47">
      <w:pPr>
        <w:jc w:val="center"/>
        <w:rPr>
          <w:b/>
          <w:sz w:val="28"/>
          <w:szCs w:val="28"/>
          <w:lang w:val="ru-RU"/>
        </w:rPr>
      </w:pPr>
    </w:p>
    <w:p w:rsidR="00CA0F47" w:rsidRDefault="00CA0F47" w:rsidP="00CA0F47">
      <w:pPr>
        <w:jc w:val="center"/>
        <w:rPr>
          <w:b/>
          <w:sz w:val="28"/>
          <w:szCs w:val="28"/>
          <w:lang w:val="ru-RU"/>
        </w:rPr>
      </w:pPr>
    </w:p>
    <w:p w:rsidR="00CA0F47" w:rsidRDefault="00CA0F47" w:rsidP="00CA0F47">
      <w:pPr>
        <w:jc w:val="center"/>
        <w:rPr>
          <w:b/>
          <w:sz w:val="28"/>
          <w:szCs w:val="28"/>
          <w:lang w:val="ru-RU"/>
        </w:rPr>
      </w:pPr>
    </w:p>
    <w:p w:rsidR="00CA0F47" w:rsidRDefault="00CA0F47" w:rsidP="00CA0F47">
      <w:pPr>
        <w:jc w:val="center"/>
        <w:rPr>
          <w:rStyle w:val="14"/>
          <w:b/>
          <w:color w:val="000000"/>
          <w:sz w:val="28"/>
          <w:szCs w:val="28"/>
          <w:lang w:val="ru-RU"/>
        </w:rPr>
      </w:pPr>
    </w:p>
    <w:p w:rsidR="00CA0F47" w:rsidRDefault="00CA0F47" w:rsidP="00CA0F47">
      <w:pPr>
        <w:jc w:val="center"/>
        <w:rPr>
          <w:rStyle w:val="14"/>
          <w:b/>
          <w:color w:val="000000"/>
          <w:sz w:val="28"/>
          <w:szCs w:val="28"/>
          <w:lang w:val="ru-RU"/>
        </w:rPr>
      </w:pPr>
    </w:p>
    <w:p w:rsidR="00CA0F47" w:rsidRDefault="00CA0F47" w:rsidP="00CA0F47">
      <w:pPr>
        <w:jc w:val="center"/>
        <w:rPr>
          <w:rStyle w:val="14"/>
          <w:b/>
          <w:color w:val="000000"/>
          <w:sz w:val="28"/>
          <w:szCs w:val="28"/>
          <w:lang w:val="ru-RU"/>
        </w:rPr>
      </w:pPr>
    </w:p>
    <w:p w:rsidR="00CA0F47" w:rsidRDefault="00CA0F47" w:rsidP="00CA0F47">
      <w:pPr>
        <w:jc w:val="center"/>
        <w:rPr>
          <w:rStyle w:val="14"/>
          <w:b/>
          <w:color w:val="000000"/>
          <w:sz w:val="28"/>
          <w:szCs w:val="28"/>
          <w:lang w:val="ru-RU"/>
        </w:rPr>
      </w:pPr>
    </w:p>
    <w:p w:rsidR="00CA0F47" w:rsidRPr="00FA43AE" w:rsidRDefault="00CA0F47" w:rsidP="00CA0F47">
      <w:pPr>
        <w:spacing w:line="0" w:lineRule="atLeast"/>
        <w:jc w:val="center"/>
        <w:rPr>
          <w:rFonts w:ascii="Arial"/>
          <w:color w:val="FF0000"/>
          <w:sz w:val="2"/>
          <w:lang w:val="ru-RU"/>
        </w:rPr>
      </w:pPr>
    </w:p>
    <w:p w:rsidR="00CA0F47" w:rsidRPr="00FA43AE" w:rsidRDefault="00CA0F47" w:rsidP="00CA0F47">
      <w:pPr>
        <w:spacing w:line="0" w:lineRule="atLeast"/>
        <w:jc w:val="center"/>
        <w:rPr>
          <w:rFonts w:ascii="Arial"/>
          <w:color w:val="FF0000"/>
          <w:sz w:val="2"/>
          <w:lang w:val="ru-RU"/>
        </w:rPr>
      </w:pPr>
    </w:p>
    <w:p w:rsidR="00CA0F47" w:rsidRPr="00CC79BC" w:rsidRDefault="00CA0F47" w:rsidP="00CA0F47">
      <w:pPr>
        <w:spacing w:line="0" w:lineRule="atLeast"/>
        <w:jc w:val="center"/>
        <w:rPr>
          <w:rFonts w:ascii="Arial"/>
          <w:color w:val="FF0000"/>
          <w:sz w:val="2"/>
          <w:lang w:val="ru-RU"/>
        </w:rPr>
      </w:pPr>
    </w:p>
    <w:p w:rsidR="00CA0F47" w:rsidRDefault="00CA0F47" w:rsidP="00CA0F47">
      <w:pPr>
        <w:ind w:left="993" w:firstLine="709"/>
        <w:rPr>
          <w:b/>
          <w:sz w:val="28"/>
          <w:szCs w:val="28"/>
          <w:lang w:val="ru-RU"/>
        </w:rPr>
      </w:pPr>
      <w:r w:rsidRPr="00CC79BC">
        <w:rPr>
          <w:rFonts w:ascii="Arial"/>
          <w:color w:val="FF0000"/>
          <w:sz w:val="2"/>
          <w:lang w:val="ru-RU"/>
        </w:rPr>
        <w:cr/>
      </w:r>
      <w:r w:rsidRPr="0069562F">
        <w:rPr>
          <w:b/>
          <w:sz w:val="28"/>
          <w:szCs w:val="28"/>
          <w:lang w:val="ru-RU"/>
        </w:rPr>
        <w:t xml:space="preserve"> </w:t>
      </w:r>
    </w:p>
    <w:p w:rsidR="00CA0F47" w:rsidRDefault="00CA0F47" w:rsidP="00CA0F47">
      <w:pPr>
        <w:ind w:firstLine="709"/>
        <w:jc w:val="center"/>
        <w:rPr>
          <w:b/>
          <w:sz w:val="28"/>
          <w:szCs w:val="28"/>
          <w:lang w:val="ru-RU"/>
        </w:rPr>
      </w:pPr>
    </w:p>
    <w:p w:rsidR="00CA0F47" w:rsidRDefault="00CA0F47" w:rsidP="00CA0F47">
      <w:pPr>
        <w:spacing w:line="486" w:lineRule="exact"/>
        <w:ind w:left="505"/>
        <w:jc w:val="center"/>
        <w:rPr>
          <w:b/>
          <w:color w:val="000000"/>
          <w:spacing w:val="-1"/>
          <w:sz w:val="44"/>
          <w:lang w:val="ru-RU"/>
        </w:rPr>
      </w:pPr>
    </w:p>
    <w:p w:rsidR="00CA0F47" w:rsidRDefault="00CA0F47" w:rsidP="00CA0F47">
      <w:pPr>
        <w:spacing w:line="486" w:lineRule="exact"/>
        <w:ind w:left="505"/>
        <w:jc w:val="center"/>
        <w:rPr>
          <w:b/>
          <w:color w:val="000000"/>
          <w:spacing w:val="-1"/>
          <w:sz w:val="44"/>
          <w:lang w:val="ru-RU"/>
        </w:rPr>
      </w:pPr>
    </w:p>
    <w:p w:rsidR="00CA0F47" w:rsidRDefault="00CA0F47" w:rsidP="00CA0F47">
      <w:pPr>
        <w:framePr w:w="6817" w:h="4981" w:hRule="exact" w:wrap="auto" w:vAnchor="page" w:hAnchor="page" w:x="5083" w:y="11365"/>
        <w:spacing w:line="311" w:lineRule="exact"/>
        <w:rPr>
          <w:color w:val="000000"/>
          <w:sz w:val="24"/>
          <w:szCs w:val="24"/>
          <w:lang w:val="ru-RU"/>
        </w:rPr>
      </w:pPr>
      <w:r>
        <w:rPr>
          <w:color w:val="000000"/>
          <w:sz w:val="24"/>
          <w:szCs w:val="24"/>
          <w:lang w:val="ru-RU"/>
        </w:rPr>
        <w:t>Зачеты, контрольные уроки в рамках</w:t>
      </w:r>
    </w:p>
    <w:p w:rsidR="00CA0F47" w:rsidRPr="000831CE" w:rsidRDefault="00CA0F47" w:rsidP="00CA0F47">
      <w:pPr>
        <w:framePr w:w="6817" w:h="4981" w:hRule="exact" w:wrap="auto" w:vAnchor="page" w:hAnchor="page" w:x="5083" w:y="11365"/>
        <w:spacing w:line="311" w:lineRule="exact"/>
        <w:rPr>
          <w:color w:val="000000"/>
          <w:sz w:val="24"/>
          <w:szCs w:val="24"/>
          <w:lang w:val="ru-RU"/>
        </w:rPr>
      </w:pPr>
      <w:r w:rsidRPr="000831CE">
        <w:rPr>
          <w:color w:val="000000"/>
          <w:sz w:val="24"/>
          <w:szCs w:val="24"/>
          <w:lang w:val="ru-RU"/>
        </w:rPr>
        <w:t>промежуточной</w:t>
      </w:r>
      <w:r w:rsidRPr="000831CE">
        <w:rPr>
          <w:color w:val="000000"/>
          <w:spacing w:val="34"/>
          <w:sz w:val="24"/>
          <w:szCs w:val="24"/>
          <w:lang w:val="ru-RU"/>
        </w:rPr>
        <w:t xml:space="preserve"> </w:t>
      </w:r>
      <w:r w:rsidRPr="000831CE">
        <w:rPr>
          <w:color w:val="000000"/>
          <w:sz w:val="24"/>
          <w:szCs w:val="24"/>
          <w:lang w:val="ru-RU"/>
        </w:rPr>
        <w:t>аттестации</w:t>
      </w:r>
      <w:r w:rsidRPr="000831CE">
        <w:rPr>
          <w:color w:val="000000"/>
          <w:spacing w:val="35"/>
          <w:sz w:val="24"/>
          <w:szCs w:val="24"/>
          <w:lang w:val="ru-RU"/>
        </w:rPr>
        <w:t xml:space="preserve"> </w:t>
      </w:r>
      <w:r w:rsidRPr="000831CE">
        <w:rPr>
          <w:color w:val="000000"/>
          <w:sz w:val="24"/>
          <w:szCs w:val="24"/>
          <w:lang w:val="ru-RU"/>
        </w:rPr>
        <w:t>проводятся</w:t>
      </w:r>
      <w:r w:rsidRPr="000831CE">
        <w:rPr>
          <w:color w:val="000000"/>
          <w:spacing w:val="32"/>
          <w:sz w:val="24"/>
          <w:szCs w:val="24"/>
          <w:lang w:val="ru-RU"/>
        </w:rPr>
        <w:t xml:space="preserve"> </w:t>
      </w:r>
      <w:r w:rsidRPr="000831CE">
        <w:rPr>
          <w:color w:val="000000"/>
          <w:sz w:val="24"/>
          <w:szCs w:val="24"/>
          <w:lang w:val="ru-RU"/>
        </w:rPr>
        <w:t>в</w:t>
      </w:r>
      <w:r w:rsidRPr="000831CE">
        <w:rPr>
          <w:color w:val="000000"/>
          <w:spacing w:val="33"/>
          <w:sz w:val="24"/>
          <w:szCs w:val="24"/>
          <w:lang w:val="ru-RU"/>
        </w:rPr>
        <w:t xml:space="preserve"> </w:t>
      </w:r>
      <w:r w:rsidRPr="000831CE">
        <w:rPr>
          <w:color w:val="000000"/>
          <w:sz w:val="24"/>
          <w:szCs w:val="24"/>
          <w:lang w:val="ru-RU"/>
        </w:rPr>
        <w:t>конце</w:t>
      </w:r>
    </w:p>
    <w:p w:rsidR="00CA0F47" w:rsidRPr="000831CE" w:rsidRDefault="00CA0F47" w:rsidP="00CA0F47">
      <w:pPr>
        <w:framePr w:w="6817" w:h="4981" w:hRule="exact" w:wrap="auto" w:vAnchor="page" w:hAnchor="page" w:x="5083" w:y="11365"/>
        <w:spacing w:before="59" w:line="311" w:lineRule="exact"/>
        <w:rPr>
          <w:color w:val="000000"/>
          <w:sz w:val="24"/>
          <w:szCs w:val="24"/>
          <w:lang w:val="ru-RU"/>
        </w:rPr>
      </w:pPr>
      <w:r w:rsidRPr="000831CE">
        <w:rPr>
          <w:color w:val="000000"/>
          <w:sz w:val="24"/>
          <w:szCs w:val="24"/>
          <w:lang w:val="ru-RU"/>
        </w:rPr>
        <w:t>учебных</w:t>
      </w:r>
      <w:r w:rsidRPr="000831CE">
        <w:rPr>
          <w:color w:val="000000"/>
          <w:spacing w:val="274"/>
          <w:sz w:val="24"/>
          <w:szCs w:val="24"/>
          <w:lang w:val="ru-RU"/>
        </w:rPr>
        <w:t xml:space="preserve"> </w:t>
      </w:r>
      <w:r w:rsidRPr="000831CE">
        <w:rPr>
          <w:color w:val="000000"/>
          <w:sz w:val="24"/>
          <w:szCs w:val="24"/>
          <w:lang w:val="ru-RU"/>
        </w:rPr>
        <w:t>полугодий</w:t>
      </w:r>
      <w:r w:rsidRPr="000831CE">
        <w:rPr>
          <w:color w:val="000000"/>
          <w:spacing w:val="274"/>
          <w:sz w:val="24"/>
          <w:szCs w:val="24"/>
          <w:lang w:val="ru-RU"/>
        </w:rPr>
        <w:t xml:space="preserve"> </w:t>
      </w:r>
      <w:r w:rsidRPr="000831CE">
        <w:rPr>
          <w:color w:val="000000"/>
          <w:sz w:val="24"/>
          <w:szCs w:val="24"/>
          <w:lang w:val="ru-RU"/>
        </w:rPr>
        <w:t>в</w:t>
      </w:r>
      <w:r w:rsidRPr="000831CE">
        <w:rPr>
          <w:color w:val="000000"/>
          <w:spacing w:val="273"/>
          <w:sz w:val="24"/>
          <w:szCs w:val="24"/>
          <w:lang w:val="ru-RU"/>
        </w:rPr>
        <w:t xml:space="preserve"> </w:t>
      </w:r>
      <w:r w:rsidRPr="000831CE">
        <w:rPr>
          <w:color w:val="000000"/>
          <w:sz w:val="24"/>
          <w:szCs w:val="24"/>
          <w:lang w:val="ru-RU"/>
        </w:rPr>
        <w:t>счѐт</w:t>
      </w:r>
      <w:r w:rsidRPr="000831CE">
        <w:rPr>
          <w:color w:val="000000"/>
          <w:spacing w:val="273"/>
          <w:sz w:val="24"/>
          <w:szCs w:val="24"/>
          <w:lang w:val="ru-RU"/>
        </w:rPr>
        <w:t xml:space="preserve"> </w:t>
      </w:r>
      <w:r w:rsidRPr="000831CE">
        <w:rPr>
          <w:color w:val="000000"/>
          <w:sz w:val="24"/>
          <w:szCs w:val="24"/>
          <w:lang w:val="ru-RU"/>
        </w:rPr>
        <w:t>аудиторного</w:t>
      </w:r>
    </w:p>
    <w:p w:rsidR="00CA0F47" w:rsidRPr="000831CE" w:rsidRDefault="00CA0F47" w:rsidP="00CA0F47">
      <w:pPr>
        <w:framePr w:w="6817" w:h="4981" w:hRule="exact" w:wrap="auto" w:vAnchor="page" w:hAnchor="page" w:x="5083" w:y="11365"/>
        <w:spacing w:before="59" w:line="311" w:lineRule="exact"/>
        <w:rPr>
          <w:color w:val="000000"/>
          <w:sz w:val="24"/>
          <w:szCs w:val="24"/>
          <w:lang w:val="ru-RU"/>
        </w:rPr>
      </w:pPr>
      <w:r w:rsidRPr="000831CE">
        <w:rPr>
          <w:color w:val="000000"/>
          <w:sz w:val="24"/>
          <w:szCs w:val="24"/>
          <w:lang w:val="ru-RU"/>
        </w:rPr>
        <w:t>времени,</w:t>
      </w:r>
      <w:r w:rsidRPr="000831CE">
        <w:rPr>
          <w:color w:val="000000"/>
          <w:spacing w:val="335"/>
          <w:sz w:val="24"/>
          <w:szCs w:val="24"/>
          <w:lang w:val="ru-RU"/>
        </w:rPr>
        <w:t xml:space="preserve"> </w:t>
      </w:r>
      <w:r w:rsidRPr="000831CE">
        <w:rPr>
          <w:color w:val="000000"/>
          <w:sz w:val="24"/>
          <w:szCs w:val="24"/>
          <w:lang w:val="ru-RU"/>
        </w:rPr>
        <w:t>предусмотренного</w:t>
      </w:r>
      <w:r w:rsidRPr="000831CE">
        <w:rPr>
          <w:color w:val="000000"/>
          <w:spacing w:val="337"/>
          <w:sz w:val="24"/>
          <w:szCs w:val="24"/>
          <w:lang w:val="ru-RU"/>
        </w:rPr>
        <w:t xml:space="preserve"> </w:t>
      </w:r>
      <w:r w:rsidRPr="000831CE">
        <w:rPr>
          <w:color w:val="000000"/>
          <w:spacing w:val="-1"/>
          <w:sz w:val="24"/>
          <w:szCs w:val="24"/>
          <w:lang w:val="ru-RU"/>
        </w:rPr>
        <w:t>на</w:t>
      </w:r>
      <w:r w:rsidRPr="000831CE">
        <w:rPr>
          <w:color w:val="000000"/>
          <w:spacing w:val="337"/>
          <w:sz w:val="24"/>
          <w:szCs w:val="24"/>
          <w:lang w:val="ru-RU"/>
        </w:rPr>
        <w:t xml:space="preserve"> </w:t>
      </w:r>
      <w:r w:rsidRPr="000831CE">
        <w:rPr>
          <w:color w:val="000000"/>
          <w:sz w:val="24"/>
          <w:szCs w:val="24"/>
          <w:lang w:val="ru-RU"/>
        </w:rPr>
        <w:t>учебный</w:t>
      </w:r>
    </w:p>
    <w:p w:rsidR="00CA0F47" w:rsidRDefault="00CA0F47" w:rsidP="00CA0F47">
      <w:pPr>
        <w:framePr w:w="6817" w:h="4981" w:hRule="exact" w:wrap="auto" w:vAnchor="page" w:hAnchor="page" w:x="5083" w:y="11365"/>
        <w:spacing w:before="61" w:line="311" w:lineRule="exact"/>
        <w:rPr>
          <w:color w:val="000000"/>
          <w:sz w:val="24"/>
          <w:szCs w:val="24"/>
          <w:lang w:val="ru-RU"/>
        </w:rPr>
      </w:pPr>
      <w:r w:rsidRPr="000831CE">
        <w:rPr>
          <w:color w:val="000000"/>
          <w:sz w:val="24"/>
          <w:szCs w:val="24"/>
          <w:lang w:val="ru-RU"/>
        </w:rPr>
        <w:t>предмет.</w:t>
      </w:r>
      <w:r>
        <w:rPr>
          <w:color w:val="000000"/>
          <w:sz w:val="24"/>
          <w:szCs w:val="24"/>
          <w:lang w:val="ru-RU"/>
        </w:rPr>
        <w:t xml:space="preserve"> </w:t>
      </w:r>
    </w:p>
    <w:p w:rsidR="00CA0F47" w:rsidRDefault="00CA0F47" w:rsidP="00CA0F47">
      <w:pPr>
        <w:framePr w:w="6817" w:h="4981" w:hRule="exact" w:wrap="auto" w:vAnchor="page" w:hAnchor="page" w:x="5083" w:y="11365"/>
        <w:spacing w:before="61" w:line="311" w:lineRule="exact"/>
        <w:rPr>
          <w:color w:val="000000"/>
          <w:spacing w:val="12"/>
          <w:sz w:val="24"/>
          <w:szCs w:val="24"/>
          <w:lang w:val="ru-RU"/>
        </w:rPr>
      </w:pPr>
      <w:r w:rsidRPr="000831CE">
        <w:rPr>
          <w:color w:val="000000"/>
          <w:sz w:val="24"/>
          <w:szCs w:val="24"/>
          <w:lang w:val="ru-RU"/>
        </w:rPr>
        <w:t>Экзамены</w:t>
      </w:r>
      <w:r w:rsidRPr="000831CE">
        <w:rPr>
          <w:color w:val="000000"/>
          <w:spacing w:val="12"/>
          <w:sz w:val="24"/>
          <w:szCs w:val="24"/>
          <w:lang w:val="ru-RU"/>
        </w:rPr>
        <w:t xml:space="preserve"> </w:t>
      </w:r>
      <w:r w:rsidRPr="000831CE">
        <w:rPr>
          <w:color w:val="000000"/>
          <w:sz w:val="24"/>
          <w:szCs w:val="24"/>
          <w:lang w:val="ru-RU"/>
        </w:rPr>
        <w:t>проводятся</w:t>
      </w:r>
      <w:r w:rsidRPr="000831CE">
        <w:rPr>
          <w:color w:val="000000"/>
          <w:spacing w:val="13"/>
          <w:sz w:val="24"/>
          <w:szCs w:val="24"/>
          <w:lang w:val="ru-RU"/>
        </w:rPr>
        <w:t xml:space="preserve"> </w:t>
      </w:r>
      <w:r w:rsidRPr="000831CE">
        <w:rPr>
          <w:color w:val="000000"/>
          <w:sz w:val="24"/>
          <w:szCs w:val="24"/>
          <w:lang w:val="ru-RU"/>
        </w:rPr>
        <w:t>за</w:t>
      </w:r>
      <w:r w:rsidRPr="000831CE">
        <w:rPr>
          <w:color w:val="000000"/>
          <w:spacing w:val="11"/>
          <w:sz w:val="24"/>
          <w:szCs w:val="24"/>
          <w:lang w:val="ru-RU"/>
        </w:rPr>
        <w:t xml:space="preserve"> </w:t>
      </w:r>
      <w:r w:rsidRPr="000831CE">
        <w:rPr>
          <w:color w:val="000000"/>
          <w:sz w:val="24"/>
          <w:szCs w:val="24"/>
          <w:lang w:val="ru-RU"/>
        </w:rPr>
        <w:t>пределами</w:t>
      </w:r>
      <w:r w:rsidRPr="000831CE">
        <w:rPr>
          <w:color w:val="000000"/>
          <w:spacing w:val="12"/>
          <w:sz w:val="24"/>
          <w:szCs w:val="24"/>
          <w:lang w:val="ru-RU"/>
        </w:rPr>
        <w:t xml:space="preserve"> </w:t>
      </w:r>
    </w:p>
    <w:p w:rsidR="00CA0F47" w:rsidRDefault="004F5FD6" w:rsidP="00CA0F47">
      <w:pPr>
        <w:framePr w:w="6817" w:h="4981" w:hRule="exact" w:wrap="auto" w:vAnchor="page" w:hAnchor="page" w:x="5083" w:y="11365"/>
        <w:spacing w:before="61" w:line="311" w:lineRule="exact"/>
        <w:rPr>
          <w:color w:val="000000"/>
          <w:spacing w:val="20"/>
          <w:sz w:val="24"/>
          <w:szCs w:val="24"/>
          <w:lang w:val="ru-RU"/>
        </w:rPr>
      </w:pPr>
      <w:r>
        <w:rPr>
          <w:color w:val="000000"/>
          <w:sz w:val="24"/>
          <w:szCs w:val="24"/>
          <w:lang w:val="ru-RU"/>
        </w:rPr>
        <w:t>а</w:t>
      </w:r>
      <w:r w:rsidR="00CA0F47" w:rsidRPr="000831CE">
        <w:rPr>
          <w:color w:val="000000"/>
          <w:sz w:val="24"/>
          <w:szCs w:val="24"/>
          <w:lang w:val="ru-RU"/>
        </w:rPr>
        <w:t>удиторных</w:t>
      </w:r>
      <w:r>
        <w:rPr>
          <w:color w:val="000000"/>
          <w:sz w:val="24"/>
          <w:szCs w:val="24"/>
          <w:lang w:val="ru-RU"/>
        </w:rPr>
        <w:t xml:space="preserve"> </w:t>
      </w:r>
      <w:r w:rsidR="00CA0F47" w:rsidRPr="000831CE">
        <w:rPr>
          <w:color w:val="000000"/>
          <w:sz w:val="24"/>
          <w:szCs w:val="24"/>
          <w:lang w:val="ru-RU"/>
        </w:rPr>
        <w:t>учебных</w:t>
      </w:r>
      <w:r w:rsidR="00CA0F47" w:rsidRPr="000831CE">
        <w:rPr>
          <w:color w:val="000000"/>
          <w:spacing w:val="20"/>
          <w:sz w:val="24"/>
          <w:szCs w:val="24"/>
          <w:lang w:val="ru-RU"/>
        </w:rPr>
        <w:t xml:space="preserve"> </w:t>
      </w:r>
      <w:r w:rsidR="00CA0F47" w:rsidRPr="000831CE">
        <w:rPr>
          <w:color w:val="000000"/>
          <w:sz w:val="24"/>
          <w:szCs w:val="24"/>
          <w:lang w:val="ru-RU"/>
        </w:rPr>
        <w:t>занятий,</w:t>
      </w:r>
      <w:r w:rsidR="00CA0F47" w:rsidRPr="000831CE">
        <w:rPr>
          <w:color w:val="000000"/>
          <w:spacing w:val="18"/>
          <w:sz w:val="24"/>
          <w:szCs w:val="24"/>
          <w:lang w:val="ru-RU"/>
        </w:rPr>
        <w:t xml:space="preserve"> </w:t>
      </w:r>
      <w:r w:rsidR="00CA0F47" w:rsidRPr="000831CE">
        <w:rPr>
          <w:color w:val="000000"/>
          <w:sz w:val="24"/>
          <w:szCs w:val="24"/>
          <w:lang w:val="ru-RU"/>
        </w:rPr>
        <w:t>т.е.</w:t>
      </w:r>
      <w:r w:rsidR="00CA0F47" w:rsidRPr="000831CE">
        <w:rPr>
          <w:color w:val="000000"/>
          <w:spacing w:val="18"/>
          <w:sz w:val="24"/>
          <w:szCs w:val="24"/>
          <w:lang w:val="ru-RU"/>
        </w:rPr>
        <w:t xml:space="preserve"> </w:t>
      </w:r>
      <w:r w:rsidR="00CA0F47" w:rsidRPr="000831CE">
        <w:rPr>
          <w:color w:val="000000"/>
          <w:spacing w:val="1"/>
          <w:sz w:val="24"/>
          <w:szCs w:val="24"/>
          <w:lang w:val="ru-RU"/>
        </w:rPr>
        <w:t>по</w:t>
      </w:r>
      <w:r w:rsidR="00CA0F47" w:rsidRPr="000831CE">
        <w:rPr>
          <w:color w:val="000000"/>
          <w:spacing w:val="19"/>
          <w:sz w:val="24"/>
          <w:szCs w:val="24"/>
          <w:lang w:val="ru-RU"/>
        </w:rPr>
        <w:t xml:space="preserve"> </w:t>
      </w:r>
      <w:r w:rsidR="00CA0F47" w:rsidRPr="000831CE">
        <w:rPr>
          <w:color w:val="000000"/>
          <w:sz w:val="24"/>
          <w:szCs w:val="24"/>
          <w:lang w:val="ru-RU"/>
        </w:rPr>
        <w:t>окончании</w:t>
      </w:r>
      <w:r w:rsidR="00CA0F47" w:rsidRPr="000831CE">
        <w:rPr>
          <w:color w:val="000000"/>
          <w:spacing w:val="20"/>
          <w:sz w:val="24"/>
          <w:szCs w:val="24"/>
          <w:lang w:val="ru-RU"/>
        </w:rPr>
        <w:t xml:space="preserve"> </w:t>
      </w:r>
    </w:p>
    <w:p w:rsidR="00CA0F47" w:rsidRDefault="00CA0F47" w:rsidP="00CA0F47">
      <w:pPr>
        <w:framePr w:w="6817" w:h="4981" w:hRule="exact" w:wrap="auto" w:vAnchor="page" w:hAnchor="page" w:x="5083" w:y="11365"/>
        <w:spacing w:before="61" w:line="311" w:lineRule="exact"/>
        <w:rPr>
          <w:color w:val="000000"/>
          <w:spacing w:val="76"/>
          <w:sz w:val="24"/>
          <w:szCs w:val="24"/>
          <w:lang w:val="ru-RU"/>
        </w:rPr>
      </w:pPr>
      <w:r w:rsidRPr="000831CE">
        <w:rPr>
          <w:color w:val="000000"/>
          <w:sz w:val="24"/>
          <w:szCs w:val="24"/>
          <w:lang w:val="ru-RU"/>
        </w:rPr>
        <w:t>проведения</w:t>
      </w:r>
      <w:r>
        <w:rPr>
          <w:color w:val="000000"/>
          <w:sz w:val="24"/>
          <w:szCs w:val="24"/>
          <w:lang w:val="ru-RU"/>
        </w:rPr>
        <w:t xml:space="preserve"> </w:t>
      </w:r>
      <w:r w:rsidRPr="000831CE">
        <w:rPr>
          <w:color w:val="000000"/>
          <w:sz w:val="24"/>
          <w:szCs w:val="24"/>
          <w:lang w:val="ru-RU"/>
        </w:rPr>
        <w:t>учебных</w:t>
      </w:r>
      <w:r w:rsidRPr="000831CE">
        <w:rPr>
          <w:color w:val="000000"/>
          <w:spacing w:val="77"/>
          <w:sz w:val="24"/>
          <w:szCs w:val="24"/>
          <w:lang w:val="ru-RU"/>
        </w:rPr>
        <w:t xml:space="preserve"> </w:t>
      </w:r>
      <w:r w:rsidRPr="000831CE">
        <w:rPr>
          <w:color w:val="000000"/>
          <w:sz w:val="24"/>
          <w:szCs w:val="24"/>
          <w:lang w:val="ru-RU"/>
        </w:rPr>
        <w:t>занятий.</w:t>
      </w:r>
      <w:r w:rsidRPr="000831CE">
        <w:rPr>
          <w:color w:val="000000"/>
          <w:spacing w:val="73"/>
          <w:sz w:val="24"/>
          <w:szCs w:val="24"/>
          <w:lang w:val="ru-RU"/>
        </w:rPr>
        <w:t xml:space="preserve"> </w:t>
      </w:r>
      <w:r w:rsidRPr="000831CE">
        <w:rPr>
          <w:color w:val="000000"/>
          <w:sz w:val="24"/>
          <w:szCs w:val="24"/>
          <w:lang w:val="ru-RU"/>
        </w:rPr>
        <w:t>Временной</w:t>
      </w:r>
      <w:r w:rsidRPr="000831CE">
        <w:rPr>
          <w:color w:val="000000"/>
          <w:spacing w:val="75"/>
          <w:sz w:val="24"/>
          <w:szCs w:val="24"/>
          <w:lang w:val="ru-RU"/>
        </w:rPr>
        <w:t xml:space="preserve"> </w:t>
      </w:r>
      <w:r w:rsidRPr="000831CE">
        <w:rPr>
          <w:color w:val="000000"/>
          <w:sz w:val="24"/>
          <w:szCs w:val="24"/>
          <w:lang w:val="ru-RU"/>
        </w:rPr>
        <w:t>интервал</w:t>
      </w:r>
      <w:r w:rsidRPr="000831CE">
        <w:rPr>
          <w:color w:val="000000"/>
          <w:spacing w:val="76"/>
          <w:sz w:val="24"/>
          <w:szCs w:val="24"/>
          <w:lang w:val="ru-RU"/>
        </w:rPr>
        <w:t xml:space="preserve"> </w:t>
      </w:r>
    </w:p>
    <w:p w:rsidR="00CA0F47" w:rsidRDefault="00CA0F47" w:rsidP="00CA0F47">
      <w:pPr>
        <w:framePr w:w="6817" w:h="4981" w:hRule="exact" w:wrap="auto" w:vAnchor="page" w:hAnchor="page" w:x="5083" w:y="11365"/>
        <w:spacing w:before="61" w:line="311" w:lineRule="exact"/>
        <w:rPr>
          <w:color w:val="000000"/>
          <w:spacing w:val="20"/>
          <w:sz w:val="24"/>
          <w:szCs w:val="24"/>
          <w:lang w:val="ru-RU"/>
        </w:rPr>
      </w:pPr>
      <w:r w:rsidRPr="000831CE">
        <w:rPr>
          <w:color w:val="000000"/>
          <w:spacing w:val="1"/>
          <w:sz w:val="24"/>
          <w:szCs w:val="24"/>
          <w:lang w:val="ru-RU"/>
        </w:rPr>
        <w:t>между</w:t>
      </w:r>
      <w:r>
        <w:rPr>
          <w:color w:val="000000"/>
          <w:sz w:val="24"/>
          <w:szCs w:val="24"/>
          <w:lang w:val="ru-RU"/>
        </w:rPr>
        <w:t xml:space="preserve"> промежуточными </w:t>
      </w:r>
      <w:r w:rsidRPr="000831CE">
        <w:rPr>
          <w:color w:val="000000"/>
          <w:spacing w:val="20"/>
          <w:sz w:val="24"/>
          <w:szCs w:val="24"/>
          <w:lang w:val="ru-RU"/>
        </w:rPr>
        <w:t xml:space="preserve"> </w:t>
      </w:r>
      <w:r w:rsidRPr="000831CE">
        <w:rPr>
          <w:color w:val="000000"/>
          <w:sz w:val="24"/>
          <w:szCs w:val="24"/>
          <w:lang w:val="ru-RU"/>
        </w:rPr>
        <w:t>экзаменами</w:t>
      </w:r>
      <w:r w:rsidRPr="000831CE">
        <w:rPr>
          <w:color w:val="000000"/>
          <w:spacing w:val="22"/>
          <w:sz w:val="24"/>
          <w:szCs w:val="24"/>
          <w:lang w:val="ru-RU"/>
        </w:rPr>
        <w:t xml:space="preserve"> </w:t>
      </w:r>
      <w:r w:rsidRPr="000831CE">
        <w:rPr>
          <w:color w:val="000000"/>
          <w:sz w:val="24"/>
          <w:szCs w:val="24"/>
          <w:lang w:val="ru-RU"/>
        </w:rPr>
        <w:t>должен</w:t>
      </w:r>
      <w:r w:rsidRPr="000831CE">
        <w:rPr>
          <w:color w:val="000000"/>
          <w:spacing w:val="20"/>
          <w:sz w:val="24"/>
          <w:szCs w:val="24"/>
          <w:lang w:val="ru-RU"/>
        </w:rPr>
        <w:t xml:space="preserve"> </w:t>
      </w:r>
    </w:p>
    <w:p w:rsidR="00CA0F47" w:rsidRDefault="00CA0F47" w:rsidP="00CA0F47">
      <w:pPr>
        <w:framePr w:w="6817" w:h="4981" w:hRule="exact" w:wrap="auto" w:vAnchor="page" w:hAnchor="page" w:x="5083" w:y="11365"/>
        <w:spacing w:before="61" w:line="311" w:lineRule="exact"/>
        <w:rPr>
          <w:color w:val="000000"/>
          <w:sz w:val="24"/>
          <w:szCs w:val="24"/>
          <w:lang w:val="ru-RU"/>
        </w:rPr>
      </w:pPr>
      <w:r w:rsidRPr="000831CE">
        <w:rPr>
          <w:color w:val="000000"/>
          <w:sz w:val="24"/>
          <w:szCs w:val="24"/>
          <w:lang w:val="ru-RU"/>
        </w:rPr>
        <w:t>быть</w:t>
      </w:r>
      <w:r w:rsidRPr="000831CE">
        <w:rPr>
          <w:color w:val="000000"/>
          <w:spacing w:val="15"/>
          <w:sz w:val="24"/>
          <w:szCs w:val="24"/>
          <w:lang w:val="ru-RU"/>
        </w:rPr>
        <w:t xml:space="preserve"> </w:t>
      </w:r>
      <w:r w:rsidRPr="000831CE">
        <w:rPr>
          <w:color w:val="000000"/>
          <w:spacing w:val="1"/>
          <w:sz w:val="24"/>
          <w:szCs w:val="24"/>
          <w:lang w:val="ru-RU"/>
        </w:rPr>
        <w:t>не</w:t>
      </w:r>
      <w:r w:rsidRPr="000831CE">
        <w:rPr>
          <w:color w:val="000000"/>
          <w:spacing w:val="18"/>
          <w:sz w:val="24"/>
          <w:szCs w:val="24"/>
          <w:lang w:val="ru-RU"/>
        </w:rPr>
        <w:t xml:space="preserve"> </w:t>
      </w:r>
      <w:r w:rsidRPr="000831CE">
        <w:rPr>
          <w:color w:val="000000"/>
          <w:sz w:val="24"/>
          <w:szCs w:val="24"/>
          <w:lang w:val="ru-RU"/>
        </w:rPr>
        <w:t>менее</w:t>
      </w:r>
      <w:r>
        <w:rPr>
          <w:color w:val="000000"/>
          <w:sz w:val="24"/>
          <w:szCs w:val="24"/>
          <w:lang w:val="ru-RU"/>
        </w:rPr>
        <w:t xml:space="preserve"> </w:t>
      </w:r>
      <w:r w:rsidRPr="000831CE">
        <w:rPr>
          <w:color w:val="000000"/>
          <w:sz w:val="24"/>
          <w:szCs w:val="24"/>
          <w:lang w:val="ru-RU"/>
        </w:rPr>
        <w:t>трех</w:t>
      </w:r>
      <w:r w:rsidRPr="000831CE">
        <w:rPr>
          <w:color w:val="000000"/>
          <w:spacing w:val="66"/>
          <w:sz w:val="24"/>
          <w:szCs w:val="24"/>
          <w:lang w:val="ru-RU"/>
        </w:rPr>
        <w:t xml:space="preserve"> </w:t>
      </w:r>
      <w:r w:rsidRPr="000831CE">
        <w:rPr>
          <w:color w:val="000000"/>
          <w:sz w:val="24"/>
          <w:szCs w:val="24"/>
          <w:lang w:val="ru-RU"/>
        </w:rPr>
        <w:t>календарных</w:t>
      </w:r>
      <w:r w:rsidRPr="000831CE">
        <w:rPr>
          <w:color w:val="000000"/>
          <w:spacing w:val="63"/>
          <w:sz w:val="24"/>
          <w:szCs w:val="24"/>
          <w:lang w:val="ru-RU"/>
        </w:rPr>
        <w:t xml:space="preserve"> </w:t>
      </w:r>
      <w:r w:rsidRPr="000831CE">
        <w:rPr>
          <w:color w:val="000000"/>
          <w:sz w:val="24"/>
          <w:szCs w:val="24"/>
          <w:lang w:val="ru-RU"/>
        </w:rPr>
        <w:t>дней.</w:t>
      </w:r>
      <w:r w:rsidRPr="000831CE">
        <w:rPr>
          <w:color w:val="000000"/>
          <w:spacing w:val="63"/>
          <w:sz w:val="24"/>
          <w:szCs w:val="24"/>
          <w:lang w:val="ru-RU"/>
        </w:rPr>
        <w:t xml:space="preserve"> </w:t>
      </w:r>
    </w:p>
    <w:p w:rsidR="00CA0F47" w:rsidRDefault="00CA0F47" w:rsidP="00CA0F47">
      <w:pPr>
        <w:spacing w:line="486" w:lineRule="exact"/>
        <w:ind w:left="505"/>
        <w:jc w:val="center"/>
        <w:rPr>
          <w:b/>
          <w:color w:val="000000"/>
          <w:spacing w:val="-1"/>
          <w:sz w:val="44"/>
          <w:lang w:val="ru-RU"/>
        </w:rPr>
      </w:pPr>
    </w:p>
    <w:p w:rsidR="00CA0F47" w:rsidRDefault="00CA0F47" w:rsidP="00CA0F47">
      <w:pPr>
        <w:spacing w:line="486" w:lineRule="exact"/>
        <w:ind w:left="505"/>
        <w:jc w:val="center"/>
        <w:rPr>
          <w:b/>
          <w:color w:val="000000"/>
          <w:spacing w:val="-1"/>
          <w:sz w:val="44"/>
          <w:lang w:val="ru-RU"/>
        </w:rPr>
      </w:pPr>
    </w:p>
    <w:p w:rsidR="00CA0F47" w:rsidRDefault="00CA0F47" w:rsidP="00CA0F47">
      <w:pPr>
        <w:spacing w:line="486" w:lineRule="exact"/>
        <w:ind w:left="505"/>
        <w:jc w:val="center"/>
        <w:rPr>
          <w:b/>
          <w:color w:val="000000"/>
          <w:spacing w:val="-1"/>
          <w:sz w:val="44"/>
          <w:lang w:val="ru-RU"/>
        </w:rPr>
      </w:pPr>
    </w:p>
    <w:p w:rsidR="00CA0F47" w:rsidRDefault="00CA0F47" w:rsidP="00CA0F47">
      <w:pPr>
        <w:spacing w:line="486" w:lineRule="exact"/>
        <w:ind w:left="505"/>
        <w:jc w:val="center"/>
        <w:rPr>
          <w:b/>
          <w:color w:val="000000"/>
          <w:spacing w:val="-1"/>
          <w:sz w:val="44"/>
          <w:lang w:val="ru-RU"/>
        </w:rPr>
      </w:pPr>
    </w:p>
    <w:p w:rsidR="00CA0F47" w:rsidRDefault="00CA0F47" w:rsidP="00CA0F47">
      <w:pPr>
        <w:spacing w:line="486" w:lineRule="exact"/>
        <w:ind w:left="505"/>
        <w:jc w:val="center"/>
        <w:rPr>
          <w:b/>
          <w:color w:val="000000"/>
          <w:spacing w:val="-1"/>
          <w:sz w:val="44"/>
          <w:lang w:val="ru-RU"/>
        </w:rPr>
      </w:pPr>
    </w:p>
    <w:p w:rsidR="00CA0F47" w:rsidRDefault="00CA0F47" w:rsidP="00CA0F47">
      <w:pPr>
        <w:spacing w:line="486" w:lineRule="exact"/>
        <w:ind w:left="505"/>
        <w:jc w:val="center"/>
        <w:rPr>
          <w:b/>
          <w:color w:val="000000"/>
          <w:spacing w:val="-1"/>
          <w:sz w:val="44"/>
          <w:lang w:val="ru-RU"/>
        </w:rPr>
      </w:pPr>
    </w:p>
    <w:p w:rsidR="00CA0F47" w:rsidRPr="0045713C" w:rsidRDefault="00CA0F47" w:rsidP="00CA0F47">
      <w:pPr>
        <w:spacing w:line="486" w:lineRule="exact"/>
        <w:ind w:left="505"/>
        <w:jc w:val="center"/>
        <w:rPr>
          <w:color w:val="000000"/>
          <w:spacing w:val="-1"/>
          <w:lang w:val="ru-RU"/>
        </w:rPr>
      </w:pPr>
      <w:r>
        <w:rPr>
          <w:color w:val="000000"/>
          <w:spacing w:val="-1"/>
          <w:lang w:val="ru-RU"/>
        </w:rPr>
        <w:t xml:space="preserve">                                                                                                    </w:t>
      </w:r>
    </w:p>
    <w:p w:rsidR="00CA0F47" w:rsidRDefault="00CA0F47" w:rsidP="00CA0F47">
      <w:pPr>
        <w:spacing w:line="486" w:lineRule="exact"/>
        <w:ind w:left="505"/>
        <w:jc w:val="center"/>
        <w:rPr>
          <w:b/>
          <w:color w:val="000000"/>
          <w:spacing w:val="-1"/>
          <w:sz w:val="44"/>
          <w:lang w:val="ru-RU"/>
        </w:rPr>
      </w:pPr>
      <w:r w:rsidRPr="0045713C">
        <w:rPr>
          <w:color w:val="000000"/>
          <w:spacing w:val="-1"/>
          <w:lang w:val="ru-RU"/>
        </w:rPr>
        <w:t>6</w:t>
      </w:r>
    </w:p>
    <w:p w:rsidR="00CA0F47" w:rsidRDefault="00CA0F47" w:rsidP="00CA0F47">
      <w:pPr>
        <w:spacing w:line="486" w:lineRule="exact"/>
        <w:ind w:left="505"/>
        <w:jc w:val="center"/>
        <w:rPr>
          <w:b/>
          <w:color w:val="000000"/>
          <w:spacing w:val="-1"/>
          <w:sz w:val="44"/>
          <w:lang w:val="ru-RU"/>
        </w:rPr>
      </w:pPr>
    </w:p>
    <w:p w:rsidR="00CA0F47" w:rsidRDefault="00CA0F47" w:rsidP="00CA0F47">
      <w:pPr>
        <w:spacing w:line="486" w:lineRule="exact"/>
        <w:ind w:left="505"/>
        <w:jc w:val="center"/>
        <w:rPr>
          <w:b/>
          <w:color w:val="000000"/>
          <w:spacing w:val="-1"/>
          <w:sz w:val="44"/>
          <w:lang w:val="ru-RU"/>
        </w:rPr>
      </w:pPr>
    </w:p>
    <w:p w:rsidR="00CA0F47" w:rsidRDefault="00CA0F47" w:rsidP="00CA0F47">
      <w:pPr>
        <w:spacing w:line="486" w:lineRule="exact"/>
        <w:ind w:left="505"/>
        <w:jc w:val="center"/>
        <w:rPr>
          <w:b/>
          <w:color w:val="000000"/>
          <w:spacing w:val="-1"/>
          <w:sz w:val="44"/>
          <w:lang w:val="ru-RU"/>
        </w:rPr>
      </w:pPr>
    </w:p>
    <w:p w:rsidR="00CA0F47" w:rsidRDefault="00CA0F47" w:rsidP="00CA0F47">
      <w:pPr>
        <w:spacing w:line="486" w:lineRule="exact"/>
        <w:ind w:left="505"/>
        <w:jc w:val="center"/>
        <w:rPr>
          <w:b/>
          <w:color w:val="000000"/>
          <w:spacing w:val="-1"/>
          <w:sz w:val="44"/>
          <w:lang w:val="ru-RU"/>
        </w:rPr>
      </w:pPr>
    </w:p>
    <w:tbl>
      <w:tblPr>
        <w:tblStyle w:val="a9"/>
        <w:tblpPr w:leftFromText="180" w:rightFromText="180" w:vertAnchor="text" w:horzAnchor="margin" w:tblpX="148" w:tblpY="-322"/>
        <w:tblW w:w="9180" w:type="dxa"/>
        <w:tblLook w:val="04A0" w:firstRow="1" w:lastRow="0" w:firstColumn="1" w:lastColumn="0" w:noHBand="0" w:noVBand="1"/>
      </w:tblPr>
      <w:tblGrid>
        <w:gridCol w:w="3510"/>
        <w:gridCol w:w="5670"/>
      </w:tblGrid>
      <w:tr w:rsidR="00CA0F47" w:rsidRPr="008E5AEB" w:rsidTr="0080433F">
        <w:trPr>
          <w:trHeight w:val="1695"/>
        </w:trPr>
        <w:tc>
          <w:tcPr>
            <w:tcW w:w="3510" w:type="dxa"/>
          </w:tcPr>
          <w:p w:rsidR="00CA0F47" w:rsidRDefault="00CA0F47" w:rsidP="0080433F">
            <w:pPr>
              <w:widowControl w:val="0"/>
              <w:autoSpaceDE w:val="0"/>
              <w:autoSpaceDN w:val="0"/>
              <w:spacing w:line="311" w:lineRule="exact"/>
              <w:rPr>
                <w:color w:val="000000"/>
                <w:spacing w:val="132"/>
                <w:sz w:val="24"/>
                <w:szCs w:val="24"/>
              </w:rPr>
            </w:pPr>
            <w:r w:rsidRPr="000831CE">
              <w:rPr>
                <w:color w:val="000000"/>
                <w:sz w:val="24"/>
                <w:szCs w:val="24"/>
              </w:rPr>
              <w:lastRenderedPageBreak/>
              <w:t>Оценивание</w:t>
            </w:r>
            <w:r w:rsidRPr="000831CE">
              <w:rPr>
                <w:color w:val="000000"/>
                <w:spacing w:val="132"/>
                <w:sz w:val="24"/>
                <w:szCs w:val="24"/>
              </w:rPr>
              <w:t xml:space="preserve"> </w:t>
            </w:r>
          </w:p>
          <w:p w:rsidR="00CA0F47" w:rsidRPr="000831CE" w:rsidRDefault="00CA0F47" w:rsidP="0080433F">
            <w:pPr>
              <w:widowControl w:val="0"/>
              <w:autoSpaceDE w:val="0"/>
              <w:autoSpaceDN w:val="0"/>
              <w:spacing w:line="311" w:lineRule="exact"/>
              <w:rPr>
                <w:color w:val="000000"/>
                <w:sz w:val="24"/>
                <w:szCs w:val="24"/>
              </w:rPr>
            </w:pPr>
            <w:r w:rsidRPr="000831CE">
              <w:rPr>
                <w:color w:val="000000"/>
                <w:sz w:val="24"/>
                <w:szCs w:val="24"/>
              </w:rPr>
              <w:t>результатов</w:t>
            </w:r>
            <w:r w:rsidRPr="000831CE">
              <w:rPr>
                <w:color w:val="000000"/>
                <w:spacing w:val="132"/>
                <w:sz w:val="24"/>
                <w:szCs w:val="24"/>
              </w:rPr>
              <w:t xml:space="preserve"> </w:t>
            </w:r>
            <w:r w:rsidRPr="000831CE">
              <w:rPr>
                <w:color w:val="000000"/>
                <w:sz w:val="24"/>
                <w:szCs w:val="24"/>
              </w:rPr>
              <w:t>освоения</w:t>
            </w:r>
          </w:p>
          <w:p w:rsidR="00CA0F47" w:rsidRPr="000831CE" w:rsidRDefault="00CA0F47" w:rsidP="0080433F">
            <w:pPr>
              <w:widowControl w:val="0"/>
              <w:autoSpaceDE w:val="0"/>
              <w:autoSpaceDN w:val="0"/>
              <w:spacing w:before="61" w:line="311" w:lineRule="exact"/>
              <w:rPr>
                <w:color w:val="000000"/>
                <w:sz w:val="24"/>
                <w:szCs w:val="24"/>
              </w:rPr>
            </w:pPr>
            <w:r w:rsidRPr="000831CE">
              <w:rPr>
                <w:color w:val="000000"/>
                <w:sz w:val="24"/>
                <w:szCs w:val="24"/>
              </w:rPr>
              <w:t xml:space="preserve">программы </w:t>
            </w:r>
            <w:r>
              <w:rPr>
                <w:color w:val="000000"/>
                <w:sz w:val="24"/>
                <w:szCs w:val="24"/>
              </w:rPr>
              <w:t xml:space="preserve"> </w:t>
            </w:r>
            <w:r w:rsidRPr="000831CE">
              <w:rPr>
                <w:color w:val="000000"/>
                <w:sz w:val="24"/>
                <w:szCs w:val="24"/>
              </w:rPr>
              <w:t>обучающимися.</w:t>
            </w:r>
          </w:p>
          <w:p w:rsidR="00CA0F47" w:rsidRDefault="00CA0F47" w:rsidP="0080433F">
            <w:pPr>
              <w:pStyle w:val="13"/>
              <w:rPr>
                <w:rFonts w:ascii="Times New Roman"/>
                <w:color w:val="000000"/>
                <w:spacing w:val="1"/>
                <w:sz w:val="24"/>
                <w:szCs w:val="24"/>
              </w:rPr>
            </w:pPr>
          </w:p>
        </w:tc>
        <w:tc>
          <w:tcPr>
            <w:tcW w:w="5670" w:type="dxa"/>
          </w:tcPr>
          <w:p w:rsidR="00CA0F47" w:rsidRDefault="00CA0F47" w:rsidP="0080433F">
            <w:pPr>
              <w:widowControl w:val="0"/>
              <w:autoSpaceDE w:val="0"/>
              <w:autoSpaceDN w:val="0"/>
              <w:spacing w:line="310" w:lineRule="exact"/>
              <w:rPr>
                <w:color w:val="000000"/>
                <w:sz w:val="24"/>
                <w:szCs w:val="24"/>
              </w:rPr>
            </w:pPr>
            <w:r>
              <w:rPr>
                <w:color w:val="000000"/>
                <w:sz w:val="24"/>
                <w:szCs w:val="24"/>
              </w:rPr>
              <w:t xml:space="preserve"> Критерии оценок:  по промежуточным экзаменам выставляются о</w:t>
            </w:r>
            <w:r w:rsidRPr="000831CE">
              <w:rPr>
                <w:color w:val="000000"/>
                <w:sz w:val="24"/>
                <w:szCs w:val="24"/>
              </w:rPr>
              <w:t>ценки</w:t>
            </w:r>
            <w:r>
              <w:rPr>
                <w:color w:val="000000"/>
                <w:sz w:val="24"/>
                <w:szCs w:val="24"/>
              </w:rPr>
              <w:t xml:space="preserve">        </w:t>
            </w:r>
            <w:r w:rsidRPr="000831CE">
              <w:rPr>
                <w:color w:val="000000"/>
                <w:sz w:val="24"/>
                <w:szCs w:val="24"/>
              </w:rPr>
              <w:t>«отлично»,</w:t>
            </w:r>
            <w:r>
              <w:rPr>
                <w:color w:val="000000"/>
                <w:sz w:val="24"/>
                <w:szCs w:val="24"/>
              </w:rPr>
              <w:t xml:space="preserve"> </w:t>
            </w:r>
            <w:r w:rsidRPr="000831CE">
              <w:rPr>
                <w:color w:val="000000"/>
                <w:sz w:val="24"/>
                <w:szCs w:val="24"/>
              </w:rPr>
              <w:t xml:space="preserve"> </w:t>
            </w:r>
            <w:r>
              <w:rPr>
                <w:color w:val="000000"/>
                <w:sz w:val="24"/>
                <w:szCs w:val="24"/>
              </w:rPr>
              <w:t xml:space="preserve">              </w:t>
            </w:r>
            <w:r w:rsidRPr="000831CE">
              <w:rPr>
                <w:color w:val="000000"/>
                <w:sz w:val="24"/>
                <w:szCs w:val="24"/>
              </w:rPr>
              <w:t>«хорошо»,</w:t>
            </w:r>
            <w:r w:rsidR="004F5FD6">
              <w:rPr>
                <w:color w:val="000000"/>
                <w:sz w:val="24"/>
                <w:szCs w:val="24"/>
              </w:rPr>
              <w:t xml:space="preserve"> </w:t>
            </w:r>
            <w:r>
              <w:rPr>
                <w:color w:val="000000"/>
                <w:sz w:val="24"/>
                <w:szCs w:val="24"/>
              </w:rPr>
              <w:t>«</w:t>
            </w:r>
            <w:r w:rsidRPr="000831CE">
              <w:rPr>
                <w:color w:val="000000"/>
                <w:sz w:val="24"/>
                <w:szCs w:val="24"/>
              </w:rPr>
              <w:t>удовлетворительно», «неудовлетворительно».</w:t>
            </w:r>
          </w:p>
          <w:p w:rsidR="00CA0F47" w:rsidRPr="000831CE" w:rsidRDefault="00CA0F47" w:rsidP="0080433F">
            <w:pPr>
              <w:widowControl w:val="0"/>
              <w:autoSpaceDE w:val="0"/>
              <w:autoSpaceDN w:val="0"/>
              <w:spacing w:line="310" w:lineRule="exact"/>
              <w:rPr>
                <w:color w:val="000000"/>
                <w:sz w:val="24"/>
                <w:szCs w:val="24"/>
              </w:rPr>
            </w:pPr>
          </w:p>
          <w:p w:rsidR="00CA0F47" w:rsidRPr="000831CE" w:rsidRDefault="00CA0F47" w:rsidP="0080433F">
            <w:pPr>
              <w:widowControl w:val="0"/>
              <w:autoSpaceDE w:val="0"/>
              <w:autoSpaceDN w:val="0"/>
              <w:spacing w:line="311" w:lineRule="exact"/>
              <w:rPr>
                <w:color w:val="000000"/>
                <w:sz w:val="24"/>
                <w:szCs w:val="24"/>
              </w:rPr>
            </w:pPr>
            <w:r w:rsidRPr="000831CE">
              <w:rPr>
                <w:color w:val="000000"/>
                <w:sz w:val="24"/>
                <w:szCs w:val="24"/>
              </w:rPr>
              <w:t xml:space="preserve"> </w:t>
            </w:r>
          </w:p>
          <w:p w:rsidR="00CA0F47" w:rsidRPr="000831CE" w:rsidRDefault="00CA0F47" w:rsidP="0080433F">
            <w:pPr>
              <w:widowControl w:val="0"/>
              <w:autoSpaceDE w:val="0"/>
              <w:autoSpaceDN w:val="0"/>
              <w:spacing w:before="61" w:line="311" w:lineRule="exact"/>
              <w:ind w:right="560"/>
              <w:rPr>
                <w:color w:val="000000"/>
                <w:spacing w:val="1"/>
                <w:sz w:val="24"/>
                <w:szCs w:val="24"/>
              </w:rPr>
            </w:pPr>
          </w:p>
          <w:p w:rsidR="00CA0F47" w:rsidRDefault="00CA0F47" w:rsidP="0080433F">
            <w:pPr>
              <w:widowControl w:val="0"/>
              <w:autoSpaceDE w:val="0"/>
              <w:autoSpaceDN w:val="0"/>
              <w:spacing w:before="61" w:line="311" w:lineRule="exact"/>
              <w:rPr>
                <w:color w:val="000000"/>
                <w:spacing w:val="1"/>
                <w:sz w:val="24"/>
                <w:szCs w:val="24"/>
              </w:rPr>
            </w:pPr>
          </w:p>
        </w:tc>
      </w:tr>
      <w:tr w:rsidR="00CA0F47" w:rsidTr="0080433F">
        <w:tc>
          <w:tcPr>
            <w:tcW w:w="3510" w:type="dxa"/>
          </w:tcPr>
          <w:p w:rsidR="00CA0F47" w:rsidRPr="000831CE" w:rsidRDefault="00CA0F47" w:rsidP="0080433F">
            <w:pPr>
              <w:widowControl w:val="0"/>
              <w:autoSpaceDE w:val="0"/>
              <w:autoSpaceDN w:val="0"/>
              <w:spacing w:line="310" w:lineRule="exact"/>
              <w:rPr>
                <w:color w:val="000000"/>
                <w:sz w:val="24"/>
                <w:szCs w:val="24"/>
              </w:rPr>
            </w:pPr>
            <w:r w:rsidRPr="000831CE">
              <w:rPr>
                <w:color w:val="000000"/>
                <w:sz w:val="24"/>
                <w:szCs w:val="24"/>
              </w:rPr>
              <w:t>Комплекты</w:t>
            </w:r>
            <w:r>
              <w:rPr>
                <w:color w:val="000000"/>
                <w:sz w:val="24"/>
                <w:szCs w:val="24"/>
              </w:rPr>
              <w:t xml:space="preserve"> оценочных</w:t>
            </w:r>
          </w:p>
          <w:p w:rsidR="00CA0F47" w:rsidRPr="000831CE" w:rsidRDefault="00CA0F47" w:rsidP="0080433F">
            <w:pPr>
              <w:widowControl w:val="0"/>
              <w:autoSpaceDE w:val="0"/>
              <w:autoSpaceDN w:val="0"/>
              <w:spacing w:line="311" w:lineRule="exact"/>
              <w:rPr>
                <w:color w:val="000000"/>
                <w:sz w:val="24"/>
                <w:szCs w:val="24"/>
              </w:rPr>
            </w:pPr>
            <w:r w:rsidRPr="000831CE">
              <w:rPr>
                <w:color w:val="000000"/>
                <w:sz w:val="24"/>
                <w:szCs w:val="24"/>
              </w:rPr>
              <w:t>средств</w:t>
            </w:r>
            <w:r w:rsidRPr="000831CE">
              <w:rPr>
                <w:color w:val="000000"/>
                <w:spacing w:val="-1"/>
                <w:sz w:val="24"/>
                <w:szCs w:val="24"/>
              </w:rPr>
              <w:t xml:space="preserve"> по</w:t>
            </w:r>
            <w:r w:rsidRPr="000831CE">
              <w:rPr>
                <w:color w:val="000000"/>
                <w:spacing w:val="2"/>
                <w:sz w:val="24"/>
                <w:szCs w:val="24"/>
              </w:rPr>
              <w:t xml:space="preserve"> </w:t>
            </w:r>
            <w:r w:rsidRPr="000831CE">
              <w:rPr>
                <w:color w:val="000000"/>
                <w:sz w:val="24"/>
                <w:szCs w:val="24"/>
              </w:rPr>
              <w:t>предметам</w:t>
            </w:r>
          </w:p>
          <w:p w:rsidR="00CA0F47" w:rsidRDefault="00CA0F47" w:rsidP="0080433F">
            <w:pPr>
              <w:widowControl w:val="0"/>
              <w:autoSpaceDE w:val="0"/>
              <w:autoSpaceDN w:val="0"/>
              <w:spacing w:before="61" w:line="311" w:lineRule="exact"/>
              <w:rPr>
                <w:color w:val="000000"/>
                <w:spacing w:val="1"/>
                <w:sz w:val="24"/>
                <w:szCs w:val="24"/>
              </w:rPr>
            </w:pPr>
          </w:p>
        </w:tc>
        <w:tc>
          <w:tcPr>
            <w:tcW w:w="5670" w:type="dxa"/>
          </w:tcPr>
          <w:p w:rsidR="00CA0F47" w:rsidRDefault="00CA0F47" w:rsidP="0080433F">
            <w:pPr>
              <w:widowControl w:val="0"/>
              <w:autoSpaceDE w:val="0"/>
              <w:autoSpaceDN w:val="0"/>
              <w:spacing w:before="61" w:line="311" w:lineRule="exact"/>
              <w:rPr>
                <w:color w:val="000000"/>
                <w:spacing w:val="1"/>
                <w:sz w:val="24"/>
                <w:szCs w:val="24"/>
              </w:rPr>
            </w:pPr>
            <w:r>
              <w:rPr>
                <w:color w:val="000000"/>
                <w:spacing w:val="1"/>
                <w:sz w:val="24"/>
                <w:szCs w:val="24"/>
              </w:rPr>
              <w:t>Гимнастика</w:t>
            </w:r>
          </w:p>
        </w:tc>
      </w:tr>
    </w:tbl>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AC779F" w:rsidRDefault="00AC779F" w:rsidP="002D12E4">
      <w:pPr>
        <w:spacing w:line="360" w:lineRule="auto"/>
        <w:ind w:left="284" w:firstLine="709"/>
        <w:jc w:val="both"/>
        <w:rPr>
          <w:b/>
          <w:sz w:val="28"/>
          <w:szCs w:val="28"/>
          <w:lang w:val="ru-RU"/>
        </w:rPr>
      </w:pPr>
    </w:p>
    <w:p w:rsidR="00CA0F47" w:rsidRDefault="00CA0F47" w:rsidP="002D12E4">
      <w:pPr>
        <w:spacing w:line="360" w:lineRule="auto"/>
        <w:ind w:left="284" w:firstLine="709"/>
        <w:jc w:val="both"/>
        <w:rPr>
          <w:b/>
          <w:sz w:val="28"/>
          <w:szCs w:val="28"/>
          <w:lang w:val="ru-RU"/>
        </w:rPr>
      </w:pPr>
    </w:p>
    <w:p w:rsidR="007068E7" w:rsidRDefault="004F5FD6" w:rsidP="002D12E4">
      <w:pPr>
        <w:spacing w:line="360" w:lineRule="auto"/>
        <w:ind w:left="284" w:firstLine="709"/>
        <w:jc w:val="both"/>
        <w:rPr>
          <w:b/>
          <w:sz w:val="28"/>
          <w:szCs w:val="28"/>
          <w:lang w:val="ru-RU"/>
        </w:rPr>
      </w:pPr>
      <w:r>
        <w:rPr>
          <w:b/>
          <w:sz w:val="28"/>
          <w:szCs w:val="28"/>
          <w:lang w:val="ru-RU"/>
        </w:rPr>
        <w:lastRenderedPageBreak/>
        <w:t xml:space="preserve">                                  </w:t>
      </w:r>
      <w:r w:rsidR="00480F79">
        <w:rPr>
          <w:b/>
          <w:sz w:val="28"/>
          <w:szCs w:val="28"/>
          <w:lang w:val="ru-RU"/>
        </w:rPr>
        <w:t>2.</w:t>
      </w:r>
      <w:r w:rsidR="007068E7">
        <w:rPr>
          <w:b/>
          <w:sz w:val="28"/>
          <w:szCs w:val="28"/>
          <w:lang w:val="ru-RU"/>
        </w:rPr>
        <w:t>Содержательная часть</w:t>
      </w:r>
    </w:p>
    <w:p w:rsidR="002D12E4" w:rsidRPr="004F5FD6" w:rsidRDefault="002D12E4" w:rsidP="002D12E4">
      <w:pPr>
        <w:spacing w:line="360" w:lineRule="auto"/>
        <w:ind w:left="284" w:firstLine="709"/>
        <w:jc w:val="both"/>
        <w:rPr>
          <w:b/>
          <w:i/>
          <w:sz w:val="28"/>
          <w:szCs w:val="28"/>
          <w:lang w:val="ru-RU"/>
        </w:rPr>
      </w:pPr>
      <w:r w:rsidRPr="004F5FD6">
        <w:rPr>
          <w:b/>
          <w:i/>
          <w:sz w:val="28"/>
          <w:szCs w:val="28"/>
          <w:lang w:val="ru-RU"/>
        </w:rPr>
        <w:t>Требования к уровню подготовки обучающихся</w:t>
      </w:r>
    </w:p>
    <w:p w:rsidR="002D12E4" w:rsidRDefault="002D12E4" w:rsidP="002D12E4">
      <w:pPr>
        <w:spacing w:line="360" w:lineRule="auto"/>
        <w:ind w:left="284" w:firstLine="709"/>
        <w:jc w:val="both"/>
        <w:rPr>
          <w:sz w:val="28"/>
          <w:szCs w:val="28"/>
          <w:lang w:val="ru-RU"/>
        </w:rPr>
      </w:pPr>
      <w:r>
        <w:rPr>
          <w:sz w:val="28"/>
          <w:szCs w:val="28"/>
          <w:lang w:val="ru-RU"/>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w:t>
      </w:r>
    </w:p>
    <w:p w:rsidR="002D12E4" w:rsidRDefault="002D12E4" w:rsidP="002D12E4">
      <w:pPr>
        <w:spacing w:line="360" w:lineRule="auto"/>
        <w:ind w:left="284" w:right="-6" w:firstLine="709"/>
        <w:jc w:val="both"/>
        <w:rPr>
          <w:sz w:val="28"/>
          <w:szCs w:val="28"/>
          <w:lang w:val="ru-RU"/>
        </w:rPr>
      </w:pPr>
      <w:r>
        <w:rPr>
          <w:sz w:val="28"/>
          <w:szCs w:val="28"/>
          <w:lang w:val="ru-RU"/>
        </w:rPr>
        <w:t>-знание анатомического строения тела;</w:t>
      </w:r>
    </w:p>
    <w:p w:rsidR="002D12E4" w:rsidRDefault="002D12E4" w:rsidP="002D12E4">
      <w:pPr>
        <w:spacing w:line="360" w:lineRule="auto"/>
        <w:ind w:left="284" w:right="-6" w:firstLine="709"/>
        <w:jc w:val="both"/>
        <w:rPr>
          <w:sz w:val="28"/>
          <w:szCs w:val="28"/>
          <w:lang w:val="ru-RU"/>
        </w:rPr>
      </w:pPr>
      <w:r>
        <w:rPr>
          <w:sz w:val="28"/>
          <w:szCs w:val="28"/>
          <w:lang w:val="ru-RU"/>
        </w:rPr>
        <w:t>-знание приемов правильного дыхания;</w:t>
      </w:r>
    </w:p>
    <w:p w:rsidR="002D12E4" w:rsidRDefault="002D12E4" w:rsidP="002D12E4">
      <w:pPr>
        <w:spacing w:line="360" w:lineRule="auto"/>
        <w:ind w:left="284" w:right="-6" w:firstLine="709"/>
        <w:jc w:val="both"/>
        <w:rPr>
          <w:sz w:val="28"/>
          <w:szCs w:val="28"/>
          <w:lang w:val="ru-RU"/>
        </w:rPr>
      </w:pPr>
      <w:r>
        <w:rPr>
          <w:sz w:val="28"/>
          <w:szCs w:val="28"/>
          <w:lang w:val="ru-RU"/>
        </w:rPr>
        <w:t>-знание правил безопасности при выполнении физических упражнений;</w:t>
      </w:r>
    </w:p>
    <w:p w:rsidR="002D12E4" w:rsidRDefault="002D12E4" w:rsidP="002D12E4">
      <w:pPr>
        <w:spacing w:line="360" w:lineRule="auto"/>
        <w:ind w:left="284" w:right="-6" w:firstLine="709"/>
        <w:jc w:val="both"/>
        <w:rPr>
          <w:sz w:val="28"/>
          <w:szCs w:val="28"/>
          <w:lang w:val="ru-RU"/>
        </w:rPr>
      </w:pPr>
      <w:r>
        <w:rPr>
          <w:sz w:val="28"/>
          <w:szCs w:val="28"/>
          <w:lang w:val="ru-RU"/>
        </w:rPr>
        <w:t>-знание о роли физической культуры и спорта в формировании здорового образа жизни;</w:t>
      </w:r>
    </w:p>
    <w:p w:rsidR="002D12E4" w:rsidRDefault="002D12E4" w:rsidP="002D12E4">
      <w:pPr>
        <w:spacing w:line="360" w:lineRule="auto"/>
        <w:ind w:left="284" w:right="-6" w:firstLine="709"/>
        <w:jc w:val="both"/>
        <w:rPr>
          <w:sz w:val="28"/>
          <w:szCs w:val="28"/>
          <w:lang w:val="ru-RU"/>
        </w:rPr>
      </w:pPr>
      <w:r>
        <w:rPr>
          <w:sz w:val="28"/>
          <w:szCs w:val="28"/>
          <w:lang w:val="ru-RU"/>
        </w:rPr>
        <w:t>-умение выполнять комплексы упражнений утренней и  корригирующей гимнастики с учетом индивидуальных особенностей организма;</w:t>
      </w:r>
    </w:p>
    <w:p w:rsidR="002D12E4" w:rsidRDefault="002D12E4" w:rsidP="002D12E4">
      <w:pPr>
        <w:spacing w:line="360" w:lineRule="auto"/>
        <w:ind w:left="284" w:right="-6" w:firstLine="709"/>
        <w:jc w:val="both"/>
        <w:rPr>
          <w:sz w:val="28"/>
          <w:szCs w:val="28"/>
          <w:lang w:val="ru-RU"/>
        </w:rPr>
      </w:pPr>
      <w:r>
        <w:rPr>
          <w:sz w:val="28"/>
          <w:szCs w:val="28"/>
          <w:lang w:val="ru-RU"/>
        </w:rPr>
        <w:t>- умение сознательно управлять своим телом;</w:t>
      </w:r>
    </w:p>
    <w:p w:rsidR="002D12E4" w:rsidRDefault="002D12E4" w:rsidP="002D12E4">
      <w:pPr>
        <w:spacing w:line="360" w:lineRule="auto"/>
        <w:ind w:left="284" w:right="-6" w:firstLine="709"/>
        <w:jc w:val="both"/>
        <w:rPr>
          <w:sz w:val="28"/>
          <w:szCs w:val="28"/>
          <w:lang w:val="ru-RU"/>
        </w:rPr>
      </w:pPr>
      <w:r>
        <w:rPr>
          <w:sz w:val="28"/>
          <w:szCs w:val="28"/>
          <w:lang w:val="ru-RU"/>
        </w:rPr>
        <w:t>- умение распределять движения во времени и в пространстве;</w:t>
      </w:r>
    </w:p>
    <w:p w:rsidR="002D12E4" w:rsidRDefault="002D12E4" w:rsidP="002D12E4">
      <w:pPr>
        <w:spacing w:line="360" w:lineRule="auto"/>
        <w:ind w:left="284" w:right="-6" w:firstLine="709"/>
        <w:jc w:val="both"/>
        <w:rPr>
          <w:sz w:val="28"/>
          <w:szCs w:val="28"/>
          <w:lang w:val="ru-RU"/>
        </w:rPr>
      </w:pPr>
      <w:r>
        <w:rPr>
          <w:sz w:val="28"/>
          <w:szCs w:val="28"/>
          <w:lang w:val="ru-RU"/>
        </w:rPr>
        <w:t>- владение комплексом упражнений на развитие гибкости корпуса;</w:t>
      </w:r>
    </w:p>
    <w:p w:rsidR="002D12E4" w:rsidRDefault="002D12E4" w:rsidP="002D12E4">
      <w:pPr>
        <w:spacing w:line="360" w:lineRule="auto"/>
        <w:ind w:left="284" w:right="-6" w:firstLine="709"/>
        <w:jc w:val="both"/>
        <w:rPr>
          <w:sz w:val="28"/>
          <w:szCs w:val="28"/>
          <w:lang w:val="ru-RU"/>
        </w:rPr>
      </w:pPr>
      <w:r>
        <w:rPr>
          <w:sz w:val="28"/>
          <w:szCs w:val="28"/>
          <w:lang w:val="ru-RU"/>
        </w:rPr>
        <w:t>- навыки координаций движений.</w:t>
      </w:r>
    </w:p>
    <w:p w:rsidR="002D12E4" w:rsidRPr="004F5FD6" w:rsidRDefault="002D12E4" w:rsidP="002D12E4">
      <w:pPr>
        <w:spacing w:line="360" w:lineRule="auto"/>
        <w:ind w:left="284" w:firstLine="709"/>
        <w:jc w:val="both"/>
        <w:rPr>
          <w:b/>
          <w:i/>
          <w:sz w:val="28"/>
          <w:szCs w:val="28"/>
          <w:lang w:val="ru-RU"/>
        </w:rPr>
      </w:pPr>
      <w:r>
        <w:rPr>
          <w:sz w:val="28"/>
          <w:szCs w:val="28"/>
          <w:lang w:val="ru-RU"/>
        </w:rPr>
        <w:t xml:space="preserve">         </w:t>
      </w:r>
      <w:r w:rsidRPr="004F5FD6">
        <w:rPr>
          <w:b/>
          <w:i/>
          <w:sz w:val="28"/>
          <w:szCs w:val="28"/>
          <w:lang w:val="ru-RU"/>
        </w:rPr>
        <w:t>Формы и методы контроля, система оценок</w:t>
      </w:r>
    </w:p>
    <w:p w:rsidR="002D12E4" w:rsidRDefault="002D12E4" w:rsidP="002D12E4">
      <w:pPr>
        <w:pStyle w:val="11"/>
        <w:widowControl/>
        <w:spacing w:line="360" w:lineRule="auto"/>
        <w:ind w:left="284" w:firstLine="709"/>
        <w:rPr>
          <w:rFonts w:ascii="Times New Roman" w:hAnsi="Times New Roman" w:cs="Times New Roman"/>
          <w:i/>
          <w:sz w:val="28"/>
          <w:szCs w:val="28"/>
        </w:rPr>
      </w:pPr>
      <w:r>
        <w:rPr>
          <w:rFonts w:ascii="Times New Roman" w:hAnsi="Times New Roman" w:cs="Times New Roman"/>
          <w:i/>
          <w:sz w:val="28"/>
          <w:szCs w:val="28"/>
        </w:rPr>
        <w:t xml:space="preserve">     1. Аттестация: цели, виды, форма, содержание</w:t>
      </w:r>
    </w:p>
    <w:p w:rsidR="002D12E4" w:rsidRDefault="002D12E4" w:rsidP="002D12E4">
      <w:pPr>
        <w:pStyle w:val="Body1"/>
        <w:spacing w:line="360" w:lineRule="auto"/>
        <w:ind w:left="284" w:firstLine="709"/>
        <w:jc w:val="both"/>
        <w:rPr>
          <w:rFonts w:ascii="Times New Roman" w:hAnsi="Times New Roman"/>
          <w:sz w:val="28"/>
          <w:szCs w:val="28"/>
          <w:lang w:val="ru-RU"/>
        </w:rPr>
      </w:pPr>
      <w:r>
        <w:rPr>
          <w:rFonts w:ascii="Times New Roman" w:hAnsi="Times New Roman"/>
          <w:sz w:val="28"/>
          <w:szCs w:val="28"/>
          <w:lang w:val="ru-RU"/>
        </w:rPr>
        <w:t xml:space="preserve">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 </w:t>
      </w:r>
    </w:p>
    <w:p w:rsidR="002D12E4" w:rsidRDefault="002D12E4" w:rsidP="002D12E4">
      <w:pPr>
        <w:pStyle w:val="Body1"/>
        <w:spacing w:line="360" w:lineRule="auto"/>
        <w:ind w:left="284" w:firstLine="709"/>
        <w:jc w:val="both"/>
        <w:rPr>
          <w:rFonts w:ascii="Times New Roman" w:hAnsi="Times New Roman"/>
          <w:sz w:val="28"/>
          <w:szCs w:val="28"/>
          <w:lang w:val="ru-RU"/>
        </w:rPr>
      </w:pPr>
      <w:r>
        <w:rPr>
          <w:rFonts w:ascii="Times New Roman" w:hAnsi="Times New Roman"/>
          <w:sz w:val="28"/>
          <w:szCs w:val="28"/>
          <w:lang w:val="ru-RU"/>
        </w:rPr>
        <w:t>Текущий контроль успеваемости обучающихся, проводится в счет аудиторного времени, предусмотренного на учебный предмет.</w:t>
      </w:r>
    </w:p>
    <w:p w:rsidR="0001175E" w:rsidRDefault="002D12E4" w:rsidP="002D12E4">
      <w:pPr>
        <w:pStyle w:val="Body1"/>
        <w:spacing w:line="360" w:lineRule="auto"/>
        <w:ind w:left="284" w:firstLine="709"/>
        <w:jc w:val="both"/>
        <w:rPr>
          <w:rFonts w:ascii="Times New Roman" w:hAnsi="Times New Roman"/>
          <w:sz w:val="28"/>
          <w:szCs w:val="28"/>
          <w:lang w:val="ru-RU"/>
        </w:rPr>
      </w:pPr>
      <w:r>
        <w:rPr>
          <w:rFonts w:ascii="Times New Roman" w:hAnsi="Times New Roman"/>
          <w:sz w:val="28"/>
          <w:szCs w:val="28"/>
          <w:lang w:val="ru-RU"/>
        </w:rPr>
        <w:t xml:space="preserve">Промежуточная аттестация проводится в форме контрольных уроков. </w:t>
      </w:r>
    </w:p>
    <w:p w:rsidR="002D12E4" w:rsidRDefault="002D12E4" w:rsidP="002D12E4">
      <w:pPr>
        <w:pStyle w:val="Body1"/>
        <w:spacing w:line="360" w:lineRule="auto"/>
        <w:ind w:left="284" w:firstLine="709"/>
        <w:jc w:val="both"/>
        <w:rPr>
          <w:rFonts w:ascii="Times New Roman" w:hAnsi="Times New Roman"/>
          <w:sz w:val="28"/>
          <w:szCs w:val="28"/>
          <w:lang w:val="ru-RU"/>
        </w:rPr>
      </w:pPr>
      <w:r>
        <w:rPr>
          <w:rFonts w:ascii="Times New Roman" w:hAnsi="Times New Roman"/>
          <w:sz w:val="28"/>
          <w:szCs w:val="28"/>
          <w:lang w:val="ru-RU"/>
        </w:rPr>
        <w:t xml:space="preserve">Контрольные уроки могут проходить в виде просмотров.    </w:t>
      </w:r>
    </w:p>
    <w:p w:rsidR="002D12E4" w:rsidRDefault="002D12E4" w:rsidP="002D12E4">
      <w:pPr>
        <w:pStyle w:val="Body1"/>
        <w:spacing w:line="360" w:lineRule="auto"/>
        <w:ind w:left="284" w:firstLine="709"/>
        <w:jc w:val="both"/>
        <w:rPr>
          <w:rFonts w:ascii="Times New Roman" w:hAnsi="Times New Roman"/>
          <w:sz w:val="28"/>
          <w:szCs w:val="28"/>
          <w:lang w:val="ru-RU"/>
        </w:rPr>
      </w:pPr>
      <w:r>
        <w:rPr>
          <w:rFonts w:ascii="Times New Roman" w:hAnsi="Times New Roman"/>
          <w:sz w:val="28"/>
          <w:szCs w:val="28"/>
          <w:lang w:val="ru-RU"/>
        </w:rPr>
        <w:lastRenderedPageBreak/>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2D12E4" w:rsidRDefault="002D12E4" w:rsidP="002D12E4">
      <w:pPr>
        <w:spacing w:line="360" w:lineRule="auto"/>
        <w:ind w:left="284" w:firstLine="709"/>
        <w:jc w:val="both"/>
        <w:rPr>
          <w:sz w:val="28"/>
          <w:szCs w:val="28"/>
          <w:lang w:val="ru-RU"/>
        </w:rPr>
      </w:pPr>
      <w:r>
        <w:rPr>
          <w:sz w:val="28"/>
          <w:szCs w:val="28"/>
          <w:lang w:val="ru-RU"/>
        </w:rPr>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2D12E4" w:rsidRDefault="002D12E4" w:rsidP="002D12E4">
      <w:pPr>
        <w:spacing w:line="360" w:lineRule="auto"/>
        <w:ind w:left="284" w:firstLine="709"/>
        <w:jc w:val="both"/>
        <w:rPr>
          <w:sz w:val="28"/>
          <w:szCs w:val="28"/>
          <w:lang w:val="ru-RU"/>
        </w:rPr>
      </w:pPr>
      <w:r>
        <w:rPr>
          <w:sz w:val="28"/>
          <w:szCs w:val="28"/>
          <w:lang w:val="ru-RU"/>
        </w:rPr>
        <w:t>Содержание промежуточной аттестации и условия ее проведения разрабатываются образовательным учреждением самостоятельно.</w:t>
      </w:r>
    </w:p>
    <w:p w:rsidR="002D12E4" w:rsidRDefault="002D12E4" w:rsidP="007068E7">
      <w:pPr>
        <w:pStyle w:val="Body1"/>
        <w:spacing w:line="360" w:lineRule="auto"/>
        <w:ind w:left="284" w:firstLine="709"/>
        <w:rPr>
          <w:rFonts w:ascii="Times New Roman" w:hAnsi="Times New Roman"/>
          <w:i/>
          <w:sz w:val="28"/>
          <w:szCs w:val="28"/>
          <w:lang w:val="ru-RU"/>
        </w:rPr>
      </w:pPr>
      <w:r>
        <w:rPr>
          <w:rFonts w:ascii="Times New Roman" w:hAnsi="Times New Roman"/>
          <w:i/>
          <w:sz w:val="28"/>
          <w:szCs w:val="28"/>
          <w:lang w:val="ru-RU"/>
        </w:rPr>
        <w:t>2. Критерии оценок</w:t>
      </w:r>
    </w:p>
    <w:p w:rsidR="002D12E4" w:rsidRDefault="002D12E4" w:rsidP="002D12E4">
      <w:pPr>
        <w:pStyle w:val="Body1"/>
        <w:spacing w:line="360" w:lineRule="auto"/>
        <w:ind w:left="284" w:firstLine="709"/>
        <w:jc w:val="both"/>
        <w:rPr>
          <w:rFonts w:ascii="Times New Roman" w:hAnsi="Times New Roman"/>
          <w:sz w:val="28"/>
          <w:szCs w:val="28"/>
          <w:lang w:val="ru-RU"/>
        </w:rPr>
      </w:pPr>
      <w:r>
        <w:rPr>
          <w:rFonts w:ascii="Times New Roman" w:hAnsi="Times New Roman"/>
          <w:sz w:val="28"/>
          <w:szCs w:val="28"/>
          <w:lang w:val="ru-RU"/>
        </w:rPr>
        <w:t>Образовательным учреждением разрабатываются критерии оценок промежуточной аттестации и текущего контроля успеваемости обучающихся.</w:t>
      </w:r>
    </w:p>
    <w:p w:rsidR="002D12E4" w:rsidRDefault="002D12E4" w:rsidP="002D12E4">
      <w:pPr>
        <w:pStyle w:val="12"/>
        <w:spacing w:line="360" w:lineRule="auto"/>
        <w:ind w:left="284" w:firstLine="709"/>
        <w:jc w:val="both"/>
        <w:rPr>
          <w:rFonts w:ascii="Times New Roman" w:hAnsi="Times New Roman"/>
          <w:sz w:val="28"/>
          <w:szCs w:val="28"/>
          <w:lang w:val="ru-RU"/>
        </w:rPr>
      </w:pPr>
      <w:r>
        <w:rPr>
          <w:rFonts w:ascii="Times New Roman" w:hAnsi="Times New Roman"/>
          <w:sz w:val="28"/>
          <w:szCs w:val="28"/>
          <w:lang w:val="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2D12E4" w:rsidRDefault="002D12E4" w:rsidP="002D12E4">
      <w:pPr>
        <w:pStyle w:val="11"/>
        <w:tabs>
          <w:tab w:val="left" w:pos="248"/>
        </w:tabs>
        <w:spacing w:line="360" w:lineRule="auto"/>
        <w:ind w:left="284" w:firstLine="709"/>
        <w:jc w:val="both"/>
        <w:rPr>
          <w:rFonts w:ascii="Times New Roman" w:hAnsi="Times New Roman" w:cs="Times New Roman"/>
          <w:sz w:val="28"/>
          <w:szCs w:val="28"/>
        </w:rPr>
      </w:pPr>
      <w:r>
        <w:rPr>
          <w:rFonts w:ascii="Times New Roman" w:hAnsi="Times New Roman" w:cs="Times New Roman"/>
          <w:color w:val="00000A"/>
          <w:sz w:val="28"/>
          <w:szCs w:val="28"/>
        </w:rPr>
        <w:t>По итогам показа на зачете  выставляется оценка по пятибалльной</w:t>
      </w:r>
      <w:r>
        <w:rPr>
          <w:rFonts w:ascii="Times New Roman" w:hAnsi="Times New Roman" w:cs="Times New Roman"/>
          <w:color w:val="00B050"/>
          <w:sz w:val="28"/>
          <w:szCs w:val="28"/>
        </w:rPr>
        <w:t xml:space="preserve"> </w:t>
      </w:r>
      <w:r>
        <w:rPr>
          <w:rFonts w:ascii="Times New Roman" w:hAnsi="Times New Roman" w:cs="Times New Roman"/>
          <w:sz w:val="28"/>
          <w:szCs w:val="28"/>
        </w:rPr>
        <w:t>шкале:</w:t>
      </w:r>
    </w:p>
    <w:tbl>
      <w:tblPr>
        <w:tblW w:w="9324" w:type="dxa"/>
        <w:tblInd w:w="534" w:type="dxa"/>
        <w:tblLayout w:type="fixed"/>
        <w:tblLook w:val="0000" w:firstRow="0" w:lastRow="0" w:firstColumn="0" w:lastColumn="0" w:noHBand="0" w:noVBand="0"/>
      </w:tblPr>
      <w:tblGrid>
        <w:gridCol w:w="2970"/>
        <w:gridCol w:w="6354"/>
      </w:tblGrid>
      <w:tr w:rsidR="002D12E4" w:rsidTr="00E83E9D">
        <w:trPr>
          <w:trHeight w:val="613"/>
        </w:trPr>
        <w:tc>
          <w:tcPr>
            <w:tcW w:w="2970" w:type="dxa"/>
            <w:tcBorders>
              <w:top w:val="single" w:sz="4" w:space="0" w:color="000000"/>
              <w:left w:val="single" w:sz="4" w:space="0" w:color="000000"/>
              <w:bottom w:val="single" w:sz="4" w:space="0" w:color="000000"/>
            </w:tcBorders>
          </w:tcPr>
          <w:p w:rsidR="002D12E4" w:rsidRDefault="002D12E4" w:rsidP="002D12E4">
            <w:pPr>
              <w:pStyle w:val="11"/>
              <w:snapToGrid w:val="0"/>
              <w:spacing w:line="360" w:lineRule="auto"/>
              <w:ind w:left="284" w:firstLine="709"/>
              <w:rPr>
                <w:rFonts w:ascii="Times New Roman" w:hAnsi="Times New Roman" w:cs="Times New Roman"/>
                <w:b/>
                <w:sz w:val="28"/>
                <w:szCs w:val="28"/>
              </w:rPr>
            </w:pPr>
            <w:r>
              <w:rPr>
                <w:rFonts w:ascii="Times New Roman" w:hAnsi="Times New Roman" w:cs="Times New Roman"/>
                <w:b/>
                <w:sz w:val="28"/>
                <w:szCs w:val="28"/>
              </w:rPr>
              <w:t>Оценка</w:t>
            </w:r>
          </w:p>
        </w:tc>
        <w:tc>
          <w:tcPr>
            <w:tcW w:w="6354" w:type="dxa"/>
            <w:tcBorders>
              <w:top w:val="single" w:sz="4" w:space="0" w:color="000000"/>
              <w:left w:val="single" w:sz="4" w:space="0" w:color="000000"/>
              <w:bottom w:val="single" w:sz="4" w:space="0" w:color="000000"/>
              <w:right w:val="single" w:sz="4" w:space="0" w:color="000000"/>
            </w:tcBorders>
          </w:tcPr>
          <w:p w:rsidR="002D12E4" w:rsidRDefault="002D12E4" w:rsidP="002D12E4">
            <w:pPr>
              <w:pStyle w:val="11"/>
              <w:snapToGrid w:val="0"/>
              <w:spacing w:line="360" w:lineRule="auto"/>
              <w:ind w:left="284" w:firstLine="709"/>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2D12E4" w:rsidRPr="008E5AEB" w:rsidTr="004F5FD6">
        <w:trPr>
          <w:trHeight w:val="1308"/>
        </w:trPr>
        <w:tc>
          <w:tcPr>
            <w:tcW w:w="2970" w:type="dxa"/>
            <w:tcBorders>
              <w:top w:val="single" w:sz="4" w:space="0" w:color="000000"/>
              <w:left w:val="single" w:sz="4" w:space="0" w:color="000000"/>
              <w:bottom w:val="single" w:sz="4" w:space="0" w:color="000000"/>
            </w:tcBorders>
          </w:tcPr>
          <w:p w:rsidR="002D12E4" w:rsidRDefault="002D12E4" w:rsidP="0001175E">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54" w:type="dxa"/>
            <w:tcBorders>
              <w:top w:val="single" w:sz="4" w:space="0" w:color="000000"/>
              <w:left w:val="single" w:sz="4" w:space="0" w:color="000000"/>
              <w:bottom w:val="single" w:sz="4" w:space="0" w:color="000000"/>
              <w:right w:val="single" w:sz="4" w:space="0" w:color="000000"/>
            </w:tcBorders>
          </w:tcPr>
          <w:p w:rsidR="002D12E4" w:rsidRDefault="002D12E4" w:rsidP="00623EEC">
            <w:pPr>
              <w:pStyle w:val="Body1"/>
              <w:snapToGrid w:val="0"/>
              <w:spacing w:line="360" w:lineRule="auto"/>
              <w:ind w:left="284"/>
              <w:jc w:val="both"/>
              <w:rPr>
                <w:rFonts w:ascii="Times New Roman" w:hAnsi="Times New Roman"/>
                <w:sz w:val="28"/>
                <w:szCs w:val="28"/>
                <w:lang w:val="ru-RU"/>
              </w:rPr>
            </w:pPr>
            <w:r>
              <w:rPr>
                <w:rFonts w:ascii="Times New Roman"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2D12E4" w:rsidRPr="008E5AEB" w:rsidTr="004F5FD6">
        <w:trPr>
          <w:trHeight w:val="1258"/>
        </w:trPr>
        <w:tc>
          <w:tcPr>
            <w:tcW w:w="2970" w:type="dxa"/>
            <w:tcBorders>
              <w:top w:val="single" w:sz="4" w:space="0" w:color="000000"/>
              <w:left w:val="single" w:sz="4" w:space="0" w:color="000000"/>
              <w:bottom w:val="single" w:sz="4" w:space="0" w:color="000000"/>
            </w:tcBorders>
          </w:tcPr>
          <w:p w:rsidR="002D12E4" w:rsidRDefault="002D12E4" w:rsidP="0001175E">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54" w:type="dxa"/>
            <w:tcBorders>
              <w:top w:val="single" w:sz="4" w:space="0" w:color="000000"/>
              <w:left w:val="single" w:sz="4" w:space="0" w:color="000000"/>
              <w:bottom w:val="single" w:sz="4" w:space="0" w:color="000000"/>
              <w:right w:val="single" w:sz="4" w:space="0" w:color="000000"/>
            </w:tcBorders>
          </w:tcPr>
          <w:p w:rsidR="002D12E4" w:rsidRDefault="002D12E4" w:rsidP="00623EEC">
            <w:pPr>
              <w:pStyle w:val="Body1"/>
              <w:snapToGrid w:val="0"/>
              <w:spacing w:line="360" w:lineRule="auto"/>
              <w:ind w:left="284"/>
              <w:jc w:val="both"/>
              <w:rPr>
                <w:rFonts w:ascii="Times New Roman" w:hAnsi="Times New Roman"/>
                <w:sz w:val="28"/>
                <w:szCs w:val="28"/>
                <w:lang w:val="ru-RU"/>
              </w:rPr>
            </w:pPr>
            <w:r>
              <w:rPr>
                <w:rFonts w:ascii="Times New Roman" w:hAnsi="Times New Roman"/>
                <w:sz w:val="28"/>
                <w:szCs w:val="28"/>
                <w:lang w:val="ru-RU"/>
              </w:rPr>
              <w:t>отметка отражает грамотное исполнение с небольшими недочетами (как в техническом плане, так и в художественном смысле)</w:t>
            </w:r>
          </w:p>
        </w:tc>
      </w:tr>
      <w:tr w:rsidR="002D12E4" w:rsidRPr="008E5AEB" w:rsidTr="004F5FD6">
        <w:trPr>
          <w:trHeight w:val="553"/>
        </w:trPr>
        <w:tc>
          <w:tcPr>
            <w:tcW w:w="2970" w:type="dxa"/>
            <w:tcBorders>
              <w:top w:val="single" w:sz="4" w:space="0" w:color="000000"/>
              <w:left w:val="single" w:sz="4" w:space="0" w:color="000000"/>
              <w:bottom w:val="single" w:sz="4" w:space="0" w:color="000000"/>
            </w:tcBorders>
          </w:tcPr>
          <w:p w:rsidR="002D12E4" w:rsidRDefault="002D12E4" w:rsidP="0001175E">
            <w:pPr>
              <w:pStyle w:val="Body1"/>
              <w:snapToGrid w:val="0"/>
              <w:spacing w:line="360" w:lineRule="auto"/>
              <w:ind w:left="33"/>
              <w:rPr>
                <w:rFonts w:ascii="Times New Roman" w:hAnsi="Times New Roman"/>
                <w:sz w:val="28"/>
                <w:szCs w:val="28"/>
                <w:lang w:val="ru-RU"/>
              </w:rPr>
            </w:pPr>
            <w:r>
              <w:rPr>
                <w:rFonts w:ascii="Times New Roman" w:hAnsi="Times New Roman"/>
                <w:sz w:val="28"/>
                <w:szCs w:val="28"/>
                <w:lang w:val="ru-RU"/>
              </w:rPr>
              <w:t>3 («удовлетвори</w:t>
            </w:r>
          </w:p>
          <w:p w:rsidR="002D12E4" w:rsidRDefault="002D12E4" w:rsidP="002D12E4">
            <w:pPr>
              <w:pStyle w:val="Body1"/>
              <w:snapToGrid w:val="0"/>
              <w:spacing w:line="360" w:lineRule="auto"/>
              <w:ind w:left="284" w:firstLine="709"/>
              <w:rPr>
                <w:rFonts w:ascii="Times New Roman" w:hAnsi="Times New Roman"/>
                <w:sz w:val="28"/>
                <w:szCs w:val="28"/>
                <w:lang w:val="ru-RU"/>
              </w:rPr>
            </w:pPr>
            <w:r>
              <w:rPr>
                <w:rFonts w:ascii="Times New Roman" w:hAnsi="Times New Roman"/>
                <w:sz w:val="28"/>
                <w:szCs w:val="28"/>
                <w:lang w:val="ru-RU"/>
              </w:rPr>
              <w:t>тельно»)</w:t>
            </w:r>
          </w:p>
        </w:tc>
        <w:tc>
          <w:tcPr>
            <w:tcW w:w="6354" w:type="dxa"/>
            <w:tcBorders>
              <w:top w:val="single" w:sz="4" w:space="0" w:color="000000"/>
              <w:left w:val="single" w:sz="4" w:space="0" w:color="000000"/>
              <w:bottom w:val="single" w:sz="4" w:space="0" w:color="000000"/>
              <w:right w:val="single" w:sz="4" w:space="0" w:color="000000"/>
            </w:tcBorders>
          </w:tcPr>
          <w:p w:rsidR="002D12E4" w:rsidRDefault="002D12E4" w:rsidP="00623EEC">
            <w:pPr>
              <w:pStyle w:val="Body1"/>
              <w:snapToGrid w:val="0"/>
              <w:spacing w:line="360" w:lineRule="auto"/>
              <w:ind w:left="284"/>
              <w:rPr>
                <w:rFonts w:ascii="Times New Roman" w:hAnsi="Times New Roman"/>
                <w:sz w:val="28"/>
                <w:szCs w:val="28"/>
                <w:lang w:val="ru-RU"/>
              </w:rPr>
            </w:pPr>
            <w:r>
              <w:rPr>
                <w:rFonts w:ascii="Times New Roman" w:hAnsi="Times New Roman"/>
                <w:sz w:val="28"/>
                <w:szCs w:val="28"/>
                <w:lang w:val="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w:t>
            </w:r>
            <w:r>
              <w:rPr>
                <w:rFonts w:ascii="Times New Roman" w:hAnsi="Times New Roman"/>
                <w:sz w:val="28"/>
                <w:szCs w:val="28"/>
                <w:lang w:val="ru-RU"/>
              </w:rPr>
              <w:lastRenderedPageBreak/>
              <w:t xml:space="preserve">т.д. </w:t>
            </w:r>
          </w:p>
        </w:tc>
      </w:tr>
      <w:tr w:rsidR="002D12E4" w:rsidRPr="008E5AEB" w:rsidTr="00E83E9D">
        <w:trPr>
          <w:trHeight w:val="1627"/>
        </w:trPr>
        <w:tc>
          <w:tcPr>
            <w:tcW w:w="2970" w:type="dxa"/>
            <w:tcBorders>
              <w:top w:val="single" w:sz="4" w:space="0" w:color="000000"/>
              <w:left w:val="single" w:sz="4" w:space="0" w:color="000000"/>
              <w:bottom w:val="single" w:sz="4" w:space="0" w:color="000000"/>
            </w:tcBorders>
          </w:tcPr>
          <w:p w:rsidR="002D12E4" w:rsidRDefault="002D12E4" w:rsidP="0001175E">
            <w:pPr>
              <w:pStyle w:val="Body1"/>
              <w:snapToGrid w:val="0"/>
              <w:spacing w:line="360" w:lineRule="auto"/>
              <w:ind w:left="33"/>
              <w:rPr>
                <w:rFonts w:ascii="Times New Roman" w:hAnsi="Times New Roman"/>
                <w:sz w:val="28"/>
                <w:szCs w:val="28"/>
                <w:lang w:val="ru-RU"/>
              </w:rPr>
            </w:pPr>
            <w:r>
              <w:rPr>
                <w:rFonts w:ascii="Times New Roman" w:hAnsi="Times New Roman"/>
                <w:sz w:val="28"/>
                <w:szCs w:val="28"/>
                <w:lang w:val="ru-RU"/>
              </w:rPr>
              <w:lastRenderedPageBreak/>
              <w:t>2(«неудовлетвори</w:t>
            </w:r>
          </w:p>
          <w:p w:rsidR="002D12E4" w:rsidRDefault="002D12E4" w:rsidP="002D12E4">
            <w:pPr>
              <w:pStyle w:val="Body1"/>
              <w:snapToGrid w:val="0"/>
              <w:spacing w:line="360" w:lineRule="auto"/>
              <w:ind w:left="284" w:firstLine="709"/>
              <w:rPr>
                <w:rFonts w:ascii="Times New Roman" w:hAnsi="Times New Roman"/>
                <w:sz w:val="28"/>
                <w:szCs w:val="28"/>
                <w:lang w:val="ru-RU"/>
              </w:rPr>
            </w:pPr>
            <w:r>
              <w:rPr>
                <w:rFonts w:ascii="Times New Roman" w:hAnsi="Times New Roman"/>
                <w:sz w:val="28"/>
                <w:szCs w:val="28"/>
                <w:lang w:val="ru-RU"/>
              </w:rPr>
              <w:t>тельно»)</w:t>
            </w:r>
          </w:p>
        </w:tc>
        <w:tc>
          <w:tcPr>
            <w:tcW w:w="6354" w:type="dxa"/>
            <w:tcBorders>
              <w:top w:val="single" w:sz="4" w:space="0" w:color="000000"/>
              <w:left w:val="single" w:sz="4" w:space="0" w:color="000000"/>
              <w:bottom w:val="single" w:sz="4" w:space="0" w:color="000000"/>
              <w:right w:val="single" w:sz="4" w:space="0" w:color="000000"/>
            </w:tcBorders>
          </w:tcPr>
          <w:p w:rsidR="002D12E4" w:rsidRDefault="002D12E4" w:rsidP="00623EEC">
            <w:pPr>
              <w:pStyle w:val="Body1"/>
              <w:snapToGrid w:val="0"/>
              <w:spacing w:line="360" w:lineRule="auto"/>
              <w:ind w:left="284"/>
              <w:jc w:val="both"/>
              <w:rPr>
                <w:rFonts w:ascii="Times New Roman" w:hAnsi="Times New Roman"/>
                <w:sz w:val="28"/>
                <w:szCs w:val="28"/>
                <w:lang w:val="ru-RU"/>
              </w:rPr>
            </w:pPr>
            <w:r>
              <w:rPr>
                <w:rFonts w:ascii="Times New Roman" w:hAnsi="Times New Roman"/>
                <w:sz w:val="28"/>
                <w:szCs w:val="28"/>
                <w:lang w:val="ru-RU"/>
              </w:rPr>
              <w:t>комплекс недостатков, являющийся следствием отсутствия домашних занятий, а также плохая посещаемость аудиторных занятий</w:t>
            </w:r>
          </w:p>
        </w:tc>
      </w:tr>
      <w:tr w:rsidR="002D12E4" w:rsidRPr="008E5AEB" w:rsidTr="00E83E9D">
        <w:trPr>
          <w:trHeight w:val="1138"/>
        </w:trPr>
        <w:tc>
          <w:tcPr>
            <w:tcW w:w="2970" w:type="dxa"/>
            <w:tcBorders>
              <w:top w:val="single" w:sz="4" w:space="0" w:color="000000"/>
              <w:left w:val="single" w:sz="4" w:space="0" w:color="000000"/>
              <w:bottom w:val="single" w:sz="4" w:space="0" w:color="000000"/>
            </w:tcBorders>
          </w:tcPr>
          <w:p w:rsidR="002D12E4" w:rsidRDefault="002D12E4" w:rsidP="0001175E">
            <w:pPr>
              <w:pStyle w:val="Body1"/>
              <w:snapToGrid w:val="0"/>
              <w:spacing w:line="360" w:lineRule="auto"/>
              <w:ind w:left="33"/>
              <w:rPr>
                <w:rFonts w:ascii="Times New Roman" w:hAnsi="Times New Roman"/>
                <w:sz w:val="28"/>
                <w:szCs w:val="28"/>
                <w:lang w:val="ru-RU"/>
              </w:rPr>
            </w:pPr>
            <w:r>
              <w:rPr>
                <w:rFonts w:ascii="Times New Roman" w:hAnsi="Times New Roman"/>
                <w:sz w:val="28"/>
                <w:szCs w:val="28"/>
                <w:lang w:val="ru-RU"/>
              </w:rPr>
              <w:t>«зачет» (без отметки)</w:t>
            </w:r>
          </w:p>
        </w:tc>
        <w:tc>
          <w:tcPr>
            <w:tcW w:w="6354" w:type="dxa"/>
            <w:tcBorders>
              <w:top w:val="single" w:sz="4" w:space="0" w:color="000000"/>
              <w:left w:val="single" w:sz="4" w:space="0" w:color="000000"/>
              <w:bottom w:val="single" w:sz="4" w:space="0" w:color="000000"/>
              <w:right w:val="single" w:sz="4" w:space="0" w:color="000000"/>
            </w:tcBorders>
          </w:tcPr>
          <w:p w:rsidR="002D12E4" w:rsidRDefault="002D12E4" w:rsidP="00623EEC">
            <w:pPr>
              <w:pStyle w:val="Body1"/>
              <w:snapToGrid w:val="0"/>
              <w:spacing w:line="360" w:lineRule="auto"/>
              <w:ind w:left="284"/>
              <w:rPr>
                <w:rFonts w:ascii="Times New Roman" w:hAnsi="Times New Roman"/>
                <w:sz w:val="28"/>
                <w:szCs w:val="28"/>
                <w:lang w:val="ru-RU"/>
              </w:rPr>
            </w:pPr>
            <w:r>
              <w:rPr>
                <w:rFonts w:ascii="Times New Roman" w:hAnsi="Times New Roman"/>
                <w:sz w:val="28"/>
                <w:szCs w:val="28"/>
                <w:lang w:val="ru-RU"/>
              </w:rPr>
              <w:t>отражает достаточный уровень подготовки и исполнения на данном этапе обучения.</w:t>
            </w:r>
          </w:p>
        </w:tc>
      </w:tr>
    </w:tbl>
    <w:p w:rsidR="002D12E4" w:rsidRDefault="002D12E4" w:rsidP="002D12E4">
      <w:pPr>
        <w:pStyle w:val="Body1"/>
        <w:spacing w:line="360" w:lineRule="auto"/>
        <w:ind w:left="284" w:firstLine="709"/>
        <w:rPr>
          <w:rFonts w:ascii="Times New Roman" w:hAnsi="Times New Roman"/>
          <w:lang w:val="ru-RU"/>
        </w:rPr>
      </w:pPr>
    </w:p>
    <w:p w:rsidR="002D12E4" w:rsidRDefault="002D12E4" w:rsidP="002D12E4">
      <w:pPr>
        <w:spacing w:line="360" w:lineRule="auto"/>
        <w:ind w:left="284" w:firstLine="709"/>
        <w:jc w:val="both"/>
        <w:rPr>
          <w:sz w:val="28"/>
          <w:szCs w:val="28"/>
          <w:lang w:val="ru-RU"/>
        </w:rPr>
      </w:pPr>
      <w:r>
        <w:rPr>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2D12E4" w:rsidRDefault="002D12E4" w:rsidP="002D12E4">
      <w:pPr>
        <w:spacing w:line="360" w:lineRule="auto"/>
        <w:ind w:left="284" w:firstLine="709"/>
        <w:jc w:val="both"/>
        <w:rPr>
          <w:color w:val="000000"/>
          <w:sz w:val="28"/>
          <w:szCs w:val="28"/>
          <w:lang w:val="ru-RU"/>
        </w:rPr>
      </w:pPr>
      <w:r>
        <w:rPr>
          <w:color w:val="000000"/>
          <w:sz w:val="28"/>
          <w:szCs w:val="28"/>
          <w:lang w:val="ru-RU"/>
        </w:rPr>
        <w:t>При выведении итоговой  оценки учитывается следующее:</w:t>
      </w:r>
    </w:p>
    <w:p w:rsidR="002D12E4" w:rsidRDefault="002D12E4" w:rsidP="002D12E4">
      <w:pPr>
        <w:pStyle w:val="12"/>
        <w:numPr>
          <w:ilvl w:val="0"/>
          <w:numId w:val="17"/>
        </w:numPr>
        <w:spacing w:line="360" w:lineRule="auto"/>
        <w:ind w:left="284" w:firstLine="709"/>
        <w:jc w:val="both"/>
        <w:rPr>
          <w:rFonts w:ascii="Times New Roman" w:hAnsi="Times New Roman"/>
          <w:color w:val="000000"/>
          <w:sz w:val="28"/>
          <w:szCs w:val="28"/>
          <w:lang w:val="ru-RU"/>
        </w:rPr>
      </w:pPr>
      <w:r>
        <w:rPr>
          <w:rFonts w:ascii="Times New Roman" w:hAnsi="Times New Roman"/>
          <w:color w:val="000000"/>
          <w:sz w:val="28"/>
          <w:szCs w:val="28"/>
          <w:lang w:val="ru-RU"/>
        </w:rPr>
        <w:t>оценка годовой работы ученика;</w:t>
      </w:r>
    </w:p>
    <w:p w:rsidR="002D12E4" w:rsidRDefault="002D12E4" w:rsidP="002D12E4">
      <w:pPr>
        <w:pStyle w:val="12"/>
        <w:numPr>
          <w:ilvl w:val="0"/>
          <w:numId w:val="17"/>
        </w:numPr>
        <w:spacing w:line="360" w:lineRule="auto"/>
        <w:ind w:left="284" w:firstLine="709"/>
        <w:jc w:val="both"/>
        <w:rPr>
          <w:rFonts w:ascii="Times New Roman" w:hAnsi="Times New Roman"/>
          <w:color w:val="000000"/>
          <w:sz w:val="28"/>
          <w:szCs w:val="28"/>
          <w:lang w:val="ru-RU"/>
        </w:rPr>
      </w:pPr>
      <w:r>
        <w:rPr>
          <w:rFonts w:ascii="Times New Roman" w:hAnsi="Times New Roman"/>
          <w:color w:val="000000"/>
          <w:sz w:val="28"/>
          <w:szCs w:val="28"/>
          <w:lang w:val="ru-RU"/>
        </w:rPr>
        <w:t>оценка на контрольном уроке.</w:t>
      </w:r>
    </w:p>
    <w:p w:rsidR="002D12E4" w:rsidRDefault="002D12E4" w:rsidP="002D12E4">
      <w:pPr>
        <w:spacing w:line="360" w:lineRule="auto"/>
        <w:ind w:left="284" w:firstLine="709"/>
        <w:jc w:val="both"/>
        <w:rPr>
          <w:color w:val="000000"/>
          <w:sz w:val="28"/>
          <w:szCs w:val="28"/>
          <w:lang w:val="ru-RU"/>
        </w:rPr>
      </w:pPr>
      <w:r>
        <w:rPr>
          <w:color w:val="000000"/>
          <w:sz w:val="28"/>
          <w:szCs w:val="28"/>
          <w:lang w:val="ru-RU"/>
        </w:rPr>
        <w:t xml:space="preserve"> Оценки выставляются по окончании каждой четверти и полугодий учебного года.</w:t>
      </w:r>
    </w:p>
    <w:p w:rsidR="002D12E4" w:rsidRDefault="002D12E4" w:rsidP="002D12E4">
      <w:pPr>
        <w:pStyle w:val="Body1"/>
        <w:spacing w:line="360" w:lineRule="auto"/>
        <w:ind w:left="284" w:firstLine="709"/>
        <w:rPr>
          <w:rFonts w:ascii="Times New Roman" w:hAnsi="Times New Roman"/>
          <w:b/>
          <w:sz w:val="28"/>
          <w:szCs w:val="28"/>
          <w:lang w:val="ru-RU"/>
        </w:rPr>
      </w:pPr>
      <w:r>
        <w:rPr>
          <w:rFonts w:ascii="Times New Roman" w:hAnsi="Times New Roman"/>
          <w:b/>
          <w:sz w:val="28"/>
          <w:szCs w:val="28"/>
          <w:lang w:val="ru-RU"/>
        </w:rPr>
        <w:t xml:space="preserve">       Методическое обеспечение учебного процесса</w:t>
      </w:r>
    </w:p>
    <w:p w:rsidR="002D12E4" w:rsidRDefault="002D12E4" w:rsidP="00480F79">
      <w:pPr>
        <w:pStyle w:val="Body1"/>
        <w:spacing w:line="360" w:lineRule="auto"/>
        <w:ind w:left="284" w:firstLine="709"/>
        <w:rPr>
          <w:rFonts w:ascii="Times New Roman" w:hAnsi="Times New Roman"/>
          <w:b/>
          <w:i/>
          <w:sz w:val="28"/>
          <w:szCs w:val="28"/>
          <w:lang w:val="ru-RU"/>
        </w:rPr>
      </w:pPr>
      <w:r>
        <w:rPr>
          <w:rFonts w:ascii="Times New Roman" w:hAnsi="Times New Roman"/>
          <w:b/>
          <w:i/>
          <w:sz w:val="28"/>
          <w:szCs w:val="28"/>
          <w:lang w:val="ru-RU"/>
        </w:rPr>
        <w:t>Методические рекомендации педагогическим работникам</w:t>
      </w:r>
    </w:p>
    <w:p w:rsidR="002D12E4" w:rsidRDefault="002D12E4" w:rsidP="002D12E4">
      <w:pPr>
        <w:spacing w:line="360" w:lineRule="auto"/>
        <w:ind w:left="284" w:firstLine="709"/>
        <w:jc w:val="both"/>
        <w:rPr>
          <w:sz w:val="28"/>
          <w:szCs w:val="28"/>
          <w:lang w:val="ru-RU"/>
        </w:rPr>
      </w:pPr>
      <w:r>
        <w:rPr>
          <w:sz w:val="28"/>
          <w:szCs w:val="28"/>
          <w:lang w:val="ru-RU"/>
        </w:rPr>
        <w:t xml:space="preserve">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rsidR="002D12E4" w:rsidRDefault="002D12E4" w:rsidP="002D12E4">
      <w:pPr>
        <w:spacing w:line="360" w:lineRule="auto"/>
        <w:ind w:left="284" w:right="-6" w:firstLine="709"/>
        <w:jc w:val="both"/>
        <w:rPr>
          <w:sz w:val="28"/>
          <w:szCs w:val="28"/>
          <w:lang w:val="ru-RU"/>
        </w:rPr>
      </w:pPr>
      <w:r>
        <w:rPr>
          <w:sz w:val="28"/>
          <w:szCs w:val="28"/>
          <w:lang w:val="ru-RU"/>
        </w:rPr>
        <w:t xml:space="preserve">В работе с учащимися преподаватель должен следовать принципам последовательности, постепенности, доступности, наглядности в освоении </w:t>
      </w:r>
      <w:r>
        <w:rPr>
          <w:sz w:val="28"/>
          <w:szCs w:val="28"/>
          <w:lang w:val="ru-RU"/>
        </w:rPr>
        <w:lastRenderedPageBreak/>
        <w:t xml:space="preserve">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w:t>
      </w:r>
    </w:p>
    <w:p w:rsidR="002D12E4" w:rsidRDefault="002D12E4" w:rsidP="0001175E">
      <w:pPr>
        <w:spacing w:line="360" w:lineRule="auto"/>
        <w:ind w:left="284" w:right="-6"/>
        <w:jc w:val="both"/>
        <w:rPr>
          <w:sz w:val="28"/>
          <w:szCs w:val="28"/>
          <w:lang w:val="ru-RU"/>
        </w:rPr>
      </w:pPr>
      <w:r>
        <w:rPr>
          <w:sz w:val="28"/>
          <w:szCs w:val="28"/>
          <w:lang w:val="ru-RU"/>
        </w:rPr>
        <w:tab/>
      </w:r>
      <w:r w:rsidR="0001175E">
        <w:rPr>
          <w:sz w:val="28"/>
          <w:szCs w:val="28"/>
          <w:lang w:val="ru-RU"/>
        </w:rPr>
        <w:t xml:space="preserve">   </w:t>
      </w:r>
      <w:r>
        <w:rPr>
          <w:sz w:val="28"/>
          <w:szCs w:val="28"/>
          <w:lang w:val="ru-RU"/>
        </w:rPr>
        <w:t xml:space="preserve">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rsidR="002D12E4" w:rsidRDefault="002D12E4" w:rsidP="002D12E4">
      <w:pPr>
        <w:spacing w:line="360" w:lineRule="auto"/>
        <w:ind w:left="284" w:firstLine="709"/>
        <w:jc w:val="both"/>
        <w:rPr>
          <w:sz w:val="28"/>
          <w:szCs w:val="28"/>
          <w:lang w:val="ru-RU"/>
        </w:rPr>
      </w:pPr>
      <w:r>
        <w:rPr>
          <w:sz w:val="28"/>
          <w:szCs w:val="28"/>
          <w:lang w:val="ru-RU"/>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Pr>
          <w:b/>
          <w:sz w:val="28"/>
          <w:szCs w:val="28"/>
          <w:lang w:val="ru-RU"/>
        </w:rPr>
        <w:t xml:space="preserve">. </w:t>
      </w:r>
      <w:r>
        <w:rPr>
          <w:sz w:val="28"/>
          <w:szCs w:val="28"/>
          <w:lang w:val="ru-RU"/>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2D12E4" w:rsidRDefault="002D12E4" w:rsidP="002D12E4">
      <w:pPr>
        <w:spacing w:line="360" w:lineRule="auto"/>
        <w:ind w:left="284" w:right="-6" w:firstLine="709"/>
        <w:jc w:val="both"/>
        <w:rPr>
          <w:sz w:val="28"/>
          <w:szCs w:val="28"/>
          <w:lang w:val="ru-RU"/>
        </w:rPr>
      </w:pPr>
      <w:r>
        <w:rPr>
          <w:sz w:val="28"/>
          <w:szCs w:val="28"/>
          <w:lang w:val="ru-RU"/>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2D12E4" w:rsidRDefault="002D12E4" w:rsidP="002D12E4">
      <w:pPr>
        <w:spacing w:line="360" w:lineRule="auto"/>
        <w:ind w:left="284" w:firstLine="709"/>
        <w:jc w:val="both"/>
        <w:rPr>
          <w:color w:val="000000"/>
          <w:sz w:val="28"/>
          <w:szCs w:val="28"/>
          <w:lang w:val="ru-RU"/>
        </w:rPr>
      </w:pPr>
      <w:r>
        <w:rPr>
          <w:color w:val="000000"/>
          <w:sz w:val="28"/>
          <w:szCs w:val="28"/>
          <w:lang w:val="ru-RU"/>
        </w:rPr>
        <w:t xml:space="preserve">Техника исполнения является необходимым средством для выполнения </w:t>
      </w:r>
      <w:r>
        <w:rPr>
          <w:color w:val="000000"/>
          <w:sz w:val="28"/>
          <w:szCs w:val="28"/>
          <w:lang w:val="ru-RU"/>
        </w:rPr>
        <w:lastRenderedPageBreak/>
        <w:t>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2D12E4" w:rsidRDefault="002D12E4" w:rsidP="002D12E4">
      <w:pPr>
        <w:spacing w:line="360" w:lineRule="auto"/>
        <w:ind w:left="284" w:firstLine="709"/>
        <w:jc w:val="both"/>
        <w:rPr>
          <w:color w:val="000000"/>
          <w:sz w:val="28"/>
          <w:szCs w:val="28"/>
          <w:lang w:val="ru-RU"/>
        </w:rPr>
      </w:pPr>
      <w:r>
        <w:rPr>
          <w:color w:val="000000"/>
          <w:sz w:val="28"/>
          <w:szCs w:val="28"/>
          <w:lang w:val="ru-RU"/>
        </w:rPr>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2D12E4" w:rsidRDefault="002D12E4" w:rsidP="002D12E4">
      <w:pPr>
        <w:spacing w:line="360" w:lineRule="auto"/>
        <w:ind w:left="284" w:firstLine="709"/>
        <w:jc w:val="both"/>
        <w:rPr>
          <w:color w:val="000000"/>
          <w:sz w:val="28"/>
          <w:szCs w:val="28"/>
          <w:lang w:val="ru-RU"/>
        </w:rPr>
      </w:pPr>
      <w:r>
        <w:rPr>
          <w:color w:val="000000"/>
          <w:sz w:val="28"/>
          <w:szCs w:val="28"/>
          <w:lang w:val="ru-RU"/>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rsidR="002D12E4" w:rsidRDefault="002D12E4" w:rsidP="002D12E4">
      <w:pPr>
        <w:spacing w:line="360" w:lineRule="auto"/>
        <w:ind w:left="284" w:firstLine="709"/>
        <w:jc w:val="both"/>
        <w:rPr>
          <w:color w:val="000000"/>
          <w:sz w:val="28"/>
          <w:szCs w:val="28"/>
          <w:lang w:val="ru-RU"/>
        </w:rPr>
      </w:pPr>
      <w:r>
        <w:rPr>
          <w:color w:val="000000"/>
          <w:sz w:val="28"/>
          <w:szCs w:val="28"/>
          <w:lang w:val="ru-RU"/>
        </w:rPr>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2D12E4" w:rsidRDefault="002D12E4" w:rsidP="002D12E4">
      <w:pPr>
        <w:spacing w:line="360" w:lineRule="auto"/>
        <w:ind w:left="284" w:firstLine="709"/>
        <w:jc w:val="both"/>
        <w:rPr>
          <w:color w:val="000000"/>
          <w:sz w:val="28"/>
          <w:szCs w:val="28"/>
          <w:lang w:val="ru-RU"/>
        </w:rPr>
      </w:pPr>
      <w:r>
        <w:rPr>
          <w:color w:val="000000"/>
          <w:sz w:val="28"/>
          <w:szCs w:val="28"/>
          <w:lang w:val="ru-RU"/>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2D12E4" w:rsidRDefault="002D12E4" w:rsidP="002D12E4">
      <w:pPr>
        <w:spacing w:line="360" w:lineRule="auto"/>
        <w:ind w:left="284" w:firstLine="709"/>
        <w:jc w:val="both"/>
        <w:rPr>
          <w:color w:val="000000"/>
          <w:sz w:val="28"/>
          <w:szCs w:val="28"/>
          <w:lang w:val="ru-RU"/>
        </w:rPr>
      </w:pPr>
      <w:r>
        <w:rPr>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sz w:val="28"/>
          <w:szCs w:val="28"/>
          <w:lang w:val="ru-RU"/>
        </w:rPr>
        <w:t xml:space="preserve">организации </w:t>
      </w:r>
      <w:r>
        <w:rPr>
          <w:color w:val="000000"/>
          <w:sz w:val="28"/>
          <w:szCs w:val="28"/>
          <w:lang w:val="ru-RU"/>
        </w:rPr>
        <w:t>грамотной самостоятельной работы, которая позволяет значительно активизировать учебный процесс.</w:t>
      </w:r>
    </w:p>
    <w:p w:rsidR="002D12E4" w:rsidRDefault="002D12E4" w:rsidP="004F5FD6">
      <w:pPr>
        <w:pStyle w:val="12"/>
        <w:spacing w:line="360" w:lineRule="auto"/>
        <w:ind w:left="284"/>
        <w:jc w:val="both"/>
        <w:rPr>
          <w:rFonts w:ascii="Times New Roman" w:hAnsi="Times New Roman"/>
          <w:b/>
          <w:i/>
          <w:color w:val="000000"/>
          <w:sz w:val="28"/>
          <w:szCs w:val="28"/>
          <w:lang w:val="ru-RU"/>
        </w:rPr>
      </w:pPr>
      <w:r>
        <w:rPr>
          <w:rFonts w:ascii="Times New Roman" w:hAnsi="Times New Roman"/>
          <w:b/>
          <w:i/>
          <w:color w:val="000000"/>
          <w:sz w:val="28"/>
          <w:szCs w:val="28"/>
          <w:lang w:val="ru-RU"/>
        </w:rPr>
        <w:lastRenderedPageBreak/>
        <w:t>Методические рекомендации по организации самостоятельной работы</w:t>
      </w:r>
    </w:p>
    <w:p w:rsidR="002D12E4" w:rsidRDefault="002D12E4" w:rsidP="002D12E4">
      <w:pPr>
        <w:spacing w:line="360" w:lineRule="auto"/>
        <w:ind w:left="284" w:firstLine="709"/>
        <w:jc w:val="both"/>
        <w:rPr>
          <w:sz w:val="28"/>
          <w:szCs w:val="28"/>
          <w:lang w:val="ru-RU"/>
        </w:rPr>
      </w:pPr>
      <w:r>
        <w:rPr>
          <w:color w:val="000000"/>
          <w:sz w:val="28"/>
          <w:szCs w:val="28"/>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w:t>
      </w:r>
      <w:r>
        <w:rPr>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2D12E4" w:rsidRDefault="002D12E4" w:rsidP="002D12E4">
      <w:pPr>
        <w:pStyle w:val="12"/>
        <w:numPr>
          <w:ilvl w:val="0"/>
          <w:numId w:val="19"/>
        </w:numPr>
        <w:tabs>
          <w:tab w:val="left" w:pos="939"/>
        </w:tabs>
        <w:spacing w:line="360" w:lineRule="auto"/>
        <w:ind w:left="284" w:firstLine="709"/>
        <w:jc w:val="both"/>
        <w:rPr>
          <w:rFonts w:ascii="Times New Roman" w:hAnsi="Times New Roman"/>
          <w:color w:val="000000"/>
          <w:sz w:val="28"/>
          <w:szCs w:val="28"/>
          <w:lang w:val="ru-RU"/>
        </w:rPr>
      </w:pPr>
      <w:r>
        <w:rPr>
          <w:rFonts w:ascii="Times New Roman" w:hAnsi="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2D12E4" w:rsidRDefault="002D12E4" w:rsidP="002D12E4">
      <w:pPr>
        <w:pStyle w:val="12"/>
        <w:numPr>
          <w:ilvl w:val="0"/>
          <w:numId w:val="18"/>
        </w:numPr>
        <w:tabs>
          <w:tab w:val="left" w:pos="965"/>
        </w:tabs>
        <w:spacing w:line="360" w:lineRule="auto"/>
        <w:ind w:left="284" w:firstLine="709"/>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систематичными;</w:t>
      </w:r>
    </w:p>
    <w:p w:rsidR="002D12E4" w:rsidRDefault="002D12E4" w:rsidP="002D12E4">
      <w:pPr>
        <w:pStyle w:val="12"/>
        <w:numPr>
          <w:ilvl w:val="0"/>
          <w:numId w:val="18"/>
        </w:numPr>
        <w:tabs>
          <w:tab w:val="left" w:pos="965"/>
        </w:tabs>
        <w:spacing w:line="360" w:lineRule="auto"/>
        <w:ind w:left="284" w:firstLine="709"/>
        <w:jc w:val="both"/>
        <w:rPr>
          <w:rFonts w:ascii="Times New Roman" w:hAnsi="Times New Roman"/>
          <w:color w:val="000000"/>
          <w:sz w:val="28"/>
          <w:szCs w:val="28"/>
          <w:lang w:val="ru-RU"/>
        </w:rPr>
      </w:pPr>
      <w:r>
        <w:rPr>
          <w:rFonts w:ascii="Times New Roman" w:hAnsi="Times New Roman"/>
          <w:color w:val="000000"/>
          <w:sz w:val="28"/>
          <w:szCs w:val="28"/>
          <w:lang w:val="ru-RU"/>
        </w:rPr>
        <w:t>периодичность занятий  -  каждый день или через день, в зависимости от сложности и трудоемкости задания;</w:t>
      </w:r>
    </w:p>
    <w:p w:rsidR="002D12E4" w:rsidRDefault="002D12E4" w:rsidP="002D12E4">
      <w:pPr>
        <w:pStyle w:val="12"/>
        <w:numPr>
          <w:ilvl w:val="0"/>
          <w:numId w:val="18"/>
        </w:numPr>
        <w:tabs>
          <w:tab w:val="left" w:pos="965"/>
        </w:tabs>
        <w:spacing w:line="360" w:lineRule="auto"/>
        <w:ind w:left="284" w:firstLine="709"/>
        <w:jc w:val="both"/>
        <w:rPr>
          <w:rFonts w:ascii="Times New Roman" w:hAnsi="Times New Roman"/>
          <w:color w:val="000000"/>
          <w:sz w:val="28"/>
          <w:szCs w:val="28"/>
          <w:lang w:val="ru-RU"/>
        </w:rPr>
      </w:pPr>
      <w:r>
        <w:rPr>
          <w:rFonts w:ascii="Times New Roman" w:hAnsi="Times New Roman"/>
          <w:color w:val="000000"/>
          <w:sz w:val="28"/>
          <w:szCs w:val="28"/>
          <w:lang w:val="ru-RU"/>
        </w:rPr>
        <w:t>объем времени на самостоятельные занятия в неделю – 1 час;</w:t>
      </w:r>
    </w:p>
    <w:p w:rsidR="002D12E4" w:rsidRDefault="002D12E4" w:rsidP="002D12E4">
      <w:pPr>
        <w:pStyle w:val="12"/>
        <w:numPr>
          <w:ilvl w:val="0"/>
          <w:numId w:val="19"/>
        </w:numPr>
        <w:tabs>
          <w:tab w:val="left" w:pos="965"/>
        </w:tabs>
        <w:spacing w:line="360" w:lineRule="auto"/>
        <w:ind w:left="284" w:firstLine="709"/>
        <w:jc w:val="both"/>
        <w:rPr>
          <w:rFonts w:ascii="Times New Roman" w:hAnsi="Times New Roman"/>
          <w:sz w:val="28"/>
          <w:szCs w:val="28"/>
          <w:lang w:val="ru-RU"/>
        </w:rPr>
      </w:pPr>
      <w:r>
        <w:rPr>
          <w:rFonts w:ascii="Times New Roman" w:hAnsi="Times New Roman"/>
          <w:color w:val="000000"/>
          <w:sz w:val="28"/>
          <w:szCs w:val="28"/>
          <w:lang w:val="ru-RU"/>
        </w:rPr>
        <w:t xml:space="preserve">индивидуальная домашняя работа может проходить в несколько приемов и должна строиться в соответствии с рекомендациями преподавателя </w:t>
      </w:r>
      <w:r>
        <w:rPr>
          <w:rFonts w:ascii="Times New Roman" w:hAnsi="Times New Roman"/>
          <w:sz w:val="28"/>
          <w:szCs w:val="28"/>
          <w:lang w:val="ru-RU"/>
        </w:rPr>
        <w:t>по гимнастике.</w:t>
      </w:r>
    </w:p>
    <w:p w:rsidR="00480F79" w:rsidRPr="00CD003B" w:rsidRDefault="00480F79" w:rsidP="00480F79">
      <w:pPr>
        <w:pStyle w:val="12"/>
        <w:tabs>
          <w:tab w:val="left" w:pos="965"/>
        </w:tabs>
        <w:spacing w:line="360" w:lineRule="auto"/>
        <w:ind w:left="360"/>
        <w:jc w:val="both"/>
        <w:rPr>
          <w:rFonts w:ascii="Times New Roman" w:hAnsi="Times New Roman"/>
          <w:sz w:val="28"/>
          <w:szCs w:val="28"/>
          <w:lang w:val="ru-RU"/>
        </w:rPr>
      </w:pPr>
    </w:p>
    <w:p w:rsidR="004F5FD6" w:rsidRPr="00480F79" w:rsidRDefault="00480F79" w:rsidP="00480F79">
      <w:pPr>
        <w:pStyle w:val="Body1"/>
        <w:spacing w:line="360" w:lineRule="auto"/>
        <w:ind w:left="360"/>
        <w:jc w:val="both"/>
        <w:rPr>
          <w:rFonts w:ascii="Times New Roman" w:hAnsi="Times New Roman"/>
          <w:b/>
          <w:sz w:val="28"/>
          <w:szCs w:val="28"/>
          <w:lang w:val="ru-RU"/>
        </w:rPr>
      </w:pPr>
      <w:r w:rsidRPr="00480F79">
        <w:rPr>
          <w:rFonts w:ascii="Times New Roman" w:hAnsi="Times New Roman"/>
          <w:b/>
          <w:sz w:val="28"/>
          <w:szCs w:val="28"/>
          <w:lang w:val="ru-RU"/>
        </w:rPr>
        <w:t>2.</w:t>
      </w:r>
      <w:r w:rsidR="004F5FD6" w:rsidRPr="00480F79">
        <w:rPr>
          <w:rFonts w:ascii="Times New Roman" w:hAnsi="Times New Roman"/>
          <w:b/>
          <w:sz w:val="28"/>
          <w:szCs w:val="28"/>
          <w:lang w:val="ru-RU"/>
        </w:rPr>
        <w:t xml:space="preserve">Примерный рекомендуемый набор упражнений: </w:t>
      </w:r>
    </w:p>
    <w:p w:rsidR="004F5FD6" w:rsidRPr="00480F79" w:rsidRDefault="004F5FD6" w:rsidP="004F5FD6">
      <w:pPr>
        <w:pStyle w:val="a4"/>
        <w:numPr>
          <w:ilvl w:val="0"/>
          <w:numId w:val="19"/>
        </w:numPr>
        <w:spacing w:line="360" w:lineRule="auto"/>
        <w:jc w:val="both"/>
        <w:rPr>
          <w:bCs/>
          <w:iCs/>
          <w:sz w:val="28"/>
          <w:szCs w:val="28"/>
          <w:lang w:val="ru-RU"/>
        </w:rPr>
      </w:pPr>
      <w:r w:rsidRPr="00480F79">
        <w:rPr>
          <w:bCs/>
          <w:iCs/>
          <w:sz w:val="28"/>
          <w:szCs w:val="28"/>
          <w:lang w:val="ru-RU"/>
        </w:rPr>
        <w:t>1.Упражнения для стоп</w:t>
      </w:r>
    </w:p>
    <w:p w:rsidR="004F5FD6" w:rsidRPr="00480F79" w:rsidRDefault="004F5FD6" w:rsidP="004F5FD6">
      <w:pPr>
        <w:pStyle w:val="a4"/>
        <w:numPr>
          <w:ilvl w:val="0"/>
          <w:numId w:val="19"/>
        </w:numPr>
        <w:spacing w:line="360" w:lineRule="auto"/>
        <w:jc w:val="both"/>
        <w:rPr>
          <w:bCs/>
          <w:iCs/>
          <w:sz w:val="28"/>
          <w:szCs w:val="28"/>
          <w:lang w:val="ru-RU"/>
        </w:rPr>
      </w:pPr>
      <w:r w:rsidRPr="00480F79">
        <w:rPr>
          <w:bCs/>
          <w:iCs/>
          <w:sz w:val="28"/>
          <w:szCs w:val="28"/>
          <w:lang w:val="ru-RU"/>
        </w:rPr>
        <w:t>2. Упражнения на выворотность</w:t>
      </w:r>
    </w:p>
    <w:p w:rsidR="004F5FD6" w:rsidRPr="00480F79" w:rsidRDefault="004F5FD6" w:rsidP="004F5FD6">
      <w:pPr>
        <w:pStyle w:val="a4"/>
        <w:numPr>
          <w:ilvl w:val="0"/>
          <w:numId w:val="19"/>
        </w:numPr>
        <w:spacing w:line="360" w:lineRule="auto"/>
        <w:jc w:val="both"/>
        <w:rPr>
          <w:bCs/>
          <w:iCs/>
          <w:sz w:val="28"/>
          <w:szCs w:val="28"/>
          <w:lang w:val="ru-RU"/>
        </w:rPr>
      </w:pPr>
      <w:r w:rsidRPr="00480F79">
        <w:rPr>
          <w:bCs/>
          <w:iCs/>
          <w:sz w:val="28"/>
          <w:szCs w:val="28"/>
          <w:lang w:val="ru-RU"/>
        </w:rPr>
        <w:t>3. Упражнения на гибкость вперед</w:t>
      </w:r>
    </w:p>
    <w:p w:rsidR="00480F79" w:rsidRPr="00480F79" w:rsidRDefault="00480F79" w:rsidP="00480F79">
      <w:pPr>
        <w:pStyle w:val="a4"/>
        <w:numPr>
          <w:ilvl w:val="0"/>
          <w:numId w:val="19"/>
        </w:numPr>
        <w:spacing w:line="360" w:lineRule="auto"/>
        <w:jc w:val="both"/>
        <w:rPr>
          <w:bCs/>
          <w:iCs/>
          <w:sz w:val="28"/>
          <w:szCs w:val="28"/>
          <w:lang w:val="ru-RU"/>
        </w:rPr>
      </w:pPr>
      <w:r w:rsidRPr="00480F79">
        <w:rPr>
          <w:bCs/>
          <w:iCs/>
          <w:sz w:val="28"/>
          <w:szCs w:val="28"/>
          <w:lang w:val="ru-RU"/>
        </w:rPr>
        <w:t>4. Развитие гибкости назад</w:t>
      </w:r>
    </w:p>
    <w:p w:rsidR="00480F79" w:rsidRPr="00480F79" w:rsidRDefault="00480F79" w:rsidP="00480F79">
      <w:pPr>
        <w:pStyle w:val="a4"/>
        <w:numPr>
          <w:ilvl w:val="0"/>
          <w:numId w:val="19"/>
        </w:numPr>
        <w:spacing w:line="360" w:lineRule="auto"/>
        <w:jc w:val="both"/>
        <w:rPr>
          <w:bCs/>
          <w:iCs/>
          <w:sz w:val="28"/>
          <w:szCs w:val="28"/>
          <w:lang w:val="ru-RU"/>
        </w:rPr>
      </w:pPr>
      <w:r w:rsidRPr="00480F79">
        <w:rPr>
          <w:bCs/>
          <w:iCs/>
          <w:sz w:val="28"/>
          <w:szCs w:val="28"/>
          <w:lang w:val="ru-RU"/>
        </w:rPr>
        <w:t>5. Силовые упражнения для мышц живота</w:t>
      </w:r>
    </w:p>
    <w:p w:rsidR="00480F79" w:rsidRPr="00480F79" w:rsidRDefault="00480F79" w:rsidP="00480F79">
      <w:pPr>
        <w:pStyle w:val="a4"/>
        <w:numPr>
          <w:ilvl w:val="0"/>
          <w:numId w:val="19"/>
        </w:numPr>
        <w:spacing w:line="360" w:lineRule="auto"/>
        <w:jc w:val="both"/>
        <w:rPr>
          <w:bCs/>
          <w:iCs/>
          <w:sz w:val="28"/>
          <w:szCs w:val="28"/>
          <w:lang w:val="ru-RU"/>
        </w:rPr>
      </w:pPr>
      <w:r w:rsidRPr="00480F79">
        <w:rPr>
          <w:bCs/>
          <w:iCs/>
          <w:sz w:val="28"/>
          <w:szCs w:val="28"/>
          <w:lang w:val="ru-RU"/>
        </w:rPr>
        <w:t>6. Силовые упражнения для мышц спины</w:t>
      </w:r>
    </w:p>
    <w:p w:rsidR="00480F79" w:rsidRPr="00480F79" w:rsidRDefault="00480F79" w:rsidP="00480F79">
      <w:pPr>
        <w:pStyle w:val="a4"/>
        <w:numPr>
          <w:ilvl w:val="0"/>
          <w:numId w:val="19"/>
        </w:numPr>
        <w:spacing w:line="360" w:lineRule="auto"/>
        <w:jc w:val="both"/>
        <w:rPr>
          <w:bCs/>
          <w:iCs/>
          <w:sz w:val="28"/>
          <w:szCs w:val="28"/>
          <w:lang w:val="ru-RU"/>
        </w:rPr>
      </w:pPr>
      <w:r w:rsidRPr="00480F79">
        <w:rPr>
          <w:bCs/>
          <w:iCs/>
          <w:sz w:val="28"/>
          <w:szCs w:val="28"/>
          <w:lang w:val="ru-RU"/>
        </w:rPr>
        <w:t>7. Упражнения на развитие шага</w:t>
      </w:r>
    </w:p>
    <w:p w:rsidR="00480F79" w:rsidRPr="00480F79" w:rsidRDefault="00480F79" w:rsidP="00480F79">
      <w:pPr>
        <w:pStyle w:val="a4"/>
        <w:numPr>
          <w:ilvl w:val="0"/>
          <w:numId w:val="19"/>
        </w:numPr>
        <w:spacing w:line="360" w:lineRule="auto"/>
        <w:jc w:val="both"/>
        <w:rPr>
          <w:bCs/>
          <w:iCs/>
          <w:sz w:val="28"/>
          <w:szCs w:val="28"/>
          <w:lang w:val="ru-RU"/>
        </w:rPr>
      </w:pPr>
      <w:r w:rsidRPr="00480F79">
        <w:rPr>
          <w:bCs/>
          <w:iCs/>
          <w:sz w:val="28"/>
          <w:szCs w:val="28"/>
          <w:lang w:val="ru-RU"/>
        </w:rPr>
        <w:t>8. Прыжки</w:t>
      </w:r>
    </w:p>
    <w:p w:rsidR="00316C7B" w:rsidRPr="00FB6D2D" w:rsidRDefault="00316C7B" w:rsidP="002D12E4">
      <w:pPr>
        <w:keepNext/>
        <w:keepLines/>
        <w:widowControl/>
        <w:suppressAutoHyphens/>
        <w:autoSpaceDE/>
        <w:autoSpaceDN/>
        <w:spacing w:line="360" w:lineRule="auto"/>
        <w:ind w:left="284" w:firstLine="709"/>
        <w:jc w:val="center"/>
        <w:outlineLvl w:val="0"/>
        <w:rPr>
          <w:lang w:val="ru-RU"/>
        </w:rPr>
      </w:pPr>
    </w:p>
    <w:sectPr w:rsidR="00316C7B" w:rsidRPr="00FB6D2D" w:rsidSect="00D37B0A">
      <w:footerReference w:type="default" r:id="rId9"/>
      <w:pgSz w:w="11910" w:h="16840"/>
      <w:pgMar w:top="1040" w:right="711" w:bottom="1180" w:left="1580" w:header="0" w:footer="995"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84A" w:rsidRDefault="0060784A">
      <w:r>
        <w:separator/>
      </w:r>
    </w:p>
  </w:endnote>
  <w:endnote w:type="continuationSeparator" w:id="0">
    <w:p w:rsidR="0060784A" w:rsidRDefault="0060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E4" w:rsidRDefault="0060784A">
    <w:pPr>
      <w:pStyle w:val="a3"/>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_x0000_s2058" type="#_x0000_t202" style="position:absolute;margin-left:522.5pt;margin-top:773.55pt;width:18.2pt;height:59.8pt;z-index:-251658752;mso-position-horizontal-relative:page;mso-position-vertical-relative:page" o:allowincell="f" filled="f" stroked="f">
          <v:textbox style="mso-next-textbox:#_x0000_s2058" inset="0,0,0,0">
            <w:txbxContent>
              <w:p w:rsidR="00A937E4" w:rsidRDefault="00A937E4">
                <w:pPr>
                  <w:pStyle w:val="a3"/>
                  <w:kinsoku w:val="0"/>
                  <w:overflowPunct w:val="0"/>
                  <w:spacing w:before="9"/>
                  <w:ind w:left="40"/>
                  <w:rPr>
                    <w:lang w:val="ru-RU"/>
                  </w:rPr>
                </w:pPr>
              </w:p>
              <w:p w:rsidR="00A937E4" w:rsidRDefault="00A937E4">
                <w:pPr>
                  <w:pStyle w:val="a3"/>
                  <w:kinsoku w:val="0"/>
                  <w:overflowPunct w:val="0"/>
                  <w:spacing w:before="9"/>
                  <w:ind w:left="40"/>
                  <w:rPr>
                    <w:lang w:val="ru-RU"/>
                  </w:rPr>
                </w:pPr>
              </w:p>
              <w:p w:rsidR="00A937E4" w:rsidRPr="00122A41" w:rsidRDefault="00A937E4">
                <w:pPr>
                  <w:pStyle w:val="a3"/>
                  <w:kinsoku w:val="0"/>
                  <w:overflowPunct w:val="0"/>
                  <w:spacing w:before="9"/>
                  <w:ind w:left="40"/>
                  <w:rPr>
                    <w:lang w:val="ru-RU"/>
                  </w:rPr>
                </w:pPr>
              </w:p>
              <w:p w:rsidR="00A937E4" w:rsidRDefault="00A937E4">
                <w:pPr>
                  <w:kinsoku w:val="0"/>
                  <w:overflowPunct w:val="0"/>
                  <w:spacing w:before="9"/>
                  <w:ind w:left="40"/>
                </w:pPr>
              </w:p>
            </w:txbxContent>
          </v:textbox>
          <w10:wrap anchorx="page" anchory="page"/>
        </v:shape>
      </w:pict>
    </w:r>
  </w:p>
  <w:p w:rsidR="00A937E4" w:rsidRPr="00122A41" w:rsidRDefault="00A937E4" w:rsidP="00CA4157">
    <w:pPr>
      <w:pStyle w:val="a3"/>
      <w:kinsoku w:val="0"/>
      <w:overflowPunct w:val="0"/>
      <w:spacing w:line="14" w:lineRule="auto"/>
      <w:jc w:val="right"/>
      <w:rPr>
        <w:sz w:val="20"/>
        <w:szCs w:val="20"/>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84A" w:rsidRDefault="0060784A">
      <w:r>
        <w:separator/>
      </w:r>
    </w:p>
  </w:footnote>
  <w:footnote w:type="continuationSeparator" w:id="0">
    <w:p w:rsidR="0060784A" w:rsidRDefault="006078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B"/>
    <w:multiLevelType w:val="multilevel"/>
    <w:tmpl w:val="0000000B"/>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C"/>
    <w:multiLevelType w:val="multilevel"/>
    <w:tmpl w:val="0000000C"/>
    <w:name w:val="WWNum14"/>
    <w:lvl w:ilvl="0">
      <w:start w:val="1"/>
      <w:numFmt w:val="decimal"/>
      <w:lvlText w:val="%1."/>
      <w:lvlJc w:val="left"/>
      <w:pPr>
        <w:tabs>
          <w:tab w:val="num" w:pos="-568"/>
        </w:tabs>
        <w:ind w:left="360" w:hanging="360"/>
      </w:pPr>
      <w:rPr>
        <w:rFonts w:cs="Times New Roman"/>
        <w:sz w:val="28"/>
        <w:szCs w:val="28"/>
      </w:rPr>
    </w:lvl>
    <w:lvl w:ilvl="1">
      <w:start w:val="1"/>
      <w:numFmt w:val="lowerLetter"/>
      <w:lvlText w:val="%2."/>
      <w:lvlJc w:val="left"/>
      <w:pPr>
        <w:tabs>
          <w:tab w:val="num" w:pos="0"/>
        </w:tabs>
        <w:ind w:left="1800" w:hanging="360"/>
      </w:pPr>
      <w:rPr>
        <w:rFonts w:cs="Times New Roman"/>
      </w:rPr>
    </w:lvl>
    <w:lvl w:ilvl="2">
      <w:start w:val="1"/>
      <w:numFmt w:val="lowerRoman"/>
      <w:lvlText w:val="%2.%3."/>
      <w:lvlJc w:val="left"/>
      <w:pPr>
        <w:tabs>
          <w:tab w:val="num" w:pos="0"/>
        </w:tabs>
        <w:ind w:left="2520" w:hanging="180"/>
      </w:pPr>
      <w:rPr>
        <w:rFonts w:cs="Times New Roman"/>
      </w:rPr>
    </w:lvl>
    <w:lvl w:ilvl="3">
      <w:start w:val="1"/>
      <w:numFmt w:val="decimal"/>
      <w:lvlText w:val="%2.%3.%4."/>
      <w:lvlJc w:val="left"/>
      <w:pPr>
        <w:tabs>
          <w:tab w:val="num" w:pos="0"/>
        </w:tabs>
        <w:ind w:left="3240" w:hanging="360"/>
      </w:pPr>
      <w:rPr>
        <w:rFonts w:cs="Times New Roman"/>
      </w:rPr>
    </w:lvl>
    <w:lvl w:ilvl="4">
      <w:start w:val="1"/>
      <w:numFmt w:val="lowerLetter"/>
      <w:lvlText w:val="%2.%3.%4.%5."/>
      <w:lvlJc w:val="left"/>
      <w:pPr>
        <w:tabs>
          <w:tab w:val="num" w:pos="0"/>
        </w:tabs>
        <w:ind w:left="3960" w:hanging="360"/>
      </w:pPr>
      <w:rPr>
        <w:rFonts w:cs="Times New Roman"/>
      </w:rPr>
    </w:lvl>
    <w:lvl w:ilvl="5">
      <w:start w:val="1"/>
      <w:numFmt w:val="lowerRoman"/>
      <w:lvlText w:val="%2.%3.%4.%5.%6."/>
      <w:lvlJc w:val="left"/>
      <w:pPr>
        <w:tabs>
          <w:tab w:val="num" w:pos="0"/>
        </w:tabs>
        <w:ind w:left="4680" w:hanging="180"/>
      </w:pPr>
      <w:rPr>
        <w:rFonts w:cs="Times New Roman"/>
      </w:rPr>
    </w:lvl>
    <w:lvl w:ilvl="6">
      <w:start w:val="1"/>
      <w:numFmt w:val="decimal"/>
      <w:lvlText w:val="%2.%3.%4.%5.%6.%7."/>
      <w:lvlJc w:val="left"/>
      <w:pPr>
        <w:tabs>
          <w:tab w:val="num" w:pos="0"/>
        </w:tabs>
        <w:ind w:left="5400" w:hanging="360"/>
      </w:pPr>
      <w:rPr>
        <w:rFonts w:cs="Times New Roman"/>
      </w:rPr>
    </w:lvl>
    <w:lvl w:ilvl="7">
      <w:start w:val="1"/>
      <w:numFmt w:val="lowerLetter"/>
      <w:lvlText w:val="%2.%3.%4.%5.%6.%7.%8."/>
      <w:lvlJc w:val="left"/>
      <w:pPr>
        <w:tabs>
          <w:tab w:val="num" w:pos="0"/>
        </w:tabs>
        <w:ind w:left="6120" w:hanging="360"/>
      </w:pPr>
      <w:rPr>
        <w:rFonts w:cs="Times New Roman"/>
      </w:rPr>
    </w:lvl>
    <w:lvl w:ilvl="8">
      <w:start w:val="1"/>
      <w:numFmt w:val="lowerRoman"/>
      <w:lvlText w:val="%2.%3.%4.%5.%6.%7.%8.%9."/>
      <w:lvlJc w:val="left"/>
      <w:pPr>
        <w:tabs>
          <w:tab w:val="num" w:pos="0"/>
        </w:tabs>
        <w:ind w:left="6840" w:hanging="180"/>
      </w:pPr>
      <w:rPr>
        <w:rFonts w:cs="Times New Roman"/>
      </w:rPr>
    </w:lvl>
  </w:abstractNum>
  <w:abstractNum w:abstractNumId="5" w15:restartNumberingAfterBreak="0">
    <w:nsid w:val="0000000D"/>
    <w:multiLevelType w:val="multilevel"/>
    <w:tmpl w:val="0000000D"/>
    <w:name w:val="WWNum15"/>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rPr>
    </w:lvl>
    <w:lvl w:ilvl="8">
      <w:start w:val="1"/>
      <w:numFmt w:val="bullet"/>
      <w:lvlText w:val=""/>
      <w:lvlJc w:val="left"/>
      <w:pPr>
        <w:tabs>
          <w:tab w:val="num" w:pos="0"/>
        </w:tabs>
        <w:ind w:left="7176" w:hanging="360"/>
      </w:pPr>
      <w:rPr>
        <w:rFonts w:ascii="Wingdings" w:hAnsi="Wingdings"/>
      </w:rPr>
    </w:lvl>
  </w:abstractNum>
  <w:abstractNum w:abstractNumId="6" w15:restartNumberingAfterBreak="0">
    <w:nsid w:val="00000416"/>
    <w:multiLevelType w:val="multilevel"/>
    <w:tmpl w:val="00000899"/>
    <w:lvl w:ilvl="0">
      <w:start w:val="1"/>
      <w:numFmt w:val="decimal"/>
      <w:lvlText w:val="%1."/>
      <w:lvlJc w:val="left"/>
      <w:pPr>
        <w:ind w:left="112" w:hanging="281"/>
      </w:pPr>
      <w:rPr>
        <w:rFonts w:ascii="Times New Roman" w:hAnsi="Times New Roman" w:cs="Times New Roman"/>
        <w:b w:val="0"/>
        <w:bCs w:val="0"/>
        <w:w w:val="100"/>
        <w:sz w:val="28"/>
        <w:szCs w:val="28"/>
      </w:rPr>
    </w:lvl>
    <w:lvl w:ilvl="1">
      <w:start w:val="5"/>
      <w:numFmt w:val="decimal"/>
      <w:lvlText w:val="%2."/>
      <w:lvlJc w:val="left"/>
      <w:pPr>
        <w:ind w:left="1892" w:hanging="281"/>
      </w:pPr>
      <w:rPr>
        <w:rFonts w:ascii="Times New Roman" w:hAnsi="Times New Roman" w:cs="Times New Roman"/>
        <w:b w:val="0"/>
        <w:bCs w:val="0"/>
        <w:w w:val="100"/>
        <w:sz w:val="28"/>
        <w:szCs w:val="28"/>
      </w:rPr>
    </w:lvl>
    <w:lvl w:ilvl="2">
      <w:start w:val="1"/>
      <w:numFmt w:val="decimal"/>
      <w:lvlText w:val="%2.%3."/>
      <w:lvlJc w:val="left"/>
      <w:pPr>
        <w:ind w:left="5738" w:hanging="493"/>
      </w:pPr>
      <w:rPr>
        <w:rFonts w:ascii="Times New Roman" w:hAnsi="Times New Roman" w:cs="Times New Roman"/>
        <w:b w:val="0"/>
        <w:bCs w:val="0"/>
        <w:w w:val="100"/>
        <w:sz w:val="28"/>
        <w:szCs w:val="28"/>
      </w:rPr>
    </w:lvl>
    <w:lvl w:ilvl="3">
      <w:numFmt w:val="bullet"/>
      <w:lvlText w:val="•"/>
      <w:lvlJc w:val="left"/>
      <w:pPr>
        <w:ind w:left="6255" w:hanging="493"/>
      </w:pPr>
    </w:lvl>
    <w:lvl w:ilvl="4">
      <w:numFmt w:val="bullet"/>
      <w:lvlText w:val="•"/>
      <w:lvlJc w:val="left"/>
      <w:pPr>
        <w:ind w:left="6771" w:hanging="493"/>
      </w:pPr>
    </w:lvl>
    <w:lvl w:ilvl="5">
      <w:numFmt w:val="bullet"/>
      <w:lvlText w:val="•"/>
      <w:lvlJc w:val="left"/>
      <w:pPr>
        <w:ind w:left="7287" w:hanging="493"/>
      </w:pPr>
    </w:lvl>
    <w:lvl w:ilvl="6">
      <w:numFmt w:val="bullet"/>
      <w:lvlText w:val="•"/>
      <w:lvlJc w:val="left"/>
      <w:pPr>
        <w:ind w:left="7803" w:hanging="493"/>
      </w:pPr>
    </w:lvl>
    <w:lvl w:ilvl="7">
      <w:numFmt w:val="bullet"/>
      <w:lvlText w:val="•"/>
      <w:lvlJc w:val="left"/>
      <w:pPr>
        <w:ind w:left="8319" w:hanging="493"/>
      </w:pPr>
    </w:lvl>
    <w:lvl w:ilvl="8">
      <w:numFmt w:val="bullet"/>
      <w:lvlText w:val="•"/>
      <w:lvlJc w:val="left"/>
      <w:pPr>
        <w:ind w:left="8834" w:hanging="493"/>
      </w:pPr>
    </w:lvl>
  </w:abstractNum>
  <w:abstractNum w:abstractNumId="7" w15:restartNumberingAfterBreak="0">
    <w:nsid w:val="03A57D30"/>
    <w:multiLevelType w:val="multilevel"/>
    <w:tmpl w:val="03A57D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565107"/>
    <w:multiLevelType w:val="hybridMultilevel"/>
    <w:tmpl w:val="9DF07152"/>
    <w:lvl w:ilvl="0" w:tplc="ED9C3188">
      <w:numFmt w:val="bullet"/>
      <w:lvlText w:val="-"/>
      <w:lvlJc w:val="left"/>
      <w:pPr>
        <w:ind w:left="119" w:hanging="284"/>
      </w:pPr>
      <w:rPr>
        <w:rFonts w:hint="default"/>
        <w:spacing w:val="-7"/>
        <w:w w:val="100"/>
      </w:rPr>
    </w:lvl>
    <w:lvl w:ilvl="1" w:tplc="A764116A">
      <w:numFmt w:val="bullet"/>
      <w:lvlText w:val="•"/>
      <w:lvlJc w:val="left"/>
      <w:pPr>
        <w:ind w:left="1066" w:hanging="284"/>
      </w:pPr>
      <w:rPr>
        <w:rFonts w:hint="default"/>
      </w:rPr>
    </w:lvl>
    <w:lvl w:ilvl="2" w:tplc="7B1E9E66">
      <w:numFmt w:val="bullet"/>
      <w:lvlText w:val="•"/>
      <w:lvlJc w:val="left"/>
      <w:pPr>
        <w:ind w:left="2012" w:hanging="284"/>
      </w:pPr>
      <w:rPr>
        <w:rFonts w:hint="default"/>
      </w:rPr>
    </w:lvl>
    <w:lvl w:ilvl="3" w:tplc="41C45F88">
      <w:numFmt w:val="bullet"/>
      <w:lvlText w:val="•"/>
      <w:lvlJc w:val="left"/>
      <w:pPr>
        <w:ind w:left="2959" w:hanging="284"/>
      </w:pPr>
      <w:rPr>
        <w:rFonts w:hint="default"/>
      </w:rPr>
    </w:lvl>
    <w:lvl w:ilvl="4" w:tplc="4C2450D6">
      <w:numFmt w:val="bullet"/>
      <w:lvlText w:val="•"/>
      <w:lvlJc w:val="left"/>
      <w:pPr>
        <w:ind w:left="3905" w:hanging="284"/>
      </w:pPr>
      <w:rPr>
        <w:rFonts w:hint="default"/>
      </w:rPr>
    </w:lvl>
    <w:lvl w:ilvl="5" w:tplc="81120A0E">
      <w:numFmt w:val="bullet"/>
      <w:lvlText w:val="•"/>
      <w:lvlJc w:val="left"/>
      <w:pPr>
        <w:ind w:left="4852" w:hanging="284"/>
      </w:pPr>
      <w:rPr>
        <w:rFonts w:hint="default"/>
      </w:rPr>
    </w:lvl>
    <w:lvl w:ilvl="6" w:tplc="17487554">
      <w:numFmt w:val="bullet"/>
      <w:lvlText w:val="•"/>
      <w:lvlJc w:val="left"/>
      <w:pPr>
        <w:ind w:left="5798" w:hanging="284"/>
      </w:pPr>
      <w:rPr>
        <w:rFonts w:hint="default"/>
      </w:rPr>
    </w:lvl>
    <w:lvl w:ilvl="7" w:tplc="B31E3388">
      <w:numFmt w:val="bullet"/>
      <w:lvlText w:val="•"/>
      <w:lvlJc w:val="left"/>
      <w:pPr>
        <w:ind w:left="6744" w:hanging="284"/>
      </w:pPr>
      <w:rPr>
        <w:rFonts w:hint="default"/>
      </w:rPr>
    </w:lvl>
    <w:lvl w:ilvl="8" w:tplc="5B52E674">
      <w:numFmt w:val="bullet"/>
      <w:lvlText w:val="•"/>
      <w:lvlJc w:val="left"/>
      <w:pPr>
        <w:ind w:left="7691" w:hanging="284"/>
      </w:pPr>
      <w:rPr>
        <w:rFonts w:hint="default"/>
      </w:rPr>
    </w:lvl>
  </w:abstractNum>
  <w:abstractNum w:abstractNumId="9" w15:restartNumberingAfterBreak="0">
    <w:nsid w:val="090072D4"/>
    <w:multiLevelType w:val="hybridMultilevel"/>
    <w:tmpl w:val="EC0E9CFA"/>
    <w:lvl w:ilvl="0" w:tplc="B77234D8">
      <w:numFmt w:val="bullet"/>
      <w:lvlText w:val="–"/>
      <w:lvlJc w:val="left"/>
      <w:pPr>
        <w:ind w:left="129" w:hanging="581"/>
      </w:pPr>
      <w:rPr>
        <w:rFonts w:ascii="Arial" w:eastAsia="Arial" w:hAnsi="Arial" w:cs="Arial" w:hint="default"/>
        <w:w w:val="99"/>
        <w:sz w:val="24"/>
        <w:szCs w:val="24"/>
      </w:rPr>
    </w:lvl>
    <w:lvl w:ilvl="1" w:tplc="A3CE995E">
      <w:numFmt w:val="bullet"/>
      <w:lvlText w:val="•"/>
      <w:lvlJc w:val="left"/>
      <w:pPr>
        <w:ind w:left="681" w:hanging="581"/>
      </w:pPr>
      <w:rPr>
        <w:rFonts w:hint="default"/>
      </w:rPr>
    </w:lvl>
    <w:lvl w:ilvl="2" w:tplc="3E4C5D7A">
      <w:numFmt w:val="bullet"/>
      <w:lvlText w:val="•"/>
      <w:lvlJc w:val="left"/>
      <w:pPr>
        <w:ind w:left="1243" w:hanging="581"/>
      </w:pPr>
      <w:rPr>
        <w:rFonts w:hint="default"/>
      </w:rPr>
    </w:lvl>
    <w:lvl w:ilvl="3" w:tplc="63BED696">
      <w:numFmt w:val="bullet"/>
      <w:lvlText w:val="•"/>
      <w:lvlJc w:val="left"/>
      <w:pPr>
        <w:ind w:left="1804" w:hanging="581"/>
      </w:pPr>
      <w:rPr>
        <w:rFonts w:hint="default"/>
      </w:rPr>
    </w:lvl>
    <w:lvl w:ilvl="4" w:tplc="D1869108">
      <w:numFmt w:val="bullet"/>
      <w:lvlText w:val="•"/>
      <w:lvlJc w:val="left"/>
      <w:pPr>
        <w:ind w:left="2366" w:hanging="581"/>
      </w:pPr>
      <w:rPr>
        <w:rFonts w:hint="default"/>
      </w:rPr>
    </w:lvl>
    <w:lvl w:ilvl="5" w:tplc="4240F526">
      <w:numFmt w:val="bullet"/>
      <w:lvlText w:val="•"/>
      <w:lvlJc w:val="left"/>
      <w:pPr>
        <w:ind w:left="2927" w:hanging="581"/>
      </w:pPr>
      <w:rPr>
        <w:rFonts w:hint="default"/>
      </w:rPr>
    </w:lvl>
    <w:lvl w:ilvl="6" w:tplc="6730F7EE">
      <w:numFmt w:val="bullet"/>
      <w:lvlText w:val="•"/>
      <w:lvlJc w:val="left"/>
      <w:pPr>
        <w:ind w:left="3489" w:hanging="581"/>
      </w:pPr>
      <w:rPr>
        <w:rFonts w:hint="default"/>
      </w:rPr>
    </w:lvl>
    <w:lvl w:ilvl="7" w:tplc="2E026EE6">
      <w:numFmt w:val="bullet"/>
      <w:lvlText w:val="•"/>
      <w:lvlJc w:val="left"/>
      <w:pPr>
        <w:ind w:left="4050" w:hanging="581"/>
      </w:pPr>
      <w:rPr>
        <w:rFonts w:hint="default"/>
      </w:rPr>
    </w:lvl>
    <w:lvl w:ilvl="8" w:tplc="02C6B79C">
      <w:numFmt w:val="bullet"/>
      <w:lvlText w:val="•"/>
      <w:lvlJc w:val="left"/>
      <w:pPr>
        <w:ind w:left="4612" w:hanging="581"/>
      </w:pPr>
      <w:rPr>
        <w:rFonts w:hint="default"/>
      </w:rPr>
    </w:lvl>
  </w:abstractNum>
  <w:abstractNum w:abstractNumId="10" w15:restartNumberingAfterBreak="0">
    <w:nsid w:val="0A1C06AF"/>
    <w:multiLevelType w:val="multilevel"/>
    <w:tmpl w:val="0A1C06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1D38B2"/>
    <w:multiLevelType w:val="multilevel"/>
    <w:tmpl w:val="A09C07C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8C0787A"/>
    <w:multiLevelType w:val="hybridMultilevel"/>
    <w:tmpl w:val="61F45C7C"/>
    <w:lvl w:ilvl="0" w:tplc="9994379A">
      <w:numFmt w:val="bullet"/>
      <w:lvlText w:val="–"/>
      <w:lvlJc w:val="left"/>
      <w:pPr>
        <w:ind w:left="1468" w:hanging="360"/>
      </w:pPr>
      <w:rPr>
        <w:rFonts w:ascii="Arial" w:eastAsia="Arial" w:hAnsi="Arial" w:cs="Arial" w:hint="default"/>
        <w:w w:val="99"/>
        <w:sz w:val="24"/>
        <w:szCs w:val="24"/>
      </w:rPr>
    </w:lvl>
    <w:lvl w:ilvl="1" w:tplc="92A66382">
      <w:numFmt w:val="bullet"/>
      <w:lvlText w:val="•"/>
      <w:lvlJc w:val="left"/>
      <w:pPr>
        <w:ind w:left="2286" w:hanging="360"/>
      </w:pPr>
      <w:rPr>
        <w:rFonts w:hint="default"/>
      </w:rPr>
    </w:lvl>
    <w:lvl w:ilvl="2" w:tplc="01D819E0">
      <w:numFmt w:val="bullet"/>
      <w:lvlText w:val="•"/>
      <w:lvlJc w:val="left"/>
      <w:pPr>
        <w:ind w:left="3112" w:hanging="360"/>
      </w:pPr>
      <w:rPr>
        <w:rFonts w:hint="default"/>
      </w:rPr>
    </w:lvl>
    <w:lvl w:ilvl="3" w:tplc="F9609848">
      <w:numFmt w:val="bullet"/>
      <w:lvlText w:val="•"/>
      <w:lvlJc w:val="left"/>
      <w:pPr>
        <w:ind w:left="3939" w:hanging="360"/>
      </w:pPr>
      <w:rPr>
        <w:rFonts w:hint="default"/>
      </w:rPr>
    </w:lvl>
    <w:lvl w:ilvl="4" w:tplc="8246379C">
      <w:numFmt w:val="bullet"/>
      <w:lvlText w:val="•"/>
      <w:lvlJc w:val="left"/>
      <w:pPr>
        <w:ind w:left="4765" w:hanging="360"/>
      </w:pPr>
      <w:rPr>
        <w:rFonts w:hint="default"/>
      </w:rPr>
    </w:lvl>
    <w:lvl w:ilvl="5" w:tplc="D444AC5A">
      <w:numFmt w:val="bullet"/>
      <w:lvlText w:val="•"/>
      <w:lvlJc w:val="left"/>
      <w:pPr>
        <w:ind w:left="5592" w:hanging="360"/>
      </w:pPr>
      <w:rPr>
        <w:rFonts w:hint="default"/>
      </w:rPr>
    </w:lvl>
    <w:lvl w:ilvl="6" w:tplc="77128466">
      <w:numFmt w:val="bullet"/>
      <w:lvlText w:val="•"/>
      <w:lvlJc w:val="left"/>
      <w:pPr>
        <w:ind w:left="6418" w:hanging="360"/>
      </w:pPr>
      <w:rPr>
        <w:rFonts w:hint="default"/>
      </w:rPr>
    </w:lvl>
    <w:lvl w:ilvl="7" w:tplc="ACF6DB10">
      <w:numFmt w:val="bullet"/>
      <w:lvlText w:val="•"/>
      <w:lvlJc w:val="left"/>
      <w:pPr>
        <w:ind w:left="7244" w:hanging="360"/>
      </w:pPr>
      <w:rPr>
        <w:rFonts w:hint="default"/>
      </w:rPr>
    </w:lvl>
    <w:lvl w:ilvl="8" w:tplc="9FBEC8BC">
      <w:numFmt w:val="bullet"/>
      <w:lvlText w:val="•"/>
      <w:lvlJc w:val="left"/>
      <w:pPr>
        <w:ind w:left="8071" w:hanging="360"/>
      </w:pPr>
      <w:rPr>
        <w:rFonts w:hint="default"/>
      </w:rPr>
    </w:lvl>
  </w:abstractNum>
  <w:abstractNum w:abstractNumId="13" w15:restartNumberingAfterBreak="0">
    <w:nsid w:val="298F00C0"/>
    <w:multiLevelType w:val="hybridMultilevel"/>
    <w:tmpl w:val="9D960CAC"/>
    <w:lvl w:ilvl="0" w:tplc="FFFFFFFF">
      <w:start w:val="1"/>
      <w:numFmt w:val="decimal"/>
      <w:lvlText w:val="%1."/>
      <w:lvlJc w:val="left"/>
      <w:pPr>
        <w:ind w:left="119" w:hanging="245"/>
      </w:pPr>
      <w:rPr>
        <w:rFonts w:ascii="Times New Roman" w:eastAsia="Times New Roman" w:hAnsi="Times New Roman" w:cs="Times New Roman" w:hint="default"/>
        <w:w w:val="100"/>
        <w:sz w:val="24"/>
        <w:szCs w:val="24"/>
      </w:rPr>
    </w:lvl>
    <w:lvl w:ilvl="1" w:tplc="FFFFFFFF">
      <w:start w:val="1"/>
      <w:numFmt w:val="decimal"/>
      <w:lvlText w:val="%2."/>
      <w:lvlJc w:val="left"/>
      <w:pPr>
        <w:ind w:left="339" w:hanging="557"/>
        <w:jc w:val="right"/>
      </w:pPr>
      <w:rPr>
        <w:rFonts w:hint="default"/>
        <w:b/>
        <w:bCs/>
        <w:spacing w:val="-3"/>
        <w:w w:val="100"/>
      </w:rPr>
    </w:lvl>
    <w:lvl w:ilvl="2" w:tplc="FFFFFFFF">
      <w:numFmt w:val="bullet"/>
      <w:lvlText w:val="•"/>
      <w:lvlJc w:val="left"/>
      <w:pPr>
        <w:ind w:left="1367" w:hanging="557"/>
      </w:pPr>
      <w:rPr>
        <w:rFonts w:hint="default"/>
      </w:rPr>
    </w:lvl>
    <w:lvl w:ilvl="3" w:tplc="FFFFFFFF">
      <w:numFmt w:val="bullet"/>
      <w:lvlText w:val="•"/>
      <w:lvlJc w:val="left"/>
      <w:pPr>
        <w:ind w:left="2394" w:hanging="557"/>
      </w:pPr>
      <w:rPr>
        <w:rFonts w:hint="default"/>
      </w:rPr>
    </w:lvl>
    <w:lvl w:ilvl="4" w:tplc="FFFFFFFF">
      <w:numFmt w:val="bullet"/>
      <w:lvlText w:val="•"/>
      <w:lvlJc w:val="left"/>
      <w:pPr>
        <w:ind w:left="3421" w:hanging="557"/>
      </w:pPr>
      <w:rPr>
        <w:rFonts w:hint="default"/>
      </w:rPr>
    </w:lvl>
    <w:lvl w:ilvl="5" w:tplc="FFFFFFFF">
      <w:numFmt w:val="bullet"/>
      <w:lvlText w:val="•"/>
      <w:lvlJc w:val="left"/>
      <w:pPr>
        <w:ind w:left="4448" w:hanging="557"/>
      </w:pPr>
      <w:rPr>
        <w:rFonts w:hint="default"/>
      </w:rPr>
    </w:lvl>
    <w:lvl w:ilvl="6" w:tplc="FFFFFFFF">
      <w:numFmt w:val="bullet"/>
      <w:lvlText w:val="•"/>
      <w:lvlJc w:val="left"/>
      <w:pPr>
        <w:ind w:left="5475" w:hanging="557"/>
      </w:pPr>
      <w:rPr>
        <w:rFonts w:hint="default"/>
      </w:rPr>
    </w:lvl>
    <w:lvl w:ilvl="7" w:tplc="FFFFFFFF">
      <w:numFmt w:val="bullet"/>
      <w:lvlText w:val="•"/>
      <w:lvlJc w:val="left"/>
      <w:pPr>
        <w:ind w:left="6502" w:hanging="557"/>
      </w:pPr>
      <w:rPr>
        <w:rFonts w:hint="default"/>
      </w:rPr>
    </w:lvl>
    <w:lvl w:ilvl="8" w:tplc="FFFFFFFF">
      <w:numFmt w:val="bullet"/>
      <w:lvlText w:val="•"/>
      <w:lvlJc w:val="left"/>
      <w:pPr>
        <w:ind w:left="7529" w:hanging="557"/>
      </w:pPr>
      <w:rPr>
        <w:rFonts w:hint="default"/>
      </w:rPr>
    </w:lvl>
  </w:abstractNum>
  <w:abstractNum w:abstractNumId="14" w15:restartNumberingAfterBreak="0">
    <w:nsid w:val="30933044"/>
    <w:multiLevelType w:val="hybridMultilevel"/>
    <w:tmpl w:val="BFF6E4AE"/>
    <w:lvl w:ilvl="0" w:tplc="73D8AC24">
      <w:start w:val="1"/>
      <w:numFmt w:val="decimal"/>
      <w:lvlText w:val="%1."/>
      <w:lvlJc w:val="left"/>
      <w:pPr>
        <w:ind w:left="931" w:hanging="245"/>
      </w:pPr>
      <w:rPr>
        <w:rFonts w:ascii="Times New Roman" w:eastAsia="Times New Roman" w:hAnsi="Times New Roman" w:cs="Times New Roman" w:hint="default"/>
        <w:w w:val="100"/>
        <w:sz w:val="24"/>
        <w:szCs w:val="24"/>
      </w:rPr>
    </w:lvl>
    <w:lvl w:ilvl="1" w:tplc="7B0CE55C">
      <w:numFmt w:val="bullet"/>
      <w:lvlText w:val="•"/>
      <w:lvlJc w:val="left"/>
      <w:pPr>
        <w:ind w:left="3320" w:hanging="245"/>
      </w:pPr>
      <w:rPr>
        <w:rFonts w:hint="default"/>
      </w:rPr>
    </w:lvl>
    <w:lvl w:ilvl="2" w:tplc="8A72BE4C">
      <w:numFmt w:val="bullet"/>
      <w:lvlText w:val="•"/>
      <w:lvlJc w:val="left"/>
      <w:pPr>
        <w:ind w:left="4031" w:hanging="245"/>
      </w:pPr>
      <w:rPr>
        <w:rFonts w:hint="default"/>
      </w:rPr>
    </w:lvl>
    <w:lvl w:ilvl="3" w:tplc="10108274">
      <w:numFmt w:val="bullet"/>
      <w:lvlText w:val="•"/>
      <w:lvlJc w:val="left"/>
      <w:pPr>
        <w:ind w:left="4743" w:hanging="245"/>
      </w:pPr>
      <w:rPr>
        <w:rFonts w:hint="default"/>
      </w:rPr>
    </w:lvl>
    <w:lvl w:ilvl="4" w:tplc="2DB279D4">
      <w:numFmt w:val="bullet"/>
      <w:lvlText w:val="•"/>
      <w:lvlJc w:val="left"/>
      <w:pPr>
        <w:ind w:left="5454" w:hanging="245"/>
      </w:pPr>
      <w:rPr>
        <w:rFonts w:hint="default"/>
      </w:rPr>
    </w:lvl>
    <w:lvl w:ilvl="5" w:tplc="43C67FEC">
      <w:numFmt w:val="bullet"/>
      <w:lvlText w:val="•"/>
      <w:lvlJc w:val="left"/>
      <w:pPr>
        <w:ind w:left="6166" w:hanging="245"/>
      </w:pPr>
      <w:rPr>
        <w:rFonts w:hint="default"/>
      </w:rPr>
    </w:lvl>
    <w:lvl w:ilvl="6" w:tplc="11C4CCB8">
      <w:numFmt w:val="bullet"/>
      <w:lvlText w:val="•"/>
      <w:lvlJc w:val="left"/>
      <w:pPr>
        <w:ind w:left="6877" w:hanging="245"/>
      </w:pPr>
      <w:rPr>
        <w:rFonts w:hint="default"/>
      </w:rPr>
    </w:lvl>
    <w:lvl w:ilvl="7" w:tplc="4FE436DC">
      <w:numFmt w:val="bullet"/>
      <w:lvlText w:val="•"/>
      <w:lvlJc w:val="left"/>
      <w:pPr>
        <w:ind w:left="7589" w:hanging="245"/>
      </w:pPr>
      <w:rPr>
        <w:rFonts w:hint="default"/>
      </w:rPr>
    </w:lvl>
    <w:lvl w:ilvl="8" w:tplc="E334BE48">
      <w:numFmt w:val="bullet"/>
      <w:lvlText w:val="•"/>
      <w:lvlJc w:val="left"/>
      <w:pPr>
        <w:ind w:left="8300" w:hanging="245"/>
      </w:pPr>
      <w:rPr>
        <w:rFonts w:hint="default"/>
      </w:rPr>
    </w:lvl>
  </w:abstractNum>
  <w:abstractNum w:abstractNumId="15" w15:restartNumberingAfterBreak="0">
    <w:nsid w:val="340444F5"/>
    <w:multiLevelType w:val="hybridMultilevel"/>
    <w:tmpl w:val="4AE25604"/>
    <w:lvl w:ilvl="0" w:tplc="60CCE268">
      <w:numFmt w:val="bullet"/>
      <w:lvlText w:val="–"/>
      <w:lvlJc w:val="left"/>
      <w:pPr>
        <w:ind w:left="119" w:hanging="360"/>
      </w:pPr>
      <w:rPr>
        <w:rFonts w:ascii="Arial" w:eastAsia="Arial" w:hAnsi="Arial" w:cs="Arial" w:hint="default"/>
        <w:w w:val="99"/>
        <w:sz w:val="24"/>
        <w:szCs w:val="24"/>
      </w:rPr>
    </w:lvl>
    <w:lvl w:ilvl="1" w:tplc="5E988998">
      <w:numFmt w:val="bullet"/>
      <w:lvlText w:val="•"/>
      <w:lvlJc w:val="left"/>
      <w:pPr>
        <w:ind w:left="1066" w:hanging="360"/>
      </w:pPr>
      <w:rPr>
        <w:rFonts w:hint="default"/>
      </w:rPr>
    </w:lvl>
    <w:lvl w:ilvl="2" w:tplc="323A64D8">
      <w:numFmt w:val="bullet"/>
      <w:lvlText w:val="•"/>
      <w:lvlJc w:val="left"/>
      <w:pPr>
        <w:ind w:left="2012" w:hanging="360"/>
      </w:pPr>
      <w:rPr>
        <w:rFonts w:hint="default"/>
      </w:rPr>
    </w:lvl>
    <w:lvl w:ilvl="3" w:tplc="448642A2">
      <w:numFmt w:val="bullet"/>
      <w:lvlText w:val="•"/>
      <w:lvlJc w:val="left"/>
      <w:pPr>
        <w:ind w:left="2959" w:hanging="360"/>
      </w:pPr>
      <w:rPr>
        <w:rFonts w:hint="default"/>
      </w:rPr>
    </w:lvl>
    <w:lvl w:ilvl="4" w:tplc="9D0C5724">
      <w:numFmt w:val="bullet"/>
      <w:lvlText w:val="•"/>
      <w:lvlJc w:val="left"/>
      <w:pPr>
        <w:ind w:left="3905" w:hanging="360"/>
      </w:pPr>
      <w:rPr>
        <w:rFonts w:hint="default"/>
      </w:rPr>
    </w:lvl>
    <w:lvl w:ilvl="5" w:tplc="8932DB5A">
      <w:numFmt w:val="bullet"/>
      <w:lvlText w:val="•"/>
      <w:lvlJc w:val="left"/>
      <w:pPr>
        <w:ind w:left="4852" w:hanging="360"/>
      </w:pPr>
      <w:rPr>
        <w:rFonts w:hint="default"/>
      </w:rPr>
    </w:lvl>
    <w:lvl w:ilvl="6" w:tplc="D01A21B8">
      <w:numFmt w:val="bullet"/>
      <w:lvlText w:val="•"/>
      <w:lvlJc w:val="left"/>
      <w:pPr>
        <w:ind w:left="5798" w:hanging="360"/>
      </w:pPr>
      <w:rPr>
        <w:rFonts w:hint="default"/>
      </w:rPr>
    </w:lvl>
    <w:lvl w:ilvl="7" w:tplc="F214A2EA">
      <w:numFmt w:val="bullet"/>
      <w:lvlText w:val="•"/>
      <w:lvlJc w:val="left"/>
      <w:pPr>
        <w:ind w:left="6744" w:hanging="360"/>
      </w:pPr>
      <w:rPr>
        <w:rFonts w:hint="default"/>
      </w:rPr>
    </w:lvl>
    <w:lvl w:ilvl="8" w:tplc="9E3CD29A">
      <w:numFmt w:val="bullet"/>
      <w:lvlText w:val="•"/>
      <w:lvlJc w:val="left"/>
      <w:pPr>
        <w:ind w:left="7691" w:hanging="360"/>
      </w:pPr>
      <w:rPr>
        <w:rFonts w:hint="default"/>
      </w:rPr>
    </w:lvl>
  </w:abstractNum>
  <w:abstractNum w:abstractNumId="16" w15:restartNumberingAfterBreak="0">
    <w:nsid w:val="38013E05"/>
    <w:multiLevelType w:val="hybridMultilevel"/>
    <w:tmpl w:val="0644B308"/>
    <w:lvl w:ilvl="0" w:tplc="D00CDB74">
      <w:numFmt w:val="bullet"/>
      <w:lvlText w:val="–"/>
      <w:lvlJc w:val="left"/>
      <w:pPr>
        <w:ind w:left="129" w:hanging="581"/>
      </w:pPr>
      <w:rPr>
        <w:rFonts w:ascii="Arial" w:eastAsia="Arial" w:hAnsi="Arial" w:cs="Arial" w:hint="default"/>
        <w:w w:val="99"/>
        <w:sz w:val="24"/>
        <w:szCs w:val="24"/>
      </w:rPr>
    </w:lvl>
    <w:lvl w:ilvl="1" w:tplc="6C4E627E">
      <w:numFmt w:val="bullet"/>
      <w:lvlText w:val="•"/>
      <w:lvlJc w:val="left"/>
      <w:pPr>
        <w:ind w:left="681" w:hanging="581"/>
      </w:pPr>
      <w:rPr>
        <w:rFonts w:hint="default"/>
      </w:rPr>
    </w:lvl>
    <w:lvl w:ilvl="2" w:tplc="EB467CDA">
      <w:numFmt w:val="bullet"/>
      <w:lvlText w:val="•"/>
      <w:lvlJc w:val="left"/>
      <w:pPr>
        <w:ind w:left="1243" w:hanging="581"/>
      </w:pPr>
      <w:rPr>
        <w:rFonts w:hint="default"/>
      </w:rPr>
    </w:lvl>
    <w:lvl w:ilvl="3" w:tplc="5D2E45B2">
      <w:numFmt w:val="bullet"/>
      <w:lvlText w:val="•"/>
      <w:lvlJc w:val="left"/>
      <w:pPr>
        <w:ind w:left="1804" w:hanging="581"/>
      </w:pPr>
      <w:rPr>
        <w:rFonts w:hint="default"/>
      </w:rPr>
    </w:lvl>
    <w:lvl w:ilvl="4" w:tplc="4E709DE0">
      <w:numFmt w:val="bullet"/>
      <w:lvlText w:val="•"/>
      <w:lvlJc w:val="left"/>
      <w:pPr>
        <w:ind w:left="2366" w:hanging="581"/>
      </w:pPr>
      <w:rPr>
        <w:rFonts w:hint="default"/>
      </w:rPr>
    </w:lvl>
    <w:lvl w:ilvl="5" w:tplc="48B22568">
      <w:numFmt w:val="bullet"/>
      <w:lvlText w:val="•"/>
      <w:lvlJc w:val="left"/>
      <w:pPr>
        <w:ind w:left="2927" w:hanging="581"/>
      </w:pPr>
      <w:rPr>
        <w:rFonts w:hint="default"/>
      </w:rPr>
    </w:lvl>
    <w:lvl w:ilvl="6" w:tplc="6E90F81E">
      <w:numFmt w:val="bullet"/>
      <w:lvlText w:val="•"/>
      <w:lvlJc w:val="left"/>
      <w:pPr>
        <w:ind w:left="3489" w:hanging="581"/>
      </w:pPr>
      <w:rPr>
        <w:rFonts w:hint="default"/>
      </w:rPr>
    </w:lvl>
    <w:lvl w:ilvl="7" w:tplc="53AC65B0">
      <w:numFmt w:val="bullet"/>
      <w:lvlText w:val="•"/>
      <w:lvlJc w:val="left"/>
      <w:pPr>
        <w:ind w:left="4050" w:hanging="581"/>
      </w:pPr>
      <w:rPr>
        <w:rFonts w:hint="default"/>
      </w:rPr>
    </w:lvl>
    <w:lvl w:ilvl="8" w:tplc="A0B4AB80">
      <w:numFmt w:val="bullet"/>
      <w:lvlText w:val="•"/>
      <w:lvlJc w:val="left"/>
      <w:pPr>
        <w:ind w:left="4612" w:hanging="581"/>
      </w:pPr>
      <w:rPr>
        <w:rFonts w:hint="default"/>
      </w:rPr>
    </w:lvl>
  </w:abstractNum>
  <w:abstractNum w:abstractNumId="17" w15:restartNumberingAfterBreak="0">
    <w:nsid w:val="42E5081C"/>
    <w:multiLevelType w:val="hybridMultilevel"/>
    <w:tmpl w:val="EC82D102"/>
    <w:lvl w:ilvl="0" w:tplc="A592734C">
      <w:start w:val="1"/>
      <w:numFmt w:val="decimal"/>
      <w:lvlText w:val="%1."/>
      <w:lvlJc w:val="left"/>
      <w:pPr>
        <w:ind w:left="119" w:hanging="245"/>
      </w:pPr>
      <w:rPr>
        <w:rFonts w:ascii="Times New Roman" w:eastAsia="Times New Roman" w:hAnsi="Times New Roman" w:cs="Times New Roman" w:hint="default"/>
        <w:w w:val="100"/>
        <w:sz w:val="24"/>
        <w:szCs w:val="24"/>
      </w:rPr>
    </w:lvl>
    <w:lvl w:ilvl="1" w:tplc="903A9A4C">
      <w:start w:val="1"/>
      <w:numFmt w:val="decimal"/>
      <w:lvlText w:val="%2."/>
      <w:lvlJc w:val="left"/>
      <w:pPr>
        <w:ind w:left="339" w:hanging="557"/>
        <w:jc w:val="right"/>
      </w:pPr>
      <w:rPr>
        <w:rFonts w:hint="default"/>
        <w:b/>
        <w:bCs/>
        <w:spacing w:val="-3"/>
        <w:w w:val="100"/>
      </w:rPr>
    </w:lvl>
    <w:lvl w:ilvl="2" w:tplc="D8C24312">
      <w:numFmt w:val="bullet"/>
      <w:lvlText w:val="•"/>
      <w:lvlJc w:val="left"/>
      <w:pPr>
        <w:ind w:left="1367" w:hanging="557"/>
      </w:pPr>
      <w:rPr>
        <w:rFonts w:hint="default"/>
      </w:rPr>
    </w:lvl>
    <w:lvl w:ilvl="3" w:tplc="7BFAA542">
      <w:numFmt w:val="bullet"/>
      <w:lvlText w:val="•"/>
      <w:lvlJc w:val="left"/>
      <w:pPr>
        <w:ind w:left="2394" w:hanging="557"/>
      </w:pPr>
      <w:rPr>
        <w:rFonts w:hint="default"/>
      </w:rPr>
    </w:lvl>
    <w:lvl w:ilvl="4" w:tplc="85EAE928">
      <w:numFmt w:val="bullet"/>
      <w:lvlText w:val="•"/>
      <w:lvlJc w:val="left"/>
      <w:pPr>
        <w:ind w:left="3421" w:hanging="557"/>
      </w:pPr>
      <w:rPr>
        <w:rFonts w:hint="default"/>
      </w:rPr>
    </w:lvl>
    <w:lvl w:ilvl="5" w:tplc="36DC123C">
      <w:numFmt w:val="bullet"/>
      <w:lvlText w:val="•"/>
      <w:lvlJc w:val="left"/>
      <w:pPr>
        <w:ind w:left="4448" w:hanging="557"/>
      </w:pPr>
      <w:rPr>
        <w:rFonts w:hint="default"/>
      </w:rPr>
    </w:lvl>
    <w:lvl w:ilvl="6" w:tplc="F60493A0">
      <w:numFmt w:val="bullet"/>
      <w:lvlText w:val="•"/>
      <w:lvlJc w:val="left"/>
      <w:pPr>
        <w:ind w:left="5475" w:hanging="557"/>
      </w:pPr>
      <w:rPr>
        <w:rFonts w:hint="default"/>
      </w:rPr>
    </w:lvl>
    <w:lvl w:ilvl="7" w:tplc="C694D1E8">
      <w:numFmt w:val="bullet"/>
      <w:lvlText w:val="•"/>
      <w:lvlJc w:val="left"/>
      <w:pPr>
        <w:ind w:left="6502" w:hanging="557"/>
      </w:pPr>
      <w:rPr>
        <w:rFonts w:hint="default"/>
      </w:rPr>
    </w:lvl>
    <w:lvl w:ilvl="8" w:tplc="455AECF6">
      <w:numFmt w:val="bullet"/>
      <w:lvlText w:val="•"/>
      <w:lvlJc w:val="left"/>
      <w:pPr>
        <w:ind w:left="7529" w:hanging="557"/>
      </w:pPr>
      <w:rPr>
        <w:rFonts w:hint="default"/>
      </w:rPr>
    </w:lvl>
  </w:abstractNum>
  <w:abstractNum w:abstractNumId="18" w15:restartNumberingAfterBreak="0">
    <w:nsid w:val="694722C6"/>
    <w:multiLevelType w:val="hybridMultilevel"/>
    <w:tmpl w:val="7BBC737C"/>
    <w:lvl w:ilvl="0" w:tplc="6400D50C">
      <w:start w:val="5"/>
      <w:numFmt w:val="decimal"/>
      <w:lvlText w:val="%1."/>
      <w:lvlJc w:val="left"/>
      <w:pPr>
        <w:ind w:left="119" w:hanging="240"/>
      </w:pPr>
      <w:rPr>
        <w:rFonts w:ascii="Times New Roman" w:eastAsia="Times New Roman" w:hAnsi="Times New Roman" w:cs="Times New Roman" w:hint="default"/>
        <w:spacing w:val="-4"/>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AB6C85"/>
    <w:multiLevelType w:val="hybridMultilevel"/>
    <w:tmpl w:val="13B6753E"/>
    <w:lvl w:ilvl="0" w:tplc="2E42F57A">
      <w:numFmt w:val="bullet"/>
      <w:lvlText w:val="–"/>
      <w:lvlJc w:val="left"/>
      <w:pPr>
        <w:ind w:left="129" w:hanging="581"/>
      </w:pPr>
      <w:rPr>
        <w:rFonts w:ascii="Arial" w:eastAsia="Arial" w:hAnsi="Arial" w:cs="Arial" w:hint="default"/>
        <w:w w:val="99"/>
        <w:sz w:val="24"/>
        <w:szCs w:val="24"/>
      </w:rPr>
    </w:lvl>
    <w:lvl w:ilvl="1" w:tplc="F5320B7C">
      <w:numFmt w:val="bullet"/>
      <w:lvlText w:val="•"/>
      <w:lvlJc w:val="left"/>
      <w:pPr>
        <w:ind w:left="681" w:hanging="581"/>
      </w:pPr>
      <w:rPr>
        <w:rFonts w:hint="default"/>
      </w:rPr>
    </w:lvl>
    <w:lvl w:ilvl="2" w:tplc="EA520C5E">
      <w:numFmt w:val="bullet"/>
      <w:lvlText w:val="•"/>
      <w:lvlJc w:val="left"/>
      <w:pPr>
        <w:ind w:left="1243" w:hanging="581"/>
      </w:pPr>
      <w:rPr>
        <w:rFonts w:hint="default"/>
      </w:rPr>
    </w:lvl>
    <w:lvl w:ilvl="3" w:tplc="C30635F4">
      <w:numFmt w:val="bullet"/>
      <w:lvlText w:val="•"/>
      <w:lvlJc w:val="left"/>
      <w:pPr>
        <w:ind w:left="1804" w:hanging="581"/>
      </w:pPr>
      <w:rPr>
        <w:rFonts w:hint="default"/>
      </w:rPr>
    </w:lvl>
    <w:lvl w:ilvl="4" w:tplc="5E3458C4">
      <w:numFmt w:val="bullet"/>
      <w:lvlText w:val="•"/>
      <w:lvlJc w:val="left"/>
      <w:pPr>
        <w:ind w:left="2366" w:hanging="581"/>
      </w:pPr>
      <w:rPr>
        <w:rFonts w:hint="default"/>
      </w:rPr>
    </w:lvl>
    <w:lvl w:ilvl="5" w:tplc="BF640BF4">
      <w:numFmt w:val="bullet"/>
      <w:lvlText w:val="•"/>
      <w:lvlJc w:val="left"/>
      <w:pPr>
        <w:ind w:left="2927" w:hanging="581"/>
      </w:pPr>
      <w:rPr>
        <w:rFonts w:hint="default"/>
      </w:rPr>
    </w:lvl>
    <w:lvl w:ilvl="6" w:tplc="CCB0259E">
      <w:numFmt w:val="bullet"/>
      <w:lvlText w:val="•"/>
      <w:lvlJc w:val="left"/>
      <w:pPr>
        <w:ind w:left="3489" w:hanging="581"/>
      </w:pPr>
      <w:rPr>
        <w:rFonts w:hint="default"/>
      </w:rPr>
    </w:lvl>
    <w:lvl w:ilvl="7" w:tplc="95F07F78">
      <w:numFmt w:val="bullet"/>
      <w:lvlText w:val="•"/>
      <w:lvlJc w:val="left"/>
      <w:pPr>
        <w:ind w:left="4050" w:hanging="581"/>
      </w:pPr>
      <w:rPr>
        <w:rFonts w:hint="default"/>
      </w:rPr>
    </w:lvl>
    <w:lvl w:ilvl="8" w:tplc="806654A0">
      <w:numFmt w:val="bullet"/>
      <w:lvlText w:val="•"/>
      <w:lvlJc w:val="left"/>
      <w:pPr>
        <w:ind w:left="4612" w:hanging="581"/>
      </w:pPr>
      <w:rPr>
        <w:rFonts w:hint="default"/>
      </w:rPr>
    </w:lvl>
  </w:abstractNum>
  <w:abstractNum w:abstractNumId="20" w15:restartNumberingAfterBreak="0">
    <w:nsid w:val="72ED45B6"/>
    <w:multiLevelType w:val="hybridMultilevel"/>
    <w:tmpl w:val="24866AFA"/>
    <w:lvl w:ilvl="0" w:tplc="3E6E90A2">
      <w:start w:val="1"/>
      <w:numFmt w:val="decimal"/>
      <w:lvlText w:val="%1."/>
      <w:lvlJc w:val="left"/>
      <w:pPr>
        <w:ind w:left="489" w:hanging="360"/>
      </w:pPr>
      <w:rPr>
        <w:rFonts w:hint="default"/>
      </w:r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21" w15:restartNumberingAfterBreak="0">
    <w:nsid w:val="7CD84316"/>
    <w:multiLevelType w:val="multilevel"/>
    <w:tmpl w:val="7CD8431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14"/>
  </w:num>
  <w:num w:numId="3">
    <w:abstractNumId w:val="16"/>
  </w:num>
  <w:num w:numId="4">
    <w:abstractNumId w:val="19"/>
  </w:num>
  <w:num w:numId="5">
    <w:abstractNumId w:val="9"/>
  </w:num>
  <w:num w:numId="6">
    <w:abstractNumId w:val="15"/>
  </w:num>
  <w:num w:numId="7">
    <w:abstractNumId w:val="8"/>
  </w:num>
  <w:num w:numId="8">
    <w:abstractNumId w:val="17"/>
  </w:num>
  <w:num w:numId="9">
    <w:abstractNumId w:val="13"/>
  </w:num>
  <w:num w:numId="10">
    <w:abstractNumId w:val="6"/>
  </w:num>
  <w:num w:numId="11">
    <w:abstractNumId w:val="18"/>
  </w:num>
  <w:num w:numId="12">
    <w:abstractNumId w:val="20"/>
  </w:num>
  <w:num w:numId="13">
    <w:abstractNumId w:val="3"/>
  </w:num>
  <w:num w:numId="14">
    <w:abstractNumId w:val="4"/>
  </w:num>
  <w:num w:numId="15">
    <w:abstractNumId w:val="5"/>
  </w:num>
  <w:num w:numId="16">
    <w:abstractNumId w:val="11"/>
  </w:num>
  <w:num w:numId="17">
    <w:abstractNumId w:val="0"/>
  </w:num>
  <w:num w:numId="18">
    <w:abstractNumId w:val="1"/>
  </w:num>
  <w:num w:numId="19">
    <w:abstractNumId w:val="2"/>
  </w:num>
  <w:num w:numId="20">
    <w:abstractNumId w:val="7"/>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16C7B"/>
    <w:rsid w:val="00003AB4"/>
    <w:rsid w:val="0001175E"/>
    <w:rsid w:val="00035B4E"/>
    <w:rsid w:val="00056457"/>
    <w:rsid w:val="00096F20"/>
    <w:rsid w:val="001376EB"/>
    <w:rsid w:val="001608D3"/>
    <w:rsid w:val="001720D2"/>
    <w:rsid w:val="001879CA"/>
    <w:rsid w:val="001B7878"/>
    <w:rsid w:val="001D11E1"/>
    <w:rsid w:val="00293621"/>
    <w:rsid w:val="002C456B"/>
    <w:rsid w:val="002D12E4"/>
    <w:rsid w:val="00305C30"/>
    <w:rsid w:val="00306E69"/>
    <w:rsid w:val="00316C7B"/>
    <w:rsid w:val="00321CAC"/>
    <w:rsid w:val="003D5317"/>
    <w:rsid w:val="0045655F"/>
    <w:rsid w:val="00480F79"/>
    <w:rsid w:val="004F5FD6"/>
    <w:rsid w:val="005726E7"/>
    <w:rsid w:val="00582970"/>
    <w:rsid w:val="005A1851"/>
    <w:rsid w:val="005C2005"/>
    <w:rsid w:val="0060784A"/>
    <w:rsid w:val="00623EEC"/>
    <w:rsid w:val="00656D55"/>
    <w:rsid w:val="006D6B9A"/>
    <w:rsid w:val="006E527B"/>
    <w:rsid w:val="007068E7"/>
    <w:rsid w:val="00720A50"/>
    <w:rsid w:val="007E5468"/>
    <w:rsid w:val="00825D46"/>
    <w:rsid w:val="008322EC"/>
    <w:rsid w:val="00866F9A"/>
    <w:rsid w:val="008746C6"/>
    <w:rsid w:val="008909B9"/>
    <w:rsid w:val="00892EB3"/>
    <w:rsid w:val="008B1FFB"/>
    <w:rsid w:val="008E5AEB"/>
    <w:rsid w:val="00972200"/>
    <w:rsid w:val="00A61EFB"/>
    <w:rsid w:val="00A762C0"/>
    <w:rsid w:val="00A937E4"/>
    <w:rsid w:val="00AA5A23"/>
    <w:rsid w:val="00AC04E4"/>
    <w:rsid w:val="00AC779F"/>
    <w:rsid w:val="00B0068A"/>
    <w:rsid w:val="00B51FF4"/>
    <w:rsid w:val="00B82F64"/>
    <w:rsid w:val="00BB43F5"/>
    <w:rsid w:val="00BE45BA"/>
    <w:rsid w:val="00C05A2C"/>
    <w:rsid w:val="00C52D22"/>
    <w:rsid w:val="00C66317"/>
    <w:rsid w:val="00CA0F47"/>
    <w:rsid w:val="00D37B0A"/>
    <w:rsid w:val="00D803E2"/>
    <w:rsid w:val="00DD17CA"/>
    <w:rsid w:val="00E45BF2"/>
    <w:rsid w:val="00EB3CF2"/>
    <w:rsid w:val="00ED65B9"/>
    <w:rsid w:val="00F04719"/>
    <w:rsid w:val="00F128D7"/>
    <w:rsid w:val="00F87826"/>
    <w:rsid w:val="00FB6D2D"/>
    <w:rsid w:val="00FE1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7E7D197"/>
  <w15:docId w15:val="{572E0DE0-CA9E-4389-A995-7B69B61E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55F"/>
    <w:rPr>
      <w:rFonts w:ascii="Times New Roman" w:eastAsia="Times New Roman" w:hAnsi="Times New Roman" w:cs="Times New Roman"/>
    </w:rPr>
  </w:style>
  <w:style w:type="paragraph" w:styleId="1">
    <w:name w:val="heading 1"/>
    <w:basedOn w:val="a"/>
    <w:uiPriority w:val="9"/>
    <w:qFormat/>
    <w:rsid w:val="0045655F"/>
    <w:pPr>
      <w:ind w:left="339"/>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5655F"/>
    <w:tblPr>
      <w:tblInd w:w="0" w:type="dxa"/>
      <w:tblCellMar>
        <w:top w:w="0" w:type="dxa"/>
        <w:left w:w="0" w:type="dxa"/>
        <w:bottom w:w="0" w:type="dxa"/>
        <w:right w:w="0" w:type="dxa"/>
      </w:tblCellMar>
    </w:tblPr>
  </w:style>
  <w:style w:type="paragraph" w:styleId="10">
    <w:name w:val="toc 1"/>
    <w:basedOn w:val="a"/>
    <w:uiPriority w:val="1"/>
    <w:qFormat/>
    <w:rsid w:val="0045655F"/>
    <w:pPr>
      <w:spacing w:line="275" w:lineRule="exact"/>
      <w:ind w:left="119"/>
    </w:pPr>
    <w:rPr>
      <w:sz w:val="24"/>
      <w:szCs w:val="24"/>
    </w:rPr>
  </w:style>
  <w:style w:type="paragraph" w:styleId="2">
    <w:name w:val="toc 2"/>
    <w:basedOn w:val="a"/>
    <w:uiPriority w:val="1"/>
    <w:qFormat/>
    <w:rsid w:val="0045655F"/>
    <w:pPr>
      <w:spacing w:before="2"/>
      <w:ind w:left="119" w:firstLine="566"/>
    </w:pPr>
    <w:rPr>
      <w:sz w:val="24"/>
      <w:szCs w:val="24"/>
    </w:rPr>
  </w:style>
  <w:style w:type="paragraph" w:styleId="a3">
    <w:name w:val="Body Text"/>
    <w:basedOn w:val="a"/>
    <w:uiPriority w:val="1"/>
    <w:qFormat/>
    <w:rsid w:val="0045655F"/>
    <w:rPr>
      <w:sz w:val="24"/>
      <w:szCs w:val="24"/>
    </w:rPr>
  </w:style>
  <w:style w:type="paragraph" w:styleId="a4">
    <w:name w:val="List Paragraph"/>
    <w:basedOn w:val="a"/>
    <w:uiPriority w:val="34"/>
    <w:qFormat/>
    <w:rsid w:val="0045655F"/>
    <w:pPr>
      <w:spacing w:line="275" w:lineRule="exact"/>
      <w:ind w:left="931" w:hanging="245"/>
    </w:pPr>
  </w:style>
  <w:style w:type="paragraph" w:customStyle="1" w:styleId="TableParagraph">
    <w:name w:val="Table Paragraph"/>
    <w:basedOn w:val="a"/>
    <w:uiPriority w:val="1"/>
    <w:qFormat/>
    <w:rsid w:val="0045655F"/>
    <w:pPr>
      <w:ind w:left="129"/>
    </w:pPr>
  </w:style>
  <w:style w:type="paragraph" w:styleId="a5">
    <w:name w:val="footer"/>
    <w:basedOn w:val="a"/>
    <w:link w:val="a6"/>
    <w:uiPriority w:val="99"/>
    <w:unhideWhenUsed/>
    <w:rsid w:val="00A937E4"/>
    <w:pPr>
      <w:tabs>
        <w:tab w:val="center" w:pos="4677"/>
        <w:tab w:val="right" w:pos="9355"/>
      </w:tabs>
    </w:pPr>
  </w:style>
  <w:style w:type="character" w:customStyle="1" w:styleId="a6">
    <w:name w:val="Нижний колонтитул Знак"/>
    <w:basedOn w:val="a0"/>
    <w:link w:val="a5"/>
    <w:uiPriority w:val="99"/>
    <w:rsid w:val="00A937E4"/>
    <w:rPr>
      <w:rFonts w:ascii="Times New Roman" w:eastAsia="Times New Roman" w:hAnsi="Times New Roman" w:cs="Times New Roman"/>
    </w:rPr>
  </w:style>
  <w:style w:type="paragraph" w:styleId="a7">
    <w:name w:val="header"/>
    <w:basedOn w:val="a"/>
    <w:link w:val="a8"/>
    <w:uiPriority w:val="99"/>
    <w:unhideWhenUsed/>
    <w:rsid w:val="00F04719"/>
    <w:pPr>
      <w:tabs>
        <w:tab w:val="center" w:pos="4677"/>
        <w:tab w:val="right" w:pos="9355"/>
      </w:tabs>
    </w:pPr>
  </w:style>
  <w:style w:type="character" w:customStyle="1" w:styleId="a8">
    <w:name w:val="Верхний колонтитул Знак"/>
    <w:basedOn w:val="a0"/>
    <w:link w:val="a7"/>
    <w:uiPriority w:val="99"/>
    <w:rsid w:val="00F04719"/>
    <w:rPr>
      <w:rFonts w:ascii="Times New Roman" w:eastAsia="Times New Roman" w:hAnsi="Times New Roman" w:cs="Times New Roman"/>
    </w:rPr>
  </w:style>
  <w:style w:type="paragraph" w:customStyle="1" w:styleId="Body1">
    <w:name w:val="Body 1"/>
    <w:rsid w:val="002D12E4"/>
    <w:pPr>
      <w:widowControl/>
      <w:suppressAutoHyphens/>
      <w:autoSpaceDE/>
      <w:autoSpaceDN/>
    </w:pPr>
    <w:rPr>
      <w:rFonts w:ascii="Helvetica" w:eastAsia="SimSun" w:hAnsi="Helvetica" w:cs="Mangal"/>
      <w:color w:val="000000"/>
      <w:kern w:val="1"/>
      <w:sz w:val="24"/>
      <w:szCs w:val="24"/>
      <w:lang w:eastAsia="hi-IN" w:bidi="hi-IN"/>
    </w:rPr>
  </w:style>
  <w:style w:type="paragraph" w:customStyle="1" w:styleId="11">
    <w:name w:val="Без интервала1"/>
    <w:rsid w:val="002D12E4"/>
    <w:pPr>
      <w:suppressAutoHyphens/>
      <w:autoSpaceDE/>
      <w:autoSpaceDN/>
    </w:pPr>
    <w:rPr>
      <w:rFonts w:ascii="Courier New" w:eastAsia="SimSun" w:hAnsi="Courier New" w:cs="Courier New"/>
      <w:color w:val="000000"/>
      <w:kern w:val="1"/>
      <w:sz w:val="24"/>
      <w:szCs w:val="24"/>
      <w:lang w:val="ru-RU" w:eastAsia="hi-IN" w:bidi="hi-IN"/>
    </w:rPr>
  </w:style>
  <w:style w:type="paragraph" w:customStyle="1" w:styleId="12">
    <w:name w:val="Абзац списка1"/>
    <w:basedOn w:val="a"/>
    <w:rsid w:val="002D12E4"/>
    <w:pPr>
      <w:widowControl/>
      <w:suppressAutoHyphens/>
      <w:autoSpaceDE/>
      <w:autoSpaceDN/>
      <w:ind w:left="720"/>
    </w:pPr>
    <w:rPr>
      <w:rFonts w:ascii="Arial" w:eastAsia="SimSun" w:hAnsi="Arial" w:cs="Mangal"/>
      <w:kern w:val="1"/>
      <w:sz w:val="24"/>
      <w:szCs w:val="24"/>
      <w:lang w:eastAsia="hi-IN" w:bidi="hi-IN"/>
    </w:rPr>
  </w:style>
  <w:style w:type="paragraph" w:customStyle="1" w:styleId="13">
    <w:name w:val="Нет списка1"/>
    <w:semiHidden/>
    <w:rsid w:val="001D11E1"/>
    <w:pPr>
      <w:widowControl/>
      <w:autoSpaceDE/>
      <w:autoSpaceDN/>
      <w:spacing w:after="200" w:line="276" w:lineRule="auto"/>
    </w:pPr>
    <w:rPr>
      <w:rFonts w:eastAsiaTheme="minorEastAsia"/>
      <w:lang w:val="ru-RU" w:eastAsia="ru-RU"/>
    </w:rPr>
  </w:style>
  <w:style w:type="character" w:customStyle="1" w:styleId="14">
    <w:name w:val="Основной текст Знак1"/>
    <w:rsid w:val="001D11E1"/>
    <w:rPr>
      <w:rFonts w:ascii="Calibri" w:hAnsi="Calibri"/>
      <w:sz w:val="31"/>
      <w:shd w:val="clear" w:color="auto" w:fill="FFFFFF"/>
    </w:rPr>
  </w:style>
  <w:style w:type="table" w:styleId="a9">
    <w:name w:val="Table Grid"/>
    <w:basedOn w:val="a1"/>
    <w:rsid w:val="001D11E1"/>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13</Pages>
  <Words>2496</Words>
  <Characters>14229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Angela</cp:lastModifiedBy>
  <cp:revision>31</cp:revision>
  <cp:lastPrinted>2023-05-23T11:16:00Z</cp:lastPrinted>
  <dcterms:created xsi:type="dcterms:W3CDTF">2023-03-31T16:30:00Z</dcterms:created>
  <dcterms:modified xsi:type="dcterms:W3CDTF">2025-09-22T13:27:00Z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Acrobat PDFMaker 11 для Word</vt:lpwstr>
  </property>
  <property fmtid="{D5CDD505-2E9C-101B-9397-08002B2CF9AE}" pid="4" name="LastSaved">
    <vt:filetime>2023-03-31T00:00:00Z</vt:filetime>
  </property>
</Properties>
</file>