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31" w:rsidRDefault="00745F31" w:rsidP="00CC0220">
      <w:pPr>
        <w:suppressAutoHyphens/>
        <w:rPr>
          <w:b/>
          <w:sz w:val="18"/>
          <w:szCs w:val="18"/>
          <w:lang w:val="ru-RU"/>
        </w:rPr>
      </w:pPr>
      <w:bookmarkStart w:id="0" w:name="_GoBack"/>
      <w:bookmarkEnd w:id="0"/>
    </w:p>
    <w:p w:rsidR="00745F31" w:rsidRPr="00D977B2" w:rsidRDefault="00745F31" w:rsidP="00745F31">
      <w:pPr>
        <w:pStyle w:val="a5"/>
        <w:jc w:val="right"/>
        <w:rPr>
          <w:sz w:val="18"/>
          <w:szCs w:val="18"/>
        </w:rPr>
      </w:pPr>
      <w:proofErr w:type="spellStart"/>
      <w:r>
        <w:rPr>
          <w:sz w:val="18"/>
          <w:szCs w:val="18"/>
        </w:rPr>
        <w:t>Приложение</w:t>
      </w:r>
      <w:proofErr w:type="spellEnd"/>
      <w:r>
        <w:rPr>
          <w:sz w:val="18"/>
          <w:szCs w:val="18"/>
        </w:rPr>
        <w:t xml:space="preserve"> №</w:t>
      </w:r>
      <w:r>
        <w:rPr>
          <w:sz w:val="18"/>
          <w:szCs w:val="18"/>
          <w:lang w:val="ru-RU"/>
        </w:rPr>
        <w:t xml:space="preserve">4 </w:t>
      </w:r>
      <w:r w:rsidRPr="00D977B2">
        <w:rPr>
          <w:sz w:val="18"/>
          <w:szCs w:val="18"/>
        </w:rPr>
        <w:t xml:space="preserve"> к </w:t>
      </w:r>
      <w:proofErr w:type="spellStart"/>
      <w:r w:rsidRPr="00D977B2">
        <w:rPr>
          <w:sz w:val="18"/>
          <w:szCs w:val="18"/>
        </w:rPr>
        <w:t>положению</w:t>
      </w:r>
      <w:proofErr w:type="spellEnd"/>
      <w:r w:rsidRPr="00D977B2">
        <w:rPr>
          <w:sz w:val="18"/>
          <w:szCs w:val="18"/>
        </w:rPr>
        <w:t xml:space="preserve"> </w:t>
      </w:r>
      <w:r w:rsidR="0030433D">
        <w:rPr>
          <w:sz w:val="18"/>
          <w:szCs w:val="18"/>
          <w:lang w:val="en-US"/>
        </w:rPr>
        <w:t>X</w:t>
      </w:r>
      <w:r w:rsidR="006C2CEE">
        <w:rPr>
          <w:sz w:val="18"/>
          <w:szCs w:val="18"/>
          <w:lang w:val="en-US"/>
        </w:rPr>
        <w:t>V</w:t>
      </w:r>
      <w:r w:rsidR="00182FCE">
        <w:rPr>
          <w:sz w:val="18"/>
          <w:szCs w:val="18"/>
          <w:lang w:val="en-US"/>
        </w:rPr>
        <w:t>I</w:t>
      </w:r>
      <w:r w:rsidR="00242E2D">
        <w:rPr>
          <w:sz w:val="18"/>
          <w:szCs w:val="18"/>
          <w:lang w:val="en-US"/>
        </w:rPr>
        <w:t>I</w:t>
      </w:r>
      <w:r w:rsidR="00242E2D">
        <w:rPr>
          <w:sz w:val="18"/>
          <w:szCs w:val="18"/>
          <w:lang w:val="ru-RU"/>
        </w:rPr>
        <w:t xml:space="preserve"> </w:t>
      </w:r>
      <w:r w:rsidRPr="00D977B2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Крымского р</w:t>
      </w:r>
      <w:proofErr w:type="spellStart"/>
      <w:r w:rsidRPr="00D977B2">
        <w:rPr>
          <w:sz w:val="18"/>
          <w:szCs w:val="18"/>
        </w:rPr>
        <w:t>еспубликанского</w:t>
      </w:r>
      <w:proofErr w:type="spellEnd"/>
      <w:r w:rsidRPr="00D977B2">
        <w:rPr>
          <w:sz w:val="18"/>
          <w:szCs w:val="18"/>
        </w:rPr>
        <w:t xml:space="preserve">  </w:t>
      </w:r>
    </w:p>
    <w:p w:rsidR="00745F31" w:rsidRPr="00D977B2" w:rsidRDefault="00745F31" w:rsidP="00745F31">
      <w:pPr>
        <w:pStyle w:val="a5"/>
        <w:jc w:val="right"/>
        <w:rPr>
          <w:sz w:val="18"/>
          <w:szCs w:val="18"/>
        </w:rPr>
      </w:pPr>
      <w:r w:rsidRPr="00D977B2">
        <w:rPr>
          <w:sz w:val="18"/>
          <w:szCs w:val="18"/>
          <w:lang w:val="ru-RU"/>
        </w:rPr>
        <w:tab/>
        <w:t xml:space="preserve">                                                                                                                 </w:t>
      </w:r>
      <w:r>
        <w:rPr>
          <w:sz w:val="18"/>
          <w:szCs w:val="18"/>
          <w:lang w:val="ru-RU"/>
        </w:rPr>
        <w:t xml:space="preserve">     </w:t>
      </w:r>
      <w:proofErr w:type="spellStart"/>
      <w:r w:rsidRPr="00D977B2">
        <w:rPr>
          <w:sz w:val="18"/>
          <w:szCs w:val="18"/>
        </w:rPr>
        <w:t>детского</w:t>
      </w:r>
      <w:proofErr w:type="spellEnd"/>
      <w:r w:rsidRPr="00D977B2">
        <w:rPr>
          <w:sz w:val="18"/>
          <w:szCs w:val="18"/>
        </w:rPr>
        <w:t xml:space="preserve"> </w:t>
      </w:r>
      <w:proofErr w:type="spellStart"/>
      <w:r w:rsidRPr="00D977B2">
        <w:rPr>
          <w:sz w:val="18"/>
          <w:szCs w:val="18"/>
        </w:rPr>
        <w:t>конкурса</w:t>
      </w:r>
      <w:proofErr w:type="spellEnd"/>
      <w:r w:rsidRPr="00D977B2">
        <w:rPr>
          <w:sz w:val="18"/>
          <w:szCs w:val="18"/>
        </w:rPr>
        <w:t xml:space="preserve"> </w:t>
      </w:r>
      <w:proofErr w:type="spellStart"/>
      <w:r w:rsidRPr="00D977B2">
        <w:rPr>
          <w:sz w:val="18"/>
          <w:szCs w:val="18"/>
        </w:rPr>
        <w:t>эстрадного</w:t>
      </w:r>
      <w:proofErr w:type="spellEnd"/>
      <w:r w:rsidRPr="00D977B2">
        <w:rPr>
          <w:sz w:val="18"/>
          <w:szCs w:val="18"/>
        </w:rPr>
        <w:t xml:space="preserve"> </w:t>
      </w:r>
      <w:proofErr w:type="spellStart"/>
      <w:r w:rsidRPr="00D977B2">
        <w:rPr>
          <w:sz w:val="18"/>
          <w:szCs w:val="18"/>
        </w:rPr>
        <w:t>искусства</w:t>
      </w:r>
      <w:proofErr w:type="spellEnd"/>
      <w:r w:rsidRPr="00D977B2">
        <w:rPr>
          <w:sz w:val="18"/>
          <w:szCs w:val="18"/>
        </w:rPr>
        <w:t xml:space="preserve"> </w:t>
      </w:r>
    </w:p>
    <w:p w:rsidR="00745F31" w:rsidRPr="007F25ED" w:rsidRDefault="00745F31" w:rsidP="00C666CE">
      <w:pPr>
        <w:suppressAutoHyphens/>
        <w:ind w:left="598"/>
        <w:jc w:val="right"/>
        <w:rPr>
          <w:sz w:val="16"/>
          <w:szCs w:val="16"/>
        </w:rPr>
      </w:pPr>
      <w:r w:rsidRPr="00D977B2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 xml:space="preserve">                                                      </w:t>
      </w:r>
      <w:r w:rsidRPr="00D977B2">
        <w:rPr>
          <w:sz w:val="18"/>
          <w:szCs w:val="18"/>
          <w:lang w:val="ru-RU"/>
        </w:rPr>
        <w:t xml:space="preserve"> </w:t>
      </w:r>
      <w:r w:rsidR="00A033B0">
        <w:rPr>
          <w:sz w:val="18"/>
          <w:szCs w:val="18"/>
          <w:lang w:val="ru-RU"/>
        </w:rPr>
        <w:t xml:space="preserve">                              </w:t>
      </w:r>
      <w:r w:rsidRPr="00D977B2">
        <w:rPr>
          <w:sz w:val="18"/>
          <w:szCs w:val="18"/>
        </w:rPr>
        <w:t>«</w:t>
      </w:r>
      <w:proofErr w:type="spellStart"/>
      <w:r w:rsidRPr="00D977B2">
        <w:rPr>
          <w:sz w:val="18"/>
          <w:szCs w:val="18"/>
        </w:rPr>
        <w:t>Веселые</w:t>
      </w:r>
      <w:proofErr w:type="spellEnd"/>
      <w:r w:rsidRPr="00D977B2">
        <w:rPr>
          <w:sz w:val="18"/>
          <w:szCs w:val="18"/>
        </w:rPr>
        <w:t xml:space="preserve"> </w:t>
      </w:r>
      <w:proofErr w:type="spellStart"/>
      <w:r w:rsidRPr="00D977B2">
        <w:rPr>
          <w:sz w:val="18"/>
          <w:szCs w:val="18"/>
        </w:rPr>
        <w:t>аккорды</w:t>
      </w:r>
      <w:proofErr w:type="spellEnd"/>
      <w:r w:rsidRPr="00D977B2">
        <w:rPr>
          <w:b/>
          <w:sz w:val="18"/>
          <w:szCs w:val="18"/>
          <w:lang w:val="ru-RU"/>
        </w:rPr>
        <w:t>»</w:t>
      </w:r>
      <w:r w:rsidRPr="00D977B2">
        <w:rPr>
          <w:b/>
          <w:sz w:val="18"/>
          <w:szCs w:val="18"/>
          <w:lang w:val="ru-RU"/>
        </w:rPr>
        <w:tab/>
      </w:r>
    </w:p>
    <w:p w:rsidR="00745F31" w:rsidRPr="00FD7790" w:rsidRDefault="00745F31" w:rsidP="00745F31">
      <w:pPr>
        <w:pStyle w:val="HTML"/>
        <w:jc w:val="center"/>
        <w:rPr>
          <w:rFonts w:ascii="Times New Roman" w:hAnsi="Times New Roman"/>
          <w:color w:val="000000"/>
          <w:sz w:val="22"/>
          <w:szCs w:val="22"/>
        </w:rPr>
      </w:pPr>
      <w:r w:rsidRPr="00FD7790">
        <w:rPr>
          <w:rFonts w:ascii="Times New Roman" w:hAnsi="Times New Roman"/>
          <w:b/>
          <w:bCs/>
          <w:color w:val="000000"/>
          <w:sz w:val="22"/>
          <w:szCs w:val="22"/>
        </w:rPr>
        <w:t xml:space="preserve">Договор </w:t>
      </w:r>
    </w:p>
    <w:p w:rsidR="00745F31" w:rsidRPr="00852BD0" w:rsidRDefault="00745F31" w:rsidP="00745F31">
      <w:pPr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</w:rPr>
        <w:t xml:space="preserve"> г. </w:t>
      </w:r>
      <w:proofErr w:type="spellStart"/>
      <w:r>
        <w:rPr>
          <w:color w:val="000000"/>
          <w:sz w:val="22"/>
          <w:szCs w:val="22"/>
        </w:rPr>
        <w:t>Симферополь</w:t>
      </w:r>
      <w:proofErr w:type="spellEnd"/>
      <w:r w:rsidRPr="00FD7790">
        <w:rPr>
          <w:color w:val="000000"/>
          <w:sz w:val="22"/>
          <w:szCs w:val="22"/>
        </w:rPr>
        <w:t xml:space="preserve">                                                                             </w:t>
      </w:r>
      <w:r>
        <w:rPr>
          <w:color w:val="000000"/>
          <w:sz w:val="22"/>
          <w:szCs w:val="22"/>
        </w:rPr>
        <w:t xml:space="preserve">      </w:t>
      </w:r>
      <w:r w:rsidRPr="00FD7790">
        <w:rPr>
          <w:color w:val="000000"/>
          <w:sz w:val="22"/>
          <w:szCs w:val="22"/>
        </w:rPr>
        <w:t xml:space="preserve">              «___» __________20__ г.  </w:t>
      </w:r>
    </w:p>
    <w:p w:rsidR="00745F31" w:rsidRPr="00FD7790" w:rsidRDefault="00745F31" w:rsidP="00745F31">
      <w:pPr>
        <w:rPr>
          <w:color w:val="000000"/>
          <w:sz w:val="22"/>
          <w:szCs w:val="22"/>
        </w:rPr>
      </w:pPr>
      <w:r w:rsidRPr="00FD7790">
        <w:rPr>
          <w:color w:val="000000"/>
          <w:sz w:val="22"/>
          <w:szCs w:val="22"/>
        </w:rPr>
        <w:t xml:space="preserve">__________________________________________________________________________________ </w:t>
      </w:r>
    </w:p>
    <w:p w:rsidR="00745F31" w:rsidRPr="00FD7790" w:rsidRDefault="00745F31" w:rsidP="00745F31">
      <w:pPr>
        <w:jc w:val="center"/>
        <w:rPr>
          <w:color w:val="000000"/>
          <w:sz w:val="22"/>
          <w:szCs w:val="22"/>
        </w:rPr>
      </w:pPr>
      <w:r w:rsidRPr="00FD7790">
        <w:rPr>
          <w:i/>
          <w:iCs/>
          <w:color w:val="000000"/>
          <w:sz w:val="22"/>
          <w:szCs w:val="22"/>
        </w:rPr>
        <w:t>(</w:t>
      </w:r>
      <w:proofErr w:type="spellStart"/>
      <w:r w:rsidRPr="00FD7790">
        <w:rPr>
          <w:i/>
          <w:iCs/>
          <w:color w:val="000000"/>
          <w:sz w:val="22"/>
          <w:szCs w:val="22"/>
        </w:rPr>
        <w:t>полные</w:t>
      </w:r>
      <w:proofErr w:type="spellEnd"/>
      <w:r w:rsidRPr="00FD7790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FD7790">
        <w:rPr>
          <w:i/>
          <w:iCs/>
          <w:color w:val="000000"/>
          <w:sz w:val="22"/>
          <w:szCs w:val="22"/>
        </w:rPr>
        <w:t>фамилия</w:t>
      </w:r>
      <w:proofErr w:type="spellEnd"/>
      <w:r w:rsidRPr="00FD7790">
        <w:rPr>
          <w:i/>
          <w:iCs/>
          <w:color w:val="000000"/>
          <w:sz w:val="22"/>
          <w:szCs w:val="22"/>
        </w:rPr>
        <w:t xml:space="preserve">,  </w:t>
      </w:r>
      <w:proofErr w:type="spellStart"/>
      <w:r w:rsidRPr="00FD7790">
        <w:rPr>
          <w:i/>
          <w:iCs/>
          <w:color w:val="000000"/>
          <w:sz w:val="22"/>
          <w:szCs w:val="22"/>
        </w:rPr>
        <w:t>имя</w:t>
      </w:r>
      <w:proofErr w:type="spellEnd"/>
      <w:r w:rsidRPr="00FD7790">
        <w:rPr>
          <w:i/>
          <w:iCs/>
          <w:color w:val="000000"/>
          <w:sz w:val="22"/>
          <w:szCs w:val="22"/>
        </w:rPr>
        <w:t xml:space="preserve">, </w:t>
      </w:r>
      <w:proofErr w:type="spellStart"/>
      <w:r w:rsidRPr="00FD7790">
        <w:rPr>
          <w:i/>
          <w:iCs/>
          <w:color w:val="000000"/>
          <w:sz w:val="22"/>
          <w:szCs w:val="22"/>
        </w:rPr>
        <w:t>отчество</w:t>
      </w:r>
      <w:proofErr w:type="spellEnd"/>
      <w:r w:rsidRPr="00FD7790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FD7790">
        <w:rPr>
          <w:i/>
          <w:iCs/>
          <w:color w:val="000000"/>
          <w:sz w:val="22"/>
          <w:szCs w:val="22"/>
        </w:rPr>
        <w:t>физического</w:t>
      </w:r>
      <w:proofErr w:type="spellEnd"/>
      <w:r w:rsidRPr="00FD7790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FD7790">
        <w:rPr>
          <w:i/>
          <w:iCs/>
          <w:color w:val="000000"/>
          <w:sz w:val="22"/>
          <w:szCs w:val="22"/>
        </w:rPr>
        <w:t>лица</w:t>
      </w:r>
      <w:proofErr w:type="spellEnd"/>
      <w:r w:rsidRPr="00FD7790">
        <w:rPr>
          <w:i/>
          <w:iCs/>
          <w:color w:val="000000"/>
          <w:sz w:val="22"/>
          <w:szCs w:val="22"/>
        </w:rPr>
        <w:t>)</w:t>
      </w:r>
    </w:p>
    <w:p w:rsidR="00745F31" w:rsidRPr="00FD7790" w:rsidRDefault="00745F31" w:rsidP="00745F31">
      <w:pPr>
        <w:rPr>
          <w:color w:val="000000"/>
          <w:sz w:val="22"/>
          <w:szCs w:val="22"/>
        </w:rPr>
      </w:pPr>
      <w:proofErr w:type="spellStart"/>
      <w:r w:rsidRPr="00FD7790">
        <w:rPr>
          <w:color w:val="000000"/>
          <w:sz w:val="22"/>
          <w:szCs w:val="22"/>
        </w:rPr>
        <w:t>именуемый</w:t>
      </w:r>
      <w:proofErr w:type="spellEnd"/>
      <w:r w:rsidRPr="00FD7790">
        <w:rPr>
          <w:color w:val="000000"/>
          <w:sz w:val="22"/>
          <w:szCs w:val="22"/>
        </w:rPr>
        <w:t xml:space="preserve"> (</w:t>
      </w:r>
      <w:proofErr w:type="spellStart"/>
      <w:r w:rsidRPr="00FD7790">
        <w:rPr>
          <w:color w:val="000000"/>
          <w:sz w:val="22"/>
          <w:szCs w:val="22"/>
        </w:rPr>
        <w:t>ая</w:t>
      </w:r>
      <w:proofErr w:type="spellEnd"/>
      <w:r w:rsidRPr="00FD7790">
        <w:rPr>
          <w:color w:val="000000"/>
          <w:sz w:val="22"/>
          <w:szCs w:val="22"/>
        </w:rPr>
        <w:t xml:space="preserve">) в </w:t>
      </w:r>
      <w:proofErr w:type="spellStart"/>
      <w:r w:rsidRPr="00FD7790">
        <w:rPr>
          <w:color w:val="000000"/>
          <w:sz w:val="22"/>
          <w:szCs w:val="22"/>
        </w:rPr>
        <w:t>дальнейшем</w:t>
      </w:r>
      <w:proofErr w:type="spellEnd"/>
      <w:r w:rsidRPr="00FD7790">
        <w:rPr>
          <w:color w:val="000000"/>
          <w:sz w:val="22"/>
          <w:szCs w:val="22"/>
        </w:rPr>
        <w:t xml:space="preserve"> </w:t>
      </w:r>
      <w:proofErr w:type="spellStart"/>
      <w:r w:rsidRPr="00FD7790">
        <w:rPr>
          <w:color w:val="000000"/>
          <w:sz w:val="22"/>
          <w:szCs w:val="22"/>
        </w:rPr>
        <w:t>представитель</w:t>
      </w:r>
      <w:proofErr w:type="spellEnd"/>
      <w:r w:rsidRPr="00FD7790">
        <w:rPr>
          <w:color w:val="000000"/>
          <w:sz w:val="22"/>
          <w:szCs w:val="22"/>
        </w:rPr>
        <w:t xml:space="preserve"> </w:t>
      </w:r>
      <w:proofErr w:type="spellStart"/>
      <w:r w:rsidRPr="00FD7790">
        <w:rPr>
          <w:color w:val="000000"/>
          <w:sz w:val="22"/>
          <w:szCs w:val="22"/>
        </w:rPr>
        <w:t>участника</w:t>
      </w:r>
      <w:proofErr w:type="spellEnd"/>
      <w:r w:rsidRPr="00FD7790">
        <w:rPr>
          <w:color w:val="000000"/>
          <w:sz w:val="22"/>
          <w:szCs w:val="22"/>
        </w:rPr>
        <w:t xml:space="preserve">, с </w:t>
      </w:r>
      <w:proofErr w:type="spellStart"/>
      <w:r w:rsidRPr="00FD7790">
        <w:rPr>
          <w:color w:val="000000"/>
          <w:sz w:val="22"/>
          <w:szCs w:val="22"/>
        </w:rPr>
        <w:t>одной</w:t>
      </w:r>
      <w:proofErr w:type="spellEnd"/>
      <w:r w:rsidRPr="00FD7790">
        <w:rPr>
          <w:color w:val="000000"/>
          <w:sz w:val="22"/>
          <w:szCs w:val="22"/>
        </w:rPr>
        <w:t xml:space="preserve"> </w:t>
      </w:r>
      <w:proofErr w:type="spellStart"/>
      <w:r w:rsidRPr="00FD7790">
        <w:rPr>
          <w:color w:val="000000"/>
          <w:sz w:val="22"/>
          <w:szCs w:val="22"/>
        </w:rPr>
        <w:t>стороны</w:t>
      </w:r>
      <w:proofErr w:type="spellEnd"/>
      <w:r w:rsidRPr="00FD7790">
        <w:rPr>
          <w:color w:val="000000"/>
          <w:sz w:val="22"/>
          <w:szCs w:val="22"/>
        </w:rPr>
        <w:t xml:space="preserve">, и </w:t>
      </w:r>
      <w:proofErr w:type="spellStart"/>
      <w:r w:rsidRPr="00FD7790">
        <w:rPr>
          <w:color w:val="000000"/>
          <w:sz w:val="22"/>
          <w:szCs w:val="22"/>
        </w:rPr>
        <w:t>Муниципальное</w:t>
      </w:r>
      <w:proofErr w:type="spellEnd"/>
      <w:r w:rsidRPr="00FD7790">
        <w:rPr>
          <w:color w:val="000000"/>
          <w:sz w:val="22"/>
          <w:szCs w:val="22"/>
        </w:rPr>
        <w:t xml:space="preserve">  </w:t>
      </w:r>
      <w:proofErr w:type="spellStart"/>
      <w:r w:rsidRPr="00FD7790">
        <w:rPr>
          <w:color w:val="000000"/>
          <w:sz w:val="22"/>
          <w:szCs w:val="22"/>
        </w:rPr>
        <w:t>бюджетное</w:t>
      </w:r>
      <w:proofErr w:type="spellEnd"/>
      <w:r w:rsidRPr="00FD7790">
        <w:rPr>
          <w:color w:val="000000"/>
          <w:sz w:val="22"/>
          <w:szCs w:val="22"/>
        </w:rPr>
        <w:t xml:space="preserve">  </w:t>
      </w:r>
      <w:proofErr w:type="spellStart"/>
      <w:r w:rsidRPr="00FD7790">
        <w:rPr>
          <w:color w:val="000000"/>
          <w:sz w:val="22"/>
          <w:szCs w:val="22"/>
        </w:rPr>
        <w:t>учреждение</w:t>
      </w:r>
      <w:proofErr w:type="spellEnd"/>
      <w:r w:rsidRPr="00FD7790">
        <w:rPr>
          <w:color w:val="000000"/>
          <w:sz w:val="22"/>
          <w:szCs w:val="22"/>
        </w:rPr>
        <w:t xml:space="preserve">  </w:t>
      </w:r>
      <w:proofErr w:type="spellStart"/>
      <w:r w:rsidRPr="00FD7790">
        <w:rPr>
          <w:color w:val="000000"/>
          <w:sz w:val="22"/>
          <w:szCs w:val="22"/>
        </w:rPr>
        <w:t>дополн</w:t>
      </w:r>
      <w:r>
        <w:rPr>
          <w:color w:val="000000"/>
          <w:sz w:val="22"/>
          <w:szCs w:val="22"/>
        </w:rPr>
        <w:t>ительного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образования</w:t>
      </w:r>
      <w:proofErr w:type="spellEnd"/>
      <w:r>
        <w:rPr>
          <w:color w:val="000000"/>
          <w:sz w:val="22"/>
          <w:szCs w:val="22"/>
        </w:rPr>
        <w:t xml:space="preserve"> « </w:t>
      </w:r>
      <w:proofErr w:type="spellStart"/>
      <w:r>
        <w:rPr>
          <w:color w:val="000000"/>
          <w:sz w:val="22"/>
          <w:szCs w:val="22"/>
        </w:rPr>
        <w:t>Симферопольская</w:t>
      </w:r>
      <w:proofErr w:type="spellEnd"/>
      <w:r>
        <w:rPr>
          <w:color w:val="000000"/>
          <w:sz w:val="22"/>
          <w:szCs w:val="22"/>
        </w:rPr>
        <w:t xml:space="preserve">  </w:t>
      </w:r>
      <w:proofErr w:type="spellStart"/>
      <w:r>
        <w:rPr>
          <w:color w:val="000000"/>
          <w:sz w:val="22"/>
          <w:szCs w:val="22"/>
        </w:rPr>
        <w:t>детская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музыкальная</w:t>
      </w:r>
      <w:proofErr w:type="spellEnd"/>
      <w:r>
        <w:rPr>
          <w:color w:val="000000"/>
          <w:sz w:val="22"/>
          <w:szCs w:val="22"/>
        </w:rPr>
        <w:t xml:space="preserve"> школа №3 </w:t>
      </w:r>
      <w:proofErr w:type="spellStart"/>
      <w:r>
        <w:rPr>
          <w:color w:val="000000"/>
          <w:sz w:val="22"/>
          <w:szCs w:val="22"/>
        </w:rPr>
        <w:t>имени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Юрия</w:t>
      </w:r>
      <w:proofErr w:type="spellEnd"/>
      <w:r>
        <w:rPr>
          <w:color w:val="000000"/>
          <w:sz w:val="22"/>
          <w:szCs w:val="22"/>
        </w:rPr>
        <w:t xml:space="preserve"> Богатикова</w:t>
      </w:r>
      <w:r w:rsidRPr="00FD7790">
        <w:rPr>
          <w:color w:val="000000"/>
          <w:sz w:val="22"/>
          <w:szCs w:val="22"/>
        </w:rPr>
        <w:t xml:space="preserve">» </w:t>
      </w:r>
      <w:proofErr w:type="spellStart"/>
      <w:r w:rsidRPr="00FD7790">
        <w:rPr>
          <w:color w:val="000000"/>
          <w:sz w:val="22"/>
          <w:szCs w:val="22"/>
        </w:rPr>
        <w:t>муниципального</w:t>
      </w:r>
      <w:proofErr w:type="spellEnd"/>
      <w:r w:rsidRPr="00FD7790"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образования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городской</w:t>
      </w:r>
      <w:proofErr w:type="spellEnd"/>
      <w:r>
        <w:rPr>
          <w:color w:val="000000"/>
          <w:sz w:val="22"/>
          <w:szCs w:val="22"/>
        </w:rPr>
        <w:t xml:space="preserve"> округ </w:t>
      </w:r>
      <w:proofErr w:type="spellStart"/>
      <w:r>
        <w:rPr>
          <w:color w:val="000000"/>
          <w:sz w:val="22"/>
          <w:szCs w:val="22"/>
        </w:rPr>
        <w:t>Симферополь</w:t>
      </w:r>
      <w:proofErr w:type="spellEnd"/>
      <w:r w:rsidRPr="00FD7790">
        <w:rPr>
          <w:color w:val="000000"/>
          <w:sz w:val="22"/>
          <w:szCs w:val="22"/>
        </w:rPr>
        <w:t xml:space="preserve">, </w:t>
      </w:r>
      <w:proofErr w:type="spellStart"/>
      <w:r w:rsidRPr="00FD7790">
        <w:rPr>
          <w:color w:val="000000"/>
          <w:sz w:val="22"/>
          <w:szCs w:val="22"/>
        </w:rPr>
        <w:t>именуе</w:t>
      </w:r>
      <w:r>
        <w:rPr>
          <w:color w:val="000000"/>
          <w:sz w:val="22"/>
          <w:szCs w:val="22"/>
        </w:rPr>
        <w:t>мое</w:t>
      </w:r>
      <w:proofErr w:type="spellEnd"/>
      <w:r>
        <w:rPr>
          <w:color w:val="000000"/>
          <w:sz w:val="22"/>
          <w:szCs w:val="22"/>
        </w:rPr>
        <w:t xml:space="preserve">  в </w:t>
      </w:r>
      <w:proofErr w:type="spellStart"/>
      <w:r>
        <w:rPr>
          <w:color w:val="000000"/>
          <w:sz w:val="22"/>
          <w:szCs w:val="22"/>
        </w:rPr>
        <w:t>дальнейшем</w:t>
      </w:r>
      <w:proofErr w:type="spellEnd"/>
      <w:r>
        <w:rPr>
          <w:color w:val="000000"/>
          <w:sz w:val="22"/>
          <w:szCs w:val="22"/>
        </w:rPr>
        <w:t xml:space="preserve"> СДМШ №3 </w:t>
      </w:r>
      <w:proofErr w:type="spellStart"/>
      <w:r>
        <w:rPr>
          <w:color w:val="000000"/>
          <w:sz w:val="22"/>
          <w:szCs w:val="22"/>
        </w:rPr>
        <w:t>им</w:t>
      </w:r>
      <w:proofErr w:type="spellEnd"/>
      <w:r>
        <w:rPr>
          <w:color w:val="000000"/>
          <w:sz w:val="22"/>
          <w:szCs w:val="22"/>
        </w:rPr>
        <w:t>. Ю. Богатикова, в лице директора  Шульга Н.</w:t>
      </w:r>
      <w:r w:rsidRPr="00FD7790">
        <w:rPr>
          <w:color w:val="000000"/>
          <w:sz w:val="22"/>
          <w:szCs w:val="22"/>
        </w:rPr>
        <w:t xml:space="preserve">.В., </w:t>
      </w:r>
      <w:proofErr w:type="spellStart"/>
      <w:r w:rsidRPr="00FD7790">
        <w:rPr>
          <w:color w:val="000000"/>
          <w:sz w:val="22"/>
          <w:szCs w:val="22"/>
        </w:rPr>
        <w:t>действующей</w:t>
      </w:r>
      <w:proofErr w:type="spellEnd"/>
      <w:r w:rsidRPr="00FD7790">
        <w:rPr>
          <w:color w:val="000000"/>
          <w:sz w:val="22"/>
          <w:szCs w:val="22"/>
        </w:rPr>
        <w:t xml:space="preserve"> на </w:t>
      </w:r>
      <w:proofErr w:type="spellStart"/>
      <w:r w:rsidRPr="00FD7790">
        <w:rPr>
          <w:color w:val="000000"/>
          <w:sz w:val="22"/>
          <w:szCs w:val="22"/>
        </w:rPr>
        <w:t>основании</w:t>
      </w:r>
      <w:proofErr w:type="spellEnd"/>
      <w:r w:rsidRPr="00FD7790">
        <w:rPr>
          <w:color w:val="000000"/>
          <w:sz w:val="22"/>
          <w:szCs w:val="22"/>
        </w:rPr>
        <w:t xml:space="preserve"> </w:t>
      </w:r>
      <w:proofErr w:type="spellStart"/>
      <w:r w:rsidRPr="00FD7790">
        <w:rPr>
          <w:color w:val="000000"/>
          <w:sz w:val="22"/>
          <w:szCs w:val="22"/>
        </w:rPr>
        <w:t>Устава</w:t>
      </w:r>
      <w:proofErr w:type="spellEnd"/>
      <w:r w:rsidRPr="00FD7790">
        <w:rPr>
          <w:color w:val="000000"/>
          <w:sz w:val="22"/>
          <w:szCs w:val="22"/>
        </w:rPr>
        <w:t xml:space="preserve">, с </w:t>
      </w:r>
      <w:proofErr w:type="spellStart"/>
      <w:r w:rsidRPr="00FD7790">
        <w:rPr>
          <w:color w:val="000000"/>
          <w:sz w:val="22"/>
          <w:szCs w:val="22"/>
        </w:rPr>
        <w:t>другой</w:t>
      </w:r>
      <w:proofErr w:type="spellEnd"/>
      <w:r w:rsidRPr="00FD7790">
        <w:rPr>
          <w:color w:val="000000"/>
          <w:sz w:val="22"/>
          <w:szCs w:val="22"/>
        </w:rPr>
        <w:t xml:space="preserve"> </w:t>
      </w:r>
      <w:proofErr w:type="spellStart"/>
      <w:r w:rsidRPr="00FD7790">
        <w:rPr>
          <w:color w:val="000000"/>
          <w:sz w:val="22"/>
          <w:szCs w:val="22"/>
        </w:rPr>
        <w:t>стороны</w:t>
      </w:r>
      <w:proofErr w:type="spellEnd"/>
      <w:r w:rsidRPr="00FD7790">
        <w:rPr>
          <w:color w:val="000000"/>
          <w:sz w:val="22"/>
          <w:szCs w:val="22"/>
        </w:rPr>
        <w:t xml:space="preserve">, заключили </w:t>
      </w:r>
      <w:proofErr w:type="spellStart"/>
      <w:r w:rsidRPr="00FD7790">
        <w:rPr>
          <w:color w:val="000000"/>
          <w:sz w:val="22"/>
          <w:szCs w:val="22"/>
        </w:rPr>
        <w:t>настоящий</w:t>
      </w:r>
      <w:proofErr w:type="spellEnd"/>
      <w:r w:rsidRPr="00FD7790">
        <w:rPr>
          <w:color w:val="000000"/>
          <w:sz w:val="22"/>
          <w:szCs w:val="22"/>
        </w:rPr>
        <w:t xml:space="preserve">  </w:t>
      </w:r>
      <w:proofErr w:type="spellStart"/>
      <w:r w:rsidRPr="00FD7790">
        <w:rPr>
          <w:color w:val="000000"/>
          <w:sz w:val="22"/>
          <w:szCs w:val="22"/>
        </w:rPr>
        <w:t>договор</w:t>
      </w:r>
      <w:proofErr w:type="spellEnd"/>
      <w:r w:rsidRPr="00FD7790">
        <w:rPr>
          <w:color w:val="000000"/>
          <w:sz w:val="22"/>
          <w:szCs w:val="22"/>
        </w:rPr>
        <w:t xml:space="preserve"> о </w:t>
      </w:r>
      <w:proofErr w:type="spellStart"/>
      <w:r w:rsidRPr="00FD7790">
        <w:rPr>
          <w:color w:val="000000"/>
          <w:sz w:val="22"/>
          <w:szCs w:val="22"/>
        </w:rPr>
        <w:t>нижеследующем</w:t>
      </w:r>
      <w:proofErr w:type="spellEnd"/>
      <w:r w:rsidRPr="00FD7790">
        <w:rPr>
          <w:color w:val="000000"/>
          <w:sz w:val="22"/>
          <w:szCs w:val="22"/>
        </w:rPr>
        <w:t>:</w:t>
      </w:r>
    </w:p>
    <w:p w:rsidR="00745F31" w:rsidRPr="00FD7790" w:rsidRDefault="00745F31" w:rsidP="00745F31">
      <w:pPr>
        <w:rPr>
          <w:color w:val="000000"/>
          <w:sz w:val="22"/>
          <w:szCs w:val="22"/>
        </w:rPr>
      </w:pPr>
    </w:p>
    <w:p w:rsidR="00745F31" w:rsidRPr="00FD7790" w:rsidRDefault="00745F31" w:rsidP="00745F31">
      <w:pPr>
        <w:numPr>
          <w:ilvl w:val="0"/>
          <w:numId w:val="35"/>
        </w:numPr>
        <w:jc w:val="center"/>
        <w:rPr>
          <w:b/>
          <w:color w:val="000000"/>
          <w:sz w:val="22"/>
          <w:szCs w:val="22"/>
        </w:rPr>
      </w:pPr>
      <w:r w:rsidRPr="00FD7790">
        <w:rPr>
          <w:b/>
          <w:color w:val="000000"/>
          <w:sz w:val="22"/>
          <w:szCs w:val="22"/>
        </w:rPr>
        <w:t xml:space="preserve">Предмет </w:t>
      </w:r>
      <w:proofErr w:type="spellStart"/>
      <w:r w:rsidRPr="00FD7790">
        <w:rPr>
          <w:b/>
          <w:color w:val="000000"/>
          <w:sz w:val="22"/>
          <w:szCs w:val="22"/>
        </w:rPr>
        <w:t>договора</w:t>
      </w:r>
      <w:proofErr w:type="spellEnd"/>
    </w:p>
    <w:p w:rsidR="00745F31" w:rsidRPr="00FD7790" w:rsidRDefault="00745F31" w:rsidP="00745F31">
      <w:pPr>
        <w:ind w:left="720"/>
        <w:rPr>
          <w:b/>
          <w:color w:val="000000"/>
          <w:sz w:val="22"/>
          <w:szCs w:val="22"/>
        </w:rPr>
      </w:pPr>
    </w:p>
    <w:p w:rsidR="00745F31" w:rsidRPr="00745F31" w:rsidRDefault="00745F31" w:rsidP="00745F31">
      <w:pPr>
        <w:pStyle w:val="a5"/>
        <w:jc w:val="both"/>
        <w:rPr>
          <w:sz w:val="18"/>
          <w:szCs w:val="18"/>
        </w:rPr>
      </w:pPr>
      <w:r w:rsidRPr="00FD7790">
        <w:rPr>
          <w:color w:val="000000"/>
          <w:sz w:val="22"/>
          <w:szCs w:val="22"/>
        </w:rPr>
        <w:t xml:space="preserve">1. </w:t>
      </w:r>
      <w:proofErr w:type="spellStart"/>
      <w:r w:rsidRPr="00FD7790">
        <w:rPr>
          <w:color w:val="000000"/>
          <w:sz w:val="22"/>
          <w:szCs w:val="22"/>
        </w:rPr>
        <w:t>Представитель</w:t>
      </w:r>
      <w:proofErr w:type="spellEnd"/>
      <w:r w:rsidRPr="00FD7790">
        <w:rPr>
          <w:color w:val="000000"/>
          <w:sz w:val="22"/>
          <w:szCs w:val="22"/>
        </w:rPr>
        <w:t xml:space="preserve"> </w:t>
      </w:r>
      <w:proofErr w:type="spellStart"/>
      <w:r w:rsidRPr="00FD7790">
        <w:rPr>
          <w:color w:val="000000"/>
          <w:sz w:val="22"/>
          <w:szCs w:val="22"/>
        </w:rPr>
        <w:t>участника</w:t>
      </w:r>
      <w:proofErr w:type="spellEnd"/>
      <w:r w:rsidRPr="00FD7790">
        <w:rPr>
          <w:color w:val="000000"/>
          <w:sz w:val="22"/>
          <w:szCs w:val="22"/>
        </w:rPr>
        <w:t xml:space="preserve"> </w:t>
      </w:r>
      <w:proofErr w:type="spellStart"/>
      <w:r w:rsidRPr="00FD7790">
        <w:rPr>
          <w:color w:val="000000"/>
          <w:sz w:val="22"/>
          <w:szCs w:val="22"/>
        </w:rPr>
        <w:t>оплачивает</w:t>
      </w:r>
      <w:proofErr w:type="spellEnd"/>
      <w:r w:rsidRPr="00FD7790">
        <w:rPr>
          <w:color w:val="000000"/>
          <w:sz w:val="22"/>
          <w:szCs w:val="22"/>
        </w:rPr>
        <w:t xml:space="preserve"> </w:t>
      </w:r>
      <w:proofErr w:type="spellStart"/>
      <w:r w:rsidRPr="00FD7790">
        <w:rPr>
          <w:color w:val="000000"/>
          <w:sz w:val="22"/>
          <w:szCs w:val="22"/>
        </w:rPr>
        <w:t>Школе</w:t>
      </w:r>
      <w:proofErr w:type="spellEnd"/>
      <w:r w:rsidRPr="00FD7790">
        <w:rPr>
          <w:color w:val="000000"/>
          <w:sz w:val="22"/>
          <w:szCs w:val="22"/>
        </w:rPr>
        <w:t xml:space="preserve"> </w:t>
      </w:r>
      <w:proofErr w:type="spellStart"/>
      <w:r w:rsidRPr="00FD7790">
        <w:rPr>
          <w:color w:val="000000"/>
          <w:sz w:val="22"/>
          <w:szCs w:val="22"/>
        </w:rPr>
        <w:t>денежный</w:t>
      </w:r>
      <w:proofErr w:type="spellEnd"/>
      <w:r w:rsidRPr="00FD7790">
        <w:rPr>
          <w:color w:val="000000"/>
          <w:sz w:val="22"/>
          <w:szCs w:val="22"/>
        </w:rPr>
        <w:t xml:space="preserve"> </w:t>
      </w:r>
      <w:proofErr w:type="spellStart"/>
      <w:r w:rsidRPr="00FD7790">
        <w:rPr>
          <w:color w:val="000000"/>
          <w:sz w:val="22"/>
          <w:szCs w:val="22"/>
        </w:rPr>
        <w:t>взнос</w:t>
      </w:r>
      <w:proofErr w:type="spellEnd"/>
      <w:r w:rsidRPr="00FD7790">
        <w:rPr>
          <w:color w:val="000000"/>
          <w:sz w:val="22"/>
          <w:szCs w:val="22"/>
        </w:rPr>
        <w:t xml:space="preserve"> за </w:t>
      </w:r>
      <w:proofErr w:type="spellStart"/>
      <w:r w:rsidRPr="00FD7790">
        <w:rPr>
          <w:color w:val="000000"/>
          <w:sz w:val="22"/>
          <w:szCs w:val="22"/>
        </w:rPr>
        <w:t>участие</w:t>
      </w:r>
      <w:proofErr w:type="spellEnd"/>
      <w:r w:rsidRPr="00FD7790">
        <w:rPr>
          <w:color w:val="000000"/>
          <w:sz w:val="22"/>
          <w:szCs w:val="22"/>
        </w:rPr>
        <w:t xml:space="preserve"> в конкурсе, в </w:t>
      </w:r>
      <w:proofErr w:type="spellStart"/>
      <w:r w:rsidRPr="00FD7790">
        <w:rPr>
          <w:color w:val="000000"/>
          <w:sz w:val="22"/>
          <w:szCs w:val="22"/>
        </w:rPr>
        <w:t>сумме</w:t>
      </w:r>
      <w:proofErr w:type="spellEnd"/>
      <w:r w:rsidRPr="00FD7790">
        <w:rPr>
          <w:color w:val="000000"/>
          <w:sz w:val="22"/>
          <w:szCs w:val="22"/>
        </w:rPr>
        <w:t xml:space="preserve"> ______________________________________</w:t>
      </w:r>
      <w:r>
        <w:rPr>
          <w:color w:val="000000"/>
          <w:sz w:val="22"/>
          <w:szCs w:val="22"/>
        </w:rPr>
        <w:t xml:space="preserve">__, </w:t>
      </w:r>
      <w:proofErr w:type="spellStart"/>
      <w:r>
        <w:rPr>
          <w:color w:val="000000"/>
          <w:sz w:val="22"/>
          <w:szCs w:val="22"/>
        </w:rPr>
        <w:t>что</w:t>
      </w:r>
      <w:proofErr w:type="spellEnd"/>
      <w:r>
        <w:rPr>
          <w:color w:val="000000"/>
          <w:sz w:val="22"/>
          <w:szCs w:val="22"/>
        </w:rPr>
        <w:t xml:space="preserve"> установлено Приказом  №</w:t>
      </w:r>
      <w:r w:rsidR="002742F0" w:rsidRPr="002742F0">
        <w:rPr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</w:rPr>
        <w:t>68</w:t>
      </w:r>
      <w:r w:rsidR="002742F0" w:rsidRPr="002742F0">
        <w:rPr>
          <w:color w:val="000000"/>
          <w:sz w:val="22"/>
          <w:szCs w:val="22"/>
          <w:lang w:val="ru-RU"/>
        </w:rPr>
        <w:t xml:space="preserve"> --</w:t>
      </w:r>
      <w:r>
        <w:rPr>
          <w:color w:val="000000"/>
          <w:sz w:val="22"/>
          <w:szCs w:val="22"/>
        </w:rPr>
        <w:t xml:space="preserve"> ОД «Об </w:t>
      </w:r>
      <w:proofErr w:type="spellStart"/>
      <w:r>
        <w:rPr>
          <w:color w:val="000000"/>
          <w:sz w:val="22"/>
          <w:szCs w:val="22"/>
        </w:rPr>
        <w:t>утверждении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локальных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актов</w:t>
      </w:r>
      <w:proofErr w:type="spellEnd"/>
      <w:r>
        <w:rPr>
          <w:color w:val="000000"/>
          <w:sz w:val="22"/>
          <w:szCs w:val="22"/>
        </w:rPr>
        <w:t xml:space="preserve"> в </w:t>
      </w:r>
      <w:proofErr w:type="spellStart"/>
      <w:r>
        <w:rPr>
          <w:color w:val="000000"/>
          <w:sz w:val="22"/>
          <w:szCs w:val="22"/>
        </w:rPr>
        <w:t>частности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Положения</w:t>
      </w:r>
      <w:proofErr w:type="spellEnd"/>
      <w:r>
        <w:rPr>
          <w:color w:val="000000"/>
          <w:sz w:val="22"/>
          <w:szCs w:val="22"/>
        </w:rPr>
        <w:t xml:space="preserve"> о </w:t>
      </w:r>
      <w:proofErr w:type="spellStart"/>
      <w:r>
        <w:rPr>
          <w:color w:val="000000"/>
          <w:sz w:val="22"/>
          <w:szCs w:val="22"/>
        </w:rPr>
        <w:t>добровольных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пожертвованиях</w:t>
      </w:r>
      <w:proofErr w:type="spellEnd"/>
      <w:r>
        <w:rPr>
          <w:color w:val="000000"/>
          <w:sz w:val="22"/>
          <w:szCs w:val="22"/>
        </w:rPr>
        <w:t xml:space="preserve"> СДМШ № 3 </w:t>
      </w:r>
      <w:proofErr w:type="spellStart"/>
      <w:r>
        <w:rPr>
          <w:color w:val="000000"/>
          <w:sz w:val="22"/>
          <w:szCs w:val="22"/>
        </w:rPr>
        <w:t>им</w:t>
      </w:r>
      <w:proofErr w:type="spellEnd"/>
      <w:r>
        <w:rPr>
          <w:color w:val="000000"/>
          <w:sz w:val="22"/>
          <w:szCs w:val="22"/>
        </w:rPr>
        <w:t xml:space="preserve">. Ю. Богатикова от 24.10.2017г., </w:t>
      </w:r>
      <w:proofErr w:type="spellStart"/>
      <w:r w:rsidRPr="008F70DF">
        <w:rPr>
          <w:color w:val="000000"/>
          <w:sz w:val="22"/>
          <w:szCs w:val="22"/>
        </w:rPr>
        <w:t>Положением</w:t>
      </w:r>
      <w:proofErr w:type="spellEnd"/>
      <w:r w:rsidRPr="008F70DF">
        <w:rPr>
          <w:color w:val="000000"/>
          <w:sz w:val="22"/>
          <w:szCs w:val="22"/>
        </w:rPr>
        <w:t xml:space="preserve"> о </w:t>
      </w:r>
      <w:r w:rsidR="0030433D">
        <w:rPr>
          <w:sz w:val="22"/>
          <w:szCs w:val="22"/>
          <w:lang w:val="en-US"/>
        </w:rPr>
        <w:t>X</w:t>
      </w:r>
      <w:r w:rsidR="003308B9">
        <w:rPr>
          <w:sz w:val="22"/>
          <w:szCs w:val="22"/>
          <w:lang w:val="en-US"/>
        </w:rPr>
        <w:t>V</w:t>
      </w:r>
      <w:r w:rsidR="00182FCE">
        <w:rPr>
          <w:sz w:val="22"/>
          <w:szCs w:val="22"/>
          <w:lang w:val="en-US"/>
        </w:rPr>
        <w:t>I</w:t>
      </w:r>
      <w:r w:rsidR="00CC7950">
        <w:rPr>
          <w:sz w:val="22"/>
          <w:szCs w:val="22"/>
          <w:lang w:val="en-US"/>
        </w:rPr>
        <w:t>I</w:t>
      </w:r>
      <w:r w:rsidRPr="008F70DF">
        <w:rPr>
          <w:sz w:val="22"/>
          <w:szCs w:val="22"/>
          <w:lang w:val="ru-RU"/>
        </w:rPr>
        <w:t xml:space="preserve">  Крымском  р</w:t>
      </w:r>
      <w:proofErr w:type="spellStart"/>
      <w:r w:rsidRPr="008F70DF">
        <w:rPr>
          <w:sz w:val="22"/>
          <w:szCs w:val="22"/>
        </w:rPr>
        <w:t>еспубликанско</w:t>
      </w:r>
      <w:proofErr w:type="spellEnd"/>
      <w:r w:rsidRPr="008F70DF">
        <w:rPr>
          <w:sz w:val="22"/>
          <w:szCs w:val="22"/>
          <w:lang w:val="ru-RU"/>
        </w:rPr>
        <w:t>м</w:t>
      </w:r>
      <w:r w:rsidR="00484B75">
        <w:rPr>
          <w:sz w:val="22"/>
          <w:szCs w:val="22"/>
        </w:rPr>
        <w:t xml:space="preserve"> </w:t>
      </w:r>
      <w:proofErr w:type="spellStart"/>
      <w:r w:rsidR="00484B75">
        <w:rPr>
          <w:sz w:val="22"/>
          <w:szCs w:val="22"/>
        </w:rPr>
        <w:t>детско</w:t>
      </w:r>
      <w:proofErr w:type="spellEnd"/>
      <w:r w:rsidR="00484B75">
        <w:rPr>
          <w:sz w:val="22"/>
          <w:szCs w:val="22"/>
          <w:lang w:val="ru-RU"/>
        </w:rPr>
        <w:t xml:space="preserve">м </w:t>
      </w:r>
      <w:r w:rsidR="00484B75">
        <w:rPr>
          <w:sz w:val="22"/>
          <w:szCs w:val="22"/>
        </w:rPr>
        <w:t xml:space="preserve"> конкурс</w:t>
      </w:r>
      <w:r w:rsidR="00484B75">
        <w:rPr>
          <w:sz w:val="22"/>
          <w:szCs w:val="22"/>
          <w:lang w:val="ru-RU"/>
        </w:rPr>
        <w:t>е</w:t>
      </w:r>
      <w:r w:rsidRPr="008F70DF">
        <w:rPr>
          <w:sz w:val="22"/>
          <w:szCs w:val="22"/>
        </w:rPr>
        <w:t xml:space="preserve"> </w:t>
      </w:r>
      <w:proofErr w:type="spellStart"/>
      <w:r w:rsidRPr="008F70DF">
        <w:rPr>
          <w:sz w:val="22"/>
          <w:szCs w:val="22"/>
        </w:rPr>
        <w:t>эстрадного</w:t>
      </w:r>
      <w:proofErr w:type="spellEnd"/>
      <w:r w:rsidRPr="008F70DF">
        <w:rPr>
          <w:sz w:val="22"/>
          <w:szCs w:val="22"/>
        </w:rPr>
        <w:t xml:space="preserve"> </w:t>
      </w:r>
      <w:proofErr w:type="spellStart"/>
      <w:r w:rsidRPr="008F70DF">
        <w:rPr>
          <w:sz w:val="22"/>
          <w:szCs w:val="22"/>
        </w:rPr>
        <w:t>искусства</w:t>
      </w:r>
      <w:proofErr w:type="spellEnd"/>
      <w:r w:rsidRPr="008F70DF">
        <w:rPr>
          <w:sz w:val="22"/>
          <w:szCs w:val="22"/>
        </w:rPr>
        <w:t xml:space="preserve"> </w:t>
      </w:r>
      <w:r w:rsidRPr="008F70DF">
        <w:rPr>
          <w:sz w:val="22"/>
          <w:szCs w:val="22"/>
          <w:lang w:val="ru-RU"/>
        </w:rPr>
        <w:t xml:space="preserve">  </w:t>
      </w:r>
      <w:r w:rsidRPr="008F70DF">
        <w:rPr>
          <w:sz w:val="22"/>
          <w:szCs w:val="22"/>
        </w:rPr>
        <w:t>«</w:t>
      </w:r>
      <w:proofErr w:type="spellStart"/>
      <w:r w:rsidRPr="008F70DF">
        <w:rPr>
          <w:sz w:val="22"/>
          <w:szCs w:val="22"/>
        </w:rPr>
        <w:t>Веселые</w:t>
      </w:r>
      <w:proofErr w:type="spellEnd"/>
      <w:r w:rsidRPr="008F70DF">
        <w:rPr>
          <w:sz w:val="22"/>
          <w:szCs w:val="22"/>
        </w:rPr>
        <w:t xml:space="preserve"> </w:t>
      </w:r>
      <w:proofErr w:type="spellStart"/>
      <w:r w:rsidRPr="008F70DF">
        <w:rPr>
          <w:sz w:val="22"/>
          <w:szCs w:val="22"/>
        </w:rPr>
        <w:t>аккорды</w:t>
      </w:r>
      <w:proofErr w:type="spellEnd"/>
      <w:r w:rsidRPr="008F70DF">
        <w:rPr>
          <w:b/>
          <w:sz w:val="22"/>
          <w:szCs w:val="22"/>
          <w:lang w:val="ru-RU"/>
        </w:rPr>
        <w:t>»</w:t>
      </w:r>
      <w:r w:rsidR="008F70DF">
        <w:rPr>
          <w:b/>
          <w:sz w:val="18"/>
          <w:szCs w:val="18"/>
          <w:lang w:val="ru-RU"/>
        </w:rPr>
        <w:t>.</w:t>
      </w:r>
      <w:r w:rsidRPr="00D977B2">
        <w:rPr>
          <w:b/>
          <w:sz w:val="18"/>
          <w:szCs w:val="18"/>
          <w:lang w:val="ru-RU"/>
        </w:rPr>
        <w:tab/>
      </w:r>
    </w:p>
    <w:p w:rsidR="00745F31" w:rsidRPr="00FD7790" w:rsidRDefault="00745F31" w:rsidP="00745F31">
      <w:pPr>
        <w:ind w:firstLine="567"/>
        <w:rPr>
          <w:color w:val="000000"/>
          <w:sz w:val="22"/>
          <w:szCs w:val="22"/>
        </w:rPr>
      </w:pPr>
      <w:r w:rsidRPr="00FD7790">
        <w:rPr>
          <w:color w:val="000000"/>
          <w:sz w:val="22"/>
          <w:szCs w:val="22"/>
        </w:rPr>
        <w:t xml:space="preserve">      </w:t>
      </w:r>
      <w:proofErr w:type="spellStart"/>
      <w:r w:rsidRPr="00FD7790">
        <w:rPr>
          <w:color w:val="000000"/>
          <w:sz w:val="22"/>
          <w:szCs w:val="22"/>
        </w:rPr>
        <w:t>Представитель</w:t>
      </w:r>
      <w:proofErr w:type="spellEnd"/>
      <w:r w:rsidRPr="00FD7790">
        <w:rPr>
          <w:color w:val="000000"/>
          <w:sz w:val="22"/>
          <w:szCs w:val="22"/>
        </w:rPr>
        <w:t xml:space="preserve"> </w:t>
      </w:r>
      <w:proofErr w:type="spellStart"/>
      <w:r w:rsidRPr="00FD7790">
        <w:rPr>
          <w:color w:val="000000"/>
          <w:sz w:val="22"/>
          <w:szCs w:val="22"/>
        </w:rPr>
        <w:t>участника</w:t>
      </w:r>
      <w:proofErr w:type="spellEnd"/>
      <w:r w:rsidRPr="00FD7790">
        <w:rPr>
          <w:color w:val="000000"/>
          <w:sz w:val="22"/>
          <w:szCs w:val="22"/>
        </w:rPr>
        <w:t xml:space="preserve"> </w:t>
      </w:r>
      <w:proofErr w:type="spellStart"/>
      <w:r w:rsidRPr="00FD7790">
        <w:rPr>
          <w:color w:val="000000"/>
          <w:sz w:val="22"/>
          <w:szCs w:val="22"/>
        </w:rPr>
        <w:t>перечисляет</w:t>
      </w:r>
      <w:proofErr w:type="spellEnd"/>
      <w:r w:rsidRPr="00FD7790">
        <w:rPr>
          <w:color w:val="000000"/>
          <w:sz w:val="22"/>
          <w:szCs w:val="22"/>
        </w:rPr>
        <w:t xml:space="preserve"> </w:t>
      </w:r>
      <w:proofErr w:type="spellStart"/>
      <w:r w:rsidRPr="00FD7790">
        <w:rPr>
          <w:color w:val="000000"/>
          <w:sz w:val="22"/>
          <w:szCs w:val="22"/>
        </w:rPr>
        <w:t>денежные</w:t>
      </w:r>
      <w:proofErr w:type="spellEnd"/>
      <w:r w:rsidRPr="00FD7790">
        <w:rPr>
          <w:color w:val="000000"/>
          <w:sz w:val="22"/>
          <w:szCs w:val="22"/>
        </w:rPr>
        <w:t xml:space="preserve"> </w:t>
      </w:r>
      <w:proofErr w:type="spellStart"/>
      <w:r w:rsidRPr="00FD7790">
        <w:rPr>
          <w:color w:val="000000"/>
          <w:sz w:val="22"/>
          <w:szCs w:val="22"/>
        </w:rPr>
        <w:t>средства</w:t>
      </w:r>
      <w:proofErr w:type="spellEnd"/>
      <w:r w:rsidRPr="00FD7790">
        <w:rPr>
          <w:color w:val="000000"/>
          <w:sz w:val="22"/>
          <w:szCs w:val="22"/>
        </w:rPr>
        <w:t xml:space="preserve"> на </w:t>
      </w:r>
      <w:proofErr w:type="spellStart"/>
      <w:r w:rsidRPr="00FD7790">
        <w:rPr>
          <w:color w:val="000000"/>
          <w:sz w:val="22"/>
          <w:szCs w:val="22"/>
        </w:rPr>
        <w:t>лицевой</w:t>
      </w:r>
      <w:proofErr w:type="spellEnd"/>
      <w:r w:rsidRPr="00FD7790">
        <w:rPr>
          <w:color w:val="000000"/>
          <w:sz w:val="22"/>
          <w:szCs w:val="22"/>
        </w:rPr>
        <w:t xml:space="preserve"> </w:t>
      </w:r>
      <w:proofErr w:type="spellStart"/>
      <w:r w:rsidRPr="00FD7790">
        <w:rPr>
          <w:color w:val="000000"/>
          <w:sz w:val="22"/>
          <w:szCs w:val="22"/>
        </w:rPr>
        <w:t>счет</w:t>
      </w:r>
      <w:proofErr w:type="spellEnd"/>
      <w:r w:rsidRPr="00FD7790">
        <w:rPr>
          <w:color w:val="000000"/>
          <w:sz w:val="22"/>
          <w:szCs w:val="22"/>
        </w:rPr>
        <w:t xml:space="preserve"> </w:t>
      </w:r>
      <w:proofErr w:type="spellStart"/>
      <w:r w:rsidRPr="00FD7790">
        <w:rPr>
          <w:color w:val="000000"/>
          <w:sz w:val="22"/>
          <w:szCs w:val="22"/>
        </w:rPr>
        <w:t>Школы</w:t>
      </w:r>
      <w:proofErr w:type="spellEnd"/>
      <w:r w:rsidRPr="00FD7790">
        <w:rPr>
          <w:color w:val="000000"/>
          <w:sz w:val="22"/>
          <w:szCs w:val="22"/>
        </w:rPr>
        <w:t xml:space="preserve">. </w:t>
      </w:r>
      <w:proofErr w:type="spellStart"/>
      <w:r w:rsidRPr="00FD7790">
        <w:rPr>
          <w:color w:val="000000"/>
          <w:sz w:val="22"/>
          <w:szCs w:val="22"/>
        </w:rPr>
        <w:t>Денежные</w:t>
      </w:r>
      <w:proofErr w:type="spellEnd"/>
      <w:r w:rsidRPr="00FD7790">
        <w:rPr>
          <w:color w:val="000000"/>
          <w:sz w:val="22"/>
          <w:szCs w:val="22"/>
        </w:rPr>
        <w:t xml:space="preserve"> </w:t>
      </w:r>
      <w:proofErr w:type="spellStart"/>
      <w:r w:rsidRPr="00FD7790">
        <w:rPr>
          <w:color w:val="000000"/>
          <w:sz w:val="22"/>
          <w:szCs w:val="22"/>
        </w:rPr>
        <w:t>средства</w:t>
      </w:r>
      <w:proofErr w:type="spellEnd"/>
      <w:r w:rsidRPr="00FD7790">
        <w:rPr>
          <w:color w:val="000000"/>
          <w:sz w:val="22"/>
          <w:szCs w:val="22"/>
        </w:rPr>
        <w:t xml:space="preserve"> </w:t>
      </w:r>
      <w:proofErr w:type="spellStart"/>
      <w:r w:rsidRPr="00FD7790">
        <w:rPr>
          <w:color w:val="000000"/>
          <w:sz w:val="22"/>
          <w:szCs w:val="22"/>
        </w:rPr>
        <w:t>перечисляются</w:t>
      </w:r>
      <w:proofErr w:type="spellEnd"/>
      <w:r w:rsidRPr="00FD7790">
        <w:rPr>
          <w:color w:val="000000"/>
          <w:sz w:val="22"/>
          <w:szCs w:val="22"/>
        </w:rPr>
        <w:t xml:space="preserve"> </w:t>
      </w:r>
      <w:proofErr w:type="spellStart"/>
      <w:r w:rsidRPr="00FD7790">
        <w:rPr>
          <w:color w:val="000000"/>
          <w:sz w:val="22"/>
          <w:szCs w:val="22"/>
        </w:rPr>
        <w:t>единовременно</w:t>
      </w:r>
      <w:proofErr w:type="spellEnd"/>
      <w:r w:rsidRPr="00FD7790">
        <w:rPr>
          <w:color w:val="000000"/>
          <w:sz w:val="22"/>
          <w:szCs w:val="22"/>
        </w:rPr>
        <w:t>.</w:t>
      </w:r>
    </w:p>
    <w:p w:rsidR="00745F31" w:rsidRPr="00FD7790" w:rsidRDefault="00745F31" w:rsidP="00745F31">
      <w:pPr>
        <w:ind w:firstLine="567"/>
        <w:rPr>
          <w:color w:val="000000"/>
          <w:sz w:val="22"/>
          <w:szCs w:val="22"/>
        </w:rPr>
      </w:pPr>
      <w:r w:rsidRPr="00FD7790">
        <w:rPr>
          <w:color w:val="000000"/>
          <w:sz w:val="22"/>
          <w:szCs w:val="22"/>
        </w:rPr>
        <w:t xml:space="preserve">2. </w:t>
      </w:r>
      <w:proofErr w:type="spellStart"/>
      <w:r w:rsidRPr="00FD7790">
        <w:rPr>
          <w:color w:val="000000"/>
          <w:sz w:val="22"/>
          <w:szCs w:val="22"/>
        </w:rPr>
        <w:t>Представитель</w:t>
      </w:r>
      <w:proofErr w:type="spellEnd"/>
      <w:r w:rsidRPr="00FD7790">
        <w:rPr>
          <w:color w:val="000000"/>
          <w:sz w:val="22"/>
          <w:szCs w:val="22"/>
        </w:rPr>
        <w:t xml:space="preserve"> </w:t>
      </w:r>
      <w:proofErr w:type="spellStart"/>
      <w:r w:rsidRPr="00FD7790">
        <w:rPr>
          <w:color w:val="000000"/>
          <w:sz w:val="22"/>
          <w:szCs w:val="22"/>
        </w:rPr>
        <w:t>производит</w:t>
      </w:r>
      <w:proofErr w:type="spellEnd"/>
      <w:r w:rsidRPr="00FD7790">
        <w:rPr>
          <w:color w:val="000000"/>
          <w:sz w:val="22"/>
          <w:szCs w:val="22"/>
        </w:rPr>
        <w:t xml:space="preserve"> 100% оплату услуг, </w:t>
      </w:r>
      <w:proofErr w:type="spellStart"/>
      <w:r w:rsidRPr="00FD7790">
        <w:rPr>
          <w:color w:val="000000"/>
          <w:sz w:val="22"/>
          <w:szCs w:val="22"/>
        </w:rPr>
        <w:t>предусмотренных</w:t>
      </w:r>
      <w:proofErr w:type="spellEnd"/>
      <w:r w:rsidRPr="00FD7790">
        <w:rPr>
          <w:color w:val="000000"/>
          <w:sz w:val="22"/>
          <w:szCs w:val="22"/>
        </w:rPr>
        <w:t xml:space="preserve"> п.1. </w:t>
      </w:r>
      <w:proofErr w:type="spellStart"/>
      <w:r w:rsidRPr="00FD7790">
        <w:rPr>
          <w:color w:val="000000"/>
          <w:sz w:val="22"/>
          <w:szCs w:val="22"/>
        </w:rPr>
        <w:t>настоящего</w:t>
      </w:r>
      <w:proofErr w:type="spellEnd"/>
      <w:r w:rsidRPr="00FD7790">
        <w:rPr>
          <w:color w:val="000000"/>
          <w:sz w:val="22"/>
          <w:szCs w:val="22"/>
        </w:rPr>
        <w:t xml:space="preserve"> </w:t>
      </w:r>
      <w:proofErr w:type="spellStart"/>
      <w:r w:rsidRPr="00FD7790">
        <w:rPr>
          <w:color w:val="000000"/>
          <w:sz w:val="22"/>
          <w:szCs w:val="22"/>
        </w:rPr>
        <w:t>договора</w:t>
      </w:r>
      <w:proofErr w:type="spellEnd"/>
      <w:r w:rsidRPr="00FD7790">
        <w:rPr>
          <w:color w:val="000000"/>
          <w:sz w:val="22"/>
          <w:szCs w:val="22"/>
        </w:rPr>
        <w:t xml:space="preserve"> </w:t>
      </w:r>
      <w:proofErr w:type="spellStart"/>
      <w:r w:rsidRPr="00FD7790">
        <w:rPr>
          <w:color w:val="000000"/>
          <w:sz w:val="22"/>
          <w:szCs w:val="22"/>
        </w:rPr>
        <w:t>путем</w:t>
      </w:r>
      <w:proofErr w:type="spellEnd"/>
      <w:r w:rsidRPr="00FD7790">
        <w:rPr>
          <w:color w:val="000000"/>
          <w:sz w:val="22"/>
          <w:szCs w:val="22"/>
        </w:rPr>
        <w:t xml:space="preserve"> </w:t>
      </w:r>
      <w:hyperlink r:id="rId9" w:tooltip="Безналичные расчеты" w:history="1">
        <w:proofErr w:type="spellStart"/>
        <w:r w:rsidRPr="00FD7790">
          <w:rPr>
            <w:rStyle w:val="ab"/>
            <w:sz w:val="22"/>
            <w:szCs w:val="22"/>
          </w:rPr>
          <w:t>безналичного</w:t>
        </w:r>
        <w:proofErr w:type="spellEnd"/>
        <w:r w:rsidRPr="00FD7790">
          <w:rPr>
            <w:rStyle w:val="ab"/>
            <w:sz w:val="22"/>
            <w:szCs w:val="22"/>
          </w:rPr>
          <w:t xml:space="preserve"> </w:t>
        </w:r>
        <w:proofErr w:type="spellStart"/>
        <w:r w:rsidRPr="00FD7790">
          <w:rPr>
            <w:rStyle w:val="ab"/>
            <w:sz w:val="22"/>
            <w:szCs w:val="22"/>
          </w:rPr>
          <w:t>расчета</w:t>
        </w:r>
        <w:proofErr w:type="spellEnd"/>
      </w:hyperlink>
      <w:r w:rsidRPr="00FD7790">
        <w:rPr>
          <w:color w:val="000000"/>
          <w:sz w:val="22"/>
          <w:szCs w:val="22"/>
        </w:rPr>
        <w:t xml:space="preserve"> по </w:t>
      </w:r>
      <w:proofErr w:type="spellStart"/>
      <w:r w:rsidRPr="00FD7790">
        <w:rPr>
          <w:color w:val="000000"/>
          <w:sz w:val="22"/>
          <w:szCs w:val="22"/>
        </w:rPr>
        <w:t>перечислению</w:t>
      </w:r>
      <w:proofErr w:type="spellEnd"/>
      <w:r w:rsidRPr="00FD7790">
        <w:rPr>
          <w:color w:val="000000"/>
          <w:sz w:val="22"/>
          <w:szCs w:val="22"/>
        </w:rPr>
        <w:t xml:space="preserve"> не </w:t>
      </w:r>
      <w:proofErr w:type="spellStart"/>
      <w:r w:rsidRPr="00FD7790">
        <w:rPr>
          <w:color w:val="000000"/>
          <w:sz w:val="22"/>
          <w:szCs w:val="22"/>
        </w:rPr>
        <w:t>позднее</w:t>
      </w:r>
      <w:proofErr w:type="spellEnd"/>
      <w:r w:rsidRPr="00FD7790">
        <w:rPr>
          <w:color w:val="000000"/>
          <w:sz w:val="22"/>
          <w:szCs w:val="22"/>
        </w:rPr>
        <w:t xml:space="preserve"> </w:t>
      </w:r>
      <w:r w:rsidR="0030433D" w:rsidRPr="00B93782">
        <w:rPr>
          <w:b/>
          <w:bCs/>
          <w:color w:val="000000" w:themeColor="text1"/>
          <w:sz w:val="22"/>
          <w:szCs w:val="22"/>
          <w:lang w:val="ru-RU"/>
        </w:rPr>
        <w:t>10</w:t>
      </w:r>
      <w:r w:rsidRPr="00B93782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93782">
        <w:rPr>
          <w:b/>
          <w:bCs/>
          <w:color w:val="000000" w:themeColor="text1"/>
          <w:sz w:val="22"/>
          <w:szCs w:val="22"/>
        </w:rPr>
        <w:t>дней</w:t>
      </w:r>
      <w:proofErr w:type="spellEnd"/>
      <w:r>
        <w:rPr>
          <w:b/>
          <w:bCs/>
          <w:color w:val="000000"/>
          <w:sz w:val="22"/>
          <w:szCs w:val="22"/>
        </w:rPr>
        <w:t xml:space="preserve"> до начала </w:t>
      </w:r>
      <w:proofErr w:type="spellStart"/>
      <w:r>
        <w:rPr>
          <w:b/>
          <w:bCs/>
          <w:color w:val="000000"/>
          <w:sz w:val="22"/>
          <w:szCs w:val="22"/>
        </w:rPr>
        <w:t>конкурса</w:t>
      </w:r>
      <w:proofErr w:type="spellEnd"/>
      <w:r>
        <w:rPr>
          <w:b/>
          <w:bCs/>
          <w:color w:val="000000"/>
          <w:sz w:val="22"/>
          <w:szCs w:val="22"/>
        </w:rPr>
        <w:t>.</w:t>
      </w:r>
    </w:p>
    <w:p w:rsidR="00745F31" w:rsidRPr="00FD7790" w:rsidRDefault="00745F31" w:rsidP="00745F31">
      <w:pPr>
        <w:ind w:firstLine="567"/>
        <w:rPr>
          <w:color w:val="000000"/>
          <w:sz w:val="22"/>
          <w:szCs w:val="22"/>
        </w:rPr>
      </w:pPr>
      <w:r w:rsidRPr="00FD7790">
        <w:rPr>
          <w:color w:val="000000"/>
          <w:sz w:val="22"/>
          <w:szCs w:val="22"/>
        </w:rPr>
        <w:t xml:space="preserve">3. Школа </w:t>
      </w:r>
      <w:proofErr w:type="spellStart"/>
      <w:r w:rsidRPr="00FD7790">
        <w:rPr>
          <w:color w:val="000000"/>
          <w:sz w:val="22"/>
          <w:szCs w:val="22"/>
        </w:rPr>
        <w:t>принимает</w:t>
      </w:r>
      <w:proofErr w:type="spellEnd"/>
      <w:r w:rsidRPr="00FD7790">
        <w:rPr>
          <w:color w:val="000000"/>
          <w:sz w:val="22"/>
          <w:szCs w:val="22"/>
        </w:rPr>
        <w:t xml:space="preserve"> оплату, </w:t>
      </w:r>
      <w:proofErr w:type="spellStart"/>
      <w:r w:rsidRPr="00FD7790">
        <w:rPr>
          <w:color w:val="000000"/>
          <w:sz w:val="22"/>
          <w:szCs w:val="22"/>
        </w:rPr>
        <w:t>указанную</w:t>
      </w:r>
      <w:proofErr w:type="spellEnd"/>
      <w:r w:rsidRPr="00FD7790">
        <w:rPr>
          <w:color w:val="000000"/>
          <w:sz w:val="22"/>
          <w:szCs w:val="22"/>
        </w:rPr>
        <w:t xml:space="preserve"> в п. 1 </w:t>
      </w:r>
      <w:proofErr w:type="spellStart"/>
      <w:r w:rsidRPr="00FD7790">
        <w:rPr>
          <w:color w:val="000000"/>
          <w:sz w:val="22"/>
          <w:szCs w:val="22"/>
        </w:rPr>
        <w:t>настоящего</w:t>
      </w:r>
      <w:proofErr w:type="spellEnd"/>
      <w:r w:rsidRPr="00FD7790">
        <w:rPr>
          <w:color w:val="000000"/>
          <w:sz w:val="22"/>
          <w:szCs w:val="22"/>
        </w:rPr>
        <w:t xml:space="preserve"> </w:t>
      </w:r>
      <w:proofErr w:type="spellStart"/>
      <w:r w:rsidRPr="00FD7790">
        <w:rPr>
          <w:color w:val="000000"/>
          <w:sz w:val="22"/>
          <w:szCs w:val="22"/>
        </w:rPr>
        <w:t>договора</w:t>
      </w:r>
      <w:proofErr w:type="spellEnd"/>
      <w:r w:rsidRPr="00FD7790">
        <w:rPr>
          <w:color w:val="000000"/>
          <w:sz w:val="22"/>
          <w:szCs w:val="22"/>
        </w:rPr>
        <w:t xml:space="preserve">,  и </w:t>
      </w:r>
      <w:proofErr w:type="spellStart"/>
      <w:r w:rsidRPr="00FD7790">
        <w:rPr>
          <w:color w:val="000000"/>
          <w:sz w:val="22"/>
          <w:szCs w:val="22"/>
        </w:rPr>
        <w:t>обязуется</w:t>
      </w:r>
      <w:proofErr w:type="spellEnd"/>
      <w:r w:rsidRPr="00FD7790">
        <w:rPr>
          <w:color w:val="000000"/>
          <w:sz w:val="22"/>
          <w:szCs w:val="22"/>
        </w:rPr>
        <w:t>:</w:t>
      </w:r>
    </w:p>
    <w:p w:rsidR="00745F31" w:rsidRPr="00FD7790" w:rsidRDefault="00745F31" w:rsidP="00745F31">
      <w:pPr>
        <w:ind w:firstLine="567"/>
        <w:rPr>
          <w:color w:val="000000"/>
          <w:sz w:val="22"/>
          <w:szCs w:val="22"/>
        </w:rPr>
      </w:pPr>
      <w:r w:rsidRPr="00FD7790">
        <w:rPr>
          <w:color w:val="000000"/>
          <w:sz w:val="22"/>
          <w:szCs w:val="22"/>
        </w:rPr>
        <w:t xml:space="preserve">а) </w:t>
      </w:r>
      <w:proofErr w:type="spellStart"/>
      <w:r w:rsidRPr="00FD7790">
        <w:rPr>
          <w:color w:val="000000"/>
          <w:sz w:val="22"/>
          <w:szCs w:val="22"/>
        </w:rPr>
        <w:t>использовать</w:t>
      </w:r>
      <w:proofErr w:type="spellEnd"/>
      <w:r w:rsidRPr="00FD7790">
        <w:rPr>
          <w:color w:val="000000"/>
          <w:sz w:val="22"/>
          <w:szCs w:val="22"/>
        </w:rPr>
        <w:t xml:space="preserve"> </w:t>
      </w:r>
      <w:proofErr w:type="spellStart"/>
      <w:r w:rsidRPr="00FD7790">
        <w:rPr>
          <w:color w:val="000000"/>
          <w:sz w:val="22"/>
          <w:szCs w:val="22"/>
        </w:rPr>
        <w:t>их</w:t>
      </w:r>
      <w:proofErr w:type="spellEnd"/>
      <w:r w:rsidRPr="00FD7790">
        <w:rPr>
          <w:color w:val="000000"/>
          <w:sz w:val="22"/>
          <w:szCs w:val="22"/>
        </w:rPr>
        <w:t xml:space="preserve"> по </w:t>
      </w:r>
      <w:proofErr w:type="spellStart"/>
      <w:r w:rsidRPr="00FD7790">
        <w:rPr>
          <w:color w:val="000000"/>
          <w:sz w:val="22"/>
          <w:szCs w:val="22"/>
        </w:rPr>
        <w:t>целевому</w:t>
      </w:r>
      <w:proofErr w:type="spellEnd"/>
      <w:r w:rsidRPr="00FD7790">
        <w:rPr>
          <w:color w:val="000000"/>
          <w:sz w:val="22"/>
          <w:szCs w:val="22"/>
        </w:rPr>
        <w:t xml:space="preserve"> </w:t>
      </w:r>
      <w:proofErr w:type="spellStart"/>
      <w:r w:rsidRPr="00FD7790">
        <w:rPr>
          <w:color w:val="000000"/>
          <w:sz w:val="22"/>
          <w:szCs w:val="22"/>
        </w:rPr>
        <w:t>назначению</w:t>
      </w:r>
      <w:proofErr w:type="spellEnd"/>
      <w:r w:rsidRPr="00FD7790">
        <w:rPr>
          <w:color w:val="000000"/>
          <w:sz w:val="22"/>
          <w:szCs w:val="22"/>
        </w:rPr>
        <w:t>;</w:t>
      </w:r>
    </w:p>
    <w:p w:rsidR="00745F31" w:rsidRPr="00FD7790" w:rsidRDefault="00745F31" w:rsidP="00745F31">
      <w:pPr>
        <w:ind w:firstLine="567"/>
        <w:rPr>
          <w:color w:val="000000"/>
          <w:sz w:val="22"/>
          <w:szCs w:val="22"/>
        </w:rPr>
      </w:pPr>
      <w:r w:rsidRPr="00FD7790">
        <w:rPr>
          <w:color w:val="000000"/>
          <w:sz w:val="22"/>
          <w:szCs w:val="22"/>
        </w:rPr>
        <w:t xml:space="preserve">б) вести </w:t>
      </w:r>
      <w:proofErr w:type="spellStart"/>
      <w:r w:rsidRPr="00FD7790">
        <w:rPr>
          <w:color w:val="000000"/>
          <w:sz w:val="22"/>
          <w:szCs w:val="22"/>
        </w:rPr>
        <w:t>обособленный</w:t>
      </w:r>
      <w:proofErr w:type="spellEnd"/>
      <w:r w:rsidRPr="00FD7790">
        <w:rPr>
          <w:color w:val="000000"/>
          <w:sz w:val="22"/>
          <w:szCs w:val="22"/>
        </w:rPr>
        <w:t xml:space="preserve"> </w:t>
      </w:r>
      <w:proofErr w:type="spellStart"/>
      <w:r w:rsidRPr="00FD7790">
        <w:rPr>
          <w:color w:val="000000"/>
          <w:sz w:val="22"/>
          <w:szCs w:val="22"/>
        </w:rPr>
        <w:t>учет</w:t>
      </w:r>
      <w:proofErr w:type="spellEnd"/>
      <w:r w:rsidRPr="00FD7790">
        <w:rPr>
          <w:color w:val="000000"/>
          <w:sz w:val="22"/>
          <w:szCs w:val="22"/>
        </w:rPr>
        <w:t xml:space="preserve"> </w:t>
      </w:r>
      <w:proofErr w:type="spellStart"/>
      <w:r w:rsidRPr="00FD7790">
        <w:rPr>
          <w:color w:val="000000"/>
          <w:sz w:val="22"/>
          <w:szCs w:val="22"/>
        </w:rPr>
        <w:t>всех</w:t>
      </w:r>
      <w:proofErr w:type="spellEnd"/>
      <w:r w:rsidRPr="00FD7790">
        <w:rPr>
          <w:color w:val="000000"/>
          <w:sz w:val="22"/>
          <w:szCs w:val="22"/>
        </w:rPr>
        <w:t xml:space="preserve"> </w:t>
      </w:r>
      <w:proofErr w:type="spellStart"/>
      <w:r w:rsidRPr="00FD7790">
        <w:rPr>
          <w:color w:val="000000"/>
          <w:sz w:val="22"/>
          <w:szCs w:val="22"/>
        </w:rPr>
        <w:t>операций</w:t>
      </w:r>
      <w:proofErr w:type="spellEnd"/>
      <w:r w:rsidRPr="00FD7790">
        <w:rPr>
          <w:color w:val="000000"/>
          <w:sz w:val="22"/>
          <w:szCs w:val="22"/>
        </w:rPr>
        <w:t xml:space="preserve"> по </w:t>
      </w:r>
      <w:proofErr w:type="spellStart"/>
      <w:r w:rsidRPr="00FD7790">
        <w:rPr>
          <w:color w:val="000000"/>
          <w:sz w:val="22"/>
          <w:szCs w:val="22"/>
        </w:rPr>
        <w:t>использованию</w:t>
      </w:r>
      <w:proofErr w:type="spellEnd"/>
      <w:r>
        <w:rPr>
          <w:color w:val="000000"/>
          <w:sz w:val="22"/>
          <w:szCs w:val="22"/>
        </w:rPr>
        <w:t>.</w:t>
      </w:r>
      <w:r w:rsidRPr="00FD7790">
        <w:rPr>
          <w:color w:val="000000"/>
          <w:sz w:val="22"/>
          <w:szCs w:val="22"/>
        </w:rPr>
        <w:t xml:space="preserve"> </w:t>
      </w:r>
    </w:p>
    <w:p w:rsidR="00745F31" w:rsidRPr="00FD7790" w:rsidRDefault="00745F31" w:rsidP="00745F31">
      <w:pPr>
        <w:ind w:firstLine="567"/>
        <w:rPr>
          <w:sz w:val="22"/>
          <w:szCs w:val="22"/>
        </w:rPr>
      </w:pPr>
      <w:r w:rsidRPr="00FD7790">
        <w:rPr>
          <w:sz w:val="22"/>
          <w:szCs w:val="22"/>
        </w:rPr>
        <w:t xml:space="preserve">4. </w:t>
      </w:r>
      <w:proofErr w:type="spellStart"/>
      <w:r w:rsidRPr="00FD7790">
        <w:rPr>
          <w:sz w:val="22"/>
          <w:szCs w:val="22"/>
        </w:rPr>
        <w:t>Изменения</w:t>
      </w:r>
      <w:proofErr w:type="spellEnd"/>
      <w:r w:rsidRPr="00FD7790">
        <w:rPr>
          <w:sz w:val="22"/>
          <w:szCs w:val="22"/>
        </w:rPr>
        <w:t xml:space="preserve"> в </w:t>
      </w:r>
      <w:proofErr w:type="spellStart"/>
      <w:r w:rsidRPr="00FD7790">
        <w:rPr>
          <w:sz w:val="22"/>
          <w:szCs w:val="22"/>
        </w:rPr>
        <w:t>настоящий</w:t>
      </w:r>
      <w:proofErr w:type="spellEnd"/>
      <w:r w:rsidRPr="00FD7790">
        <w:rPr>
          <w:sz w:val="22"/>
          <w:szCs w:val="22"/>
        </w:rPr>
        <w:t xml:space="preserve"> </w:t>
      </w:r>
      <w:proofErr w:type="spellStart"/>
      <w:r w:rsidRPr="00FD7790">
        <w:rPr>
          <w:sz w:val="22"/>
          <w:szCs w:val="22"/>
        </w:rPr>
        <w:t>договор</w:t>
      </w:r>
      <w:proofErr w:type="spellEnd"/>
      <w:r w:rsidRPr="00FD7790">
        <w:rPr>
          <w:sz w:val="22"/>
          <w:szCs w:val="22"/>
        </w:rPr>
        <w:t xml:space="preserve"> </w:t>
      </w:r>
      <w:proofErr w:type="spellStart"/>
      <w:r w:rsidRPr="00FD7790">
        <w:rPr>
          <w:sz w:val="22"/>
          <w:szCs w:val="22"/>
        </w:rPr>
        <w:t>оформляются</w:t>
      </w:r>
      <w:proofErr w:type="spellEnd"/>
      <w:r w:rsidRPr="00FD7790">
        <w:rPr>
          <w:sz w:val="22"/>
          <w:szCs w:val="22"/>
        </w:rPr>
        <w:t xml:space="preserve"> </w:t>
      </w:r>
      <w:proofErr w:type="spellStart"/>
      <w:r w:rsidRPr="00FD7790">
        <w:rPr>
          <w:sz w:val="22"/>
          <w:szCs w:val="22"/>
        </w:rPr>
        <w:t>дополнительным</w:t>
      </w:r>
      <w:proofErr w:type="spellEnd"/>
      <w:r w:rsidRPr="00FD7790">
        <w:rPr>
          <w:sz w:val="22"/>
          <w:szCs w:val="22"/>
        </w:rPr>
        <w:t xml:space="preserve"> </w:t>
      </w:r>
      <w:proofErr w:type="spellStart"/>
      <w:r w:rsidRPr="00FD7790">
        <w:rPr>
          <w:sz w:val="22"/>
          <w:szCs w:val="22"/>
        </w:rPr>
        <w:t>соглашением</w:t>
      </w:r>
      <w:proofErr w:type="spellEnd"/>
      <w:r w:rsidRPr="00FD7790">
        <w:rPr>
          <w:sz w:val="22"/>
          <w:szCs w:val="22"/>
        </w:rPr>
        <w:t xml:space="preserve">, </w:t>
      </w:r>
      <w:proofErr w:type="spellStart"/>
      <w:r w:rsidRPr="00FD7790">
        <w:rPr>
          <w:sz w:val="22"/>
          <w:szCs w:val="22"/>
        </w:rPr>
        <w:t>подписанным</w:t>
      </w:r>
      <w:proofErr w:type="spellEnd"/>
      <w:r w:rsidRPr="00FD7790">
        <w:rPr>
          <w:sz w:val="22"/>
          <w:szCs w:val="22"/>
        </w:rPr>
        <w:t xml:space="preserve"> сторонами. </w:t>
      </w:r>
    </w:p>
    <w:p w:rsidR="00745F31" w:rsidRPr="00FD7790" w:rsidRDefault="00745F31" w:rsidP="00745F31">
      <w:pPr>
        <w:ind w:firstLine="567"/>
        <w:rPr>
          <w:sz w:val="22"/>
          <w:szCs w:val="22"/>
        </w:rPr>
      </w:pPr>
      <w:r w:rsidRPr="00FD7790">
        <w:rPr>
          <w:sz w:val="22"/>
          <w:szCs w:val="22"/>
        </w:rPr>
        <w:t xml:space="preserve">5. Во </w:t>
      </w:r>
      <w:proofErr w:type="spellStart"/>
      <w:r w:rsidRPr="00FD7790">
        <w:rPr>
          <w:sz w:val="22"/>
          <w:szCs w:val="22"/>
        </w:rPr>
        <w:t>всем</w:t>
      </w:r>
      <w:proofErr w:type="spellEnd"/>
      <w:r w:rsidRPr="00FD7790">
        <w:rPr>
          <w:sz w:val="22"/>
          <w:szCs w:val="22"/>
        </w:rPr>
        <w:t xml:space="preserve"> </w:t>
      </w:r>
      <w:proofErr w:type="spellStart"/>
      <w:r w:rsidRPr="00FD7790">
        <w:rPr>
          <w:sz w:val="22"/>
          <w:szCs w:val="22"/>
        </w:rPr>
        <w:t>остальном</w:t>
      </w:r>
      <w:proofErr w:type="spellEnd"/>
      <w:r w:rsidRPr="00FD7790">
        <w:rPr>
          <w:sz w:val="22"/>
          <w:szCs w:val="22"/>
        </w:rPr>
        <w:t xml:space="preserve">, </w:t>
      </w:r>
      <w:proofErr w:type="spellStart"/>
      <w:r w:rsidRPr="00FD7790">
        <w:rPr>
          <w:sz w:val="22"/>
          <w:szCs w:val="22"/>
        </w:rPr>
        <w:t>что</w:t>
      </w:r>
      <w:proofErr w:type="spellEnd"/>
      <w:r w:rsidRPr="00FD7790">
        <w:rPr>
          <w:sz w:val="22"/>
          <w:szCs w:val="22"/>
        </w:rPr>
        <w:t xml:space="preserve"> не </w:t>
      </w:r>
      <w:proofErr w:type="spellStart"/>
      <w:r w:rsidRPr="00FD7790">
        <w:rPr>
          <w:sz w:val="22"/>
          <w:szCs w:val="22"/>
        </w:rPr>
        <w:t>предусмотрено</w:t>
      </w:r>
      <w:proofErr w:type="spellEnd"/>
      <w:r w:rsidRPr="00FD7790">
        <w:rPr>
          <w:sz w:val="22"/>
          <w:szCs w:val="22"/>
        </w:rPr>
        <w:t xml:space="preserve"> </w:t>
      </w:r>
      <w:proofErr w:type="spellStart"/>
      <w:r w:rsidRPr="00FD7790">
        <w:rPr>
          <w:sz w:val="22"/>
          <w:szCs w:val="22"/>
        </w:rPr>
        <w:t>настоящим</w:t>
      </w:r>
      <w:proofErr w:type="spellEnd"/>
      <w:r w:rsidRPr="00FD7790">
        <w:rPr>
          <w:sz w:val="22"/>
          <w:szCs w:val="22"/>
        </w:rPr>
        <w:t xml:space="preserve"> договором, </w:t>
      </w:r>
      <w:proofErr w:type="spellStart"/>
      <w:r w:rsidRPr="00FD7790">
        <w:rPr>
          <w:sz w:val="22"/>
          <w:szCs w:val="22"/>
        </w:rPr>
        <w:t>сторон</w:t>
      </w:r>
      <w:r w:rsidR="00484B75">
        <w:rPr>
          <w:sz w:val="22"/>
          <w:szCs w:val="22"/>
        </w:rPr>
        <w:t>ы</w:t>
      </w:r>
      <w:proofErr w:type="spellEnd"/>
      <w:r w:rsidR="00484B75">
        <w:rPr>
          <w:sz w:val="22"/>
          <w:szCs w:val="22"/>
        </w:rPr>
        <w:t xml:space="preserve"> </w:t>
      </w:r>
      <w:proofErr w:type="spellStart"/>
      <w:r w:rsidR="00484B75">
        <w:rPr>
          <w:sz w:val="22"/>
          <w:szCs w:val="22"/>
        </w:rPr>
        <w:t>будут</w:t>
      </w:r>
      <w:proofErr w:type="spellEnd"/>
      <w:r w:rsidR="00484B75">
        <w:rPr>
          <w:sz w:val="22"/>
          <w:szCs w:val="22"/>
        </w:rPr>
        <w:t xml:space="preserve"> </w:t>
      </w:r>
      <w:proofErr w:type="spellStart"/>
      <w:r w:rsidR="00484B75">
        <w:rPr>
          <w:sz w:val="22"/>
          <w:szCs w:val="22"/>
        </w:rPr>
        <w:t>руководствоваться</w:t>
      </w:r>
      <w:proofErr w:type="spellEnd"/>
      <w:r w:rsidR="00484B75">
        <w:rPr>
          <w:sz w:val="22"/>
          <w:szCs w:val="22"/>
        </w:rPr>
        <w:t xml:space="preserve"> норм</w:t>
      </w:r>
      <w:proofErr w:type="spellStart"/>
      <w:r w:rsidR="00484B75">
        <w:rPr>
          <w:sz w:val="22"/>
          <w:szCs w:val="22"/>
          <w:lang w:val="ru-RU"/>
        </w:rPr>
        <w:t>ами</w:t>
      </w:r>
      <w:proofErr w:type="spellEnd"/>
      <w:r w:rsidR="00484B75">
        <w:rPr>
          <w:sz w:val="22"/>
          <w:szCs w:val="22"/>
          <w:lang w:val="ru-RU"/>
        </w:rPr>
        <w:t xml:space="preserve"> </w:t>
      </w:r>
      <w:r w:rsidR="00484B75">
        <w:rPr>
          <w:sz w:val="22"/>
          <w:szCs w:val="22"/>
        </w:rPr>
        <w:t xml:space="preserve"> </w:t>
      </w:r>
      <w:proofErr w:type="spellStart"/>
      <w:r w:rsidR="00484B75">
        <w:rPr>
          <w:sz w:val="22"/>
          <w:szCs w:val="22"/>
        </w:rPr>
        <w:t>действующ</w:t>
      </w:r>
      <w:proofErr w:type="spellEnd"/>
      <w:r w:rsidR="00484B75">
        <w:rPr>
          <w:sz w:val="22"/>
          <w:szCs w:val="22"/>
          <w:lang w:val="ru-RU"/>
        </w:rPr>
        <w:t xml:space="preserve">его </w:t>
      </w:r>
      <w:proofErr w:type="spellStart"/>
      <w:r w:rsidR="00484B75">
        <w:rPr>
          <w:sz w:val="22"/>
          <w:szCs w:val="22"/>
        </w:rPr>
        <w:t>законодательств</w:t>
      </w:r>
      <w:proofErr w:type="spellEnd"/>
      <w:r w:rsidR="00484B75">
        <w:rPr>
          <w:sz w:val="22"/>
          <w:szCs w:val="22"/>
          <w:lang w:val="ru-RU"/>
        </w:rPr>
        <w:t>а</w:t>
      </w:r>
      <w:r w:rsidRPr="00FD7790">
        <w:rPr>
          <w:sz w:val="22"/>
          <w:szCs w:val="22"/>
        </w:rPr>
        <w:t xml:space="preserve"> РФ.</w:t>
      </w:r>
    </w:p>
    <w:p w:rsidR="00745F31" w:rsidRPr="00FD7790" w:rsidRDefault="00745F31" w:rsidP="00745F31">
      <w:pPr>
        <w:ind w:firstLine="567"/>
        <w:rPr>
          <w:sz w:val="22"/>
          <w:szCs w:val="22"/>
        </w:rPr>
      </w:pPr>
      <w:r w:rsidRPr="00FD7790">
        <w:rPr>
          <w:sz w:val="22"/>
          <w:szCs w:val="22"/>
        </w:rPr>
        <w:t xml:space="preserve">6. </w:t>
      </w:r>
      <w:r w:rsidRPr="00FD7790">
        <w:rPr>
          <w:color w:val="000000"/>
          <w:sz w:val="22"/>
          <w:szCs w:val="22"/>
        </w:rPr>
        <w:t xml:space="preserve">Все </w:t>
      </w:r>
      <w:proofErr w:type="spellStart"/>
      <w:r w:rsidRPr="00FD7790">
        <w:rPr>
          <w:color w:val="000000"/>
          <w:sz w:val="22"/>
          <w:szCs w:val="22"/>
        </w:rPr>
        <w:t>споры</w:t>
      </w:r>
      <w:proofErr w:type="spellEnd"/>
      <w:r w:rsidRPr="00FD7790">
        <w:rPr>
          <w:color w:val="000000"/>
          <w:sz w:val="22"/>
          <w:szCs w:val="22"/>
        </w:rPr>
        <w:t xml:space="preserve">, </w:t>
      </w:r>
      <w:proofErr w:type="spellStart"/>
      <w:r w:rsidRPr="00FD7790">
        <w:rPr>
          <w:color w:val="000000"/>
          <w:sz w:val="22"/>
          <w:szCs w:val="22"/>
        </w:rPr>
        <w:t>вытекающие</w:t>
      </w:r>
      <w:proofErr w:type="spellEnd"/>
      <w:r w:rsidRPr="00FD7790">
        <w:rPr>
          <w:color w:val="000000"/>
          <w:sz w:val="22"/>
          <w:szCs w:val="22"/>
        </w:rPr>
        <w:t xml:space="preserve"> </w:t>
      </w:r>
      <w:proofErr w:type="spellStart"/>
      <w:r w:rsidRPr="00FD7790">
        <w:rPr>
          <w:color w:val="000000"/>
          <w:sz w:val="22"/>
          <w:szCs w:val="22"/>
        </w:rPr>
        <w:t>из</w:t>
      </w:r>
      <w:proofErr w:type="spellEnd"/>
      <w:r w:rsidRPr="00FD7790">
        <w:rPr>
          <w:color w:val="000000"/>
          <w:sz w:val="22"/>
          <w:szCs w:val="22"/>
        </w:rPr>
        <w:t xml:space="preserve"> </w:t>
      </w:r>
      <w:proofErr w:type="spellStart"/>
      <w:r w:rsidRPr="00FD7790">
        <w:rPr>
          <w:color w:val="000000"/>
          <w:sz w:val="22"/>
          <w:szCs w:val="22"/>
        </w:rPr>
        <w:t>настоящего</w:t>
      </w:r>
      <w:proofErr w:type="spellEnd"/>
      <w:r w:rsidRPr="00FD7790">
        <w:rPr>
          <w:color w:val="000000"/>
          <w:sz w:val="22"/>
          <w:szCs w:val="22"/>
        </w:rPr>
        <w:t xml:space="preserve"> </w:t>
      </w:r>
      <w:proofErr w:type="spellStart"/>
      <w:r w:rsidRPr="00FD7790">
        <w:rPr>
          <w:color w:val="000000"/>
          <w:sz w:val="22"/>
          <w:szCs w:val="22"/>
        </w:rPr>
        <w:t>договора</w:t>
      </w:r>
      <w:proofErr w:type="spellEnd"/>
      <w:r w:rsidRPr="00FD7790">
        <w:rPr>
          <w:color w:val="000000"/>
          <w:sz w:val="22"/>
          <w:szCs w:val="22"/>
        </w:rPr>
        <w:t xml:space="preserve">, </w:t>
      </w:r>
      <w:proofErr w:type="spellStart"/>
      <w:r w:rsidRPr="00FD7790">
        <w:rPr>
          <w:color w:val="000000"/>
          <w:sz w:val="22"/>
          <w:szCs w:val="22"/>
        </w:rPr>
        <w:t>разрешаются</w:t>
      </w:r>
      <w:proofErr w:type="spellEnd"/>
      <w:r w:rsidRPr="00FD7790">
        <w:rPr>
          <w:color w:val="000000"/>
          <w:sz w:val="22"/>
          <w:szCs w:val="22"/>
        </w:rPr>
        <w:t xml:space="preserve"> в </w:t>
      </w:r>
      <w:proofErr w:type="spellStart"/>
      <w:r w:rsidRPr="00FD7790">
        <w:rPr>
          <w:color w:val="000000"/>
          <w:sz w:val="22"/>
          <w:szCs w:val="22"/>
        </w:rPr>
        <w:t>порядке</w:t>
      </w:r>
      <w:proofErr w:type="spellEnd"/>
      <w:r w:rsidRPr="00FD7790">
        <w:rPr>
          <w:color w:val="000000"/>
          <w:sz w:val="22"/>
          <w:szCs w:val="22"/>
        </w:rPr>
        <w:t xml:space="preserve">, </w:t>
      </w:r>
      <w:proofErr w:type="spellStart"/>
      <w:r w:rsidRPr="00FD7790">
        <w:rPr>
          <w:color w:val="000000"/>
          <w:sz w:val="22"/>
          <w:szCs w:val="22"/>
        </w:rPr>
        <w:t>определенном</w:t>
      </w:r>
      <w:proofErr w:type="spellEnd"/>
      <w:r w:rsidRPr="00FD7790">
        <w:rPr>
          <w:color w:val="000000"/>
          <w:sz w:val="22"/>
          <w:szCs w:val="22"/>
        </w:rPr>
        <w:t xml:space="preserve"> </w:t>
      </w:r>
      <w:proofErr w:type="spellStart"/>
      <w:r w:rsidRPr="00FD7790">
        <w:rPr>
          <w:color w:val="000000"/>
          <w:sz w:val="22"/>
          <w:szCs w:val="22"/>
        </w:rPr>
        <w:t>действующим</w:t>
      </w:r>
      <w:proofErr w:type="spellEnd"/>
      <w:r w:rsidRPr="00FD7790">
        <w:rPr>
          <w:color w:val="000000"/>
          <w:sz w:val="22"/>
          <w:szCs w:val="22"/>
        </w:rPr>
        <w:t xml:space="preserve"> </w:t>
      </w:r>
      <w:proofErr w:type="spellStart"/>
      <w:r w:rsidRPr="00FD7790">
        <w:rPr>
          <w:color w:val="000000"/>
          <w:sz w:val="22"/>
          <w:szCs w:val="22"/>
        </w:rPr>
        <w:t>законодательством</w:t>
      </w:r>
      <w:proofErr w:type="spellEnd"/>
      <w:r w:rsidRPr="00FD7790">
        <w:rPr>
          <w:color w:val="000000"/>
          <w:sz w:val="22"/>
          <w:szCs w:val="22"/>
        </w:rPr>
        <w:t xml:space="preserve"> </w:t>
      </w:r>
      <w:proofErr w:type="spellStart"/>
      <w:r w:rsidRPr="00FD7790">
        <w:rPr>
          <w:color w:val="000000"/>
          <w:sz w:val="22"/>
          <w:szCs w:val="22"/>
        </w:rPr>
        <w:t>Российской</w:t>
      </w:r>
      <w:proofErr w:type="spellEnd"/>
      <w:r w:rsidRPr="00FD7790">
        <w:rPr>
          <w:color w:val="000000"/>
          <w:sz w:val="22"/>
          <w:szCs w:val="22"/>
        </w:rPr>
        <w:t xml:space="preserve"> </w:t>
      </w:r>
      <w:proofErr w:type="spellStart"/>
      <w:r w:rsidRPr="00FD7790">
        <w:rPr>
          <w:color w:val="000000"/>
          <w:sz w:val="22"/>
          <w:szCs w:val="22"/>
        </w:rPr>
        <w:t>Федерации</w:t>
      </w:r>
      <w:proofErr w:type="spellEnd"/>
      <w:r w:rsidRPr="00FD7790">
        <w:rPr>
          <w:color w:val="000000"/>
          <w:sz w:val="22"/>
          <w:szCs w:val="22"/>
        </w:rPr>
        <w:t>.</w:t>
      </w:r>
      <w:r w:rsidRPr="00FD7790">
        <w:rPr>
          <w:sz w:val="22"/>
          <w:szCs w:val="22"/>
        </w:rPr>
        <w:t xml:space="preserve"> </w:t>
      </w:r>
    </w:p>
    <w:p w:rsidR="00745F31" w:rsidRPr="00FD7790" w:rsidRDefault="00745F31" w:rsidP="00745F31">
      <w:pPr>
        <w:ind w:firstLine="567"/>
        <w:rPr>
          <w:sz w:val="22"/>
          <w:szCs w:val="22"/>
        </w:rPr>
      </w:pPr>
      <w:r w:rsidRPr="00FD7790">
        <w:rPr>
          <w:sz w:val="22"/>
          <w:szCs w:val="22"/>
        </w:rPr>
        <w:t xml:space="preserve">7.Настоящий </w:t>
      </w:r>
      <w:proofErr w:type="spellStart"/>
      <w:r w:rsidRPr="00FD7790">
        <w:rPr>
          <w:sz w:val="22"/>
          <w:szCs w:val="22"/>
        </w:rPr>
        <w:t>договор</w:t>
      </w:r>
      <w:proofErr w:type="spellEnd"/>
      <w:r w:rsidRPr="00FD7790">
        <w:rPr>
          <w:sz w:val="22"/>
          <w:szCs w:val="22"/>
        </w:rPr>
        <w:t xml:space="preserve"> </w:t>
      </w:r>
      <w:proofErr w:type="spellStart"/>
      <w:r w:rsidRPr="00FD7790">
        <w:rPr>
          <w:sz w:val="22"/>
          <w:szCs w:val="22"/>
        </w:rPr>
        <w:t>подписан</w:t>
      </w:r>
      <w:proofErr w:type="spellEnd"/>
      <w:r w:rsidRPr="00FD7790">
        <w:rPr>
          <w:sz w:val="22"/>
          <w:szCs w:val="22"/>
        </w:rPr>
        <w:t xml:space="preserve"> в </w:t>
      </w:r>
      <w:proofErr w:type="spellStart"/>
      <w:r w:rsidRPr="00FD7790">
        <w:rPr>
          <w:sz w:val="22"/>
          <w:szCs w:val="22"/>
        </w:rPr>
        <w:t>двух</w:t>
      </w:r>
      <w:proofErr w:type="spellEnd"/>
      <w:r w:rsidRPr="00FD7790">
        <w:rPr>
          <w:sz w:val="22"/>
          <w:szCs w:val="22"/>
        </w:rPr>
        <w:t xml:space="preserve"> </w:t>
      </w:r>
      <w:proofErr w:type="spellStart"/>
      <w:r w:rsidRPr="00FD7790">
        <w:rPr>
          <w:sz w:val="22"/>
          <w:szCs w:val="22"/>
        </w:rPr>
        <w:t>экземплярах</w:t>
      </w:r>
      <w:proofErr w:type="spellEnd"/>
      <w:r w:rsidRPr="00FD7790">
        <w:rPr>
          <w:sz w:val="22"/>
          <w:szCs w:val="22"/>
        </w:rPr>
        <w:t xml:space="preserve"> для </w:t>
      </w:r>
      <w:proofErr w:type="spellStart"/>
      <w:r w:rsidRPr="00FD7790">
        <w:rPr>
          <w:sz w:val="22"/>
          <w:szCs w:val="22"/>
        </w:rPr>
        <w:t>каждой</w:t>
      </w:r>
      <w:proofErr w:type="spellEnd"/>
      <w:r w:rsidRPr="00FD7790">
        <w:rPr>
          <w:sz w:val="22"/>
          <w:szCs w:val="22"/>
        </w:rPr>
        <w:t xml:space="preserve"> </w:t>
      </w:r>
      <w:proofErr w:type="spellStart"/>
      <w:r w:rsidRPr="00FD7790">
        <w:rPr>
          <w:sz w:val="22"/>
          <w:szCs w:val="22"/>
        </w:rPr>
        <w:t>из</w:t>
      </w:r>
      <w:proofErr w:type="spellEnd"/>
      <w:r w:rsidRPr="00FD7790">
        <w:rPr>
          <w:sz w:val="22"/>
          <w:szCs w:val="22"/>
        </w:rPr>
        <w:t xml:space="preserve"> </w:t>
      </w:r>
      <w:proofErr w:type="spellStart"/>
      <w:r w:rsidRPr="00FD7790">
        <w:rPr>
          <w:sz w:val="22"/>
          <w:szCs w:val="22"/>
        </w:rPr>
        <w:t>сторон</w:t>
      </w:r>
      <w:proofErr w:type="spellEnd"/>
      <w:r w:rsidRPr="00FD7790">
        <w:rPr>
          <w:sz w:val="22"/>
          <w:szCs w:val="22"/>
        </w:rPr>
        <w:t xml:space="preserve"> </w:t>
      </w:r>
      <w:proofErr w:type="spellStart"/>
      <w:r w:rsidRPr="00FD7790">
        <w:rPr>
          <w:sz w:val="22"/>
          <w:szCs w:val="22"/>
        </w:rPr>
        <w:t>договора</w:t>
      </w:r>
      <w:proofErr w:type="spellEnd"/>
      <w:r w:rsidRPr="00FD7790">
        <w:rPr>
          <w:sz w:val="22"/>
          <w:szCs w:val="22"/>
        </w:rPr>
        <w:t xml:space="preserve">, </w:t>
      </w:r>
      <w:proofErr w:type="spellStart"/>
      <w:r w:rsidRPr="00FD7790">
        <w:rPr>
          <w:sz w:val="22"/>
          <w:szCs w:val="22"/>
        </w:rPr>
        <w:t>причем</w:t>
      </w:r>
      <w:proofErr w:type="spellEnd"/>
      <w:r w:rsidRPr="00FD7790">
        <w:rPr>
          <w:sz w:val="22"/>
          <w:szCs w:val="22"/>
        </w:rPr>
        <w:t xml:space="preserve"> все </w:t>
      </w:r>
      <w:proofErr w:type="spellStart"/>
      <w:r w:rsidRPr="00FD7790">
        <w:rPr>
          <w:sz w:val="22"/>
          <w:szCs w:val="22"/>
        </w:rPr>
        <w:t>экземпляры</w:t>
      </w:r>
      <w:proofErr w:type="spellEnd"/>
      <w:r w:rsidRPr="00FD7790">
        <w:rPr>
          <w:sz w:val="22"/>
          <w:szCs w:val="22"/>
        </w:rPr>
        <w:t xml:space="preserve"> </w:t>
      </w:r>
      <w:proofErr w:type="spellStart"/>
      <w:r w:rsidRPr="00FD7790">
        <w:rPr>
          <w:sz w:val="22"/>
          <w:szCs w:val="22"/>
        </w:rPr>
        <w:t>имеют</w:t>
      </w:r>
      <w:proofErr w:type="spellEnd"/>
      <w:r w:rsidRPr="00FD7790">
        <w:rPr>
          <w:sz w:val="22"/>
          <w:szCs w:val="22"/>
        </w:rPr>
        <w:t xml:space="preserve"> </w:t>
      </w:r>
      <w:proofErr w:type="spellStart"/>
      <w:r w:rsidRPr="00FD7790">
        <w:rPr>
          <w:sz w:val="22"/>
          <w:szCs w:val="22"/>
        </w:rPr>
        <w:t>равную</w:t>
      </w:r>
      <w:proofErr w:type="spellEnd"/>
      <w:r w:rsidRPr="00FD7790">
        <w:rPr>
          <w:sz w:val="22"/>
          <w:szCs w:val="22"/>
        </w:rPr>
        <w:t xml:space="preserve"> </w:t>
      </w:r>
      <w:proofErr w:type="spellStart"/>
      <w:r w:rsidRPr="00FD7790">
        <w:rPr>
          <w:sz w:val="22"/>
          <w:szCs w:val="22"/>
        </w:rPr>
        <w:t>юридическую</w:t>
      </w:r>
      <w:proofErr w:type="spellEnd"/>
      <w:r w:rsidRPr="00FD7790">
        <w:rPr>
          <w:sz w:val="22"/>
          <w:szCs w:val="22"/>
        </w:rPr>
        <w:t xml:space="preserve"> силу.</w:t>
      </w:r>
    </w:p>
    <w:p w:rsidR="00745F31" w:rsidRPr="00FD7790" w:rsidRDefault="00745F31" w:rsidP="00745F31">
      <w:pPr>
        <w:pStyle w:val="af2"/>
        <w:tabs>
          <w:tab w:val="left" w:pos="426"/>
        </w:tabs>
        <w:spacing w:after="0"/>
        <w:ind w:left="0" w:firstLine="567"/>
        <w:rPr>
          <w:sz w:val="22"/>
          <w:szCs w:val="22"/>
        </w:rPr>
      </w:pPr>
      <w:r w:rsidRPr="00FD7790">
        <w:rPr>
          <w:sz w:val="22"/>
          <w:szCs w:val="22"/>
        </w:rPr>
        <w:t>8. Настоящий</w:t>
      </w:r>
      <w:r>
        <w:rPr>
          <w:sz w:val="22"/>
          <w:szCs w:val="22"/>
        </w:rPr>
        <w:t xml:space="preserve"> Договор вступает в силу с момента подписания его сторонами</w:t>
      </w:r>
      <w:r w:rsidRPr="00FD7790">
        <w:rPr>
          <w:sz w:val="22"/>
          <w:szCs w:val="22"/>
        </w:rPr>
        <w:t>.</w:t>
      </w:r>
    </w:p>
    <w:p w:rsidR="00745F31" w:rsidRPr="00FD7790" w:rsidRDefault="00745F31" w:rsidP="00745F31">
      <w:pPr>
        <w:ind w:firstLine="567"/>
        <w:rPr>
          <w:color w:val="000000"/>
          <w:sz w:val="22"/>
          <w:szCs w:val="22"/>
        </w:rPr>
      </w:pPr>
      <w:r w:rsidRPr="00FD7790">
        <w:rPr>
          <w:color w:val="000000"/>
          <w:sz w:val="22"/>
          <w:szCs w:val="22"/>
        </w:rPr>
        <w:t xml:space="preserve">9. Адреса и </w:t>
      </w:r>
      <w:proofErr w:type="spellStart"/>
      <w:r w:rsidRPr="00FD7790">
        <w:rPr>
          <w:color w:val="000000"/>
          <w:sz w:val="22"/>
          <w:szCs w:val="22"/>
        </w:rPr>
        <w:t>реквизиты</w:t>
      </w:r>
      <w:proofErr w:type="spellEnd"/>
      <w:r w:rsidRPr="00FD7790">
        <w:rPr>
          <w:color w:val="000000"/>
          <w:sz w:val="22"/>
          <w:szCs w:val="22"/>
        </w:rPr>
        <w:t xml:space="preserve"> </w:t>
      </w:r>
      <w:proofErr w:type="spellStart"/>
      <w:r w:rsidRPr="00FD7790">
        <w:rPr>
          <w:color w:val="000000"/>
          <w:sz w:val="22"/>
          <w:szCs w:val="22"/>
        </w:rPr>
        <w:t>сторон</w:t>
      </w:r>
      <w:proofErr w:type="spellEnd"/>
      <w:r w:rsidRPr="00FD7790">
        <w:rPr>
          <w:color w:val="000000"/>
          <w:sz w:val="22"/>
          <w:szCs w:val="22"/>
        </w:rPr>
        <w:t>:</w:t>
      </w:r>
    </w:p>
    <w:p w:rsidR="00745F31" w:rsidRPr="00FD7790" w:rsidRDefault="00745F31" w:rsidP="00745F31">
      <w:pPr>
        <w:rPr>
          <w:color w:val="000000"/>
          <w:sz w:val="22"/>
          <w:szCs w:val="22"/>
        </w:rPr>
      </w:pP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4968"/>
        <w:gridCol w:w="4860"/>
      </w:tblGrid>
      <w:tr w:rsidR="00136A53" w:rsidRPr="00FD7790" w:rsidTr="00C666CE">
        <w:trPr>
          <w:trHeight w:val="160"/>
        </w:trPr>
        <w:tc>
          <w:tcPr>
            <w:tcW w:w="4968" w:type="dxa"/>
          </w:tcPr>
          <w:p w:rsidR="00136A53" w:rsidRPr="009B648E" w:rsidRDefault="00136A53" w:rsidP="00C666CE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Организатор</w:t>
            </w:r>
          </w:p>
        </w:tc>
        <w:tc>
          <w:tcPr>
            <w:tcW w:w="4860" w:type="dxa"/>
          </w:tcPr>
          <w:p w:rsidR="00136A53" w:rsidRPr="00D52BAE" w:rsidRDefault="00136A53" w:rsidP="00C666CE">
            <w:pPr>
              <w:rPr>
                <w:b/>
                <w:sz w:val="20"/>
                <w:szCs w:val="20"/>
                <w:lang w:val="ru-RU"/>
              </w:rPr>
            </w:pPr>
            <w:proofErr w:type="spellStart"/>
            <w:r w:rsidRPr="00A04E57">
              <w:rPr>
                <w:b/>
                <w:sz w:val="20"/>
                <w:szCs w:val="20"/>
              </w:rPr>
              <w:t>Участник</w:t>
            </w:r>
            <w:proofErr w:type="spellEnd"/>
            <w:r>
              <w:rPr>
                <w:b/>
                <w:sz w:val="20"/>
                <w:szCs w:val="20"/>
                <w:lang w:val="ru-RU"/>
              </w:rPr>
              <w:t>/представитель участника</w:t>
            </w:r>
          </w:p>
        </w:tc>
      </w:tr>
      <w:tr w:rsidR="00136A53" w:rsidRPr="00FD7790" w:rsidTr="00136A53">
        <w:trPr>
          <w:trHeight w:val="5329"/>
        </w:trPr>
        <w:tc>
          <w:tcPr>
            <w:tcW w:w="4968" w:type="dxa"/>
          </w:tcPr>
          <w:p w:rsidR="00136A53" w:rsidRPr="00F55500" w:rsidRDefault="00136A53" w:rsidP="00C666CE">
            <w:pPr>
              <w:rPr>
                <w:sz w:val="20"/>
                <w:szCs w:val="20"/>
                <w:lang w:val="ru-RU"/>
              </w:rPr>
            </w:pPr>
            <w:proofErr w:type="spellStart"/>
            <w:r w:rsidRPr="00F55500">
              <w:rPr>
                <w:sz w:val="20"/>
                <w:szCs w:val="20"/>
              </w:rPr>
              <w:t>Муниципальное</w:t>
            </w:r>
            <w:proofErr w:type="spellEnd"/>
            <w:r w:rsidRPr="00F55500">
              <w:rPr>
                <w:sz w:val="20"/>
                <w:szCs w:val="20"/>
              </w:rPr>
              <w:t xml:space="preserve"> </w:t>
            </w:r>
            <w:r w:rsidR="004343B7" w:rsidRPr="00F5550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55500">
              <w:rPr>
                <w:sz w:val="20"/>
                <w:szCs w:val="20"/>
              </w:rPr>
              <w:t>бюджетное</w:t>
            </w:r>
            <w:proofErr w:type="spellEnd"/>
            <w:r w:rsidRPr="00F55500">
              <w:rPr>
                <w:sz w:val="20"/>
                <w:szCs w:val="20"/>
              </w:rPr>
              <w:t xml:space="preserve">  </w:t>
            </w:r>
            <w:proofErr w:type="spellStart"/>
            <w:r w:rsidRPr="00F55500">
              <w:rPr>
                <w:sz w:val="20"/>
                <w:szCs w:val="20"/>
              </w:rPr>
              <w:t>учреждение</w:t>
            </w:r>
            <w:proofErr w:type="spellEnd"/>
            <w:r w:rsidRPr="00F55500">
              <w:rPr>
                <w:sz w:val="20"/>
                <w:szCs w:val="20"/>
              </w:rPr>
              <w:t xml:space="preserve">  </w:t>
            </w:r>
            <w:proofErr w:type="spellStart"/>
            <w:r w:rsidRPr="00F55500">
              <w:rPr>
                <w:sz w:val="20"/>
                <w:szCs w:val="20"/>
              </w:rPr>
              <w:t>дополнительного</w:t>
            </w:r>
            <w:proofErr w:type="spellEnd"/>
            <w:r w:rsidRPr="00F55500">
              <w:rPr>
                <w:sz w:val="20"/>
                <w:szCs w:val="20"/>
              </w:rPr>
              <w:t xml:space="preserve"> </w:t>
            </w:r>
            <w:proofErr w:type="spellStart"/>
            <w:r w:rsidRPr="00F55500">
              <w:rPr>
                <w:sz w:val="20"/>
                <w:szCs w:val="20"/>
              </w:rPr>
              <w:t>образования</w:t>
            </w:r>
            <w:proofErr w:type="spellEnd"/>
            <w:r w:rsidRPr="00F55500">
              <w:rPr>
                <w:sz w:val="20"/>
                <w:szCs w:val="20"/>
              </w:rPr>
              <w:t xml:space="preserve"> « </w:t>
            </w:r>
            <w:proofErr w:type="spellStart"/>
            <w:r w:rsidRPr="00F55500">
              <w:rPr>
                <w:sz w:val="20"/>
                <w:szCs w:val="20"/>
              </w:rPr>
              <w:t>Симферопольская</w:t>
            </w:r>
            <w:proofErr w:type="spellEnd"/>
            <w:r w:rsidRPr="00F55500">
              <w:rPr>
                <w:sz w:val="20"/>
                <w:szCs w:val="20"/>
              </w:rPr>
              <w:t xml:space="preserve"> </w:t>
            </w:r>
            <w:proofErr w:type="spellStart"/>
            <w:r w:rsidRPr="00F55500">
              <w:rPr>
                <w:sz w:val="20"/>
                <w:szCs w:val="20"/>
              </w:rPr>
              <w:t>детская</w:t>
            </w:r>
            <w:proofErr w:type="spellEnd"/>
            <w:r w:rsidRPr="00F55500">
              <w:rPr>
                <w:sz w:val="20"/>
                <w:szCs w:val="20"/>
              </w:rPr>
              <w:t xml:space="preserve"> </w:t>
            </w:r>
            <w:proofErr w:type="spellStart"/>
            <w:r w:rsidRPr="00F55500">
              <w:rPr>
                <w:sz w:val="20"/>
                <w:szCs w:val="20"/>
              </w:rPr>
              <w:t>музыкальная</w:t>
            </w:r>
            <w:proofErr w:type="spellEnd"/>
            <w:r w:rsidRPr="00F55500">
              <w:rPr>
                <w:sz w:val="20"/>
                <w:szCs w:val="20"/>
              </w:rPr>
              <w:t xml:space="preserve"> школа №3 </w:t>
            </w:r>
            <w:proofErr w:type="spellStart"/>
            <w:r w:rsidRPr="00F55500">
              <w:rPr>
                <w:sz w:val="20"/>
                <w:szCs w:val="20"/>
              </w:rPr>
              <w:t>имени</w:t>
            </w:r>
            <w:proofErr w:type="spellEnd"/>
            <w:r w:rsidRPr="00F55500">
              <w:rPr>
                <w:sz w:val="20"/>
                <w:szCs w:val="20"/>
              </w:rPr>
              <w:t xml:space="preserve"> </w:t>
            </w:r>
            <w:proofErr w:type="spellStart"/>
            <w:r w:rsidRPr="00F55500">
              <w:rPr>
                <w:sz w:val="20"/>
                <w:szCs w:val="20"/>
              </w:rPr>
              <w:t>Юрия</w:t>
            </w:r>
            <w:proofErr w:type="spellEnd"/>
            <w:r w:rsidRPr="00F55500">
              <w:rPr>
                <w:sz w:val="20"/>
                <w:szCs w:val="20"/>
              </w:rPr>
              <w:t xml:space="preserve"> Богатикова» </w:t>
            </w:r>
            <w:proofErr w:type="spellStart"/>
            <w:r w:rsidRPr="00F55500">
              <w:rPr>
                <w:sz w:val="20"/>
                <w:szCs w:val="20"/>
              </w:rPr>
              <w:t>муниципального</w:t>
            </w:r>
            <w:proofErr w:type="spellEnd"/>
            <w:r w:rsidRPr="00F55500">
              <w:rPr>
                <w:sz w:val="20"/>
                <w:szCs w:val="20"/>
              </w:rPr>
              <w:t xml:space="preserve"> </w:t>
            </w:r>
            <w:proofErr w:type="spellStart"/>
            <w:r w:rsidRPr="00F55500">
              <w:rPr>
                <w:sz w:val="20"/>
                <w:szCs w:val="20"/>
              </w:rPr>
              <w:t>образования</w:t>
            </w:r>
            <w:proofErr w:type="spellEnd"/>
            <w:r w:rsidRPr="00F55500">
              <w:rPr>
                <w:sz w:val="20"/>
                <w:szCs w:val="20"/>
              </w:rPr>
              <w:t xml:space="preserve"> </w:t>
            </w:r>
            <w:proofErr w:type="spellStart"/>
            <w:r w:rsidRPr="00F55500">
              <w:rPr>
                <w:sz w:val="20"/>
                <w:szCs w:val="20"/>
              </w:rPr>
              <w:t>городской</w:t>
            </w:r>
            <w:proofErr w:type="spellEnd"/>
            <w:r w:rsidRPr="00F55500">
              <w:rPr>
                <w:sz w:val="20"/>
                <w:szCs w:val="20"/>
              </w:rPr>
              <w:t xml:space="preserve"> округ </w:t>
            </w:r>
            <w:proofErr w:type="spellStart"/>
            <w:r w:rsidRPr="00F55500">
              <w:rPr>
                <w:sz w:val="20"/>
                <w:szCs w:val="20"/>
              </w:rPr>
              <w:t>Симферополь</w:t>
            </w:r>
            <w:proofErr w:type="spellEnd"/>
            <w:r w:rsidRPr="00F55500">
              <w:rPr>
                <w:sz w:val="20"/>
                <w:szCs w:val="20"/>
              </w:rPr>
              <w:t xml:space="preserve"> </w:t>
            </w:r>
            <w:r w:rsidRPr="00F55500">
              <w:rPr>
                <w:sz w:val="20"/>
                <w:szCs w:val="20"/>
                <w:lang w:val="ru-RU"/>
              </w:rPr>
              <w:t xml:space="preserve"> </w:t>
            </w:r>
          </w:p>
          <w:p w:rsidR="00136A53" w:rsidRPr="00E20F08" w:rsidRDefault="00136A53" w:rsidP="00C666CE">
            <w:pPr>
              <w:pStyle w:val="a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E20F08">
              <w:rPr>
                <w:rFonts w:ascii="Times New Roman" w:hAnsi="Times New Roman"/>
                <w:sz w:val="16"/>
                <w:szCs w:val="16"/>
              </w:rPr>
              <w:t>СДМШ № 3 ИМ. Ю. БОГАТИКОВА</w:t>
            </w:r>
            <w:r w:rsidRPr="00E20F0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E20F08" w:rsidRPr="00062E99" w:rsidRDefault="00F55500" w:rsidP="00E20F08">
            <w:pPr>
              <w:spacing w:line="256" w:lineRule="auto"/>
              <w:ind w:left="-74"/>
              <w:rPr>
                <w:rFonts w:eastAsia="Calibri"/>
                <w:b/>
                <w:sz w:val="16"/>
                <w:szCs w:val="16"/>
                <w:lang w:val="ru-RU" w:eastAsia="en-US"/>
              </w:rPr>
            </w:pPr>
            <w:r w:rsidRPr="00E20F08">
              <w:rPr>
                <w:b/>
                <w:sz w:val="16"/>
                <w:szCs w:val="16"/>
              </w:rPr>
              <w:t xml:space="preserve">  </w:t>
            </w:r>
            <w:r w:rsidR="00E20F08" w:rsidRPr="00062E99">
              <w:rPr>
                <w:rFonts w:eastAsia="Calibri"/>
                <w:b/>
                <w:sz w:val="16"/>
                <w:szCs w:val="16"/>
                <w:lang w:val="ru-RU" w:eastAsia="en-US"/>
              </w:rPr>
              <w:t>Место нахождения</w:t>
            </w:r>
          </w:p>
          <w:p w:rsidR="00E20F08" w:rsidRPr="00062E99" w:rsidRDefault="00E20F08" w:rsidP="00E20F08">
            <w:pPr>
              <w:spacing w:line="256" w:lineRule="auto"/>
              <w:ind w:left="-74"/>
              <w:rPr>
                <w:i/>
                <w:sz w:val="16"/>
                <w:szCs w:val="16"/>
                <w:lang w:val="ru-RU" w:eastAsia="en-US"/>
              </w:rPr>
            </w:pPr>
            <w:r w:rsidRPr="00062E99">
              <w:rPr>
                <w:i/>
                <w:sz w:val="16"/>
                <w:szCs w:val="16"/>
                <w:lang w:val="ru-RU" w:eastAsia="en-US"/>
              </w:rPr>
              <w:t>295000,  Российская Федерация,</w:t>
            </w:r>
          </w:p>
          <w:p w:rsidR="00E20F08" w:rsidRPr="00062E99" w:rsidRDefault="00E20F08" w:rsidP="00E20F08">
            <w:pPr>
              <w:spacing w:line="256" w:lineRule="auto"/>
              <w:ind w:left="-74"/>
              <w:rPr>
                <w:i/>
                <w:sz w:val="16"/>
                <w:szCs w:val="16"/>
                <w:lang w:val="ru-RU" w:eastAsia="en-US"/>
              </w:rPr>
            </w:pPr>
            <w:r w:rsidRPr="00062E99">
              <w:rPr>
                <w:i/>
                <w:sz w:val="16"/>
                <w:szCs w:val="16"/>
                <w:lang w:val="ru-RU" w:eastAsia="en-US"/>
              </w:rPr>
              <w:t>Республика Крым,  город</w:t>
            </w:r>
          </w:p>
          <w:p w:rsidR="00E20F08" w:rsidRPr="00062E99" w:rsidRDefault="00E20F08" w:rsidP="00E20F08">
            <w:pPr>
              <w:spacing w:line="256" w:lineRule="auto"/>
              <w:ind w:left="-74"/>
              <w:rPr>
                <w:rFonts w:eastAsia="Calibri"/>
                <w:b/>
                <w:sz w:val="16"/>
                <w:szCs w:val="16"/>
                <w:lang w:val="ru-RU" w:eastAsia="en-US"/>
              </w:rPr>
            </w:pPr>
            <w:r w:rsidRPr="00062E99">
              <w:rPr>
                <w:i/>
                <w:sz w:val="16"/>
                <w:szCs w:val="16"/>
                <w:lang w:val="ru-RU" w:eastAsia="en-US"/>
              </w:rPr>
              <w:t>Симферополь, улица Горького, дом 11</w:t>
            </w:r>
            <w:r w:rsidRPr="00062E99">
              <w:rPr>
                <w:rFonts w:eastAsia="Calibri"/>
                <w:sz w:val="16"/>
                <w:szCs w:val="16"/>
                <w:lang w:val="ru-RU" w:eastAsia="en-US"/>
              </w:rPr>
              <w:t xml:space="preserve">       </w:t>
            </w:r>
          </w:p>
          <w:p w:rsidR="00E20F08" w:rsidRPr="00062E99" w:rsidRDefault="00E20F08" w:rsidP="00E20F08">
            <w:pPr>
              <w:spacing w:line="256" w:lineRule="auto"/>
              <w:ind w:left="-74"/>
              <w:rPr>
                <w:rFonts w:eastAsia="Calibri"/>
                <w:b/>
                <w:sz w:val="16"/>
                <w:szCs w:val="16"/>
                <w:lang w:val="ru-RU" w:eastAsia="en-US"/>
              </w:rPr>
            </w:pPr>
            <w:r w:rsidRPr="00062E99">
              <w:rPr>
                <w:rFonts w:eastAsia="Calibri"/>
                <w:b/>
                <w:sz w:val="16"/>
                <w:szCs w:val="16"/>
                <w:lang w:val="ru-RU" w:eastAsia="en-US"/>
              </w:rPr>
              <w:t>Банковские реквизиты:</w:t>
            </w:r>
          </w:p>
          <w:p w:rsidR="00E20F08" w:rsidRPr="00062E99" w:rsidRDefault="00E20F08" w:rsidP="00E20F08">
            <w:pPr>
              <w:spacing w:line="256" w:lineRule="auto"/>
              <w:ind w:left="-76"/>
              <w:rPr>
                <w:rFonts w:eastAsia="Calibri"/>
                <w:sz w:val="16"/>
                <w:szCs w:val="16"/>
                <w:lang w:val="ru-RU" w:eastAsia="en-US"/>
              </w:rPr>
            </w:pPr>
            <w:r w:rsidRPr="00062E99">
              <w:rPr>
                <w:rFonts w:eastAsia="Calibri"/>
                <w:sz w:val="16"/>
                <w:szCs w:val="16"/>
                <w:lang w:val="ru-RU" w:eastAsia="en-US"/>
              </w:rPr>
              <w:t>Уникальный код по сводному реестру: 353Э0685</w:t>
            </w:r>
          </w:p>
          <w:p w:rsidR="00E20F08" w:rsidRPr="00062E99" w:rsidRDefault="00E20F08" w:rsidP="00E20F08">
            <w:pPr>
              <w:spacing w:line="256" w:lineRule="auto"/>
              <w:ind w:left="-74"/>
              <w:rPr>
                <w:rFonts w:eastAsia="Calibri"/>
                <w:sz w:val="16"/>
                <w:szCs w:val="16"/>
                <w:lang w:val="ru-RU" w:eastAsia="en-US"/>
              </w:rPr>
            </w:pPr>
            <w:r w:rsidRPr="00062E99">
              <w:rPr>
                <w:rFonts w:eastAsia="Calibri"/>
                <w:sz w:val="16"/>
                <w:szCs w:val="16"/>
                <w:lang w:val="ru-RU" w:eastAsia="en-US"/>
              </w:rPr>
              <w:t>ОКОПФ 75403</w:t>
            </w:r>
          </w:p>
          <w:p w:rsidR="00E20F08" w:rsidRPr="00062E99" w:rsidRDefault="00E20F08" w:rsidP="00E20F08">
            <w:pPr>
              <w:spacing w:line="256" w:lineRule="auto"/>
              <w:ind w:left="-74"/>
              <w:rPr>
                <w:rFonts w:eastAsia="Calibri"/>
                <w:sz w:val="16"/>
                <w:szCs w:val="16"/>
                <w:lang w:val="ru-RU" w:eastAsia="en-US"/>
              </w:rPr>
            </w:pPr>
            <w:r w:rsidRPr="00062E99">
              <w:rPr>
                <w:rFonts w:eastAsia="Calibri"/>
                <w:sz w:val="16"/>
                <w:szCs w:val="16"/>
                <w:lang w:val="ru-RU" w:eastAsia="en-US"/>
              </w:rPr>
              <w:t>ОКТМО 35701000001</w:t>
            </w:r>
          </w:p>
          <w:p w:rsidR="00E20F08" w:rsidRPr="00062E99" w:rsidRDefault="00E20F08" w:rsidP="00E20F08">
            <w:pPr>
              <w:spacing w:line="256" w:lineRule="auto"/>
              <w:ind w:left="-76"/>
              <w:rPr>
                <w:rFonts w:eastAsia="Calibri"/>
                <w:sz w:val="16"/>
                <w:szCs w:val="16"/>
                <w:lang w:val="ru-RU" w:eastAsia="en-US"/>
              </w:rPr>
            </w:pPr>
            <w:r w:rsidRPr="00062E99">
              <w:rPr>
                <w:rFonts w:eastAsia="Calibri"/>
                <w:sz w:val="16"/>
                <w:szCs w:val="16"/>
                <w:lang w:val="ru-RU" w:eastAsia="en-US"/>
              </w:rPr>
              <w:t>ОГРН 1159102042054</w:t>
            </w:r>
          </w:p>
          <w:p w:rsidR="00E20F08" w:rsidRPr="00062E99" w:rsidRDefault="00E20F08" w:rsidP="00E20F08">
            <w:pPr>
              <w:spacing w:line="256" w:lineRule="auto"/>
              <w:ind w:left="-74"/>
              <w:rPr>
                <w:rFonts w:eastAsia="Calibri"/>
                <w:sz w:val="16"/>
                <w:szCs w:val="16"/>
                <w:lang w:val="ru-RU" w:eastAsia="en-US"/>
              </w:rPr>
            </w:pPr>
            <w:r w:rsidRPr="00062E99">
              <w:rPr>
                <w:rFonts w:eastAsia="Calibri"/>
                <w:sz w:val="16"/>
                <w:szCs w:val="16"/>
                <w:lang w:val="ru-RU" w:eastAsia="en-US"/>
              </w:rPr>
              <w:t>ИНН 9102165174</w:t>
            </w:r>
          </w:p>
          <w:p w:rsidR="00E20F08" w:rsidRDefault="00E20F08" w:rsidP="00E20F08">
            <w:pPr>
              <w:spacing w:line="256" w:lineRule="auto"/>
              <w:ind w:left="-74"/>
              <w:rPr>
                <w:rFonts w:eastAsia="Calibri"/>
                <w:sz w:val="16"/>
                <w:szCs w:val="16"/>
                <w:lang w:val="ru-RU" w:eastAsia="en-US"/>
              </w:rPr>
            </w:pPr>
            <w:r w:rsidRPr="00062E99">
              <w:rPr>
                <w:rFonts w:eastAsia="Calibri"/>
                <w:sz w:val="16"/>
                <w:szCs w:val="16"/>
                <w:lang w:val="ru-RU" w:eastAsia="en-US"/>
              </w:rPr>
              <w:t>КПП 910201001</w:t>
            </w:r>
          </w:p>
          <w:p w:rsidR="00C75458" w:rsidRPr="00C75458" w:rsidRDefault="00C75458" w:rsidP="00C75458">
            <w:pPr>
              <w:ind w:left="-74"/>
              <w:rPr>
                <w:rFonts w:eastAsia="Calibri"/>
                <w:sz w:val="16"/>
                <w:szCs w:val="16"/>
                <w:lang w:val="ru-RU" w:eastAsia="en-US"/>
              </w:rPr>
            </w:pPr>
            <w:r w:rsidRPr="00C75458">
              <w:rPr>
                <w:rFonts w:eastAsia="Calibri"/>
                <w:b/>
                <w:sz w:val="16"/>
                <w:szCs w:val="16"/>
                <w:lang w:val="ru-RU" w:eastAsia="en-US"/>
              </w:rPr>
              <w:t xml:space="preserve">Получатель: </w:t>
            </w:r>
            <w:r w:rsidRPr="00C75458">
              <w:rPr>
                <w:rFonts w:eastAsia="Calibri"/>
                <w:sz w:val="16"/>
                <w:szCs w:val="16"/>
                <w:lang w:val="ru-RU" w:eastAsia="en-US"/>
              </w:rPr>
              <w:t xml:space="preserve">Департамент финансов администрации города Симферополя «СДМШ№ 3 </w:t>
            </w:r>
            <w:proofErr w:type="spellStart"/>
            <w:r w:rsidRPr="00C75458">
              <w:rPr>
                <w:rFonts w:eastAsia="Calibri"/>
                <w:sz w:val="16"/>
                <w:szCs w:val="16"/>
                <w:lang w:val="ru-RU" w:eastAsia="en-US"/>
              </w:rPr>
              <w:t>им.Ю</w:t>
            </w:r>
            <w:proofErr w:type="spellEnd"/>
            <w:r w:rsidRPr="00C75458">
              <w:rPr>
                <w:rFonts w:eastAsia="Calibri"/>
                <w:sz w:val="16"/>
                <w:szCs w:val="16"/>
                <w:lang w:val="ru-RU" w:eastAsia="en-US"/>
              </w:rPr>
              <w:t xml:space="preserve">. </w:t>
            </w:r>
            <w:proofErr w:type="spellStart"/>
            <w:r w:rsidRPr="00C75458">
              <w:rPr>
                <w:rFonts w:eastAsia="Calibri"/>
                <w:sz w:val="16"/>
                <w:szCs w:val="16"/>
                <w:lang w:val="ru-RU" w:eastAsia="en-US"/>
              </w:rPr>
              <w:t>Богатикова</w:t>
            </w:r>
            <w:proofErr w:type="spellEnd"/>
            <w:r w:rsidRPr="00C75458">
              <w:rPr>
                <w:rFonts w:eastAsia="Calibri"/>
                <w:sz w:val="16"/>
                <w:szCs w:val="16"/>
                <w:lang w:val="ru-RU" w:eastAsia="en-US"/>
              </w:rPr>
              <w:t>»</w:t>
            </w:r>
          </w:p>
          <w:p w:rsidR="00E20F08" w:rsidRPr="00062E99" w:rsidRDefault="00E20F08" w:rsidP="00E20F08">
            <w:pPr>
              <w:spacing w:line="256" w:lineRule="auto"/>
              <w:ind w:left="-74"/>
              <w:rPr>
                <w:rFonts w:eastAsia="Calibri"/>
                <w:sz w:val="16"/>
                <w:szCs w:val="16"/>
                <w:lang w:val="ru-RU" w:eastAsia="en-US"/>
              </w:rPr>
            </w:pPr>
            <w:r w:rsidRPr="00062E99">
              <w:rPr>
                <w:rFonts w:eastAsia="Calibri"/>
                <w:sz w:val="16"/>
                <w:szCs w:val="16"/>
                <w:lang w:val="ru-RU" w:eastAsia="en-US"/>
              </w:rPr>
              <w:t xml:space="preserve"> </w:t>
            </w:r>
            <w:proofErr w:type="gramStart"/>
            <w:r w:rsidRPr="00062E99">
              <w:rPr>
                <w:rFonts w:eastAsia="Calibri"/>
                <w:sz w:val="16"/>
                <w:szCs w:val="16"/>
                <w:lang w:val="ru-RU" w:eastAsia="en-US"/>
              </w:rPr>
              <w:t>л</w:t>
            </w:r>
            <w:proofErr w:type="gramEnd"/>
            <w:r w:rsidRPr="00062E99">
              <w:rPr>
                <w:rFonts w:eastAsia="Calibri"/>
                <w:sz w:val="16"/>
                <w:szCs w:val="16"/>
                <w:lang w:val="ru-RU" w:eastAsia="en-US"/>
              </w:rPr>
              <w:t>/с  803Э0685000</w:t>
            </w:r>
          </w:p>
          <w:p w:rsidR="00E20F08" w:rsidRPr="00062E99" w:rsidRDefault="00E20F08" w:rsidP="00E20F08">
            <w:pPr>
              <w:rPr>
                <w:rFonts w:eastAsia="Calibri"/>
                <w:color w:val="000000"/>
                <w:sz w:val="16"/>
                <w:szCs w:val="16"/>
                <w:lang w:val="ru-RU" w:eastAsia="en-US"/>
              </w:rPr>
            </w:pPr>
            <w:proofErr w:type="gramStart"/>
            <w:r w:rsidRPr="00062E99">
              <w:rPr>
                <w:rFonts w:eastAsia="Calibri"/>
                <w:color w:val="000000"/>
                <w:sz w:val="16"/>
                <w:szCs w:val="16"/>
                <w:lang w:val="ru-RU" w:eastAsia="en-US"/>
              </w:rPr>
              <w:t>р</w:t>
            </w:r>
            <w:proofErr w:type="gramEnd"/>
            <w:r w:rsidRPr="00062E99">
              <w:rPr>
                <w:rFonts w:eastAsia="Calibri"/>
                <w:color w:val="000000"/>
                <w:sz w:val="16"/>
                <w:szCs w:val="16"/>
                <w:lang w:val="ru-RU" w:eastAsia="en-US"/>
              </w:rPr>
              <w:t xml:space="preserve">/с  </w:t>
            </w:r>
            <w:r w:rsidRPr="00062E99">
              <w:rPr>
                <w:rFonts w:eastAsia="Calibri"/>
                <w:sz w:val="16"/>
                <w:szCs w:val="16"/>
                <w:lang w:val="ru-RU" w:eastAsia="en-US"/>
              </w:rPr>
              <w:t>03234643357010003200</w:t>
            </w:r>
          </w:p>
          <w:p w:rsidR="00E20F08" w:rsidRDefault="00E20F08" w:rsidP="00E20F08">
            <w:pPr>
              <w:rPr>
                <w:rFonts w:eastAsia="Calibri"/>
                <w:color w:val="000000"/>
                <w:sz w:val="16"/>
                <w:szCs w:val="16"/>
                <w:lang w:val="ru-RU" w:eastAsia="en-US"/>
              </w:rPr>
            </w:pPr>
            <w:r w:rsidRPr="00062E99">
              <w:rPr>
                <w:rFonts w:eastAsia="Calibri"/>
                <w:color w:val="000000"/>
                <w:sz w:val="16"/>
                <w:szCs w:val="16"/>
                <w:lang w:val="ru-RU" w:eastAsia="en-US"/>
              </w:rPr>
              <w:t>БИК ТОФК  012202102</w:t>
            </w:r>
          </w:p>
          <w:p w:rsidR="00C75458" w:rsidRPr="00C75458" w:rsidRDefault="00C75458" w:rsidP="00E20F08">
            <w:pPr>
              <w:rPr>
                <w:rFonts w:eastAsia="Calibri"/>
                <w:b/>
                <w:color w:val="000000"/>
                <w:sz w:val="16"/>
                <w:szCs w:val="16"/>
                <w:lang w:val="ru-RU" w:eastAsia="en-US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  <w:lang w:val="ru-RU" w:eastAsia="en-US"/>
              </w:rPr>
              <w:t>Банк получателя:</w:t>
            </w:r>
          </w:p>
          <w:p w:rsidR="00E20F08" w:rsidRDefault="00E20F08" w:rsidP="00E20F0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val="ru-RU" w:eastAsia="en-US"/>
              </w:rPr>
            </w:pPr>
            <w:r w:rsidRPr="00062E99">
              <w:rPr>
                <w:rFonts w:eastAsia="Calibri"/>
                <w:color w:val="000000"/>
                <w:sz w:val="16"/>
                <w:szCs w:val="16"/>
                <w:lang w:val="ru-RU" w:eastAsia="en-US"/>
              </w:rPr>
              <w:t xml:space="preserve">ОКЦ № 1 ВВГУ Банка России//УФК по Нижегородской области, </w:t>
            </w:r>
          </w:p>
          <w:p w:rsidR="00E20F08" w:rsidRPr="00062E99" w:rsidRDefault="00E20F08" w:rsidP="00E20F0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val="ru-RU" w:eastAsia="en-US"/>
              </w:rPr>
            </w:pPr>
            <w:proofErr w:type="gramStart"/>
            <w:r w:rsidRPr="00062E99">
              <w:rPr>
                <w:rFonts w:eastAsia="Calibri"/>
                <w:color w:val="000000"/>
                <w:sz w:val="16"/>
                <w:szCs w:val="16"/>
                <w:lang w:val="ru-RU" w:eastAsia="en-US"/>
              </w:rPr>
              <w:t>г</w:t>
            </w:r>
            <w:proofErr w:type="gramEnd"/>
            <w:r w:rsidRPr="00062E99">
              <w:rPr>
                <w:rFonts w:eastAsia="Calibri"/>
                <w:color w:val="000000"/>
                <w:sz w:val="16"/>
                <w:szCs w:val="16"/>
                <w:lang w:val="ru-RU" w:eastAsia="en-US"/>
              </w:rPr>
              <w:t xml:space="preserve"> Нижний Новгород</w:t>
            </w:r>
          </w:p>
          <w:p w:rsidR="00E20F08" w:rsidRPr="00062E99" w:rsidRDefault="00E20F08" w:rsidP="00E20F08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val="ru-RU" w:eastAsia="en-US"/>
              </w:rPr>
            </w:pPr>
            <w:r w:rsidRPr="00062E99">
              <w:rPr>
                <w:rFonts w:eastAsia="Calibri"/>
                <w:color w:val="000000"/>
                <w:sz w:val="16"/>
                <w:szCs w:val="16"/>
                <w:lang w:val="ru-RU" w:eastAsia="en-US"/>
              </w:rPr>
              <w:t xml:space="preserve">ЕКС  </w:t>
            </w:r>
            <w:r w:rsidRPr="00062E99">
              <w:rPr>
                <w:rFonts w:eastAsia="Calibri"/>
                <w:sz w:val="16"/>
                <w:szCs w:val="16"/>
                <w:lang w:val="ru-RU" w:eastAsia="en-US"/>
              </w:rPr>
              <w:t>40102810745370000024</w:t>
            </w:r>
          </w:p>
          <w:p w:rsidR="00136A53" w:rsidRPr="00136A53" w:rsidRDefault="001D3AED" w:rsidP="00CC0220">
            <w:pPr>
              <w:pStyle w:val="a9"/>
              <w:rPr>
                <w:b/>
              </w:rPr>
            </w:pPr>
            <w:r w:rsidRPr="00F5550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Назначение платежа</w:t>
            </w:r>
            <w:proofErr w:type="gramStart"/>
            <w:r w:rsidRPr="00F5550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:</w:t>
            </w:r>
            <w:proofErr w:type="gramEnd"/>
            <w:r w:rsidR="00F5550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F5550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«организационный взнос» 00000000000000000130 </w:t>
            </w:r>
          </w:p>
        </w:tc>
        <w:tc>
          <w:tcPr>
            <w:tcW w:w="4860" w:type="dxa"/>
          </w:tcPr>
          <w:p w:rsidR="00136A53" w:rsidRPr="00A04E57" w:rsidRDefault="00136A53" w:rsidP="00C666CE">
            <w:pPr>
              <w:rPr>
                <w:sz w:val="20"/>
                <w:szCs w:val="20"/>
              </w:rPr>
            </w:pPr>
            <w:r w:rsidRPr="00A04E57">
              <w:rPr>
                <w:sz w:val="20"/>
                <w:szCs w:val="20"/>
              </w:rPr>
              <w:t>ФИО_______________________________</w:t>
            </w:r>
          </w:p>
          <w:p w:rsidR="00136A53" w:rsidRPr="00A04E57" w:rsidRDefault="00136A53" w:rsidP="00C666CE">
            <w:pPr>
              <w:rPr>
                <w:sz w:val="20"/>
                <w:szCs w:val="20"/>
              </w:rPr>
            </w:pPr>
            <w:r w:rsidRPr="00A04E57">
              <w:rPr>
                <w:sz w:val="20"/>
                <w:szCs w:val="20"/>
              </w:rPr>
              <w:t xml:space="preserve"> </w:t>
            </w:r>
          </w:p>
          <w:p w:rsidR="00136A53" w:rsidRPr="00A04E57" w:rsidRDefault="00136A53" w:rsidP="00C666CE">
            <w:pPr>
              <w:rPr>
                <w:sz w:val="20"/>
                <w:szCs w:val="20"/>
              </w:rPr>
            </w:pPr>
            <w:proofErr w:type="spellStart"/>
            <w:r w:rsidRPr="00A04E57">
              <w:rPr>
                <w:sz w:val="20"/>
                <w:szCs w:val="20"/>
              </w:rPr>
              <w:t>Паспортные</w:t>
            </w:r>
            <w:proofErr w:type="spellEnd"/>
            <w:r w:rsidRPr="00A04E57">
              <w:rPr>
                <w:sz w:val="20"/>
                <w:szCs w:val="20"/>
              </w:rPr>
              <w:t xml:space="preserve"> </w:t>
            </w:r>
            <w:proofErr w:type="spellStart"/>
            <w:r w:rsidRPr="00A04E57">
              <w:rPr>
                <w:sz w:val="20"/>
                <w:szCs w:val="20"/>
              </w:rPr>
              <w:t>данные</w:t>
            </w:r>
            <w:proofErr w:type="spellEnd"/>
            <w:r w:rsidRPr="00A04E57">
              <w:rPr>
                <w:sz w:val="20"/>
                <w:szCs w:val="20"/>
              </w:rPr>
              <w:t>:_________________</w:t>
            </w:r>
          </w:p>
          <w:p w:rsidR="00136A53" w:rsidRPr="00A04E57" w:rsidRDefault="00136A53" w:rsidP="00C666CE">
            <w:pPr>
              <w:rPr>
                <w:sz w:val="20"/>
                <w:szCs w:val="20"/>
              </w:rPr>
            </w:pPr>
            <w:r w:rsidRPr="00A04E57">
              <w:rPr>
                <w:sz w:val="20"/>
                <w:szCs w:val="20"/>
              </w:rPr>
              <w:t>___________________________________</w:t>
            </w:r>
          </w:p>
          <w:p w:rsidR="00136A53" w:rsidRPr="00A04E57" w:rsidRDefault="00136A53" w:rsidP="00C666CE">
            <w:pPr>
              <w:rPr>
                <w:sz w:val="20"/>
                <w:szCs w:val="20"/>
              </w:rPr>
            </w:pPr>
            <w:r w:rsidRPr="00A04E57">
              <w:rPr>
                <w:sz w:val="20"/>
                <w:szCs w:val="20"/>
              </w:rPr>
              <w:t>___________________________________</w:t>
            </w:r>
          </w:p>
          <w:p w:rsidR="00136A53" w:rsidRPr="00A04E57" w:rsidRDefault="00136A53" w:rsidP="00C666CE">
            <w:pPr>
              <w:rPr>
                <w:sz w:val="20"/>
                <w:szCs w:val="20"/>
              </w:rPr>
            </w:pPr>
            <w:r w:rsidRPr="00A04E57">
              <w:rPr>
                <w:sz w:val="20"/>
                <w:szCs w:val="20"/>
              </w:rPr>
              <w:t>___________________________________</w:t>
            </w:r>
          </w:p>
          <w:p w:rsidR="00136A53" w:rsidRPr="00A04E57" w:rsidRDefault="00136A53" w:rsidP="00C666CE">
            <w:pPr>
              <w:rPr>
                <w:sz w:val="20"/>
                <w:szCs w:val="20"/>
              </w:rPr>
            </w:pPr>
            <w:r w:rsidRPr="00A04E57">
              <w:rPr>
                <w:sz w:val="20"/>
                <w:szCs w:val="20"/>
              </w:rPr>
              <w:t>___________________________________</w:t>
            </w:r>
          </w:p>
          <w:p w:rsidR="00136A53" w:rsidRPr="00A04E57" w:rsidRDefault="00136A53" w:rsidP="00C666CE">
            <w:pPr>
              <w:rPr>
                <w:sz w:val="20"/>
                <w:szCs w:val="20"/>
              </w:rPr>
            </w:pPr>
            <w:r w:rsidRPr="00A04E57">
              <w:rPr>
                <w:sz w:val="20"/>
                <w:szCs w:val="20"/>
              </w:rPr>
              <w:t>Адрес, телефон: ____________________</w:t>
            </w:r>
          </w:p>
          <w:p w:rsidR="00136A53" w:rsidRPr="00A04E57" w:rsidRDefault="00136A53" w:rsidP="00C666CE">
            <w:pPr>
              <w:rPr>
                <w:sz w:val="20"/>
                <w:szCs w:val="20"/>
              </w:rPr>
            </w:pPr>
            <w:r w:rsidRPr="00A04E57">
              <w:rPr>
                <w:sz w:val="20"/>
                <w:szCs w:val="20"/>
              </w:rPr>
              <w:t>___________________________________</w:t>
            </w:r>
          </w:p>
          <w:p w:rsidR="00136A53" w:rsidRPr="00A04E57" w:rsidRDefault="00136A53" w:rsidP="00C666CE">
            <w:pPr>
              <w:rPr>
                <w:sz w:val="20"/>
                <w:szCs w:val="20"/>
              </w:rPr>
            </w:pPr>
            <w:r w:rsidRPr="00A04E57">
              <w:rPr>
                <w:sz w:val="20"/>
                <w:szCs w:val="20"/>
              </w:rPr>
              <w:t>___________________________________</w:t>
            </w:r>
          </w:p>
          <w:p w:rsidR="00136A53" w:rsidRPr="00A04E57" w:rsidRDefault="00136A53" w:rsidP="00C666CE">
            <w:pPr>
              <w:rPr>
                <w:sz w:val="20"/>
                <w:szCs w:val="20"/>
              </w:rPr>
            </w:pPr>
          </w:p>
          <w:p w:rsidR="00136A53" w:rsidRPr="00A04E57" w:rsidRDefault="00136A53" w:rsidP="00C666CE">
            <w:pPr>
              <w:rPr>
                <w:sz w:val="20"/>
                <w:szCs w:val="20"/>
              </w:rPr>
            </w:pPr>
            <w:r w:rsidRPr="00A04E57">
              <w:rPr>
                <w:sz w:val="20"/>
                <w:szCs w:val="20"/>
              </w:rPr>
              <w:t>___________________________________</w:t>
            </w:r>
          </w:p>
        </w:tc>
      </w:tr>
      <w:tr w:rsidR="00136A53" w:rsidRPr="00FD7790" w:rsidTr="00C666CE">
        <w:trPr>
          <w:trHeight w:val="866"/>
        </w:trPr>
        <w:tc>
          <w:tcPr>
            <w:tcW w:w="4968" w:type="dxa"/>
            <w:vAlign w:val="center"/>
          </w:tcPr>
          <w:p w:rsidR="00136A53" w:rsidRPr="00FD7790" w:rsidRDefault="00136A53" w:rsidP="00C666CE">
            <w:pPr>
              <w:ind w:left="-249" w:firstLine="249"/>
            </w:pPr>
            <w:r>
              <w:rPr>
                <w:sz w:val="22"/>
                <w:szCs w:val="22"/>
              </w:rPr>
              <w:t>Директор ________________/Н</w:t>
            </w:r>
            <w:r w:rsidRPr="00FD7790">
              <w:rPr>
                <w:sz w:val="22"/>
                <w:szCs w:val="22"/>
              </w:rPr>
              <w:t xml:space="preserve">.В. </w:t>
            </w:r>
            <w:r>
              <w:rPr>
                <w:sz w:val="22"/>
                <w:szCs w:val="22"/>
              </w:rPr>
              <w:t>Шульга</w:t>
            </w:r>
          </w:p>
          <w:p w:rsidR="00136A53" w:rsidRPr="00FD7790" w:rsidRDefault="00136A53" w:rsidP="00C666CE">
            <w:r w:rsidRPr="00FD7790">
              <w:rPr>
                <w:sz w:val="22"/>
                <w:szCs w:val="22"/>
              </w:rPr>
              <w:t>М.П.</w:t>
            </w:r>
          </w:p>
        </w:tc>
        <w:tc>
          <w:tcPr>
            <w:tcW w:w="4860" w:type="dxa"/>
            <w:vAlign w:val="center"/>
          </w:tcPr>
          <w:p w:rsidR="00136A53" w:rsidRPr="00FD7790" w:rsidRDefault="00136A53" w:rsidP="00C666CE">
            <w:pPr>
              <w:jc w:val="center"/>
            </w:pPr>
            <w:proofErr w:type="spellStart"/>
            <w:r w:rsidRPr="00FD7790">
              <w:rPr>
                <w:sz w:val="22"/>
                <w:szCs w:val="22"/>
              </w:rPr>
              <w:t>Подпись</w:t>
            </w:r>
            <w:proofErr w:type="spellEnd"/>
            <w:r w:rsidRPr="00FD7790">
              <w:rPr>
                <w:sz w:val="22"/>
                <w:szCs w:val="22"/>
              </w:rPr>
              <w:t xml:space="preserve">   _________________________</w:t>
            </w:r>
          </w:p>
          <w:p w:rsidR="00136A53" w:rsidRPr="00FD7790" w:rsidRDefault="00136A53" w:rsidP="00C666CE">
            <w:r w:rsidRPr="00FD7790">
              <w:rPr>
                <w:sz w:val="22"/>
                <w:szCs w:val="22"/>
              </w:rPr>
              <w:t>М.П.</w:t>
            </w:r>
          </w:p>
        </w:tc>
      </w:tr>
    </w:tbl>
    <w:p w:rsidR="007F25ED" w:rsidRPr="00852BD0" w:rsidRDefault="007F25ED" w:rsidP="00852BD0">
      <w:pPr>
        <w:suppressAutoHyphens/>
        <w:rPr>
          <w:sz w:val="16"/>
          <w:szCs w:val="16"/>
          <w:lang w:val="ru-RU"/>
        </w:rPr>
      </w:pPr>
    </w:p>
    <w:sectPr w:rsidR="007F25ED" w:rsidRPr="00852BD0" w:rsidSect="00CC0220">
      <w:pgSz w:w="11906" w:h="16838"/>
      <w:pgMar w:top="142" w:right="566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CB5" w:rsidRDefault="006D7CB5" w:rsidP="00D64C3A">
      <w:r>
        <w:separator/>
      </w:r>
    </w:p>
  </w:endnote>
  <w:endnote w:type="continuationSeparator" w:id="0">
    <w:p w:rsidR="006D7CB5" w:rsidRDefault="006D7CB5" w:rsidP="00D6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CB5" w:rsidRDefault="006D7CB5" w:rsidP="00D64C3A">
      <w:r>
        <w:separator/>
      </w:r>
    </w:p>
  </w:footnote>
  <w:footnote w:type="continuationSeparator" w:id="0">
    <w:p w:rsidR="006D7CB5" w:rsidRDefault="006D7CB5" w:rsidP="00D64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6">
    <w:nsid w:val="0CBA79A1"/>
    <w:multiLevelType w:val="multilevel"/>
    <w:tmpl w:val="DC44C9F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7">
    <w:nsid w:val="0EAA5538"/>
    <w:multiLevelType w:val="hybridMultilevel"/>
    <w:tmpl w:val="FF68C132"/>
    <w:lvl w:ilvl="0" w:tplc="0419000F">
      <w:start w:val="1"/>
      <w:numFmt w:val="decimal"/>
      <w:lvlText w:val="%1."/>
      <w:lvlJc w:val="left"/>
      <w:pPr>
        <w:ind w:left="3983" w:hanging="360"/>
      </w:pPr>
    </w:lvl>
    <w:lvl w:ilvl="1" w:tplc="04190019" w:tentative="1">
      <w:start w:val="1"/>
      <w:numFmt w:val="lowerLetter"/>
      <w:lvlText w:val="%2."/>
      <w:lvlJc w:val="left"/>
      <w:pPr>
        <w:ind w:left="4703" w:hanging="360"/>
      </w:pPr>
    </w:lvl>
    <w:lvl w:ilvl="2" w:tplc="0419001B" w:tentative="1">
      <w:start w:val="1"/>
      <w:numFmt w:val="lowerRoman"/>
      <w:lvlText w:val="%3."/>
      <w:lvlJc w:val="right"/>
      <w:pPr>
        <w:ind w:left="5423" w:hanging="180"/>
      </w:pPr>
    </w:lvl>
    <w:lvl w:ilvl="3" w:tplc="0419000F" w:tentative="1">
      <w:start w:val="1"/>
      <w:numFmt w:val="decimal"/>
      <w:lvlText w:val="%4."/>
      <w:lvlJc w:val="left"/>
      <w:pPr>
        <w:ind w:left="6143" w:hanging="360"/>
      </w:pPr>
    </w:lvl>
    <w:lvl w:ilvl="4" w:tplc="04190019" w:tentative="1">
      <w:start w:val="1"/>
      <w:numFmt w:val="lowerLetter"/>
      <w:lvlText w:val="%5."/>
      <w:lvlJc w:val="left"/>
      <w:pPr>
        <w:ind w:left="6863" w:hanging="360"/>
      </w:pPr>
    </w:lvl>
    <w:lvl w:ilvl="5" w:tplc="0419001B" w:tentative="1">
      <w:start w:val="1"/>
      <w:numFmt w:val="lowerRoman"/>
      <w:lvlText w:val="%6."/>
      <w:lvlJc w:val="right"/>
      <w:pPr>
        <w:ind w:left="7583" w:hanging="180"/>
      </w:pPr>
    </w:lvl>
    <w:lvl w:ilvl="6" w:tplc="0419000F" w:tentative="1">
      <w:start w:val="1"/>
      <w:numFmt w:val="decimal"/>
      <w:lvlText w:val="%7."/>
      <w:lvlJc w:val="left"/>
      <w:pPr>
        <w:ind w:left="8303" w:hanging="360"/>
      </w:pPr>
    </w:lvl>
    <w:lvl w:ilvl="7" w:tplc="04190019" w:tentative="1">
      <w:start w:val="1"/>
      <w:numFmt w:val="lowerLetter"/>
      <w:lvlText w:val="%8."/>
      <w:lvlJc w:val="left"/>
      <w:pPr>
        <w:ind w:left="9023" w:hanging="360"/>
      </w:pPr>
    </w:lvl>
    <w:lvl w:ilvl="8" w:tplc="0419001B" w:tentative="1">
      <w:start w:val="1"/>
      <w:numFmt w:val="lowerRoman"/>
      <w:lvlText w:val="%9."/>
      <w:lvlJc w:val="right"/>
      <w:pPr>
        <w:ind w:left="9743" w:hanging="180"/>
      </w:pPr>
    </w:lvl>
  </w:abstractNum>
  <w:abstractNum w:abstractNumId="8">
    <w:nsid w:val="14BE720F"/>
    <w:multiLevelType w:val="multilevel"/>
    <w:tmpl w:val="D13CA0C8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5D1223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</w:rPr>
    </w:lvl>
  </w:abstractNum>
  <w:abstractNum w:abstractNumId="10">
    <w:nsid w:val="19AA44CC"/>
    <w:multiLevelType w:val="multilevel"/>
    <w:tmpl w:val="1E46CAD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19CC607C"/>
    <w:multiLevelType w:val="multilevel"/>
    <w:tmpl w:val="7332A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D83D6C"/>
    <w:multiLevelType w:val="hybridMultilevel"/>
    <w:tmpl w:val="3BF0F8B4"/>
    <w:lvl w:ilvl="0" w:tplc="0E8210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2F0466C4"/>
    <w:multiLevelType w:val="hybridMultilevel"/>
    <w:tmpl w:val="665650E4"/>
    <w:lvl w:ilvl="0" w:tplc="431CE49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0F11E5"/>
    <w:multiLevelType w:val="hybridMultilevel"/>
    <w:tmpl w:val="B0D6A2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CC4774E"/>
    <w:multiLevelType w:val="multilevel"/>
    <w:tmpl w:val="DC44C9F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6">
    <w:nsid w:val="42AB4D4A"/>
    <w:multiLevelType w:val="multilevel"/>
    <w:tmpl w:val="C6984DA8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2C127AF"/>
    <w:multiLevelType w:val="multilevel"/>
    <w:tmpl w:val="52BA44F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4884C09"/>
    <w:multiLevelType w:val="multilevel"/>
    <w:tmpl w:val="54BE52E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>
    <w:nsid w:val="46684156"/>
    <w:multiLevelType w:val="multilevel"/>
    <w:tmpl w:val="64F808CC"/>
    <w:lvl w:ilvl="0">
      <w:start w:val="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4E5140F2"/>
    <w:multiLevelType w:val="hybridMultilevel"/>
    <w:tmpl w:val="9FAAA74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56942551"/>
    <w:multiLevelType w:val="multilevel"/>
    <w:tmpl w:val="2110A3E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2">
    <w:nsid w:val="59ED22B8"/>
    <w:multiLevelType w:val="hybridMultilevel"/>
    <w:tmpl w:val="3AC62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0C41A1"/>
    <w:multiLevelType w:val="hybridMultilevel"/>
    <w:tmpl w:val="D930A26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A4D798A"/>
    <w:multiLevelType w:val="multilevel"/>
    <w:tmpl w:val="A6C432F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25">
    <w:nsid w:val="64554FF5"/>
    <w:multiLevelType w:val="multilevel"/>
    <w:tmpl w:val="29D8D162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04" w:hanging="2160"/>
      </w:pPr>
      <w:rPr>
        <w:rFonts w:hint="default"/>
      </w:rPr>
    </w:lvl>
  </w:abstractNum>
  <w:abstractNum w:abstractNumId="26">
    <w:nsid w:val="658C751F"/>
    <w:multiLevelType w:val="multilevel"/>
    <w:tmpl w:val="738079E8"/>
    <w:lvl w:ilvl="0">
      <w:start w:val="9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662C6A9D"/>
    <w:multiLevelType w:val="hybridMultilevel"/>
    <w:tmpl w:val="748C80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68F96EA7"/>
    <w:multiLevelType w:val="multilevel"/>
    <w:tmpl w:val="C3B0D68E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lang w:val="uk-U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6C8B7189"/>
    <w:multiLevelType w:val="hybridMultilevel"/>
    <w:tmpl w:val="B974058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6CA11A25"/>
    <w:multiLevelType w:val="hybridMultilevel"/>
    <w:tmpl w:val="830A93A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D727724"/>
    <w:multiLevelType w:val="hybridMultilevel"/>
    <w:tmpl w:val="2E5CD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1A3C61"/>
    <w:multiLevelType w:val="multilevel"/>
    <w:tmpl w:val="2110A3EA"/>
    <w:lvl w:ilvl="0">
      <w:start w:val="1"/>
      <w:numFmt w:val="upperRoman"/>
      <w:lvlText w:val="%1."/>
      <w:lvlJc w:val="left"/>
      <w:pPr>
        <w:ind w:left="1430" w:hanging="72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63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26" w:hanging="2160"/>
      </w:pPr>
      <w:rPr>
        <w:rFonts w:hint="default"/>
      </w:rPr>
    </w:lvl>
  </w:abstractNum>
  <w:abstractNum w:abstractNumId="33">
    <w:nsid w:val="70C327BF"/>
    <w:multiLevelType w:val="hybridMultilevel"/>
    <w:tmpl w:val="EA7C3F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1745239"/>
    <w:multiLevelType w:val="hybridMultilevel"/>
    <w:tmpl w:val="56E61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9C1D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6363580"/>
    <w:multiLevelType w:val="multilevel"/>
    <w:tmpl w:val="FDD0B142"/>
    <w:lvl w:ilvl="0">
      <w:start w:val="1"/>
      <w:numFmt w:val="decimal"/>
      <w:lvlText w:val="%1."/>
      <w:lvlJc w:val="left"/>
      <w:pPr>
        <w:ind w:left="360" w:hanging="360"/>
      </w:pPr>
      <w:rPr>
        <w:lang w:val="uk-U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7F41571"/>
    <w:multiLevelType w:val="hybridMultilevel"/>
    <w:tmpl w:val="A342B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A733C0"/>
    <w:multiLevelType w:val="multilevel"/>
    <w:tmpl w:val="133A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FB63AAF"/>
    <w:multiLevelType w:val="multilevel"/>
    <w:tmpl w:val="DC44C9F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4"/>
  </w:num>
  <w:num w:numId="2">
    <w:abstractNumId w:val="27"/>
  </w:num>
  <w:num w:numId="3">
    <w:abstractNumId w:val="11"/>
  </w:num>
  <w:num w:numId="4">
    <w:abstractNumId w:val="23"/>
  </w:num>
  <w:num w:numId="5">
    <w:abstractNumId w:val="32"/>
  </w:num>
  <w:num w:numId="6">
    <w:abstractNumId w:val="12"/>
  </w:num>
  <w:num w:numId="7">
    <w:abstractNumId w:val="19"/>
  </w:num>
  <w:num w:numId="8">
    <w:abstractNumId w:val="3"/>
  </w:num>
  <w:num w:numId="9">
    <w:abstractNumId w:val="37"/>
  </w:num>
  <w:num w:numId="10">
    <w:abstractNumId w:val="14"/>
  </w:num>
  <w:num w:numId="11">
    <w:abstractNumId w:val="39"/>
  </w:num>
  <w:num w:numId="12">
    <w:abstractNumId w:val="15"/>
  </w:num>
  <w:num w:numId="13">
    <w:abstractNumId w:val="7"/>
  </w:num>
  <w:num w:numId="14">
    <w:abstractNumId w:val="6"/>
  </w:num>
  <w:num w:numId="15">
    <w:abstractNumId w:val="18"/>
  </w:num>
  <w:num w:numId="16">
    <w:abstractNumId w:val="21"/>
  </w:num>
  <w:num w:numId="17">
    <w:abstractNumId w:val="25"/>
  </w:num>
  <w:num w:numId="18">
    <w:abstractNumId w:val="10"/>
  </w:num>
  <w:num w:numId="19">
    <w:abstractNumId w:val="28"/>
  </w:num>
  <w:num w:numId="20">
    <w:abstractNumId w:val="8"/>
  </w:num>
  <w:num w:numId="21">
    <w:abstractNumId w:val="26"/>
  </w:num>
  <w:num w:numId="22">
    <w:abstractNumId w:val="24"/>
  </w:num>
  <w:num w:numId="23">
    <w:abstractNumId w:val="20"/>
  </w:num>
  <w:num w:numId="24">
    <w:abstractNumId w:val="34"/>
  </w:num>
  <w:num w:numId="25">
    <w:abstractNumId w:val="22"/>
  </w:num>
  <w:num w:numId="26">
    <w:abstractNumId w:val="16"/>
  </w:num>
  <w:num w:numId="27">
    <w:abstractNumId w:val="30"/>
  </w:num>
  <w:num w:numId="28">
    <w:abstractNumId w:val="33"/>
  </w:num>
  <w:num w:numId="29">
    <w:abstractNumId w:val="38"/>
  </w:num>
  <w:num w:numId="30">
    <w:abstractNumId w:val="9"/>
  </w:num>
  <w:num w:numId="31">
    <w:abstractNumId w:val="17"/>
  </w:num>
  <w:num w:numId="32">
    <w:abstractNumId w:val="35"/>
  </w:num>
  <w:num w:numId="33">
    <w:abstractNumId w:val="36"/>
  </w:num>
  <w:num w:numId="34">
    <w:abstractNumId w:val="29"/>
  </w:num>
  <w:num w:numId="35">
    <w:abstractNumId w:val="31"/>
  </w:num>
  <w:num w:numId="36">
    <w:abstractNumId w:val="0"/>
  </w:num>
  <w:num w:numId="37">
    <w:abstractNumId w:val="1"/>
  </w:num>
  <w:num w:numId="38">
    <w:abstractNumId w:val="2"/>
  </w:num>
  <w:num w:numId="39">
    <w:abstractNumId w:val="5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796A"/>
    <w:rsid w:val="00004271"/>
    <w:rsid w:val="00005476"/>
    <w:rsid w:val="00006FFF"/>
    <w:rsid w:val="0001110D"/>
    <w:rsid w:val="000149AF"/>
    <w:rsid w:val="00033FBA"/>
    <w:rsid w:val="00037D9F"/>
    <w:rsid w:val="0005645C"/>
    <w:rsid w:val="00061C44"/>
    <w:rsid w:val="00062E99"/>
    <w:rsid w:val="000667BF"/>
    <w:rsid w:val="000668C3"/>
    <w:rsid w:val="00070C5B"/>
    <w:rsid w:val="00076518"/>
    <w:rsid w:val="000767CD"/>
    <w:rsid w:val="00077983"/>
    <w:rsid w:val="000808FB"/>
    <w:rsid w:val="000953B4"/>
    <w:rsid w:val="000A5E25"/>
    <w:rsid w:val="000B0BBC"/>
    <w:rsid w:val="000B1215"/>
    <w:rsid w:val="000B1D19"/>
    <w:rsid w:val="000B1ED6"/>
    <w:rsid w:val="000B2B12"/>
    <w:rsid w:val="000C55F3"/>
    <w:rsid w:val="000D7094"/>
    <w:rsid w:val="000E4F9B"/>
    <w:rsid w:val="000E705E"/>
    <w:rsid w:val="000F0785"/>
    <w:rsid w:val="0010482C"/>
    <w:rsid w:val="0010668B"/>
    <w:rsid w:val="001077A2"/>
    <w:rsid w:val="001077D3"/>
    <w:rsid w:val="001152CD"/>
    <w:rsid w:val="0012606C"/>
    <w:rsid w:val="0012654F"/>
    <w:rsid w:val="001310E2"/>
    <w:rsid w:val="00133900"/>
    <w:rsid w:val="00136A53"/>
    <w:rsid w:val="00140D52"/>
    <w:rsid w:val="001436F6"/>
    <w:rsid w:val="00155187"/>
    <w:rsid w:val="001556E6"/>
    <w:rsid w:val="00155709"/>
    <w:rsid w:val="00156127"/>
    <w:rsid w:val="001646F4"/>
    <w:rsid w:val="0016691A"/>
    <w:rsid w:val="00170257"/>
    <w:rsid w:val="00175A6B"/>
    <w:rsid w:val="00182F5E"/>
    <w:rsid w:val="00182FCE"/>
    <w:rsid w:val="00194313"/>
    <w:rsid w:val="00195DA0"/>
    <w:rsid w:val="001B39CA"/>
    <w:rsid w:val="001B726E"/>
    <w:rsid w:val="001C0F14"/>
    <w:rsid w:val="001C41A1"/>
    <w:rsid w:val="001D3AED"/>
    <w:rsid w:val="001E25E2"/>
    <w:rsid w:val="001F104E"/>
    <w:rsid w:val="002010B1"/>
    <w:rsid w:val="00213EAA"/>
    <w:rsid w:val="00214A89"/>
    <w:rsid w:val="00217EE9"/>
    <w:rsid w:val="0022374A"/>
    <w:rsid w:val="0022443A"/>
    <w:rsid w:val="0022559B"/>
    <w:rsid w:val="00231507"/>
    <w:rsid w:val="00242E2D"/>
    <w:rsid w:val="00242E54"/>
    <w:rsid w:val="00257E56"/>
    <w:rsid w:val="0026434C"/>
    <w:rsid w:val="002645FB"/>
    <w:rsid w:val="00272F18"/>
    <w:rsid w:val="002742F0"/>
    <w:rsid w:val="00274432"/>
    <w:rsid w:val="00277F2B"/>
    <w:rsid w:val="00283A2C"/>
    <w:rsid w:val="002A2120"/>
    <w:rsid w:val="002A5227"/>
    <w:rsid w:val="002A6F5F"/>
    <w:rsid w:val="002B435D"/>
    <w:rsid w:val="002B4F94"/>
    <w:rsid w:val="002B64CE"/>
    <w:rsid w:val="002D19C3"/>
    <w:rsid w:val="002D4FAA"/>
    <w:rsid w:val="002E234A"/>
    <w:rsid w:val="002E30EE"/>
    <w:rsid w:val="002E7413"/>
    <w:rsid w:val="002F093C"/>
    <w:rsid w:val="002F1FC5"/>
    <w:rsid w:val="002F668A"/>
    <w:rsid w:val="00301A92"/>
    <w:rsid w:val="0030433D"/>
    <w:rsid w:val="003070CB"/>
    <w:rsid w:val="0030710A"/>
    <w:rsid w:val="00324E41"/>
    <w:rsid w:val="0032693B"/>
    <w:rsid w:val="0032757B"/>
    <w:rsid w:val="003308B9"/>
    <w:rsid w:val="0033756D"/>
    <w:rsid w:val="003442B4"/>
    <w:rsid w:val="00353CC5"/>
    <w:rsid w:val="0036049B"/>
    <w:rsid w:val="00365B2F"/>
    <w:rsid w:val="00367884"/>
    <w:rsid w:val="00367954"/>
    <w:rsid w:val="0037269A"/>
    <w:rsid w:val="0037691B"/>
    <w:rsid w:val="003A22AC"/>
    <w:rsid w:val="003A2667"/>
    <w:rsid w:val="003B0616"/>
    <w:rsid w:val="003B3F78"/>
    <w:rsid w:val="003C083E"/>
    <w:rsid w:val="003E3978"/>
    <w:rsid w:val="003F48DB"/>
    <w:rsid w:val="004128B4"/>
    <w:rsid w:val="00424C1D"/>
    <w:rsid w:val="00432279"/>
    <w:rsid w:val="004343B7"/>
    <w:rsid w:val="00441EF4"/>
    <w:rsid w:val="00446F30"/>
    <w:rsid w:val="00447114"/>
    <w:rsid w:val="0045065D"/>
    <w:rsid w:val="00452111"/>
    <w:rsid w:val="00462763"/>
    <w:rsid w:val="00462E68"/>
    <w:rsid w:val="00463104"/>
    <w:rsid w:val="004667FD"/>
    <w:rsid w:val="00473A45"/>
    <w:rsid w:val="004777EA"/>
    <w:rsid w:val="004834FB"/>
    <w:rsid w:val="00484B75"/>
    <w:rsid w:val="00493E62"/>
    <w:rsid w:val="0049457D"/>
    <w:rsid w:val="00496BAD"/>
    <w:rsid w:val="004A1B7B"/>
    <w:rsid w:val="004A4A6B"/>
    <w:rsid w:val="004A679D"/>
    <w:rsid w:val="004B387F"/>
    <w:rsid w:val="004C1E31"/>
    <w:rsid w:val="004C4854"/>
    <w:rsid w:val="004C5164"/>
    <w:rsid w:val="004D4A6A"/>
    <w:rsid w:val="004E32B1"/>
    <w:rsid w:val="004E7CD0"/>
    <w:rsid w:val="004F49F5"/>
    <w:rsid w:val="00502103"/>
    <w:rsid w:val="00503568"/>
    <w:rsid w:val="00514F97"/>
    <w:rsid w:val="00515501"/>
    <w:rsid w:val="005240FC"/>
    <w:rsid w:val="00534899"/>
    <w:rsid w:val="00546363"/>
    <w:rsid w:val="005463C2"/>
    <w:rsid w:val="00547346"/>
    <w:rsid w:val="00547427"/>
    <w:rsid w:val="00551D13"/>
    <w:rsid w:val="00556C54"/>
    <w:rsid w:val="0056288D"/>
    <w:rsid w:val="00566E36"/>
    <w:rsid w:val="00573426"/>
    <w:rsid w:val="005747D3"/>
    <w:rsid w:val="00576AD5"/>
    <w:rsid w:val="00577A73"/>
    <w:rsid w:val="00577D85"/>
    <w:rsid w:val="00581C45"/>
    <w:rsid w:val="005839A9"/>
    <w:rsid w:val="00585BA7"/>
    <w:rsid w:val="005A46E4"/>
    <w:rsid w:val="005C0400"/>
    <w:rsid w:val="005D04D4"/>
    <w:rsid w:val="005D3E51"/>
    <w:rsid w:val="005F1251"/>
    <w:rsid w:val="005F255E"/>
    <w:rsid w:val="005F6206"/>
    <w:rsid w:val="00603B33"/>
    <w:rsid w:val="006071F9"/>
    <w:rsid w:val="00610159"/>
    <w:rsid w:val="006124E4"/>
    <w:rsid w:val="00612542"/>
    <w:rsid w:val="00614851"/>
    <w:rsid w:val="006153D3"/>
    <w:rsid w:val="00617BC0"/>
    <w:rsid w:val="00623EA7"/>
    <w:rsid w:val="0062654F"/>
    <w:rsid w:val="00642465"/>
    <w:rsid w:val="006432A8"/>
    <w:rsid w:val="006469F2"/>
    <w:rsid w:val="006525FB"/>
    <w:rsid w:val="00657B7C"/>
    <w:rsid w:val="00665F90"/>
    <w:rsid w:val="00692561"/>
    <w:rsid w:val="00696987"/>
    <w:rsid w:val="006B304C"/>
    <w:rsid w:val="006B3E3A"/>
    <w:rsid w:val="006C07B2"/>
    <w:rsid w:val="006C2CEE"/>
    <w:rsid w:val="006C3283"/>
    <w:rsid w:val="006C4BEF"/>
    <w:rsid w:val="006C5C4A"/>
    <w:rsid w:val="006D28CC"/>
    <w:rsid w:val="006D570C"/>
    <w:rsid w:val="006D72AE"/>
    <w:rsid w:val="006D7CB5"/>
    <w:rsid w:val="006E2C78"/>
    <w:rsid w:val="006F5CFF"/>
    <w:rsid w:val="00705323"/>
    <w:rsid w:val="00711444"/>
    <w:rsid w:val="00722435"/>
    <w:rsid w:val="00723BE1"/>
    <w:rsid w:val="007314ED"/>
    <w:rsid w:val="0074312E"/>
    <w:rsid w:val="00745F31"/>
    <w:rsid w:val="00752AE1"/>
    <w:rsid w:val="00754025"/>
    <w:rsid w:val="00754FDF"/>
    <w:rsid w:val="00760121"/>
    <w:rsid w:val="0076407C"/>
    <w:rsid w:val="00765C58"/>
    <w:rsid w:val="00775D06"/>
    <w:rsid w:val="007A0A23"/>
    <w:rsid w:val="007A6FD6"/>
    <w:rsid w:val="007A7DDD"/>
    <w:rsid w:val="007B2451"/>
    <w:rsid w:val="007C33D0"/>
    <w:rsid w:val="007C6866"/>
    <w:rsid w:val="007D5E8F"/>
    <w:rsid w:val="007D6EF6"/>
    <w:rsid w:val="007E1D21"/>
    <w:rsid w:val="007F25ED"/>
    <w:rsid w:val="007F54C6"/>
    <w:rsid w:val="007F6FEF"/>
    <w:rsid w:val="00801DE0"/>
    <w:rsid w:val="00803919"/>
    <w:rsid w:val="00811926"/>
    <w:rsid w:val="00814570"/>
    <w:rsid w:val="00817ADF"/>
    <w:rsid w:val="00820012"/>
    <w:rsid w:val="00820A5C"/>
    <w:rsid w:val="0082369F"/>
    <w:rsid w:val="00824A63"/>
    <w:rsid w:val="00826D23"/>
    <w:rsid w:val="008310AE"/>
    <w:rsid w:val="00831349"/>
    <w:rsid w:val="00834FEC"/>
    <w:rsid w:val="00840E99"/>
    <w:rsid w:val="00842340"/>
    <w:rsid w:val="00843AE3"/>
    <w:rsid w:val="00852BD0"/>
    <w:rsid w:val="00862123"/>
    <w:rsid w:val="00866C3C"/>
    <w:rsid w:val="0087144E"/>
    <w:rsid w:val="008775D4"/>
    <w:rsid w:val="00881512"/>
    <w:rsid w:val="00887DDE"/>
    <w:rsid w:val="00890575"/>
    <w:rsid w:val="00892327"/>
    <w:rsid w:val="008975C3"/>
    <w:rsid w:val="008A1CF3"/>
    <w:rsid w:val="008A1EC0"/>
    <w:rsid w:val="008B5A11"/>
    <w:rsid w:val="008C078F"/>
    <w:rsid w:val="008C1F03"/>
    <w:rsid w:val="008D0D2F"/>
    <w:rsid w:val="008E5FB2"/>
    <w:rsid w:val="008F70DF"/>
    <w:rsid w:val="00905862"/>
    <w:rsid w:val="009151B8"/>
    <w:rsid w:val="00932959"/>
    <w:rsid w:val="00960AD3"/>
    <w:rsid w:val="00960BA3"/>
    <w:rsid w:val="00960D30"/>
    <w:rsid w:val="00961F3F"/>
    <w:rsid w:val="00965CC7"/>
    <w:rsid w:val="00973124"/>
    <w:rsid w:val="0097341E"/>
    <w:rsid w:val="00973DDA"/>
    <w:rsid w:val="00985015"/>
    <w:rsid w:val="00987088"/>
    <w:rsid w:val="009A4EAE"/>
    <w:rsid w:val="009B648E"/>
    <w:rsid w:val="009E0BFE"/>
    <w:rsid w:val="009E24E1"/>
    <w:rsid w:val="009E7762"/>
    <w:rsid w:val="009F4786"/>
    <w:rsid w:val="009F6D8E"/>
    <w:rsid w:val="009F7438"/>
    <w:rsid w:val="00A033B0"/>
    <w:rsid w:val="00A04E57"/>
    <w:rsid w:val="00A06A12"/>
    <w:rsid w:val="00A13A9C"/>
    <w:rsid w:val="00A207C1"/>
    <w:rsid w:val="00A358E3"/>
    <w:rsid w:val="00A4047E"/>
    <w:rsid w:val="00A47928"/>
    <w:rsid w:val="00A51E64"/>
    <w:rsid w:val="00A5260B"/>
    <w:rsid w:val="00A55C01"/>
    <w:rsid w:val="00A66606"/>
    <w:rsid w:val="00A66DB8"/>
    <w:rsid w:val="00A67933"/>
    <w:rsid w:val="00A711EE"/>
    <w:rsid w:val="00A840EF"/>
    <w:rsid w:val="00A9024E"/>
    <w:rsid w:val="00AA1ECC"/>
    <w:rsid w:val="00AA3B4B"/>
    <w:rsid w:val="00AC07CE"/>
    <w:rsid w:val="00AE7655"/>
    <w:rsid w:val="00AF1BC9"/>
    <w:rsid w:val="00AF51B8"/>
    <w:rsid w:val="00AF6F82"/>
    <w:rsid w:val="00B10FBA"/>
    <w:rsid w:val="00B20979"/>
    <w:rsid w:val="00B2398C"/>
    <w:rsid w:val="00B51045"/>
    <w:rsid w:val="00B5188C"/>
    <w:rsid w:val="00B5331B"/>
    <w:rsid w:val="00B56880"/>
    <w:rsid w:val="00B645E2"/>
    <w:rsid w:val="00B66C9D"/>
    <w:rsid w:val="00B70AD5"/>
    <w:rsid w:val="00B710BD"/>
    <w:rsid w:val="00B71750"/>
    <w:rsid w:val="00B75AC6"/>
    <w:rsid w:val="00B7687C"/>
    <w:rsid w:val="00B81401"/>
    <w:rsid w:val="00B85058"/>
    <w:rsid w:val="00B86BA2"/>
    <w:rsid w:val="00B90CA5"/>
    <w:rsid w:val="00B91081"/>
    <w:rsid w:val="00B91E7E"/>
    <w:rsid w:val="00B93782"/>
    <w:rsid w:val="00BA4E8E"/>
    <w:rsid w:val="00BB1698"/>
    <w:rsid w:val="00BB1CF5"/>
    <w:rsid w:val="00BB32F6"/>
    <w:rsid w:val="00BB671F"/>
    <w:rsid w:val="00BB6F06"/>
    <w:rsid w:val="00BC4810"/>
    <w:rsid w:val="00BC4FD1"/>
    <w:rsid w:val="00BD796A"/>
    <w:rsid w:val="00BF6ADC"/>
    <w:rsid w:val="00C0322F"/>
    <w:rsid w:val="00C05320"/>
    <w:rsid w:val="00C102B9"/>
    <w:rsid w:val="00C20FE0"/>
    <w:rsid w:val="00C25170"/>
    <w:rsid w:val="00C2541C"/>
    <w:rsid w:val="00C27228"/>
    <w:rsid w:val="00C33BC2"/>
    <w:rsid w:val="00C34EE9"/>
    <w:rsid w:val="00C42E19"/>
    <w:rsid w:val="00C433D5"/>
    <w:rsid w:val="00C44912"/>
    <w:rsid w:val="00C61F62"/>
    <w:rsid w:val="00C666CE"/>
    <w:rsid w:val="00C66892"/>
    <w:rsid w:val="00C7008F"/>
    <w:rsid w:val="00C70268"/>
    <w:rsid w:val="00C739D4"/>
    <w:rsid w:val="00C75458"/>
    <w:rsid w:val="00C775A4"/>
    <w:rsid w:val="00C850BC"/>
    <w:rsid w:val="00CA0F0B"/>
    <w:rsid w:val="00CA1FC7"/>
    <w:rsid w:val="00CA3EA6"/>
    <w:rsid w:val="00CC0220"/>
    <w:rsid w:val="00CC3547"/>
    <w:rsid w:val="00CC44C8"/>
    <w:rsid w:val="00CC7950"/>
    <w:rsid w:val="00CD3703"/>
    <w:rsid w:val="00CD39AC"/>
    <w:rsid w:val="00CE3BEC"/>
    <w:rsid w:val="00CF225D"/>
    <w:rsid w:val="00CF5571"/>
    <w:rsid w:val="00CF5A89"/>
    <w:rsid w:val="00CF74EC"/>
    <w:rsid w:val="00D02A5C"/>
    <w:rsid w:val="00D048E2"/>
    <w:rsid w:val="00D0646C"/>
    <w:rsid w:val="00D07FED"/>
    <w:rsid w:val="00D111CF"/>
    <w:rsid w:val="00D136BD"/>
    <w:rsid w:val="00D13931"/>
    <w:rsid w:val="00D15EBC"/>
    <w:rsid w:val="00D22387"/>
    <w:rsid w:val="00D24B17"/>
    <w:rsid w:val="00D2527B"/>
    <w:rsid w:val="00D26650"/>
    <w:rsid w:val="00D27B58"/>
    <w:rsid w:val="00D35E9D"/>
    <w:rsid w:val="00D36D71"/>
    <w:rsid w:val="00D40177"/>
    <w:rsid w:val="00D52BAE"/>
    <w:rsid w:val="00D532D8"/>
    <w:rsid w:val="00D53D35"/>
    <w:rsid w:val="00D62C4C"/>
    <w:rsid w:val="00D64C3A"/>
    <w:rsid w:val="00D66564"/>
    <w:rsid w:val="00D72573"/>
    <w:rsid w:val="00D75E7D"/>
    <w:rsid w:val="00D76E1B"/>
    <w:rsid w:val="00D8432B"/>
    <w:rsid w:val="00D907AF"/>
    <w:rsid w:val="00D96FFC"/>
    <w:rsid w:val="00D977B2"/>
    <w:rsid w:val="00DB478B"/>
    <w:rsid w:val="00DB4E02"/>
    <w:rsid w:val="00DB7F57"/>
    <w:rsid w:val="00DF660A"/>
    <w:rsid w:val="00E000E9"/>
    <w:rsid w:val="00E17417"/>
    <w:rsid w:val="00E20F08"/>
    <w:rsid w:val="00E257E1"/>
    <w:rsid w:val="00E31EDA"/>
    <w:rsid w:val="00E37D18"/>
    <w:rsid w:val="00E447C8"/>
    <w:rsid w:val="00E514F8"/>
    <w:rsid w:val="00E7543F"/>
    <w:rsid w:val="00E7622C"/>
    <w:rsid w:val="00E77F46"/>
    <w:rsid w:val="00E82FCB"/>
    <w:rsid w:val="00E95092"/>
    <w:rsid w:val="00E95EDE"/>
    <w:rsid w:val="00EA0955"/>
    <w:rsid w:val="00EA66F3"/>
    <w:rsid w:val="00EB3052"/>
    <w:rsid w:val="00ED0B41"/>
    <w:rsid w:val="00ED4B36"/>
    <w:rsid w:val="00EE0516"/>
    <w:rsid w:val="00EE297C"/>
    <w:rsid w:val="00EE2E8F"/>
    <w:rsid w:val="00EE4973"/>
    <w:rsid w:val="00EE4C4F"/>
    <w:rsid w:val="00EE7741"/>
    <w:rsid w:val="00EF2F5D"/>
    <w:rsid w:val="00EF77A2"/>
    <w:rsid w:val="00F04639"/>
    <w:rsid w:val="00F075E6"/>
    <w:rsid w:val="00F10C46"/>
    <w:rsid w:val="00F140DA"/>
    <w:rsid w:val="00F17AA3"/>
    <w:rsid w:val="00F241BF"/>
    <w:rsid w:val="00F3129E"/>
    <w:rsid w:val="00F326FA"/>
    <w:rsid w:val="00F360AA"/>
    <w:rsid w:val="00F41183"/>
    <w:rsid w:val="00F55500"/>
    <w:rsid w:val="00F61A3B"/>
    <w:rsid w:val="00F66F46"/>
    <w:rsid w:val="00F676E8"/>
    <w:rsid w:val="00F72762"/>
    <w:rsid w:val="00F80D0F"/>
    <w:rsid w:val="00F83408"/>
    <w:rsid w:val="00F94FAF"/>
    <w:rsid w:val="00F95B1D"/>
    <w:rsid w:val="00FA210D"/>
    <w:rsid w:val="00FA5C5E"/>
    <w:rsid w:val="00FB78E6"/>
    <w:rsid w:val="00FC6B5B"/>
    <w:rsid w:val="00FE45D1"/>
    <w:rsid w:val="00FE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6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353C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link w:val="20"/>
    <w:qFormat/>
    <w:rsid w:val="00F83408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9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96A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5">
    <w:name w:val="header"/>
    <w:basedOn w:val="a"/>
    <w:link w:val="a6"/>
    <w:unhideWhenUsed/>
    <w:rsid w:val="00D64C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D64C3A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styleId="a7">
    <w:name w:val="footer"/>
    <w:basedOn w:val="a"/>
    <w:link w:val="a8"/>
    <w:uiPriority w:val="99"/>
    <w:unhideWhenUsed/>
    <w:rsid w:val="00D64C3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64C3A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styleId="a9">
    <w:name w:val="No Spacing"/>
    <w:link w:val="aa"/>
    <w:uiPriority w:val="1"/>
    <w:qFormat/>
    <w:rsid w:val="00EE2E8F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F834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Hyperlink"/>
    <w:basedOn w:val="a0"/>
    <w:rsid w:val="00FA210D"/>
    <w:rPr>
      <w:color w:val="0000FF"/>
      <w:u w:val="single"/>
    </w:rPr>
  </w:style>
  <w:style w:type="character" w:styleId="ac">
    <w:name w:val="Strong"/>
    <w:basedOn w:val="a0"/>
    <w:uiPriority w:val="22"/>
    <w:qFormat/>
    <w:rsid w:val="00FA210D"/>
    <w:rPr>
      <w:b/>
      <w:bCs/>
    </w:rPr>
  </w:style>
  <w:style w:type="paragraph" w:customStyle="1" w:styleId="11">
    <w:name w:val="Абзац списка1"/>
    <w:basedOn w:val="a"/>
    <w:rsid w:val="00FA210D"/>
    <w:pPr>
      <w:ind w:left="720"/>
      <w:contextualSpacing/>
    </w:pPr>
    <w:rPr>
      <w:rFonts w:eastAsia="Calibri"/>
      <w:sz w:val="20"/>
      <w:szCs w:val="20"/>
      <w:lang w:val="ru-RU" w:eastAsia="ru-RU"/>
    </w:rPr>
  </w:style>
  <w:style w:type="paragraph" w:styleId="ad">
    <w:name w:val="List Paragraph"/>
    <w:basedOn w:val="a"/>
    <w:uiPriority w:val="34"/>
    <w:qFormat/>
    <w:rsid w:val="00FA21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table" w:styleId="ae">
    <w:name w:val="Table Grid"/>
    <w:basedOn w:val="a1"/>
    <w:uiPriority w:val="59"/>
    <w:rsid w:val="00FA2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071F9"/>
  </w:style>
  <w:style w:type="paragraph" w:styleId="af">
    <w:name w:val="Normal (Web)"/>
    <w:basedOn w:val="a"/>
    <w:uiPriority w:val="99"/>
    <w:unhideWhenUsed/>
    <w:rsid w:val="00705323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bsatz-Standardschriftart">
    <w:name w:val="Absatz-Standardschriftart"/>
    <w:rsid w:val="00705323"/>
  </w:style>
  <w:style w:type="paragraph" w:styleId="HTML">
    <w:name w:val="HTML Preformatted"/>
    <w:basedOn w:val="a"/>
    <w:link w:val="HTML0"/>
    <w:rsid w:val="00F94F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 w:eastAsia="en-US"/>
    </w:rPr>
  </w:style>
  <w:style w:type="character" w:customStyle="1" w:styleId="HTML0">
    <w:name w:val="Стандартный HTML Знак"/>
    <w:basedOn w:val="a0"/>
    <w:link w:val="HTML"/>
    <w:rsid w:val="00F94FAF"/>
    <w:rPr>
      <w:rFonts w:ascii="Courier New" w:eastAsia="Times New Roman" w:hAnsi="Courier New" w:cs="Times New Roman"/>
      <w:sz w:val="20"/>
      <w:szCs w:val="20"/>
    </w:rPr>
  </w:style>
  <w:style w:type="paragraph" w:styleId="af0">
    <w:name w:val="Body Text"/>
    <w:basedOn w:val="a"/>
    <w:link w:val="af1"/>
    <w:rsid w:val="00A04E57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szCs w:val="20"/>
      <w:lang w:val="ru-RU" w:eastAsia="ru-RU"/>
    </w:rPr>
  </w:style>
  <w:style w:type="character" w:customStyle="1" w:styleId="af1">
    <w:name w:val="Основной текст Знак"/>
    <w:basedOn w:val="a0"/>
    <w:link w:val="af0"/>
    <w:rsid w:val="00A04E5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Body Text Indent"/>
    <w:basedOn w:val="a"/>
    <w:link w:val="af3"/>
    <w:rsid w:val="00A04E57"/>
    <w:pPr>
      <w:spacing w:after="120"/>
      <w:ind w:left="283"/>
    </w:pPr>
    <w:rPr>
      <w:sz w:val="24"/>
      <w:szCs w:val="24"/>
      <w:lang w:val="ru-RU" w:eastAsia="ru-RU"/>
    </w:rPr>
  </w:style>
  <w:style w:type="character" w:customStyle="1" w:styleId="af3">
    <w:name w:val="Основной текст с отступом Знак"/>
    <w:basedOn w:val="a0"/>
    <w:link w:val="af2"/>
    <w:rsid w:val="00A04E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53C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  <w:style w:type="paragraph" w:customStyle="1" w:styleId="af4">
    <w:name w:val="Содержимое таблицы"/>
    <w:basedOn w:val="a"/>
    <w:rsid w:val="00037D9F"/>
    <w:pPr>
      <w:suppressLineNumbers/>
      <w:suppressAutoHyphens/>
    </w:pPr>
    <w:rPr>
      <w:kern w:val="1"/>
      <w:sz w:val="24"/>
      <w:szCs w:val="24"/>
      <w:lang w:val="ru-RU" w:eastAsia="ar-SA"/>
    </w:rPr>
  </w:style>
  <w:style w:type="paragraph" w:customStyle="1" w:styleId="21">
    <w:name w:val="Абзац списка2"/>
    <w:basedOn w:val="a"/>
    <w:rsid w:val="00037D9F"/>
    <w:pPr>
      <w:suppressAutoHyphens/>
      <w:ind w:left="720"/>
    </w:pPr>
    <w:rPr>
      <w:kern w:val="1"/>
      <w:sz w:val="24"/>
      <w:szCs w:val="24"/>
      <w:lang w:val="ru-RU" w:eastAsia="ar-SA"/>
    </w:rPr>
  </w:style>
  <w:style w:type="character" w:customStyle="1" w:styleId="aa">
    <w:name w:val="Без интервала Знак"/>
    <w:link w:val="a9"/>
    <w:uiPriority w:val="1"/>
    <w:rsid w:val="00037D9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6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9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96A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5">
    <w:name w:val="header"/>
    <w:basedOn w:val="a"/>
    <w:link w:val="a6"/>
    <w:uiPriority w:val="99"/>
    <w:unhideWhenUsed/>
    <w:rsid w:val="00D64C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64C3A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styleId="a7">
    <w:name w:val="footer"/>
    <w:basedOn w:val="a"/>
    <w:link w:val="a8"/>
    <w:uiPriority w:val="99"/>
    <w:unhideWhenUsed/>
    <w:rsid w:val="00D64C3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64C3A"/>
    <w:rPr>
      <w:rFonts w:ascii="Times New Roman" w:eastAsia="Times New Roman" w:hAnsi="Times New Roman" w:cs="Times New Roman"/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5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pandia.ru/text/category/beznalichnie_rasche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CB690D-F1DC-4B5F-84AA-CF2B977BE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Genia Papa</dc:creator>
  <cp:lastModifiedBy>Директор</cp:lastModifiedBy>
  <cp:revision>85</cp:revision>
  <cp:lastPrinted>2026-03-23T08:40:00Z</cp:lastPrinted>
  <dcterms:created xsi:type="dcterms:W3CDTF">2023-03-02T14:35:00Z</dcterms:created>
  <dcterms:modified xsi:type="dcterms:W3CDTF">2026-03-27T09:57:00Z</dcterms:modified>
</cp:coreProperties>
</file>