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98" w:rsidRPr="00D977B2" w:rsidRDefault="004667FD" w:rsidP="004667FD">
      <w:pPr>
        <w:pStyle w:val="a5"/>
        <w:jc w:val="right"/>
        <w:rPr>
          <w:sz w:val="18"/>
          <w:szCs w:val="18"/>
        </w:rPr>
      </w:pPr>
      <w:r>
        <w:rPr>
          <w:sz w:val="20"/>
          <w:szCs w:val="20"/>
          <w:lang w:val="ru-RU"/>
        </w:rPr>
        <w:t xml:space="preserve">    </w:t>
      </w:r>
      <w:r w:rsidR="00D977B2">
        <w:rPr>
          <w:sz w:val="20"/>
          <w:szCs w:val="20"/>
          <w:lang w:val="ru-RU"/>
        </w:rPr>
        <w:t xml:space="preserve">   </w:t>
      </w:r>
      <w:proofErr w:type="spellStart"/>
      <w:r w:rsidR="00BB1698" w:rsidRPr="00D977B2">
        <w:rPr>
          <w:sz w:val="18"/>
          <w:szCs w:val="18"/>
        </w:rPr>
        <w:t>Приложение</w:t>
      </w:r>
      <w:proofErr w:type="spellEnd"/>
      <w:r w:rsidR="00BB1698" w:rsidRPr="00D977B2">
        <w:rPr>
          <w:sz w:val="18"/>
          <w:szCs w:val="18"/>
        </w:rPr>
        <w:t xml:space="preserve"> №1 к </w:t>
      </w:r>
      <w:proofErr w:type="spellStart"/>
      <w:r w:rsidR="00BB1698" w:rsidRPr="00D977B2">
        <w:rPr>
          <w:sz w:val="18"/>
          <w:szCs w:val="18"/>
        </w:rPr>
        <w:t>положению</w:t>
      </w:r>
      <w:proofErr w:type="spellEnd"/>
      <w:r w:rsidR="00BB1698" w:rsidRPr="00D977B2">
        <w:rPr>
          <w:sz w:val="18"/>
          <w:szCs w:val="18"/>
        </w:rPr>
        <w:t xml:space="preserve"> </w:t>
      </w:r>
      <w:r w:rsidR="0030433D">
        <w:rPr>
          <w:sz w:val="18"/>
          <w:szCs w:val="18"/>
          <w:lang w:val="en-US"/>
        </w:rPr>
        <w:t>X</w:t>
      </w:r>
      <w:r w:rsidR="006C2CEE">
        <w:rPr>
          <w:sz w:val="18"/>
          <w:szCs w:val="18"/>
          <w:lang w:val="en-US"/>
        </w:rPr>
        <w:t>V</w:t>
      </w:r>
      <w:r w:rsidR="00182FCE">
        <w:rPr>
          <w:sz w:val="18"/>
          <w:szCs w:val="18"/>
          <w:lang w:val="en-US"/>
        </w:rPr>
        <w:t>I</w:t>
      </w:r>
      <w:r w:rsidR="00242E2D">
        <w:rPr>
          <w:sz w:val="18"/>
          <w:szCs w:val="18"/>
          <w:lang w:val="en-US"/>
        </w:rPr>
        <w:t>I</w:t>
      </w:r>
      <w:r w:rsidR="001077D3" w:rsidRPr="005A46E4">
        <w:rPr>
          <w:sz w:val="18"/>
          <w:szCs w:val="18"/>
          <w:lang w:val="ru-RU"/>
        </w:rPr>
        <w:t xml:space="preserve"> </w:t>
      </w:r>
      <w:r w:rsidR="00BB1698" w:rsidRPr="00D977B2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Крымского р</w:t>
      </w:r>
      <w:proofErr w:type="spellStart"/>
      <w:r w:rsidR="00BB1698" w:rsidRPr="00D977B2">
        <w:rPr>
          <w:sz w:val="18"/>
          <w:szCs w:val="18"/>
        </w:rPr>
        <w:t>еспубликанского</w:t>
      </w:r>
      <w:proofErr w:type="spellEnd"/>
      <w:r w:rsidR="00BB1698" w:rsidRPr="00D977B2">
        <w:rPr>
          <w:sz w:val="18"/>
          <w:szCs w:val="18"/>
        </w:rPr>
        <w:t xml:space="preserve">  </w:t>
      </w:r>
    </w:p>
    <w:p w:rsidR="00BB1698" w:rsidRPr="00D977B2" w:rsidRDefault="00D977B2" w:rsidP="004667FD">
      <w:pPr>
        <w:pStyle w:val="a5"/>
        <w:jc w:val="right"/>
        <w:rPr>
          <w:sz w:val="18"/>
          <w:szCs w:val="18"/>
        </w:rPr>
      </w:pPr>
      <w:r w:rsidRPr="00D977B2">
        <w:rPr>
          <w:sz w:val="18"/>
          <w:szCs w:val="18"/>
          <w:lang w:val="ru-RU"/>
        </w:rPr>
        <w:tab/>
        <w:t xml:space="preserve">                                                                                                                 </w:t>
      </w:r>
      <w:r>
        <w:rPr>
          <w:sz w:val="18"/>
          <w:szCs w:val="18"/>
          <w:lang w:val="ru-RU"/>
        </w:rPr>
        <w:t xml:space="preserve">     </w:t>
      </w:r>
      <w:proofErr w:type="spellStart"/>
      <w:r w:rsidR="00BB1698" w:rsidRPr="00D977B2">
        <w:rPr>
          <w:sz w:val="18"/>
          <w:szCs w:val="18"/>
        </w:rPr>
        <w:t>детского</w:t>
      </w:r>
      <w:proofErr w:type="spellEnd"/>
      <w:r w:rsidR="00BB1698" w:rsidRPr="00D977B2">
        <w:rPr>
          <w:sz w:val="18"/>
          <w:szCs w:val="18"/>
        </w:rPr>
        <w:t xml:space="preserve"> </w:t>
      </w:r>
      <w:proofErr w:type="spellStart"/>
      <w:r w:rsidR="00BB1698" w:rsidRPr="00D977B2">
        <w:rPr>
          <w:sz w:val="18"/>
          <w:szCs w:val="18"/>
        </w:rPr>
        <w:t>конкурса</w:t>
      </w:r>
      <w:proofErr w:type="spellEnd"/>
      <w:r w:rsidR="00BB1698" w:rsidRPr="00D977B2">
        <w:rPr>
          <w:sz w:val="18"/>
          <w:szCs w:val="18"/>
        </w:rPr>
        <w:t xml:space="preserve"> </w:t>
      </w:r>
      <w:proofErr w:type="spellStart"/>
      <w:r w:rsidR="00BB1698" w:rsidRPr="00D977B2">
        <w:rPr>
          <w:sz w:val="18"/>
          <w:szCs w:val="18"/>
        </w:rPr>
        <w:t>эстрадного</w:t>
      </w:r>
      <w:proofErr w:type="spellEnd"/>
      <w:r w:rsidR="00BB1698" w:rsidRPr="00D977B2">
        <w:rPr>
          <w:sz w:val="18"/>
          <w:szCs w:val="18"/>
        </w:rPr>
        <w:t xml:space="preserve"> </w:t>
      </w:r>
      <w:proofErr w:type="spellStart"/>
      <w:r w:rsidR="00BB1698" w:rsidRPr="00D977B2">
        <w:rPr>
          <w:sz w:val="18"/>
          <w:szCs w:val="18"/>
        </w:rPr>
        <w:t>искусства</w:t>
      </w:r>
      <w:proofErr w:type="spellEnd"/>
      <w:r w:rsidR="00BB1698" w:rsidRPr="00D977B2">
        <w:rPr>
          <w:sz w:val="18"/>
          <w:szCs w:val="18"/>
        </w:rPr>
        <w:t xml:space="preserve"> </w:t>
      </w:r>
    </w:p>
    <w:p w:rsidR="00BB1698" w:rsidRPr="00BB1698" w:rsidRDefault="00D977B2" w:rsidP="004667FD">
      <w:pPr>
        <w:ind w:left="4956" w:right="-108" w:firstLine="708"/>
        <w:jc w:val="right"/>
        <w:rPr>
          <w:b/>
          <w:sz w:val="20"/>
          <w:szCs w:val="20"/>
          <w:lang w:val="ru-RU"/>
        </w:rPr>
      </w:pPr>
      <w:r w:rsidRPr="00D977B2">
        <w:rPr>
          <w:sz w:val="18"/>
          <w:szCs w:val="18"/>
          <w:lang w:val="ru-RU"/>
        </w:rPr>
        <w:t xml:space="preserve"> </w:t>
      </w:r>
      <w:r w:rsidR="004667FD">
        <w:rPr>
          <w:sz w:val="18"/>
          <w:szCs w:val="18"/>
          <w:lang w:val="ru-RU"/>
        </w:rPr>
        <w:t xml:space="preserve">                                                      </w:t>
      </w:r>
      <w:r w:rsidRPr="00D977B2">
        <w:rPr>
          <w:sz w:val="18"/>
          <w:szCs w:val="18"/>
          <w:lang w:val="ru-RU"/>
        </w:rPr>
        <w:t xml:space="preserve"> </w:t>
      </w:r>
      <w:r w:rsidR="00BB1698" w:rsidRPr="00D977B2">
        <w:rPr>
          <w:sz w:val="18"/>
          <w:szCs w:val="18"/>
        </w:rPr>
        <w:t>«</w:t>
      </w:r>
      <w:proofErr w:type="spellStart"/>
      <w:r w:rsidR="00BB1698" w:rsidRPr="00D977B2">
        <w:rPr>
          <w:sz w:val="18"/>
          <w:szCs w:val="18"/>
        </w:rPr>
        <w:t>Веселые</w:t>
      </w:r>
      <w:proofErr w:type="spellEnd"/>
      <w:r w:rsidR="00BB1698" w:rsidRPr="00D977B2">
        <w:rPr>
          <w:sz w:val="18"/>
          <w:szCs w:val="18"/>
        </w:rPr>
        <w:t xml:space="preserve"> </w:t>
      </w:r>
      <w:proofErr w:type="spellStart"/>
      <w:r w:rsidR="00BB1698" w:rsidRPr="00D977B2">
        <w:rPr>
          <w:sz w:val="18"/>
          <w:szCs w:val="18"/>
        </w:rPr>
        <w:t>аккорды</w:t>
      </w:r>
      <w:proofErr w:type="spellEnd"/>
      <w:r w:rsidRPr="00D977B2">
        <w:rPr>
          <w:b/>
          <w:sz w:val="18"/>
          <w:szCs w:val="18"/>
          <w:lang w:val="ru-RU"/>
        </w:rPr>
        <w:t>»</w:t>
      </w:r>
      <w:r w:rsidRPr="00D977B2">
        <w:rPr>
          <w:b/>
          <w:sz w:val="18"/>
          <w:szCs w:val="18"/>
          <w:lang w:val="ru-RU"/>
        </w:rPr>
        <w:tab/>
      </w:r>
      <w:r>
        <w:rPr>
          <w:b/>
          <w:sz w:val="20"/>
          <w:szCs w:val="20"/>
          <w:lang w:val="ru-RU"/>
        </w:rPr>
        <w:tab/>
      </w:r>
    </w:p>
    <w:p w:rsidR="00BB1698" w:rsidRDefault="00BB1698" w:rsidP="004D4A6A">
      <w:pPr>
        <w:ind w:left="709" w:right="-108"/>
        <w:jc w:val="center"/>
        <w:rPr>
          <w:b/>
          <w:sz w:val="24"/>
          <w:szCs w:val="24"/>
          <w:lang w:val="ru-RU"/>
        </w:rPr>
      </w:pPr>
    </w:p>
    <w:tbl>
      <w:tblPr>
        <w:tblW w:w="10179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2041"/>
        <w:gridCol w:w="8138"/>
      </w:tblGrid>
      <w:tr w:rsidR="00BB1698" w:rsidTr="007F25ED">
        <w:trPr>
          <w:trHeight w:val="2211"/>
        </w:trPr>
        <w:tc>
          <w:tcPr>
            <w:tcW w:w="2041" w:type="dxa"/>
          </w:tcPr>
          <w:p w:rsidR="00BB1698" w:rsidRDefault="00BB1698" w:rsidP="007F25ED">
            <w:pPr>
              <w:snapToGrid w:val="0"/>
              <w:ind w:left="72" w:right="-3"/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78105</wp:posOffset>
                  </wp:positionV>
                  <wp:extent cx="1240790" cy="1183005"/>
                  <wp:effectExtent l="19050" t="0" r="0" b="0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1183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38" w:type="dxa"/>
          </w:tcPr>
          <w:p w:rsidR="00BB1698" w:rsidRDefault="00BB1698" w:rsidP="007F25ED">
            <w:pPr>
              <w:snapToGrid w:val="0"/>
              <w:ind w:right="34"/>
              <w:jc w:val="center"/>
              <w:rPr>
                <w:rFonts w:ascii="Comic Sans MS" w:hAnsi="Comic Sans MS"/>
                <w:b/>
                <w:shadow/>
                <w:color w:val="00CCFF"/>
                <w:sz w:val="44"/>
                <w:szCs w:val="44"/>
              </w:rPr>
            </w:pPr>
            <w:r>
              <w:rPr>
                <w:rFonts w:ascii="Comic Sans MS" w:hAnsi="Comic Sans MS"/>
                <w:b/>
                <w:i/>
                <w:iCs/>
                <w:sz w:val="44"/>
                <w:szCs w:val="44"/>
                <w:lang w:val="ru-RU"/>
              </w:rPr>
              <w:t xml:space="preserve"> </w:t>
            </w:r>
            <w:r w:rsidR="0030433D">
              <w:rPr>
                <w:rFonts w:ascii="Comic Sans MS" w:hAnsi="Comic Sans MS"/>
                <w:b/>
                <w:i/>
                <w:iCs/>
                <w:sz w:val="44"/>
                <w:szCs w:val="44"/>
                <w:lang w:val="en-US"/>
              </w:rPr>
              <w:t>X</w:t>
            </w:r>
            <w:r w:rsidR="006C2CEE">
              <w:rPr>
                <w:rFonts w:ascii="Comic Sans MS" w:hAnsi="Comic Sans MS"/>
                <w:b/>
                <w:i/>
                <w:iCs/>
                <w:sz w:val="44"/>
                <w:szCs w:val="44"/>
                <w:lang w:val="en-US"/>
              </w:rPr>
              <w:t>V</w:t>
            </w:r>
            <w:r w:rsidR="00182FCE">
              <w:rPr>
                <w:rFonts w:ascii="Comic Sans MS" w:hAnsi="Comic Sans MS"/>
                <w:b/>
                <w:i/>
                <w:iCs/>
                <w:sz w:val="44"/>
                <w:szCs w:val="44"/>
                <w:lang w:val="en-US"/>
              </w:rPr>
              <w:t>I</w:t>
            </w:r>
            <w:r w:rsidR="00242E2D">
              <w:rPr>
                <w:rFonts w:ascii="Comic Sans MS" w:hAnsi="Comic Sans MS"/>
                <w:b/>
                <w:i/>
                <w:iCs/>
                <w:sz w:val="44"/>
                <w:szCs w:val="44"/>
                <w:lang w:val="en-US"/>
              </w:rPr>
              <w:t>I</w:t>
            </w:r>
            <w:r>
              <w:rPr>
                <w:rFonts w:ascii="Comic Sans MS" w:hAnsi="Comic Sans MS"/>
                <w:b/>
                <w:sz w:val="44"/>
                <w:szCs w:val="44"/>
              </w:rPr>
              <w:t xml:space="preserve"> </w:t>
            </w:r>
            <w:r>
              <w:rPr>
                <w:rFonts w:ascii="Comic Sans MS" w:hAnsi="Comic Sans MS"/>
                <w:b/>
                <w:i/>
                <w:iCs/>
                <w:sz w:val="40"/>
                <w:szCs w:val="40"/>
                <w:lang w:val="ru-RU"/>
              </w:rPr>
              <w:t>Крымский республиканский</w:t>
            </w:r>
            <w:r>
              <w:rPr>
                <w:rFonts w:ascii="Comic Sans MS" w:hAnsi="Comic Sans MS"/>
                <w:b/>
                <w:i/>
                <w:i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  <w:iCs/>
                <w:sz w:val="40"/>
                <w:szCs w:val="40"/>
              </w:rPr>
              <w:t>детск</w:t>
            </w:r>
            <w:r>
              <w:rPr>
                <w:rFonts w:ascii="Comic Sans MS" w:hAnsi="Comic Sans MS"/>
                <w:b/>
                <w:i/>
                <w:iCs/>
                <w:sz w:val="40"/>
                <w:szCs w:val="40"/>
                <w:lang w:val="ru-RU"/>
              </w:rPr>
              <w:t>ий</w:t>
            </w:r>
            <w:proofErr w:type="spellEnd"/>
            <w:r>
              <w:rPr>
                <w:rFonts w:ascii="Comic Sans MS" w:hAnsi="Comic Sans MS"/>
                <w:b/>
                <w:i/>
                <w:iCs/>
                <w:sz w:val="36"/>
                <w:szCs w:val="36"/>
              </w:rPr>
              <w:t xml:space="preserve"> </w:t>
            </w:r>
            <w:r>
              <w:rPr>
                <w:rFonts w:ascii="Comic Sans MS" w:hAnsi="Comic Sans MS"/>
                <w:b/>
                <w:i/>
                <w:iCs/>
                <w:sz w:val="40"/>
                <w:szCs w:val="40"/>
              </w:rPr>
              <w:t xml:space="preserve">конкурс </w:t>
            </w:r>
            <w:proofErr w:type="spellStart"/>
            <w:r>
              <w:rPr>
                <w:rFonts w:ascii="Comic Sans MS" w:hAnsi="Comic Sans MS"/>
                <w:b/>
                <w:i/>
                <w:iCs/>
                <w:sz w:val="40"/>
                <w:szCs w:val="40"/>
              </w:rPr>
              <w:t>эстрадного</w:t>
            </w:r>
            <w:proofErr w:type="spellEnd"/>
            <w:r>
              <w:rPr>
                <w:rFonts w:ascii="Comic Sans MS" w:hAnsi="Comic Sans MS"/>
                <w:b/>
                <w:i/>
                <w:i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  <w:iCs/>
                <w:sz w:val="40"/>
                <w:szCs w:val="40"/>
              </w:rPr>
              <w:t>искусства</w:t>
            </w:r>
            <w:proofErr w:type="spellEnd"/>
            <w:r>
              <w:rPr>
                <w:rFonts w:ascii="Book Antiqua" w:hAnsi="Book Antiqua"/>
                <w:b/>
                <w:i/>
                <w:sz w:val="44"/>
                <w:szCs w:val="44"/>
              </w:rPr>
              <w:t xml:space="preserve">                                                         </w:t>
            </w:r>
          </w:p>
          <w:p w:rsidR="00BB1698" w:rsidRPr="00AA19EF" w:rsidRDefault="006841B9" w:rsidP="007F25ED">
            <w:pPr>
              <w:snapToGrid w:val="0"/>
              <w:ind w:right="-201"/>
              <w:jc w:val="center"/>
              <w:rPr>
                <w:rFonts w:ascii="Comic Sans MS" w:hAnsi="Comic Sans MS"/>
                <w:b/>
                <w:i/>
                <w:iCs/>
                <w:sz w:val="36"/>
                <w:szCs w:val="36"/>
              </w:rPr>
            </w:pPr>
            <w:r>
              <w:rPr>
                <w:rFonts w:ascii="Comic Sans MS" w:hAnsi="Comic Sans MS"/>
                <w:b/>
                <w:i/>
                <w:iCs/>
                <w:sz w:val="36"/>
                <w:szCs w:val="36"/>
              </w:rP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i1025" type="#_x0000_t156" style="width:248.9pt;height:43.65pt;mso-position-horizontal-relative:char;mso-position-vertical-relative:line;v-text-anchor:middle" adj="4460,10886" fillcolor="aqua" strokeweight=".26mm">
                  <v:fill color2="red"/>
                  <v:stroke joinstyle="miter"/>
                  <v:textpath style="font-family:&quot;Comic Sans MS&quot;;v-text-kern:t;v-same-letter-heights:t" fitpath="t" xscale="f" string=" ВЕСЕЛЫЕ АККОРДЫ "/>
                </v:shape>
              </w:pict>
            </w:r>
          </w:p>
          <w:p w:rsidR="00BB1698" w:rsidRDefault="00BB1698" w:rsidP="007F25E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B1698" w:rsidRPr="00B93782" w:rsidRDefault="00182FCE" w:rsidP="00242E2D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en-US"/>
              </w:rPr>
              <w:t>2</w:t>
            </w:r>
            <w:r w:rsidR="00242E2D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2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en-US"/>
              </w:rPr>
              <w:t>-2</w:t>
            </w:r>
            <w:r w:rsidR="00242E2D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3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а</w:t>
            </w:r>
            <w:r w:rsidR="006C2CEE" w:rsidRPr="00B93782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прел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я</w:t>
            </w:r>
            <w:r w:rsidR="00BB1698" w:rsidRPr="00B93782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en-US"/>
              </w:rPr>
              <w:t xml:space="preserve"> 20</w:t>
            </w:r>
            <w:r w:rsidR="00484B75" w:rsidRPr="00B93782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2</w:t>
            </w:r>
            <w:r w:rsidR="00242E2D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6</w:t>
            </w:r>
            <w:r w:rsidR="00BB1698" w:rsidRPr="00B93782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="00BB1698" w:rsidRPr="00B93782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года</w:t>
            </w:r>
          </w:p>
        </w:tc>
      </w:tr>
    </w:tbl>
    <w:p w:rsidR="00BB1698" w:rsidRDefault="00BB1698" w:rsidP="004667FD">
      <w:pPr>
        <w:ind w:right="-108"/>
        <w:rPr>
          <w:b/>
          <w:sz w:val="24"/>
          <w:szCs w:val="24"/>
          <w:lang w:val="ru-RU"/>
        </w:rPr>
      </w:pPr>
    </w:p>
    <w:p w:rsidR="00BB1698" w:rsidRDefault="00A207C1" w:rsidP="00BB1698">
      <w:pPr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              </w:t>
      </w:r>
      <w:r w:rsidR="00BB1698">
        <w:rPr>
          <w:b/>
          <w:bCs/>
          <w:sz w:val="36"/>
          <w:szCs w:val="36"/>
        </w:rPr>
        <w:t>Анкета-заявка</w:t>
      </w:r>
      <w:r w:rsidR="00BB1698">
        <w:rPr>
          <w:b/>
          <w:bCs/>
          <w:sz w:val="36"/>
          <w:szCs w:val="36"/>
          <w:lang w:val="ru-RU"/>
        </w:rPr>
        <w:t xml:space="preserve"> (для солиста)</w:t>
      </w:r>
    </w:p>
    <w:p w:rsidR="00A207C1" w:rsidRDefault="00A207C1" w:rsidP="00BB1698">
      <w:pPr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 </w:t>
      </w:r>
    </w:p>
    <w:p w:rsidR="00A207C1" w:rsidRPr="00757C69" w:rsidRDefault="00A207C1" w:rsidP="00BB169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ru-RU"/>
        </w:rPr>
        <w:t xml:space="preserve"> </w:t>
      </w:r>
    </w:p>
    <w:tbl>
      <w:tblPr>
        <w:tblW w:w="11203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1557"/>
        <w:gridCol w:w="997"/>
        <w:gridCol w:w="1419"/>
        <w:gridCol w:w="1702"/>
        <w:gridCol w:w="1275"/>
        <w:gridCol w:w="1277"/>
        <w:gridCol w:w="1416"/>
      </w:tblGrid>
      <w:tr w:rsidR="00A207C1" w:rsidTr="006C2CEE">
        <w:trPr>
          <w:trHeight w:val="1012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A207C1">
              <w:rPr>
                <w:sz w:val="20"/>
                <w:szCs w:val="20"/>
              </w:rPr>
              <w:t>Фамилия имя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A207C1">
              <w:rPr>
                <w:sz w:val="20"/>
                <w:szCs w:val="20"/>
              </w:rPr>
              <w:t xml:space="preserve">Место учебы </w:t>
            </w:r>
          </w:p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A207C1">
              <w:rPr>
                <w:sz w:val="20"/>
                <w:szCs w:val="20"/>
              </w:rPr>
              <w:t xml:space="preserve"> класс (ДМШ, ДШИ)</w:t>
            </w:r>
          </w:p>
        </w:tc>
        <w:tc>
          <w:tcPr>
            <w:tcW w:w="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A207C1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A207C1">
              <w:rPr>
                <w:sz w:val="20"/>
                <w:szCs w:val="20"/>
              </w:rPr>
              <w:t xml:space="preserve">Возрастная категория                                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A207C1">
              <w:rPr>
                <w:bCs/>
                <w:iCs/>
                <w:sz w:val="20"/>
                <w:szCs w:val="20"/>
              </w:rPr>
              <w:t xml:space="preserve">Музыкальный инструмент (вокал)         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A207C1">
              <w:rPr>
                <w:sz w:val="20"/>
                <w:szCs w:val="20"/>
              </w:rPr>
              <w:t>Номинация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A207C1">
              <w:rPr>
                <w:sz w:val="20"/>
                <w:szCs w:val="20"/>
              </w:rPr>
              <w:t xml:space="preserve">Программа, хронометраж                          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7C1" w:rsidRPr="006C2CEE" w:rsidRDefault="00A207C1" w:rsidP="00C666CE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 w:rsidRPr="006C2CEE">
              <w:rPr>
                <w:sz w:val="18"/>
                <w:szCs w:val="18"/>
              </w:rPr>
              <w:t>Преподаватель</w:t>
            </w:r>
            <w:proofErr w:type="gramStart"/>
            <w:r w:rsidRPr="006C2CEE">
              <w:rPr>
                <w:sz w:val="18"/>
                <w:szCs w:val="18"/>
              </w:rPr>
              <w:t xml:space="preserve"> ,</w:t>
            </w:r>
            <w:proofErr w:type="gramEnd"/>
          </w:p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6C2CEE">
              <w:rPr>
                <w:sz w:val="18"/>
                <w:szCs w:val="18"/>
              </w:rPr>
              <w:t>Концертмейстер</w:t>
            </w:r>
            <w:r w:rsidRPr="00A207C1">
              <w:rPr>
                <w:sz w:val="20"/>
                <w:szCs w:val="20"/>
              </w:rPr>
              <w:t xml:space="preserve">   </w:t>
            </w:r>
          </w:p>
        </w:tc>
      </w:tr>
      <w:tr w:rsidR="00A207C1" w:rsidTr="006C2CEE">
        <w:trPr>
          <w:trHeight w:val="1012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07C1" w:rsidRPr="00A207C1" w:rsidRDefault="00A207C1" w:rsidP="00C666CE">
            <w:pPr>
              <w:pStyle w:val="af4"/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7C1" w:rsidRPr="00A207C1" w:rsidRDefault="00A207C1" w:rsidP="00C666C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B1698" w:rsidRDefault="00BB1698" w:rsidP="00BB1698">
      <w:pPr>
        <w:jc w:val="both"/>
        <w:rPr>
          <w:b/>
          <w:bCs/>
        </w:rPr>
      </w:pPr>
    </w:p>
    <w:p w:rsidR="00BB1698" w:rsidRPr="0054102B" w:rsidRDefault="00BB1698" w:rsidP="00BB1698">
      <w:pPr>
        <w:spacing w:line="100" w:lineRule="atLeast"/>
        <w:jc w:val="both"/>
        <w:rPr>
          <w:sz w:val="22"/>
          <w:szCs w:val="22"/>
        </w:rPr>
      </w:pPr>
      <w:proofErr w:type="spellStart"/>
      <w:r w:rsidRPr="0054102B">
        <w:rPr>
          <w:sz w:val="22"/>
          <w:szCs w:val="22"/>
        </w:rPr>
        <w:t>Домашн</w:t>
      </w:r>
      <w:r w:rsidRPr="0054102B">
        <w:rPr>
          <w:sz w:val="22"/>
          <w:szCs w:val="22"/>
          <w:lang w:val="ru-RU"/>
        </w:rPr>
        <w:t>ий</w:t>
      </w:r>
      <w:proofErr w:type="spellEnd"/>
      <w:r w:rsidRPr="0054102B">
        <w:rPr>
          <w:sz w:val="22"/>
          <w:szCs w:val="22"/>
        </w:rPr>
        <w:t xml:space="preserve"> адрес (по</w:t>
      </w:r>
      <w:proofErr w:type="spellStart"/>
      <w:r w:rsidRPr="0054102B">
        <w:rPr>
          <w:sz w:val="22"/>
          <w:szCs w:val="22"/>
          <w:lang w:val="ru-RU"/>
        </w:rPr>
        <w:t>лный</w:t>
      </w:r>
      <w:proofErr w:type="spellEnd"/>
      <w:r w:rsidRPr="0054102B">
        <w:rPr>
          <w:sz w:val="22"/>
          <w:szCs w:val="22"/>
        </w:rPr>
        <w:t xml:space="preserve">)                       -     </w:t>
      </w:r>
    </w:p>
    <w:p w:rsidR="00BB1698" w:rsidRPr="0054102B" w:rsidRDefault="00BB1698" w:rsidP="00BB1698">
      <w:pPr>
        <w:spacing w:line="100" w:lineRule="atLeast"/>
        <w:jc w:val="both"/>
        <w:rPr>
          <w:sz w:val="22"/>
          <w:szCs w:val="22"/>
        </w:rPr>
      </w:pPr>
    </w:p>
    <w:p w:rsidR="00BB1698" w:rsidRPr="0054102B" w:rsidRDefault="00BB1698" w:rsidP="00BB1698">
      <w:pPr>
        <w:spacing w:line="100" w:lineRule="atLeast"/>
        <w:jc w:val="both"/>
        <w:rPr>
          <w:b/>
          <w:bCs/>
          <w:i/>
          <w:iCs/>
          <w:sz w:val="22"/>
          <w:szCs w:val="22"/>
        </w:rPr>
      </w:pPr>
      <w:r w:rsidRPr="0054102B">
        <w:rPr>
          <w:b/>
          <w:bCs/>
          <w:i/>
          <w:iCs/>
          <w:sz w:val="22"/>
          <w:szCs w:val="22"/>
        </w:rPr>
        <w:t xml:space="preserve">                                                                 </w:t>
      </w:r>
    </w:p>
    <w:p w:rsidR="00BB1698" w:rsidRPr="0054102B" w:rsidRDefault="00BB1698" w:rsidP="00BB1698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54102B">
        <w:rPr>
          <w:bCs/>
          <w:iCs/>
          <w:sz w:val="22"/>
          <w:szCs w:val="22"/>
          <w:lang w:val="ru-RU"/>
        </w:rPr>
        <w:t xml:space="preserve">Контактный  </w:t>
      </w:r>
      <w:r w:rsidRPr="0054102B">
        <w:rPr>
          <w:bCs/>
          <w:iCs/>
          <w:sz w:val="22"/>
          <w:szCs w:val="22"/>
          <w:u w:val="single"/>
          <w:lang w:val="en-US"/>
        </w:rPr>
        <w:t>e</w:t>
      </w:r>
      <w:r w:rsidRPr="0054102B">
        <w:rPr>
          <w:bCs/>
          <w:iCs/>
          <w:sz w:val="22"/>
          <w:szCs w:val="22"/>
          <w:u w:val="single"/>
          <w:lang w:val="ru-RU"/>
        </w:rPr>
        <w:t>-</w:t>
      </w:r>
      <w:r w:rsidRPr="0054102B">
        <w:rPr>
          <w:bCs/>
          <w:iCs/>
          <w:sz w:val="22"/>
          <w:szCs w:val="22"/>
          <w:u w:val="single"/>
          <w:lang w:val="en-US"/>
        </w:rPr>
        <w:t>mail</w:t>
      </w:r>
      <w:r w:rsidRPr="0054102B">
        <w:rPr>
          <w:bCs/>
          <w:iCs/>
          <w:sz w:val="22"/>
          <w:szCs w:val="22"/>
          <w:u w:val="single"/>
          <w:lang w:val="ru-RU"/>
        </w:rPr>
        <w:t xml:space="preserve"> </w:t>
      </w:r>
      <w:r w:rsidRPr="0054102B">
        <w:rPr>
          <w:bCs/>
          <w:iCs/>
          <w:sz w:val="22"/>
          <w:szCs w:val="22"/>
          <w:lang w:val="ru-RU"/>
        </w:rPr>
        <w:t xml:space="preserve">                                   -</w:t>
      </w:r>
      <w:r w:rsidRPr="0054102B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1698" w:rsidRPr="0054102B" w:rsidRDefault="00BB1698" w:rsidP="00BB1698">
      <w:pPr>
        <w:spacing w:line="360" w:lineRule="auto"/>
        <w:jc w:val="both"/>
        <w:rPr>
          <w:sz w:val="22"/>
          <w:szCs w:val="22"/>
        </w:rPr>
      </w:pPr>
      <w:r w:rsidRPr="0054102B">
        <w:rPr>
          <w:sz w:val="22"/>
          <w:szCs w:val="22"/>
          <w:lang w:val="ru-RU"/>
        </w:rPr>
        <w:t>Контактный</w:t>
      </w:r>
      <w:r w:rsidRPr="0054102B">
        <w:rPr>
          <w:sz w:val="22"/>
          <w:szCs w:val="22"/>
        </w:rPr>
        <w:t xml:space="preserve"> телефон                                 -  </w:t>
      </w:r>
    </w:p>
    <w:p w:rsidR="00BB1698" w:rsidRPr="0054102B" w:rsidRDefault="00BB1698" w:rsidP="00BB1698">
      <w:pPr>
        <w:spacing w:line="100" w:lineRule="atLeast"/>
        <w:jc w:val="both"/>
        <w:rPr>
          <w:sz w:val="22"/>
          <w:szCs w:val="22"/>
        </w:rPr>
      </w:pPr>
      <w:r w:rsidRPr="0054102B">
        <w:rPr>
          <w:sz w:val="22"/>
          <w:szCs w:val="22"/>
        </w:rPr>
        <w:t xml:space="preserve">В </w:t>
      </w:r>
      <w:r w:rsidRPr="0054102B">
        <w:rPr>
          <w:sz w:val="22"/>
          <w:szCs w:val="22"/>
          <w:lang w:val="ru-RU"/>
        </w:rPr>
        <w:t>ка</w:t>
      </w:r>
      <w:proofErr w:type="spellStart"/>
      <w:r w:rsidRPr="0054102B">
        <w:rPr>
          <w:sz w:val="22"/>
          <w:szCs w:val="22"/>
        </w:rPr>
        <w:t>ких</w:t>
      </w:r>
      <w:proofErr w:type="spellEnd"/>
      <w:r w:rsidRPr="0054102B">
        <w:rPr>
          <w:sz w:val="22"/>
          <w:szCs w:val="22"/>
        </w:rPr>
        <w:t xml:space="preserve"> конкурсах, </w:t>
      </w:r>
      <w:r w:rsidRPr="0054102B">
        <w:rPr>
          <w:sz w:val="22"/>
          <w:szCs w:val="22"/>
          <w:lang w:val="ru-RU"/>
        </w:rPr>
        <w:t>фестивалях</w:t>
      </w:r>
      <w:r w:rsidRPr="0054102B">
        <w:rPr>
          <w:sz w:val="22"/>
          <w:szCs w:val="22"/>
        </w:rPr>
        <w:t xml:space="preserve"> </w:t>
      </w:r>
    </w:p>
    <w:p w:rsidR="00BB1698" w:rsidRPr="0054102B" w:rsidRDefault="00BB1698" w:rsidP="00BB1698">
      <w:pPr>
        <w:spacing w:line="100" w:lineRule="atLeast"/>
        <w:jc w:val="both"/>
        <w:rPr>
          <w:sz w:val="22"/>
          <w:szCs w:val="22"/>
        </w:rPr>
      </w:pPr>
      <w:r w:rsidRPr="0054102B">
        <w:rPr>
          <w:sz w:val="22"/>
          <w:szCs w:val="22"/>
          <w:lang w:val="ru-RU"/>
        </w:rPr>
        <w:t>принимал</w:t>
      </w:r>
      <w:r w:rsidRPr="0054102B">
        <w:rPr>
          <w:sz w:val="22"/>
          <w:szCs w:val="22"/>
        </w:rPr>
        <w:t xml:space="preserve"> </w:t>
      </w:r>
      <w:proofErr w:type="spellStart"/>
      <w:r w:rsidRPr="0054102B">
        <w:rPr>
          <w:sz w:val="22"/>
          <w:szCs w:val="22"/>
        </w:rPr>
        <w:t>участ</w:t>
      </w:r>
      <w:r w:rsidRPr="0054102B">
        <w:rPr>
          <w:sz w:val="22"/>
          <w:szCs w:val="22"/>
          <w:lang w:val="ru-RU"/>
        </w:rPr>
        <w:t>ие</w:t>
      </w:r>
      <w:proofErr w:type="spellEnd"/>
      <w:r w:rsidRPr="0054102B">
        <w:rPr>
          <w:sz w:val="22"/>
          <w:szCs w:val="22"/>
        </w:rPr>
        <w:t xml:space="preserve"> (</w:t>
      </w:r>
      <w:r w:rsidRPr="0054102B">
        <w:rPr>
          <w:sz w:val="22"/>
          <w:szCs w:val="22"/>
          <w:lang w:val="ru-RU"/>
        </w:rPr>
        <w:t>звания</w:t>
      </w:r>
      <w:r w:rsidRPr="0054102B">
        <w:rPr>
          <w:sz w:val="22"/>
          <w:szCs w:val="22"/>
        </w:rPr>
        <w:t>, прем</w:t>
      </w:r>
      <w:proofErr w:type="spellStart"/>
      <w:r w:rsidRPr="0054102B">
        <w:rPr>
          <w:sz w:val="22"/>
          <w:szCs w:val="22"/>
          <w:lang w:val="ru-RU"/>
        </w:rPr>
        <w:t>ии</w:t>
      </w:r>
      <w:proofErr w:type="spellEnd"/>
      <w:r w:rsidRPr="0054102B">
        <w:rPr>
          <w:sz w:val="22"/>
          <w:szCs w:val="22"/>
        </w:rPr>
        <w:t>)        -</w:t>
      </w:r>
    </w:p>
    <w:p w:rsidR="00BB1698" w:rsidRPr="0054102B" w:rsidRDefault="00BB1698" w:rsidP="00BB1698">
      <w:pPr>
        <w:spacing w:line="100" w:lineRule="atLeast"/>
        <w:jc w:val="both"/>
        <w:rPr>
          <w:sz w:val="22"/>
          <w:szCs w:val="22"/>
        </w:rPr>
      </w:pPr>
    </w:p>
    <w:p w:rsidR="00BB1698" w:rsidRPr="00BB1698" w:rsidRDefault="00BB1698" w:rsidP="00BB1698">
      <w:pPr>
        <w:spacing w:line="100" w:lineRule="atLeast"/>
        <w:jc w:val="both"/>
        <w:rPr>
          <w:sz w:val="22"/>
          <w:szCs w:val="22"/>
          <w:lang w:val="ru-RU"/>
        </w:rPr>
      </w:pPr>
    </w:p>
    <w:p w:rsidR="00BB1698" w:rsidRPr="0054102B" w:rsidRDefault="00BB1698" w:rsidP="00BB1698">
      <w:pPr>
        <w:spacing w:line="100" w:lineRule="atLeast"/>
        <w:jc w:val="both"/>
        <w:rPr>
          <w:b/>
          <w:bCs/>
          <w:i/>
          <w:iCs/>
          <w:sz w:val="22"/>
          <w:szCs w:val="22"/>
        </w:rPr>
      </w:pPr>
      <w:r w:rsidRPr="0054102B">
        <w:rPr>
          <w:b/>
          <w:bCs/>
          <w:i/>
          <w:iCs/>
          <w:sz w:val="22"/>
          <w:szCs w:val="22"/>
        </w:rPr>
        <w:t xml:space="preserve">                                                                 </w:t>
      </w:r>
    </w:p>
    <w:p w:rsidR="00BB1698" w:rsidRPr="0054102B" w:rsidRDefault="00BB1698" w:rsidP="00BB1698">
      <w:pPr>
        <w:spacing w:line="360" w:lineRule="auto"/>
        <w:jc w:val="both"/>
        <w:rPr>
          <w:sz w:val="22"/>
          <w:szCs w:val="22"/>
        </w:rPr>
      </w:pPr>
      <w:r w:rsidRPr="0054102B">
        <w:rPr>
          <w:sz w:val="22"/>
          <w:szCs w:val="22"/>
          <w:lang w:val="ru-RU"/>
        </w:rPr>
        <w:t>Если</w:t>
      </w:r>
      <w:r w:rsidRPr="0054102B">
        <w:rPr>
          <w:sz w:val="22"/>
          <w:szCs w:val="22"/>
        </w:rPr>
        <w:t xml:space="preserve"> у </w:t>
      </w:r>
      <w:proofErr w:type="gramStart"/>
      <w:r w:rsidRPr="0054102B">
        <w:rPr>
          <w:sz w:val="22"/>
          <w:szCs w:val="22"/>
        </w:rPr>
        <w:t xml:space="preserve">Вас </w:t>
      </w:r>
      <w:r w:rsidRPr="0054102B">
        <w:rPr>
          <w:sz w:val="22"/>
          <w:szCs w:val="22"/>
          <w:lang w:val="ru-RU"/>
        </w:rPr>
        <w:t>есть</w:t>
      </w:r>
      <w:r w:rsidRPr="0054102B">
        <w:rPr>
          <w:sz w:val="22"/>
          <w:szCs w:val="22"/>
        </w:rPr>
        <w:t xml:space="preserve"> спонсор </w:t>
      </w:r>
      <w:proofErr w:type="spellStart"/>
      <w:r w:rsidRPr="0054102B">
        <w:rPr>
          <w:sz w:val="22"/>
          <w:szCs w:val="22"/>
        </w:rPr>
        <w:t>наз</w:t>
      </w:r>
      <w:r w:rsidRPr="0054102B">
        <w:rPr>
          <w:sz w:val="22"/>
          <w:szCs w:val="22"/>
          <w:lang w:val="ru-RU"/>
        </w:rPr>
        <w:t>овите</w:t>
      </w:r>
      <w:proofErr w:type="spellEnd"/>
      <w:proofErr w:type="gramEnd"/>
      <w:r w:rsidRPr="0054102B">
        <w:rPr>
          <w:sz w:val="22"/>
          <w:szCs w:val="22"/>
        </w:rPr>
        <w:t xml:space="preserve"> </w:t>
      </w:r>
      <w:r w:rsidRPr="0054102B">
        <w:rPr>
          <w:sz w:val="22"/>
          <w:szCs w:val="22"/>
          <w:lang w:val="ru-RU"/>
        </w:rPr>
        <w:t>е</w:t>
      </w:r>
      <w:r w:rsidRPr="0054102B">
        <w:rPr>
          <w:sz w:val="22"/>
          <w:szCs w:val="22"/>
        </w:rPr>
        <w:t>го      -             ___________________________________________</w:t>
      </w:r>
    </w:p>
    <w:p w:rsidR="00BB1698" w:rsidRPr="0054102B" w:rsidRDefault="00BB1698" w:rsidP="00BB1698">
      <w:pPr>
        <w:spacing w:line="360" w:lineRule="auto"/>
        <w:jc w:val="both"/>
        <w:rPr>
          <w:sz w:val="22"/>
          <w:szCs w:val="22"/>
        </w:rPr>
      </w:pPr>
    </w:p>
    <w:p w:rsidR="00BB1698" w:rsidRPr="0054102B" w:rsidRDefault="00BB1698" w:rsidP="00BB1698">
      <w:pPr>
        <w:jc w:val="both"/>
        <w:rPr>
          <w:sz w:val="22"/>
          <w:szCs w:val="22"/>
        </w:rPr>
      </w:pPr>
      <w:r w:rsidRPr="0054102B">
        <w:rPr>
          <w:sz w:val="22"/>
          <w:szCs w:val="22"/>
          <w:lang w:val="ru-RU"/>
        </w:rPr>
        <w:t xml:space="preserve">С условиями проведения конкурса </w:t>
      </w:r>
      <w:proofErr w:type="gramStart"/>
      <w:r w:rsidRPr="0054102B">
        <w:rPr>
          <w:sz w:val="22"/>
          <w:szCs w:val="22"/>
          <w:lang w:val="ru-RU"/>
        </w:rPr>
        <w:t>согласен</w:t>
      </w:r>
      <w:proofErr w:type="gramEnd"/>
      <w:r w:rsidRPr="0054102B">
        <w:rPr>
          <w:sz w:val="22"/>
          <w:szCs w:val="22"/>
          <w:lang w:val="ru-RU"/>
        </w:rPr>
        <w:t>.</w:t>
      </w:r>
    </w:p>
    <w:p w:rsidR="00BB1698" w:rsidRDefault="00BB1698" w:rsidP="00BB1698">
      <w:pPr>
        <w:jc w:val="both"/>
      </w:pPr>
      <w:r w:rsidRPr="0054102B">
        <w:rPr>
          <w:sz w:val="22"/>
          <w:szCs w:val="22"/>
        </w:rPr>
        <w:t xml:space="preserve">“ ____ “ _________________ </w:t>
      </w:r>
      <w:r>
        <w:rPr>
          <w:sz w:val="22"/>
          <w:szCs w:val="22"/>
          <w:lang w:val="ru-RU"/>
        </w:rPr>
        <w:t>20</w:t>
      </w:r>
      <w:r w:rsidRPr="0054102B">
        <w:rPr>
          <w:sz w:val="22"/>
          <w:szCs w:val="22"/>
          <w:lang w:val="ru-RU"/>
        </w:rPr>
        <w:t>__ г.</w:t>
      </w:r>
      <w:r>
        <w:t xml:space="preserve">                                         ______________________</w:t>
      </w:r>
    </w:p>
    <w:p w:rsidR="00BB1698" w:rsidRDefault="00BB1698" w:rsidP="00BB1698">
      <w:pPr>
        <w:jc w:val="both"/>
        <w:rPr>
          <w:b/>
          <w:bCs/>
          <w:lang w:val="ru-RU"/>
        </w:rPr>
      </w:pPr>
      <w:r>
        <w:rPr>
          <w:b/>
          <w:bCs/>
        </w:rPr>
        <w:t xml:space="preserve">                                                                                           </w:t>
      </w:r>
      <w:r w:rsidR="002010B1">
        <w:rPr>
          <w:b/>
          <w:bCs/>
          <w:lang w:val="ru-RU"/>
        </w:rPr>
        <w:t xml:space="preserve">      </w:t>
      </w:r>
      <w:r>
        <w:rPr>
          <w:b/>
          <w:bCs/>
          <w:sz w:val="16"/>
          <w:szCs w:val="16"/>
        </w:rPr>
        <w:t>(п</w:t>
      </w:r>
      <w:proofErr w:type="spellStart"/>
      <w:r>
        <w:rPr>
          <w:b/>
          <w:bCs/>
          <w:sz w:val="16"/>
          <w:szCs w:val="16"/>
          <w:lang w:val="ru-RU"/>
        </w:rPr>
        <w:t>одпись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участника</w:t>
      </w:r>
      <w:proofErr w:type="spellEnd"/>
      <w:r>
        <w:rPr>
          <w:b/>
          <w:bCs/>
          <w:sz w:val="16"/>
          <w:szCs w:val="16"/>
        </w:rPr>
        <w:t>)</w:t>
      </w:r>
      <w:r>
        <w:rPr>
          <w:b/>
          <w:bCs/>
        </w:rPr>
        <w:t xml:space="preserve">  </w:t>
      </w:r>
      <w:r w:rsidR="00E257E1" w:rsidRPr="00E257E1">
        <w:rPr>
          <w:b/>
          <w:bCs/>
          <w:lang w:val="ru-RU"/>
        </w:rPr>
        <w:t xml:space="preserve"> </w:t>
      </w:r>
    </w:p>
    <w:p w:rsidR="00A207C1" w:rsidRDefault="00A207C1" w:rsidP="00BB1698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A207C1" w:rsidRPr="00E257E1" w:rsidRDefault="00A207C1" w:rsidP="00BB1698">
      <w:pPr>
        <w:jc w:val="both"/>
        <w:rPr>
          <w:b/>
          <w:bCs/>
          <w:lang w:val="ru-RU"/>
        </w:rPr>
      </w:pPr>
    </w:p>
    <w:p w:rsidR="00E257E1" w:rsidRDefault="00E257E1" w:rsidP="00BB1698">
      <w:pPr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E257E1" w:rsidRDefault="00E257E1" w:rsidP="00BB1698">
      <w:pPr>
        <w:jc w:val="both"/>
        <w:rPr>
          <w:bCs/>
          <w:lang w:val="ru-RU"/>
        </w:rPr>
      </w:pPr>
      <w:r>
        <w:rPr>
          <w:bCs/>
          <w:lang w:val="ru-RU"/>
        </w:rPr>
        <w:t>Директор   ________________</w:t>
      </w:r>
      <w:r>
        <w:rPr>
          <w:bCs/>
          <w:lang w:val="ru-RU"/>
        </w:rPr>
        <w:tab/>
      </w:r>
      <w:r>
        <w:rPr>
          <w:bCs/>
          <w:lang w:val="ru-RU"/>
        </w:rPr>
        <w:tab/>
        <w:t>_____________________</w:t>
      </w:r>
    </w:p>
    <w:p w:rsidR="00E257E1" w:rsidRDefault="00E257E1" w:rsidP="00BB1698">
      <w:pPr>
        <w:jc w:val="both"/>
        <w:rPr>
          <w:bCs/>
          <w:sz w:val="18"/>
          <w:szCs w:val="18"/>
          <w:lang w:val="ru-RU"/>
        </w:rPr>
      </w:pPr>
      <w:r>
        <w:rPr>
          <w:bCs/>
          <w:lang w:val="ru-RU"/>
        </w:rPr>
        <w:t xml:space="preserve"> </w:t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 w:rsidRPr="00E257E1">
        <w:rPr>
          <w:bCs/>
          <w:sz w:val="20"/>
          <w:szCs w:val="20"/>
          <w:lang w:val="ru-RU"/>
        </w:rPr>
        <w:t>(подпись)</w:t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 w:rsidRPr="00E257E1">
        <w:rPr>
          <w:bCs/>
          <w:sz w:val="18"/>
          <w:szCs w:val="18"/>
          <w:lang w:val="ru-RU"/>
        </w:rPr>
        <w:t>(ФИО)</w:t>
      </w:r>
    </w:p>
    <w:p w:rsidR="00E257E1" w:rsidRPr="00E257E1" w:rsidRDefault="00E257E1" w:rsidP="00BB1698">
      <w:pPr>
        <w:jc w:val="both"/>
        <w:rPr>
          <w:bCs/>
          <w:sz w:val="18"/>
          <w:szCs w:val="18"/>
          <w:lang w:val="ru-RU"/>
        </w:rPr>
      </w:pPr>
      <w:r>
        <w:rPr>
          <w:bCs/>
          <w:sz w:val="18"/>
          <w:szCs w:val="18"/>
          <w:lang w:val="ru-RU"/>
        </w:rPr>
        <w:t xml:space="preserve">  МП</w:t>
      </w:r>
    </w:p>
    <w:p w:rsidR="00BB1698" w:rsidRPr="00892327" w:rsidRDefault="00BB1698" w:rsidP="004667FD">
      <w:pPr>
        <w:jc w:val="both"/>
        <w:rPr>
          <w:lang w:val="ru-RU"/>
        </w:rPr>
      </w:pPr>
      <w:r>
        <w:rPr>
          <w:b/>
          <w:bCs/>
        </w:rPr>
        <w:t xml:space="preserve">    </w:t>
      </w:r>
      <w:r w:rsidR="004667FD">
        <w:rPr>
          <w:b/>
          <w:bCs/>
        </w:rPr>
        <w:t xml:space="preserve">                             </w:t>
      </w:r>
      <w:r>
        <w:rPr>
          <w:b/>
          <w:bCs/>
        </w:rPr>
        <w:t xml:space="preserve">                                                                                                             </w:t>
      </w:r>
      <w:r>
        <w:rPr>
          <w:i/>
          <w:iCs/>
        </w:rPr>
        <w:t xml:space="preserve">                  </w:t>
      </w:r>
    </w:p>
    <w:p w:rsidR="00BB1698" w:rsidRPr="002010B1" w:rsidRDefault="00BB1698" w:rsidP="004667FD">
      <w:pPr>
        <w:jc w:val="both"/>
        <w:rPr>
          <w:sz w:val="16"/>
          <w:szCs w:val="16"/>
        </w:rPr>
      </w:pPr>
      <w:r w:rsidRPr="002010B1">
        <w:rPr>
          <w:sz w:val="16"/>
          <w:szCs w:val="16"/>
          <w:lang w:val="ru-RU"/>
        </w:rPr>
        <w:t xml:space="preserve">К заявке (по форме) для участия в конкурсе обязательно прилагаются:       </w:t>
      </w:r>
    </w:p>
    <w:p w:rsidR="00BB1698" w:rsidRPr="002010B1" w:rsidRDefault="00BB1698" w:rsidP="004667FD">
      <w:pPr>
        <w:numPr>
          <w:ilvl w:val="0"/>
          <w:numId w:val="39"/>
        </w:numPr>
        <w:suppressAutoHyphens/>
        <w:ind w:hanging="330"/>
        <w:jc w:val="both"/>
        <w:rPr>
          <w:sz w:val="16"/>
          <w:szCs w:val="16"/>
        </w:rPr>
      </w:pPr>
      <w:r w:rsidRPr="002010B1">
        <w:rPr>
          <w:sz w:val="16"/>
          <w:szCs w:val="16"/>
          <w:lang w:val="ru-RU"/>
        </w:rPr>
        <w:t>копия свидетельства о рождении (паспорта);</w:t>
      </w:r>
    </w:p>
    <w:p w:rsidR="00BB1698" w:rsidRPr="002010B1" w:rsidRDefault="00BB1698" w:rsidP="004667FD">
      <w:pPr>
        <w:numPr>
          <w:ilvl w:val="0"/>
          <w:numId w:val="39"/>
        </w:numPr>
        <w:suppressAutoHyphens/>
        <w:ind w:hanging="330"/>
        <w:jc w:val="both"/>
        <w:rPr>
          <w:sz w:val="16"/>
          <w:szCs w:val="16"/>
        </w:rPr>
      </w:pPr>
      <w:r w:rsidRPr="002010B1">
        <w:rPr>
          <w:sz w:val="16"/>
          <w:szCs w:val="16"/>
          <w:lang w:val="ru-RU"/>
        </w:rPr>
        <w:t>к</w:t>
      </w:r>
      <w:r w:rsidR="00892327" w:rsidRPr="002010B1">
        <w:rPr>
          <w:sz w:val="16"/>
          <w:szCs w:val="16"/>
          <w:lang w:val="ru-RU"/>
        </w:rPr>
        <w:t xml:space="preserve">раткая творческая автобиография; </w:t>
      </w:r>
    </w:p>
    <w:p w:rsidR="00892327" w:rsidRPr="007F25ED" w:rsidRDefault="00892327" w:rsidP="004667FD">
      <w:pPr>
        <w:numPr>
          <w:ilvl w:val="0"/>
          <w:numId w:val="39"/>
        </w:numPr>
        <w:suppressAutoHyphens/>
        <w:ind w:hanging="330"/>
        <w:jc w:val="both"/>
        <w:rPr>
          <w:sz w:val="16"/>
          <w:szCs w:val="16"/>
        </w:rPr>
      </w:pPr>
      <w:r w:rsidRPr="002010B1">
        <w:rPr>
          <w:sz w:val="16"/>
          <w:szCs w:val="16"/>
          <w:lang w:val="ru-RU"/>
        </w:rPr>
        <w:t>согласие на обработку персональных данных.</w:t>
      </w:r>
      <w:r w:rsidR="007F25ED">
        <w:rPr>
          <w:sz w:val="16"/>
          <w:szCs w:val="16"/>
          <w:lang w:val="ru-RU"/>
        </w:rPr>
        <w:t xml:space="preserve"> </w:t>
      </w:r>
    </w:p>
    <w:p w:rsidR="0030433D" w:rsidRDefault="0030433D" w:rsidP="0030433D">
      <w:pPr>
        <w:pStyle w:val="a5"/>
        <w:rPr>
          <w:sz w:val="20"/>
          <w:szCs w:val="20"/>
          <w:lang w:val="ru-RU"/>
        </w:rPr>
      </w:pPr>
    </w:p>
    <w:p w:rsidR="0030433D" w:rsidRDefault="0030433D" w:rsidP="0030433D">
      <w:pPr>
        <w:pStyle w:val="a5"/>
        <w:rPr>
          <w:sz w:val="20"/>
          <w:szCs w:val="20"/>
          <w:lang w:val="ru-RU"/>
        </w:rPr>
      </w:pPr>
    </w:p>
    <w:p w:rsidR="00D13931" w:rsidRDefault="00C7008F" w:rsidP="0030433D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</w:p>
    <w:p w:rsidR="00D13931" w:rsidRDefault="00D13931" w:rsidP="0030433D">
      <w:pPr>
        <w:pStyle w:val="a5"/>
        <w:rPr>
          <w:sz w:val="20"/>
          <w:szCs w:val="20"/>
          <w:lang w:val="ru-RU"/>
        </w:rPr>
      </w:pPr>
    </w:p>
    <w:p w:rsidR="003C083E" w:rsidRPr="00D977B2" w:rsidRDefault="003C083E" w:rsidP="003C083E">
      <w:pPr>
        <w:pStyle w:val="a5"/>
        <w:jc w:val="right"/>
        <w:rPr>
          <w:sz w:val="18"/>
          <w:szCs w:val="18"/>
        </w:rPr>
      </w:pPr>
      <w:r>
        <w:rPr>
          <w:sz w:val="20"/>
          <w:szCs w:val="20"/>
          <w:lang w:val="ru-RU"/>
        </w:rPr>
        <w:tab/>
        <w:t xml:space="preserve">       </w:t>
      </w:r>
      <w:proofErr w:type="spellStart"/>
      <w:r w:rsidRPr="00D977B2">
        <w:rPr>
          <w:sz w:val="18"/>
          <w:szCs w:val="18"/>
        </w:rPr>
        <w:t>Приложение</w:t>
      </w:r>
      <w:proofErr w:type="spellEnd"/>
      <w:r w:rsidRPr="00D977B2">
        <w:rPr>
          <w:sz w:val="18"/>
          <w:szCs w:val="18"/>
        </w:rPr>
        <w:t xml:space="preserve"> №1</w:t>
      </w:r>
      <w:r w:rsidR="00581C45">
        <w:rPr>
          <w:sz w:val="18"/>
          <w:szCs w:val="18"/>
          <w:lang w:val="ru-RU"/>
        </w:rPr>
        <w:t>.1</w:t>
      </w:r>
      <w:r w:rsidRPr="00D977B2">
        <w:rPr>
          <w:sz w:val="18"/>
          <w:szCs w:val="18"/>
        </w:rPr>
        <w:t xml:space="preserve"> к </w:t>
      </w:r>
      <w:proofErr w:type="spellStart"/>
      <w:r w:rsidRPr="00D977B2">
        <w:rPr>
          <w:sz w:val="18"/>
          <w:szCs w:val="18"/>
        </w:rPr>
        <w:t>положению</w:t>
      </w:r>
      <w:proofErr w:type="spellEnd"/>
      <w:r w:rsidRPr="00D977B2">
        <w:rPr>
          <w:sz w:val="18"/>
          <w:szCs w:val="18"/>
        </w:rPr>
        <w:t xml:space="preserve"> </w:t>
      </w:r>
      <w:r w:rsidR="0030433D">
        <w:rPr>
          <w:sz w:val="18"/>
          <w:szCs w:val="18"/>
          <w:lang w:val="en-US"/>
        </w:rPr>
        <w:t>X</w:t>
      </w:r>
      <w:r>
        <w:rPr>
          <w:sz w:val="18"/>
          <w:szCs w:val="18"/>
          <w:lang w:val="en-US"/>
        </w:rPr>
        <w:t>V</w:t>
      </w:r>
      <w:r w:rsidR="00182FCE">
        <w:rPr>
          <w:sz w:val="18"/>
          <w:szCs w:val="18"/>
          <w:lang w:val="en-US"/>
        </w:rPr>
        <w:t>I</w:t>
      </w:r>
      <w:r w:rsidR="00242E2D">
        <w:rPr>
          <w:sz w:val="18"/>
          <w:szCs w:val="18"/>
          <w:lang w:val="en-US"/>
        </w:rPr>
        <w:t>I</w:t>
      </w:r>
      <w:r w:rsidRPr="005A46E4">
        <w:rPr>
          <w:sz w:val="18"/>
          <w:szCs w:val="18"/>
          <w:lang w:val="ru-RU"/>
        </w:rPr>
        <w:t xml:space="preserve"> </w:t>
      </w:r>
      <w:r w:rsidRPr="00D977B2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Крымского р</w:t>
      </w:r>
      <w:proofErr w:type="spellStart"/>
      <w:r w:rsidRPr="00D977B2">
        <w:rPr>
          <w:sz w:val="18"/>
          <w:szCs w:val="18"/>
        </w:rPr>
        <w:t>еспубликанского</w:t>
      </w:r>
      <w:proofErr w:type="spellEnd"/>
      <w:r w:rsidRPr="00D977B2">
        <w:rPr>
          <w:sz w:val="18"/>
          <w:szCs w:val="18"/>
        </w:rPr>
        <w:t xml:space="preserve">  </w:t>
      </w:r>
    </w:p>
    <w:p w:rsidR="003C083E" w:rsidRPr="00D977B2" w:rsidRDefault="003C083E" w:rsidP="003C083E">
      <w:pPr>
        <w:pStyle w:val="a5"/>
        <w:jc w:val="right"/>
        <w:rPr>
          <w:sz w:val="18"/>
          <w:szCs w:val="18"/>
        </w:rPr>
      </w:pPr>
      <w:r w:rsidRPr="00D977B2">
        <w:rPr>
          <w:sz w:val="18"/>
          <w:szCs w:val="18"/>
          <w:lang w:val="ru-RU"/>
        </w:rPr>
        <w:tab/>
        <w:t xml:space="preserve">                                                                                                                 </w:t>
      </w:r>
      <w:r>
        <w:rPr>
          <w:sz w:val="18"/>
          <w:szCs w:val="18"/>
          <w:lang w:val="ru-RU"/>
        </w:rPr>
        <w:t xml:space="preserve">     </w:t>
      </w:r>
      <w:proofErr w:type="spellStart"/>
      <w:r w:rsidRPr="00D977B2">
        <w:rPr>
          <w:sz w:val="18"/>
          <w:szCs w:val="18"/>
        </w:rPr>
        <w:t>детского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конкурса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эстрадного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искусства</w:t>
      </w:r>
      <w:proofErr w:type="spellEnd"/>
      <w:r w:rsidRPr="00D977B2">
        <w:rPr>
          <w:sz w:val="18"/>
          <w:szCs w:val="18"/>
        </w:rPr>
        <w:t xml:space="preserve"> </w:t>
      </w:r>
    </w:p>
    <w:p w:rsidR="003C083E" w:rsidRPr="00BB1698" w:rsidRDefault="003C083E" w:rsidP="003C083E">
      <w:pPr>
        <w:ind w:left="4956" w:right="-108" w:firstLine="708"/>
        <w:jc w:val="right"/>
        <w:rPr>
          <w:b/>
          <w:sz w:val="20"/>
          <w:szCs w:val="20"/>
          <w:lang w:val="ru-RU"/>
        </w:rPr>
      </w:pPr>
      <w:r w:rsidRPr="00D977B2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                              </w:t>
      </w:r>
      <w:r w:rsidRPr="00D977B2">
        <w:rPr>
          <w:sz w:val="18"/>
          <w:szCs w:val="18"/>
          <w:lang w:val="ru-RU"/>
        </w:rPr>
        <w:t xml:space="preserve"> </w:t>
      </w:r>
      <w:r w:rsidRPr="00D977B2">
        <w:rPr>
          <w:sz w:val="18"/>
          <w:szCs w:val="18"/>
        </w:rPr>
        <w:t>«</w:t>
      </w:r>
      <w:proofErr w:type="spellStart"/>
      <w:r w:rsidRPr="00D977B2">
        <w:rPr>
          <w:sz w:val="18"/>
          <w:szCs w:val="18"/>
        </w:rPr>
        <w:t>Веселые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аккорды</w:t>
      </w:r>
      <w:proofErr w:type="spellEnd"/>
      <w:r w:rsidRPr="00D977B2">
        <w:rPr>
          <w:b/>
          <w:sz w:val="18"/>
          <w:szCs w:val="18"/>
          <w:lang w:val="ru-RU"/>
        </w:rPr>
        <w:t>»</w:t>
      </w:r>
      <w:r w:rsidRPr="00D977B2">
        <w:rPr>
          <w:b/>
          <w:sz w:val="18"/>
          <w:szCs w:val="18"/>
          <w:lang w:val="ru-RU"/>
        </w:rPr>
        <w:tab/>
      </w:r>
      <w:r>
        <w:rPr>
          <w:b/>
          <w:sz w:val="20"/>
          <w:szCs w:val="20"/>
          <w:lang w:val="ru-RU"/>
        </w:rPr>
        <w:tab/>
      </w:r>
    </w:p>
    <w:p w:rsidR="003C083E" w:rsidRDefault="003C083E" w:rsidP="003C083E">
      <w:pPr>
        <w:ind w:left="709" w:right="-108"/>
        <w:jc w:val="center"/>
        <w:rPr>
          <w:b/>
          <w:sz w:val="24"/>
          <w:szCs w:val="24"/>
          <w:lang w:val="ru-RU"/>
        </w:rPr>
      </w:pPr>
    </w:p>
    <w:tbl>
      <w:tblPr>
        <w:tblW w:w="10179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2041"/>
        <w:gridCol w:w="8138"/>
      </w:tblGrid>
      <w:tr w:rsidR="003C083E" w:rsidTr="00C2541C">
        <w:trPr>
          <w:trHeight w:val="2211"/>
        </w:trPr>
        <w:tc>
          <w:tcPr>
            <w:tcW w:w="2041" w:type="dxa"/>
          </w:tcPr>
          <w:p w:rsidR="003C083E" w:rsidRDefault="003C083E" w:rsidP="00C2541C">
            <w:pPr>
              <w:snapToGrid w:val="0"/>
              <w:ind w:left="72" w:right="-3"/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78105</wp:posOffset>
                  </wp:positionV>
                  <wp:extent cx="1240790" cy="1183005"/>
                  <wp:effectExtent l="19050" t="0" r="0" b="0"/>
                  <wp:wrapTopAndBottom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1183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38" w:type="dxa"/>
          </w:tcPr>
          <w:p w:rsidR="003C083E" w:rsidRDefault="003C083E" w:rsidP="00C2541C">
            <w:pPr>
              <w:snapToGrid w:val="0"/>
              <w:ind w:right="34"/>
              <w:jc w:val="center"/>
              <w:rPr>
                <w:rFonts w:ascii="Comic Sans MS" w:hAnsi="Comic Sans MS"/>
                <w:b/>
                <w:shadow/>
                <w:color w:val="00CCFF"/>
                <w:sz w:val="44"/>
                <w:szCs w:val="44"/>
              </w:rPr>
            </w:pPr>
            <w:r>
              <w:rPr>
                <w:rFonts w:ascii="Comic Sans MS" w:hAnsi="Comic Sans MS"/>
                <w:b/>
                <w:i/>
                <w:iCs/>
                <w:sz w:val="44"/>
                <w:szCs w:val="44"/>
                <w:lang w:val="ru-RU"/>
              </w:rPr>
              <w:t xml:space="preserve"> </w:t>
            </w:r>
            <w:r w:rsidR="0030433D">
              <w:rPr>
                <w:rFonts w:ascii="Comic Sans MS" w:hAnsi="Comic Sans MS"/>
                <w:b/>
                <w:i/>
                <w:iCs/>
                <w:sz w:val="44"/>
                <w:szCs w:val="44"/>
                <w:lang w:val="en-US"/>
              </w:rPr>
              <w:t>X</w:t>
            </w:r>
            <w:r>
              <w:rPr>
                <w:rFonts w:ascii="Comic Sans MS" w:hAnsi="Comic Sans MS"/>
                <w:b/>
                <w:i/>
                <w:iCs/>
                <w:sz w:val="44"/>
                <w:szCs w:val="44"/>
                <w:lang w:val="en-US"/>
              </w:rPr>
              <w:t>V</w:t>
            </w:r>
            <w:r w:rsidR="00182FCE">
              <w:rPr>
                <w:rFonts w:ascii="Comic Sans MS" w:hAnsi="Comic Sans MS"/>
                <w:b/>
                <w:i/>
                <w:iCs/>
                <w:sz w:val="44"/>
                <w:szCs w:val="44"/>
                <w:lang w:val="en-US"/>
              </w:rPr>
              <w:t>I</w:t>
            </w:r>
            <w:r w:rsidR="00242E2D">
              <w:rPr>
                <w:rFonts w:ascii="Comic Sans MS" w:hAnsi="Comic Sans MS"/>
                <w:b/>
                <w:i/>
                <w:iCs/>
                <w:sz w:val="44"/>
                <w:szCs w:val="44"/>
                <w:lang w:val="en-US"/>
              </w:rPr>
              <w:t>I</w:t>
            </w:r>
            <w:r>
              <w:rPr>
                <w:rFonts w:ascii="Comic Sans MS" w:hAnsi="Comic Sans MS"/>
                <w:b/>
                <w:sz w:val="44"/>
                <w:szCs w:val="44"/>
              </w:rPr>
              <w:t xml:space="preserve"> </w:t>
            </w:r>
            <w:r>
              <w:rPr>
                <w:rFonts w:ascii="Comic Sans MS" w:hAnsi="Comic Sans MS"/>
                <w:b/>
                <w:i/>
                <w:iCs/>
                <w:sz w:val="40"/>
                <w:szCs w:val="40"/>
                <w:lang w:val="ru-RU"/>
              </w:rPr>
              <w:t>Крымский республиканский</w:t>
            </w:r>
            <w:r>
              <w:rPr>
                <w:rFonts w:ascii="Comic Sans MS" w:hAnsi="Comic Sans MS"/>
                <w:b/>
                <w:i/>
                <w:i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  <w:iCs/>
                <w:sz w:val="40"/>
                <w:szCs w:val="40"/>
              </w:rPr>
              <w:t>детск</w:t>
            </w:r>
            <w:r>
              <w:rPr>
                <w:rFonts w:ascii="Comic Sans MS" w:hAnsi="Comic Sans MS"/>
                <w:b/>
                <w:i/>
                <w:iCs/>
                <w:sz w:val="40"/>
                <w:szCs w:val="40"/>
                <w:lang w:val="ru-RU"/>
              </w:rPr>
              <w:t>ий</w:t>
            </w:r>
            <w:proofErr w:type="spellEnd"/>
            <w:r>
              <w:rPr>
                <w:rFonts w:ascii="Comic Sans MS" w:hAnsi="Comic Sans MS"/>
                <w:b/>
                <w:i/>
                <w:iCs/>
                <w:sz w:val="36"/>
                <w:szCs w:val="36"/>
              </w:rPr>
              <w:t xml:space="preserve"> </w:t>
            </w:r>
            <w:r>
              <w:rPr>
                <w:rFonts w:ascii="Comic Sans MS" w:hAnsi="Comic Sans MS"/>
                <w:b/>
                <w:i/>
                <w:iCs/>
                <w:sz w:val="40"/>
                <w:szCs w:val="40"/>
              </w:rPr>
              <w:t xml:space="preserve">конкурс </w:t>
            </w:r>
            <w:proofErr w:type="spellStart"/>
            <w:r>
              <w:rPr>
                <w:rFonts w:ascii="Comic Sans MS" w:hAnsi="Comic Sans MS"/>
                <w:b/>
                <w:i/>
                <w:iCs/>
                <w:sz w:val="40"/>
                <w:szCs w:val="40"/>
              </w:rPr>
              <w:t>эстрадного</w:t>
            </w:r>
            <w:proofErr w:type="spellEnd"/>
            <w:r>
              <w:rPr>
                <w:rFonts w:ascii="Comic Sans MS" w:hAnsi="Comic Sans MS"/>
                <w:b/>
                <w:i/>
                <w:i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  <w:iCs/>
                <w:sz w:val="40"/>
                <w:szCs w:val="40"/>
              </w:rPr>
              <w:t>искусства</w:t>
            </w:r>
            <w:proofErr w:type="spellEnd"/>
            <w:r>
              <w:rPr>
                <w:rFonts w:ascii="Book Antiqua" w:hAnsi="Book Antiqua"/>
                <w:b/>
                <w:i/>
                <w:sz w:val="44"/>
                <w:szCs w:val="44"/>
              </w:rPr>
              <w:t xml:space="preserve">                                                         </w:t>
            </w:r>
          </w:p>
          <w:p w:rsidR="003C083E" w:rsidRPr="00AA19EF" w:rsidRDefault="006841B9" w:rsidP="00C2541C">
            <w:pPr>
              <w:snapToGrid w:val="0"/>
              <w:ind w:right="-201"/>
              <w:jc w:val="center"/>
              <w:rPr>
                <w:rFonts w:ascii="Comic Sans MS" w:hAnsi="Comic Sans MS"/>
                <w:b/>
                <w:i/>
                <w:iCs/>
                <w:sz w:val="36"/>
                <w:szCs w:val="36"/>
              </w:rPr>
            </w:pPr>
            <w:r>
              <w:rPr>
                <w:rFonts w:ascii="Comic Sans MS" w:hAnsi="Comic Sans MS"/>
                <w:b/>
                <w:i/>
                <w:iCs/>
                <w:sz w:val="36"/>
                <w:szCs w:val="36"/>
              </w:rPr>
              <w:pict>
                <v:shape id="_x0000_i1026" type="#_x0000_t156" style="width:248.9pt;height:43.65pt;mso-position-horizontal-relative:char;mso-position-vertical-relative:line;v-text-anchor:middle" adj="4460,10886" fillcolor="aqua" strokeweight=".26mm">
                  <v:fill color2="red"/>
                  <v:stroke joinstyle="miter"/>
                  <v:textpath style="font-family:&quot;Comic Sans MS&quot;;v-text-kern:t;v-same-letter-heights:t" fitpath="t" xscale="f" string=" ВЕСЕЛЫЕ АККОРДЫ "/>
                </v:shape>
              </w:pict>
            </w:r>
          </w:p>
          <w:p w:rsidR="003C083E" w:rsidRDefault="003C083E" w:rsidP="00C2541C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C083E" w:rsidRPr="00B93782" w:rsidRDefault="00182FCE" w:rsidP="00242E2D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2</w:t>
            </w:r>
            <w:r w:rsidR="00242E2D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2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-2</w:t>
            </w:r>
            <w:r w:rsidR="00242E2D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3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 xml:space="preserve"> а</w:t>
            </w:r>
            <w:r w:rsidR="003C083E" w:rsidRPr="00B93782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прел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я</w:t>
            </w:r>
            <w:r w:rsidR="003C083E" w:rsidRPr="00B93782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en-US"/>
              </w:rPr>
              <w:t xml:space="preserve"> 20</w:t>
            </w:r>
            <w:r w:rsidR="003C083E" w:rsidRPr="00B93782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2</w:t>
            </w:r>
            <w:r w:rsidR="00242E2D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6</w:t>
            </w:r>
            <w:r w:rsidR="003C083E" w:rsidRPr="00B93782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="003C083E" w:rsidRPr="00B93782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lang w:val="ru-RU"/>
              </w:rPr>
              <w:t>года</w:t>
            </w:r>
          </w:p>
        </w:tc>
      </w:tr>
    </w:tbl>
    <w:p w:rsidR="003C083E" w:rsidRDefault="003C083E" w:rsidP="003C083E">
      <w:pPr>
        <w:ind w:right="-108"/>
        <w:rPr>
          <w:b/>
          <w:sz w:val="24"/>
          <w:szCs w:val="24"/>
          <w:lang w:val="ru-RU"/>
        </w:rPr>
      </w:pPr>
    </w:p>
    <w:p w:rsidR="003C083E" w:rsidRDefault="003C083E" w:rsidP="003C083E">
      <w:pPr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              </w:t>
      </w:r>
      <w:r>
        <w:rPr>
          <w:b/>
          <w:bCs/>
          <w:sz w:val="36"/>
          <w:szCs w:val="36"/>
        </w:rPr>
        <w:t>Анкета-заявка</w:t>
      </w:r>
      <w:r>
        <w:rPr>
          <w:b/>
          <w:bCs/>
          <w:sz w:val="36"/>
          <w:szCs w:val="36"/>
          <w:lang w:val="ru-RU"/>
        </w:rPr>
        <w:t xml:space="preserve"> (ансамбль)</w:t>
      </w:r>
    </w:p>
    <w:p w:rsidR="003C083E" w:rsidRDefault="003C083E" w:rsidP="003C083E">
      <w:pPr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 </w:t>
      </w:r>
    </w:p>
    <w:p w:rsidR="003C083E" w:rsidRPr="00757C69" w:rsidRDefault="003C083E" w:rsidP="003C083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ru-RU"/>
        </w:rPr>
        <w:t xml:space="preserve"> </w:t>
      </w:r>
    </w:p>
    <w:tbl>
      <w:tblPr>
        <w:tblW w:w="1049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1557"/>
        <w:gridCol w:w="1703"/>
        <w:gridCol w:w="1843"/>
        <w:gridCol w:w="1985"/>
        <w:gridCol w:w="1842"/>
      </w:tblGrid>
      <w:tr w:rsidR="003C083E" w:rsidTr="003C083E">
        <w:trPr>
          <w:trHeight w:val="1012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083E" w:rsidRPr="00C0322F" w:rsidRDefault="003C083E" w:rsidP="00C2541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 w:rsidRPr="00C0322F">
              <w:rPr>
                <w:sz w:val="18"/>
                <w:szCs w:val="18"/>
              </w:rPr>
              <w:t xml:space="preserve">Название коллектива, </w:t>
            </w:r>
          </w:p>
          <w:p w:rsidR="003C083E" w:rsidRPr="00A207C1" w:rsidRDefault="00C0322F" w:rsidP="00C2541C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C0322F">
              <w:rPr>
                <w:sz w:val="18"/>
                <w:szCs w:val="18"/>
              </w:rPr>
              <w:t>Фамилии</w:t>
            </w:r>
            <w:r w:rsidR="0032757B">
              <w:rPr>
                <w:sz w:val="18"/>
                <w:szCs w:val="18"/>
              </w:rPr>
              <w:t>, и</w:t>
            </w:r>
            <w:r w:rsidRPr="00C0322F">
              <w:rPr>
                <w:sz w:val="18"/>
                <w:szCs w:val="18"/>
              </w:rPr>
              <w:t>мена, количество</w:t>
            </w:r>
            <w:r w:rsidR="003C083E" w:rsidRPr="00C0322F">
              <w:rPr>
                <w:sz w:val="18"/>
                <w:szCs w:val="18"/>
              </w:rPr>
              <w:t xml:space="preserve"> участников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083E" w:rsidRPr="00A207C1" w:rsidRDefault="003C083E" w:rsidP="00C2541C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A207C1">
              <w:rPr>
                <w:sz w:val="20"/>
                <w:szCs w:val="20"/>
              </w:rPr>
              <w:t xml:space="preserve">Место учебы </w:t>
            </w:r>
          </w:p>
          <w:p w:rsidR="003C083E" w:rsidRPr="00A207C1" w:rsidRDefault="003C083E" w:rsidP="003C083E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A207C1">
              <w:rPr>
                <w:sz w:val="20"/>
                <w:szCs w:val="20"/>
              </w:rPr>
              <w:t xml:space="preserve"> (ДМШ, ДШИ)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83E" w:rsidRPr="00A207C1" w:rsidRDefault="003C083E" w:rsidP="00C2541C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A207C1">
              <w:rPr>
                <w:sz w:val="20"/>
                <w:szCs w:val="20"/>
              </w:rPr>
              <w:t xml:space="preserve">Возрастная категория                                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83E" w:rsidRPr="00A207C1" w:rsidRDefault="003C083E" w:rsidP="00C2541C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A207C1">
              <w:rPr>
                <w:sz w:val="20"/>
                <w:szCs w:val="20"/>
              </w:rPr>
              <w:t>Номинация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083E" w:rsidRPr="00A207C1" w:rsidRDefault="003C083E" w:rsidP="00C2541C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A207C1">
              <w:rPr>
                <w:sz w:val="20"/>
                <w:szCs w:val="20"/>
              </w:rPr>
              <w:t xml:space="preserve">Программа, хронометраж                         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433D" w:rsidRDefault="003C083E" w:rsidP="00C2541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 w:rsidRPr="006C2CEE">
              <w:rPr>
                <w:sz w:val="18"/>
                <w:szCs w:val="18"/>
              </w:rPr>
              <w:t>Преподаватель</w:t>
            </w:r>
          </w:p>
          <w:p w:rsidR="003C083E" w:rsidRPr="006C2CEE" w:rsidRDefault="0030433D" w:rsidP="00C2541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(руководитель)</w:t>
            </w:r>
            <w:proofErr w:type="gramStart"/>
            <w:r w:rsidR="003C083E" w:rsidRPr="006C2CEE">
              <w:rPr>
                <w:sz w:val="18"/>
                <w:szCs w:val="18"/>
              </w:rPr>
              <w:t xml:space="preserve"> ,</w:t>
            </w:r>
            <w:proofErr w:type="gramEnd"/>
          </w:p>
          <w:p w:rsidR="003C083E" w:rsidRPr="00A207C1" w:rsidRDefault="003C083E" w:rsidP="00C2541C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6C2CEE">
              <w:rPr>
                <w:sz w:val="18"/>
                <w:szCs w:val="18"/>
              </w:rPr>
              <w:t>Концертмейстер</w:t>
            </w:r>
            <w:r w:rsidRPr="00A207C1">
              <w:rPr>
                <w:sz w:val="20"/>
                <w:szCs w:val="20"/>
              </w:rPr>
              <w:t xml:space="preserve">   </w:t>
            </w:r>
          </w:p>
        </w:tc>
      </w:tr>
      <w:tr w:rsidR="003C083E" w:rsidTr="003C083E">
        <w:trPr>
          <w:trHeight w:val="1012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083E" w:rsidRPr="00A207C1" w:rsidRDefault="003C083E" w:rsidP="00C2541C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083E" w:rsidRPr="00A207C1" w:rsidRDefault="003C083E" w:rsidP="00C2541C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83E" w:rsidRPr="00A207C1" w:rsidRDefault="003C083E" w:rsidP="00C2541C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83E" w:rsidRPr="00A207C1" w:rsidRDefault="003C083E" w:rsidP="00C2541C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083E" w:rsidRPr="00A207C1" w:rsidRDefault="003C083E" w:rsidP="00C2541C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83E" w:rsidRPr="00A207C1" w:rsidRDefault="003C083E" w:rsidP="00C2541C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C083E" w:rsidRDefault="003C083E" w:rsidP="003C083E">
      <w:pPr>
        <w:jc w:val="both"/>
        <w:rPr>
          <w:b/>
          <w:bCs/>
        </w:rPr>
      </w:pPr>
    </w:p>
    <w:p w:rsidR="003C083E" w:rsidRPr="0054102B" w:rsidRDefault="003C083E" w:rsidP="003C083E">
      <w:pPr>
        <w:spacing w:line="100" w:lineRule="atLeast"/>
        <w:jc w:val="both"/>
        <w:rPr>
          <w:sz w:val="22"/>
          <w:szCs w:val="22"/>
        </w:rPr>
      </w:pPr>
      <w:proofErr w:type="spellStart"/>
      <w:r w:rsidRPr="0054102B">
        <w:rPr>
          <w:sz w:val="22"/>
          <w:szCs w:val="22"/>
        </w:rPr>
        <w:t>Домашн</w:t>
      </w:r>
      <w:r w:rsidRPr="0054102B">
        <w:rPr>
          <w:sz w:val="22"/>
          <w:szCs w:val="22"/>
          <w:lang w:val="ru-RU"/>
        </w:rPr>
        <w:t>ий</w:t>
      </w:r>
      <w:proofErr w:type="spellEnd"/>
      <w:r w:rsidRPr="0054102B">
        <w:rPr>
          <w:sz w:val="22"/>
          <w:szCs w:val="22"/>
        </w:rPr>
        <w:t xml:space="preserve"> адрес (по</w:t>
      </w:r>
      <w:proofErr w:type="spellStart"/>
      <w:r w:rsidRPr="0054102B">
        <w:rPr>
          <w:sz w:val="22"/>
          <w:szCs w:val="22"/>
          <w:lang w:val="ru-RU"/>
        </w:rPr>
        <w:t>лный</w:t>
      </w:r>
      <w:proofErr w:type="spellEnd"/>
      <w:r w:rsidRPr="0054102B">
        <w:rPr>
          <w:sz w:val="22"/>
          <w:szCs w:val="22"/>
        </w:rPr>
        <w:t xml:space="preserve">)                       -     </w:t>
      </w:r>
    </w:p>
    <w:p w:rsidR="003C083E" w:rsidRPr="0054102B" w:rsidRDefault="003C083E" w:rsidP="003C083E">
      <w:pPr>
        <w:spacing w:line="100" w:lineRule="atLeast"/>
        <w:jc w:val="both"/>
        <w:rPr>
          <w:sz w:val="22"/>
          <w:szCs w:val="22"/>
        </w:rPr>
      </w:pPr>
    </w:p>
    <w:p w:rsidR="003C083E" w:rsidRPr="0054102B" w:rsidRDefault="003C083E" w:rsidP="003C083E">
      <w:pPr>
        <w:spacing w:line="100" w:lineRule="atLeast"/>
        <w:jc w:val="both"/>
        <w:rPr>
          <w:b/>
          <w:bCs/>
          <w:i/>
          <w:iCs/>
          <w:sz w:val="22"/>
          <w:szCs w:val="22"/>
        </w:rPr>
      </w:pPr>
      <w:r w:rsidRPr="0054102B">
        <w:rPr>
          <w:b/>
          <w:bCs/>
          <w:i/>
          <w:iCs/>
          <w:sz w:val="22"/>
          <w:szCs w:val="22"/>
        </w:rPr>
        <w:t xml:space="preserve">                                                                 </w:t>
      </w:r>
    </w:p>
    <w:p w:rsidR="003C083E" w:rsidRPr="0054102B" w:rsidRDefault="003C083E" w:rsidP="003C083E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54102B">
        <w:rPr>
          <w:bCs/>
          <w:iCs/>
          <w:sz w:val="22"/>
          <w:szCs w:val="22"/>
          <w:lang w:val="ru-RU"/>
        </w:rPr>
        <w:t xml:space="preserve">Контактный  </w:t>
      </w:r>
      <w:r w:rsidRPr="0054102B">
        <w:rPr>
          <w:bCs/>
          <w:iCs/>
          <w:sz w:val="22"/>
          <w:szCs w:val="22"/>
          <w:u w:val="single"/>
          <w:lang w:val="en-US"/>
        </w:rPr>
        <w:t>e</w:t>
      </w:r>
      <w:r w:rsidRPr="0054102B">
        <w:rPr>
          <w:bCs/>
          <w:iCs/>
          <w:sz w:val="22"/>
          <w:szCs w:val="22"/>
          <w:u w:val="single"/>
          <w:lang w:val="ru-RU"/>
        </w:rPr>
        <w:t>-</w:t>
      </w:r>
      <w:r w:rsidRPr="0054102B">
        <w:rPr>
          <w:bCs/>
          <w:iCs/>
          <w:sz w:val="22"/>
          <w:szCs w:val="22"/>
          <w:u w:val="single"/>
          <w:lang w:val="en-US"/>
        </w:rPr>
        <w:t>mail</w:t>
      </w:r>
      <w:r w:rsidRPr="0054102B">
        <w:rPr>
          <w:bCs/>
          <w:iCs/>
          <w:sz w:val="22"/>
          <w:szCs w:val="22"/>
          <w:u w:val="single"/>
          <w:lang w:val="ru-RU"/>
        </w:rPr>
        <w:t xml:space="preserve"> </w:t>
      </w:r>
      <w:r w:rsidRPr="0054102B">
        <w:rPr>
          <w:bCs/>
          <w:iCs/>
          <w:sz w:val="22"/>
          <w:szCs w:val="22"/>
          <w:lang w:val="ru-RU"/>
        </w:rPr>
        <w:t xml:space="preserve">                                   -</w:t>
      </w:r>
      <w:r w:rsidRPr="0054102B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083E" w:rsidRPr="0054102B" w:rsidRDefault="003C083E" w:rsidP="003C083E">
      <w:pPr>
        <w:spacing w:line="360" w:lineRule="auto"/>
        <w:jc w:val="both"/>
        <w:rPr>
          <w:sz w:val="22"/>
          <w:szCs w:val="22"/>
        </w:rPr>
      </w:pPr>
      <w:r w:rsidRPr="0054102B">
        <w:rPr>
          <w:sz w:val="22"/>
          <w:szCs w:val="22"/>
          <w:lang w:val="ru-RU"/>
        </w:rPr>
        <w:t>Контактный</w:t>
      </w:r>
      <w:r w:rsidRPr="0054102B">
        <w:rPr>
          <w:sz w:val="22"/>
          <w:szCs w:val="22"/>
        </w:rPr>
        <w:t xml:space="preserve"> телефон                                 -  </w:t>
      </w:r>
    </w:p>
    <w:p w:rsidR="003C083E" w:rsidRPr="0054102B" w:rsidRDefault="003C083E" w:rsidP="003C083E">
      <w:pPr>
        <w:spacing w:line="100" w:lineRule="atLeast"/>
        <w:jc w:val="both"/>
        <w:rPr>
          <w:sz w:val="22"/>
          <w:szCs w:val="22"/>
        </w:rPr>
      </w:pPr>
      <w:r w:rsidRPr="0054102B">
        <w:rPr>
          <w:sz w:val="22"/>
          <w:szCs w:val="22"/>
        </w:rPr>
        <w:t xml:space="preserve">В </w:t>
      </w:r>
      <w:r w:rsidRPr="0054102B">
        <w:rPr>
          <w:sz w:val="22"/>
          <w:szCs w:val="22"/>
          <w:lang w:val="ru-RU"/>
        </w:rPr>
        <w:t>ка</w:t>
      </w:r>
      <w:proofErr w:type="spellStart"/>
      <w:r w:rsidRPr="0054102B">
        <w:rPr>
          <w:sz w:val="22"/>
          <w:szCs w:val="22"/>
        </w:rPr>
        <w:t>ких</w:t>
      </w:r>
      <w:proofErr w:type="spellEnd"/>
      <w:r w:rsidRPr="0054102B">
        <w:rPr>
          <w:sz w:val="22"/>
          <w:szCs w:val="22"/>
        </w:rPr>
        <w:t xml:space="preserve"> конкурсах, </w:t>
      </w:r>
      <w:r w:rsidRPr="0054102B">
        <w:rPr>
          <w:sz w:val="22"/>
          <w:szCs w:val="22"/>
          <w:lang w:val="ru-RU"/>
        </w:rPr>
        <w:t>фестивалях</w:t>
      </w:r>
      <w:r w:rsidRPr="0054102B">
        <w:rPr>
          <w:sz w:val="22"/>
          <w:szCs w:val="22"/>
        </w:rPr>
        <w:t xml:space="preserve"> </w:t>
      </w:r>
    </w:p>
    <w:p w:rsidR="003C083E" w:rsidRPr="0054102B" w:rsidRDefault="003C083E" w:rsidP="003C083E">
      <w:pPr>
        <w:spacing w:line="100" w:lineRule="atLeast"/>
        <w:jc w:val="both"/>
        <w:rPr>
          <w:sz w:val="22"/>
          <w:szCs w:val="22"/>
        </w:rPr>
      </w:pPr>
      <w:r w:rsidRPr="0054102B">
        <w:rPr>
          <w:sz w:val="22"/>
          <w:szCs w:val="22"/>
          <w:lang w:val="ru-RU"/>
        </w:rPr>
        <w:t>принимал</w:t>
      </w:r>
      <w:r w:rsidRPr="0054102B">
        <w:rPr>
          <w:sz w:val="22"/>
          <w:szCs w:val="22"/>
        </w:rPr>
        <w:t xml:space="preserve"> </w:t>
      </w:r>
      <w:proofErr w:type="spellStart"/>
      <w:r w:rsidRPr="0054102B">
        <w:rPr>
          <w:sz w:val="22"/>
          <w:szCs w:val="22"/>
        </w:rPr>
        <w:t>участ</w:t>
      </w:r>
      <w:r w:rsidRPr="0054102B">
        <w:rPr>
          <w:sz w:val="22"/>
          <w:szCs w:val="22"/>
          <w:lang w:val="ru-RU"/>
        </w:rPr>
        <w:t>ие</w:t>
      </w:r>
      <w:proofErr w:type="spellEnd"/>
      <w:r w:rsidRPr="0054102B">
        <w:rPr>
          <w:sz w:val="22"/>
          <w:szCs w:val="22"/>
        </w:rPr>
        <w:t xml:space="preserve"> (</w:t>
      </w:r>
      <w:r w:rsidRPr="0054102B">
        <w:rPr>
          <w:sz w:val="22"/>
          <w:szCs w:val="22"/>
          <w:lang w:val="ru-RU"/>
        </w:rPr>
        <w:t>звания</w:t>
      </w:r>
      <w:r w:rsidRPr="0054102B">
        <w:rPr>
          <w:sz w:val="22"/>
          <w:szCs w:val="22"/>
        </w:rPr>
        <w:t>, прем</w:t>
      </w:r>
      <w:proofErr w:type="spellStart"/>
      <w:r w:rsidRPr="0054102B">
        <w:rPr>
          <w:sz w:val="22"/>
          <w:szCs w:val="22"/>
          <w:lang w:val="ru-RU"/>
        </w:rPr>
        <w:t>ии</w:t>
      </w:r>
      <w:proofErr w:type="spellEnd"/>
      <w:r w:rsidRPr="0054102B">
        <w:rPr>
          <w:sz w:val="22"/>
          <w:szCs w:val="22"/>
        </w:rPr>
        <w:t>)        -</w:t>
      </w:r>
    </w:p>
    <w:p w:rsidR="003C083E" w:rsidRPr="0054102B" w:rsidRDefault="003C083E" w:rsidP="003C083E">
      <w:pPr>
        <w:spacing w:line="100" w:lineRule="atLeast"/>
        <w:jc w:val="both"/>
        <w:rPr>
          <w:sz w:val="22"/>
          <w:szCs w:val="22"/>
        </w:rPr>
      </w:pPr>
    </w:p>
    <w:p w:rsidR="003C083E" w:rsidRPr="00BB1698" w:rsidRDefault="003C083E" w:rsidP="003C083E">
      <w:pPr>
        <w:spacing w:line="100" w:lineRule="atLeast"/>
        <w:jc w:val="both"/>
        <w:rPr>
          <w:sz w:val="22"/>
          <w:szCs w:val="22"/>
          <w:lang w:val="ru-RU"/>
        </w:rPr>
      </w:pPr>
    </w:p>
    <w:p w:rsidR="003C083E" w:rsidRPr="0054102B" w:rsidRDefault="003C083E" w:rsidP="003C083E">
      <w:pPr>
        <w:spacing w:line="100" w:lineRule="atLeast"/>
        <w:jc w:val="both"/>
        <w:rPr>
          <w:b/>
          <w:bCs/>
          <w:i/>
          <w:iCs/>
          <w:sz w:val="22"/>
          <w:szCs w:val="22"/>
        </w:rPr>
      </w:pPr>
      <w:r w:rsidRPr="0054102B">
        <w:rPr>
          <w:b/>
          <w:bCs/>
          <w:i/>
          <w:iCs/>
          <w:sz w:val="22"/>
          <w:szCs w:val="22"/>
        </w:rPr>
        <w:t xml:space="preserve">                                                                 </w:t>
      </w:r>
    </w:p>
    <w:p w:rsidR="003C083E" w:rsidRPr="0054102B" w:rsidRDefault="003C083E" w:rsidP="003C083E">
      <w:pPr>
        <w:spacing w:line="360" w:lineRule="auto"/>
        <w:jc w:val="both"/>
        <w:rPr>
          <w:sz w:val="22"/>
          <w:szCs w:val="22"/>
        </w:rPr>
      </w:pPr>
      <w:r w:rsidRPr="0054102B">
        <w:rPr>
          <w:sz w:val="22"/>
          <w:szCs w:val="22"/>
          <w:lang w:val="ru-RU"/>
        </w:rPr>
        <w:t>Если</w:t>
      </w:r>
      <w:r w:rsidRPr="0054102B">
        <w:rPr>
          <w:sz w:val="22"/>
          <w:szCs w:val="22"/>
        </w:rPr>
        <w:t xml:space="preserve"> у </w:t>
      </w:r>
      <w:proofErr w:type="gramStart"/>
      <w:r w:rsidRPr="0054102B">
        <w:rPr>
          <w:sz w:val="22"/>
          <w:szCs w:val="22"/>
        </w:rPr>
        <w:t xml:space="preserve">Вас </w:t>
      </w:r>
      <w:r w:rsidRPr="0054102B">
        <w:rPr>
          <w:sz w:val="22"/>
          <w:szCs w:val="22"/>
          <w:lang w:val="ru-RU"/>
        </w:rPr>
        <w:t>есть</w:t>
      </w:r>
      <w:r w:rsidRPr="0054102B">
        <w:rPr>
          <w:sz w:val="22"/>
          <w:szCs w:val="22"/>
        </w:rPr>
        <w:t xml:space="preserve"> спонсор </w:t>
      </w:r>
      <w:proofErr w:type="spellStart"/>
      <w:r w:rsidRPr="0054102B">
        <w:rPr>
          <w:sz w:val="22"/>
          <w:szCs w:val="22"/>
        </w:rPr>
        <w:t>наз</w:t>
      </w:r>
      <w:r w:rsidRPr="0054102B">
        <w:rPr>
          <w:sz w:val="22"/>
          <w:szCs w:val="22"/>
          <w:lang w:val="ru-RU"/>
        </w:rPr>
        <w:t>овите</w:t>
      </w:r>
      <w:proofErr w:type="spellEnd"/>
      <w:proofErr w:type="gramEnd"/>
      <w:r w:rsidRPr="0054102B">
        <w:rPr>
          <w:sz w:val="22"/>
          <w:szCs w:val="22"/>
        </w:rPr>
        <w:t xml:space="preserve"> </w:t>
      </w:r>
      <w:r w:rsidRPr="0054102B">
        <w:rPr>
          <w:sz w:val="22"/>
          <w:szCs w:val="22"/>
          <w:lang w:val="ru-RU"/>
        </w:rPr>
        <w:t>е</w:t>
      </w:r>
      <w:r w:rsidRPr="0054102B">
        <w:rPr>
          <w:sz w:val="22"/>
          <w:szCs w:val="22"/>
        </w:rPr>
        <w:t>го      -             ___________________________________________</w:t>
      </w:r>
    </w:p>
    <w:p w:rsidR="003C083E" w:rsidRPr="0054102B" w:rsidRDefault="003C083E" w:rsidP="003C083E">
      <w:pPr>
        <w:spacing w:line="360" w:lineRule="auto"/>
        <w:jc w:val="both"/>
        <w:rPr>
          <w:sz w:val="22"/>
          <w:szCs w:val="22"/>
        </w:rPr>
      </w:pPr>
    </w:p>
    <w:p w:rsidR="003C083E" w:rsidRPr="0054102B" w:rsidRDefault="003C083E" w:rsidP="003C083E">
      <w:pPr>
        <w:jc w:val="both"/>
        <w:rPr>
          <w:sz w:val="22"/>
          <w:szCs w:val="22"/>
        </w:rPr>
      </w:pPr>
      <w:r w:rsidRPr="0054102B">
        <w:rPr>
          <w:sz w:val="22"/>
          <w:szCs w:val="22"/>
          <w:lang w:val="ru-RU"/>
        </w:rPr>
        <w:t xml:space="preserve">С условиями проведения конкурса </w:t>
      </w:r>
      <w:proofErr w:type="gramStart"/>
      <w:r w:rsidRPr="0054102B">
        <w:rPr>
          <w:sz w:val="22"/>
          <w:szCs w:val="22"/>
          <w:lang w:val="ru-RU"/>
        </w:rPr>
        <w:t>согласен</w:t>
      </w:r>
      <w:proofErr w:type="gramEnd"/>
      <w:r w:rsidRPr="0054102B">
        <w:rPr>
          <w:sz w:val="22"/>
          <w:szCs w:val="22"/>
          <w:lang w:val="ru-RU"/>
        </w:rPr>
        <w:t>.</w:t>
      </w:r>
    </w:p>
    <w:p w:rsidR="003C083E" w:rsidRDefault="003C083E" w:rsidP="003C083E">
      <w:pPr>
        <w:jc w:val="both"/>
      </w:pPr>
      <w:r w:rsidRPr="0054102B">
        <w:rPr>
          <w:sz w:val="22"/>
          <w:szCs w:val="22"/>
        </w:rPr>
        <w:t xml:space="preserve">“ ____ “ _________________ </w:t>
      </w:r>
      <w:r>
        <w:rPr>
          <w:sz w:val="22"/>
          <w:szCs w:val="22"/>
          <w:lang w:val="ru-RU"/>
        </w:rPr>
        <w:t>20</w:t>
      </w:r>
      <w:r w:rsidRPr="0054102B">
        <w:rPr>
          <w:sz w:val="22"/>
          <w:szCs w:val="22"/>
          <w:lang w:val="ru-RU"/>
        </w:rPr>
        <w:t>__ г.</w:t>
      </w:r>
      <w:r>
        <w:t xml:space="preserve">                                         ______________________</w:t>
      </w:r>
    </w:p>
    <w:p w:rsidR="003C083E" w:rsidRDefault="003C083E" w:rsidP="003C083E">
      <w:pPr>
        <w:jc w:val="both"/>
        <w:rPr>
          <w:b/>
          <w:bCs/>
          <w:lang w:val="ru-RU"/>
        </w:rPr>
      </w:pPr>
      <w:r>
        <w:rPr>
          <w:b/>
          <w:bCs/>
        </w:rPr>
        <w:t xml:space="preserve">                                                                                           </w:t>
      </w:r>
      <w:r>
        <w:rPr>
          <w:b/>
          <w:bCs/>
          <w:lang w:val="ru-RU"/>
        </w:rPr>
        <w:t xml:space="preserve">      </w:t>
      </w:r>
      <w:r>
        <w:rPr>
          <w:b/>
          <w:bCs/>
          <w:sz w:val="16"/>
          <w:szCs w:val="16"/>
        </w:rPr>
        <w:t>(п</w:t>
      </w:r>
      <w:proofErr w:type="spellStart"/>
      <w:r>
        <w:rPr>
          <w:b/>
          <w:bCs/>
          <w:sz w:val="16"/>
          <w:szCs w:val="16"/>
          <w:lang w:val="ru-RU"/>
        </w:rPr>
        <w:t>одпись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участника</w:t>
      </w:r>
      <w:proofErr w:type="spellEnd"/>
      <w:r>
        <w:rPr>
          <w:b/>
          <w:bCs/>
          <w:sz w:val="16"/>
          <w:szCs w:val="16"/>
        </w:rPr>
        <w:t>)</w:t>
      </w:r>
      <w:r>
        <w:rPr>
          <w:b/>
          <w:bCs/>
        </w:rPr>
        <w:t xml:space="preserve">  </w:t>
      </w:r>
      <w:r w:rsidRPr="00E257E1">
        <w:rPr>
          <w:b/>
          <w:bCs/>
          <w:lang w:val="ru-RU"/>
        </w:rPr>
        <w:t xml:space="preserve"> </w:t>
      </w:r>
    </w:p>
    <w:p w:rsidR="003C083E" w:rsidRDefault="003C083E" w:rsidP="003C083E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3C083E" w:rsidRPr="00E257E1" w:rsidRDefault="003C083E" w:rsidP="003C083E">
      <w:pPr>
        <w:jc w:val="both"/>
        <w:rPr>
          <w:b/>
          <w:bCs/>
          <w:lang w:val="ru-RU"/>
        </w:rPr>
      </w:pPr>
    </w:p>
    <w:p w:rsidR="003C083E" w:rsidRDefault="003C083E" w:rsidP="003C083E">
      <w:pPr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3C083E" w:rsidRDefault="003C083E" w:rsidP="003C083E">
      <w:pPr>
        <w:jc w:val="both"/>
        <w:rPr>
          <w:bCs/>
          <w:lang w:val="ru-RU"/>
        </w:rPr>
      </w:pPr>
      <w:r>
        <w:rPr>
          <w:bCs/>
          <w:lang w:val="ru-RU"/>
        </w:rPr>
        <w:t>Директор   ________________</w:t>
      </w:r>
      <w:r>
        <w:rPr>
          <w:bCs/>
          <w:lang w:val="ru-RU"/>
        </w:rPr>
        <w:tab/>
      </w:r>
      <w:r>
        <w:rPr>
          <w:bCs/>
          <w:lang w:val="ru-RU"/>
        </w:rPr>
        <w:tab/>
        <w:t>_____________________</w:t>
      </w:r>
    </w:p>
    <w:p w:rsidR="003C083E" w:rsidRDefault="003C083E" w:rsidP="003C083E">
      <w:pPr>
        <w:jc w:val="both"/>
        <w:rPr>
          <w:bCs/>
          <w:sz w:val="18"/>
          <w:szCs w:val="18"/>
          <w:lang w:val="ru-RU"/>
        </w:rPr>
      </w:pPr>
      <w:r>
        <w:rPr>
          <w:bCs/>
          <w:lang w:val="ru-RU"/>
        </w:rPr>
        <w:t xml:space="preserve"> </w:t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 w:rsidRPr="00E257E1">
        <w:rPr>
          <w:bCs/>
          <w:sz w:val="20"/>
          <w:szCs w:val="20"/>
          <w:lang w:val="ru-RU"/>
        </w:rPr>
        <w:t>(подпись)</w:t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>
        <w:rPr>
          <w:bCs/>
          <w:sz w:val="20"/>
          <w:szCs w:val="20"/>
          <w:lang w:val="ru-RU"/>
        </w:rPr>
        <w:tab/>
      </w:r>
      <w:r w:rsidRPr="00E257E1">
        <w:rPr>
          <w:bCs/>
          <w:sz w:val="18"/>
          <w:szCs w:val="18"/>
          <w:lang w:val="ru-RU"/>
        </w:rPr>
        <w:t>(ФИО)</w:t>
      </w:r>
    </w:p>
    <w:p w:rsidR="003C083E" w:rsidRPr="00E257E1" w:rsidRDefault="003C083E" w:rsidP="003C083E">
      <w:pPr>
        <w:jc w:val="both"/>
        <w:rPr>
          <w:bCs/>
          <w:sz w:val="18"/>
          <w:szCs w:val="18"/>
          <w:lang w:val="ru-RU"/>
        </w:rPr>
      </w:pPr>
      <w:r>
        <w:rPr>
          <w:bCs/>
          <w:sz w:val="18"/>
          <w:szCs w:val="18"/>
          <w:lang w:val="ru-RU"/>
        </w:rPr>
        <w:t xml:space="preserve">  МП</w:t>
      </w:r>
    </w:p>
    <w:p w:rsidR="003C083E" w:rsidRPr="00892327" w:rsidRDefault="003C083E" w:rsidP="003C083E">
      <w:pPr>
        <w:jc w:val="both"/>
        <w:rPr>
          <w:lang w:val="ru-RU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</w:t>
      </w:r>
      <w:r>
        <w:rPr>
          <w:i/>
          <w:iCs/>
        </w:rPr>
        <w:t xml:space="preserve">                  </w:t>
      </w:r>
    </w:p>
    <w:p w:rsidR="003C083E" w:rsidRPr="002010B1" w:rsidRDefault="003C083E" w:rsidP="003C083E">
      <w:pPr>
        <w:jc w:val="both"/>
        <w:rPr>
          <w:sz w:val="16"/>
          <w:szCs w:val="16"/>
        </w:rPr>
      </w:pPr>
      <w:r w:rsidRPr="002010B1">
        <w:rPr>
          <w:sz w:val="16"/>
          <w:szCs w:val="16"/>
          <w:lang w:val="ru-RU"/>
        </w:rPr>
        <w:t xml:space="preserve">К заявке (по форме) для участия в конкурсе обязательно прилагаются:       </w:t>
      </w:r>
    </w:p>
    <w:p w:rsidR="003C083E" w:rsidRPr="002010B1" w:rsidRDefault="003C083E" w:rsidP="003C083E">
      <w:pPr>
        <w:numPr>
          <w:ilvl w:val="0"/>
          <w:numId w:val="39"/>
        </w:numPr>
        <w:suppressAutoHyphens/>
        <w:ind w:hanging="330"/>
        <w:jc w:val="both"/>
        <w:rPr>
          <w:sz w:val="16"/>
          <w:szCs w:val="16"/>
        </w:rPr>
      </w:pPr>
      <w:r w:rsidRPr="002010B1">
        <w:rPr>
          <w:sz w:val="16"/>
          <w:szCs w:val="16"/>
          <w:lang w:val="ru-RU"/>
        </w:rPr>
        <w:t>копия свидетельства о рождении (паспорта);</w:t>
      </w:r>
    </w:p>
    <w:p w:rsidR="003C083E" w:rsidRPr="002010B1" w:rsidRDefault="003C083E" w:rsidP="003C083E">
      <w:pPr>
        <w:numPr>
          <w:ilvl w:val="0"/>
          <w:numId w:val="39"/>
        </w:numPr>
        <w:suppressAutoHyphens/>
        <w:ind w:hanging="330"/>
        <w:jc w:val="both"/>
        <w:rPr>
          <w:sz w:val="16"/>
          <w:szCs w:val="16"/>
        </w:rPr>
      </w:pPr>
      <w:r w:rsidRPr="002010B1">
        <w:rPr>
          <w:sz w:val="16"/>
          <w:szCs w:val="16"/>
          <w:lang w:val="ru-RU"/>
        </w:rPr>
        <w:t xml:space="preserve">краткая творческая автобиография; </w:t>
      </w:r>
    </w:p>
    <w:p w:rsidR="003C083E" w:rsidRPr="0030433D" w:rsidRDefault="003C083E" w:rsidP="003C083E">
      <w:pPr>
        <w:numPr>
          <w:ilvl w:val="0"/>
          <w:numId w:val="39"/>
        </w:numPr>
        <w:suppressAutoHyphens/>
        <w:ind w:hanging="330"/>
        <w:jc w:val="both"/>
        <w:rPr>
          <w:sz w:val="16"/>
          <w:szCs w:val="16"/>
        </w:rPr>
      </w:pPr>
      <w:r w:rsidRPr="002010B1">
        <w:rPr>
          <w:sz w:val="16"/>
          <w:szCs w:val="16"/>
          <w:lang w:val="ru-RU"/>
        </w:rPr>
        <w:t>согласие на обработку персональных данных.</w:t>
      </w:r>
      <w:r>
        <w:rPr>
          <w:sz w:val="16"/>
          <w:szCs w:val="16"/>
          <w:lang w:val="ru-RU"/>
        </w:rPr>
        <w:t xml:space="preserve"> </w:t>
      </w:r>
    </w:p>
    <w:p w:rsidR="0030433D" w:rsidRPr="007F25ED" w:rsidRDefault="0030433D" w:rsidP="003C083E">
      <w:pPr>
        <w:numPr>
          <w:ilvl w:val="0"/>
          <w:numId w:val="39"/>
        </w:numPr>
        <w:suppressAutoHyphens/>
        <w:ind w:hanging="330"/>
        <w:jc w:val="both"/>
        <w:rPr>
          <w:sz w:val="16"/>
          <w:szCs w:val="16"/>
        </w:rPr>
      </w:pPr>
    </w:p>
    <w:p w:rsidR="00745F31" w:rsidRDefault="00824A63" w:rsidP="00C7008F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</w:t>
      </w:r>
      <w:r w:rsidR="007F25ED">
        <w:rPr>
          <w:sz w:val="20"/>
          <w:szCs w:val="20"/>
          <w:lang w:val="ru-RU"/>
        </w:rPr>
        <w:t xml:space="preserve"> </w:t>
      </w:r>
      <w:r w:rsidR="00745F31">
        <w:rPr>
          <w:sz w:val="20"/>
          <w:szCs w:val="20"/>
          <w:lang w:val="ru-RU"/>
        </w:rPr>
        <w:t xml:space="preserve">  </w:t>
      </w:r>
    </w:p>
    <w:p w:rsidR="007F25ED" w:rsidRPr="00852BD0" w:rsidRDefault="007F25ED" w:rsidP="006A49C1">
      <w:pPr>
        <w:pStyle w:val="a5"/>
        <w:jc w:val="right"/>
        <w:rPr>
          <w:sz w:val="16"/>
          <w:szCs w:val="16"/>
          <w:lang w:val="ru-RU"/>
        </w:rPr>
      </w:pPr>
      <w:r>
        <w:rPr>
          <w:sz w:val="20"/>
          <w:szCs w:val="20"/>
          <w:lang w:val="ru-RU"/>
        </w:rPr>
        <w:t xml:space="preserve">     </w:t>
      </w:r>
      <w:bookmarkStart w:id="0" w:name="_GoBack"/>
      <w:bookmarkEnd w:id="0"/>
    </w:p>
    <w:sectPr w:rsidR="007F25ED" w:rsidRPr="00852BD0" w:rsidSect="006A49C1">
      <w:pgSz w:w="11906" w:h="16838"/>
      <w:pgMar w:top="567" w:right="707" w:bottom="426" w:left="1276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1B9" w:rsidRDefault="006841B9" w:rsidP="00D64C3A">
      <w:r>
        <w:separator/>
      </w:r>
    </w:p>
  </w:endnote>
  <w:endnote w:type="continuationSeparator" w:id="0">
    <w:p w:rsidR="006841B9" w:rsidRDefault="006841B9" w:rsidP="00D6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1B9" w:rsidRDefault="006841B9" w:rsidP="00D64C3A">
      <w:r>
        <w:separator/>
      </w:r>
    </w:p>
  </w:footnote>
  <w:footnote w:type="continuationSeparator" w:id="0">
    <w:p w:rsidR="006841B9" w:rsidRDefault="006841B9" w:rsidP="00D6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>
    <w:nsid w:val="0CBA79A1"/>
    <w:multiLevelType w:val="multilevel"/>
    <w:tmpl w:val="DC44C9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0EAA5538"/>
    <w:multiLevelType w:val="hybridMultilevel"/>
    <w:tmpl w:val="FF68C132"/>
    <w:lvl w:ilvl="0" w:tplc="0419000F">
      <w:start w:val="1"/>
      <w:numFmt w:val="decimal"/>
      <w:lvlText w:val="%1."/>
      <w:lvlJc w:val="left"/>
      <w:pPr>
        <w:ind w:left="3983" w:hanging="360"/>
      </w:pPr>
    </w:lvl>
    <w:lvl w:ilvl="1" w:tplc="04190019" w:tentative="1">
      <w:start w:val="1"/>
      <w:numFmt w:val="lowerLetter"/>
      <w:lvlText w:val="%2."/>
      <w:lvlJc w:val="left"/>
      <w:pPr>
        <w:ind w:left="4703" w:hanging="360"/>
      </w:pPr>
    </w:lvl>
    <w:lvl w:ilvl="2" w:tplc="0419001B" w:tentative="1">
      <w:start w:val="1"/>
      <w:numFmt w:val="lowerRoman"/>
      <w:lvlText w:val="%3."/>
      <w:lvlJc w:val="right"/>
      <w:pPr>
        <w:ind w:left="5423" w:hanging="180"/>
      </w:pPr>
    </w:lvl>
    <w:lvl w:ilvl="3" w:tplc="0419000F" w:tentative="1">
      <w:start w:val="1"/>
      <w:numFmt w:val="decimal"/>
      <w:lvlText w:val="%4."/>
      <w:lvlJc w:val="left"/>
      <w:pPr>
        <w:ind w:left="6143" w:hanging="360"/>
      </w:pPr>
    </w:lvl>
    <w:lvl w:ilvl="4" w:tplc="04190019" w:tentative="1">
      <w:start w:val="1"/>
      <w:numFmt w:val="lowerLetter"/>
      <w:lvlText w:val="%5."/>
      <w:lvlJc w:val="left"/>
      <w:pPr>
        <w:ind w:left="6863" w:hanging="360"/>
      </w:pPr>
    </w:lvl>
    <w:lvl w:ilvl="5" w:tplc="0419001B" w:tentative="1">
      <w:start w:val="1"/>
      <w:numFmt w:val="lowerRoman"/>
      <w:lvlText w:val="%6."/>
      <w:lvlJc w:val="right"/>
      <w:pPr>
        <w:ind w:left="7583" w:hanging="180"/>
      </w:pPr>
    </w:lvl>
    <w:lvl w:ilvl="6" w:tplc="0419000F" w:tentative="1">
      <w:start w:val="1"/>
      <w:numFmt w:val="decimal"/>
      <w:lvlText w:val="%7."/>
      <w:lvlJc w:val="left"/>
      <w:pPr>
        <w:ind w:left="8303" w:hanging="360"/>
      </w:pPr>
    </w:lvl>
    <w:lvl w:ilvl="7" w:tplc="04190019" w:tentative="1">
      <w:start w:val="1"/>
      <w:numFmt w:val="lowerLetter"/>
      <w:lvlText w:val="%8."/>
      <w:lvlJc w:val="left"/>
      <w:pPr>
        <w:ind w:left="9023" w:hanging="360"/>
      </w:pPr>
    </w:lvl>
    <w:lvl w:ilvl="8" w:tplc="0419001B" w:tentative="1">
      <w:start w:val="1"/>
      <w:numFmt w:val="lowerRoman"/>
      <w:lvlText w:val="%9."/>
      <w:lvlJc w:val="right"/>
      <w:pPr>
        <w:ind w:left="9743" w:hanging="180"/>
      </w:pPr>
    </w:lvl>
  </w:abstractNum>
  <w:abstractNum w:abstractNumId="8">
    <w:nsid w:val="14BE720F"/>
    <w:multiLevelType w:val="multilevel"/>
    <w:tmpl w:val="D13CA0C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5D122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0">
    <w:nsid w:val="19AA44CC"/>
    <w:multiLevelType w:val="multilevel"/>
    <w:tmpl w:val="1E46C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19CC607C"/>
    <w:multiLevelType w:val="multilevel"/>
    <w:tmpl w:val="7332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D83D6C"/>
    <w:multiLevelType w:val="hybridMultilevel"/>
    <w:tmpl w:val="3BF0F8B4"/>
    <w:lvl w:ilvl="0" w:tplc="0E8210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F0466C4"/>
    <w:multiLevelType w:val="hybridMultilevel"/>
    <w:tmpl w:val="665650E4"/>
    <w:lvl w:ilvl="0" w:tplc="431C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F11E5"/>
    <w:multiLevelType w:val="hybridMultilevel"/>
    <w:tmpl w:val="B0D6A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C4774E"/>
    <w:multiLevelType w:val="multilevel"/>
    <w:tmpl w:val="DC44C9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42AB4D4A"/>
    <w:multiLevelType w:val="multilevel"/>
    <w:tmpl w:val="C6984DA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2C127AF"/>
    <w:multiLevelType w:val="multilevel"/>
    <w:tmpl w:val="52BA44F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4884C09"/>
    <w:multiLevelType w:val="multilevel"/>
    <w:tmpl w:val="54BE52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46684156"/>
    <w:multiLevelType w:val="multilevel"/>
    <w:tmpl w:val="64F808CC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E5140F2"/>
    <w:multiLevelType w:val="hybridMultilevel"/>
    <w:tmpl w:val="9FAAA7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6942551"/>
    <w:multiLevelType w:val="multilevel"/>
    <w:tmpl w:val="2110A3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59ED22B8"/>
    <w:multiLevelType w:val="hybridMultilevel"/>
    <w:tmpl w:val="3AC62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C41A1"/>
    <w:multiLevelType w:val="hybridMultilevel"/>
    <w:tmpl w:val="D930A2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4D798A"/>
    <w:multiLevelType w:val="multilevel"/>
    <w:tmpl w:val="A6C432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5">
    <w:nsid w:val="64554FF5"/>
    <w:multiLevelType w:val="multilevel"/>
    <w:tmpl w:val="29D8D16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2160"/>
      </w:pPr>
      <w:rPr>
        <w:rFonts w:hint="default"/>
      </w:rPr>
    </w:lvl>
  </w:abstractNum>
  <w:abstractNum w:abstractNumId="26">
    <w:nsid w:val="658C751F"/>
    <w:multiLevelType w:val="multilevel"/>
    <w:tmpl w:val="738079E8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62C6A9D"/>
    <w:multiLevelType w:val="hybridMultilevel"/>
    <w:tmpl w:val="748C80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8F96EA7"/>
    <w:multiLevelType w:val="multilevel"/>
    <w:tmpl w:val="C3B0D68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C8B7189"/>
    <w:multiLevelType w:val="hybridMultilevel"/>
    <w:tmpl w:val="B97405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CA11A25"/>
    <w:multiLevelType w:val="hybridMultilevel"/>
    <w:tmpl w:val="830A93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727724"/>
    <w:multiLevelType w:val="hybridMultilevel"/>
    <w:tmpl w:val="2E5C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A3C61"/>
    <w:multiLevelType w:val="multilevel"/>
    <w:tmpl w:val="2110A3EA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6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6" w:hanging="2160"/>
      </w:pPr>
      <w:rPr>
        <w:rFonts w:hint="default"/>
      </w:rPr>
    </w:lvl>
  </w:abstractNum>
  <w:abstractNum w:abstractNumId="33">
    <w:nsid w:val="70C327BF"/>
    <w:multiLevelType w:val="hybridMultilevel"/>
    <w:tmpl w:val="EA7C3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1745239"/>
    <w:multiLevelType w:val="hybridMultilevel"/>
    <w:tmpl w:val="56E6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9C1D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6363580"/>
    <w:multiLevelType w:val="multilevel"/>
    <w:tmpl w:val="FDD0B142"/>
    <w:lvl w:ilvl="0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7F41571"/>
    <w:multiLevelType w:val="hybridMultilevel"/>
    <w:tmpl w:val="A342B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A733C0"/>
    <w:multiLevelType w:val="multilevel"/>
    <w:tmpl w:val="133A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B63AAF"/>
    <w:multiLevelType w:val="multilevel"/>
    <w:tmpl w:val="DC44C9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11"/>
  </w:num>
  <w:num w:numId="4">
    <w:abstractNumId w:val="23"/>
  </w:num>
  <w:num w:numId="5">
    <w:abstractNumId w:val="32"/>
  </w:num>
  <w:num w:numId="6">
    <w:abstractNumId w:val="12"/>
  </w:num>
  <w:num w:numId="7">
    <w:abstractNumId w:val="19"/>
  </w:num>
  <w:num w:numId="8">
    <w:abstractNumId w:val="3"/>
  </w:num>
  <w:num w:numId="9">
    <w:abstractNumId w:val="37"/>
  </w:num>
  <w:num w:numId="10">
    <w:abstractNumId w:val="14"/>
  </w:num>
  <w:num w:numId="11">
    <w:abstractNumId w:val="39"/>
  </w:num>
  <w:num w:numId="12">
    <w:abstractNumId w:val="15"/>
  </w:num>
  <w:num w:numId="13">
    <w:abstractNumId w:val="7"/>
  </w:num>
  <w:num w:numId="14">
    <w:abstractNumId w:val="6"/>
  </w:num>
  <w:num w:numId="15">
    <w:abstractNumId w:val="18"/>
  </w:num>
  <w:num w:numId="16">
    <w:abstractNumId w:val="21"/>
  </w:num>
  <w:num w:numId="17">
    <w:abstractNumId w:val="25"/>
  </w:num>
  <w:num w:numId="18">
    <w:abstractNumId w:val="10"/>
  </w:num>
  <w:num w:numId="19">
    <w:abstractNumId w:val="28"/>
  </w:num>
  <w:num w:numId="20">
    <w:abstractNumId w:val="8"/>
  </w:num>
  <w:num w:numId="21">
    <w:abstractNumId w:val="26"/>
  </w:num>
  <w:num w:numId="22">
    <w:abstractNumId w:val="24"/>
  </w:num>
  <w:num w:numId="23">
    <w:abstractNumId w:val="20"/>
  </w:num>
  <w:num w:numId="24">
    <w:abstractNumId w:val="34"/>
  </w:num>
  <w:num w:numId="25">
    <w:abstractNumId w:val="22"/>
  </w:num>
  <w:num w:numId="26">
    <w:abstractNumId w:val="16"/>
  </w:num>
  <w:num w:numId="27">
    <w:abstractNumId w:val="30"/>
  </w:num>
  <w:num w:numId="28">
    <w:abstractNumId w:val="33"/>
  </w:num>
  <w:num w:numId="29">
    <w:abstractNumId w:val="38"/>
  </w:num>
  <w:num w:numId="30">
    <w:abstractNumId w:val="9"/>
  </w:num>
  <w:num w:numId="31">
    <w:abstractNumId w:val="17"/>
  </w:num>
  <w:num w:numId="32">
    <w:abstractNumId w:val="35"/>
  </w:num>
  <w:num w:numId="33">
    <w:abstractNumId w:val="36"/>
  </w:num>
  <w:num w:numId="34">
    <w:abstractNumId w:val="29"/>
  </w:num>
  <w:num w:numId="35">
    <w:abstractNumId w:val="31"/>
  </w:num>
  <w:num w:numId="36">
    <w:abstractNumId w:val="0"/>
  </w:num>
  <w:num w:numId="37">
    <w:abstractNumId w:val="1"/>
  </w:num>
  <w:num w:numId="38">
    <w:abstractNumId w:val="2"/>
  </w:num>
  <w:num w:numId="39">
    <w:abstractNumId w:val="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96A"/>
    <w:rsid w:val="00004271"/>
    <w:rsid w:val="00005476"/>
    <w:rsid w:val="00006FFF"/>
    <w:rsid w:val="0001110D"/>
    <w:rsid w:val="000149AF"/>
    <w:rsid w:val="00033FBA"/>
    <w:rsid w:val="00037D9F"/>
    <w:rsid w:val="0005645C"/>
    <w:rsid w:val="00061C44"/>
    <w:rsid w:val="00062E99"/>
    <w:rsid w:val="000667BF"/>
    <w:rsid w:val="000668C3"/>
    <w:rsid w:val="00070C5B"/>
    <w:rsid w:val="00076518"/>
    <w:rsid w:val="000767CD"/>
    <w:rsid w:val="00077983"/>
    <w:rsid w:val="000808FB"/>
    <w:rsid w:val="000953B4"/>
    <w:rsid w:val="000A5E25"/>
    <w:rsid w:val="000B0BBC"/>
    <w:rsid w:val="000B1215"/>
    <w:rsid w:val="000B1D19"/>
    <w:rsid w:val="000B1ED6"/>
    <w:rsid w:val="000B2B12"/>
    <w:rsid w:val="000C55F3"/>
    <w:rsid w:val="000D7094"/>
    <w:rsid w:val="000E4F9B"/>
    <w:rsid w:val="000E705E"/>
    <w:rsid w:val="000F0785"/>
    <w:rsid w:val="0010482C"/>
    <w:rsid w:val="0010668B"/>
    <w:rsid w:val="001077A2"/>
    <w:rsid w:val="001077D3"/>
    <w:rsid w:val="001152CD"/>
    <w:rsid w:val="0012606C"/>
    <w:rsid w:val="0012654F"/>
    <w:rsid w:val="001310E2"/>
    <w:rsid w:val="00133900"/>
    <w:rsid w:val="00136A53"/>
    <w:rsid w:val="00140D52"/>
    <w:rsid w:val="001436F6"/>
    <w:rsid w:val="00155187"/>
    <w:rsid w:val="001556E6"/>
    <w:rsid w:val="00155709"/>
    <w:rsid w:val="00156127"/>
    <w:rsid w:val="001646F4"/>
    <w:rsid w:val="0016691A"/>
    <w:rsid w:val="00170257"/>
    <w:rsid w:val="00175A6B"/>
    <w:rsid w:val="00182F5E"/>
    <w:rsid w:val="00182FCE"/>
    <w:rsid w:val="00194313"/>
    <w:rsid w:val="00195DA0"/>
    <w:rsid w:val="001B39CA"/>
    <w:rsid w:val="001B726E"/>
    <w:rsid w:val="001C0F14"/>
    <w:rsid w:val="001C41A1"/>
    <w:rsid w:val="001D3AED"/>
    <w:rsid w:val="001E25E2"/>
    <w:rsid w:val="001F104E"/>
    <w:rsid w:val="002010B1"/>
    <w:rsid w:val="00213EAA"/>
    <w:rsid w:val="00214A89"/>
    <w:rsid w:val="00217EE9"/>
    <w:rsid w:val="0022374A"/>
    <w:rsid w:val="0022443A"/>
    <w:rsid w:val="0022559B"/>
    <w:rsid w:val="00231507"/>
    <w:rsid w:val="00242E2D"/>
    <w:rsid w:val="00242E54"/>
    <w:rsid w:val="00257E56"/>
    <w:rsid w:val="0026434C"/>
    <w:rsid w:val="002645FB"/>
    <w:rsid w:val="00272F18"/>
    <w:rsid w:val="002742F0"/>
    <w:rsid w:val="00274432"/>
    <w:rsid w:val="00277F2B"/>
    <w:rsid w:val="00283A2C"/>
    <w:rsid w:val="002A2120"/>
    <w:rsid w:val="002A5227"/>
    <w:rsid w:val="002A6F5F"/>
    <w:rsid w:val="002B435D"/>
    <w:rsid w:val="002B4F94"/>
    <w:rsid w:val="002B64CE"/>
    <w:rsid w:val="002D19C3"/>
    <w:rsid w:val="002D4FAA"/>
    <w:rsid w:val="002E234A"/>
    <w:rsid w:val="002E30EE"/>
    <w:rsid w:val="002E7413"/>
    <w:rsid w:val="002F093C"/>
    <w:rsid w:val="002F1FC5"/>
    <w:rsid w:val="002F668A"/>
    <w:rsid w:val="00301A92"/>
    <w:rsid w:val="0030433D"/>
    <w:rsid w:val="003070CB"/>
    <w:rsid w:val="0030710A"/>
    <w:rsid w:val="00324E41"/>
    <w:rsid w:val="0032693B"/>
    <w:rsid w:val="0032757B"/>
    <w:rsid w:val="003308B9"/>
    <w:rsid w:val="0033756D"/>
    <w:rsid w:val="003442B4"/>
    <w:rsid w:val="00353CC5"/>
    <w:rsid w:val="0036049B"/>
    <w:rsid w:val="00365B2F"/>
    <w:rsid w:val="00367884"/>
    <w:rsid w:val="00367954"/>
    <w:rsid w:val="0037269A"/>
    <w:rsid w:val="0037691B"/>
    <w:rsid w:val="003A22AC"/>
    <w:rsid w:val="003A2667"/>
    <w:rsid w:val="003B0616"/>
    <w:rsid w:val="003B3F78"/>
    <w:rsid w:val="003C083E"/>
    <w:rsid w:val="003E3978"/>
    <w:rsid w:val="003F48DB"/>
    <w:rsid w:val="004128B4"/>
    <w:rsid w:val="00424C1D"/>
    <w:rsid w:val="00432279"/>
    <w:rsid w:val="004343B7"/>
    <w:rsid w:val="00441EF4"/>
    <w:rsid w:val="00446F30"/>
    <w:rsid w:val="00447114"/>
    <w:rsid w:val="0045065D"/>
    <w:rsid w:val="00452111"/>
    <w:rsid w:val="00462763"/>
    <w:rsid w:val="00462E68"/>
    <w:rsid w:val="00463104"/>
    <w:rsid w:val="004667FD"/>
    <w:rsid w:val="00473A45"/>
    <w:rsid w:val="004777EA"/>
    <w:rsid w:val="004834FB"/>
    <w:rsid w:val="00484B75"/>
    <w:rsid w:val="00493E62"/>
    <w:rsid w:val="0049457D"/>
    <w:rsid w:val="00496BAD"/>
    <w:rsid w:val="004A1B7B"/>
    <w:rsid w:val="004A4A6B"/>
    <w:rsid w:val="004A679D"/>
    <w:rsid w:val="004B387F"/>
    <w:rsid w:val="004C1E31"/>
    <w:rsid w:val="004C4854"/>
    <w:rsid w:val="004C5164"/>
    <w:rsid w:val="004D4A6A"/>
    <w:rsid w:val="004E32B1"/>
    <w:rsid w:val="004E7CD0"/>
    <w:rsid w:val="004F49F5"/>
    <w:rsid w:val="00502103"/>
    <w:rsid w:val="00503568"/>
    <w:rsid w:val="00514F97"/>
    <w:rsid w:val="00515501"/>
    <w:rsid w:val="005240FC"/>
    <w:rsid w:val="00534899"/>
    <w:rsid w:val="00546363"/>
    <w:rsid w:val="005463C2"/>
    <w:rsid w:val="00547346"/>
    <w:rsid w:val="00547427"/>
    <w:rsid w:val="00551D13"/>
    <w:rsid w:val="00556C54"/>
    <w:rsid w:val="0056288D"/>
    <w:rsid w:val="00566E36"/>
    <w:rsid w:val="00573426"/>
    <w:rsid w:val="005747D3"/>
    <w:rsid w:val="00576AD5"/>
    <w:rsid w:val="00577A73"/>
    <w:rsid w:val="00577D85"/>
    <w:rsid w:val="00581C45"/>
    <w:rsid w:val="005839A9"/>
    <w:rsid w:val="00585BA7"/>
    <w:rsid w:val="005A46E4"/>
    <w:rsid w:val="005C0400"/>
    <w:rsid w:val="005D04D4"/>
    <w:rsid w:val="005D3E51"/>
    <w:rsid w:val="005F1251"/>
    <w:rsid w:val="005F255E"/>
    <w:rsid w:val="005F6206"/>
    <w:rsid w:val="00603B33"/>
    <w:rsid w:val="006071F9"/>
    <w:rsid w:val="00610159"/>
    <w:rsid w:val="006124E4"/>
    <w:rsid w:val="00612542"/>
    <w:rsid w:val="00614851"/>
    <w:rsid w:val="006153D3"/>
    <w:rsid w:val="00617BC0"/>
    <w:rsid w:val="00623EA7"/>
    <w:rsid w:val="0062654F"/>
    <w:rsid w:val="00642465"/>
    <w:rsid w:val="006432A8"/>
    <w:rsid w:val="006469F2"/>
    <w:rsid w:val="006525FB"/>
    <w:rsid w:val="00657B7C"/>
    <w:rsid w:val="00665F90"/>
    <w:rsid w:val="006841B9"/>
    <w:rsid w:val="00692561"/>
    <w:rsid w:val="00696987"/>
    <w:rsid w:val="006A49C1"/>
    <w:rsid w:val="006B304C"/>
    <w:rsid w:val="006B3E3A"/>
    <w:rsid w:val="006C07B2"/>
    <w:rsid w:val="006C2CEE"/>
    <w:rsid w:val="006C3283"/>
    <w:rsid w:val="006C4BEF"/>
    <w:rsid w:val="006C5C4A"/>
    <w:rsid w:val="006D28CC"/>
    <w:rsid w:val="006D570C"/>
    <w:rsid w:val="006D72AE"/>
    <w:rsid w:val="006E2C78"/>
    <w:rsid w:val="006F5CFF"/>
    <w:rsid w:val="00705323"/>
    <w:rsid w:val="00711444"/>
    <w:rsid w:val="00722435"/>
    <w:rsid w:val="00723BE1"/>
    <w:rsid w:val="007314ED"/>
    <w:rsid w:val="0074312E"/>
    <w:rsid w:val="00745F31"/>
    <w:rsid w:val="00752AE1"/>
    <w:rsid w:val="00754025"/>
    <w:rsid w:val="00754FDF"/>
    <w:rsid w:val="00760121"/>
    <w:rsid w:val="0076407C"/>
    <w:rsid w:val="00765C58"/>
    <w:rsid w:val="00775D06"/>
    <w:rsid w:val="007A0A23"/>
    <w:rsid w:val="007A6FD6"/>
    <w:rsid w:val="007A7DDD"/>
    <w:rsid w:val="007B2451"/>
    <w:rsid w:val="007C33D0"/>
    <w:rsid w:val="007C6866"/>
    <w:rsid w:val="007D5E8F"/>
    <w:rsid w:val="007D6EF6"/>
    <w:rsid w:val="007E1D21"/>
    <w:rsid w:val="007F25ED"/>
    <w:rsid w:val="007F54C6"/>
    <w:rsid w:val="007F6FEF"/>
    <w:rsid w:val="00801DE0"/>
    <w:rsid w:val="00803919"/>
    <w:rsid w:val="00811926"/>
    <w:rsid w:val="00814570"/>
    <w:rsid w:val="00817ADF"/>
    <w:rsid w:val="00820012"/>
    <w:rsid w:val="00820A5C"/>
    <w:rsid w:val="0082369F"/>
    <w:rsid w:val="00824A63"/>
    <w:rsid w:val="00826D23"/>
    <w:rsid w:val="008310AE"/>
    <w:rsid w:val="00831349"/>
    <w:rsid w:val="00834FEC"/>
    <w:rsid w:val="00840E99"/>
    <w:rsid w:val="00842340"/>
    <w:rsid w:val="00843AE3"/>
    <w:rsid w:val="00852BD0"/>
    <w:rsid w:val="00862123"/>
    <w:rsid w:val="00866C3C"/>
    <w:rsid w:val="0087144E"/>
    <w:rsid w:val="008775D4"/>
    <w:rsid w:val="00881512"/>
    <w:rsid w:val="00887DDE"/>
    <w:rsid w:val="00890575"/>
    <w:rsid w:val="00892327"/>
    <w:rsid w:val="008975C3"/>
    <w:rsid w:val="008A1CF3"/>
    <w:rsid w:val="008A1EC0"/>
    <w:rsid w:val="008B5A11"/>
    <w:rsid w:val="008C078F"/>
    <w:rsid w:val="008C1F03"/>
    <w:rsid w:val="008D0D2F"/>
    <w:rsid w:val="008E5FB2"/>
    <w:rsid w:val="008F70DF"/>
    <w:rsid w:val="00905862"/>
    <w:rsid w:val="009151B8"/>
    <w:rsid w:val="00932959"/>
    <w:rsid w:val="00960AD3"/>
    <w:rsid w:val="00960BA3"/>
    <w:rsid w:val="00960D30"/>
    <w:rsid w:val="00961F3F"/>
    <w:rsid w:val="00965CC7"/>
    <w:rsid w:val="00973124"/>
    <w:rsid w:val="0097341E"/>
    <w:rsid w:val="00973DDA"/>
    <w:rsid w:val="00985015"/>
    <w:rsid w:val="00987088"/>
    <w:rsid w:val="009A4EAE"/>
    <w:rsid w:val="009B648E"/>
    <w:rsid w:val="009E0BFE"/>
    <w:rsid w:val="009E24E1"/>
    <w:rsid w:val="009E7762"/>
    <w:rsid w:val="009F4786"/>
    <w:rsid w:val="009F6D8E"/>
    <w:rsid w:val="009F7438"/>
    <w:rsid w:val="00A033B0"/>
    <w:rsid w:val="00A04E57"/>
    <w:rsid w:val="00A06A12"/>
    <w:rsid w:val="00A13A9C"/>
    <w:rsid w:val="00A207C1"/>
    <w:rsid w:val="00A358E3"/>
    <w:rsid w:val="00A4047E"/>
    <w:rsid w:val="00A47928"/>
    <w:rsid w:val="00A51E64"/>
    <w:rsid w:val="00A5260B"/>
    <w:rsid w:val="00A55C01"/>
    <w:rsid w:val="00A66606"/>
    <w:rsid w:val="00A66DB8"/>
    <w:rsid w:val="00A67933"/>
    <w:rsid w:val="00A711EE"/>
    <w:rsid w:val="00A840EF"/>
    <w:rsid w:val="00A9024E"/>
    <w:rsid w:val="00AA1ECC"/>
    <w:rsid w:val="00AA3B4B"/>
    <w:rsid w:val="00AC07CE"/>
    <w:rsid w:val="00AE7655"/>
    <w:rsid w:val="00AF1BC9"/>
    <w:rsid w:val="00AF51B8"/>
    <w:rsid w:val="00AF6F82"/>
    <w:rsid w:val="00B10FBA"/>
    <w:rsid w:val="00B20979"/>
    <w:rsid w:val="00B2398C"/>
    <w:rsid w:val="00B51045"/>
    <w:rsid w:val="00B5188C"/>
    <w:rsid w:val="00B5331B"/>
    <w:rsid w:val="00B56880"/>
    <w:rsid w:val="00B645E2"/>
    <w:rsid w:val="00B66C9D"/>
    <w:rsid w:val="00B70AD5"/>
    <w:rsid w:val="00B710BD"/>
    <w:rsid w:val="00B71750"/>
    <w:rsid w:val="00B75AC6"/>
    <w:rsid w:val="00B7687C"/>
    <w:rsid w:val="00B81401"/>
    <w:rsid w:val="00B85058"/>
    <w:rsid w:val="00B86BA2"/>
    <w:rsid w:val="00B90CA5"/>
    <w:rsid w:val="00B91081"/>
    <w:rsid w:val="00B91E7E"/>
    <w:rsid w:val="00B93782"/>
    <w:rsid w:val="00BA4E8E"/>
    <w:rsid w:val="00BB1698"/>
    <w:rsid w:val="00BB1CF5"/>
    <w:rsid w:val="00BB32F6"/>
    <w:rsid w:val="00BB671F"/>
    <w:rsid w:val="00BB6F06"/>
    <w:rsid w:val="00BC4810"/>
    <w:rsid w:val="00BC4FD1"/>
    <w:rsid w:val="00BD796A"/>
    <w:rsid w:val="00BF6ADC"/>
    <w:rsid w:val="00C0322F"/>
    <w:rsid w:val="00C05320"/>
    <w:rsid w:val="00C102B9"/>
    <w:rsid w:val="00C20FE0"/>
    <w:rsid w:val="00C25170"/>
    <w:rsid w:val="00C2541C"/>
    <w:rsid w:val="00C27228"/>
    <w:rsid w:val="00C33BC2"/>
    <w:rsid w:val="00C34EE9"/>
    <w:rsid w:val="00C42E19"/>
    <w:rsid w:val="00C433D5"/>
    <w:rsid w:val="00C44912"/>
    <w:rsid w:val="00C61F62"/>
    <w:rsid w:val="00C666CE"/>
    <w:rsid w:val="00C66892"/>
    <w:rsid w:val="00C7008F"/>
    <w:rsid w:val="00C70268"/>
    <w:rsid w:val="00C739D4"/>
    <w:rsid w:val="00C75458"/>
    <w:rsid w:val="00C775A4"/>
    <w:rsid w:val="00C850BC"/>
    <w:rsid w:val="00CA0F0B"/>
    <w:rsid w:val="00CA1FC7"/>
    <w:rsid w:val="00CA3EA6"/>
    <w:rsid w:val="00CC3547"/>
    <w:rsid w:val="00CC44C8"/>
    <w:rsid w:val="00CC7950"/>
    <w:rsid w:val="00CD3703"/>
    <w:rsid w:val="00CD39AC"/>
    <w:rsid w:val="00CE3BEC"/>
    <w:rsid w:val="00CF225D"/>
    <w:rsid w:val="00CF5571"/>
    <w:rsid w:val="00CF5A89"/>
    <w:rsid w:val="00CF74EC"/>
    <w:rsid w:val="00D02A5C"/>
    <w:rsid w:val="00D048E2"/>
    <w:rsid w:val="00D0646C"/>
    <w:rsid w:val="00D07FED"/>
    <w:rsid w:val="00D111CF"/>
    <w:rsid w:val="00D136BD"/>
    <w:rsid w:val="00D13931"/>
    <w:rsid w:val="00D15EBC"/>
    <w:rsid w:val="00D22387"/>
    <w:rsid w:val="00D24B17"/>
    <w:rsid w:val="00D2527B"/>
    <w:rsid w:val="00D26650"/>
    <w:rsid w:val="00D27B58"/>
    <w:rsid w:val="00D35E9D"/>
    <w:rsid w:val="00D36D71"/>
    <w:rsid w:val="00D40177"/>
    <w:rsid w:val="00D52BAE"/>
    <w:rsid w:val="00D532D8"/>
    <w:rsid w:val="00D53D35"/>
    <w:rsid w:val="00D62C4C"/>
    <w:rsid w:val="00D64C3A"/>
    <w:rsid w:val="00D66564"/>
    <w:rsid w:val="00D72573"/>
    <w:rsid w:val="00D75E7D"/>
    <w:rsid w:val="00D76E1B"/>
    <w:rsid w:val="00D8432B"/>
    <w:rsid w:val="00D907AF"/>
    <w:rsid w:val="00D96FFC"/>
    <w:rsid w:val="00D977B2"/>
    <w:rsid w:val="00DB478B"/>
    <w:rsid w:val="00DB4E02"/>
    <w:rsid w:val="00DB7F57"/>
    <w:rsid w:val="00DF660A"/>
    <w:rsid w:val="00E000E9"/>
    <w:rsid w:val="00E17417"/>
    <w:rsid w:val="00E20F08"/>
    <w:rsid w:val="00E257E1"/>
    <w:rsid w:val="00E31EDA"/>
    <w:rsid w:val="00E37D18"/>
    <w:rsid w:val="00E447C8"/>
    <w:rsid w:val="00E514F8"/>
    <w:rsid w:val="00E7543F"/>
    <w:rsid w:val="00E7622C"/>
    <w:rsid w:val="00E77F46"/>
    <w:rsid w:val="00E82FCB"/>
    <w:rsid w:val="00E95092"/>
    <w:rsid w:val="00E95EDE"/>
    <w:rsid w:val="00EA0955"/>
    <w:rsid w:val="00EA66F3"/>
    <w:rsid w:val="00EB3052"/>
    <w:rsid w:val="00ED0B41"/>
    <w:rsid w:val="00ED4B36"/>
    <w:rsid w:val="00EE0516"/>
    <w:rsid w:val="00EE297C"/>
    <w:rsid w:val="00EE2E8F"/>
    <w:rsid w:val="00EE4973"/>
    <w:rsid w:val="00EE4C4F"/>
    <w:rsid w:val="00EE7741"/>
    <w:rsid w:val="00EF2F5D"/>
    <w:rsid w:val="00EF77A2"/>
    <w:rsid w:val="00F04639"/>
    <w:rsid w:val="00F075E6"/>
    <w:rsid w:val="00F10C46"/>
    <w:rsid w:val="00F140DA"/>
    <w:rsid w:val="00F17AA3"/>
    <w:rsid w:val="00F241BF"/>
    <w:rsid w:val="00F3129E"/>
    <w:rsid w:val="00F326FA"/>
    <w:rsid w:val="00F360AA"/>
    <w:rsid w:val="00F41183"/>
    <w:rsid w:val="00F55500"/>
    <w:rsid w:val="00F61A3B"/>
    <w:rsid w:val="00F66F46"/>
    <w:rsid w:val="00F676E8"/>
    <w:rsid w:val="00F72762"/>
    <w:rsid w:val="00F80D0F"/>
    <w:rsid w:val="00F83408"/>
    <w:rsid w:val="00F94FAF"/>
    <w:rsid w:val="00F95B1D"/>
    <w:rsid w:val="00FA210D"/>
    <w:rsid w:val="00FA5C5E"/>
    <w:rsid w:val="00FB78E6"/>
    <w:rsid w:val="00FC6B5B"/>
    <w:rsid w:val="00FE45D1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353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qFormat/>
    <w:rsid w:val="00F83408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6A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header"/>
    <w:basedOn w:val="a"/>
    <w:link w:val="a6"/>
    <w:unhideWhenUsed/>
    <w:rsid w:val="00D64C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64C3A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D64C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4C3A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9">
    <w:name w:val="No Spacing"/>
    <w:link w:val="aa"/>
    <w:uiPriority w:val="1"/>
    <w:qFormat/>
    <w:rsid w:val="00EE2E8F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F83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rsid w:val="00FA210D"/>
    <w:rPr>
      <w:color w:val="0000FF"/>
      <w:u w:val="single"/>
    </w:rPr>
  </w:style>
  <w:style w:type="character" w:styleId="ac">
    <w:name w:val="Strong"/>
    <w:basedOn w:val="a0"/>
    <w:uiPriority w:val="22"/>
    <w:qFormat/>
    <w:rsid w:val="00FA210D"/>
    <w:rPr>
      <w:b/>
      <w:bCs/>
    </w:rPr>
  </w:style>
  <w:style w:type="paragraph" w:customStyle="1" w:styleId="11">
    <w:name w:val="Абзац списка1"/>
    <w:basedOn w:val="a"/>
    <w:rsid w:val="00FA210D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d">
    <w:name w:val="List Paragraph"/>
    <w:basedOn w:val="a"/>
    <w:uiPriority w:val="34"/>
    <w:qFormat/>
    <w:rsid w:val="00FA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table" w:styleId="ae">
    <w:name w:val="Table Grid"/>
    <w:basedOn w:val="a1"/>
    <w:uiPriority w:val="59"/>
    <w:rsid w:val="00FA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71F9"/>
  </w:style>
  <w:style w:type="paragraph" w:styleId="af">
    <w:name w:val="Normal (Web)"/>
    <w:basedOn w:val="a"/>
    <w:uiPriority w:val="99"/>
    <w:unhideWhenUsed/>
    <w:rsid w:val="0070532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rsid w:val="00705323"/>
  </w:style>
  <w:style w:type="paragraph" w:styleId="HTML">
    <w:name w:val="HTML Preformatted"/>
    <w:basedOn w:val="a"/>
    <w:link w:val="HTML0"/>
    <w:rsid w:val="00F94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rsid w:val="00F94FAF"/>
    <w:rPr>
      <w:rFonts w:ascii="Courier New" w:eastAsia="Times New Roman" w:hAnsi="Courier New" w:cs="Times New Roman"/>
      <w:sz w:val="20"/>
      <w:szCs w:val="20"/>
    </w:rPr>
  </w:style>
  <w:style w:type="paragraph" w:styleId="af0">
    <w:name w:val="Body Text"/>
    <w:basedOn w:val="a"/>
    <w:link w:val="af1"/>
    <w:rsid w:val="00A04E57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  <w:lang w:val="ru-RU" w:eastAsia="ru-RU"/>
    </w:rPr>
  </w:style>
  <w:style w:type="character" w:customStyle="1" w:styleId="af1">
    <w:name w:val="Основной текст Знак"/>
    <w:basedOn w:val="a0"/>
    <w:link w:val="af0"/>
    <w:rsid w:val="00A04E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 Indent"/>
    <w:basedOn w:val="a"/>
    <w:link w:val="af3"/>
    <w:rsid w:val="00A04E57"/>
    <w:pPr>
      <w:spacing w:after="120"/>
      <w:ind w:left="283"/>
    </w:pPr>
    <w:rPr>
      <w:sz w:val="24"/>
      <w:szCs w:val="24"/>
      <w:lang w:val="ru-RU" w:eastAsia="ru-RU"/>
    </w:rPr>
  </w:style>
  <w:style w:type="character" w:customStyle="1" w:styleId="af3">
    <w:name w:val="Основной текст с отступом Знак"/>
    <w:basedOn w:val="a0"/>
    <w:link w:val="af2"/>
    <w:rsid w:val="00A04E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3C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customStyle="1" w:styleId="af4">
    <w:name w:val="Содержимое таблицы"/>
    <w:basedOn w:val="a"/>
    <w:rsid w:val="00037D9F"/>
    <w:pPr>
      <w:suppressLineNumbers/>
      <w:suppressAutoHyphens/>
    </w:pPr>
    <w:rPr>
      <w:kern w:val="1"/>
      <w:sz w:val="24"/>
      <w:szCs w:val="24"/>
      <w:lang w:val="ru-RU" w:eastAsia="ar-SA"/>
    </w:rPr>
  </w:style>
  <w:style w:type="paragraph" w:customStyle="1" w:styleId="21">
    <w:name w:val="Абзац списка2"/>
    <w:basedOn w:val="a"/>
    <w:rsid w:val="00037D9F"/>
    <w:pPr>
      <w:suppressAutoHyphens/>
      <w:ind w:left="720"/>
    </w:pPr>
    <w:rPr>
      <w:kern w:val="1"/>
      <w:sz w:val="24"/>
      <w:szCs w:val="24"/>
      <w:lang w:val="ru-RU" w:eastAsia="ar-SA"/>
    </w:rPr>
  </w:style>
  <w:style w:type="character" w:customStyle="1" w:styleId="aa">
    <w:name w:val="Без интервала Знак"/>
    <w:link w:val="a9"/>
    <w:uiPriority w:val="1"/>
    <w:rsid w:val="00037D9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6A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D64C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4C3A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D64C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4C3A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2CAE-77C1-4A10-BFB9-D706EF94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Genia Papa</dc:creator>
  <cp:lastModifiedBy>Директор</cp:lastModifiedBy>
  <cp:revision>85</cp:revision>
  <cp:lastPrinted>2026-03-23T08:40:00Z</cp:lastPrinted>
  <dcterms:created xsi:type="dcterms:W3CDTF">2023-03-02T14:35:00Z</dcterms:created>
  <dcterms:modified xsi:type="dcterms:W3CDTF">2026-03-27T09:59:00Z</dcterms:modified>
</cp:coreProperties>
</file>