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ED" w:rsidRPr="00D977B2" w:rsidRDefault="007F25ED" w:rsidP="007F25ED">
      <w:pPr>
        <w:pStyle w:val="a5"/>
        <w:jc w:val="right"/>
        <w:rPr>
          <w:sz w:val="18"/>
          <w:szCs w:val="18"/>
        </w:rPr>
      </w:pPr>
      <w:r>
        <w:rPr>
          <w:sz w:val="20"/>
          <w:szCs w:val="20"/>
          <w:lang w:val="ru-RU"/>
        </w:rPr>
        <w:t xml:space="preserve">     </w:t>
      </w:r>
      <w:proofErr w:type="spellStart"/>
      <w:r>
        <w:rPr>
          <w:sz w:val="18"/>
          <w:szCs w:val="18"/>
        </w:rPr>
        <w:t>Приложение</w:t>
      </w:r>
      <w:proofErr w:type="spellEnd"/>
      <w:r>
        <w:rPr>
          <w:sz w:val="18"/>
          <w:szCs w:val="18"/>
        </w:rPr>
        <w:t xml:space="preserve"> №</w:t>
      </w:r>
      <w:r>
        <w:rPr>
          <w:sz w:val="18"/>
          <w:szCs w:val="18"/>
          <w:lang w:val="ru-RU"/>
        </w:rPr>
        <w:t xml:space="preserve">2 </w:t>
      </w:r>
      <w:r w:rsidRPr="00D977B2">
        <w:rPr>
          <w:sz w:val="18"/>
          <w:szCs w:val="18"/>
        </w:rPr>
        <w:t xml:space="preserve"> к </w:t>
      </w:r>
      <w:proofErr w:type="spellStart"/>
      <w:r w:rsidRPr="00D977B2">
        <w:rPr>
          <w:sz w:val="18"/>
          <w:szCs w:val="18"/>
        </w:rPr>
        <w:t>положению</w:t>
      </w:r>
      <w:proofErr w:type="spellEnd"/>
      <w:r w:rsidRPr="00D977B2">
        <w:rPr>
          <w:sz w:val="18"/>
          <w:szCs w:val="18"/>
        </w:rPr>
        <w:t xml:space="preserve"> </w:t>
      </w:r>
      <w:r w:rsidR="0030433D">
        <w:rPr>
          <w:sz w:val="18"/>
          <w:szCs w:val="18"/>
          <w:lang w:val="en-US"/>
        </w:rPr>
        <w:t>X</w:t>
      </w:r>
      <w:r w:rsidR="006C2CEE">
        <w:rPr>
          <w:sz w:val="18"/>
          <w:szCs w:val="18"/>
          <w:lang w:val="en-US"/>
        </w:rPr>
        <w:t>V</w:t>
      </w:r>
      <w:r w:rsidR="00182FCE">
        <w:rPr>
          <w:sz w:val="18"/>
          <w:szCs w:val="18"/>
          <w:lang w:val="en-US"/>
        </w:rPr>
        <w:t>I</w:t>
      </w:r>
      <w:r w:rsidR="00242E2D">
        <w:rPr>
          <w:sz w:val="18"/>
          <w:szCs w:val="18"/>
          <w:lang w:val="en-US"/>
        </w:rPr>
        <w:t>I</w:t>
      </w:r>
      <w:r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Крымского р</w:t>
      </w:r>
      <w:proofErr w:type="spellStart"/>
      <w:r w:rsidRPr="00D977B2">
        <w:rPr>
          <w:sz w:val="18"/>
          <w:szCs w:val="18"/>
        </w:rPr>
        <w:t>еспубликанского</w:t>
      </w:r>
      <w:proofErr w:type="spellEnd"/>
      <w:r w:rsidRPr="00D977B2">
        <w:rPr>
          <w:sz w:val="18"/>
          <w:szCs w:val="18"/>
        </w:rPr>
        <w:t xml:space="preserve">  </w:t>
      </w:r>
    </w:p>
    <w:p w:rsidR="007F25ED" w:rsidRPr="00D977B2" w:rsidRDefault="007F25ED" w:rsidP="007F25ED">
      <w:pPr>
        <w:pStyle w:val="a5"/>
        <w:jc w:val="right"/>
        <w:rPr>
          <w:sz w:val="18"/>
          <w:szCs w:val="18"/>
        </w:rPr>
      </w:pPr>
      <w:r w:rsidRPr="00D977B2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</w:t>
      </w:r>
      <w:proofErr w:type="spellStart"/>
      <w:r w:rsidRPr="00D977B2">
        <w:rPr>
          <w:sz w:val="18"/>
          <w:szCs w:val="18"/>
        </w:rPr>
        <w:t>детского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конкурса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эстрадного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искусства</w:t>
      </w:r>
      <w:proofErr w:type="spellEnd"/>
      <w:r w:rsidRPr="00D977B2">
        <w:rPr>
          <w:sz w:val="18"/>
          <w:szCs w:val="18"/>
        </w:rPr>
        <w:t xml:space="preserve"> </w:t>
      </w:r>
    </w:p>
    <w:p w:rsidR="007F25ED" w:rsidRDefault="007F25ED" w:rsidP="006C2CEE">
      <w:pPr>
        <w:suppressAutoHyphens/>
        <w:ind w:left="598"/>
        <w:jc w:val="right"/>
        <w:rPr>
          <w:b/>
          <w:sz w:val="18"/>
          <w:szCs w:val="18"/>
          <w:lang w:val="ru-RU"/>
        </w:rPr>
      </w:pPr>
      <w:r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                              </w:t>
      </w:r>
      <w:r w:rsidRPr="00D977B2">
        <w:rPr>
          <w:sz w:val="18"/>
          <w:szCs w:val="18"/>
          <w:lang w:val="ru-RU"/>
        </w:rPr>
        <w:t xml:space="preserve"> </w:t>
      </w:r>
      <w:r w:rsidRPr="00D977B2">
        <w:rPr>
          <w:sz w:val="18"/>
          <w:szCs w:val="18"/>
        </w:rPr>
        <w:t>«</w:t>
      </w:r>
      <w:proofErr w:type="spellStart"/>
      <w:r w:rsidRPr="00D977B2">
        <w:rPr>
          <w:sz w:val="18"/>
          <w:szCs w:val="18"/>
        </w:rPr>
        <w:t>Веселые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аккорды</w:t>
      </w:r>
      <w:proofErr w:type="spellEnd"/>
      <w:r w:rsidRPr="00D977B2">
        <w:rPr>
          <w:b/>
          <w:sz w:val="18"/>
          <w:szCs w:val="18"/>
          <w:lang w:val="ru-RU"/>
        </w:rPr>
        <w:t>»</w:t>
      </w:r>
      <w:r w:rsidRPr="00D977B2">
        <w:rPr>
          <w:b/>
          <w:sz w:val="18"/>
          <w:szCs w:val="18"/>
          <w:lang w:val="ru-RU"/>
        </w:rPr>
        <w:tab/>
      </w:r>
    </w:p>
    <w:p w:rsidR="006C2CEE" w:rsidRPr="007F25ED" w:rsidRDefault="006C2CEE" w:rsidP="006C2CEE">
      <w:pPr>
        <w:suppressAutoHyphens/>
        <w:ind w:left="598"/>
        <w:jc w:val="right"/>
        <w:rPr>
          <w:sz w:val="16"/>
          <w:szCs w:val="16"/>
        </w:rPr>
      </w:pPr>
      <w:r>
        <w:rPr>
          <w:b/>
          <w:sz w:val="18"/>
          <w:szCs w:val="18"/>
          <w:lang w:val="ru-RU"/>
        </w:rPr>
        <w:t xml:space="preserve"> </w:t>
      </w:r>
    </w:p>
    <w:p w:rsidR="00F075E6" w:rsidRPr="006C2CEE" w:rsidRDefault="00F075E6" w:rsidP="006C2CEE">
      <w:pPr>
        <w:spacing w:line="239" w:lineRule="auto"/>
        <w:ind w:left="568" w:right="1685"/>
        <w:jc w:val="center"/>
        <w:rPr>
          <w:b/>
          <w:bCs/>
          <w:color w:val="000000"/>
          <w:sz w:val="24"/>
          <w:szCs w:val="24"/>
        </w:rPr>
      </w:pPr>
      <w:r w:rsidRPr="006C2CEE">
        <w:rPr>
          <w:b/>
          <w:bCs/>
          <w:color w:val="000000"/>
          <w:spacing w:val="-1"/>
          <w:sz w:val="24"/>
          <w:szCs w:val="24"/>
        </w:rPr>
        <w:t>С</w:t>
      </w:r>
      <w:r w:rsidRPr="006C2CEE">
        <w:rPr>
          <w:b/>
          <w:bCs/>
          <w:color w:val="000000"/>
          <w:sz w:val="24"/>
          <w:szCs w:val="24"/>
        </w:rPr>
        <w:t>огласие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b/>
          <w:bCs/>
          <w:color w:val="000000"/>
          <w:spacing w:val="-1"/>
          <w:sz w:val="24"/>
          <w:szCs w:val="24"/>
        </w:rPr>
        <w:t>н</w:t>
      </w:r>
      <w:r w:rsidRPr="006C2CEE">
        <w:rPr>
          <w:b/>
          <w:bCs/>
          <w:color w:val="000000"/>
          <w:sz w:val="24"/>
          <w:szCs w:val="24"/>
        </w:rPr>
        <w:t>а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b/>
          <w:bCs/>
          <w:color w:val="000000"/>
          <w:sz w:val="24"/>
          <w:szCs w:val="24"/>
        </w:rPr>
        <w:t>о</w:t>
      </w:r>
      <w:r w:rsidRPr="006C2CEE">
        <w:rPr>
          <w:b/>
          <w:bCs/>
          <w:color w:val="000000"/>
          <w:spacing w:val="1"/>
          <w:sz w:val="24"/>
          <w:szCs w:val="24"/>
        </w:rPr>
        <w:t>б</w:t>
      </w:r>
      <w:r w:rsidRPr="006C2CEE">
        <w:rPr>
          <w:b/>
          <w:bCs/>
          <w:color w:val="000000"/>
          <w:spacing w:val="-2"/>
          <w:sz w:val="24"/>
          <w:szCs w:val="24"/>
        </w:rPr>
        <w:t>р</w:t>
      </w:r>
      <w:r w:rsidRPr="006C2CEE">
        <w:rPr>
          <w:b/>
          <w:bCs/>
          <w:color w:val="000000"/>
          <w:spacing w:val="-1"/>
          <w:sz w:val="24"/>
          <w:szCs w:val="24"/>
        </w:rPr>
        <w:t>аб</w:t>
      </w:r>
      <w:r w:rsidRPr="006C2CEE">
        <w:rPr>
          <w:b/>
          <w:bCs/>
          <w:color w:val="000000"/>
          <w:sz w:val="24"/>
          <w:szCs w:val="24"/>
        </w:rPr>
        <w:t>о</w:t>
      </w:r>
      <w:r w:rsidRPr="006C2CEE">
        <w:rPr>
          <w:b/>
          <w:bCs/>
          <w:color w:val="000000"/>
          <w:spacing w:val="1"/>
          <w:sz w:val="24"/>
          <w:szCs w:val="24"/>
        </w:rPr>
        <w:t>т</w:t>
      </w:r>
      <w:r w:rsidRPr="006C2CEE">
        <w:rPr>
          <w:b/>
          <w:bCs/>
          <w:color w:val="000000"/>
          <w:spacing w:val="-2"/>
          <w:sz w:val="24"/>
          <w:szCs w:val="24"/>
        </w:rPr>
        <w:t>к</w:t>
      </w:r>
      <w:r w:rsidRPr="006C2CEE">
        <w:rPr>
          <w:b/>
          <w:bCs/>
          <w:color w:val="000000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 xml:space="preserve"> </w:t>
      </w:r>
      <w:r w:rsidRPr="006C2CEE">
        <w:rPr>
          <w:b/>
          <w:bCs/>
          <w:color w:val="000000"/>
          <w:spacing w:val="-1"/>
          <w:sz w:val="24"/>
          <w:szCs w:val="24"/>
        </w:rPr>
        <w:t>п</w:t>
      </w:r>
      <w:r w:rsidRPr="006C2CEE">
        <w:rPr>
          <w:b/>
          <w:bCs/>
          <w:color w:val="000000"/>
          <w:sz w:val="24"/>
          <w:szCs w:val="24"/>
        </w:rPr>
        <w:t>ер</w:t>
      </w:r>
      <w:r w:rsidRPr="006C2CEE">
        <w:rPr>
          <w:b/>
          <w:bCs/>
          <w:color w:val="000000"/>
          <w:spacing w:val="-2"/>
          <w:sz w:val="24"/>
          <w:szCs w:val="24"/>
        </w:rPr>
        <w:t>с</w:t>
      </w:r>
      <w:r w:rsidRPr="006C2CEE">
        <w:rPr>
          <w:b/>
          <w:bCs/>
          <w:color w:val="000000"/>
          <w:sz w:val="24"/>
          <w:szCs w:val="24"/>
        </w:rPr>
        <w:t>он</w:t>
      </w:r>
      <w:r w:rsidRPr="006C2CEE">
        <w:rPr>
          <w:b/>
          <w:bCs/>
          <w:color w:val="000000"/>
          <w:spacing w:val="-1"/>
          <w:sz w:val="24"/>
          <w:szCs w:val="24"/>
        </w:rPr>
        <w:t>а</w:t>
      </w:r>
      <w:r w:rsidRPr="006C2CEE">
        <w:rPr>
          <w:b/>
          <w:bCs/>
          <w:color w:val="000000"/>
          <w:sz w:val="24"/>
          <w:szCs w:val="24"/>
        </w:rPr>
        <w:t>льн</w:t>
      </w:r>
      <w:r w:rsidRPr="006C2CEE">
        <w:rPr>
          <w:b/>
          <w:bCs/>
          <w:color w:val="000000"/>
          <w:spacing w:val="-3"/>
          <w:sz w:val="24"/>
          <w:szCs w:val="24"/>
        </w:rPr>
        <w:t>ы</w:t>
      </w:r>
      <w:r w:rsidRPr="006C2CEE">
        <w:rPr>
          <w:b/>
          <w:bCs/>
          <w:color w:val="000000"/>
          <w:sz w:val="24"/>
          <w:szCs w:val="24"/>
        </w:rPr>
        <w:t>х</w:t>
      </w:r>
      <w:r w:rsidRPr="006C2CEE">
        <w:rPr>
          <w:color w:val="000000"/>
          <w:sz w:val="24"/>
          <w:szCs w:val="24"/>
        </w:rPr>
        <w:t xml:space="preserve"> </w:t>
      </w:r>
      <w:r w:rsidRPr="006C2CEE">
        <w:rPr>
          <w:b/>
          <w:bCs/>
          <w:color w:val="000000"/>
          <w:sz w:val="24"/>
          <w:szCs w:val="24"/>
        </w:rPr>
        <w:t>дан</w:t>
      </w:r>
      <w:r w:rsidRPr="006C2CEE">
        <w:rPr>
          <w:b/>
          <w:bCs/>
          <w:color w:val="000000"/>
          <w:spacing w:val="-1"/>
          <w:sz w:val="24"/>
          <w:szCs w:val="24"/>
        </w:rPr>
        <w:t>ны</w:t>
      </w:r>
      <w:r w:rsidRPr="006C2CEE">
        <w:rPr>
          <w:b/>
          <w:bCs/>
          <w:color w:val="000000"/>
          <w:sz w:val="24"/>
          <w:szCs w:val="24"/>
        </w:rPr>
        <w:t>х</w:t>
      </w:r>
      <w:r w:rsidRPr="006C2CEE">
        <w:rPr>
          <w:color w:val="000000"/>
          <w:sz w:val="24"/>
          <w:szCs w:val="24"/>
        </w:rPr>
        <w:t xml:space="preserve"> </w:t>
      </w:r>
      <w:r w:rsidRPr="006C2CEE">
        <w:rPr>
          <w:b/>
          <w:bCs/>
          <w:color w:val="000000"/>
          <w:sz w:val="24"/>
          <w:szCs w:val="24"/>
        </w:rPr>
        <w:t>несовер</w:t>
      </w:r>
      <w:r w:rsidRPr="006C2CEE">
        <w:rPr>
          <w:b/>
          <w:bCs/>
          <w:color w:val="000000"/>
          <w:spacing w:val="-1"/>
          <w:sz w:val="24"/>
          <w:szCs w:val="24"/>
        </w:rPr>
        <w:t>ш</w:t>
      </w:r>
      <w:r w:rsidRPr="006C2CEE">
        <w:rPr>
          <w:b/>
          <w:bCs/>
          <w:color w:val="000000"/>
          <w:sz w:val="24"/>
          <w:szCs w:val="24"/>
        </w:rPr>
        <w:t>ен</w:t>
      </w:r>
      <w:r w:rsidRPr="006C2CEE">
        <w:rPr>
          <w:b/>
          <w:bCs/>
          <w:color w:val="000000"/>
          <w:spacing w:val="-2"/>
          <w:sz w:val="24"/>
          <w:szCs w:val="24"/>
        </w:rPr>
        <w:t>н</w:t>
      </w:r>
      <w:r w:rsidRPr="006C2CEE">
        <w:rPr>
          <w:b/>
          <w:bCs/>
          <w:color w:val="000000"/>
          <w:spacing w:val="-1"/>
          <w:sz w:val="24"/>
          <w:szCs w:val="24"/>
        </w:rPr>
        <w:t>о</w:t>
      </w:r>
      <w:r w:rsidRPr="006C2CEE">
        <w:rPr>
          <w:b/>
          <w:bCs/>
          <w:color w:val="000000"/>
          <w:sz w:val="24"/>
          <w:szCs w:val="24"/>
        </w:rPr>
        <w:t>л</w:t>
      </w:r>
      <w:r w:rsidRPr="006C2CEE">
        <w:rPr>
          <w:b/>
          <w:bCs/>
          <w:color w:val="000000"/>
          <w:spacing w:val="-2"/>
          <w:sz w:val="24"/>
          <w:szCs w:val="24"/>
        </w:rPr>
        <w:t>е</w:t>
      </w:r>
      <w:r w:rsidRPr="006C2CEE">
        <w:rPr>
          <w:b/>
          <w:bCs/>
          <w:color w:val="000000"/>
          <w:sz w:val="24"/>
          <w:szCs w:val="24"/>
        </w:rPr>
        <w:t>тнего</w:t>
      </w:r>
      <w:r w:rsidRPr="006C2CEE">
        <w:rPr>
          <w:color w:val="000000"/>
          <w:sz w:val="24"/>
          <w:szCs w:val="24"/>
        </w:rPr>
        <w:t xml:space="preserve"> </w:t>
      </w:r>
      <w:r w:rsidRPr="006C2CEE">
        <w:rPr>
          <w:b/>
          <w:bCs/>
          <w:color w:val="000000"/>
          <w:sz w:val="24"/>
          <w:szCs w:val="24"/>
        </w:rPr>
        <w:t>уча</w:t>
      </w:r>
      <w:r w:rsidRPr="006C2CEE">
        <w:rPr>
          <w:b/>
          <w:bCs/>
          <w:color w:val="000000"/>
          <w:spacing w:val="-2"/>
          <w:sz w:val="24"/>
          <w:szCs w:val="24"/>
        </w:rPr>
        <w:t>с</w:t>
      </w:r>
      <w:r w:rsidRPr="006C2CEE">
        <w:rPr>
          <w:b/>
          <w:bCs/>
          <w:color w:val="000000"/>
          <w:sz w:val="24"/>
          <w:szCs w:val="24"/>
        </w:rPr>
        <w:t>тни</w:t>
      </w:r>
      <w:r w:rsidRPr="006C2CEE">
        <w:rPr>
          <w:b/>
          <w:bCs/>
          <w:color w:val="000000"/>
          <w:spacing w:val="-1"/>
          <w:sz w:val="24"/>
          <w:szCs w:val="24"/>
        </w:rPr>
        <w:t>к</w:t>
      </w:r>
      <w:r w:rsidRPr="006C2CEE">
        <w:rPr>
          <w:b/>
          <w:bCs/>
          <w:color w:val="000000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 xml:space="preserve"> </w:t>
      </w:r>
      <w:r w:rsidRPr="006C2CEE">
        <w:rPr>
          <w:b/>
          <w:bCs/>
          <w:color w:val="000000"/>
          <w:sz w:val="24"/>
          <w:szCs w:val="24"/>
        </w:rPr>
        <w:t>ко</w:t>
      </w:r>
      <w:r w:rsidRPr="006C2CEE">
        <w:rPr>
          <w:b/>
          <w:bCs/>
          <w:color w:val="000000"/>
          <w:spacing w:val="-3"/>
          <w:sz w:val="24"/>
          <w:szCs w:val="24"/>
        </w:rPr>
        <w:t>н</w:t>
      </w:r>
      <w:r w:rsidRPr="006C2CEE">
        <w:rPr>
          <w:b/>
          <w:bCs/>
          <w:color w:val="000000"/>
          <w:spacing w:val="-1"/>
          <w:sz w:val="24"/>
          <w:szCs w:val="24"/>
        </w:rPr>
        <w:t>к</w:t>
      </w:r>
      <w:r w:rsidRPr="006C2CEE">
        <w:rPr>
          <w:b/>
          <w:bCs/>
          <w:color w:val="000000"/>
          <w:sz w:val="24"/>
          <w:szCs w:val="24"/>
        </w:rPr>
        <w:t>урса</w:t>
      </w:r>
    </w:p>
    <w:p w:rsidR="00F075E6" w:rsidRPr="006C2CEE" w:rsidRDefault="00F075E6" w:rsidP="006C2CEE">
      <w:pPr>
        <w:spacing w:after="34" w:line="240" w:lineRule="exact"/>
        <w:ind w:left="568"/>
        <w:rPr>
          <w:sz w:val="24"/>
          <w:szCs w:val="24"/>
        </w:rPr>
      </w:pPr>
    </w:p>
    <w:p w:rsidR="00F075E6" w:rsidRPr="006C2CEE" w:rsidRDefault="00F075E6" w:rsidP="006C2CEE">
      <w:pPr>
        <w:spacing w:line="241" w:lineRule="auto"/>
        <w:ind w:left="568" w:right="-20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Я, 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2"/>
          <w:sz w:val="24"/>
          <w:szCs w:val="24"/>
        </w:rPr>
        <w:t>_</w:t>
      </w:r>
      <w:r w:rsidRPr="006C2CEE">
        <w:rPr>
          <w:color w:val="000000"/>
          <w:spacing w:val="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___</w:t>
      </w:r>
      <w:r w:rsidRPr="006C2CEE">
        <w:rPr>
          <w:color w:val="000000"/>
          <w:spacing w:val="3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,</w:t>
      </w:r>
    </w:p>
    <w:p w:rsidR="00F075E6" w:rsidRPr="006C2CEE" w:rsidRDefault="00F075E6" w:rsidP="006C2CEE">
      <w:pPr>
        <w:spacing w:before="66"/>
        <w:ind w:left="568" w:right="-20"/>
        <w:jc w:val="center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Ф</w:t>
      </w:r>
      <w:r w:rsidRPr="006C2CEE">
        <w:rPr>
          <w:color w:val="000000"/>
          <w:spacing w:val="1"/>
          <w:sz w:val="24"/>
          <w:szCs w:val="24"/>
        </w:rPr>
        <w:t>.</w:t>
      </w:r>
      <w:r w:rsidRPr="006C2CEE">
        <w:rPr>
          <w:color w:val="000000"/>
          <w:sz w:val="24"/>
          <w:szCs w:val="24"/>
        </w:rPr>
        <w:t>И.О.</w:t>
      </w:r>
      <w:r w:rsidRPr="006C2CEE">
        <w:rPr>
          <w:color w:val="000000"/>
          <w:spacing w:val="1"/>
          <w:sz w:val="24"/>
          <w:szCs w:val="24"/>
        </w:rPr>
        <w:t xml:space="preserve"> ро</w:t>
      </w:r>
      <w:r w:rsidRPr="006C2CEE">
        <w:rPr>
          <w:color w:val="000000"/>
          <w:sz w:val="24"/>
          <w:szCs w:val="24"/>
        </w:rPr>
        <w:t>д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т</w:t>
      </w:r>
      <w:r w:rsidRPr="006C2CEE">
        <w:rPr>
          <w:color w:val="000000"/>
          <w:spacing w:val="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ля, законного представителя</w:t>
      </w:r>
    </w:p>
    <w:p w:rsidR="00F075E6" w:rsidRPr="006C2CEE" w:rsidRDefault="00F075E6" w:rsidP="006C2CEE">
      <w:pPr>
        <w:spacing w:after="61" w:line="240" w:lineRule="exact"/>
        <w:ind w:left="568"/>
        <w:rPr>
          <w:sz w:val="24"/>
          <w:szCs w:val="24"/>
        </w:rPr>
      </w:pPr>
    </w:p>
    <w:p w:rsidR="00F075E6" w:rsidRPr="006C2CEE" w:rsidRDefault="00F075E6" w:rsidP="006C2CEE">
      <w:pPr>
        <w:ind w:left="568" w:right="-20"/>
        <w:rPr>
          <w:color w:val="000000"/>
          <w:sz w:val="24"/>
          <w:szCs w:val="24"/>
        </w:rPr>
      </w:pPr>
      <w:proofErr w:type="spellStart"/>
      <w:r w:rsidRPr="006C2CEE">
        <w:rPr>
          <w:color w:val="000000"/>
          <w:sz w:val="24"/>
          <w:szCs w:val="24"/>
        </w:rPr>
        <w:t>про</w:t>
      </w:r>
      <w:r w:rsidRPr="006C2CEE">
        <w:rPr>
          <w:color w:val="000000"/>
          <w:spacing w:val="-1"/>
          <w:sz w:val="24"/>
          <w:szCs w:val="24"/>
        </w:rPr>
        <w:t>ж</w:t>
      </w:r>
      <w:r w:rsidRPr="006C2CEE">
        <w:rPr>
          <w:color w:val="000000"/>
          <w:sz w:val="24"/>
          <w:szCs w:val="24"/>
        </w:rPr>
        <w:t>ива</w:t>
      </w:r>
      <w:r w:rsidRPr="006C2CEE">
        <w:rPr>
          <w:color w:val="000000"/>
          <w:spacing w:val="-1"/>
          <w:sz w:val="24"/>
          <w:szCs w:val="24"/>
        </w:rPr>
        <w:t>ю</w:t>
      </w:r>
      <w:r w:rsidRPr="006C2CEE">
        <w:rPr>
          <w:color w:val="000000"/>
          <w:spacing w:val="-3"/>
          <w:sz w:val="24"/>
          <w:szCs w:val="24"/>
        </w:rPr>
        <w:t>щ</w:t>
      </w:r>
      <w:r w:rsidRPr="006C2CEE">
        <w:rPr>
          <w:color w:val="000000"/>
          <w:sz w:val="24"/>
          <w:szCs w:val="24"/>
        </w:rPr>
        <w:t>и</w:t>
      </w:r>
      <w:r w:rsidRPr="006C2CEE">
        <w:rPr>
          <w:color w:val="000000"/>
          <w:spacing w:val="1"/>
          <w:sz w:val="24"/>
          <w:szCs w:val="24"/>
        </w:rPr>
        <w:t>й</w:t>
      </w:r>
      <w:proofErr w:type="spellEnd"/>
      <w:r w:rsidRPr="006C2CEE">
        <w:rPr>
          <w:color w:val="000000"/>
          <w:sz w:val="24"/>
          <w:szCs w:val="24"/>
        </w:rPr>
        <w:t>(</w:t>
      </w:r>
      <w:proofErr w:type="spellStart"/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я</w:t>
      </w:r>
      <w:proofErr w:type="spellEnd"/>
      <w:r w:rsidRPr="006C2CEE">
        <w:rPr>
          <w:color w:val="000000"/>
          <w:sz w:val="24"/>
          <w:szCs w:val="24"/>
        </w:rPr>
        <w:t xml:space="preserve">) </w:t>
      </w: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о а</w:t>
      </w:r>
      <w:r w:rsidRPr="006C2CEE">
        <w:rPr>
          <w:color w:val="000000"/>
          <w:spacing w:val="-1"/>
          <w:sz w:val="24"/>
          <w:szCs w:val="24"/>
        </w:rPr>
        <w:t>д</w:t>
      </w:r>
      <w:r w:rsidRPr="006C2CEE">
        <w:rPr>
          <w:color w:val="000000"/>
          <w:sz w:val="24"/>
          <w:szCs w:val="24"/>
        </w:rPr>
        <w:t>рес</w:t>
      </w:r>
      <w:r w:rsidRPr="006C2CEE">
        <w:rPr>
          <w:color w:val="000000"/>
          <w:spacing w:val="-2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:</w:t>
      </w:r>
      <w:r w:rsidRPr="006C2CEE">
        <w:rPr>
          <w:color w:val="000000"/>
          <w:spacing w:val="7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___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</w:p>
    <w:p w:rsidR="00F075E6" w:rsidRPr="006C2CEE" w:rsidRDefault="00F075E6" w:rsidP="006C2CEE">
      <w:pPr>
        <w:spacing w:after="40" w:line="240" w:lineRule="exact"/>
        <w:ind w:left="568"/>
        <w:rPr>
          <w:sz w:val="24"/>
          <w:szCs w:val="24"/>
        </w:rPr>
      </w:pPr>
    </w:p>
    <w:p w:rsidR="00F075E6" w:rsidRPr="006C2CEE" w:rsidRDefault="00F075E6" w:rsidP="006C2CEE">
      <w:pPr>
        <w:ind w:left="568" w:right="-20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3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</w:t>
      </w:r>
    </w:p>
    <w:p w:rsidR="00F075E6" w:rsidRPr="006C2CEE" w:rsidRDefault="00F075E6" w:rsidP="006C2CEE">
      <w:pPr>
        <w:spacing w:after="38" w:line="240" w:lineRule="exact"/>
        <w:ind w:left="568"/>
        <w:rPr>
          <w:sz w:val="24"/>
          <w:szCs w:val="24"/>
        </w:rPr>
      </w:pPr>
    </w:p>
    <w:p w:rsidR="00F075E6" w:rsidRPr="006C2CEE" w:rsidRDefault="00F075E6" w:rsidP="006C2CEE">
      <w:pPr>
        <w:ind w:left="568" w:right="-20"/>
        <w:rPr>
          <w:color w:val="000000"/>
          <w:sz w:val="24"/>
          <w:szCs w:val="24"/>
        </w:rPr>
      </w:pP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аспор</w:t>
      </w:r>
      <w:r w:rsidRPr="006C2CEE">
        <w:rPr>
          <w:color w:val="000000"/>
          <w:spacing w:val="-2"/>
          <w:sz w:val="24"/>
          <w:szCs w:val="24"/>
        </w:rPr>
        <w:t>т</w:t>
      </w:r>
      <w:r w:rsidRPr="006C2CEE">
        <w:rPr>
          <w:color w:val="000000"/>
          <w:spacing w:val="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ые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д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ы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:</w:t>
      </w:r>
      <w:r w:rsidRPr="006C2CEE">
        <w:rPr>
          <w:color w:val="000000"/>
          <w:spacing w:val="14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с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р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я: 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</w:t>
      </w:r>
      <w:r w:rsidRPr="006C2CEE">
        <w:rPr>
          <w:color w:val="000000"/>
          <w:spacing w:val="7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№</w:t>
      </w:r>
      <w:r w:rsidRPr="006C2CEE">
        <w:rPr>
          <w:color w:val="000000"/>
          <w:spacing w:val="71"/>
          <w:sz w:val="24"/>
          <w:szCs w:val="24"/>
        </w:rPr>
        <w:t xml:space="preserve"> 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</w:p>
    <w:p w:rsidR="00F075E6" w:rsidRPr="006C2CEE" w:rsidRDefault="00F075E6" w:rsidP="006C2CEE">
      <w:pPr>
        <w:spacing w:after="41" w:line="240" w:lineRule="exact"/>
        <w:ind w:left="568"/>
        <w:rPr>
          <w:sz w:val="24"/>
          <w:szCs w:val="24"/>
        </w:rPr>
      </w:pPr>
    </w:p>
    <w:p w:rsidR="00F075E6" w:rsidRPr="006C2CEE" w:rsidRDefault="00F075E6" w:rsidP="006C2CEE">
      <w:pPr>
        <w:ind w:left="568" w:right="-20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кем в</w:t>
      </w:r>
      <w:r w:rsidRPr="006C2CEE">
        <w:rPr>
          <w:color w:val="000000"/>
          <w:spacing w:val="-2"/>
          <w:sz w:val="24"/>
          <w:szCs w:val="24"/>
        </w:rPr>
        <w:t>ы</w:t>
      </w:r>
      <w:r w:rsidRPr="006C2CEE">
        <w:rPr>
          <w:color w:val="000000"/>
          <w:sz w:val="24"/>
          <w:szCs w:val="24"/>
        </w:rPr>
        <w:t>дан:</w:t>
      </w:r>
      <w:r w:rsidRPr="006C2CEE">
        <w:rPr>
          <w:color w:val="000000"/>
          <w:spacing w:val="139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pacing w:val="4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</w:t>
      </w:r>
    </w:p>
    <w:p w:rsidR="00F075E6" w:rsidRPr="006C2CEE" w:rsidRDefault="00F075E6" w:rsidP="006C2CEE">
      <w:pPr>
        <w:spacing w:after="40" w:line="240" w:lineRule="exact"/>
        <w:ind w:left="568"/>
        <w:rPr>
          <w:sz w:val="24"/>
          <w:szCs w:val="24"/>
        </w:rPr>
      </w:pPr>
    </w:p>
    <w:p w:rsidR="00F075E6" w:rsidRPr="006C2CEE" w:rsidRDefault="00F075E6" w:rsidP="006C2CEE">
      <w:pPr>
        <w:tabs>
          <w:tab w:val="left" w:pos="1812"/>
        </w:tabs>
        <w:ind w:left="568" w:right="-20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дата</w:t>
      </w:r>
      <w:r w:rsidRPr="006C2CEE">
        <w:rPr>
          <w:color w:val="000000"/>
          <w:spacing w:val="1"/>
          <w:sz w:val="24"/>
          <w:szCs w:val="24"/>
        </w:rPr>
        <w:t xml:space="preserve"> </w:t>
      </w:r>
      <w:r w:rsidRPr="006C2CEE">
        <w:rPr>
          <w:color w:val="000000"/>
          <w:spacing w:val="-1"/>
          <w:sz w:val="24"/>
          <w:szCs w:val="24"/>
        </w:rPr>
        <w:t>вы</w:t>
      </w:r>
      <w:r w:rsidRPr="006C2CEE">
        <w:rPr>
          <w:color w:val="000000"/>
          <w:sz w:val="24"/>
          <w:szCs w:val="24"/>
        </w:rPr>
        <w:t>д</w:t>
      </w:r>
      <w:r w:rsidRPr="006C2CEE">
        <w:rPr>
          <w:color w:val="000000"/>
          <w:spacing w:val="-1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чи</w:t>
      </w:r>
      <w:r w:rsidRPr="006C2CEE">
        <w:rPr>
          <w:sz w:val="24"/>
          <w:szCs w:val="24"/>
        </w:rPr>
        <w:tab/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pacing w:val="4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pacing w:val="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</w:t>
      </w:r>
    </w:p>
    <w:p w:rsidR="00F075E6" w:rsidRPr="006C2CEE" w:rsidRDefault="00F075E6" w:rsidP="006C2CEE">
      <w:pPr>
        <w:spacing w:after="42" w:line="240" w:lineRule="exact"/>
        <w:ind w:left="568"/>
        <w:rPr>
          <w:sz w:val="24"/>
          <w:szCs w:val="24"/>
        </w:rPr>
      </w:pPr>
    </w:p>
    <w:p w:rsidR="00F075E6" w:rsidRPr="006C2CEE" w:rsidRDefault="00F075E6" w:rsidP="006C2CEE">
      <w:pPr>
        <w:spacing w:line="239" w:lineRule="auto"/>
        <w:ind w:left="568" w:right="40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с целью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pacing w:val="-4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частия моего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ребѐн</w:t>
      </w:r>
      <w:r w:rsidRPr="006C2CEE">
        <w:rPr>
          <w:color w:val="000000"/>
          <w:spacing w:val="-2"/>
          <w:sz w:val="24"/>
          <w:szCs w:val="24"/>
        </w:rPr>
        <w:t>к</w:t>
      </w:r>
      <w:r w:rsidRPr="006C2CEE">
        <w:rPr>
          <w:color w:val="000000"/>
          <w:sz w:val="24"/>
          <w:szCs w:val="24"/>
        </w:rPr>
        <w:t>а 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____</w:t>
      </w:r>
      <w:r w:rsidRPr="006C2CEE">
        <w:rPr>
          <w:color w:val="000000"/>
          <w:spacing w:val="-2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3"/>
          <w:sz w:val="24"/>
          <w:szCs w:val="24"/>
        </w:rPr>
        <w:t>_</w:t>
      </w:r>
      <w:r w:rsidRPr="006C2CEE">
        <w:rPr>
          <w:color w:val="000000"/>
          <w:spacing w:val="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__</w:t>
      </w:r>
      <w:r w:rsidRPr="006C2CEE">
        <w:rPr>
          <w:color w:val="000000"/>
          <w:spacing w:val="-1"/>
          <w:sz w:val="24"/>
          <w:szCs w:val="24"/>
        </w:rPr>
        <w:t>_</w:t>
      </w:r>
      <w:r w:rsidRPr="006C2CEE">
        <w:rPr>
          <w:color w:val="000000"/>
          <w:sz w:val="24"/>
          <w:szCs w:val="24"/>
        </w:rPr>
        <w:t>_</w:t>
      </w:r>
      <w:r w:rsidRPr="006C2CEE">
        <w:rPr>
          <w:color w:val="000000"/>
          <w:spacing w:val="-1"/>
          <w:sz w:val="24"/>
          <w:szCs w:val="24"/>
        </w:rPr>
        <w:t>__</w:t>
      </w:r>
      <w:r w:rsidRPr="006C2CEE">
        <w:rPr>
          <w:color w:val="000000"/>
          <w:sz w:val="24"/>
          <w:szCs w:val="24"/>
        </w:rPr>
        <w:t>___</w:t>
      </w:r>
    </w:p>
    <w:p w:rsidR="00F075E6" w:rsidRPr="006C2CEE" w:rsidRDefault="00F075E6" w:rsidP="006C2CEE">
      <w:pPr>
        <w:spacing w:before="68"/>
        <w:ind w:left="568" w:right="-20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Ф</w:t>
      </w:r>
      <w:r w:rsidRPr="006C2CEE">
        <w:rPr>
          <w:color w:val="000000"/>
          <w:spacing w:val="1"/>
          <w:sz w:val="24"/>
          <w:szCs w:val="24"/>
        </w:rPr>
        <w:t>.</w:t>
      </w:r>
      <w:r w:rsidRPr="006C2CEE">
        <w:rPr>
          <w:color w:val="000000"/>
          <w:sz w:val="24"/>
          <w:szCs w:val="24"/>
        </w:rPr>
        <w:t>И.О.</w:t>
      </w:r>
      <w:r w:rsidRPr="006C2CEE">
        <w:rPr>
          <w:color w:val="000000"/>
          <w:spacing w:val="1"/>
          <w:sz w:val="24"/>
          <w:szCs w:val="24"/>
        </w:rPr>
        <w:t xml:space="preserve"> р</w:t>
      </w:r>
      <w:r w:rsidRPr="006C2CEE">
        <w:rPr>
          <w:color w:val="000000"/>
          <w:sz w:val="24"/>
          <w:szCs w:val="24"/>
        </w:rPr>
        <w:t>ебѐн</w:t>
      </w:r>
      <w:r w:rsidRPr="006C2CEE">
        <w:rPr>
          <w:color w:val="000000"/>
          <w:spacing w:val="-1"/>
          <w:sz w:val="24"/>
          <w:szCs w:val="24"/>
        </w:rPr>
        <w:t>к</w:t>
      </w:r>
      <w:r w:rsidRPr="006C2CEE">
        <w:rPr>
          <w:color w:val="000000"/>
          <w:sz w:val="24"/>
          <w:szCs w:val="24"/>
        </w:rPr>
        <w:t>а</w:t>
      </w:r>
    </w:p>
    <w:p w:rsidR="00F075E6" w:rsidRPr="006C2CEE" w:rsidRDefault="00F075E6" w:rsidP="006C2CEE">
      <w:pPr>
        <w:spacing w:after="63" w:line="240" w:lineRule="exact"/>
        <w:ind w:left="568"/>
        <w:rPr>
          <w:sz w:val="24"/>
          <w:szCs w:val="24"/>
        </w:rPr>
      </w:pPr>
    </w:p>
    <w:p w:rsidR="00F075E6" w:rsidRPr="006C2CEE" w:rsidRDefault="00F075E6" w:rsidP="006C2CEE">
      <w:pPr>
        <w:ind w:left="568"/>
        <w:jc w:val="both"/>
        <w:rPr>
          <w:sz w:val="24"/>
          <w:szCs w:val="24"/>
        </w:rPr>
      </w:pPr>
      <w:r w:rsidRPr="006C2CEE">
        <w:rPr>
          <w:color w:val="000000"/>
          <w:sz w:val="24"/>
          <w:szCs w:val="24"/>
        </w:rPr>
        <w:t xml:space="preserve">в  </w:t>
      </w:r>
      <w:r w:rsidR="0030433D" w:rsidRPr="00CC7950">
        <w:rPr>
          <w:b/>
          <w:sz w:val="24"/>
          <w:szCs w:val="24"/>
          <w:lang w:val="en-US"/>
        </w:rPr>
        <w:t>X</w:t>
      </w:r>
      <w:r w:rsidR="004343B7" w:rsidRPr="00CC7950">
        <w:rPr>
          <w:b/>
          <w:sz w:val="24"/>
          <w:szCs w:val="24"/>
          <w:lang w:val="en-US"/>
        </w:rPr>
        <w:t>V</w:t>
      </w:r>
      <w:r w:rsidR="00182FCE" w:rsidRPr="00CC7950">
        <w:rPr>
          <w:b/>
          <w:sz w:val="24"/>
          <w:szCs w:val="24"/>
          <w:lang w:val="en-US"/>
        </w:rPr>
        <w:t>I</w:t>
      </w:r>
      <w:r w:rsidR="00242E2D" w:rsidRPr="00CC7950">
        <w:rPr>
          <w:b/>
          <w:sz w:val="24"/>
          <w:szCs w:val="24"/>
          <w:lang w:val="en-US"/>
        </w:rPr>
        <w:t>I</w:t>
      </w:r>
      <w:r w:rsidRPr="006C2CEE">
        <w:rPr>
          <w:b/>
          <w:sz w:val="24"/>
          <w:szCs w:val="24"/>
        </w:rPr>
        <w:t xml:space="preserve"> </w:t>
      </w:r>
      <w:proofErr w:type="spellStart"/>
      <w:r w:rsidRPr="006C2CEE">
        <w:rPr>
          <w:b/>
          <w:sz w:val="24"/>
          <w:szCs w:val="24"/>
        </w:rPr>
        <w:t>Крымском</w:t>
      </w:r>
      <w:proofErr w:type="spellEnd"/>
      <w:r w:rsidRPr="006C2CEE">
        <w:rPr>
          <w:b/>
          <w:sz w:val="24"/>
          <w:szCs w:val="24"/>
        </w:rPr>
        <w:t xml:space="preserve">  </w:t>
      </w:r>
      <w:proofErr w:type="spellStart"/>
      <w:r w:rsidRPr="006C2CEE">
        <w:rPr>
          <w:b/>
          <w:sz w:val="24"/>
          <w:szCs w:val="24"/>
        </w:rPr>
        <w:t>Республиканском</w:t>
      </w:r>
      <w:proofErr w:type="spellEnd"/>
      <w:r w:rsidRPr="006C2CEE">
        <w:rPr>
          <w:b/>
          <w:sz w:val="24"/>
          <w:szCs w:val="24"/>
        </w:rPr>
        <w:t xml:space="preserve">  </w:t>
      </w:r>
      <w:proofErr w:type="spellStart"/>
      <w:r w:rsidRPr="006C2CEE">
        <w:rPr>
          <w:b/>
          <w:sz w:val="24"/>
          <w:szCs w:val="24"/>
        </w:rPr>
        <w:t>детском</w:t>
      </w:r>
      <w:proofErr w:type="spellEnd"/>
      <w:r w:rsidRPr="006C2CEE">
        <w:rPr>
          <w:b/>
          <w:sz w:val="24"/>
          <w:szCs w:val="24"/>
        </w:rPr>
        <w:t xml:space="preserve">  конкурсе </w:t>
      </w:r>
      <w:proofErr w:type="spellStart"/>
      <w:r w:rsidRPr="006C2CEE">
        <w:rPr>
          <w:b/>
          <w:sz w:val="24"/>
          <w:szCs w:val="24"/>
        </w:rPr>
        <w:t>эстрадного</w:t>
      </w:r>
      <w:proofErr w:type="spellEnd"/>
      <w:r w:rsidRPr="006C2CEE">
        <w:rPr>
          <w:b/>
          <w:sz w:val="24"/>
          <w:szCs w:val="24"/>
        </w:rPr>
        <w:t xml:space="preserve"> </w:t>
      </w:r>
      <w:proofErr w:type="spellStart"/>
      <w:r w:rsidRPr="006C2CEE">
        <w:rPr>
          <w:b/>
          <w:sz w:val="24"/>
          <w:szCs w:val="24"/>
        </w:rPr>
        <w:t>искусства</w:t>
      </w:r>
      <w:proofErr w:type="spellEnd"/>
      <w:r w:rsidRPr="006C2CEE">
        <w:rPr>
          <w:b/>
          <w:sz w:val="24"/>
          <w:szCs w:val="24"/>
        </w:rPr>
        <w:t xml:space="preserve"> «</w:t>
      </w:r>
      <w:proofErr w:type="spellStart"/>
      <w:r w:rsidRPr="006C2CEE">
        <w:rPr>
          <w:b/>
          <w:sz w:val="24"/>
          <w:szCs w:val="24"/>
        </w:rPr>
        <w:t>Веселые</w:t>
      </w:r>
      <w:proofErr w:type="spellEnd"/>
      <w:r w:rsidRPr="006C2CEE">
        <w:rPr>
          <w:b/>
          <w:sz w:val="24"/>
          <w:szCs w:val="24"/>
        </w:rPr>
        <w:t xml:space="preserve"> </w:t>
      </w:r>
      <w:proofErr w:type="spellStart"/>
      <w:r w:rsidRPr="006C2CEE">
        <w:rPr>
          <w:b/>
          <w:sz w:val="24"/>
          <w:szCs w:val="24"/>
        </w:rPr>
        <w:t>аккорды</w:t>
      </w:r>
      <w:proofErr w:type="spellEnd"/>
      <w:r w:rsidRPr="006C2CEE">
        <w:rPr>
          <w:b/>
          <w:sz w:val="24"/>
          <w:szCs w:val="24"/>
        </w:rPr>
        <w:t>»</w:t>
      </w:r>
      <w:r w:rsidRPr="006C2CEE">
        <w:t xml:space="preserve"> </w:t>
      </w:r>
      <w:r w:rsidRPr="006C2CEE">
        <w:rPr>
          <w:color w:val="000000"/>
          <w:sz w:val="24"/>
          <w:szCs w:val="24"/>
        </w:rPr>
        <w:t xml:space="preserve">даю </w:t>
      </w:r>
      <w:proofErr w:type="spellStart"/>
      <w:r w:rsidRPr="006C2CEE">
        <w:rPr>
          <w:color w:val="000000"/>
          <w:sz w:val="24"/>
          <w:szCs w:val="24"/>
        </w:rPr>
        <w:t>св</w:t>
      </w:r>
      <w:r w:rsidRPr="006C2CEE">
        <w:rPr>
          <w:color w:val="000000"/>
          <w:spacing w:val="-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ѐ</w:t>
      </w:r>
      <w:proofErr w:type="spellEnd"/>
      <w:r w:rsidRPr="006C2CEE">
        <w:rPr>
          <w:color w:val="000000"/>
          <w:sz w:val="24"/>
          <w:szCs w:val="24"/>
        </w:rPr>
        <w:t xml:space="preserve"> </w:t>
      </w:r>
      <w:proofErr w:type="spellStart"/>
      <w:r w:rsidRPr="006C2CEE">
        <w:rPr>
          <w:color w:val="000000"/>
          <w:sz w:val="24"/>
          <w:szCs w:val="24"/>
        </w:rPr>
        <w:t>согл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сие</w:t>
      </w:r>
      <w:proofErr w:type="spellEnd"/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 xml:space="preserve">СДМШ №3 </w:t>
      </w:r>
      <w:proofErr w:type="spellStart"/>
      <w:r w:rsidRPr="006C2CEE">
        <w:rPr>
          <w:color w:val="000000"/>
          <w:sz w:val="24"/>
          <w:szCs w:val="24"/>
        </w:rPr>
        <w:t>им</w:t>
      </w:r>
      <w:proofErr w:type="spellEnd"/>
      <w:r w:rsidRPr="006C2CEE">
        <w:rPr>
          <w:color w:val="000000"/>
          <w:sz w:val="24"/>
          <w:szCs w:val="24"/>
        </w:rPr>
        <w:t xml:space="preserve">. </w:t>
      </w:r>
      <w:proofErr w:type="spellStart"/>
      <w:r w:rsidRPr="006C2CEE">
        <w:rPr>
          <w:color w:val="000000"/>
          <w:sz w:val="24"/>
          <w:szCs w:val="24"/>
        </w:rPr>
        <w:t>Ю.Богатикова</w:t>
      </w:r>
      <w:proofErr w:type="spellEnd"/>
      <w:r w:rsidRPr="006C2CEE">
        <w:rPr>
          <w:color w:val="000000"/>
          <w:spacing w:val="67"/>
          <w:sz w:val="24"/>
          <w:szCs w:val="24"/>
        </w:rPr>
        <w:t xml:space="preserve"> </w:t>
      </w:r>
      <w:r w:rsidRPr="006C2CEE">
        <w:rPr>
          <w:color w:val="000000"/>
          <w:spacing w:val="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 xml:space="preserve">а </w:t>
      </w:r>
      <w:proofErr w:type="spellStart"/>
      <w:r w:rsidRPr="006C2CEE">
        <w:rPr>
          <w:color w:val="000000"/>
          <w:sz w:val="24"/>
          <w:szCs w:val="24"/>
        </w:rPr>
        <w:t>сбор</w:t>
      </w:r>
      <w:proofErr w:type="spellEnd"/>
      <w:r w:rsidRPr="006C2CEE">
        <w:rPr>
          <w:color w:val="000000"/>
          <w:sz w:val="24"/>
          <w:szCs w:val="24"/>
        </w:rPr>
        <w:t xml:space="preserve">, </w:t>
      </w:r>
      <w:proofErr w:type="spellStart"/>
      <w:r w:rsidRPr="006C2CEE">
        <w:rPr>
          <w:color w:val="000000"/>
          <w:spacing w:val="-1"/>
          <w:sz w:val="24"/>
          <w:szCs w:val="24"/>
        </w:rPr>
        <w:t>с</w:t>
      </w:r>
      <w:r w:rsidRPr="006C2CEE">
        <w:rPr>
          <w:color w:val="000000"/>
          <w:sz w:val="24"/>
          <w:szCs w:val="24"/>
        </w:rPr>
        <w:t>истем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тиза</w:t>
      </w:r>
      <w:r w:rsidRPr="006C2CEE">
        <w:rPr>
          <w:color w:val="000000"/>
          <w:spacing w:val="-2"/>
          <w:sz w:val="24"/>
          <w:szCs w:val="24"/>
        </w:rPr>
        <w:t>ц</w:t>
      </w:r>
      <w:r w:rsidRPr="006C2CEE">
        <w:rPr>
          <w:color w:val="000000"/>
          <w:sz w:val="24"/>
          <w:szCs w:val="24"/>
        </w:rPr>
        <w:t>ию</w:t>
      </w:r>
      <w:proofErr w:type="spellEnd"/>
      <w:r w:rsidRPr="006C2CEE">
        <w:rPr>
          <w:color w:val="000000"/>
          <w:sz w:val="24"/>
          <w:szCs w:val="24"/>
        </w:rPr>
        <w:t>,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6C2CEE">
        <w:rPr>
          <w:color w:val="000000"/>
          <w:sz w:val="24"/>
          <w:szCs w:val="24"/>
        </w:rPr>
        <w:t>на</w:t>
      </w:r>
      <w:r w:rsidRPr="006C2CEE">
        <w:rPr>
          <w:color w:val="000000"/>
          <w:spacing w:val="-1"/>
          <w:sz w:val="24"/>
          <w:szCs w:val="24"/>
        </w:rPr>
        <w:t>ко</w:t>
      </w:r>
      <w:r w:rsidRPr="006C2CEE">
        <w:rPr>
          <w:color w:val="000000"/>
          <w:sz w:val="24"/>
          <w:szCs w:val="24"/>
        </w:rPr>
        <w:t>п</w:t>
      </w:r>
      <w:r w:rsidRPr="006C2CEE">
        <w:rPr>
          <w:color w:val="000000"/>
          <w:spacing w:val="-1"/>
          <w:sz w:val="24"/>
          <w:szCs w:val="24"/>
        </w:rPr>
        <w:t>л</w:t>
      </w:r>
      <w:r w:rsidRPr="006C2CEE">
        <w:rPr>
          <w:color w:val="000000"/>
          <w:sz w:val="24"/>
          <w:szCs w:val="24"/>
        </w:rPr>
        <w:t>е</w:t>
      </w:r>
      <w:r w:rsidRPr="006C2CEE">
        <w:rPr>
          <w:color w:val="000000"/>
          <w:spacing w:val="-1"/>
          <w:sz w:val="24"/>
          <w:szCs w:val="24"/>
        </w:rPr>
        <w:t>ни</w:t>
      </w:r>
      <w:r w:rsidRPr="006C2CEE">
        <w:rPr>
          <w:color w:val="000000"/>
          <w:sz w:val="24"/>
          <w:szCs w:val="24"/>
        </w:rPr>
        <w:t>е</w:t>
      </w:r>
      <w:proofErr w:type="spellEnd"/>
      <w:r w:rsidRPr="006C2CEE">
        <w:rPr>
          <w:color w:val="000000"/>
          <w:sz w:val="24"/>
          <w:szCs w:val="24"/>
        </w:rPr>
        <w:t>,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6C2CEE">
        <w:rPr>
          <w:color w:val="000000"/>
          <w:sz w:val="24"/>
          <w:szCs w:val="24"/>
        </w:rPr>
        <w:t>хр</w:t>
      </w:r>
      <w:r w:rsidRPr="006C2CEE">
        <w:rPr>
          <w:color w:val="000000"/>
          <w:spacing w:val="-1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2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ние</w:t>
      </w:r>
      <w:proofErr w:type="spellEnd"/>
      <w:r w:rsidRPr="006C2CEE">
        <w:rPr>
          <w:color w:val="000000"/>
          <w:sz w:val="24"/>
          <w:szCs w:val="24"/>
        </w:rPr>
        <w:t>,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6C2CEE">
        <w:rPr>
          <w:color w:val="000000"/>
          <w:spacing w:val="-4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точ</w:t>
      </w:r>
      <w:r w:rsidRPr="006C2CEE">
        <w:rPr>
          <w:color w:val="000000"/>
          <w:spacing w:val="1"/>
          <w:sz w:val="24"/>
          <w:szCs w:val="24"/>
        </w:rPr>
        <w:t>н</w:t>
      </w:r>
      <w:r w:rsidRPr="006C2CEE">
        <w:rPr>
          <w:color w:val="000000"/>
          <w:spacing w:val="-2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е</w:t>
      </w:r>
      <w:proofErr w:type="spellEnd"/>
      <w:r w:rsidRPr="006C2CEE">
        <w:rPr>
          <w:color w:val="000000"/>
          <w:sz w:val="24"/>
          <w:szCs w:val="24"/>
        </w:rPr>
        <w:t xml:space="preserve"> </w:t>
      </w:r>
      <w:r w:rsidRPr="006C2CEE">
        <w:rPr>
          <w:color w:val="000000"/>
          <w:spacing w:val="-2"/>
          <w:sz w:val="24"/>
          <w:szCs w:val="24"/>
        </w:rPr>
        <w:t>(</w:t>
      </w:r>
      <w:proofErr w:type="spellStart"/>
      <w:r w:rsidRPr="006C2CEE">
        <w:rPr>
          <w:color w:val="000000"/>
          <w:spacing w:val="-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б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овле</w:t>
      </w:r>
      <w:r w:rsidRPr="006C2CEE">
        <w:rPr>
          <w:color w:val="000000"/>
          <w:spacing w:val="-2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ие</w:t>
      </w:r>
      <w:proofErr w:type="spellEnd"/>
      <w:r w:rsidRPr="006C2CEE">
        <w:rPr>
          <w:color w:val="000000"/>
          <w:sz w:val="24"/>
          <w:szCs w:val="24"/>
        </w:rPr>
        <w:t>, изме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е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 xml:space="preserve">ие), </w:t>
      </w:r>
      <w:r w:rsidRPr="006C2CEE">
        <w:rPr>
          <w:color w:val="000000"/>
          <w:spacing w:val="-2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с</w:t>
      </w: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ол</w:t>
      </w:r>
      <w:r w:rsidRPr="006C2CEE">
        <w:rPr>
          <w:color w:val="000000"/>
          <w:spacing w:val="-1"/>
          <w:sz w:val="24"/>
          <w:szCs w:val="24"/>
        </w:rPr>
        <w:t>ь</w:t>
      </w:r>
      <w:r w:rsidRPr="006C2CEE">
        <w:rPr>
          <w:color w:val="000000"/>
          <w:sz w:val="24"/>
          <w:szCs w:val="24"/>
        </w:rPr>
        <w:t>зова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ие,</w:t>
      </w:r>
      <w:r w:rsidRPr="006C2CEE">
        <w:rPr>
          <w:color w:val="000000"/>
          <w:spacing w:val="-1"/>
          <w:sz w:val="24"/>
          <w:szCs w:val="24"/>
        </w:rPr>
        <w:t xml:space="preserve"> р</w:t>
      </w:r>
      <w:r w:rsidRPr="006C2CEE">
        <w:rPr>
          <w:color w:val="000000"/>
          <w:sz w:val="24"/>
          <w:szCs w:val="24"/>
        </w:rPr>
        <w:t>ас</w:t>
      </w:r>
      <w:r w:rsidRPr="006C2CEE">
        <w:rPr>
          <w:color w:val="000000"/>
          <w:spacing w:val="-1"/>
          <w:sz w:val="24"/>
          <w:szCs w:val="24"/>
        </w:rPr>
        <w:t>пр</w:t>
      </w:r>
      <w:r w:rsidRPr="006C2CEE">
        <w:rPr>
          <w:color w:val="000000"/>
          <w:sz w:val="24"/>
          <w:szCs w:val="24"/>
        </w:rPr>
        <w:t>ос</w:t>
      </w:r>
      <w:r w:rsidRPr="006C2CEE">
        <w:rPr>
          <w:color w:val="000000"/>
          <w:spacing w:val="-2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>ранен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е (п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р</w:t>
      </w:r>
      <w:r w:rsidRPr="006C2CEE">
        <w:rPr>
          <w:color w:val="000000"/>
          <w:spacing w:val="-2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дач</w:t>
      </w:r>
      <w:r w:rsidRPr="006C2CEE">
        <w:rPr>
          <w:color w:val="000000"/>
          <w:spacing w:val="-2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) в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 xml:space="preserve">том числе </w:t>
      </w: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о ка</w:t>
      </w:r>
      <w:r w:rsidRPr="006C2CEE">
        <w:rPr>
          <w:color w:val="000000"/>
          <w:spacing w:val="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алам</w:t>
      </w:r>
      <w:r w:rsidRPr="006C2CEE">
        <w:rPr>
          <w:color w:val="000000"/>
          <w:spacing w:val="-3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 xml:space="preserve">связи с </w:t>
      </w:r>
      <w:r w:rsidRPr="006C2CEE">
        <w:rPr>
          <w:color w:val="000000"/>
          <w:spacing w:val="-3"/>
          <w:sz w:val="24"/>
          <w:szCs w:val="24"/>
        </w:rPr>
        <w:t>с</w:t>
      </w:r>
      <w:r w:rsidRPr="006C2CEE">
        <w:rPr>
          <w:color w:val="000000"/>
          <w:spacing w:val="-1"/>
          <w:sz w:val="24"/>
          <w:szCs w:val="24"/>
        </w:rPr>
        <w:t>облю</w:t>
      </w:r>
      <w:r w:rsidRPr="006C2CEE">
        <w:rPr>
          <w:color w:val="000000"/>
          <w:sz w:val="24"/>
          <w:szCs w:val="24"/>
        </w:rPr>
        <w:t>дением м</w:t>
      </w:r>
      <w:r w:rsidRPr="006C2CEE">
        <w:rPr>
          <w:color w:val="000000"/>
          <w:spacing w:val="-3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 xml:space="preserve">р, </w:t>
      </w:r>
      <w:r w:rsidRPr="006C2CEE">
        <w:rPr>
          <w:color w:val="000000"/>
          <w:spacing w:val="-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бе</w:t>
      </w:r>
      <w:r w:rsidRPr="006C2CEE">
        <w:rPr>
          <w:color w:val="000000"/>
          <w:spacing w:val="-1"/>
          <w:sz w:val="24"/>
          <w:szCs w:val="24"/>
        </w:rPr>
        <w:t>с</w:t>
      </w:r>
      <w:r w:rsidRPr="006C2CEE">
        <w:rPr>
          <w:color w:val="000000"/>
          <w:sz w:val="24"/>
          <w:szCs w:val="24"/>
        </w:rPr>
        <w:t>пе</w:t>
      </w:r>
      <w:r w:rsidRPr="006C2CEE">
        <w:rPr>
          <w:color w:val="000000"/>
          <w:spacing w:val="-2"/>
          <w:sz w:val="24"/>
          <w:szCs w:val="24"/>
        </w:rPr>
        <w:t>ч</w:t>
      </w:r>
      <w:r w:rsidRPr="006C2CEE">
        <w:rPr>
          <w:color w:val="000000"/>
          <w:sz w:val="24"/>
          <w:szCs w:val="24"/>
        </w:rPr>
        <w:t>ивающ</w:t>
      </w:r>
      <w:r w:rsidRPr="006C2CEE">
        <w:rPr>
          <w:color w:val="000000"/>
          <w:spacing w:val="-2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х</w:t>
      </w:r>
      <w:r w:rsidRPr="006C2CEE">
        <w:rPr>
          <w:color w:val="000000"/>
          <w:spacing w:val="3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 xml:space="preserve">их </w:t>
      </w:r>
      <w:r w:rsidRPr="006C2CEE">
        <w:rPr>
          <w:color w:val="000000"/>
          <w:spacing w:val="-1"/>
          <w:sz w:val="24"/>
          <w:szCs w:val="24"/>
        </w:rPr>
        <w:t>з</w:t>
      </w:r>
      <w:r w:rsidRPr="006C2CEE">
        <w:rPr>
          <w:color w:val="000000"/>
          <w:sz w:val="24"/>
          <w:szCs w:val="24"/>
        </w:rPr>
        <w:t>а</w:t>
      </w:r>
      <w:r w:rsidRPr="006C2CEE">
        <w:rPr>
          <w:color w:val="000000"/>
          <w:spacing w:val="-2"/>
          <w:sz w:val="24"/>
          <w:szCs w:val="24"/>
        </w:rPr>
        <w:t>щ</w:t>
      </w:r>
      <w:r w:rsidRPr="006C2CEE">
        <w:rPr>
          <w:color w:val="000000"/>
          <w:sz w:val="24"/>
          <w:szCs w:val="24"/>
        </w:rPr>
        <w:t>иту</w:t>
      </w:r>
      <w:r w:rsidRPr="006C2CEE">
        <w:rPr>
          <w:color w:val="000000"/>
          <w:spacing w:val="-3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от нес</w:t>
      </w:r>
      <w:r w:rsidRPr="006C2CEE">
        <w:rPr>
          <w:color w:val="000000"/>
          <w:spacing w:val="-1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1"/>
          <w:sz w:val="24"/>
          <w:szCs w:val="24"/>
        </w:rPr>
        <w:t>к</w:t>
      </w:r>
      <w:r w:rsidRPr="006C2CEE">
        <w:rPr>
          <w:color w:val="000000"/>
          <w:sz w:val="24"/>
          <w:szCs w:val="24"/>
        </w:rPr>
        <w:t>ц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о</w:t>
      </w:r>
      <w:r w:rsidRPr="006C2CEE">
        <w:rPr>
          <w:color w:val="000000"/>
          <w:spacing w:val="-1"/>
          <w:sz w:val="24"/>
          <w:szCs w:val="24"/>
        </w:rPr>
        <w:t>ни</w:t>
      </w:r>
      <w:r w:rsidRPr="006C2CEE">
        <w:rPr>
          <w:color w:val="000000"/>
          <w:sz w:val="24"/>
          <w:szCs w:val="24"/>
        </w:rPr>
        <w:t>р</w:t>
      </w:r>
      <w:r w:rsidRPr="006C2CEE">
        <w:rPr>
          <w:color w:val="000000"/>
          <w:spacing w:val="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в</w:t>
      </w:r>
      <w:r w:rsidRPr="006C2CEE">
        <w:rPr>
          <w:color w:val="000000"/>
          <w:spacing w:val="-2"/>
          <w:sz w:val="24"/>
          <w:szCs w:val="24"/>
        </w:rPr>
        <w:t>ан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ого</w:t>
      </w:r>
      <w:r w:rsidRPr="006C2CEE">
        <w:rPr>
          <w:color w:val="000000"/>
          <w:spacing w:val="-1"/>
          <w:sz w:val="24"/>
          <w:szCs w:val="24"/>
        </w:rPr>
        <w:t xml:space="preserve"> д</w:t>
      </w:r>
      <w:r w:rsidRPr="006C2CEE">
        <w:rPr>
          <w:color w:val="000000"/>
          <w:sz w:val="24"/>
          <w:szCs w:val="24"/>
        </w:rPr>
        <w:t>ост</w:t>
      </w:r>
      <w:r w:rsidRPr="006C2CEE">
        <w:rPr>
          <w:color w:val="000000"/>
          <w:spacing w:val="-3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па,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о</w:t>
      </w:r>
      <w:r w:rsidRPr="006C2CEE">
        <w:rPr>
          <w:color w:val="000000"/>
          <w:spacing w:val="1"/>
          <w:sz w:val="24"/>
          <w:szCs w:val="24"/>
        </w:rPr>
        <w:t>б</w:t>
      </w:r>
      <w:r w:rsidRPr="006C2CEE">
        <w:rPr>
          <w:color w:val="000000"/>
          <w:sz w:val="24"/>
          <w:szCs w:val="24"/>
        </w:rPr>
        <w:t>ез</w:t>
      </w:r>
      <w:r w:rsidRPr="006C2CEE">
        <w:rPr>
          <w:color w:val="000000"/>
          <w:spacing w:val="-3"/>
          <w:sz w:val="24"/>
          <w:szCs w:val="24"/>
        </w:rPr>
        <w:t>л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чив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е,</w:t>
      </w:r>
      <w:r w:rsidRPr="006C2CEE">
        <w:rPr>
          <w:color w:val="000000"/>
          <w:spacing w:val="-3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бло</w:t>
      </w:r>
      <w:r w:rsidRPr="006C2CEE">
        <w:rPr>
          <w:color w:val="000000"/>
          <w:spacing w:val="-1"/>
          <w:sz w:val="24"/>
          <w:szCs w:val="24"/>
        </w:rPr>
        <w:t>ки</w:t>
      </w:r>
      <w:r w:rsidRPr="006C2CEE">
        <w:rPr>
          <w:color w:val="000000"/>
          <w:sz w:val="24"/>
          <w:szCs w:val="24"/>
        </w:rPr>
        <w:t>р</w:t>
      </w:r>
      <w:r w:rsidRPr="006C2CEE">
        <w:rPr>
          <w:color w:val="000000"/>
          <w:spacing w:val="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в</w:t>
      </w:r>
      <w:r w:rsidRPr="006C2CEE">
        <w:rPr>
          <w:color w:val="000000"/>
          <w:spacing w:val="-2"/>
          <w:sz w:val="24"/>
          <w:szCs w:val="24"/>
        </w:rPr>
        <w:t>к</w:t>
      </w:r>
      <w:r w:rsidRPr="006C2CEE">
        <w:rPr>
          <w:color w:val="000000"/>
          <w:sz w:val="24"/>
          <w:szCs w:val="24"/>
        </w:rPr>
        <w:t>у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 xml:space="preserve">и </w:t>
      </w:r>
      <w:r w:rsidRPr="006C2CEE">
        <w:rPr>
          <w:color w:val="000000"/>
          <w:spacing w:val="-4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ничт</w:t>
      </w:r>
      <w:r w:rsidRPr="006C2CEE">
        <w:rPr>
          <w:color w:val="000000"/>
          <w:spacing w:val="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ж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е перс</w:t>
      </w:r>
      <w:r w:rsidRPr="006C2CEE">
        <w:rPr>
          <w:color w:val="000000"/>
          <w:spacing w:val="-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нал</w:t>
      </w:r>
      <w:r w:rsidRPr="006C2CEE">
        <w:rPr>
          <w:color w:val="000000"/>
          <w:spacing w:val="-1"/>
          <w:sz w:val="24"/>
          <w:szCs w:val="24"/>
        </w:rPr>
        <w:t>ь</w:t>
      </w:r>
      <w:r w:rsidRPr="006C2CEE">
        <w:rPr>
          <w:color w:val="000000"/>
          <w:spacing w:val="-2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ых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д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 xml:space="preserve">нных </w:t>
      </w:r>
      <w:r w:rsidRPr="006C2CEE">
        <w:rPr>
          <w:color w:val="000000"/>
          <w:spacing w:val="-2"/>
          <w:sz w:val="24"/>
          <w:szCs w:val="24"/>
        </w:rPr>
        <w:t>м</w:t>
      </w:r>
      <w:r w:rsidRPr="006C2CEE">
        <w:rPr>
          <w:color w:val="000000"/>
          <w:sz w:val="24"/>
          <w:szCs w:val="24"/>
        </w:rPr>
        <w:t>ое</w:t>
      </w:r>
      <w:r w:rsidRPr="006C2CEE">
        <w:rPr>
          <w:color w:val="000000"/>
          <w:spacing w:val="-1"/>
          <w:sz w:val="24"/>
          <w:szCs w:val="24"/>
        </w:rPr>
        <w:t>г</w:t>
      </w:r>
      <w:r w:rsidRPr="006C2CEE">
        <w:rPr>
          <w:color w:val="000000"/>
          <w:sz w:val="24"/>
          <w:szCs w:val="24"/>
        </w:rPr>
        <w:t xml:space="preserve">о </w:t>
      </w:r>
      <w:r w:rsidRPr="006C2CEE">
        <w:rPr>
          <w:color w:val="000000"/>
          <w:spacing w:val="-1"/>
          <w:sz w:val="24"/>
          <w:szCs w:val="24"/>
        </w:rPr>
        <w:t>р</w:t>
      </w:r>
      <w:r w:rsidRPr="006C2CEE">
        <w:rPr>
          <w:color w:val="000000"/>
          <w:sz w:val="24"/>
          <w:szCs w:val="24"/>
        </w:rPr>
        <w:t>е</w:t>
      </w:r>
      <w:r w:rsidRPr="006C2CEE">
        <w:rPr>
          <w:color w:val="000000"/>
          <w:spacing w:val="-1"/>
          <w:sz w:val="24"/>
          <w:szCs w:val="24"/>
        </w:rPr>
        <w:t>б</w:t>
      </w:r>
      <w:r w:rsidRPr="006C2CEE">
        <w:rPr>
          <w:color w:val="000000"/>
          <w:sz w:val="24"/>
          <w:szCs w:val="24"/>
        </w:rPr>
        <w:t>ен</w:t>
      </w:r>
      <w:r w:rsidRPr="006C2CEE">
        <w:rPr>
          <w:color w:val="000000"/>
          <w:spacing w:val="-1"/>
          <w:sz w:val="24"/>
          <w:szCs w:val="24"/>
        </w:rPr>
        <w:t>к</w:t>
      </w:r>
      <w:r w:rsidRPr="006C2CEE">
        <w:rPr>
          <w:color w:val="000000"/>
          <w:sz w:val="24"/>
          <w:szCs w:val="24"/>
        </w:rPr>
        <w:t xml:space="preserve">а: </w:t>
      </w:r>
      <w:r w:rsidRPr="006C2CEE">
        <w:rPr>
          <w:color w:val="000000"/>
          <w:spacing w:val="-2"/>
          <w:sz w:val="24"/>
          <w:szCs w:val="24"/>
        </w:rPr>
        <w:t>ф</w:t>
      </w:r>
      <w:r w:rsidRPr="006C2CEE">
        <w:rPr>
          <w:color w:val="000000"/>
          <w:sz w:val="24"/>
          <w:szCs w:val="24"/>
        </w:rPr>
        <w:t>амил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я, имя,</w:t>
      </w:r>
      <w:r w:rsidRPr="006C2CEE">
        <w:rPr>
          <w:color w:val="000000"/>
          <w:spacing w:val="-3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отчес</w:t>
      </w:r>
      <w:r w:rsidRPr="006C2CEE">
        <w:rPr>
          <w:color w:val="000000"/>
          <w:spacing w:val="-2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>во, а</w:t>
      </w:r>
      <w:r w:rsidRPr="006C2CEE">
        <w:rPr>
          <w:color w:val="000000"/>
          <w:spacing w:val="-1"/>
          <w:sz w:val="24"/>
          <w:szCs w:val="24"/>
        </w:rPr>
        <w:t>д</w:t>
      </w:r>
      <w:r w:rsidRPr="006C2CEE">
        <w:rPr>
          <w:color w:val="000000"/>
          <w:sz w:val="24"/>
          <w:szCs w:val="24"/>
        </w:rPr>
        <w:t>рес, те</w:t>
      </w:r>
      <w:r w:rsidRPr="006C2CEE">
        <w:rPr>
          <w:color w:val="000000"/>
          <w:spacing w:val="-1"/>
          <w:sz w:val="24"/>
          <w:szCs w:val="24"/>
        </w:rPr>
        <w:t>л</w:t>
      </w:r>
      <w:r w:rsidRPr="006C2CEE">
        <w:rPr>
          <w:color w:val="000000"/>
          <w:sz w:val="24"/>
          <w:szCs w:val="24"/>
        </w:rPr>
        <w:t>ефон, д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ые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док</w:t>
      </w:r>
      <w:r w:rsidRPr="006C2CEE">
        <w:rPr>
          <w:color w:val="000000"/>
          <w:spacing w:val="-3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 xml:space="preserve">мента, </w:t>
      </w:r>
      <w:r w:rsidRPr="006C2CEE">
        <w:rPr>
          <w:color w:val="000000"/>
          <w:spacing w:val="-2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дос</w:t>
      </w:r>
      <w:r w:rsidRPr="006C2CEE">
        <w:rPr>
          <w:color w:val="000000"/>
          <w:spacing w:val="-1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>ове</w:t>
      </w:r>
      <w:r w:rsidRPr="006C2CEE">
        <w:rPr>
          <w:color w:val="000000"/>
          <w:spacing w:val="-1"/>
          <w:sz w:val="24"/>
          <w:szCs w:val="24"/>
        </w:rPr>
        <w:t>р</w:t>
      </w:r>
      <w:r w:rsidRPr="006C2CEE">
        <w:rPr>
          <w:color w:val="000000"/>
          <w:spacing w:val="-2"/>
          <w:sz w:val="24"/>
          <w:szCs w:val="24"/>
        </w:rPr>
        <w:t>я</w:t>
      </w:r>
      <w:r w:rsidRPr="006C2CEE">
        <w:rPr>
          <w:color w:val="000000"/>
          <w:spacing w:val="-1"/>
          <w:sz w:val="24"/>
          <w:szCs w:val="24"/>
        </w:rPr>
        <w:t>ю</w:t>
      </w:r>
      <w:r w:rsidRPr="006C2CEE">
        <w:rPr>
          <w:color w:val="000000"/>
          <w:sz w:val="24"/>
          <w:szCs w:val="24"/>
        </w:rPr>
        <w:t>щего л</w:t>
      </w:r>
      <w:r w:rsidRPr="006C2CEE">
        <w:rPr>
          <w:color w:val="000000"/>
          <w:spacing w:val="-2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ч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ость,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м</w:t>
      </w:r>
      <w:r w:rsidRPr="006C2CEE">
        <w:rPr>
          <w:color w:val="000000"/>
          <w:spacing w:val="-2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 xml:space="preserve">сто </w:t>
      </w:r>
      <w:r w:rsidRPr="006C2CEE">
        <w:rPr>
          <w:color w:val="000000"/>
          <w:spacing w:val="-1"/>
          <w:sz w:val="24"/>
          <w:szCs w:val="24"/>
        </w:rPr>
        <w:t>р</w:t>
      </w:r>
      <w:r w:rsidRPr="006C2CEE">
        <w:rPr>
          <w:color w:val="000000"/>
          <w:sz w:val="24"/>
          <w:szCs w:val="24"/>
        </w:rPr>
        <w:t>а</w:t>
      </w:r>
      <w:r w:rsidRPr="006C2CEE">
        <w:rPr>
          <w:color w:val="000000"/>
          <w:spacing w:val="-1"/>
          <w:sz w:val="24"/>
          <w:szCs w:val="24"/>
        </w:rPr>
        <w:t>б</w:t>
      </w:r>
      <w:r w:rsidRPr="006C2CEE">
        <w:rPr>
          <w:color w:val="000000"/>
          <w:sz w:val="24"/>
          <w:szCs w:val="24"/>
        </w:rPr>
        <w:t>о</w:t>
      </w:r>
      <w:r w:rsidRPr="006C2CEE">
        <w:rPr>
          <w:color w:val="000000"/>
          <w:spacing w:val="-2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 xml:space="preserve">ы, </w:t>
      </w:r>
      <w:r w:rsidRPr="006C2CEE">
        <w:rPr>
          <w:color w:val="000000"/>
          <w:spacing w:val="-3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чеб</w:t>
      </w:r>
      <w:r w:rsidRPr="006C2CEE">
        <w:rPr>
          <w:color w:val="000000"/>
          <w:spacing w:val="1"/>
          <w:sz w:val="24"/>
          <w:szCs w:val="24"/>
        </w:rPr>
        <w:t>ы</w:t>
      </w:r>
      <w:r w:rsidRPr="006C2CEE">
        <w:rPr>
          <w:color w:val="000000"/>
          <w:sz w:val="24"/>
          <w:szCs w:val="24"/>
        </w:rPr>
        <w:t>, дата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и мес</w:t>
      </w:r>
      <w:r w:rsidRPr="006C2CEE">
        <w:rPr>
          <w:color w:val="000000"/>
          <w:spacing w:val="-2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>о рож</w:t>
      </w:r>
      <w:r w:rsidRPr="006C2CEE">
        <w:rPr>
          <w:color w:val="000000"/>
          <w:spacing w:val="-1"/>
          <w:sz w:val="24"/>
          <w:szCs w:val="24"/>
        </w:rPr>
        <w:t>д</w:t>
      </w:r>
      <w:r w:rsidRPr="006C2CEE">
        <w:rPr>
          <w:color w:val="000000"/>
          <w:sz w:val="24"/>
          <w:szCs w:val="24"/>
        </w:rPr>
        <w:t>е</w:t>
      </w:r>
      <w:r w:rsidRPr="006C2CEE">
        <w:rPr>
          <w:color w:val="000000"/>
          <w:spacing w:val="-2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ия, г</w:t>
      </w:r>
      <w:r w:rsidRPr="006C2CEE">
        <w:rPr>
          <w:color w:val="000000"/>
          <w:spacing w:val="-1"/>
          <w:sz w:val="24"/>
          <w:szCs w:val="24"/>
        </w:rPr>
        <w:t>р</w:t>
      </w:r>
      <w:r w:rsidRPr="006C2CEE">
        <w:rPr>
          <w:color w:val="000000"/>
          <w:sz w:val="24"/>
          <w:szCs w:val="24"/>
        </w:rPr>
        <w:t>а</w:t>
      </w:r>
      <w:r w:rsidRPr="006C2CEE">
        <w:rPr>
          <w:color w:val="000000"/>
          <w:spacing w:val="-2"/>
          <w:sz w:val="24"/>
          <w:szCs w:val="24"/>
        </w:rPr>
        <w:t>ж</w:t>
      </w:r>
      <w:r w:rsidRPr="006C2CEE">
        <w:rPr>
          <w:color w:val="000000"/>
          <w:sz w:val="24"/>
          <w:szCs w:val="24"/>
        </w:rPr>
        <w:t>дан</w:t>
      </w:r>
      <w:r w:rsidRPr="006C2CEE">
        <w:rPr>
          <w:color w:val="000000"/>
          <w:spacing w:val="-3"/>
          <w:sz w:val="24"/>
          <w:szCs w:val="24"/>
        </w:rPr>
        <w:t>с</w:t>
      </w:r>
      <w:r w:rsidRPr="006C2CEE">
        <w:rPr>
          <w:color w:val="000000"/>
          <w:spacing w:val="3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 xml:space="preserve">во, при </w:t>
      </w:r>
      <w:r w:rsidRPr="006C2CEE">
        <w:rPr>
          <w:color w:val="000000"/>
          <w:spacing w:val="-3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словии, ч</w:t>
      </w:r>
      <w:r w:rsidRPr="006C2CEE">
        <w:rPr>
          <w:color w:val="000000"/>
          <w:spacing w:val="-2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 xml:space="preserve">о 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 xml:space="preserve">х </w:t>
      </w: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рием и обр</w:t>
      </w:r>
      <w:r w:rsidRPr="006C2CEE">
        <w:rPr>
          <w:color w:val="000000"/>
          <w:spacing w:val="-1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бо</w:t>
      </w:r>
      <w:r w:rsidRPr="006C2CEE">
        <w:rPr>
          <w:color w:val="000000"/>
          <w:spacing w:val="-2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>ка б</w:t>
      </w:r>
      <w:r w:rsidRPr="006C2CEE">
        <w:rPr>
          <w:color w:val="000000"/>
          <w:spacing w:val="-2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д</w:t>
      </w:r>
      <w:r w:rsidRPr="006C2CEE">
        <w:rPr>
          <w:color w:val="000000"/>
          <w:spacing w:val="-3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т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осуществ</w:t>
      </w:r>
      <w:r w:rsidRPr="006C2CEE">
        <w:rPr>
          <w:color w:val="000000"/>
          <w:spacing w:val="-2"/>
          <w:sz w:val="24"/>
          <w:szCs w:val="24"/>
        </w:rPr>
        <w:t>л</w:t>
      </w:r>
      <w:r w:rsidRPr="006C2CEE">
        <w:rPr>
          <w:color w:val="000000"/>
          <w:sz w:val="24"/>
          <w:szCs w:val="24"/>
        </w:rPr>
        <w:t xml:space="preserve">яться </w:t>
      </w:r>
      <w:r w:rsidRPr="006C2CEE">
        <w:rPr>
          <w:color w:val="000000"/>
          <w:spacing w:val="-1"/>
          <w:sz w:val="24"/>
          <w:szCs w:val="24"/>
        </w:rPr>
        <w:t>л</w:t>
      </w:r>
      <w:r w:rsidRPr="006C2CEE">
        <w:rPr>
          <w:color w:val="000000"/>
          <w:spacing w:val="-2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цом,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о</w:t>
      </w:r>
      <w:r w:rsidRPr="006C2CEE">
        <w:rPr>
          <w:color w:val="000000"/>
          <w:spacing w:val="1"/>
          <w:sz w:val="24"/>
          <w:szCs w:val="24"/>
        </w:rPr>
        <w:t>б</w:t>
      </w:r>
      <w:r w:rsidRPr="006C2CEE">
        <w:rPr>
          <w:color w:val="000000"/>
          <w:sz w:val="24"/>
          <w:szCs w:val="24"/>
        </w:rPr>
        <w:t>я</w:t>
      </w:r>
      <w:r w:rsidRPr="006C2CEE">
        <w:rPr>
          <w:color w:val="000000"/>
          <w:spacing w:val="-1"/>
          <w:sz w:val="24"/>
          <w:szCs w:val="24"/>
        </w:rPr>
        <w:t>з</w:t>
      </w:r>
      <w:r w:rsidRPr="006C2CEE">
        <w:rPr>
          <w:color w:val="000000"/>
          <w:sz w:val="24"/>
          <w:szCs w:val="24"/>
        </w:rPr>
        <w:t>а</w:t>
      </w:r>
      <w:r w:rsidRPr="006C2CEE">
        <w:rPr>
          <w:color w:val="000000"/>
          <w:spacing w:val="-2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ным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с</w:t>
      </w:r>
      <w:r w:rsidRPr="006C2CEE">
        <w:rPr>
          <w:color w:val="000000"/>
          <w:spacing w:val="-1"/>
          <w:sz w:val="24"/>
          <w:szCs w:val="24"/>
        </w:rPr>
        <w:t>ох</w:t>
      </w:r>
      <w:r w:rsidRPr="006C2CEE">
        <w:rPr>
          <w:color w:val="000000"/>
          <w:sz w:val="24"/>
          <w:szCs w:val="24"/>
        </w:rPr>
        <w:t>ран</w:t>
      </w:r>
      <w:r w:rsidRPr="006C2CEE">
        <w:rPr>
          <w:color w:val="000000"/>
          <w:spacing w:val="-2"/>
          <w:sz w:val="24"/>
          <w:szCs w:val="24"/>
        </w:rPr>
        <w:t>я</w:t>
      </w:r>
      <w:r w:rsidRPr="006C2CEE">
        <w:rPr>
          <w:color w:val="000000"/>
          <w:sz w:val="24"/>
          <w:szCs w:val="24"/>
        </w:rPr>
        <w:t>ть конф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д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1"/>
          <w:sz w:val="24"/>
          <w:szCs w:val="24"/>
        </w:rPr>
        <w:t>ц</w:t>
      </w:r>
      <w:r w:rsidRPr="006C2CEE">
        <w:rPr>
          <w:color w:val="000000"/>
          <w:sz w:val="24"/>
          <w:szCs w:val="24"/>
        </w:rPr>
        <w:t>иал</w:t>
      </w:r>
      <w:r w:rsidRPr="006C2CEE">
        <w:rPr>
          <w:color w:val="000000"/>
          <w:spacing w:val="-1"/>
          <w:sz w:val="24"/>
          <w:szCs w:val="24"/>
        </w:rPr>
        <w:t>ь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3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ю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и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форм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цию.</w:t>
      </w:r>
    </w:p>
    <w:p w:rsidR="00F075E6" w:rsidRPr="006C2CEE" w:rsidRDefault="00F075E6" w:rsidP="006C2CEE">
      <w:pPr>
        <w:spacing w:line="237" w:lineRule="auto"/>
        <w:ind w:left="568" w:right="-1"/>
        <w:jc w:val="both"/>
        <w:rPr>
          <w:color w:val="000000"/>
          <w:sz w:val="24"/>
          <w:szCs w:val="24"/>
        </w:rPr>
      </w:pPr>
      <w:r w:rsidRPr="006C2CEE">
        <w:rPr>
          <w:color w:val="000000"/>
          <w:spacing w:val="-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б</w:t>
      </w:r>
      <w:r w:rsidRPr="006C2CEE">
        <w:rPr>
          <w:color w:val="000000"/>
          <w:spacing w:val="1"/>
          <w:sz w:val="24"/>
          <w:szCs w:val="24"/>
        </w:rPr>
        <w:t>р</w:t>
      </w:r>
      <w:r w:rsidRPr="006C2CEE">
        <w:rPr>
          <w:color w:val="000000"/>
          <w:spacing w:val="-1"/>
          <w:sz w:val="24"/>
          <w:szCs w:val="24"/>
        </w:rPr>
        <w:t>а</w:t>
      </w:r>
      <w:r w:rsidRPr="006C2CEE">
        <w:rPr>
          <w:color w:val="000000"/>
          <w:spacing w:val="-2"/>
          <w:sz w:val="24"/>
          <w:szCs w:val="24"/>
        </w:rPr>
        <w:t>б</w:t>
      </w:r>
      <w:r w:rsidRPr="006C2CEE">
        <w:rPr>
          <w:color w:val="000000"/>
          <w:sz w:val="24"/>
          <w:szCs w:val="24"/>
        </w:rPr>
        <w:t>отку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пер</w:t>
      </w:r>
      <w:r w:rsidRPr="006C2CEE">
        <w:rPr>
          <w:color w:val="000000"/>
          <w:spacing w:val="-1"/>
          <w:sz w:val="24"/>
          <w:szCs w:val="24"/>
        </w:rPr>
        <w:t>с</w:t>
      </w:r>
      <w:r w:rsidRPr="006C2CEE">
        <w:rPr>
          <w:color w:val="000000"/>
          <w:sz w:val="24"/>
          <w:szCs w:val="24"/>
        </w:rPr>
        <w:t>она</w:t>
      </w:r>
      <w:r w:rsidRPr="006C2CEE">
        <w:rPr>
          <w:color w:val="000000"/>
          <w:spacing w:val="-2"/>
          <w:sz w:val="24"/>
          <w:szCs w:val="24"/>
        </w:rPr>
        <w:t>л</w:t>
      </w:r>
      <w:r w:rsidRPr="006C2CEE">
        <w:rPr>
          <w:color w:val="000000"/>
          <w:spacing w:val="-1"/>
          <w:sz w:val="24"/>
          <w:szCs w:val="24"/>
        </w:rPr>
        <w:t>ь</w:t>
      </w:r>
      <w:r w:rsidRPr="006C2CEE">
        <w:rPr>
          <w:color w:val="000000"/>
          <w:sz w:val="24"/>
          <w:szCs w:val="24"/>
        </w:rPr>
        <w:t>ных д</w:t>
      </w:r>
      <w:r w:rsidRPr="006C2CEE">
        <w:rPr>
          <w:color w:val="000000"/>
          <w:spacing w:val="-1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1"/>
          <w:sz w:val="24"/>
          <w:szCs w:val="24"/>
        </w:rPr>
        <w:t>ны</w:t>
      </w:r>
      <w:r w:rsidRPr="006C2CEE">
        <w:rPr>
          <w:color w:val="000000"/>
          <w:sz w:val="24"/>
          <w:szCs w:val="24"/>
        </w:rPr>
        <w:t>х ра</w:t>
      </w:r>
      <w:r w:rsidRPr="006C2CEE">
        <w:rPr>
          <w:color w:val="000000"/>
          <w:spacing w:val="-2"/>
          <w:sz w:val="24"/>
          <w:szCs w:val="24"/>
        </w:rPr>
        <w:t>з</w:t>
      </w:r>
      <w:r w:rsidRPr="006C2CEE">
        <w:rPr>
          <w:color w:val="000000"/>
          <w:sz w:val="24"/>
          <w:szCs w:val="24"/>
        </w:rPr>
        <w:t>р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шаю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 xml:space="preserve">на </w:t>
      </w:r>
      <w:r w:rsidRPr="006C2CEE">
        <w:rPr>
          <w:color w:val="000000"/>
          <w:spacing w:val="-2"/>
          <w:sz w:val="24"/>
          <w:szCs w:val="24"/>
        </w:rPr>
        <w:t>с</w:t>
      </w:r>
      <w:r w:rsidRPr="006C2CEE">
        <w:rPr>
          <w:color w:val="000000"/>
          <w:sz w:val="24"/>
          <w:szCs w:val="24"/>
        </w:rPr>
        <w:t>р</w:t>
      </w:r>
      <w:r w:rsidRPr="006C2CEE">
        <w:rPr>
          <w:color w:val="000000"/>
          <w:spacing w:val="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к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о</w:t>
      </w:r>
      <w:r w:rsidRPr="006C2CEE">
        <w:rPr>
          <w:color w:val="000000"/>
          <w:spacing w:val="-1"/>
          <w:sz w:val="24"/>
          <w:szCs w:val="24"/>
        </w:rPr>
        <w:t>бхо</w:t>
      </w:r>
      <w:r w:rsidRPr="006C2CEE">
        <w:rPr>
          <w:color w:val="000000"/>
          <w:sz w:val="24"/>
          <w:szCs w:val="24"/>
        </w:rPr>
        <w:t>ди</w:t>
      </w:r>
      <w:r w:rsidRPr="006C2CEE">
        <w:rPr>
          <w:color w:val="000000"/>
          <w:spacing w:val="-1"/>
          <w:sz w:val="24"/>
          <w:szCs w:val="24"/>
        </w:rPr>
        <w:t>м</w:t>
      </w:r>
      <w:r w:rsidRPr="006C2CEE">
        <w:rPr>
          <w:color w:val="000000"/>
          <w:spacing w:val="-2"/>
          <w:sz w:val="24"/>
          <w:szCs w:val="24"/>
        </w:rPr>
        <w:t>ы</w:t>
      </w:r>
      <w:r w:rsidRPr="006C2CEE">
        <w:rPr>
          <w:color w:val="000000"/>
          <w:sz w:val="24"/>
          <w:szCs w:val="24"/>
        </w:rPr>
        <w:t>й для прове</w:t>
      </w:r>
      <w:r w:rsidRPr="006C2CEE">
        <w:rPr>
          <w:color w:val="000000"/>
          <w:spacing w:val="-1"/>
          <w:sz w:val="24"/>
          <w:szCs w:val="24"/>
        </w:rPr>
        <w:t>д</w:t>
      </w:r>
      <w:r w:rsidRPr="006C2CEE">
        <w:rPr>
          <w:color w:val="000000"/>
          <w:sz w:val="24"/>
          <w:szCs w:val="24"/>
        </w:rPr>
        <w:t>е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ия м</w:t>
      </w:r>
      <w:r w:rsidRPr="006C2CEE">
        <w:rPr>
          <w:color w:val="000000"/>
          <w:spacing w:val="-2"/>
          <w:sz w:val="24"/>
          <w:szCs w:val="24"/>
        </w:rPr>
        <w:t>е</w:t>
      </w:r>
      <w:r w:rsidRPr="006C2CEE">
        <w:rPr>
          <w:color w:val="000000"/>
          <w:spacing w:val="-1"/>
          <w:sz w:val="24"/>
          <w:szCs w:val="24"/>
        </w:rPr>
        <w:t>р</w:t>
      </w:r>
      <w:r w:rsidRPr="006C2CEE">
        <w:rPr>
          <w:color w:val="000000"/>
          <w:sz w:val="24"/>
          <w:szCs w:val="24"/>
        </w:rPr>
        <w:t>о</w:t>
      </w:r>
      <w:r w:rsidRPr="006C2CEE">
        <w:rPr>
          <w:color w:val="000000"/>
          <w:spacing w:val="-1"/>
          <w:sz w:val="24"/>
          <w:szCs w:val="24"/>
        </w:rPr>
        <w:t>пр</w:t>
      </w:r>
      <w:r w:rsidRPr="006C2CEE">
        <w:rPr>
          <w:color w:val="000000"/>
          <w:sz w:val="24"/>
          <w:szCs w:val="24"/>
        </w:rPr>
        <w:t>ият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я.</w:t>
      </w:r>
    </w:p>
    <w:p w:rsidR="00F075E6" w:rsidRPr="006C2CEE" w:rsidRDefault="00F075E6" w:rsidP="006C2CEE">
      <w:pPr>
        <w:spacing w:after="45" w:line="240" w:lineRule="exact"/>
        <w:ind w:left="568"/>
        <w:jc w:val="both"/>
        <w:rPr>
          <w:sz w:val="24"/>
          <w:szCs w:val="24"/>
        </w:rPr>
      </w:pPr>
    </w:p>
    <w:p w:rsidR="00F075E6" w:rsidRPr="006C2CEE" w:rsidRDefault="00F075E6" w:rsidP="006C2CEE">
      <w:pPr>
        <w:spacing w:line="239" w:lineRule="auto"/>
        <w:ind w:left="568" w:right="168"/>
        <w:jc w:val="both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Я оставляю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за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pacing w:val="-3"/>
          <w:sz w:val="24"/>
          <w:szCs w:val="24"/>
        </w:rPr>
        <w:t>с</w:t>
      </w:r>
      <w:r w:rsidRPr="006C2CEE">
        <w:rPr>
          <w:color w:val="000000"/>
          <w:sz w:val="24"/>
          <w:szCs w:val="24"/>
        </w:rPr>
        <w:t>обой пра</w:t>
      </w:r>
      <w:r w:rsidRPr="006C2CEE">
        <w:rPr>
          <w:color w:val="000000"/>
          <w:spacing w:val="-2"/>
          <w:sz w:val="24"/>
          <w:szCs w:val="24"/>
        </w:rPr>
        <w:t>в</w:t>
      </w:r>
      <w:r w:rsidRPr="006C2CEE">
        <w:rPr>
          <w:color w:val="000000"/>
          <w:sz w:val="24"/>
          <w:szCs w:val="24"/>
        </w:rPr>
        <w:t>о о</w:t>
      </w:r>
      <w:r w:rsidRPr="006C2CEE">
        <w:rPr>
          <w:color w:val="000000"/>
          <w:spacing w:val="-1"/>
          <w:sz w:val="24"/>
          <w:szCs w:val="24"/>
        </w:rPr>
        <w:t>т</w:t>
      </w:r>
      <w:r w:rsidRPr="006C2CEE">
        <w:rPr>
          <w:color w:val="000000"/>
          <w:sz w:val="24"/>
          <w:szCs w:val="24"/>
        </w:rPr>
        <w:t>озвать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с</w:t>
      </w:r>
      <w:r w:rsidRPr="006C2CEE">
        <w:rPr>
          <w:color w:val="000000"/>
          <w:spacing w:val="-1"/>
          <w:sz w:val="24"/>
          <w:szCs w:val="24"/>
        </w:rPr>
        <w:t>во</w:t>
      </w:r>
      <w:r w:rsidRPr="006C2CEE">
        <w:rPr>
          <w:color w:val="000000"/>
          <w:sz w:val="24"/>
          <w:szCs w:val="24"/>
        </w:rPr>
        <w:t>е</w:t>
      </w:r>
      <w:r w:rsidRPr="006C2CEE">
        <w:rPr>
          <w:color w:val="000000"/>
          <w:spacing w:val="-3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согла</w:t>
      </w:r>
      <w:r w:rsidRPr="006C2CEE">
        <w:rPr>
          <w:color w:val="000000"/>
          <w:spacing w:val="-2"/>
          <w:sz w:val="24"/>
          <w:szCs w:val="24"/>
        </w:rPr>
        <w:t>с</w:t>
      </w:r>
      <w:r w:rsidRPr="006C2CEE">
        <w:rPr>
          <w:color w:val="000000"/>
          <w:sz w:val="24"/>
          <w:szCs w:val="24"/>
        </w:rPr>
        <w:t>ие</w:t>
      </w:r>
      <w:r w:rsidRPr="006C2CEE">
        <w:rPr>
          <w:color w:val="000000"/>
          <w:spacing w:val="3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по</w:t>
      </w:r>
      <w:r w:rsidRPr="006C2CEE">
        <w:rPr>
          <w:color w:val="000000"/>
          <w:spacing w:val="-2"/>
          <w:sz w:val="24"/>
          <w:szCs w:val="24"/>
        </w:rPr>
        <w:t>с</w:t>
      </w:r>
      <w:r w:rsidRPr="006C2CEE">
        <w:rPr>
          <w:color w:val="000000"/>
          <w:sz w:val="24"/>
          <w:szCs w:val="24"/>
        </w:rPr>
        <w:t>р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дст</w:t>
      </w:r>
      <w:r w:rsidRPr="006C2CEE">
        <w:rPr>
          <w:color w:val="000000"/>
          <w:spacing w:val="-2"/>
          <w:sz w:val="24"/>
          <w:szCs w:val="24"/>
        </w:rPr>
        <w:t>в</w:t>
      </w:r>
      <w:r w:rsidRPr="006C2CEE">
        <w:rPr>
          <w:color w:val="000000"/>
          <w:sz w:val="24"/>
          <w:szCs w:val="24"/>
        </w:rPr>
        <w:t xml:space="preserve">ом </w:t>
      </w:r>
      <w:r w:rsidRPr="006C2CEE">
        <w:rPr>
          <w:color w:val="000000"/>
          <w:spacing w:val="-3"/>
          <w:sz w:val="24"/>
          <w:szCs w:val="24"/>
        </w:rPr>
        <w:t>с</w:t>
      </w:r>
      <w:r w:rsidRPr="006C2CEE">
        <w:rPr>
          <w:color w:val="000000"/>
          <w:sz w:val="24"/>
          <w:szCs w:val="24"/>
        </w:rPr>
        <w:t>оставле</w:t>
      </w:r>
      <w:r w:rsidRPr="006C2CEE">
        <w:rPr>
          <w:color w:val="000000"/>
          <w:spacing w:val="-2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ия с</w:t>
      </w:r>
      <w:r w:rsidRPr="006C2CEE">
        <w:rPr>
          <w:color w:val="000000"/>
          <w:spacing w:val="-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ответств</w:t>
      </w:r>
      <w:r w:rsidRPr="006C2CEE">
        <w:rPr>
          <w:color w:val="000000"/>
          <w:spacing w:val="-4"/>
          <w:sz w:val="24"/>
          <w:szCs w:val="24"/>
        </w:rPr>
        <w:t>у</w:t>
      </w:r>
      <w:r w:rsidRPr="006C2CEE">
        <w:rPr>
          <w:color w:val="000000"/>
          <w:spacing w:val="-1"/>
          <w:sz w:val="24"/>
          <w:szCs w:val="24"/>
        </w:rPr>
        <w:t>ю</w:t>
      </w:r>
      <w:r w:rsidRPr="006C2CEE">
        <w:rPr>
          <w:color w:val="000000"/>
          <w:sz w:val="24"/>
          <w:szCs w:val="24"/>
        </w:rPr>
        <w:t xml:space="preserve">щего </w:t>
      </w: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исьм</w:t>
      </w:r>
      <w:r w:rsidRPr="006C2CEE">
        <w:rPr>
          <w:color w:val="000000"/>
          <w:spacing w:val="-2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н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о</w:t>
      </w:r>
      <w:r w:rsidRPr="006C2CEE">
        <w:rPr>
          <w:color w:val="000000"/>
          <w:spacing w:val="-2"/>
          <w:sz w:val="24"/>
          <w:szCs w:val="24"/>
        </w:rPr>
        <w:t>г</w:t>
      </w:r>
      <w:r w:rsidRPr="006C2CEE">
        <w:rPr>
          <w:color w:val="000000"/>
          <w:sz w:val="24"/>
          <w:szCs w:val="24"/>
        </w:rPr>
        <w:t>о заяв</w:t>
      </w:r>
      <w:r w:rsidRPr="006C2CEE">
        <w:rPr>
          <w:color w:val="000000"/>
          <w:spacing w:val="-1"/>
          <w:sz w:val="24"/>
          <w:szCs w:val="24"/>
        </w:rPr>
        <w:t>л</w:t>
      </w:r>
      <w:r w:rsidRPr="006C2CEE">
        <w:rPr>
          <w:color w:val="000000"/>
          <w:sz w:val="24"/>
          <w:szCs w:val="24"/>
        </w:rPr>
        <w:t>е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 xml:space="preserve">ия, </w:t>
      </w:r>
      <w:r w:rsidRPr="006C2CEE">
        <w:rPr>
          <w:color w:val="000000"/>
          <w:spacing w:val="-2"/>
          <w:sz w:val="24"/>
          <w:szCs w:val="24"/>
        </w:rPr>
        <w:t>к</w:t>
      </w:r>
      <w:r w:rsidRPr="006C2CEE">
        <w:rPr>
          <w:color w:val="000000"/>
          <w:sz w:val="24"/>
          <w:szCs w:val="24"/>
        </w:rPr>
        <w:t>от</w:t>
      </w:r>
      <w:r w:rsidRPr="006C2CEE">
        <w:rPr>
          <w:color w:val="000000"/>
          <w:spacing w:val="-1"/>
          <w:sz w:val="24"/>
          <w:szCs w:val="24"/>
        </w:rPr>
        <w:t>ор</w:t>
      </w:r>
      <w:r w:rsidRPr="006C2CEE">
        <w:rPr>
          <w:color w:val="000000"/>
          <w:sz w:val="24"/>
          <w:szCs w:val="24"/>
        </w:rPr>
        <w:t xml:space="preserve">ое может </w:t>
      </w:r>
      <w:r w:rsidRPr="006C2CEE">
        <w:rPr>
          <w:color w:val="000000"/>
          <w:spacing w:val="-2"/>
          <w:sz w:val="24"/>
          <w:szCs w:val="24"/>
        </w:rPr>
        <w:t>б</w:t>
      </w:r>
      <w:r w:rsidRPr="006C2CEE">
        <w:rPr>
          <w:color w:val="000000"/>
          <w:sz w:val="24"/>
          <w:szCs w:val="24"/>
        </w:rPr>
        <w:t>ыть н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z w:val="24"/>
          <w:szCs w:val="24"/>
        </w:rPr>
        <w:t>правл</w:t>
      </w:r>
      <w:r w:rsidRPr="006C2CEE">
        <w:rPr>
          <w:color w:val="000000"/>
          <w:spacing w:val="-2"/>
          <w:sz w:val="24"/>
          <w:szCs w:val="24"/>
        </w:rPr>
        <w:t>ен</w:t>
      </w:r>
      <w:r w:rsidRPr="006C2CEE">
        <w:rPr>
          <w:color w:val="000000"/>
          <w:sz w:val="24"/>
          <w:szCs w:val="24"/>
        </w:rPr>
        <w:t>о мной в а</w:t>
      </w:r>
      <w:r w:rsidRPr="006C2CEE">
        <w:rPr>
          <w:color w:val="000000"/>
          <w:spacing w:val="-1"/>
          <w:sz w:val="24"/>
          <w:szCs w:val="24"/>
        </w:rPr>
        <w:t>д</w:t>
      </w:r>
      <w:r w:rsidRPr="006C2CEE">
        <w:rPr>
          <w:color w:val="000000"/>
          <w:sz w:val="24"/>
          <w:szCs w:val="24"/>
        </w:rPr>
        <w:t xml:space="preserve">рес </w:t>
      </w:r>
      <w:r w:rsidRPr="006C2CEE">
        <w:rPr>
          <w:color w:val="000000"/>
          <w:spacing w:val="-3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>рг</w:t>
      </w:r>
      <w:r w:rsidRPr="006C2CEE">
        <w:rPr>
          <w:color w:val="000000"/>
          <w:spacing w:val="-2"/>
          <w:sz w:val="24"/>
          <w:szCs w:val="24"/>
        </w:rPr>
        <w:t>а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иза</w:t>
      </w:r>
      <w:r w:rsidRPr="006C2CEE">
        <w:rPr>
          <w:color w:val="000000"/>
          <w:spacing w:val="-1"/>
          <w:sz w:val="24"/>
          <w:szCs w:val="24"/>
        </w:rPr>
        <w:t>ц</w:t>
      </w:r>
      <w:r w:rsidRPr="006C2CEE">
        <w:rPr>
          <w:color w:val="000000"/>
          <w:sz w:val="24"/>
          <w:szCs w:val="24"/>
        </w:rPr>
        <w:t>ии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по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п</w:t>
      </w:r>
      <w:r w:rsidRPr="006C2CEE">
        <w:rPr>
          <w:color w:val="000000"/>
          <w:spacing w:val="-1"/>
          <w:sz w:val="24"/>
          <w:szCs w:val="24"/>
        </w:rPr>
        <w:t>о</w:t>
      </w:r>
      <w:r w:rsidRPr="006C2CEE">
        <w:rPr>
          <w:color w:val="000000"/>
          <w:sz w:val="24"/>
          <w:szCs w:val="24"/>
        </w:rPr>
        <w:t xml:space="preserve">чте </w:t>
      </w:r>
      <w:r w:rsidRPr="006C2CEE">
        <w:rPr>
          <w:color w:val="000000"/>
          <w:spacing w:val="-1"/>
          <w:sz w:val="24"/>
          <w:szCs w:val="24"/>
        </w:rPr>
        <w:t>з</w:t>
      </w:r>
      <w:r w:rsidRPr="006C2CEE">
        <w:rPr>
          <w:color w:val="000000"/>
          <w:sz w:val="24"/>
          <w:szCs w:val="24"/>
        </w:rPr>
        <w:t>а</w:t>
      </w:r>
      <w:r w:rsidRPr="006C2CEE">
        <w:rPr>
          <w:color w:val="000000"/>
          <w:spacing w:val="-2"/>
          <w:sz w:val="24"/>
          <w:szCs w:val="24"/>
        </w:rPr>
        <w:t>к</w:t>
      </w:r>
      <w:r w:rsidRPr="006C2CEE">
        <w:rPr>
          <w:color w:val="000000"/>
          <w:sz w:val="24"/>
          <w:szCs w:val="24"/>
        </w:rPr>
        <w:t>азн</w:t>
      </w:r>
      <w:r w:rsidRPr="006C2CEE">
        <w:rPr>
          <w:color w:val="000000"/>
          <w:spacing w:val="1"/>
          <w:sz w:val="24"/>
          <w:szCs w:val="24"/>
        </w:rPr>
        <w:t>ы</w:t>
      </w:r>
      <w:r w:rsidRPr="006C2CEE">
        <w:rPr>
          <w:color w:val="000000"/>
          <w:sz w:val="24"/>
          <w:szCs w:val="24"/>
        </w:rPr>
        <w:t>м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п</w:t>
      </w:r>
      <w:r w:rsidRPr="006C2CEE">
        <w:rPr>
          <w:color w:val="000000"/>
          <w:spacing w:val="-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>сь</w:t>
      </w:r>
      <w:r w:rsidRPr="006C2CEE">
        <w:rPr>
          <w:color w:val="000000"/>
          <w:spacing w:val="-1"/>
          <w:sz w:val="24"/>
          <w:szCs w:val="24"/>
        </w:rPr>
        <w:t>м</w:t>
      </w:r>
      <w:r w:rsidRPr="006C2CEE">
        <w:rPr>
          <w:color w:val="000000"/>
          <w:sz w:val="24"/>
          <w:szCs w:val="24"/>
        </w:rPr>
        <w:t xml:space="preserve">ом с </w:t>
      </w:r>
      <w:r w:rsidRPr="006C2CEE">
        <w:rPr>
          <w:color w:val="000000"/>
          <w:spacing w:val="-4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ве</w:t>
      </w:r>
      <w:r w:rsidRPr="006C2CEE">
        <w:rPr>
          <w:color w:val="000000"/>
          <w:spacing w:val="-1"/>
          <w:sz w:val="24"/>
          <w:szCs w:val="24"/>
        </w:rPr>
        <w:t>д</w:t>
      </w:r>
      <w:r w:rsidRPr="006C2CEE">
        <w:rPr>
          <w:color w:val="000000"/>
          <w:sz w:val="24"/>
          <w:szCs w:val="24"/>
        </w:rPr>
        <w:t>ом</w:t>
      </w:r>
      <w:r w:rsidRPr="006C2CEE">
        <w:rPr>
          <w:color w:val="000000"/>
          <w:spacing w:val="-1"/>
          <w:sz w:val="24"/>
          <w:szCs w:val="24"/>
        </w:rPr>
        <w:t>л</w:t>
      </w:r>
      <w:r w:rsidRPr="006C2CEE">
        <w:rPr>
          <w:color w:val="000000"/>
          <w:sz w:val="24"/>
          <w:szCs w:val="24"/>
        </w:rPr>
        <w:t>е</w:t>
      </w:r>
      <w:r w:rsidRPr="006C2CEE">
        <w:rPr>
          <w:color w:val="000000"/>
          <w:spacing w:val="-1"/>
          <w:sz w:val="24"/>
          <w:szCs w:val="24"/>
        </w:rPr>
        <w:t>н</w:t>
      </w:r>
      <w:r w:rsidRPr="006C2CEE">
        <w:rPr>
          <w:color w:val="000000"/>
          <w:sz w:val="24"/>
          <w:szCs w:val="24"/>
        </w:rPr>
        <w:t>ием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о вр</w:t>
      </w:r>
      <w:r w:rsidRPr="006C2CEE">
        <w:rPr>
          <w:color w:val="000000"/>
          <w:spacing w:val="-2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>чени</w:t>
      </w:r>
      <w:r w:rsidRPr="006C2CEE">
        <w:rPr>
          <w:color w:val="000000"/>
          <w:spacing w:val="1"/>
          <w:sz w:val="24"/>
          <w:szCs w:val="24"/>
        </w:rPr>
        <w:t>и</w:t>
      </w:r>
      <w:r w:rsidRPr="006C2CEE">
        <w:rPr>
          <w:color w:val="000000"/>
          <w:sz w:val="24"/>
          <w:szCs w:val="24"/>
        </w:rPr>
        <w:t xml:space="preserve">, </w:t>
      </w:r>
      <w:r w:rsidRPr="006C2CEE">
        <w:rPr>
          <w:color w:val="000000"/>
          <w:spacing w:val="-1"/>
          <w:sz w:val="24"/>
          <w:szCs w:val="24"/>
        </w:rPr>
        <w:t>ли</w:t>
      </w:r>
      <w:r w:rsidRPr="006C2CEE">
        <w:rPr>
          <w:color w:val="000000"/>
          <w:spacing w:val="-2"/>
          <w:sz w:val="24"/>
          <w:szCs w:val="24"/>
        </w:rPr>
        <w:t>б</w:t>
      </w:r>
      <w:r w:rsidRPr="006C2CEE">
        <w:rPr>
          <w:color w:val="000000"/>
          <w:sz w:val="24"/>
          <w:szCs w:val="24"/>
        </w:rPr>
        <w:t>о вр</w:t>
      </w:r>
      <w:r w:rsidRPr="006C2CEE">
        <w:rPr>
          <w:color w:val="000000"/>
          <w:spacing w:val="-3"/>
          <w:sz w:val="24"/>
          <w:szCs w:val="24"/>
        </w:rPr>
        <w:t>у</w:t>
      </w:r>
      <w:r w:rsidRPr="006C2CEE">
        <w:rPr>
          <w:color w:val="000000"/>
          <w:sz w:val="24"/>
          <w:szCs w:val="24"/>
        </w:rPr>
        <w:t xml:space="preserve">чено </w:t>
      </w:r>
      <w:r w:rsidRPr="006C2CEE">
        <w:rPr>
          <w:color w:val="000000"/>
          <w:spacing w:val="-1"/>
          <w:sz w:val="24"/>
          <w:szCs w:val="24"/>
        </w:rPr>
        <w:t>л</w:t>
      </w:r>
      <w:r w:rsidRPr="006C2CEE">
        <w:rPr>
          <w:color w:val="000000"/>
          <w:sz w:val="24"/>
          <w:szCs w:val="24"/>
        </w:rPr>
        <w:t>и</w:t>
      </w:r>
      <w:r w:rsidRPr="006C2CEE">
        <w:rPr>
          <w:color w:val="000000"/>
          <w:spacing w:val="-1"/>
          <w:sz w:val="24"/>
          <w:szCs w:val="24"/>
        </w:rPr>
        <w:t>ч</w:t>
      </w:r>
      <w:r w:rsidRPr="006C2CEE">
        <w:rPr>
          <w:color w:val="000000"/>
          <w:sz w:val="24"/>
          <w:szCs w:val="24"/>
        </w:rPr>
        <w:t>но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од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ра</w:t>
      </w:r>
      <w:r w:rsidRPr="006C2CEE">
        <w:rPr>
          <w:color w:val="000000"/>
          <w:spacing w:val="-2"/>
          <w:sz w:val="24"/>
          <w:szCs w:val="24"/>
        </w:rPr>
        <w:t>с</w:t>
      </w: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иску</w:t>
      </w:r>
      <w:r w:rsidRPr="006C2CEE">
        <w:rPr>
          <w:color w:val="000000"/>
          <w:spacing w:val="-2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пр</w:t>
      </w:r>
      <w:r w:rsidRPr="006C2CEE">
        <w:rPr>
          <w:color w:val="000000"/>
          <w:spacing w:val="-1"/>
          <w:sz w:val="24"/>
          <w:szCs w:val="24"/>
        </w:rPr>
        <w:t>е</w:t>
      </w:r>
      <w:r w:rsidRPr="006C2CEE">
        <w:rPr>
          <w:color w:val="000000"/>
          <w:sz w:val="24"/>
          <w:szCs w:val="24"/>
        </w:rPr>
        <w:t>дста</w:t>
      </w:r>
      <w:r w:rsidRPr="006C2CEE">
        <w:rPr>
          <w:color w:val="000000"/>
          <w:spacing w:val="-2"/>
          <w:sz w:val="24"/>
          <w:szCs w:val="24"/>
        </w:rPr>
        <w:t>в</w:t>
      </w:r>
      <w:r w:rsidRPr="006C2CEE">
        <w:rPr>
          <w:color w:val="000000"/>
          <w:sz w:val="24"/>
          <w:szCs w:val="24"/>
        </w:rPr>
        <w:t>ите</w:t>
      </w:r>
      <w:r w:rsidRPr="006C2CEE">
        <w:rPr>
          <w:color w:val="000000"/>
          <w:spacing w:val="-1"/>
          <w:sz w:val="24"/>
          <w:szCs w:val="24"/>
        </w:rPr>
        <w:t>л</w:t>
      </w:r>
      <w:r w:rsidRPr="006C2CEE">
        <w:rPr>
          <w:color w:val="000000"/>
          <w:sz w:val="24"/>
          <w:szCs w:val="24"/>
        </w:rPr>
        <w:t>ю</w:t>
      </w:r>
      <w:r w:rsidRPr="006C2CEE">
        <w:rPr>
          <w:color w:val="000000"/>
          <w:spacing w:val="-1"/>
          <w:sz w:val="24"/>
          <w:szCs w:val="24"/>
        </w:rPr>
        <w:t xml:space="preserve"> </w:t>
      </w:r>
      <w:r w:rsidRPr="006C2CEE">
        <w:rPr>
          <w:color w:val="000000"/>
          <w:sz w:val="24"/>
          <w:szCs w:val="24"/>
        </w:rPr>
        <w:t>СДМШ №3 им. Ю.Богатикова.</w:t>
      </w:r>
    </w:p>
    <w:p w:rsidR="00F075E6" w:rsidRDefault="006469F2" w:rsidP="006469F2">
      <w:pPr>
        <w:spacing w:line="24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6469F2" w:rsidRDefault="006469F2" w:rsidP="006469F2">
      <w:pPr>
        <w:spacing w:line="24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6469F2" w:rsidRDefault="006469F2" w:rsidP="006469F2">
      <w:pPr>
        <w:spacing w:line="24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6469F2" w:rsidRDefault="006469F2" w:rsidP="006469F2">
      <w:pPr>
        <w:spacing w:line="240" w:lineRule="exact"/>
        <w:rPr>
          <w:sz w:val="24"/>
          <w:szCs w:val="24"/>
          <w:lang w:val="ru-RU"/>
        </w:rPr>
      </w:pPr>
    </w:p>
    <w:p w:rsidR="006469F2" w:rsidRDefault="006469F2" w:rsidP="006469F2">
      <w:pPr>
        <w:spacing w:line="24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6469F2" w:rsidRPr="006469F2" w:rsidRDefault="006469F2" w:rsidP="006469F2">
      <w:pPr>
        <w:spacing w:line="24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075E6" w:rsidRPr="006C2CEE" w:rsidRDefault="00F075E6" w:rsidP="006C2CEE">
      <w:pPr>
        <w:tabs>
          <w:tab w:val="left" w:pos="6725"/>
        </w:tabs>
        <w:ind w:left="568" w:right="-20"/>
        <w:rPr>
          <w:color w:val="000000"/>
          <w:sz w:val="24"/>
          <w:szCs w:val="24"/>
        </w:rPr>
      </w:pPr>
      <w:r w:rsidRPr="006C2CEE">
        <w:rPr>
          <w:color w:val="000000"/>
          <w:sz w:val="24"/>
          <w:szCs w:val="24"/>
        </w:rPr>
        <w:t>Дата</w:t>
      </w:r>
      <w:r w:rsidRPr="006C2CEE">
        <w:rPr>
          <w:sz w:val="24"/>
          <w:szCs w:val="24"/>
        </w:rPr>
        <w:tab/>
      </w:r>
      <w:r w:rsidRPr="006C2CEE">
        <w:rPr>
          <w:color w:val="000000"/>
          <w:spacing w:val="-1"/>
          <w:sz w:val="24"/>
          <w:szCs w:val="24"/>
        </w:rPr>
        <w:t>П</w:t>
      </w:r>
      <w:r w:rsidRPr="006C2CEE">
        <w:rPr>
          <w:color w:val="000000"/>
          <w:sz w:val="24"/>
          <w:szCs w:val="24"/>
        </w:rPr>
        <w:t>о</w:t>
      </w:r>
      <w:r w:rsidRPr="006C2CEE">
        <w:rPr>
          <w:color w:val="000000"/>
          <w:spacing w:val="1"/>
          <w:sz w:val="24"/>
          <w:szCs w:val="24"/>
        </w:rPr>
        <w:t>д</w:t>
      </w:r>
      <w:r w:rsidRPr="006C2CEE">
        <w:rPr>
          <w:color w:val="000000"/>
          <w:sz w:val="24"/>
          <w:szCs w:val="24"/>
        </w:rPr>
        <w:t>пись</w:t>
      </w:r>
    </w:p>
    <w:p w:rsidR="00F075E6" w:rsidRPr="00F075E6" w:rsidRDefault="00F075E6" w:rsidP="00F075E6">
      <w:pPr>
        <w:pStyle w:val="ad"/>
        <w:numPr>
          <w:ilvl w:val="0"/>
          <w:numId w:val="39"/>
        </w:numPr>
        <w:rPr>
          <w:rFonts w:ascii="Times New Roman" w:hAnsi="Times New Roman"/>
          <w:sz w:val="24"/>
          <w:szCs w:val="24"/>
        </w:rPr>
        <w:sectPr w:rsidR="00F075E6" w:rsidRPr="00F075E6" w:rsidSect="00C7008F">
          <w:pgSz w:w="11906" w:h="16838"/>
          <w:pgMar w:top="567" w:right="707" w:bottom="426" w:left="1276" w:header="720" w:footer="720" w:gutter="0"/>
          <w:cols w:space="708"/>
        </w:sectPr>
      </w:pPr>
    </w:p>
    <w:p w:rsidR="00F075E6" w:rsidRPr="00D977B2" w:rsidRDefault="00F075E6" w:rsidP="00F075E6">
      <w:pPr>
        <w:pStyle w:val="a5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Приложение</w:t>
      </w:r>
      <w:proofErr w:type="spellEnd"/>
      <w:r>
        <w:rPr>
          <w:sz w:val="18"/>
          <w:szCs w:val="18"/>
        </w:rPr>
        <w:t xml:space="preserve"> №</w:t>
      </w:r>
      <w:r>
        <w:rPr>
          <w:sz w:val="18"/>
          <w:szCs w:val="18"/>
          <w:lang w:val="ru-RU"/>
        </w:rPr>
        <w:t xml:space="preserve">3 </w:t>
      </w:r>
      <w:r w:rsidRPr="00D977B2">
        <w:rPr>
          <w:sz w:val="18"/>
          <w:szCs w:val="18"/>
        </w:rPr>
        <w:t xml:space="preserve"> к </w:t>
      </w:r>
      <w:proofErr w:type="spellStart"/>
      <w:r w:rsidRPr="00D977B2">
        <w:rPr>
          <w:sz w:val="18"/>
          <w:szCs w:val="18"/>
        </w:rPr>
        <w:t>положению</w:t>
      </w:r>
      <w:proofErr w:type="spellEnd"/>
      <w:r w:rsidRPr="00D977B2">
        <w:rPr>
          <w:sz w:val="18"/>
          <w:szCs w:val="18"/>
        </w:rPr>
        <w:t xml:space="preserve"> </w:t>
      </w:r>
      <w:r w:rsidR="0030433D">
        <w:rPr>
          <w:sz w:val="18"/>
          <w:szCs w:val="18"/>
          <w:lang w:val="en-US"/>
        </w:rPr>
        <w:t>X</w:t>
      </w:r>
      <w:r w:rsidR="006C2CEE">
        <w:rPr>
          <w:sz w:val="18"/>
          <w:szCs w:val="18"/>
          <w:lang w:val="en-US"/>
        </w:rPr>
        <w:t>V</w:t>
      </w:r>
      <w:r w:rsidR="00182FCE">
        <w:rPr>
          <w:sz w:val="18"/>
          <w:szCs w:val="18"/>
          <w:lang w:val="en-US"/>
        </w:rPr>
        <w:t>I</w:t>
      </w:r>
      <w:r w:rsidR="00242E2D">
        <w:rPr>
          <w:sz w:val="18"/>
          <w:szCs w:val="18"/>
          <w:lang w:val="en-US"/>
        </w:rPr>
        <w:t>I</w:t>
      </w:r>
      <w:r w:rsidR="00242E2D">
        <w:rPr>
          <w:sz w:val="18"/>
          <w:szCs w:val="18"/>
          <w:lang w:val="ru-RU"/>
        </w:rPr>
        <w:t xml:space="preserve"> </w:t>
      </w:r>
      <w:r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Крымского р</w:t>
      </w:r>
      <w:proofErr w:type="spellStart"/>
      <w:r w:rsidRPr="00D977B2">
        <w:rPr>
          <w:sz w:val="18"/>
          <w:szCs w:val="18"/>
        </w:rPr>
        <w:t>еспубликанского</w:t>
      </w:r>
      <w:proofErr w:type="spellEnd"/>
      <w:r w:rsidRPr="00D977B2">
        <w:rPr>
          <w:sz w:val="18"/>
          <w:szCs w:val="18"/>
        </w:rPr>
        <w:t xml:space="preserve">  </w:t>
      </w:r>
    </w:p>
    <w:p w:rsidR="00F075E6" w:rsidRPr="00D977B2" w:rsidRDefault="00F075E6" w:rsidP="00F075E6">
      <w:pPr>
        <w:pStyle w:val="a5"/>
        <w:jc w:val="right"/>
        <w:rPr>
          <w:sz w:val="18"/>
          <w:szCs w:val="18"/>
        </w:rPr>
      </w:pPr>
      <w:r w:rsidRPr="00D977B2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</w:t>
      </w:r>
      <w:proofErr w:type="spellStart"/>
      <w:r w:rsidRPr="00D977B2">
        <w:rPr>
          <w:sz w:val="18"/>
          <w:szCs w:val="18"/>
        </w:rPr>
        <w:t>детского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конкурса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эстрадного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искусства</w:t>
      </w:r>
      <w:proofErr w:type="spellEnd"/>
      <w:r w:rsidRPr="00D977B2">
        <w:rPr>
          <w:sz w:val="18"/>
          <w:szCs w:val="18"/>
        </w:rPr>
        <w:t xml:space="preserve"> </w:t>
      </w:r>
    </w:p>
    <w:p w:rsidR="00F075E6" w:rsidRPr="007F25ED" w:rsidRDefault="00F075E6" w:rsidP="006C2CEE">
      <w:pPr>
        <w:suppressAutoHyphens/>
        <w:ind w:left="598"/>
        <w:jc w:val="right"/>
        <w:rPr>
          <w:sz w:val="16"/>
          <w:szCs w:val="16"/>
        </w:rPr>
      </w:pPr>
      <w:r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                              </w:t>
      </w:r>
      <w:r w:rsidRPr="00D977B2">
        <w:rPr>
          <w:sz w:val="18"/>
          <w:szCs w:val="18"/>
          <w:lang w:val="ru-RU"/>
        </w:rPr>
        <w:t xml:space="preserve"> </w:t>
      </w:r>
      <w:r w:rsidRPr="00D977B2">
        <w:rPr>
          <w:sz w:val="18"/>
          <w:szCs w:val="18"/>
        </w:rPr>
        <w:t>«</w:t>
      </w:r>
      <w:proofErr w:type="spellStart"/>
      <w:r w:rsidRPr="00D977B2">
        <w:rPr>
          <w:sz w:val="18"/>
          <w:szCs w:val="18"/>
        </w:rPr>
        <w:t>Веселые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аккорды</w:t>
      </w:r>
      <w:proofErr w:type="spellEnd"/>
      <w:r w:rsidRPr="00D977B2">
        <w:rPr>
          <w:b/>
          <w:sz w:val="18"/>
          <w:szCs w:val="18"/>
          <w:lang w:val="ru-RU"/>
        </w:rPr>
        <w:t>»</w:t>
      </w:r>
      <w:r w:rsidRPr="00D977B2">
        <w:rPr>
          <w:b/>
          <w:sz w:val="18"/>
          <w:szCs w:val="18"/>
          <w:lang w:val="ru-RU"/>
        </w:rPr>
        <w:tab/>
      </w:r>
    </w:p>
    <w:p w:rsidR="00F075E6" w:rsidRDefault="00F075E6" w:rsidP="00F075E6">
      <w:pPr>
        <w:suppressAutoHyphens/>
        <w:jc w:val="right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 </w:t>
      </w:r>
    </w:p>
    <w:p w:rsidR="00F075E6" w:rsidRPr="00076518" w:rsidRDefault="00F075E6" w:rsidP="00F075E6">
      <w:pPr>
        <w:spacing w:line="239" w:lineRule="auto"/>
        <w:ind w:left="1134" w:right="1984"/>
        <w:jc w:val="center"/>
        <w:rPr>
          <w:b/>
          <w:bCs/>
          <w:color w:val="000000"/>
        </w:rPr>
      </w:pPr>
      <w:proofErr w:type="spellStart"/>
      <w:r w:rsidRPr="00076518">
        <w:rPr>
          <w:b/>
          <w:bCs/>
          <w:color w:val="000000"/>
          <w:spacing w:val="-1"/>
        </w:rPr>
        <w:t>С</w:t>
      </w:r>
      <w:r w:rsidRPr="00076518">
        <w:rPr>
          <w:b/>
          <w:bCs/>
          <w:color w:val="000000"/>
        </w:rPr>
        <w:t>огласие</w:t>
      </w:r>
      <w:proofErr w:type="spellEnd"/>
      <w:r w:rsidRPr="00076518">
        <w:rPr>
          <w:color w:val="000000"/>
          <w:spacing w:val="-1"/>
        </w:rPr>
        <w:t xml:space="preserve"> </w:t>
      </w:r>
      <w:r w:rsidRPr="00076518">
        <w:rPr>
          <w:b/>
          <w:bCs/>
          <w:color w:val="000000"/>
          <w:spacing w:val="-1"/>
        </w:rPr>
        <w:t>н</w:t>
      </w:r>
      <w:r w:rsidRPr="00076518">
        <w:rPr>
          <w:b/>
          <w:bCs/>
          <w:color w:val="000000"/>
        </w:rPr>
        <w:t>а</w:t>
      </w:r>
      <w:r w:rsidRPr="00076518">
        <w:rPr>
          <w:color w:val="000000"/>
          <w:spacing w:val="-2"/>
        </w:rPr>
        <w:t xml:space="preserve"> </w:t>
      </w:r>
      <w:proofErr w:type="spellStart"/>
      <w:r w:rsidRPr="00076518">
        <w:rPr>
          <w:b/>
          <w:bCs/>
          <w:color w:val="000000"/>
        </w:rPr>
        <w:t>о</w:t>
      </w:r>
      <w:r w:rsidRPr="00076518">
        <w:rPr>
          <w:b/>
          <w:bCs/>
          <w:color w:val="000000"/>
          <w:spacing w:val="1"/>
        </w:rPr>
        <w:t>б</w:t>
      </w:r>
      <w:r w:rsidRPr="00076518">
        <w:rPr>
          <w:b/>
          <w:bCs/>
          <w:color w:val="000000"/>
          <w:spacing w:val="-2"/>
        </w:rPr>
        <w:t>р</w:t>
      </w:r>
      <w:r w:rsidRPr="00076518">
        <w:rPr>
          <w:b/>
          <w:bCs/>
          <w:color w:val="000000"/>
          <w:spacing w:val="-1"/>
        </w:rPr>
        <w:t>аб</w:t>
      </w:r>
      <w:r w:rsidRPr="00076518">
        <w:rPr>
          <w:b/>
          <w:bCs/>
          <w:color w:val="000000"/>
        </w:rPr>
        <w:t>о</w:t>
      </w:r>
      <w:r w:rsidRPr="00076518">
        <w:rPr>
          <w:b/>
          <w:bCs/>
          <w:color w:val="000000"/>
          <w:spacing w:val="1"/>
        </w:rPr>
        <w:t>т</w:t>
      </w:r>
      <w:r w:rsidRPr="00076518">
        <w:rPr>
          <w:b/>
          <w:bCs/>
          <w:color w:val="000000"/>
          <w:spacing w:val="-2"/>
        </w:rPr>
        <w:t>к</w:t>
      </w:r>
      <w:r w:rsidRPr="00076518">
        <w:rPr>
          <w:b/>
          <w:bCs/>
          <w:color w:val="000000"/>
        </w:rPr>
        <w:t>у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b/>
          <w:bCs/>
          <w:color w:val="000000"/>
          <w:spacing w:val="-1"/>
        </w:rPr>
        <w:t>п</w:t>
      </w:r>
      <w:r w:rsidRPr="00076518">
        <w:rPr>
          <w:b/>
          <w:bCs/>
          <w:color w:val="000000"/>
        </w:rPr>
        <w:t>ер</w:t>
      </w:r>
      <w:r w:rsidRPr="00076518">
        <w:rPr>
          <w:b/>
          <w:bCs/>
          <w:color w:val="000000"/>
          <w:spacing w:val="-2"/>
        </w:rPr>
        <w:t>с</w:t>
      </w:r>
      <w:r w:rsidRPr="00076518">
        <w:rPr>
          <w:b/>
          <w:bCs/>
          <w:color w:val="000000"/>
        </w:rPr>
        <w:t>он</w:t>
      </w:r>
      <w:r w:rsidRPr="00076518">
        <w:rPr>
          <w:b/>
          <w:bCs/>
          <w:color w:val="000000"/>
          <w:spacing w:val="-1"/>
        </w:rPr>
        <w:t>а</w:t>
      </w:r>
      <w:r w:rsidRPr="00076518">
        <w:rPr>
          <w:b/>
          <w:bCs/>
          <w:color w:val="000000"/>
        </w:rPr>
        <w:t>льн</w:t>
      </w:r>
      <w:r w:rsidRPr="00076518">
        <w:rPr>
          <w:b/>
          <w:bCs/>
          <w:color w:val="000000"/>
          <w:spacing w:val="-3"/>
        </w:rPr>
        <w:t>ы</w:t>
      </w:r>
      <w:r w:rsidRPr="00076518">
        <w:rPr>
          <w:b/>
          <w:bCs/>
          <w:color w:val="000000"/>
        </w:rPr>
        <w:t>х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b/>
          <w:bCs/>
          <w:color w:val="000000"/>
        </w:rPr>
        <w:t>дан</w:t>
      </w:r>
      <w:r w:rsidRPr="00076518">
        <w:rPr>
          <w:b/>
          <w:bCs/>
          <w:color w:val="000000"/>
          <w:spacing w:val="-1"/>
        </w:rPr>
        <w:t>ны</w:t>
      </w:r>
      <w:r w:rsidRPr="00076518">
        <w:rPr>
          <w:b/>
          <w:bCs/>
          <w:color w:val="000000"/>
        </w:rPr>
        <w:t>х</w:t>
      </w:r>
      <w:proofErr w:type="spellEnd"/>
      <w:r w:rsidRPr="00076518">
        <w:rPr>
          <w:color w:val="000000"/>
        </w:rPr>
        <w:t xml:space="preserve">  </w:t>
      </w:r>
      <w:proofErr w:type="spellStart"/>
      <w:r w:rsidRPr="00076518">
        <w:rPr>
          <w:b/>
          <w:bCs/>
          <w:color w:val="000000"/>
        </w:rPr>
        <w:t>уча</w:t>
      </w:r>
      <w:r w:rsidRPr="00076518">
        <w:rPr>
          <w:b/>
          <w:bCs/>
          <w:color w:val="000000"/>
          <w:spacing w:val="-2"/>
        </w:rPr>
        <w:t>с</w:t>
      </w:r>
      <w:r w:rsidRPr="00076518">
        <w:rPr>
          <w:b/>
          <w:bCs/>
          <w:color w:val="000000"/>
        </w:rPr>
        <w:t>тни</w:t>
      </w:r>
      <w:r w:rsidRPr="00076518">
        <w:rPr>
          <w:b/>
          <w:bCs/>
          <w:color w:val="000000"/>
          <w:spacing w:val="-1"/>
        </w:rPr>
        <w:t>к</w:t>
      </w:r>
      <w:r w:rsidRPr="00076518">
        <w:rPr>
          <w:b/>
          <w:bCs/>
          <w:color w:val="000000"/>
        </w:rPr>
        <w:t>а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b/>
          <w:bCs/>
          <w:color w:val="000000"/>
        </w:rPr>
        <w:t>ко</w:t>
      </w:r>
      <w:r w:rsidRPr="00076518">
        <w:rPr>
          <w:b/>
          <w:bCs/>
          <w:color w:val="000000"/>
          <w:spacing w:val="-3"/>
        </w:rPr>
        <w:t>н</w:t>
      </w:r>
      <w:r w:rsidRPr="00076518">
        <w:rPr>
          <w:b/>
          <w:bCs/>
          <w:color w:val="000000"/>
          <w:spacing w:val="-1"/>
        </w:rPr>
        <w:t>к</w:t>
      </w:r>
      <w:r w:rsidRPr="00076518">
        <w:rPr>
          <w:b/>
          <w:bCs/>
          <w:color w:val="000000"/>
        </w:rPr>
        <w:t>урса</w:t>
      </w:r>
      <w:proofErr w:type="spellEnd"/>
    </w:p>
    <w:p w:rsidR="00F075E6" w:rsidRPr="00076518" w:rsidRDefault="00F075E6" w:rsidP="00F075E6">
      <w:pPr>
        <w:spacing w:after="34" w:line="240" w:lineRule="exact"/>
      </w:pPr>
    </w:p>
    <w:p w:rsidR="00F075E6" w:rsidRPr="00076518" w:rsidRDefault="00F075E6" w:rsidP="00F075E6">
      <w:pPr>
        <w:spacing w:line="241" w:lineRule="auto"/>
        <w:ind w:left="1" w:right="-20"/>
        <w:rPr>
          <w:color w:val="000000"/>
        </w:rPr>
      </w:pPr>
      <w:r w:rsidRPr="00076518">
        <w:rPr>
          <w:color w:val="000000"/>
        </w:rPr>
        <w:t>Я, 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2"/>
        </w:rPr>
        <w:t>_</w:t>
      </w:r>
      <w:r w:rsidRPr="00076518">
        <w:rPr>
          <w:color w:val="000000"/>
          <w:spacing w:val="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</w:t>
      </w:r>
      <w:r w:rsidRPr="00076518">
        <w:rPr>
          <w:color w:val="000000"/>
          <w:spacing w:val="3"/>
        </w:rPr>
        <w:t>_</w:t>
      </w:r>
      <w:r w:rsidRPr="00076518">
        <w:rPr>
          <w:color w:val="000000"/>
        </w:rPr>
        <w:t>,</w:t>
      </w:r>
    </w:p>
    <w:p w:rsidR="00F075E6" w:rsidRPr="00076518" w:rsidRDefault="00F075E6" w:rsidP="00F075E6">
      <w:pPr>
        <w:spacing w:before="66"/>
        <w:ind w:left="4059" w:right="-20"/>
        <w:rPr>
          <w:color w:val="000000"/>
        </w:rPr>
      </w:pPr>
      <w:r w:rsidRPr="00076518">
        <w:rPr>
          <w:color w:val="000000"/>
        </w:rPr>
        <w:t>Ф</w:t>
      </w:r>
      <w:r w:rsidRPr="00076518">
        <w:rPr>
          <w:color w:val="000000"/>
          <w:spacing w:val="1"/>
        </w:rPr>
        <w:t>.</w:t>
      </w:r>
      <w:r w:rsidRPr="00076518">
        <w:rPr>
          <w:color w:val="000000"/>
        </w:rPr>
        <w:t>И.О.</w:t>
      </w:r>
      <w:r w:rsidRPr="00076518">
        <w:rPr>
          <w:color w:val="000000"/>
          <w:spacing w:val="1"/>
        </w:rPr>
        <w:t xml:space="preserve"> </w:t>
      </w:r>
      <w:proofErr w:type="spellStart"/>
      <w:r w:rsidRPr="00076518">
        <w:rPr>
          <w:color w:val="000000"/>
          <w:spacing w:val="1"/>
        </w:rPr>
        <w:t>участника</w:t>
      </w:r>
      <w:proofErr w:type="spellEnd"/>
    </w:p>
    <w:p w:rsidR="00F075E6" w:rsidRPr="00076518" w:rsidRDefault="00F075E6" w:rsidP="00F075E6">
      <w:pPr>
        <w:spacing w:after="61" w:line="240" w:lineRule="exact"/>
      </w:pPr>
    </w:p>
    <w:p w:rsidR="00F075E6" w:rsidRPr="00076518" w:rsidRDefault="00F075E6" w:rsidP="00F075E6">
      <w:pPr>
        <w:ind w:left="1" w:right="-20"/>
        <w:rPr>
          <w:color w:val="000000"/>
        </w:rPr>
      </w:pPr>
      <w:proofErr w:type="spellStart"/>
      <w:r w:rsidRPr="00076518">
        <w:rPr>
          <w:color w:val="000000"/>
        </w:rPr>
        <w:t>про</w:t>
      </w:r>
      <w:r w:rsidRPr="00076518">
        <w:rPr>
          <w:color w:val="000000"/>
          <w:spacing w:val="-1"/>
        </w:rPr>
        <w:t>ж</w:t>
      </w:r>
      <w:r w:rsidRPr="00076518">
        <w:rPr>
          <w:color w:val="000000"/>
        </w:rPr>
        <w:t>ива</w:t>
      </w:r>
      <w:r w:rsidRPr="00076518">
        <w:rPr>
          <w:color w:val="000000"/>
          <w:spacing w:val="-1"/>
        </w:rPr>
        <w:t>ю</w:t>
      </w:r>
      <w:r w:rsidRPr="00076518">
        <w:rPr>
          <w:color w:val="000000"/>
          <w:spacing w:val="-3"/>
        </w:rPr>
        <w:t>щ</w:t>
      </w:r>
      <w:r w:rsidRPr="00076518">
        <w:rPr>
          <w:color w:val="000000"/>
        </w:rPr>
        <w:t>и</w:t>
      </w:r>
      <w:r w:rsidRPr="00076518">
        <w:rPr>
          <w:color w:val="000000"/>
          <w:spacing w:val="1"/>
        </w:rPr>
        <w:t>й</w:t>
      </w:r>
      <w:proofErr w:type="spellEnd"/>
      <w:r w:rsidRPr="00076518">
        <w:rPr>
          <w:color w:val="000000"/>
        </w:rPr>
        <w:t>(</w:t>
      </w:r>
      <w:proofErr w:type="spellStart"/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я</w:t>
      </w:r>
      <w:proofErr w:type="spellEnd"/>
      <w:r w:rsidRPr="00076518">
        <w:rPr>
          <w:color w:val="000000"/>
        </w:rPr>
        <w:t xml:space="preserve">) </w:t>
      </w:r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о а</w:t>
      </w:r>
      <w:r w:rsidRPr="00076518">
        <w:rPr>
          <w:color w:val="000000"/>
          <w:spacing w:val="-1"/>
        </w:rPr>
        <w:t>д</w:t>
      </w:r>
      <w:r w:rsidRPr="00076518">
        <w:rPr>
          <w:color w:val="000000"/>
        </w:rPr>
        <w:t>рес</w:t>
      </w:r>
      <w:r w:rsidRPr="00076518">
        <w:rPr>
          <w:color w:val="000000"/>
          <w:spacing w:val="-2"/>
        </w:rPr>
        <w:t>у</w:t>
      </w:r>
      <w:r w:rsidRPr="00076518">
        <w:rPr>
          <w:color w:val="000000"/>
        </w:rPr>
        <w:t>:</w:t>
      </w:r>
      <w:r w:rsidRPr="00076518">
        <w:rPr>
          <w:color w:val="000000"/>
          <w:spacing w:val="72"/>
        </w:rPr>
        <w:t xml:space="preserve"> 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</w:p>
    <w:p w:rsidR="00F075E6" w:rsidRPr="00076518" w:rsidRDefault="00F075E6" w:rsidP="00F075E6">
      <w:pPr>
        <w:spacing w:after="40" w:line="240" w:lineRule="exact"/>
      </w:pPr>
    </w:p>
    <w:p w:rsidR="00F075E6" w:rsidRPr="00076518" w:rsidRDefault="00F075E6" w:rsidP="00F075E6">
      <w:pPr>
        <w:ind w:left="1" w:right="-20"/>
        <w:rPr>
          <w:color w:val="000000"/>
        </w:rPr>
      </w:pP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3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___</w:t>
      </w:r>
    </w:p>
    <w:p w:rsidR="00F075E6" w:rsidRPr="00076518" w:rsidRDefault="00F075E6" w:rsidP="00F075E6">
      <w:pPr>
        <w:spacing w:after="38" w:line="240" w:lineRule="exact"/>
      </w:pPr>
    </w:p>
    <w:p w:rsidR="00F075E6" w:rsidRPr="00076518" w:rsidRDefault="00F075E6" w:rsidP="00F075E6">
      <w:pPr>
        <w:ind w:left="1" w:right="-20"/>
        <w:rPr>
          <w:color w:val="000000"/>
        </w:rPr>
      </w:pPr>
      <w:proofErr w:type="spellStart"/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аспор</w:t>
      </w:r>
      <w:r w:rsidRPr="00076518">
        <w:rPr>
          <w:color w:val="000000"/>
          <w:spacing w:val="-2"/>
        </w:rPr>
        <w:t>т</w:t>
      </w:r>
      <w:r w:rsidRPr="00076518">
        <w:rPr>
          <w:color w:val="000000"/>
          <w:spacing w:val="1"/>
        </w:rPr>
        <w:t>н</w:t>
      </w:r>
      <w:r w:rsidRPr="00076518">
        <w:rPr>
          <w:color w:val="000000"/>
        </w:rPr>
        <w:t>ые</w:t>
      </w:r>
      <w:proofErr w:type="spell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д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ы</w:t>
      </w:r>
      <w:r w:rsidRPr="00076518">
        <w:rPr>
          <w:color w:val="000000"/>
          <w:spacing w:val="-1"/>
        </w:rPr>
        <w:t>е</w:t>
      </w:r>
      <w:proofErr w:type="spellEnd"/>
      <w:r w:rsidRPr="00076518">
        <w:rPr>
          <w:color w:val="000000"/>
        </w:rPr>
        <w:t>:</w:t>
      </w:r>
      <w:r w:rsidRPr="00076518">
        <w:rPr>
          <w:color w:val="000000"/>
          <w:spacing w:val="141"/>
        </w:rPr>
        <w:t xml:space="preserve"> </w:t>
      </w:r>
      <w:proofErr w:type="spellStart"/>
      <w:r w:rsidRPr="00076518">
        <w:rPr>
          <w:color w:val="000000"/>
        </w:rPr>
        <w:t>с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р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я</w:t>
      </w:r>
      <w:proofErr w:type="spellEnd"/>
      <w:r w:rsidRPr="00076518">
        <w:rPr>
          <w:color w:val="000000"/>
        </w:rPr>
        <w:t>: 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 xml:space="preserve"> 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71"/>
        </w:rPr>
        <w:t xml:space="preserve"> </w:t>
      </w:r>
      <w:r w:rsidRPr="00076518">
        <w:rPr>
          <w:color w:val="000000"/>
        </w:rPr>
        <w:t>№</w:t>
      </w:r>
      <w:r w:rsidRPr="00076518">
        <w:rPr>
          <w:color w:val="000000"/>
          <w:spacing w:val="71"/>
        </w:rPr>
        <w:t xml:space="preserve"> 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</w:p>
    <w:p w:rsidR="00F075E6" w:rsidRPr="00076518" w:rsidRDefault="00F075E6" w:rsidP="00F075E6">
      <w:pPr>
        <w:spacing w:after="41" w:line="240" w:lineRule="exact"/>
      </w:pPr>
    </w:p>
    <w:p w:rsidR="00F075E6" w:rsidRPr="00076518" w:rsidRDefault="00F075E6" w:rsidP="00F075E6">
      <w:pPr>
        <w:ind w:left="1" w:right="-20"/>
        <w:rPr>
          <w:color w:val="000000"/>
        </w:rPr>
      </w:pPr>
      <w:proofErr w:type="spellStart"/>
      <w:r w:rsidRPr="00076518">
        <w:rPr>
          <w:color w:val="000000"/>
        </w:rPr>
        <w:t>кем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в</w:t>
      </w:r>
      <w:r w:rsidRPr="00076518">
        <w:rPr>
          <w:color w:val="000000"/>
          <w:spacing w:val="-2"/>
        </w:rPr>
        <w:t>ы</w:t>
      </w:r>
      <w:r w:rsidRPr="00076518">
        <w:rPr>
          <w:color w:val="000000"/>
        </w:rPr>
        <w:t>дан</w:t>
      </w:r>
      <w:proofErr w:type="spellEnd"/>
      <w:r w:rsidRPr="00076518">
        <w:rPr>
          <w:color w:val="000000"/>
        </w:rPr>
        <w:t>:</w:t>
      </w:r>
      <w:r w:rsidRPr="00076518">
        <w:rPr>
          <w:color w:val="000000"/>
          <w:spacing w:val="139"/>
        </w:rPr>
        <w:t xml:space="preserve"> 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  <w:spacing w:val="4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</w:p>
    <w:p w:rsidR="00F075E6" w:rsidRPr="00076518" w:rsidRDefault="00F075E6" w:rsidP="00F075E6">
      <w:pPr>
        <w:spacing w:after="40" w:line="240" w:lineRule="exact"/>
      </w:pPr>
    </w:p>
    <w:p w:rsidR="00F075E6" w:rsidRPr="00076518" w:rsidRDefault="00F075E6" w:rsidP="00F075E6">
      <w:pPr>
        <w:tabs>
          <w:tab w:val="left" w:pos="1812"/>
        </w:tabs>
        <w:ind w:left="1" w:right="-20"/>
        <w:rPr>
          <w:color w:val="000000"/>
        </w:rPr>
      </w:pPr>
      <w:r w:rsidRPr="00076518">
        <w:rPr>
          <w:color w:val="000000"/>
        </w:rPr>
        <w:t>дата</w:t>
      </w:r>
      <w:r w:rsidRPr="00076518">
        <w:rPr>
          <w:color w:val="000000"/>
          <w:spacing w:val="1"/>
        </w:rPr>
        <w:t xml:space="preserve"> </w:t>
      </w:r>
      <w:proofErr w:type="spellStart"/>
      <w:r w:rsidRPr="00076518">
        <w:rPr>
          <w:color w:val="000000"/>
          <w:spacing w:val="-1"/>
        </w:rPr>
        <w:t>вы</w:t>
      </w:r>
      <w:r w:rsidRPr="00076518">
        <w:rPr>
          <w:color w:val="000000"/>
        </w:rPr>
        <w:t>д</w:t>
      </w:r>
      <w:r w:rsidRPr="00076518">
        <w:rPr>
          <w:color w:val="000000"/>
          <w:spacing w:val="-1"/>
        </w:rPr>
        <w:t>а</w:t>
      </w:r>
      <w:r w:rsidRPr="00076518">
        <w:rPr>
          <w:color w:val="000000"/>
        </w:rPr>
        <w:t>чи</w:t>
      </w:r>
      <w:proofErr w:type="spellEnd"/>
      <w:r w:rsidRPr="00076518">
        <w:tab/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  <w:spacing w:val="4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  <w:spacing w:val="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</w:p>
    <w:p w:rsidR="00F075E6" w:rsidRPr="00076518" w:rsidRDefault="00F075E6" w:rsidP="00F075E6">
      <w:pPr>
        <w:spacing w:after="42" w:line="240" w:lineRule="exact"/>
      </w:pPr>
    </w:p>
    <w:p w:rsidR="00F075E6" w:rsidRPr="00076518" w:rsidRDefault="00F075E6" w:rsidP="00F075E6">
      <w:pPr>
        <w:spacing w:line="239" w:lineRule="auto"/>
        <w:ind w:left="1" w:right="40"/>
        <w:jc w:val="both"/>
      </w:pPr>
      <w:r w:rsidRPr="00076518">
        <w:rPr>
          <w:color w:val="000000"/>
        </w:rPr>
        <w:t xml:space="preserve">с </w:t>
      </w:r>
      <w:proofErr w:type="spellStart"/>
      <w:r w:rsidRPr="00076518">
        <w:rPr>
          <w:color w:val="000000"/>
        </w:rPr>
        <w:t>целью</w:t>
      </w:r>
      <w:proofErr w:type="spell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  <w:spacing w:val="-4"/>
        </w:rPr>
        <w:t>у</w:t>
      </w:r>
      <w:r>
        <w:rPr>
          <w:color w:val="000000"/>
        </w:rPr>
        <w:t>частия</w:t>
      </w:r>
      <w:proofErr w:type="spellEnd"/>
      <w:r>
        <w:rPr>
          <w:color w:val="000000"/>
        </w:rPr>
        <w:t xml:space="preserve"> в</w:t>
      </w:r>
      <w:r w:rsidRPr="00076518">
        <w:rPr>
          <w:color w:val="000000"/>
        </w:rPr>
        <w:t xml:space="preserve"> </w:t>
      </w:r>
      <w:r w:rsidR="0030433D" w:rsidRPr="00CC7950">
        <w:rPr>
          <w:b/>
          <w:sz w:val="24"/>
          <w:szCs w:val="24"/>
          <w:lang w:val="en-US"/>
        </w:rPr>
        <w:t>X</w:t>
      </w:r>
      <w:r w:rsidR="006C2CEE" w:rsidRPr="00CC7950">
        <w:rPr>
          <w:b/>
          <w:sz w:val="24"/>
          <w:szCs w:val="24"/>
          <w:lang w:val="en-US"/>
        </w:rPr>
        <w:t>V</w:t>
      </w:r>
      <w:r w:rsidR="00182FCE" w:rsidRPr="00CC7950">
        <w:rPr>
          <w:b/>
          <w:sz w:val="24"/>
          <w:szCs w:val="24"/>
          <w:lang w:val="en-US"/>
        </w:rPr>
        <w:t>I</w:t>
      </w:r>
      <w:r w:rsidR="00242E2D" w:rsidRPr="00CC7950">
        <w:rPr>
          <w:b/>
          <w:sz w:val="24"/>
          <w:szCs w:val="24"/>
          <w:lang w:val="en-US"/>
        </w:rPr>
        <w:t>I</w:t>
      </w:r>
      <w:r w:rsidRPr="006C2CEE">
        <w:rPr>
          <w:b/>
          <w:sz w:val="24"/>
          <w:szCs w:val="24"/>
        </w:rPr>
        <w:t xml:space="preserve"> </w:t>
      </w:r>
      <w:proofErr w:type="spellStart"/>
      <w:r w:rsidRPr="00F075E6">
        <w:rPr>
          <w:b/>
          <w:sz w:val="24"/>
          <w:szCs w:val="24"/>
        </w:rPr>
        <w:t>Крымском</w:t>
      </w:r>
      <w:proofErr w:type="spellEnd"/>
      <w:r w:rsidRPr="00F075E6">
        <w:rPr>
          <w:b/>
          <w:sz w:val="24"/>
          <w:szCs w:val="24"/>
        </w:rPr>
        <w:t xml:space="preserve">  </w:t>
      </w:r>
      <w:proofErr w:type="spellStart"/>
      <w:r w:rsidRPr="00F075E6">
        <w:rPr>
          <w:b/>
          <w:sz w:val="24"/>
          <w:szCs w:val="24"/>
        </w:rPr>
        <w:t>Республиканском</w:t>
      </w:r>
      <w:proofErr w:type="spellEnd"/>
      <w:r w:rsidRPr="00F075E6">
        <w:rPr>
          <w:b/>
          <w:sz w:val="24"/>
          <w:szCs w:val="24"/>
        </w:rPr>
        <w:t xml:space="preserve">  </w:t>
      </w:r>
      <w:proofErr w:type="spellStart"/>
      <w:r w:rsidRPr="00F075E6">
        <w:rPr>
          <w:b/>
          <w:sz w:val="24"/>
          <w:szCs w:val="24"/>
        </w:rPr>
        <w:t>детском</w:t>
      </w:r>
      <w:proofErr w:type="spellEnd"/>
      <w:r w:rsidRPr="00F075E6">
        <w:rPr>
          <w:b/>
          <w:sz w:val="24"/>
          <w:szCs w:val="24"/>
        </w:rPr>
        <w:t xml:space="preserve">  конкурсе </w:t>
      </w:r>
      <w:proofErr w:type="spellStart"/>
      <w:r w:rsidRPr="00F075E6">
        <w:rPr>
          <w:b/>
          <w:sz w:val="24"/>
          <w:szCs w:val="24"/>
        </w:rPr>
        <w:t>эстрадного</w:t>
      </w:r>
      <w:proofErr w:type="spellEnd"/>
      <w:r w:rsidRPr="00F075E6">
        <w:rPr>
          <w:b/>
          <w:sz w:val="24"/>
          <w:szCs w:val="24"/>
        </w:rPr>
        <w:t xml:space="preserve"> </w:t>
      </w:r>
      <w:proofErr w:type="spellStart"/>
      <w:r w:rsidRPr="00F075E6">
        <w:rPr>
          <w:b/>
          <w:sz w:val="24"/>
          <w:szCs w:val="24"/>
        </w:rPr>
        <w:t>искусства</w:t>
      </w:r>
      <w:proofErr w:type="spellEnd"/>
      <w:r w:rsidRPr="00F075E6">
        <w:rPr>
          <w:b/>
          <w:sz w:val="24"/>
          <w:szCs w:val="24"/>
          <w:lang w:val="ru-RU"/>
        </w:rPr>
        <w:t xml:space="preserve"> </w:t>
      </w:r>
      <w:r w:rsidRPr="00F075E6">
        <w:rPr>
          <w:b/>
          <w:sz w:val="24"/>
          <w:szCs w:val="24"/>
        </w:rPr>
        <w:t>«</w:t>
      </w:r>
      <w:proofErr w:type="spellStart"/>
      <w:r w:rsidRPr="00F075E6">
        <w:rPr>
          <w:b/>
          <w:sz w:val="24"/>
          <w:szCs w:val="24"/>
        </w:rPr>
        <w:t>Веселые</w:t>
      </w:r>
      <w:proofErr w:type="spellEnd"/>
      <w:r w:rsidRPr="00F075E6">
        <w:rPr>
          <w:b/>
          <w:sz w:val="24"/>
          <w:szCs w:val="24"/>
        </w:rPr>
        <w:t xml:space="preserve"> </w:t>
      </w:r>
      <w:proofErr w:type="spellStart"/>
      <w:r w:rsidRPr="00F075E6">
        <w:rPr>
          <w:b/>
          <w:sz w:val="24"/>
          <w:szCs w:val="24"/>
        </w:rPr>
        <w:t>аккорды</w:t>
      </w:r>
      <w:proofErr w:type="spellEnd"/>
      <w:r w:rsidRPr="00F075E6">
        <w:rPr>
          <w:b/>
          <w:sz w:val="24"/>
          <w:szCs w:val="24"/>
        </w:rPr>
        <w:t>»</w:t>
      </w:r>
      <w:r w:rsidRPr="00F075E6">
        <w:rPr>
          <w:b/>
        </w:rPr>
        <w:t xml:space="preserve"> </w:t>
      </w:r>
      <w:r w:rsidRPr="00076518">
        <w:rPr>
          <w:color w:val="000000"/>
        </w:rPr>
        <w:t xml:space="preserve">даю </w:t>
      </w:r>
      <w:proofErr w:type="spellStart"/>
      <w:r w:rsidRPr="00076518">
        <w:rPr>
          <w:color w:val="000000"/>
        </w:rPr>
        <w:t>св</w:t>
      </w:r>
      <w:r w:rsidRPr="00076518">
        <w:rPr>
          <w:color w:val="000000"/>
          <w:spacing w:val="-1"/>
        </w:rPr>
        <w:t>о</w:t>
      </w:r>
      <w:r w:rsidRPr="00076518">
        <w:rPr>
          <w:color w:val="000000"/>
        </w:rPr>
        <w:t>ѐ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согл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сие</w:t>
      </w:r>
      <w:proofErr w:type="spellEnd"/>
      <w:r w:rsidRPr="00076518">
        <w:rPr>
          <w:color w:val="000000"/>
          <w:spacing w:val="-2"/>
        </w:rPr>
        <w:t xml:space="preserve"> </w:t>
      </w:r>
      <w:r>
        <w:rPr>
          <w:color w:val="000000"/>
        </w:rPr>
        <w:t>СДМШ №</w:t>
      </w:r>
      <w:r w:rsidRPr="00076518">
        <w:rPr>
          <w:color w:val="000000"/>
          <w:lang w:val="ru-RU"/>
        </w:rPr>
        <w:t>3</w:t>
      </w:r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им</w:t>
      </w:r>
      <w:proofErr w:type="spellEnd"/>
      <w:r w:rsidRPr="00076518">
        <w:rPr>
          <w:color w:val="000000"/>
        </w:rPr>
        <w:t xml:space="preserve">. </w:t>
      </w:r>
      <w:proofErr w:type="spellStart"/>
      <w:proofErr w:type="gramStart"/>
      <w:r>
        <w:rPr>
          <w:color w:val="000000"/>
          <w:lang w:val="ru-RU"/>
        </w:rPr>
        <w:t>Ю.</w:t>
      </w:r>
      <w:r w:rsidRPr="00076518">
        <w:rPr>
          <w:color w:val="000000"/>
          <w:lang w:val="ru-RU"/>
        </w:rPr>
        <w:t>Богатикова</w:t>
      </w:r>
      <w:proofErr w:type="spellEnd"/>
      <w:r w:rsidRPr="00076518">
        <w:rPr>
          <w:color w:val="000000"/>
          <w:spacing w:val="67"/>
        </w:rPr>
        <w:t xml:space="preserve"> </w:t>
      </w:r>
      <w:r w:rsidRPr="00076518">
        <w:rPr>
          <w:color w:val="000000"/>
          <w:spacing w:val="1"/>
        </w:rPr>
        <w:t>н</w:t>
      </w:r>
      <w:r w:rsidRPr="00076518">
        <w:rPr>
          <w:color w:val="000000"/>
        </w:rPr>
        <w:t xml:space="preserve">а </w:t>
      </w:r>
      <w:proofErr w:type="spellStart"/>
      <w:r w:rsidRPr="00076518">
        <w:rPr>
          <w:color w:val="000000"/>
        </w:rPr>
        <w:t>сбор</w:t>
      </w:r>
      <w:proofErr w:type="spellEnd"/>
      <w:r w:rsidRPr="00076518">
        <w:rPr>
          <w:color w:val="000000"/>
        </w:rPr>
        <w:t xml:space="preserve">, </w:t>
      </w:r>
      <w:proofErr w:type="spellStart"/>
      <w:r w:rsidRPr="00076518">
        <w:rPr>
          <w:color w:val="000000"/>
          <w:spacing w:val="-1"/>
        </w:rPr>
        <w:t>с</w:t>
      </w:r>
      <w:r w:rsidRPr="00076518">
        <w:rPr>
          <w:color w:val="000000"/>
        </w:rPr>
        <w:t>истем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тиза</w:t>
      </w:r>
      <w:r w:rsidRPr="00076518">
        <w:rPr>
          <w:color w:val="000000"/>
          <w:spacing w:val="-2"/>
        </w:rPr>
        <w:t>ц</w:t>
      </w:r>
      <w:r w:rsidRPr="00076518">
        <w:rPr>
          <w:color w:val="000000"/>
        </w:rPr>
        <w:t>ию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на</w:t>
      </w:r>
      <w:r w:rsidRPr="00076518">
        <w:rPr>
          <w:color w:val="000000"/>
          <w:spacing w:val="-1"/>
        </w:rPr>
        <w:t>ко</w:t>
      </w:r>
      <w:r w:rsidRPr="00076518">
        <w:rPr>
          <w:color w:val="000000"/>
        </w:rPr>
        <w:t>п</w:t>
      </w:r>
      <w:r w:rsidRPr="00076518">
        <w:rPr>
          <w:color w:val="000000"/>
          <w:spacing w:val="-1"/>
        </w:rPr>
        <w:t>л</w:t>
      </w:r>
      <w:r w:rsidRPr="00076518">
        <w:rPr>
          <w:color w:val="000000"/>
        </w:rPr>
        <w:t>е</w:t>
      </w:r>
      <w:r w:rsidRPr="00076518">
        <w:rPr>
          <w:color w:val="000000"/>
          <w:spacing w:val="-1"/>
        </w:rPr>
        <w:t>ни</w:t>
      </w:r>
      <w:r w:rsidRPr="00076518">
        <w:rPr>
          <w:color w:val="000000"/>
        </w:rPr>
        <w:t>е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хр</w:t>
      </w:r>
      <w:r w:rsidRPr="00076518">
        <w:rPr>
          <w:color w:val="000000"/>
          <w:spacing w:val="-1"/>
        </w:rPr>
        <w:t>а</w:t>
      </w:r>
      <w:r w:rsidRPr="00076518">
        <w:rPr>
          <w:color w:val="000000"/>
        </w:rPr>
        <w:t>н</w:t>
      </w:r>
      <w:r w:rsidRPr="00076518">
        <w:rPr>
          <w:color w:val="000000"/>
          <w:spacing w:val="-2"/>
        </w:rPr>
        <w:t>е</w:t>
      </w:r>
      <w:r w:rsidRPr="00076518">
        <w:rPr>
          <w:color w:val="000000"/>
        </w:rPr>
        <w:t>ние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  <w:spacing w:val="-4"/>
        </w:rPr>
        <w:t>у</w:t>
      </w:r>
      <w:r w:rsidRPr="00076518">
        <w:rPr>
          <w:color w:val="000000"/>
        </w:rPr>
        <w:t>точ</w:t>
      </w:r>
      <w:r w:rsidRPr="00076518">
        <w:rPr>
          <w:color w:val="000000"/>
          <w:spacing w:val="1"/>
        </w:rPr>
        <w:t>н</w:t>
      </w:r>
      <w:r w:rsidRPr="00076518">
        <w:rPr>
          <w:color w:val="000000"/>
          <w:spacing w:val="-2"/>
        </w:rPr>
        <w:t>е</w:t>
      </w:r>
      <w:r w:rsidRPr="00076518">
        <w:rPr>
          <w:color w:val="000000"/>
        </w:rPr>
        <w:t>н</w:t>
      </w:r>
      <w:r w:rsidRPr="00076518">
        <w:rPr>
          <w:color w:val="000000"/>
          <w:spacing w:val="1"/>
        </w:rPr>
        <w:t>и</w:t>
      </w:r>
      <w:r w:rsidRPr="00076518">
        <w:rPr>
          <w:color w:val="000000"/>
        </w:rPr>
        <w:t>е</w:t>
      </w:r>
      <w:proofErr w:type="spellEnd"/>
      <w:r w:rsidRPr="00076518">
        <w:rPr>
          <w:color w:val="000000"/>
        </w:rPr>
        <w:t xml:space="preserve"> </w:t>
      </w:r>
      <w:r w:rsidRPr="00076518">
        <w:rPr>
          <w:color w:val="000000"/>
          <w:spacing w:val="-2"/>
        </w:rPr>
        <w:t>(</w:t>
      </w:r>
      <w:proofErr w:type="spellStart"/>
      <w:r w:rsidRPr="00076518">
        <w:rPr>
          <w:color w:val="000000"/>
          <w:spacing w:val="-1"/>
        </w:rPr>
        <w:t>о</w:t>
      </w:r>
      <w:r w:rsidRPr="00076518">
        <w:rPr>
          <w:color w:val="000000"/>
        </w:rPr>
        <w:t>б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овле</w:t>
      </w:r>
      <w:r w:rsidRPr="00076518">
        <w:rPr>
          <w:color w:val="000000"/>
          <w:spacing w:val="-2"/>
        </w:rPr>
        <w:t>н</w:t>
      </w:r>
      <w:r w:rsidRPr="00076518">
        <w:rPr>
          <w:color w:val="000000"/>
        </w:rPr>
        <w:t>ие</w:t>
      </w:r>
      <w:proofErr w:type="spellEnd"/>
      <w:r w:rsidRPr="00076518">
        <w:rPr>
          <w:color w:val="000000"/>
        </w:rPr>
        <w:t xml:space="preserve">, </w:t>
      </w:r>
      <w:proofErr w:type="spellStart"/>
      <w:r w:rsidRPr="00076518">
        <w:rPr>
          <w:color w:val="000000"/>
        </w:rPr>
        <w:t>изме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е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ие</w:t>
      </w:r>
      <w:proofErr w:type="spellEnd"/>
      <w:r w:rsidRPr="00076518">
        <w:rPr>
          <w:color w:val="000000"/>
        </w:rPr>
        <w:t xml:space="preserve">), </w:t>
      </w:r>
      <w:proofErr w:type="spellStart"/>
      <w:r w:rsidRPr="00076518">
        <w:rPr>
          <w:color w:val="000000"/>
          <w:spacing w:val="-2"/>
        </w:rPr>
        <w:t>и</w:t>
      </w:r>
      <w:r w:rsidRPr="00076518">
        <w:rPr>
          <w:color w:val="000000"/>
        </w:rPr>
        <w:t>с</w:t>
      </w:r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ол</w:t>
      </w:r>
      <w:r w:rsidRPr="00076518">
        <w:rPr>
          <w:color w:val="000000"/>
          <w:spacing w:val="-1"/>
        </w:rPr>
        <w:t>ь</w:t>
      </w:r>
      <w:r w:rsidRPr="00076518">
        <w:rPr>
          <w:color w:val="000000"/>
        </w:rPr>
        <w:t>зова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ие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  <w:spacing w:val="-1"/>
        </w:rPr>
        <w:t>р</w:t>
      </w:r>
      <w:r w:rsidRPr="00076518">
        <w:rPr>
          <w:color w:val="000000"/>
        </w:rPr>
        <w:t>ас</w:t>
      </w:r>
      <w:r w:rsidRPr="00076518">
        <w:rPr>
          <w:color w:val="000000"/>
          <w:spacing w:val="-1"/>
        </w:rPr>
        <w:t>пр</w:t>
      </w:r>
      <w:r w:rsidRPr="00076518">
        <w:rPr>
          <w:color w:val="000000"/>
        </w:rPr>
        <w:t>ос</w:t>
      </w:r>
      <w:r w:rsidRPr="00076518">
        <w:rPr>
          <w:color w:val="000000"/>
          <w:spacing w:val="-2"/>
        </w:rPr>
        <w:t>т</w:t>
      </w:r>
      <w:r w:rsidRPr="00076518">
        <w:rPr>
          <w:color w:val="000000"/>
        </w:rPr>
        <w:t>ранен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е</w:t>
      </w:r>
      <w:proofErr w:type="spellEnd"/>
      <w:r w:rsidRPr="00076518">
        <w:rPr>
          <w:color w:val="000000"/>
        </w:rPr>
        <w:t xml:space="preserve"> (п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р</w:t>
      </w:r>
      <w:r w:rsidRPr="00076518">
        <w:rPr>
          <w:color w:val="000000"/>
          <w:spacing w:val="-2"/>
        </w:rPr>
        <w:t>е</w:t>
      </w:r>
      <w:r w:rsidRPr="00076518">
        <w:rPr>
          <w:color w:val="000000"/>
        </w:rPr>
        <w:t>дач</w:t>
      </w:r>
      <w:r w:rsidRPr="00076518">
        <w:rPr>
          <w:color w:val="000000"/>
          <w:spacing w:val="-2"/>
        </w:rPr>
        <w:t>у</w:t>
      </w:r>
      <w:r w:rsidRPr="00076518">
        <w:rPr>
          <w:color w:val="000000"/>
        </w:rPr>
        <w:t>) в</w:t>
      </w:r>
      <w:r w:rsidRPr="00076518">
        <w:rPr>
          <w:color w:val="000000"/>
          <w:spacing w:val="-1"/>
        </w:rPr>
        <w:t xml:space="preserve"> </w:t>
      </w:r>
      <w:r w:rsidRPr="00076518">
        <w:rPr>
          <w:color w:val="000000"/>
        </w:rPr>
        <w:t xml:space="preserve">том </w:t>
      </w:r>
      <w:proofErr w:type="spellStart"/>
      <w:r w:rsidRPr="00076518">
        <w:rPr>
          <w:color w:val="000000"/>
        </w:rPr>
        <w:t>числе</w:t>
      </w:r>
      <w:proofErr w:type="spellEnd"/>
      <w:r w:rsidRPr="00076518">
        <w:rPr>
          <w:color w:val="000000"/>
        </w:rPr>
        <w:t xml:space="preserve"> </w:t>
      </w:r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о ка</w:t>
      </w:r>
      <w:r w:rsidRPr="00076518">
        <w:rPr>
          <w:color w:val="000000"/>
          <w:spacing w:val="1"/>
        </w:rPr>
        <w:t>н</w:t>
      </w:r>
      <w:r w:rsidRPr="00076518">
        <w:rPr>
          <w:color w:val="000000"/>
        </w:rPr>
        <w:t>алам</w:t>
      </w:r>
      <w:r w:rsidRPr="00076518">
        <w:rPr>
          <w:color w:val="000000"/>
          <w:spacing w:val="-3"/>
        </w:rPr>
        <w:t xml:space="preserve"> </w:t>
      </w:r>
      <w:proofErr w:type="spellStart"/>
      <w:r w:rsidRPr="00076518">
        <w:rPr>
          <w:color w:val="000000"/>
        </w:rPr>
        <w:t>связи</w:t>
      </w:r>
      <w:proofErr w:type="spellEnd"/>
      <w:r w:rsidRPr="00076518">
        <w:rPr>
          <w:color w:val="000000"/>
        </w:rPr>
        <w:t xml:space="preserve"> с </w:t>
      </w:r>
      <w:proofErr w:type="spellStart"/>
      <w:r w:rsidRPr="00076518">
        <w:rPr>
          <w:color w:val="000000"/>
          <w:spacing w:val="-3"/>
        </w:rPr>
        <w:t>с</w:t>
      </w:r>
      <w:r w:rsidRPr="00076518">
        <w:rPr>
          <w:color w:val="000000"/>
          <w:spacing w:val="-1"/>
        </w:rPr>
        <w:t>облю</w:t>
      </w:r>
      <w:r w:rsidRPr="00076518">
        <w:rPr>
          <w:color w:val="000000"/>
        </w:rPr>
        <w:t>дением</w:t>
      </w:r>
      <w:proofErr w:type="spellEnd"/>
      <w:r w:rsidRPr="00076518">
        <w:rPr>
          <w:color w:val="000000"/>
        </w:rPr>
        <w:t xml:space="preserve"> м</w:t>
      </w:r>
      <w:r w:rsidRPr="00076518">
        <w:rPr>
          <w:color w:val="000000"/>
          <w:spacing w:val="-3"/>
        </w:rPr>
        <w:t>е</w:t>
      </w:r>
      <w:r w:rsidRPr="00076518">
        <w:rPr>
          <w:color w:val="000000"/>
        </w:rPr>
        <w:t xml:space="preserve">р, </w:t>
      </w:r>
      <w:proofErr w:type="spellStart"/>
      <w:r w:rsidRPr="00076518">
        <w:rPr>
          <w:color w:val="000000"/>
          <w:spacing w:val="-1"/>
        </w:rPr>
        <w:t>о</w:t>
      </w:r>
      <w:r w:rsidRPr="00076518">
        <w:rPr>
          <w:color w:val="000000"/>
        </w:rPr>
        <w:t>бе</w:t>
      </w:r>
      <w:r w:rsidRPr="00076518">
        <w:rPr>
          <w:color w:val="000000"/>
          <w:spacing w:val="-1"/>
        </w:rPr>
        <w:t>с</w:t>
      </w:r>
      <w:r w:rsidRPr="00076518">
        <w:rPr>
          <w:color w:val="000000"/>
        </w:rPr>
        <w:t>пе</w:t>
      </w:r>
      <w:r w:rsidRPr="00076518">
        <w:rPr>
          <w:color w:val="000000"/>
          <w:spacing w:val="-2"/>
        </w:rPr>
        <w:t>ч</w:t>
      </w:r>
      <w:r w:rsidRPr="00076518">
        <w:rPr>
          <w:color w:val="000000"/>
        </w:rPr>
        <w:t>ивающ</w:t>
      </w:r>
      <w:r w:rsidRPr="00076518">
        <w:rPr>
          <w:color w:val="000000"/>
          <w:spacing w:val="-2"/>
        </w:rPr>
        <w:t>и</w:t>
      </w:r>
      <w:r w:rsidRPr="00076518">
        <w:rPr>
          <w:color w:val="000000"/>
        </w:rPr>
        <w:t>х</w:t>
      </w:r>
      <w:proofErr w:type="spellEnd"/>
      <w:r w:rsidRPr="00076518">
        <w:rPr>
          <w:color w:val="000000"/>
          <w:spacing w:val="3"/>
        </w:rPr>
        <w:t xml:space="preserve"> </w:t>
      </w:r>
      <w:proofErr w:type="spellStart"/>
      <w:r w:rsidRPr="00076518">
        <w:rPr>
          <w:color w:val="000000"/>
        </w:rPr>
        <w:t>их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1"/>
        </w:rPr>
        <w:t>з</w:t>
      </w:r>
      <w:r w:rsidRPr="00076518">
        <w:rPr>
          <w:color w:val="000000"/>
        </w:rPr>
        <w:t>а</w:t>
      </w:r>
      <w:r w:rsidRPr="00076518">
        <w:rPr>
          <w:color w:val="000000"/>
          <w:spacing w:val="-2"/>
        </w:rPr>
        <w:t>щ</w:t>
      </w:r>
      <w:r w:rsidRPr="00076518">
        <w:rPr>
          <w:color w:val="000000"/>
        </w:rPr>
        <w:t>иту</w:t>
      </w:r>
      <w:proofErr w:type="spellEnd"/>
      <w:r w:rsidRPr="00076518">
        <w:rPr>
          <w:color w:val="000000"/>
          <w:spacing w:val="-3"/>
        </w:rPr>
        <w:t xml:space="preserve"> </w:t>
      </w:r>
      <w:r w:rsidRPr="00076518">
        <w:rPr>
          <w:color w:val="000000"/>
        </w:rPr>
        <w:t xml:space="preserve">от </w:t>
      </w:r>
      <w:proofErr w:type="spellStart"/>
      <w:r w:rsidRPr="00076518">
        <w:rPr>
          <w:color w:val="000000"/>
        </w:rPr>
        <w:t>нес</w:t>
      </w:r>
      <w:r w:rsidRPr="00076518">
        <w:rPr>
          <w:color w:val="000000"/>
          <w:spacing w:val="-1"/>
        </w:rPr>
        <w:t>а</w:t>
      </w:r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к</w:t>
      </w:r>
      <w:r w:rsidRPr="00076518">
        <w:rPr>
          <w:color w:val="000000"/>
        </w:rPr>
        <w:t>ц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о</w:t>
      </w:r>
      <w:r w:rsidRPr="00076518">
        <w:rPr>
          <w:color w:val="000000"/>
          <w:spacing w:val="-1"/>
        </w:rPr>
        <w:t>ни</w:t>
      </w:r>
      <w:r w:rsidRPr="00076518">
        <w:rPr>
          <w:color w:val="000000"/>
        </w:rPr>
        <w:t>р</w:t>
      </w:r>
      <w:r w:rsidRPr="00076518">
        <w:rPr>
          <w:color w:val="000000"/>
          <w:spacing w:val="1"/>
        </w:rPr>
        <w:t>о</w:t>
      </w:r>
      <w:r w:rsidRPr="00076518">
        <w:rPr>
          <w:color w:val="000000"/>
        </w:rPr>
        <w:t>в</w:t>
      </w:r>
      <w:r w:rsidRPr="00076518">
        <w:rPr>
          <w:color w:val="000000"/>
          <w:spacing w:val="-2"/>
        </w:rPr>
        <w:t>ан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ого</w:t>
      </w:r>
      <w:proofErr w:type="spell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  <w:spacing w:val="-1"/>
        </w:rPr>
        <w:t>д</w:t>
      </w:r>
      <w:r w:rsidRPr="00076518">
        <w:rPr>
          <w:color w:val="000000"/>
        </w:rPr>
        <w:t>ост</w:t>
      </w:r>
      <w:r w:rsidRPr="00076518">
        <w:rPr>
          <w:color w:val="000000"/>
          <w:spacing w:val="-3"/>
        </w:rPr>
        <w:t>у</w:t>
      </w:r>
      <w:r w:rsidRPr="00076518">
        <w:rPr>
          <w:color w:val="000000"/>
        </w:rPr>
        <w:t>па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о</w:t>
      </w:r>
      <w:r w:rsidRPr="00076518">
        <w:rPr>
          <w:color w:val="000000"/>
          <w:spacing w:val="1"/>
        </w:rPr>
        <w:t>б</w:t>
      </w:r>
      <w:r w:rsidRPr="00076518">
        <w:rPr>
          <w:color w:val="000000"/>
        </w:rPr>
        <w:t>ез</w:t>
      </w:r>
      <w:r w:rsidRPr="00076518">
        <w:rPr>
          <w:color w:val="000000"/>
          <w:spacing w:val="-3"/>
        </w:rPr>
        <w:t>л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чив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н</w:t>
      </w:r>
      <w:r w:rsidRPr="00076518">
        <w:rPr>
          <w:color w:val="000000"/>
          <w:spacing w:val="1"/>
        </w:rPr>
        <w:t>и</w:t>
      </w:r>
      <w:r w:rsidRPr="00076518">
        <w:rPr>
          <w:color w:val="000000"/>
        </w:rPr>
        <w:t>е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3"/>
        </w:rPr>
        <w:t xml:space="preserve"> </w:t>
      </w:r>
      <w:proofErr w:type="spellStart"/>
      <w:r w:rsidRPr="00076518">
        <w:rPr>
          <w:color w:val="000000"/>
        </w:rPr>
        <w:t>бло</w:t>
      </w:r>
      <w:r w:rsidRPr="00076518">
        <w:rPr>
          <w:color w:val="000000"/>
          <w:spacing w:val="-1"/>
        </w:rPr>
        <w:t>ки</w:t>
      </w:r>
      <w:r w:rsidRPr="00076518">
        <w:rPr>
          <w:color w:val="000000"/>
        </w:rPr>
        <w:t>р</w:t>
      </w:r>
      <w:r w:rsidRPr="00076518">
        <w:rPr>
          <w:color w:val="000000"/>
          <w:spacing w:val="1"/>
        </w:rPr>
        <w:t>о</w:t>
      </w:r>
      <w:r w:rsidRPr="00076518">
        <w:rPr>
          <w:color w:val="000000"/>
        </w:rPr>
        <w:t>в</w:t>
      </w:r>
      <w:r w:rsidRPr="00076518">
        <w:rPr>
          <w:color w:val="000000"/>
          <w:spacing w:val="-2"/>
        </w:rPr>
        <w:t>к</w:t>
      </w:r>
      <w:r w:rsidRPr="00076518">
        <w:rPr>
          <w:color w:val="000000"/>
        </w:rPr>
        <w:t>у</w:t>
      </w:r>
      <w:proofErr w:type="spellEnd"/>
      <w:r w:rsidRPr="00076518">
        <w:rPr>
          <w:color w:val="000000"/>
          <w:spacing w:val="-1"/>
        </w:rPr>
        <w:t xml:space="preserve"> </w:t>
      </w:r>
      <w:r w:rsidRPr="00076518">
        <w:rPr>
          <w:color w:val="000000"/>
        </w:rPr>
        <w:t xml:space="preserve">и </w:t>
      </w:r>
      <w:proofErr w:type="spellStart"/>
      <w:r w:rsidRPr="00076518">
        <w:rPr>
          <w:color w:val="000000"/>
          <w:spacing w:val="-4"/>
        </w:rPr>
        <w:t>у</w:t>
      </w:r>
      <w:r w:rsidRPr="00076518">
        <w:rPr>
          <w:color w:val="000000"/>
        </w:rPr>
        <w:t>ничт</w:t>
      </w:r>
      <w:r w:rsidRPr="00076518">
        <w:rPr>
          <w:color w:val="000000"/>
          <w:spacing w:val="1"/>
        </w:rPr>
        <w:t>о</w:t>
      </w:r>
      <w:r w:rsidRPr="00076518">
        <w:rPr>
          <w:color w:val="000000"/>
        </w:rPr>
        <w:t>ж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е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моих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перс</w:t>
      </w:r>
      <w:r w:rsidRPr="00076518">
        <w:rPr>
          <w:color w:val="000000"/>
          <w:spacing w:val="-1"/>
        </w:rPr>
        <w:t>о</w:t>
      </w:r>
      <w:r w:rsidRPr="00076518">
        <w:rPr>
          <w:color w:val="000000"/>
        </w:rPr>
        <w:t>нал</w:t>
      </w:r>
      <w:r w:rsidRPr="00076518">
        <w:rPr>
          <w:color w:val="000000"/>
          <w:spacing w:val="-1"/>
        </w:rPr>
        <w:t>ь</w:t>
      </w:r>
      <w:r w:rsidRPr="00076518">
        <w:rPr>
          <w:color w:val="000000"/>
          <w:spacing w:val="-2"/>
        </w:rPr>
        <w:t>н</w:t>
      </w:r>
      <w:r w:rsidRPr="00076518">
        <w:rPr>
          <w:color w:val="000000"/>
        </w:rPr>
        <w:t>ых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данных</w:t>
      </w:r>
      <w:proofErr w:type="spellEnd"/>
      <w:r w:rsidRPr="00076518">
        <w:rPr>
          <w:color w:val="000000"/>
        </w:rPr>
        <w:t xml:space="preserve">: </w:t>
      </w:r>
      <w:proofErr w:type="spellStart"/>
      <w:r w:rsidRPr="00076518">
        <w:rPr>
          <w:color w:val="000000"/>
          <w:spacing w:val="-2"/>
        </w:rPr>
        <w:t>ф</w:t>
      </w:r>
      <w:r w:rsidRPr="00076518">
        <w:rPr>
          <w:color w:val="000000"/>
        </w:rPr>
        <w:t>амил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я</w:t>
      </w:r>
      <w:proofErr w:type="spellEnd"/>
      <w:r w:rsidRPr="00076518">
        <w:rPr>
          <w:color w:val="000000"/>
        </w:rPr>
        <w:t xml:space="preserve">, </w:t>
      </w:r>
      <w:proofErr w:type="spellStart"/>
      <w:r w:rsidRPr="00076518">
        <w:rPr>
          <w:color w:val="000000"/>
        </w:rPr>
        <w:t>имя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3"/>
        </w:rPr>
        <w:t xml:space="preserve"> </w:t>
      </w:r>
      <w:proofErr w:type="spellStart"/>
      <w:r w:rsidRPr="00076518">
        <w:rPr>
          <w:color w:val="000000"/>
        </w:rPr>
        <w:t>отчес</w:t>
      </w:r>
      <w:r w:rsidRPr="00076518">
        <w:rPr>
          <w:color w:val="000000"/>
          <w:spacing w:val="-2"/>
        </w:rPr>
        <w:t>т</w:t>
      </w:r>
      <w:r w:rsidRPr="00076518">
        <w:rPr>
          <w:color w:val="000000"/>
        </w:rPr>
        <w:t>во</w:t>
      </w:r>
      <w:proofErr w:type="spellEnd"/>
      <w:r w:rsidRPr="00076518">
        <w:rPr>
          <w:color w:val="000000"/>
        </w:rPr>
        <w:t>, а</w:t>
      </w:r>
      <w:r w:rsidRPr="00076518">
        <w:rPr>
          <w:color w:val="000000"/>
          <w:spacing w:val="-1"/>
        </w:rPr>
        <w:t>д</w:t>
      </w:r>
      <w:r w:rsidRPr="00076518">
        <w:rPr>
          <w:color w:val="000000"/>
        </w:rPr>
        <w:t>рес, те</w:t>
      </w:r>
      <w:r w:rsidRPr="00076518">
        <w:rPr>
          <w:color w:val="000000"/>
          <w:spacing w:val="-1"/>
        </w:rPr>
        <w:t>л</w:t>
      </w:r>
      <w:r w:rsidRPr="00076518">
        <w:rPr>
          <w:color w:val="000000"/>
        </w:rPr>
        <w:t xml:space="preserve">ефон, </w:t>
      </w:r>
      <w:proofErr w:type="spellStart"/>
      <w:r w:rsidRPr="00076518">
        <w:rPr>
          <w:color w:val="000000"/>
        </w:rPr>
        <w:t>д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ые</w:t>
      </w:r>
      <w:proofErr w:type="spellEnd"/>
      <w:r w:rsidRPr="00076518">
        <w:rPr>
          <w:color w:val="000000"/>
          <w:spacing w:val="-2"/>
        </w:rPr>
        <w:t xml:space="preserve"> </w:t>
      </w:r>
      <w:r w:rsidRPr="00076518">
        <w:rPr>
          <w:color w:val="000000"/>
        </w:rPr>
        <w:t>док</w:t>
      </w:r>
      <w:r w:rsidRPr="00076518">
        <w:rPr>
          <w:color w:val="000000"/>
          <w:spacing w:val="-3"/>
        </w:rPr>
        <w:t>у</w:t>
      </w:r>
      <w:r w:rsidRPr="00076518">
        <w:rPr>
          <w:color w:val="000000"/>
        </w:rPr>
        <w:t xml:space="preserve">мента, </w:t>
      </w:r>
      <w:proofErr w:type="spellStart"/>
      <w:r w:rsidRPr="00076518">
        <w:rPr>
          <w:color w:val="000000"/>
          <w:spacing w:val="-2"/>
        </w:rPr>
        <w:t>у</w:t>
      </w:r>
      <w:r w:rsidRPr="00076518">
        <w:rPr>
          <w:color w:val="000000"/>
        </w:rPr>
        <w:t>дос</w:t>
      </w:r>
      <w:r w:rsidRPr="00076518">
        <w:rPr>
          <w:color w:val="000000"/>
          <w:spacing w:val="-1"/>
        </w:rPr>
        <w:t>т</w:t>
      </w:r>
      <w:r w:rsidRPr="00076518">
        <w:rPr>
          <w:color w:val="000000"/>
        </w:rPr>
        <w:t>ове</w:t>
      </w:r>
      <w:r w:rsidRPr="00076518">
        <w:rPr>
          <w:color w:val="000000"/>
          <w:spacing w:val="-1"/>
        </w:rPr>
        <w:t>р</w:t>
      </w:r>
      <w:r w:rsidRPr="00076518">
        <w:rPr>
          <w:color w:val="000000"/>
          <w:spacing w:val="-2"/>
        </w:rPr>
        <w:t>я</w:t>
      </w:r>
      <w:r w:rsidRPr="00076518">
        <w:rPr>
          <w:color w:val="000000"/>
          <w:spacing w:val="-1"/>
        </w:rPr>
        <w:t>ю</w:t>
      </w:r>
      <w:r w:rsidRPr="00076518">
        <w:rPr>
          <w:color w:val="000000"/>
        </w:rPr>
        <w:t>щего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л</w:t>
      </w:r>
      <w:r w:rsidRPr="00076518">
        <w:rPr>
          <w:color w:val="000000"/>
          <w:spacing w:val="-2"/>
        </w:rPr>
        <w:t>и</w:t>
      </w:r>
      <w:r w:rsidRPr="00076518">
        <w:rPr>
          <w:color w:val="000000"/>
        </w:rPr>
        <w:t>ч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ость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м</w:t>
      </w:r>
      <w:r w:rsidRPr="00076518">
        <w:rPr>
          <w:color w:val="000000"/>
          <w:spacing w:val="-2"/>
        </w:rPr>
        <w:t>е</w:t>
      </w:r>
      <w:r w:rsidRPr="00076518">
        <w:rPr>
          <w:color w:val="000000"/>
        </w:rPr>
        <w:t>сто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1"/>
        </w:rPr>
        <w:t>р</w:t>
      </w:r>
      <w:r w:rsidRPr="00076518">
        <w:rPr>
          <w:color w:val="000000"/>
        </w:rPr>
        <w:t>а</w:t>
      </w:r>
      <w:r w:rsidRPr="00076518">
        <w:rPr>
          <w:color w:val="000000"/>
          <w:spacing w:val="-1"/>
        </w:rPr>
        <w:t>б</w:t>
      </w:r>
      <w:r w:rsidRPr="00076518">
        <w:rPr>
          <w:color w:val="000000"/>
        </w:rPr>
        <w:t>о</w:t>
      </w:r>
      <w:r w:rsidRPr="00076518">
        <w:rPr>
          <w:color w:val="000000"/>
          <w:spacing w:val="-2"/>
        </w:rPr>
        <w:t>т</w:t>
      </w:r>
      <w:r w:rsidRPr="00076518">
        <w:rPr>
          <w:color w:val="000000"/>
        </w:rPr>
        <w:t>ы</w:t>
      </w:r>
      <w:proofErr w:type="spellEnd"/>
      <w:r w:rsidRPr="00076518">
        <w:rPr>
          <w:color w:val="000000"/>
        </w:rPr>
        <w:t xml:space="preserve">, </w:t>
      </w:r>
      <w:proofErr w:type="spellStart"/>
      <w:r w:rsidRPr="00076518">
        <w:rPr>
          <w:color w:val="000000"/>
          <w:spacing w:val="-3"/>
        </w:rPr>
        <w:t>у</w:t>
      </w:r>
      <w:r w:rsidRPr="00076518">
        <w:rPr>
          <w:color w:val="000000"/>
        </w:rPr>
        <w:t>чеб</w:t>
      </w:r>
      <w:r w:rsidRPr="00076518">
        <w:rPr>
          <w:color w:val="000000"/>
          <w:spacing w:val="1"/>
        </w:rPr>
        <w:t>ы</w:t>
      </w:r>
      <w:proofErr w:type="spellEnd"/>
      <w:r w:rsidRPr="00076518">
        <w:rPr>
          <w:color w:val="000000"/>
        </w:rPr>
        <w:t>, дата</w:t>
      </w:r>
      <w:r w:rsidRPr="00076518">
        <w:rPr>
          <w:color w:val="000000"/>
          <w:spacing w:val="-2"/>
        </w:rPr>
        <w:t xml:space="preserve"> </w:t>
      </w:r>
      <w:r w:rsidRPr="00076518">
        <w:rPr>
          <w:color w:val="000000"/>
        </w:rPr>
        <w:t xml:space="preserve">и </w:t>
      </w:r>
      <w:proofErr w:type="spellStart"/>
      <w:r w:rsidRPr="00076518">
        <w:rPr>
          <w:color w:val="000000"/>
        </w:rPr>
        <w:t>мес</w:t>
      </w:r>
      <w:r w:rsidRPr="00076518">
        <w:rPr>
          <w:color w:val="000000"/>
          <w:spacing w:val="-2"/>
        </w:rPr>
        <w:t>т</w:t>
      </w:r>
      <w:r w:rsidRPr="00076518">
        <w:rPr>
          <w:color w:val="000000"/>
        </w:rPr>
        <w:t>о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рож</w:t>
      </w:r>
      <w:r w:rsidRPr="00076518">
        <w:rPr>
          <w:color w:val="000000"/>
          <w:spacing w:val="-1"/>
        </w:rPr>
        <w:t>д</w:t>
      </w:r>
      <w:r w:rsidRPr="00076518">
        <w:rPr>
          <w:color w:val="000000"/>
        </w:rPr>
        <w:t>е</w:t>
      </w:r>
      <w:r w:rsidRPr="00076518">
        <w:rPr>
          <w:color w:val="000000"/>
          <w:spacing w:val="-2"/>
        </w:rPr>
        <w:t>н</w:t>
      </w:r>
      <w:r w:rsidRPr="00076518">
        <w:rPr>
          <w:color w:val="000000"/>
        </w:rPr>
        <w:t>ия</w:t>
      </w:r>
      <w:proofErr w:type="spellEnd"/>
      <w:r w:rsidRPr="00076518">
        <w:rPr>
          <w:color w:val="000000"/>
        </w:rPr>
        <w:t xml:space="preserve">, </w:t>
      </w:r>
      <w:proofErr w:type="spellStart"/>
      <w:r w:rsidRPr="00076518">
        <w:rPr>
          <w:color w:val="000000"/>
        </w:rPr>
        <w:t>г</w:t>
      </w:r>
      <w:r w:rsidRPr="00076518">
        <w:rPr>
          <w:color w:val="000000"/>
          <w:spacing w:val="-1"/>
        </w:rPr>
        <w:t>р</w:t>
      </w:r>
      <w:r w:rsidRPr="00076518">
        <w:rPr>
          <w:color w:val="000000"/>
        </w:rPr>
        <w:t>а</w:t>
      </w:r>
      <w:r w:rsidRPr="00076518">
        <w:rPr>
          <w:color w:val="000000"/>
          <w:spacing w:val="-2"/>
        </w:rPr>
        <w:t>ж</w:t>
      </w:r>
      <w:r w:rsidRPr="00076518">
        <w:rPr>
          <w:color w:val="000000"/>
        </w:rPr>
        <w:t>дан</w:t>
      </w:r>
      <w:r w:rsidRPr="00076518">
        <w:rPr>
          <w:color w:val="000000"/>
          <w:spacing w:val="-3"/>
        </w:rPr>
        <w:t>с</w:t>
      </w:r>
      <w:r w:rsidRPr="00076518">
        <w:rPr>
          <w:color w:val="000000"/>
          <w:spacing w:val="3"/>
        </w:rPr>
        <w:t>т</w:t>
      </w:r>
      <w:r w:rsidRPr="00076518">
        <w:rPr>
          <w:color w:val="000000"/>
        </w:rPr>
        <w:t>во</w:t>
      </w:r>
      <w:proofErr w:type="spellEnd"/>
      <w:r w:rsidRPr="00076518">
        <w:rPr>
          <w:color w:val="000000"/>
        </w:rPr>
        <w:t xml:space="preserve">, при </w:t>
      </w:r>
      <w:proofErr w:type="spellStart"/>
      <w:r w:rsidRPr="00076518">
        <w:rPr>
          <w:color w:val="000000"/>
          <w:spacing w:val="-3"/>
        </w:rPr>
        <w:t>у</w:t>
      </w:r>
      <w:r w:rsidRPr="00076518">
        <w:rPr>
          <w:color w:val="000000"/>
        </w:rPr>
        <w:t>словии</w:t>
      </w:r>
      <w:proofErr w:type="spellEnd"/>
      <w:r w:rsidRPr="00076518">
        <w:rPr>
          <w:color w:val="000000"/>
        </w:rPr>
        <w:t xml:space="preserve">, </w:t>
      </w:r>
      <w:proofErr w:type="spellStart"/>
      <w:r w:rsidRPr="00076518">
        <w:rPr>
          <w:color w:val="000000"/>
        </w:rPr>
        <w:t>ч</w:t>
      </w:r>
      <w:r w:rsidRPr="00076518">
        <w:rPr>
          <w:color w:val="000000"/>
          <w:spacing w:val="-2"/>
        </w:rPr>
        <w:t>т</w:t>
      </w:r>
      <w:r w:rsidRPr="00076518">
        <w:rPr>
          <w:color w:val="000000"/>
        </w:rPr>
        <w:t>о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х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рием</w:t>
      </w:r>
      <w:proofErr w:type="spellEnd"/>
      <w:r w:rsidRPr="00076518">
        <w:rPr>
          <w:color w:val="000000"/>
        </w:rPr>
        <w:t xml:space="preserve"> и </w:t>
      </w:r>
      <w:proofErr w:type="spellStart"/>
      <w:r w:rsidRPr="00076518">
        <w:rPr>
          <w:color w:val="000000"/>
        </w:rPr>
        <w:t>обр</w:t>
      </w:r>
      <w:r w:rsidRPr="00076518">
        <w:rPr>
          <w:color w:val="000000"/>
          <w:spacing w:val="-1"/>
        </w:rPr>
        <w:t>а</w:t>
      </w:r>
      <w:r w:rsidRPr="00076518">
        <w:rPr>
          <w:color w:val="000000"/>
        </w:rPr>
        <w:t>бо</w:t>
      </w:r>
      <w:r w:rsidRPr="00076518">
        <w:rPr>
          <w:color w:val="000000"/>
          <w:spacing w:val="-2"/>
        </w:rPr>
        <w:t>т</w:t>
      </w:r>
      <w:r w:rsidRPr="00076518">
        <w:rPr>
          <w:color w:val="000000"/>
        </w:rPr>
        <w:t>ка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б</w:t>
      </w:r>
      <w:r w:rsidRPr="00076518">
        <w:rPr>
          <w:color w:val="000000"/>
          <w:spacing w:val="-2"/>
        </w:rPr>
        <w:t>у</w:t>
      </w:r>
      <w:r w:rsidRPr="00076518">
        <w:rPr>
          <w:color w:val="000000"/>
        </w:rPr>
        <w:t>д</w:t>
      </w:r>
      <w:r w:rsidRPr="00076518">
        <w:rPr>
          <w:color w:val="000000"/>
          <w:spacing w:val="-3"/>
        </w:rPr>
        <w:t>у</w:t>
      </w:r>
      <w:r w:rsidRPr="00076518">
        <w:rPr>
          <w:color w:val="000000"/>
        </w:rPr>
        <w:t>т</w:t>
      </w:r>
      <w:proofErr w:type="spellEnd"/>
      <w:proofErr w:type="gram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осуществ</w:t>
      </w:r>
      <w:r w:rsidRPr="00076518">
        <w:rPr>
          <w:color w:val="000000"/>
          <w:spacing w:val="-2"/>
        </w:rPr>
        <w:t>л</w:t>
      </w:r>
      <w:r w:rsidRPr="00076518">
        <w:rPr>
          <w:color w:val="000000"/>
        </w:rPr>
        <w:t>яться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1"/>
        </w:rPr>
        <w:t>л</w:t>
      </w:r>
      <w:r w:rsidRPr="00076518">
        <w:rPr>
          <w:color w:val="000000"/>
          <w:spacing w:val="-2"/>
        </w:rPr>
        <w:t>и</w:t>
      </w:r>
      <w:r w:rsidRPr="00076518">
        <w:rPr>
          <w:color w:val="000000"/>
        </w:rPr>
        <w:t>цом</w:t>
      </w:r>
      <w:proofErr w:type="spellEnd"/>
      <w:r w:rsidRPr="00076518">
        <w:rPr>
          <w:color w:val="000000"/>
        </w:rPr>
        <w:t>,</w:t>
      </w:r>
      <w:r w:rsidRPr="00076518">
        <w:rPr>
          <w:color w:val="000000"/>
          <w:spacing w:val="-2"/>
        </w:rPr>
        <w:t xml:space="preserve"> </w:t>
      </w:r>
      <w:proofErr w:type="spellStart"/>
      <w:r w:rsidRPr="00076518">
        <w:rPr>
          <w:color w:val="000000"/>
        </w:rPr>
        <w:t>о</w:t>
      </w:r>
      <w:r w:rsidRPr="00076518">
        <w:rPr>
          <w:color w:val="000000"/>
          <w:spacing w:val="1"/>
        </w:rPr>
        <w:t>б</w:t>
      </w:r>
      <w:r w:rsidRPr="00076518">
        <w:rPr>
          <w:color w:val="000000"/>
        </w:rPr>
        <w:t>я</w:t>
      </w:r>
      <w:r w:rsidRPr="00076518">
        <w:rPr>
          <w:color w:val="000000"/>
          <w:spacing w:val="-1"/>
        </w:rPr>
        <w:t>з</w:t>
      </w:r>
      <w:r w:rsidRPr="00076518">
        <w:rPr>
          <w:color w:val="000000"/>
        </w:rPr>
        <w:t>а</w:t>
      </w:r>
      <w:r w:rsidRPr="00076518">
        <w:rPr>
          <w:color w:val="000000"/>
          <w:spacing w:val="-2"/>
        </w:rPr>
        <w:t>н</w:t>
      </w:r>
      <w:r w:rsidRPr="00076518">
        <w:rPr>
          <w:color w:val="000000"/>
        </w:rPr>
        <w:t>ным</w:t>
      </w:r>
      <w:proofErr w:type="spellEnd"/>
      <w:r w:rsidRPr="00076518">
        <w:rPr>
          <w:color w:val="000000"/>
          <w:spacing w:val="-2"/>
        </w:rPr>
        <w:t xml:space="preserve"> </w:t>
      </w:r>
      <w:proofErr w:type="spellStart"/>
      <w:r w:rsidRPr="00076518">
        <w:rPr>
          <w:color w:val="000000"/>
        </w:rPr>
        <w:t>с</w:t>
      </w:r>
      <w:r w:rsidRPr="00076518">
        <w:rPr>
          <w:color w:val="000000"/>
          <w:spacing w:val="-1"/>
        </w:rPr>
        <w:t>ох</w:t>
      </w:r>
      <w:r w:rsidRPr="00076518">
        <w:rPr>
          <w:color w:val="000000"/>
        </w:rPr>
        <w:t>ран</w:t>
      </w:r>
      <w:r w:rsidRPr="00076518">
        <w:rPr>
          <w:color w:val="000000"/>
          <w:spacing w:val="-2"/>
        </w:rPr>
        <w:t>я</w:t>
      </w:r>
      <w:r w:rsidRPr="00076518">
        <w:rPr>
          <w:color w:val="000000"/>
        </w:rPr>
        <w:t>ть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конф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д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ц</w:t>
      </w:r>
      <w:r w:rsidRPr="00076518">
        <w:rPr>
          <w:color w:val="000000"/>
        </w:rPr>
        <w:t>иал</w:t>
      </w:r>
      <w:r w:rsidRPr="00076518">
        <w:rPr>
          <w:color w:val="000000"/>
          <w:spacing w:val="-1"/>
        </w:rPr>
        <w:t>ь</w:t>
      </w:r>
      <w:r w:rsidRPr="00076518">
        <w:rPr>
          <w:color w:val="000000"/>
        </w:rPr>
        <w:t>н</w:t>
      </w:r>
      <w:r w:rsidRPr="00076518">
        <w:rPr>
          <w:color w:val="000000"/>
          <w:spacing w:val="-3"/>
        </w:rPr>
        <w:t>у</w:t>
      </w:r>
      <w:r w:rsidRPr="00076518">
        <w:rPr>
          <w:color w:val="000000"/>
        </w:rPr>
        <w:t>ю</w:t>
      </w:r>
      <w:proofErr w:type="spell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и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форм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цию</w:t>
      </w:r>
      <w:proofErr w:type="spellEnd"/>
      <w:r w:rsidRPr="00076518">
        <w:rPr>
          <w:color w:val="000000"/>
        </w:rPr>
        <w:t>.</w:t>
      </w:r>
    </w:p>
    <w:p w:rsidR="00F075E6" w:rsidRPr="00076518" w:rsidRDefault="00F075E6" w:rsidP="00F075E6">
      <w:pPr>
        <w:spacing w:line="237" w:lineRule="auto"/>
        <w:ind w:left="70" w:right="-1" w:firstLine="650"/>
        <w:jc w:val="both"/>
        <w:rPr>
          <w:color w:val="000000"/>
        </w:rPr>
      </w:pPr>
      <w:proofErr w:type="spellStart"/>
      <w:r w:rsidRPr="00076518">
        <w:rPr>
          <w:color w:val="000000"/>
          <w:spacing w:val="-1"/>
        </w:rPr>
        <w:t>О</w:t>
      </w:r>
      <w:r w:rsidRPr="00076518">
        <w:rPr>
          <w:color w:val="000000"/>
        </w:rPr>
        <w:t>б</w:t>
      </w:r>
      <w:r w:rsidRPr="00076518">
        <w:rPr>
          <w:color w:val="000000"/>
          <w:spacing w:val="1"/>
        </w:rPr>
        <w:t>р</w:t>
      </w:r>
      <w:r w:rsidRPr="00076518">
        <w:rPr>
          <w:color w:val="000000"/>
          <w:spacing w:val="-1"/>
        </w:rPr>
        <w:t>а</w:t>
      </w:r>
      <w:r w:rsidRPr="00076518">
        <w:rPr>
          <w:color w:val="000000"/>
          <w:spacing w:val="-2"/>
        </w:rPr>
        <w:t>б</w:t>
      </w:r>
      <w:r w:rsidRPr="00076518">
        <w:rPr>
          <w:color w:val="000000"/>
        </w:rPr>
        <w:t>отку</w:t>
      </w:r>
      <w:proofErr w:type="spellEnd"/>
      <w:r w:rsidRPr="00076518">
        <w:rPr>
          <w:color w:val="000000"/>
          <w:spacing w:val="-2"/>
        </w:rPr>
        <w:t xml:space="preserve"> </w:t>
      </w:r>
      <w:proofErr w:type="spellStart"/>
      <w:r w:rsidRPr="00076518">
        <w:rPr>
          <w:color w:val="000000"/>
        </w:rPr>
        <w:t>пер</w:t>
      </w:r>
      <w:r w:rsidRPr="00076518">
        <w:rPr>
          <w:color w:val="000000"/>
          <w:spacing w:val="-1"/>
        </w:rPr>
        <w:t>с</w:t>
      </w:r>
      <w:r w:rsidRPr="00076518">
        <w:rPr>
          <w:color w:val="000000"/>
        </w:rPr>
        <w:t>она</w:t>
      </w:r>
      <w:r w:rsidRPr="00076518">
        <w:rPr>
          <w:color w:val="000000"/>
          <w:spacing w:val="-2"/>
        </w:rPr>
        <w:t>л</w:t>
      </w:r>
      <w:r w:rsidRPr="00076518">
        <w:rPr>
          <w:color w:val="000000"/>
          <w:spacing w:val="-1"/>
        </w:rPr>
        <w:t>ь</w:t>
      </w:r>
      <w:r w:rsidRPr="00076518">
        <w:rPr>
          <w:color w:val="000000"/>
        </w:rPr>
        <w:t>ных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д</w:t>
      </w:r>
      <w:r w:rsidRPr="00076518">
        <w:rPr>
          <w:color w:val="000000"/>
          <w:spacing w:val="-1"/>
        </w:rPr>
        <w:t>а</w:t>
      </w:r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ны</w:t>
      </w:r>
      <w:r w:rsidRPr="00076518">
        <w:rPr>
          <w:color w:val="000000"/>
        </w:rPr>
        <w:t>х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ра</w:t>
      </w:r>
      <w:r w:rsidRPr="00076518">
        <w:rPr>
          <w:color w:val="000000"/>
          <w:spacing w:val="-2"/>
        </w:rPr>
        <w:t>з</w:t>
      </w:r>
      <w:r w:rsidRPr="00076518">
        <w:rPr>
          <w:color w:val="000000"/>
        </w:rPr>
        <w:t>р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шаю</w:t>
      </w:r>
      <w:proofErr w:type="spellEnd"/>
      <w:r w:rsidRPr="00076518">
        <w:rPr>
          <w:color w:val="000000"/>
          <w:spacing w:val="-1"/>
        </w:rPr>
        <w:t xml:space="preserve"> </w:t>
      </w:r>
      <w:r w:rsidRPr="00076518">
        <w:rPr>
          <w:color w:val="000000"/>
        </w:rPr>
        <w:t xml:space="preserve">на </w:t>
      </w:r>
      <w:proofErr w:type="spellStart"/>
      <w:r w:rsidRPr="00076518">
        <w:rPr>
          <w:color w:val="000000"/>
          <w:spacing w:val="-2"/>
        </w:rPr>
        <w:t>с</w:t>
      </w:r>
      <w:r w:rsidRPr="00076518">
        <w:rPr>
          <w:color w:val="000000"/>
        </w:rPr>
        <w:t>р</w:t>
      </w:r>
      <w:r w:rsidRPr="00076518">
        <w:rPr>
          <w:color w:val="000000"/>
          <w:spacing w:val="1"/>
        </w:rPr>
        <w:t>о</w:t>
      </w:r>
      <w:r w:rsidRPr="00076518">
        <w:rPr>
          <w:color w:val="000000"/>
        </w:rPr>
        <w:t>к</w:t>
      </w:r>
      <w:proofErr w:type="spellEnd"/>
      <w:r w:rsidRPr="00076518">
        <w:rPr>
          <w:color w:val="000000"/>
          <w:spacing w:val="-2"/>
        </w:rPr>
        <w:t xml:space="preserve"> </w:t>
      </w:r>
      <w:proofErr w:type="spellStart"/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о</w:t>
      </w:r>
      <w:r w:rsidRPr="00076518">
        <w:rPr>
          <w:color w:val="000000"/>
          <w:spacing w:val="-1"/>
        </w:rPr>
        <w:t>бхо</w:t>
      </w:r>
      <w:r w:rsidRPr="00076518">
        <w:rPr>
          <w:color w:val="000000"/>
        </w:rPr>
        <w:t>ди</w:t>
      </w:r>
      <w:r w:rsidRPr="00076518">
        <w:rPr>
          <w:color w:val="000000"/>
          <w:spacing w:val="-1"/>
        </w:rPr>
        <w:t>м</w:t>
      </w:r>
      <w:r w:rsidRPr="00076518">
        <w:rPr>
          <w:color w:val="000000"/>
          <w:spacing w:val="-2"/>
        </w:rPr>
        <w:t>ы</w:t>
      </w:r>
      <w:r w:rsidRPr="00076518">
        <w:rPr>
          <w:color w:val="000000"/>
        </w:rPr>
        <w:t>й</w:t>
      </w:r>
      <w:proofErr w:type="spellEnd"/>
      <w:r w:rsidRPr="00076518">
        <w:rPr>
          <w:color w:val="000000"/>
        </w:rPr>
        <w:t xml:space="preserve"> для </w:t>
      </w:r>
      <w:proofErr w:type="spellStart"/>
      <w:r w:rsidRPr="00076518">
        <w:rPr>
          <w:color w:val="000000"/>
        </w:rPr>
        <w:t>прове</w:t>
      </w:r>
      <w:r w:rsidRPr="00076518">
        <w:rPr>
          <w:color w:val="000000"/>
          <w:spacing w:val="-1"/>
        </w:rPr>
        <w:t>д</w:t>
      </w:r>
      <w:r w:rsidRPr="00076518">
        <w:rPr>
          <w:color w:val="000000"/>
        </w:rPr>
        <w:t>е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ия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м</w:t>
      </w:r>
      <w:r w:rsidRPr="00076518">
        <w:rPr>
          <w:color w:val="000000"/>
          <w:spacing w:val="-2"/>
        </w:rPr>
        <w:t>е</w:t>
      </w:r>
      <w:r w:rsidRPr="00076518">
        <w:rPr>
          <w:color w:val="000000"/>
          <w:spacing w:val="-1"/>
        </w:rPr>
        <w:t>р</w:t>
      </w:r>
      <w:r w:rsidRPr="00076518">
        <w:rPr>
          <w:color w:val="000000"/>
        </w:rPr>
        <w:t>о</w:t>
      </w:r>
      <w:r w:rsidRPr="00076518">
        <w:rPr>
          <w:color w:val="000000"/>
          <w:spacing w:val="-1"/>
        </w:rPr>
        <w:t>пр</w:t>
      </w:r>
      <w:r w:rsidRPr="00076518">
        <w:rPr>
          <w:color w:val="000000"/>
        </w:rPr>
        <w:t>ият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я</w:t>
      </w:r>
      <w:proofErr w:type="spellEnd"/>
      <w:r w:rsidRPr="00076518">
        <w:rPr>
          <w:color w:val="000000"/>
        </w:rPr>
        <w:t>.</w:t>
      </w:r>
    </w:p>
    <w:p w:rsidR="00F075E6" w:rsidRPr="00076518" w:rsidRDefault="00F075E6" w:rsidP="00F075E6">
      <w:pPr>
        <w:spacing w:after="45" w:line="240" w:lineRule="exact"/>
        <w:jc w:val="both"/>
      </w:pPr>
    </w:p>
    <w:p w:rsidR="00F075E6" w:rsidRPr="00076518" w:rsidRDefault="00F075E6" w:rsidP="00F075E6">
      <w:pPr>
        <w:spacing w:line="239" w:lineRule="auto"/>
        <w:ind w:left="1" w:right="168" w:firstLine="719"/>
        <w:jc w:val="both"/>
        <w:rPr>
          <w:color w:val="000000"/>
          <w:lang w:val="ru-RU"/>
        </w:rPr>
      </w:pPr>
      <w:r w:rsidRPr="00076518">
        <w:rPr>
          <w:color w:val="000000"/>
        </w:rPr>
        <w:t>Я оставляю</w:t>
      </w:r>
      <w:r w:rsidRPr="00076518">
        <w:rPr>
          <w:color w:val="000000"/>
          <w:spacing w:val="-1"/>
        </w:rPr>
        <w:t xml:space="preserve"> </w:t>
      </w:r>
      <w:r w:rsidRPr="00076518">
        <w:rPr>
          <w:color w:val="000000"/>
        </w:rPr>
        <w:t>за</w:t>
      </w:r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  <w:spacing w:val="-3"/>
        </w:rPr>
        <w:t>с</w:t>
      </w:r>
      <w:r w:rsidRPr="00076518">
        <w:rPr>
          <w:color w:val="000000"/>
        </w:rPr>
        <w:t>обой</w:t>
      </w:r>
      <w:proofErr w:type="spellEnd"/>
      <w:r w:rsidRPr="00076518">
        <w:rPr>
          <w:color w:val="000000"/>
        </w:rPr>
        <w:t xml:space="preserve"> пра</w:t>
      </w:r>
      <w:r w:rsidRPr="00076518">
        <w:rPr>
          <w:color w:val="000000"/>
          <w:spacing w:val="-2"/>
        </w:rPr>
        <w:t>в</w:t>
      </w:r>
      <w:r w:rsidRPr="00076518">
        <w:rPr>
          <w:color w:val="000000"/>
        </w:rPr>
        <w:t xml:space="preserve">о </w:t>
      </w:r>
      <w:proofErr w:type="spellStart"/>
      <w:r w:rsidRPr="00076518">
        <w:rPr>
          <w:color w:val="000000"/>
        </w:rPr>
        <w:t>о</w:t>
      </w:r>
      <w:r w:rsidRPr="00076518">
        <w:rPr>
          <w:color w:val="000000"/>
          <w:spacing w:val="-1"/>
        </w:rPr>
        <w:t>т</w:t>
      </w:r>
      <w:r w:rsidRPr="00076518">
        <w:rPr>
          <w:color w:val="000000"/>
        </w:rPr>
        <w:t>озвать</w:t>
      </w:r>
      <w:proofErr w:type="spell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с</w:t>
      </w:r>
      <w:r w:rsidRPr="00076518">
        <w:rPr>
          <w:color w:val="000000"/>
          <w:spacing w:val="-1"/>
        </w:rPr>
        <w:t>во</w:t>
      </w:r>
      <w:r w:rsidRPr="00076518">
        <w:rPr>
          <w:color w:val="000000"/>
        </w:rPr>
        <w:t>е</w:t>
      </w:r>
      <w:proofErr w:type="spellEnd"/>
      <w:r w:rsidRPr="00076518">
        <w:rPr>
          <w:color w:val="000000"/>
          <w:spacing w:val="-3"/>
        </w:rPr>
        <w:t xml:space="preserve"> </w:t>
      </w:r>
      <w:proofErr w:type="spellStart"/>
      <w:r w:rsidRPr="00076518">
        <w:rPr>
          <w:color w:val="000000"/>
        </w:rPr>
        <w:t>согла</w:t>
      </w:r>
      <w:r w:rsidRPr="00076518">
        <w:rPr>
          <w:color w:val="000000"/>
          <w:spacing w:val="-2"/>
        </w:rPr>
        <w:t>с</w:t>
      </w:r>
      <w:r w:rsidRPr="00076518">
        <w:rPr>
          <w:color w:val="000000"/>
        </w:rPr>
        <w:t>ие</w:t>
      </w:r>
      <w:proofErr w:type="spellEnd"/>
      <w:r w:rsidRPr="00076518">
        <w:rPr>
          <w:color w:val="000000"/>
          <w:spacing w:val="3"/>
        </w:rPr>
        <w:t xml:space="preserve"> </w:t>
      </w:r>
      <w:proofErr w:type="spellStart"/>
      <w:r w:rsidRPr="00076518">
        <w:rPr>
          <w:color w:val="000000"/>
        </w:rPr>
        <w:t>по</w:t>
      </w:r>
      <w:r w:rsidRPr="00076518">
        <w:rPr>
          <w:color w:val="000000"/>
          <w:spacing w:val="-2"/>
        </w:rPr>
        <w:t>с</w:t>
      </w:r>
      <w:r w:rsidRPr="00076518">
        <w:rPr>
          <w:color w:val="000000"/>
        </w:rPr>
        <w:t>р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дст</w:t>
      </w:r>
      <w:r w:rsidRPr="00076518">
        <w:rPr>
          <w:color w:val="000000"/>
          <w:spacing w:val="-2"/>
        </w:rPr>
        <w:t>в</w:t>
      </w:r>
      <w:r w:rsidRPr="00076518">
        <w:rPr>
          <w:color w:val="000000"/>
        </w:rPr>
        <w:t>ом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3"/>
        </w:rPr>
        <w:t>с</w:t>
      </w:r>
      <w:r w:rsidRPr="00076518">
        <w:rPr>
          <w:color w:val="000000"/>
        </w:rPr>
        <w:t>оставле</w:t>
      </w:r>
      <w:r w:rsidRPr="00076518">
        <w:rPr>
          <w:color w:val="000000"/>
          <w:spacing w:val="-2"/>
        </w:rPr>
        <w:t>н</w:t>
      </w:r>
      <w:r w:rsidRPr="00076518">
        <w:rPr>
          <w:color w:val="000000"/>
        </w:rPr>
        <w:t>ия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с</w:t>
      </w:r>
      <w:r w:rsidRPr="00076518">
        <w:rPr>
          <w:color w:val="000000"/>
          <w:spacing w:val="-1"/>
        </w:rPr>
        <w:t>о</w:t>
      </w:r>
      <w:r w:rsidRPr="00076518">
        <w:rPr>
          <w:color w:val="000000"/>
        </w:rPr>
        <w:t>ответств</w:t>
      </w:r>
      <w:r w:rsidRPr="00076518">
        <w:rPr>
          <w:color w:val="000000"/>
          <w:spacing w:val="-4"/>
        </w:rPr>
        <w:t>у</w:t>
      </w:r>
      <w:r w:rsidRPr="00076518">
        <w:rPr>
          <w:color w:val="000000"/>
          <w:spacing w:val="-1"/>
        </w:rPr>
        <w:t>ю</w:t>
      </w:r>
      <w:r w:rsidRPr="00076518">
        <w:rPr>
          <w:color w:val="000000"/>
        </w:rPr>
        <w:t>щего</w:t>
      </w:r>
      <w:proofErr w:type="spellEnd"/>
      <w:r w:rsidRPr="00076518">
        <w:rPr>
          <w:color w:val="000000"/>
        </w:rPr>
        <w:t xml:space="preserve"> </w:t>
      </w:r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исьм</w:t>
      </w:r>
      <w:r w:rsidRPr="00076518">
        <w:rPr>
          <w:color w:val="000000"/>
          <w:spacing w:val="-2"/>
        </w:rPr>
        <w:t>е</w:t>
      </w:r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о</w:t>
      </w:r>
      <w:r w:rsidRPr="00076518">
        <w:rPr>
          <w:color w:val="000000"/>
          <w:spacing w:val="-2"/>
        </w:rPr>
        <w:t>г</w:t>
      </w:r>
      <w:r w:rsidRPr="00076518">
        <w:rPr>
          <w:color w:val="000000"/>
        </w:rPr>
        <w:t xml:space="preserve">о </w:t>
      </w:r>
      <w:proofErr w:type="spellStart"/>
      <w:r w:rsidRPr="00076518">
        <w:rPr>
          <w:color w:val="000000"/>
        </w:rPr>
        <w:t>заяв</w:t>
      </w:r>
      <w:r w:rsidRPr="00076518">
        <w:rPr>
          <w:color w:val="000000"/>
          <w:spacing w:val="-1"/>
        </w:rPr>
        <w:t>л</w:t>
      </w:r>
      <w:r w:rsidRPr="00076518">
        <w:rPr>
          <w:color w:val="000000"/>
        </w:rPr>
        <w:t>е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ия</w:t>
      </w:r>
      <w:proofErr w:type="spellEnd"/>
      <w:r w:rsidRPr="00076518">
        <w:rPr>
          <w:color w:val="000000"/>
        </w:rPr>
        <w:t xml:space="preserve">, </w:t>
      </w:r>
      <w:proofErr w:type="spellStart"/>
      <w:r w:rsidRPr="00076518">
        <w:rPr>
          <w:color w:val="000000"/>
          <w:spacing w:val="-2"/>
        </w:rPr>
        <w:t>к</w:t>
      </w:r>
      <w:r w:rsidRPr="00076518">
        <w:rPr>
          <w:color w:val="000000"/>
        </w:rPr>
        <w:t>от</w:t>
      </w:r>
      <w:r w:rsidRPr="00076518">
        <w:rPr>
          <w:color w:val="000000"/>
          <w:spacing w:val="-1"/>
        </w:rPr>
        <w:t>ор</w:t>
      </w:r>
      <w:r w:rsidRPr="00076518">
        <w:rPr>
          <w:color w:val="000000"/>
        </w:rPr>
        <w:t>ое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может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2"/>
        </w:rPr>
        <w:t>б</w:t>
      </w:r>
      <w:r w:rsidRPr="00076518">
        <w:rPr>
          <w:color w:val="000000"/>
        </w:rPr>
        <w:t>ыть</w:t>
      </w:r>
      <w:proofErr w:type="spellEnd"/>
      <w:r w:rsidRPr="00076518">
        <w:rPr>
          <w:color w:val="000000"/>
        </w:rPr>
        <w:t xml:space="preserve"> н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правл</w:t>
      </w:r>
      <w:r w:rsidRPr="00076518">
        <w:rPr>
          <w:color w:val="000000"/>
          <w:spacing w:val="-2"/>
        </w:rPr>
        <w:t>ен</w:t>
      </w:r>
      <w:r w:rsidRPr="00076518">
        <w:rPr>
          <w:color w:val="000000"/>
        </w:rPr>
        <w:t xml:space="preserve">о </w:t>
      </w:r>
      <w:proofErr w:type="spellStart"/>
      <w:r w:rsidRPr="00076518">
        <w:rPr>
          <w:color w:val="000000"/>
        </w:rPr>
        <w:t>мной</w:t>
      </w:r>
      <w:proofErr w:type="spellEnd"/>
      <w:r w:rsidRPr="00076518">
        <w:rPr>
          <w:color w:val="000000"/>
        </w:rPr>
        <w:t xml:space="preserve"> в а</w:t>
      </w:r>
      <w:r w:rsidRPr="00076518">
        <w:rPr>
          <w:color w:val="000000"/>
          <w:spacing w:val="-1"/>
        </w:rPr>
        <w:t>д</w:t>
      </w:r>
      <w:r w:rsidRPr="00076518">
        <w:rPr>
          <w:color w:val="000000"/>
        </w:rPr>
        <w:t xml:space="preserve">рес </w:t>
      </w:r>
      <w:proofErr w:type="spellStart"/>
      <w:r w:rsidRPr="00076518">
        <w:rPr>
          <w:color w:val="000000"/>
          <w:spacing w:val="-3"/>
        </w:rPr>
        <w:t>О</w:t>
      </w:r>
      <w:r w:rsidRPr="00076518">
        <w:rPr>
          <w:color w:val="000000"/>
        </w:rPr>
        <w:t>рг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иза</w:t>
      </w:r>
      <w:r w:rsidRPr="00076518">
        <w:rPr>
          <w:color w:val="000000"/>
          <w:spacing w:val="-1"/>
        </w:rPr>
        <w:t>ц</w:t>
      </w:r>
      <w:r w:rsidRPr="00076518">
        <w:rPr>
          <w:color w:val="000000"/>
        </w:rPr>
        <w:t>ии</w:t>
      </w:r>
      <w:proofErr w:type="spellEnd"/>
      <w:r w:rsidRPr="00076518">
        <w:rPr>
          <w:color w:val="000000"/>
          <w:spacing w:val="-2"/>
        </w:rPr>
        <w:t xml:space="preserve"> </w:t>
      </w:r>
      <w:r w:rsidRPr="00076518">
        <w:rPr>
          <w:color w:val="000000"/>
        </w:rPr>
        <w:t>по</w:t>
      </w:r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п</w:t>
      </w:r>
      <w:r w:rsidRPr="00076518">
        <w:rPr>
          <w:color w:val="000000"/>
          <w:spacing w:val="-1"/>
        </w:rPr>
        <w:t>о</w:t>
      </w:r>
      <w:r w:rsidRPr="00076518">
        <w:rPr>
          <w:color w:val="000000"/>
        </w:rPr>
        <w:t>чте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1"/>
        </w:rPr>
        <w:t>з</w:t>
      </w:r>
      <w:r w:rsidRPr="00076518">
        <w:rPr>
          <w:color w:val="000000"/>
        </w:rPr>
        <w:t>а</w:t>
      </w:r>
      <w:r w:rsidRPr="00076518">
        <w:rPr>
          <w:color w:val="000000"/>
          <w:spacing w:val="-2"/>
        </w:rPr>
        <w:t>к</w:t>
      </w:r>
      <w:r w:rsidRPr="00076518">
        <w:rPr>
          <w:color w:val="000000"/>
        </w:rPr>
        <w:t>азн</w:t>
      </w:r>
      <w:r w:rsidRPr="00076518">
        <w:rPr>
          <w:color w:val="000000"/>
          <w:spacing w:val="1"/>
        </w:rPr>
        <w:t>ы</w:t>
      </w:r>
      <w:r w:rsidRPr="00076518">
        <w:rPr>
          <w:color w:val="000000"/>
        </w:rPr>
        <w:t>м</w:t>
      </w:r>
      <w:proofErr w:type="spellEnd"/>
      <w:r w:rsidRPr="00076518">
        <w:rPr>
          <w:color w:val="000000"/>
          <w:spacing w:val="-2"/>
        </w:rPr>
        <w:t xml:space="preserve"> </w:t>
      </w:r>
      <w:r w:rsidRPr="00076518">
        <w:rPr>
          <w:color w:val="000000"/>
        </w:rPr>
        <w:t>п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сь</w:t>
      </w:r>
      <w:r w:rsidRPr="00076518">
        <w:rPr>
          <w:color w:val="000000"/>
          <w:spacing w:val="-1"/>
        </w:rPr>
        <w:t>м</w:t>
      </w:r>
      <w:r w:rsidRPr="00076518">
        <w:rPr>
          <w:color w:val="000000"/>
        </w:rPr>
        <w:t xml:space="preserve">ом с </w:t>
      </w:r>
      <w:proofErr w:type="spellStart"/>
      <w:r w:rsidRPr="00076518">
        <w:rPr>
          <w:color w:val="000000"/>
          <w:spacing w:val="-4"/>
        </w:rPr>
        <w:t>у</w:t>
      </w:r>
      <w:r w:rsidRPr="00076518">
        <w:rPr>
          <w:color w:val="000000"/>
        </w:rPr>
        <w:t>ве</w:t>
      </w:r>
      <w:r w:rsidRPr="00076518">
        <w:rPr>
          <w:color w:val="000000"/>
          <w:spacing w:val="-1"/>
        </w:rPr>
        <w:t>д</w:t>
      </w:r>
      <w:r w:rsidRPr="00076518">
        <w:rPr>
          <w:color w:val="000000"/>
        </w:rPr>
        <w:t>ом</w:t>
      </w:r>
      <w:r w:rsidRPr="00076518">
        <w:rPr>
          <w:color w:val="000000"/>
          <w:spacing w:val="-1"/>
        </w:rPr>
        <w:t>л</w:t>
      </w:r>
      <w:r w:rsidRPr="00076518">
        <w:rPr>
          <w:color w:val="000000"/>
        </w:rPr>
        <w:t>е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ие</w:t>
      </w:r>
      <w:proofErr w:type="spellEnd"/>
      <w:r w:rsidRPr="00076518">
        <w:rPr>
          <w:color w:val="000000"/>
          <w:spacing w:val="-2"/>
        </w:rPr>
        <w:t xml:space="preserve"> </w:t>
      </w:r>
      <w:r w:rsidRPr="00076518">
        <w:rPr>
          <w:color w:val="000000"/>
        </w:rPr>
        <w:t xml:space="preserve">о </w:t>
      </w:r>
      <w:proofErr w:type="spellStart"/>
      <w:r w:rsidRPr="00076518">
        <w:rPr>
          <w:color w:val="000000"/>
        </w:rPr>
        <w:t>вр</w:t>
      </w:r>
      <w:r w:rsidRPr="00076518">
        <w:rPr>
          <w:color w:val="000000"/>
          <w:spacing w:val="-2"/>
        </w:rPr>
        <w:t>у</w:t>
      </w:r>
      <w:r w:rsidRPr="00076518">
        <w:rPr>
          <w:color w:val="000000"/>
        </w:rPr>
        <w:t>чени</w:t>
      </w:r>
      <w:r w:rsidRPr="00076518">
        <w:rPr>
          <w:color w:val="000000"/>
          <w:spacing w:val="1"/>
        </w:rPr>
        <w:t>и</w:t>
      </w:r>
      <w:proofErr w:type="spellEnd"/>
      <w:r w:rsidRPr="00076518">
        <w:rPr>
          <w:color w:val="000000"/>
        </w:rPr>
        <w:t xml:space="preserve">, </w:t>
      </w:r>
      <w:r w:rsidRPr="00076518">
        <w:rPr>
          <w:color w:val="000000"/>
          <w:spacing w:val="-1"/>
        </w:rPr>
        <w:t>ли</w:t>
      </w:r>
      <w:r w:rsidRPr="00076518">
        <w:rPr>
          <w:color w:val="000000"/>
          <w:spacing w:val="-2"/>
        </w:rPr>
        <w:t>б</w:t>
      </w:r>
      <w:r w:rsidRPr="00076518">
        <w:rPr>
          <w:color w:val="000000"/>
        </w:rPr>
        <w:t xml:space="preserve">о </w:t>
      </w:r>
      <w:proofErr w:type="spellStart"/>
      <w:r w:rsidRPr="00076518">
        <w:rPr>
          <w:color w:val="000000"/>
        </w:rPr>
        <w:t>вр</w:t>
      </w:r>
      <w:r w:rsidRPr="00076518">
        <w:rPr>
          <w:color w:val="000000"/>
          <w:spacing w:val="-3"/>
        </w:rPr>
        <w:t>у</w:t>
      </w:r>
      <w:r w:rsidRPr="00076518">
        <w:rPr>
          <w:color w:val="000000"/>
        </w:rPr>
        <w:t>чено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  <w:spacing w:val="-1"/>
        </w:rPr>
        <w:t>л</w:t>
      </w:r>
      <w:r w:rsidRPr="00076518">
        <w:rPr>
          <w:color w:val="000000"/>
        </w:rPr>
        <w:t>и</w:t>
      </w:r>
      <w:r w:rsidRPr="00076518">
        <w:rPr>
          <w:color w:val="000000"/>
          <w:spacing w:val="-1"/>
        </w:rPr>
        <w:t>ч</w:t>
      </w:r>
      <w:r w:rsidRPr="00076518">
        <w:rPr>
          <w:color w:val="000000"/>
        </w:rPr>
        <w:t>но</w:t>
      </w:r>
      <w:proofErr w:type="spellEnd"/>
      <w:r w:rsidRPr="00076518">
        <w:rPr>
          <w:color w:val="000000"/>
          <w:spacing w:val="-2"/>
        </w:rPr>
        <w:t xml:space="preserve"> </w:t>
      </w:r>
      <w:proofErr w:type="spellStart"/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од</w:t>
      </w:r>
      <w:proofErr w:type="spell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ра</w:t>
      </w:r>
      <w:r w:rsidRPr="00076518">
        <w:rPr>
          <w:color w:val="000000"/>
          <w:spacing w:val="-2"/>
        </w:rPr>
        <w:t>с</w:t>
      </w:r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иску</w:t>
      </w:r>
      <w:proofErr w:type="spellEnd"/>
      <w:r w:rsidRPr="00076518">
        <w:rPr>
          <w:color w:val="000000"/>
          <w:spacing w:val="-2"/>
        </w:rPr>
        <w:t xml:space="preserve"> </w:t>
      </w:r>
      <w:proofErr w:type="spellStart"/>
      <w:r w:rsidRPr="00076518">
        <w:rPr>
          <w:color w:val="000000"/>
        </w:rPr>
        <w:t>пр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дста</w:t>
      </w:r>
      <w:r w:rsidRPr="00076518">
        <w:rPr>
          <w:color w:val="000000"/>
          <w:spacing w:val="-2"/>
        </w:rPr>
        <w:t>в</w:t>
      </w:r>
      <w:r w:rsidRPr="00076518">
        <w:rPr>
          <w:color w:val="000000"/>
        </w:rPr>
        <w:t>ите</w:t>
      </w:r>
      <w:r w:rsidRPr="00076518">
        <w:rPr>
          <w:color w:val="000000"/>
          <w:spacing w:val="-1"/>
        </w:rPr>
        <w:t>л</w:t>
      </w:r>
      <w:r w:rsidRPr="00076518">
        <w:rPr>
          <w:color w:val="000000"/>
        </w:rPr>
        <w:t>ю</w:t>
      </w:r>
      <w:proofErr w:type="spellEnd"/>
      <w:r w:rsidRPr="00076518">
        <w:rPr>
          <w:color w:val="000000"/>
          <w:spacing w:val="-1"/>
        </w:rPr>
        <w:t xml:space="preserve"> </w:t>
      </w:r>
      <w:r>
        <w:rPr>
          <w:color w:val="000000"/>
        </w:rPr>
        <w:t>СДМШ №</w:t>
      </w:r>
      <w:r w:rsidRPr="00076518">
        <w:rPr>
          <w:color w:val="000000"/>
          <w:lang w:val="ru-RU"/>
        </w:rPr>
        <w:t>3</w:t>
      </w:r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им</w:t>
      </w:r>
      <w:proofErr w:type="spellEnd"/>
      <w:r w:rsidRPr="00076518">
        <w:rPr>
          <w:color w:val="000000"/>
        </w:rPr>
        <w:t xml:space="preserve">. </w:t>
      </w:r>
      <w:r w:rsidRPr="00076518">
        <w:rPr>
          <w:color w:val="000000"/>
          <w:lang w:val="ru-RU"/>
        </w:rPr>
        <w:t>Ю</w:t>
      </w:r>
      <w:r w:rsidRPr="00076518">
        <w:rPr>
          <w:color w:val="000000"/>
        </w:rPr>
        <w:t>.</w:t>
      </w:r>
      <w:r w:rsidRPr="00076518">
        <w:rPr>
          <w:color w:val="000000"/>
          <w:lang w:val="ru-RU"/>
        </w:rPr>
        <w:t>Богатикова.</w:t>
      </w:r>
    </w:p>
    <w:p w:rsidR="00F075E6" w:rsidRPr="00076518" w:rsidRDefault="00F075E6" w:rsidP="00F075E6">
      <w:pPr>
        <w:spacing w:line="240" w:lineRule="exact"/>
      </w:pPr>
    </w:p>
    <w:p w:rsidR="00F075E6" w:rsidRDefault="006469F2" w:rsidP="00F075E6">
      <w:pPr>
        <w:spacing w:line="240" w:lineRule="exact"/>
        <w:rPr>
          <w:lang w:val="ru-RU"/>
        </w:rPr>
      </w:pPr>
      <w:r>
        <w:rPr>
          <w:lang w:val="ru-RU"/>
        </w:rPr>
        <w:t xml:space="preserve"> </w:t>
      </w:r>
    </w:p>
    <w:p w:rsidR="006469F2" w:rsidRDefault="006469F2" w:rsidP="00F075E6">
      <w:pPr>
        <w:spacing w:line="240" w:lineRule="exact"/>
        <w:rPr>
          <w:lang w:val="ru-RU"/>
        </w:rPr>
      </w:pPr>
    </w:p>
    <w:p w:rsidR="006469F2" w:rsidRDefault="006469F2" w:rsidP="00F075E6">
      <w:pPr>
        <w:spacing w:line="240" w:lineRule="exact"/>
        <w:rPr>
          <w:lang w:val="ru-RU"/>
        </w:rPr>
      </w:pPr>
    </w:p>
    <w:p w:rsidR="006469F2" w:rsidRPr="006469F2" w:rsidRDefault="006469F2" w:rsidP="00F075E6">
      <w:pPr>
        <w:spacing w:line="240" w:lineRule="exact"/>
        <w:rPr>
          <w:lang w:val="ru-RU"/>
        </w:rPr>
      </w:pPr>
      <w:r>
        <w:rPr>
          <w:lang w:val="ru-RU"/>
        </w:rPr>
        <w:t xml:space="preserve"> </w:t>
      </w:r>
    </w:p>
    <w:p w:rsidR="00F075E6" w:rsidRPr="00076518" w:rsidRDefault="00F075E6" w:rsidP="00F075E6">
      <w:pPr>
        <w:tabs>
          <w:tab w:val="left" w:pos="6725"/>
        </w:tabs>
        <w:ind w:left="977" w:right="-20"/>
        <w:rPr>
          <w:color w:val="000000"/>
        </w:rPr>
      </w:pPr>
      <w:r w:rsidRPr="00076518">
        <w:rPr>
          <w:color w:val="000000"/>
        </w:rPr>
        <w:t>Дата</w:t>
      </w:r>
      <w:r w:rsidRPr="00076518">
        <w:tab/>
      </w:r>
      <w:proofErr w:type="spellStart"/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о</w:t>
      </w:r>
      <w:r w:rsidRPr="00076518">
        <w:rPr>
          <w:color w:val="000000"/>
          <w:spacing w:val="1"/>
        </w:rPr>
        <w:t>д</w:t>
      </w:r>
      <w:r w:rsidRPr="00076518">
        <w:rPr>
          <w:color w:val="000000"/>
        </w:rPr>
        <w:t>пись</w:t>
      </w:r>
      <w:proofErr w:type="spellEnd"/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</w:t>
      </w: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2F093C" w:rsidRDefault="002F093C" w:rsidP="00F075E6">
      <w:pPr>
        <w:suppressAutoHyphens/>
        <w:jc w:val="right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</w:t>
      </w:r>
    </w:p>
    <w:p w:rsidR="002F093C" w:rsidRDefault="002F093C" w:rsidP="00F075E6">
      <w:pPr>
        <w:suppressAutoHyphens/>
        <w:jc w:val="right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</w:t>
      </w: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852BD0" w:rsidP="00F075E6">
      <w:pPr>
        <w:suppressAutoHyphens/>
        <w:jc w:val="right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</w:t>
      </w:r>
    </w:p>
    <w:p w:rsidR="00852BD0" w:rsidRDefault="00852BD0" w:rsidP="00F075E6">
      <w:pPr>
        <w:suppressAutoHyphens/>
        <w:jc w:val="right"/>
        <w:rPr>
          <w:b/>
          <w:sz w:val="18"/>
          <w:szCs w:val="18"/>
          <w:lang w:val="ru-RU"/>
        </w:rPr>
      </w:pPr>
    </w:p>
    <w:p w:rsidR="00745F31" w:rsidRDefault="00745F31" w:rsidP="00F075E6">
      <w:pPr>
        <w:suppressAutoHyphens/>
        <w:jc w:val="right"/>
        <w:rPr>
          <w:b/>
          <w:sz w:val="18"/>
          <w:szCs w:val="18"/>
          <w:lang w:val="ru-RU"/>
        </w:rPr>
      </w:pPr>
      <w:bookmarkStart w:id="0" w:name="_GoBack"/>
      <w:bookmarkEnd w:id="0"/>
    </w:p>
    <w:sectPr w:rsidR="00745F31" w:rsidSect="00852BD0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16" w:rsidRDefault="00242D16" w:rsidP="00D64C3A">
      <w:r>
        <w:separator/>
      </w:r>
    </w:p>
  </w:endnote>
  <w:endnote w:type="continuationSeparator" w:id="0">
    <w:p w:rsidR="00242D16" w:rsidRDefault="00242D16" w:rsidP="00D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16" w:rsidRDefault="00242D16" w:rsidP="00D64C3A">
      <w:r>
        <w:separator/>
      </w:r>
    </w:p>
  </w:footnote>
  <w:footnote w:type="continuationSeparator" w:id="0">
    <w:p w:rsidR="00242D16" w:rsidRDefault="00242D16" w:rsidP="00D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CBA79A1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0EAA5538"/>
    <w:multiLevelType w:val="hybridMultilevel"/>
    <w:tmpl w:val="FF68C132"/>
    <w:lvl w:ilvl="0" w:tplc="0419000F">
      <w:start w:val="1"/>
      <w:numFmt w:val="decimal"/>
      <w:lvlText w:val="%1."/>
      <w:lvlJc w:val="left"/>
      <w:pPr>
        <w:ind w:left="3983" w:hanging="360"/>
      </w:pPr>
    </w:lvl>
    <w:lvl w:ilvl="1" w:tplc="04190019" w:tentative="1">
      <w:start w:val="1"/>
      <w:numFmt w:val="lowerLetter"/>
      <w:lvlText w:val="%2."/>
      <w:lvlJc w:val="left"/>
      <w:pPr>
        <w:ind w:left="4703" w:hanging="360"/>
      </w:pPr>
    </w:lvl>
    <w:lvl w:ilvl="2" w:tplc="0419001B" w:tentative="1">
      <w:start w:val="1"/>
      <w:numFmt w:val="lowerRoman"/>
      <w:lvlText w:val="%3."/>
      <w:lvlJc w:val="right"/>
      <w:pPr>
        <w:ind w:left="5423" w:hanging="180"/>
      </w:pPr>
    </w:lvl>
    <w:lvl w:ilvl="3" w:tplc="0419000F" w:tentative="1">
      <w:start w:val="1"/>
      <w:numFmt w:val="decimal"/>
      <w:lvlText w:val="%4."/>
      <w:lvlJc w:val="left"/>
      <w:pPr>
        <w:ind w:left="6143" w:hanging="360"/>
      </w:pPr>
    </w:lvl>
    <w:lvl w:ilvl="4" w:tplc="04190019" w:tentative="1">
      <w:start w:val="1"/>
      <w:numFmt w:val="lowerLetter"/>
      <w:lvlText w:val="%5."/>
      <w:lvlJc w:val="left"/>
      <w:pPr>
        <w:ind w:left="6863" w:hanging="360"/>
      </w:pPr>
    </w:lvl>
    <w:lvl w:ilvl="5" w:tplc="0419001B" w:tentative="1">
      <w:start w:val="1"/>
      <w:numFmt w:val="lowerRoman"/>
      <w:lvlText w:val="%6."/>
      <w:lvlJc w:val="right"/>
      <w:pPr>
        <w:ind w:left="7583" w:hanging="180"/>
      </w:pPr>
    </w:lvl>
    <w:lvl w:ilvl="6" w:tplc="0419000F" w:tentative="1">
      <w:start w:val="1"/>
      <w:numFmt w:val="decimal"/>
      <w:lvlText w:val="%7."/>
      <w:lvlJc w:val="left"/>
      <w:pPr>
        <w:ind w:left="8303" w:hanging="360"/>
      </w:pPr>
    </w:lvl>
    <w:lvl w:ilvl="7" w:tplc="04190019" w:tentative="1">
      <w:start w:val="1"/>
      <w:numFmt w:val="lowerLetter"/>
      <w:lvlText w:val="%8."/>
      <w:lvlJc w:val="left"/>
      <w:pPr>
        <w:ind w:left="9023" w:hanging="360"/>
      </w:pPr>
    </w:lvl>
    <w:lvl w:ilvl="8" w:tplc="0419001B" w:tentative="1">
      <w:start w:val="1"/>
      <w:numFmt w:val="lowerRoman"/>
      <w:lvlText w:val="%9."/>
      <w:lvlJc w:val="right"/>
      <w:pPr>
        <w:ind w:left="9743" w:hanging="180"/>
      </w:pPr>
    </w:lvl>
  </w:abstractNum>
  <w:abstractNum w:abstractNumId="8">
    <w:nsid w:val="14BE720F"/>
    <w:multiLevelType w:val="multilevel"/>
    <w:tmpl w:val="D13CA0C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5D122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0">
    <w:nsid w:val="19AA44CC"/>
    <w:multiLevelType w:val="multilevel"/>
    <w:tmpl w:val="1E46C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9CC607C"/>
    <w:multiLevelType w:val="multilevel"/>
    <w:tmpl w:val="733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83D6C"/>
    <w:multiLevelType w:val="hybridMultilevel"/>
    <w:tmpl w:val="3BF0F8B4"/>
    <w:lvl w:ilvl="0" w:tplc="0E8210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F0466C4"/>
    <w:multiLevelType w:val="hybridMultilevel"/>
    <w:tmpl w:val="665650E4"/>
    <w:lvl w:ilvl="0" w:tplc="431C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F11E5"/>
    <w:multiLevelType w:val="hybridMultilevel"/>
    <w:tmpl w:val="B0D6A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C4774E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42AB4D4A"/>
    <w:multiLevelType w:val="multilevel"/>
    <w:tmpl w:val="C6984DA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C127AF"/>
    <w:multiLevelType w:val="multilevel"/>
    <w:tmpl w:val="52BA44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4884C09"/>
    <w:multiLevelType w:val="multilevel"/>
    <w:tmpl w:val="54BE52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46684156"/>
    <w:multiLevelType w:val="multilevel"/>
    <w:tmpl w:val="64F808CC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E5140F2"/>
    <w:multiLevelType w:val="hybridMultilevel"/>
    <w:tmpl w:val="9FAAA7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6942551"/>
    <w:multiLevelType w:val="multilevel"/>
    <w:tmpl w:val="2110A3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59ED22B8"/>
    <w:multiLevelType w:val="hybridMultilevel"/>
    <w:tmpl w:val="3AC6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41A1"/>
    <w:multiLevelType w:val="hybridMultilevel"/>
    <w:tmpl w:val="D930A2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4D798A"/>
    <w:multiLevelType w:val="multilevel"/>
    <w:tmpl w:val="A6C432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5">
    <w:nsid w:val="64554FF5"/>
    <w:multiLevelType w:val="multilevel"/>
    <w:tmpl w:val="29D8D16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2160"/>
      </w:pPr>
      <w:rPr>
        <w:rFonts w:hint="default"/>
      </w:rPr>
    </w:lvl>
  </w:abstractNum>
  <w:abstractNum w:abstractNumId="26">
    <w:nsid w:val="658C751F"/>
    <w:multiLevelType w:val="multilevel"/>
    <w:tmpl w:val="738079E8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62C6A9D"/>
    <w:multiLevelType w:val="hybridMultilevel"/>
    <w:tmpl w:val="748C80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8F96EA7"/>
    <w:multiLevelType w:val="multilevel"/>
    <w:tmpl w:val="C3B0D68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C8B7189"/>
    <w:multiLevelType w:val="hybridMultilevel"/>
    <w:tmpl w:val="B97405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CA11A25"/>
    <w:multiLevelType w:val="hybridMultilevel"/>
    <w:tmpl w:val="830A93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727724"/>
    <w:multiLevelType w:val="hybridMultilevel"/>
    <w:tmpl w:val="2E5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A3C61"/>
    <w:multiLevelType w:val="multilevel"/>
    <w:tmpl w:val="2110A3EA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6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33">
    <w:nsid w:val="70C327BF"/>
    <w:multiLevelType w:val="hybridMultilevel"/>
    <w:tmpl w:val="EA7C3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745239"/>
    <w:multiLevelType w:val="hybridMultilevel"/>
    <w:tmpl w:val="56E6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9C1D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6363580"/>
    <w:multiLevelType w:val="multilevel"/>
    <w:tmpl w:val="FDD0B142"/>
    <w:lvl w:ilvl="0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F41571"/>
    <w:multiLevelType w:val="hybridMultilevel"/>
    <w:tmpl w:val="A342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733C0"/>
    <w:multiLevelType w:val="multilevel"/>
    <w:tmpl w:val="133A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B63AAF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1"/>
  </w:num>
  <w:num w:numId="4">
    <w:abstractNumId w:val="23"/>
  </w:num>
  <w:num w:numId="5">
    <w:abstractNumId w:val="32"/>
  </w:num>
  <w:num w:numId="6">
    <w:abstractNumId w:val="12"/>
  </w:num>
  <w:num w:numId="7">
    <w:abstractNumId w:val="19"/>
  </w:num>
  <w:num w:numId="8">
    <w:abstractNumId w:val="3"/>
  </w:num>
  <w:num w:numId="9">
    <w:abstractNumId w:val="37"/>
  </w:num>
  <w:num w:numId="10">
    <w:abstractNumId w:val="14"/>
  </w:num>
  <w:num w:numId="11">
    <w:abstractNumId w:val="39"/>
  </w:num>
  <w:num w:numId="12">
    <w:abstractNumId w:val="15"/>
  </w:num>
  <w:num w:numId="13">
    <w:abstractNumId w:val="7"/>
  </w:num>
  <w:num w:numId="14">
    <w:abstractNumId w:val="6"/>
  </w:num>
  <w:num w:numId="15">
    <w:abstractNumId w:val="18"/>
  </w:num>
  <w:num w:numId="16">
    <w:abstractNumId w:val="21"/>
  </w:num>
  <w:num w:numId="17">
    <w:abstractNumId w:val="25"/>
  </w:num>
  <w:num w:numId="18">
    <w:abstractNumId w:val="10"/>
  </w:num>
  <w:num w:numId="19">
    <w:abstractNumId w:val="28"/>
  </w:num>
  <w:num w:numId="20">
    <w:abstractNumId w:val="8"/>
  </w:num>
  <w:num w:numId="21">
    <w:abstractNumId w:val="26"/>
  </w:num>
  <w:num w:numId="22">
    <w:abstractNumId w:val="24"/>
  </w:num>
  <w:num w:numId="23">
    <w:abstractNumId w:val="20"/>
  </w:num>
  <w:num w:numId="24">
    <w:abstractNumId w:val="34"/>
  </w:num>
  <w:num w:numId="25">
    <w:abstractNumId w:val="22"/>
  </w:num>
  <w:num w:numId="26">
    <w:abstractNumId w:val="16"/>
  </w:num>
  <w:num w:numId="27">
    <w:abstractNumId w:val="30"/>
  </w:num>
  <w:num w:numId="28">
    <w:abstractNumId w:val="33"/>
  </w:num>
  <w:num w:numId="29">
    <w:abstractNumId w:val="38"/>
  </w:num>
  <w:num w:numId="30">
    <w:abstractNumId w:val="9"/>
  </w:num>
  <w:num w:numId="31">
    <w:abstractNumId w:val="17"/>
  </w:num>
  <w:num w:numId="32">
    <w:abstractNumId w:val="35"/>
  </w:num>
  <w:num w:numId="33">
    <w:abstractNumId w:val="36"/>
  </w:num>
  <w:num w:numId="34">
    <w:abstractNumId w:val="29"/>
  </w:num>
  <w:num w:numId="35">
    <w:abstractNumId w:val="31"/>
  </w:num>
  <w:num w:numId="36">
    <w:abstractNumId w:val="0"/>
  </w:num>
  <w:num w:numId="37">
    <w:abstractNumId w:val="1"/>
  </w:num>
  <w:num w:numId="38">
    <w:abstractNumId w:val="2"/>
  </w:num>
  <w:num w:numId="39">
    <w:abstractNumId w:val="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96A"/>
    <w:rsid w:val="00004271"/>
    <w:rsid w:val="00005476"/>
    <w:rsid w:val="00006FFF"/>
    <w:rsid w:val="0001110D"/>
    <w:rsid w:val="000149AF"/>
    <w:rsid w:val="00033FBA"/>
    <w:rsid w:val="00037D9F"/>
    <w:rsid w:val="0005645C"/>
    <w:rsid w:val="00061C44"/>
    <w:rsid w:val="00062E99"/>
    <w:rsid w:val="000667BF"/>
    <w:rsid w:val="000668C3"/>
    <w:rsid w:val="00070C5B"/>
    <w:rsid w:val="00076518"/>
    <w:rsid w:val="000767CD"/>
    <w:rsid w:val="00077983"/>
    <w:rsid w:val="000808FB"/>
    <w:rsid w:val="000953B4"/>
    <w:rsid w:val="000A5E25"/>
    <w:rsid w:val="000B0BBC"/>
    <w:rsid w:val="000B1215"/>
    <w:rsid w:val="000B1D19"/>
    <w:rsid w:val="000B1ED6"/>
    <w:rsid w:val="000B2B12"/>
    <w:rsid w:val="000C55F3"/>
    <w:rsid w:val="000D7094"/>
    <w:rsid w:val="000E4F9B"/>
    <w:rsid w:val="000E705E"/>
    <w:rsid w:val="000F0785"/>
    <w:rsid w:val="0010482C"/>
    <w:rsid w:val="0010668B"/>
    <w:rsid w:val="001077A2"/>
    <w:rsid w:val="001077D3"/>
    <w:rsid w:val="001152CD"/>
    <w:rsid w:val="0012606C"/>
    <w:rsid w:val="0012654F"/>
    <w:rsid w:val="001310E2"/>
    <w:rsid w:val="00133900"/>
    <w:rsid w:val="00136A53"/>
    <w:rsid w:val="00140D52"/>
    <w:rsid w:val="001436F6"/>
    <w:rsid w:val="00155187"/>
    <w:rsid w:val="001556E6"/>
    <w:rsid w:val="00155709"/>
    <w:rsid w:val="00156127"/>
    <w:rsid w:val="001646F4"/>
    <w:rsid w:val="0016691A"/>
    <w:rsid w:val="00170257"/>
    <w:rsid w:val="00175A6B"/>
    <w:rsid w:val="00182F5E"/>
    <w:rsid w:val="00182FCE"/>
    <w:rsid w:val="00194313"/>
    <w:rsid w:val="00195DA0"/>
    <w:rsid w:val="001B39CA"/>
    <w:rsid w:val="001B726E"/>
    <w:rsid w:val="001C0F14"/>
    <w:rsid w:val="001C41A1"/>
    <w:rsid w:val="001D3AED"/>
    <w:rsid w:val="001E25E2"/>
    <w:rsid w:val="001F104E"/>
    <w:rsid w:val="002010B1"/>
    <w:rsid w:val="00213EAA"/>
    <w:rsid w:val="00214A89"/>
    <w:rsid w:val="00217EE9"/>
    <w:rsid w:val="0022374A"/>
    <w:rsid w:val="0022443A"/>
    <w:rsid w:val="0022559B"/>
    <w:rsid w:val="00231507"/>
    <w:rsid w:val="00242D16"/>
    <w:rsid w:val="00242E2D"/>
    <w:rsid w:val="00242E54"/>
    <w:rsid w:val="00257E56"/>
    <w:rsid w:val="0026434C"/>
    <w:rsid w:val="002645FB"/>
    <w:rsid w:val="00272F18"/>
    <w:rsid w:val="002742F0"/>
    <w:rsid w:val="00274432"/>
    <w:rsid w:val="00277F2B"/>
    <w:rsid w:val="00283A2C"/>
    <w:rsid w:val="002A2120"/>
    <w:rsid w:val="002A5227"/>
    <w:rsid w:val="002A6F5F"/>
    <w:rsid w:val="002B435D"/>
    <w:rsid w:val="002B4F94"/>
    <w:rsid w:val="002B64CE"/>
    <w:rsid w:val="002D19C3"/>
    <w:rsid w:val="002D4FAA"/>
    <w:rsid w:val="002E234A"/>
    <w:rsid w:val="002E30EE"/>
    <w:rsid w:val="002E7413"/>
    <w:rsid w:val="002F093C"/>
    <w:rsid w:val="002F1FC5"/>
    <w:rsid w:val="002F668A"/>
    <w:rsid w:val="00301A92"/>
    <w:rsid w:val="0030433D"/>
    <w:rsid w:val="003070CB"/>
    <w:rsid w:val="0030710A"/>
    <w:rsid w:val="00324E41"/>
    <w:rsid w:val="0032693B"/>
    <w:rsid w:val="0032757B"/>
    <w:rsid w:val="003308B9"/>
    <w:rsid w:val="0033756D"/>
    <w:rsid w:val="003442B4"/>
    <w:rsid w:val="00353CC5"/>
    <w:rsid w:val="0036049B"/>
    <w:rsid w:val="00365B2F"/>
    <w:rsid w:val="00367884"/>
    <w:rsid w:val="00367954"/>
    <w:rsid w:val="0037269A"/>
    <w:rsid w:val="0037691B"/>
    <w:rsid w:val="003A22AC"/>
    <w:rsid w:val="003A2667"/>
    <w:rsid w:val="003B0616"/>
    <w:rsid w:val="003B3F78"/>
    <w:rsid w:val="003C083E"/>
    <w:rsid w:val="003E3978"/>
    <w:rsid w:val="003F48DB"/>
    <w:rsid w:val="004128B4"/>
    <w:rsid w:val="00424C1D"/>
    <w:rsid w:val="00432279"/>
    <w:rsid w:val="004343B7"/>
    <w:rsid w:val="00441EF4"/>
    <w:rsid w:val="00446F30"/>
    <w:rsid w:val="00447114"/>
    <w:rsid w:val="0045065D"/>
    <w:rsid w:val="00452111"/>
    <w:rsid w:val="00462763"/>
    <w:rsid w:val="00462E68"/>
    <w:rsid w:val="00463104"/>
    <w:rsid w:val="004667FD"/>
    <w:rsid w:val="00473A45"/>
    <w:rsid w:val="004777EA"/>
    <w:rsid w:val="004834FB"/>
    <w:rsid w:val="00484B75"/>
    <w:rsid w:val="00493E62"/>
    <w:rsid w:val="0049457D"/>
    <w:rsid w:val="00496BAD"/>
    <w:rsid w:val="004A1B7B"/>
    <w:rsid w:val="004A4A6B"/>
    <w:rsid w:val="004A679D"/>
    <w:rsid w:val="004B387F"/>
    <w:rsid w:val="004C1E31"/>
    <w:rsid w:val="004C4854"/>
    <w:rsid w:val="004C5164"/>
    <w:rsid w:val="004D4A6A"/>
    <w:rsid w:val="004E32B1"/>
    <w:rsid w:val="004E7CD0"/>
    <w:rsid w:val="004F49F5"/>
    <w:rsid w:val="00502103"/>
    <w:rsid w:val="00503568"/>
    <w:rsid w:val="00514F97"/>
    <w:rsid w:val="00515501"/>
    <w:rsid w:val="005240FC"/>
    <w:rsid w:val="00534899"/>
    <w:rsid w:val="00546363"/>
    <w:rsid w:val="005463C2"/>
    <w:rsid w:val="00547346"/>
    <w:rsid w:val="00547427"/>
    <w:rsid w:val="00551D13"/>
    <w:rsid w:val="00556C54"/>
    <w:rsid w:val="0056288D"/>
    <w:rsid w:val="00566E36"/>
    <w:rsid w:val="00573426"/>
    <w:rsid w:val="005747D3"/>
    <w:rsid w:val="00576AD5"/>
    <w:rsid w:val="00577A73"/>
    <w:rsid w:val="00577D85"/>
    <w:rsid w:val="00581C45"/>
    <w:rsid w:val="005839A9"/>
    <w:rsid w:val="00585BA7"/>
    <w:rsid w:val="005A46E4"/>
    <w:rsid w:val="005C0400"/>
    <w:rsid w:val="005D04D4"/>
    <w:rsid w:val="005D3E51"/>
    <w:rsid w:val="005F1251"/>
    <w:rsid w:val="005F255E"/>
    <w:rsid w:val="005F6206"/>
    <w:rsid w:val="00603B33"/>
    <w:rsid w:val="006071F9"/>
    <w:rsid w:val="00610159"/>
    <w:rsid w:val="006124E4"/>
    <w:rsid w:val="00612542"/>
    <w:rsid w:val="00614851"/>
    <w:rsid w:val="006153D3"/>
    <w:rsid w:val="00617BC0"/>
    <w:rsid w:val="00623EA7"/>
    <w:rsid w:val="0062654F"/>
    <w:rsid w:val="00642465"/>
    <w:rsid w:val="006432A8"/>
    <w:rsid w:val="006469F2"/>
    <w:rsid w:val="006525FB"/>
    <w:rsid w:val="00657B7C"/>
    <w:rsid w:val="00665F90"/>
    <w:rsid w:val="00692561"/>
    <w:rsid w:val="00696987"/>
    <w:rsid w:val="006B304C"/>
    <w:rsid w:val="006B3E3A"/>
    <w:rsid w:val="006C07B2"/>
    <w:rsid w:val="006C2CEE"/>
    <w:rsid w:val="006C3283"/>
    <w:rsid w:val="006C4BEF"/>
    <w:rsid w:val="006C5C4A"/>
    <w:rsid w:val="006D28CC"/>
    <w:rsid w:val="006D570C"/>
    <w:rsid w:val="006D72AE"/>
    <w:rsid w:val="006E2C78"/>
    <w:rsid w:val="006F5CFF"/>
    <w:rsid w:val="00705323"/>
    <w:rsid w:val="00711444"/>
    <w:rsid w:val="00722435"/>
    <w:rsid w:val="00723BE1"/>
    <w:rsid w:val="007314ED"/>
    <w:rsid w:val="0074312E"/>
    <w:rsid w:val="00745F31"/>
    <w:rsid w:val="00752AE1"/>
    <w:rsid w:val="00754025"/>
    <w:rsid w:val="00754FDF"/>
    <w:rsid w:val="00760121"/>
    <w:rsid w:val="0076407C"/>
    <w:rsid w:val="00765C58"/>
    <w:rsid w:val="00775D06"/>
    <w:rsid w:val="007A0A23"/>
    <w:rsid w:val="007A6FD6"/>
    <w:rsid w:val="007A7DDD"/>
    <w:rsid w:val="007B2451"/>
    <w:rsid w:val="007C33D0"/>
    <w:rsid w:val="007C6866"/>
    <w:rsid w:val="007D5E8F"/>
    <w:rsid w:val="007D6EF6"/>
    <w:rsid w:val="007E1D21"/>
    <w:rsid w:val="007F25ED"/>
    <w:rsid w:val="007F54C6"/>
    <w:rsid w:val="007F6FEF"/>
    <w:rsid w:val="00801DE0"/>
    <w:rsid w:val="00803919"/>
    <w:rsid w:val="00811926"/>
    <w:rsid w:val="00814570"/>
    <w:rsid w:val="00817ADF"/>
    <w:rsid w:val="00820012"/>
    <w:rsid w:val="00820A5C"/>
    <w:rsid w:val="0082369F"/>
    <w:rsid w:val="00824A63"/>
    <w:rsid w:val="00826D23"/>
    <w:rsid w:val="008310AE"/>
    <w:rsid w:val="00831349"/>
    <w:rsid w:val="00834FEC"/>
    <w:rsid w:val="00840E99"/>
    <w:rsid w:val="00842340"/>
    <w:rsid w:val="00843AE3"/>
    <w:rsid w:val="00852BD0"/>
    <w:rsid w:val="00862123"/>
    <w:rsid w:val="00866C3C"/>
    <w:rsid w:val="0087144E"/>
    <w:rsid w:val="008775D4"/>
    <w:rsid w:val="00881512"/>
    <w:rsid w:val="00887DDE"/>
    <w:rsid w:val="00890575"/>
    <w:rsid w:val="00892327"/>
    <w:rsid w:val="008975C3"/>
    <w:rsid w:val="008A1CF3"/>
    <w:rsid w:val="008A1EC0"/>
    <w:rsid w:val="008B5A11"/>
    <w:rsid w:val="008C078F"/>
    <w:rsid w:val="008C1F03"/>
    <w:rsid w:val="008D0D2F"/>
    <w:rsid w:val="008E5FB2"/>
    <w:rsid w:val="008F70DF"/>
    <w:rsid w:val="00905862"/>
    <w:rsid w:val="009151B8"/>
    <w:rsid w:val="00932959"/>
    <w:rsid w:val="00960AD3"/>
    <w:rsid w:val="00960BA3"/>
    <w:rsid w:val="00960D30"/>
    <w:rsid w:val="00961F3F"/>
    <w:rsid w:val="00965CC7"/>
    <w:rsid w:val="00973124"/>
    <w:rsid w:val="0097341E"/>
    <w:rsid w:val="00973DDA"/>
    <w:rsid w:val="00985015"/>
    <w:rsid w:val="00987088"/>
    <w:rsid w:val="009A4EAE"/>
    <w:rsid w:val="009B648E"/>
    <w:rsid w:val="009E0BFE"/>
    <w:rsid w:val="009E24E1"/>
    <w:rsid w:val="009E7762"/>
    <w:rsid w:val="009F4786"/>
    <w:rsid w:val="009F6D8E"/>
    <w:rsid w:val="009F7438"/>
    <w:rsid w:val="00A033B0"/>
    <w:rsid w:val="00A04E57"/>
    <w:rsid w:val="00A06A12"/>
    <w:rsid w:val="00A13A9C"/>
    <w:rsid w:val="00A207C1"/>
    <w:rsid w:val="00A358E3"/>
    <w:rsid w:val="00A4047E"/>
    <w:rsid w:val="00A47928"/>
    <w:rsid w:val="00A51E64"/>
    <w:rsid w:val="00A5260B"/>
    <w:rsid w:val="00A55C01"/>
    <w:rsid w:val="00A66606"/>
    <w:rsid w:val="00A66DB8"/>
    <w:rsid w:val="00A67933"/>
    <w:rsid w:val="00A711EE"/>
    <w:rsid w:val="00A840EF"/>
    <w:rsid w:val="00A9024E"/>
    <w:rsid w:val="00AA1ECC"/>
    <w:rsid w:val="00AA3B4B"/>
    <w:rsid w:val="00AC07CE"/>
    <w:rsid w:val="00AE7655"/>
    <w:rsid w:val="00AF1BC9"/>
    <w:rsid w:val="00AF51B8"/>
    <w:rsid w:val="00AF6F82"/>
    <w:rsid w:val="00B10FBA"/>
    <w:rsid w:val="00B20979"/>
    <w:rsid w:val="00B2398C"/>
    <w:rsid w:val="00B51045"/>
    <w:rsid w:val="00B5188C"/>
    <w:rsid w:val="00B5331B"/>
    <w:rsid w:val="00B56880"/>
    <w:rsid w:val="00B645E2"/>
    <w:rsid w:val="00B66C9D"/>
    <w:rsid w:val="00B70AD5"/>
    <w:rsid w:val="00B710BD"/>
    <w:rsid w:val="00B71750"/>
    <w:rsid w:val="00B75AC6"/>
    <w:rsid w:val="00B7687C"/>
    <w:rsid w:val="00B81401"/>
    <w:rsid w:val="00B85058"/>
    <w:rsid w:val="00B86BA2"/>
    <w:rsid w:val="00B90CA5"/>
    <w:rsid w:val="00B91081"/>
    <w:rsid w:val="00B91E7E"/>
    <w:rsid w:val="00B93782"/>
    <w:rsid w:val="00BA4E8E"/>
    <w:rsid w:val="00BB1698"/>
    <w:rsid w:val="00BB1CF5"/>
    <w:rsid w:val="00BB32F6"/>
    <w:rsid w:val="00BB671F"/>
    <w:rsid w:val="00BB6F06"/>
    <w:rsid w:val="00BC4810"/>
    <w:rsid w:val="00BC4FD1"/>
    <w:rsid w:val="00BD796A"/>
    <w:rsid w:val="00BF6ADC"/>
    <w:rsid w:val="00C0322F"/>
    <w:rsid w:val="00C05320"/>
    <w:rsid w:val="00C102B9"/>
    <w:rsid w:val="00C20FE0"/>
    <w:rsid w:val="00C25170"/>
    <w:rsid w:val="00C2541C"/>
    <w:rsid w:val="00C27228"/>
    <w:rsid w:val="00C33BC2"/>
    <w:rsid w:val="00C34EE9"/>
    <w:rsid w:val="00C42E19"/>
    <w:rsid w:val="00C433D5"/>
    <w:rsid w:val="00C44912"/>
    <w:rsid w:val="00C61F62"/>
    <w:rsid w:val="00C666CE"/>
    <w:rsid w:val="00C66892"/>
    <w:rsid w:val="00C7008F"/>
    <w:rsid w:val="00C70268"/>
    <w:rsid w:val="00C739D4"/>
    <w:rsid w:val="00C75458"/>
    <w:rsid w:val="00C775A4"/>
    <w:rsid w:val="00C850BC"/>
    <w:rsid w:val="00CA0F0B"/>
    <w:rsid w:val="00CA1FC7"/>
    <w:rsid w:val="00CA3EA6"/>
    <w:rsid w:val="00CC3547"/>
    <w:rsid w:val="00CC44C8"/>
    <w:rsid w:val="00CC7950"/>
    <w:rsid w:val="00CD3703"/>
    <w:rsid w:val="00CD39AC"/>
    <w:rsid w:val="00CE3BEC"/>
    <w:rsid w:val="00CF225D"/>
    <w:rsid w:val="00CF5571"/>
    <w:rsid w:val="00CF5A89"/>
    <w:rsid w:val="00CF74EC"/>
    <w:rsid w:val="00D02A5C"/>
    <w:rsid w:val="00D048E2"/>
    <w:rsid w:val="00D0646C"/>
    <w:rsid w:val="00D07FED"/>
    <w:rsid w:val="00D111CF"/>
    <w:rsid w:val="00D136BD"/>
    <w:rsid w:val="00D13931"/>
    <w:rsid w:val="00D15EBC"/>
    <w:rsid w:val="00D22387"/>
    <w:rsid w:val="00D24B17"/>
    <w:rsid w:val="00D2527B"/>
    <w:rsid w:val="00D26650"/>
    <w:rsid w:val="00D27B58"/>
    <w:rsid w:val="00D35E9D"/>
    <w:rsid w:val="00D36D71"/>
    <w:rsid w:val="00D40177"/>
    <w:rsid w:val="00D52BAE"/>
    <w:rsid w:val="00D532D8"/>
    <w:rsid w:val="00D53D35"/>
    <w:rsid w:val="00D62C4C"/>
    <w:rsid w:val="00D64C3A"/>
    <w:rsid w:val="00D66564"/>
    <w:rsid w:val="00D72573"/>
    <w:rsid w:val="00D75E7D"/>
    <w:rsid w:val="00D76E1B"/>
    <w:rsid w:val="00D8432B"/>
    <w:rsid w:val="00D907AF"/>
    <w:rsid w:val="00D96FFC"/>
    <w:rsid w:val="00D977B2"/>
    <w:rsid w:val="00DB478B"/>
    <w:rsid w:val="00DB4E02"/>
    <w:rsid w:val="00DB7F57"/>
    <w:rsid w:val="00DF660A"/>
    <w:rsid w:val="00E000E9"/>
    <w:rsid w:val="00E14E42"/>
    <w:rsid w:val="00E17417"/>
    <w:rsid w:val="00E20F08"/>
    <w:rsid w:val="00E257E1"/>
    <w:rsid w:val="00E31EDA"/>
    <w:rsid w:val="00E37D18"/>
    <w:rsid w:val="00E447C8"/>
    <w:rsid w:val="00E514F8"/>
    <w:rsid w:val="00E7543F"/>
    <w:rsid w:val="00E7622C"/>
    <w:rsid w:val="00E77F46"/>
    <w:rsid w:val="00E82FCB"/>
    <w:rsid w:val="00E95092"/>
    <w:rsid w:val="00E95EDE"/>
    <w:rsid w:val="00EA0955"/>
    <w:rsid w:val="00EA66F3"/>
    <w:rsid w:val="00EB3052"/>
    <w:rsid w:val="00ED0B41"/>
    <w:rsid w:val="00ED4B36"/>
    <w:rsid w:val="00EE0516"/>
    <w:rsid w:val="00EE297C"/>
    <w:rsid w:val="00EE2E8F"/>
    <w:rsid w:val="00EE4973"/>
    <w:rsid w:val="00EE4C4F"/>
    <w:rsid w:val="00EE7741"/>
    <w:rsid w:val="00EF2F5D"/>
    <w:rsid w:val="00EF77A2"/>
    <w:rsid w:val="00F04639"/>
    <w:rsid w:val="00F075E6"/>
    <w:rsid w:val="00F10C46"/>
    <w:rsid w:val="00F140DA"/>
    <w:rsid w:val="00F17AA3"/>
    <w:rsid w:val="00F241BF"/>
    <w:rsid w:val="00F3129E"/>
    <w:rsid w:val="00F326FA"/>
    <w:rsid w:val="00F360AA"/>
    <w:rsid w:val="00F41183"/>
    <w:rsid w:val="00F55500"/>
    <w:rsid w:val="00F61A3B"/>
    <w:rsid w:val="00F66F46"/>
    <w:rsid w:val="00F676E8"/>
    <w:rsid w:val="00F72762"/>
    <w:rsid w:val="00F80D0F"/>
    <w:rsid w:val="00F83408"/>
    <w:rsid w:val="00F94FAF"/>
    <w:rsid w:val="00F95B1D"/>
    <w:rsid w:val="00FA210D"/>
    <w:rsid w:val="00FA5C5E"/>
    <w:rsid w:val="00FB78E6"/>
    <w:rsid w:val="00FC6B5B"/>
    <w:rsid w:val="00FE45D1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53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qFormat/>
    <w:rsid w:val="00F83408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nhideWhenUsed/>
    <w:rsid w:val="00D64C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9">
    <w:name w:val="No Spacing"/>
    <w:link w:val="aa"/>
    <w:uiPriority w:val="1"/>
    <w:qFormat/>
    <w:rsid w:val="00EE2E8F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83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rsid w:val="00FA210D"/>
    <w:rPr>
      <w:color w:val="0000FF"/>
      <w:u w:val="single"/>
    </w:rPr>
  </w:style>
  <w:style w:type="character" w:styleId="ac">
    <w:name w:val="Strong"/>
    <w:basedOn w:val="a0"/>
    <w:uiPriority w:val="22"/>
    <w:qFormat/>
    <w:rsid w:val="00FA210D"/>
    <w:rPr>
      <w:b/>
      <w:bCs/>
    </w:rPr>
  </w:style>
  <w:style w:type="paragraph" w:customStyle="1" w:styleId="11">
    <w:name w:val="Абзац списка1"/>
    <w:basedOn w:val="a"/>
    <w:rsid w:val="00FA210D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FA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e">
    <w:name w:val="Table Grid"/>
    <w:basedOn w:val="a1"/>
    <w:uiPriority w:val="59"/>
    <w:rsid w:val="00FA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71F9"/>
  </w:style>
  <w:style w:type="paragraph" w:styleId="af">
    <w:name w:val="Normal (Web)"/>
    <w:basedOn w:val="a"/>
    <w:uiPriority w:val="99"/>
    <w:unhideWhenUsed/>
    <w:rsid w:val="0070532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rsid w:val="00705323"/>
  </w:style>
  <w:style w:type="paragraph" w:styleId="HTML">
    <w:name w:val="HTML Preformatted"/>
    <w:basedOn w:val="a"/>
    <w:link w:val="HTML0"/>
    <w:rsid w:val="00F94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94FAF"/>
    <w:rPr>
      <w:rFonts w:ascii="Courier New" w:eastAsia="Times New Roman" w:hAnsi="Courier New" w:cs="Times New Roman"/>
      <w:sz w:val="20"/>
      <w:szCs w:val="20"/>
    </w:rPr>
  </w:style>
  <w:style w:type="paragraph" w:styleId="af0">
    <w:name w:val="Body Text"/>
    <w:basedOn w:val="a"/>
    <w:link w:val="af1"/>
    <w:rsid w:val="00A04E57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ru-RU" w:eastAsia="ru-RU"/>
    </w:rPr>
  </w:style>
  <w:style w:type="character" w:customStyle="1" w:styleId="af1">
    <w:name w:val="Основной текст Знак"/>
    <w:basedOn w:val="a0"/>
    <w:link w:val="af0"/>
    <w:rsid w:val="00A04E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3"/>
    <w:rsid w:val="00A04E57"/>
    <w:pPr>
      <w:spacing w:after="120"/>
      <w:ind w:left="283"/>
    </w:pPr>
    <w:rPr>
      <w:sz w:val="24"/>
      <w:szCs w:val="24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rsid w:val="00A04E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3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customStyle="1" w:styleId="af4">
    <w:name w:val="Содержимое таблицы"/>
    <w:basedOn w:val="a"/>
    <w:rsid w:val="00037D9F"/>
    <w:pPr>
      <w:suppressLineNumbers/>
      <w:suppressAutoHyphens/>
    </w:pPr>
    <w:rPr>
      <w:kern w:val="1"/>
      <w:sz w:val="24"/>
      <w:szCs w:val="24"/>
      <w:lang w:val="ru-RU" w:eastAsia="ar-SA"/>
    </w:rPr>
  </w:style>
  <w:style w:type="paragraph" w:customStyle="1" w:styleId="21">
    <w:name w:val="Абзац списка2"/>
    <w:basedOn w:val="a"/>
    <w:rsid w:val="00037D9F"/>
    <w:pPr>
      <w:suppressAutoHyphens/>
      <w:ind w:left="720"/>
    </w:pPr>
    <w:rPr>
      <w:kern w:val="1"/>
      <w:sz w:val="24"/>
      <w:szCs w:val="24"/>
      <w:lang w:val="ru-RU" w:eastAsia="ar-SA"/>
    </w:rPr>
  </w:style>
  <w:style w:type="character" w:customStyle="1" w:styleId="aa">
    <w:name w:val="Без интервала Знак"/>
    <w:link w:val="a9"/>
    <w:uiPriority w:val="1"/>
    <w:rsid w:val="00037D9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2C87-7DD2-4075-9043-DF14ECEE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 Papa</dc:creator>
  <cp:lastModifiedBy>Директор</cp:lastModifiedBy>
  <cp:revision>85</cp:revision>
  <cp:lastPrinted>2026-03-23T08:40:00Z</cp:lastPrinted>
  <dcterms:created xsi:type="dcterms:W3CDTF">2023-03-02T14:35:00Z</dcterms:created>
  <dcterms:modified xsi:type="dcterms:W3CDTF">2026-03-27T09:58:00Z</dcterms:modified>
</cp:coreProperties>
</file>