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0B" w:rsidRPr="004476D6" w:rsidRDefault="00F80E0B" w:rsidP="00D22A70">
      <w:pPr>
        <w:pStyle w:val="12"/>
        <w:pageBreakBefore/>
        <w:jc w:val="center"/>
        <w:rPr>
          <w:rStyle w:val="2"/>
          <w:rFonts w:eastAsia="Times New Roman" w:cs="Times New Roman"/>
          <w:b/>
        </w:rPr>
      </w:pPr>
      <w:r w:rsidRPr="004476D6">
        <w:rPr>
          <w:rStyle w:val="2"/>
          <w:rFonts w:eastAsia="Times New Roman" w:cs="Times New Roman"/>
          <w:b/>
        </w:rPr>
        <w:t xml:space="preserve">Система </w:t>
      </w:r>
      <w:proofErr w:type="spellStart"/>
      <w:r w:rsidRPr="004476D6">
        <w:rPr>
          <w:rStyle w:val="2"/>
          <w:rFonts w:eastAsia="Times New Roman" w:cs="Times New Roman"/>
          <w:b/>
        </w:rPr>
        <w:t>внутришкольного</w:t>
      </w:r>
      <w:proofErr w:type="spellEnd"/>
      <w:r w:rsidRPr="004476D6">
        <w:rPr>
          <w:rStyle w:val="2"/>
          <w:rFonts w:eastAsia="Times New Roman" w:cs="Times New Roman"/>
          <w:b/>
        </w:rPr>
        <w:t xml:space="preserve"> контроля</w:t>
      </w:r>
    </w:p>
    <w:p w:rsidR="00B66486" w:rsidRDefault="00B66486" w:rsidP="00D22A70">
      <w:pPr>
        <w:pStyle w:val="12"/>
        <w:jc w:val="center"/>
        <w:rPr>
          <w:rStyle w:val="2"/>
          <w:rFonts w:eastAsia="Times New Roman" w:cs="Times New Roman"/>
          <w:b/>
        </w:rPr>
      </w:pPr>
    </w:p>
    <w:p w:rsidR="00F80E0B" w:rsidRPr="004476D6" w:rsidRDefault="00F80E0B" w:rsidP="00D22A70">
      <w:pPr>
        <w:pStyle w:val="12"/>
        <w:jc w:val="center"/>
        <w:rPr>
          <w:rStyle w:val="2"/>
          <w:rFonts w:eastAsia="Times New Roman" w:cs="Times New Roman"/>
          <w:sz w:val="22"/>
          <w:szCs w:val="22"/>
        </w:rPr>
      </w:pPr>
      <w:r w:rsidRPr="004476D6">
        <w:rPr>
          <w:rStyle w:val="2"/>
          <w:rFonts w:eastAsia="Times New Roman" w:cs="Times New Roman"/>
          <w:b/>
        </w:rPr>
        <w:t>СЕНТЯБРЬ</w:t>
      </w:r>
    </w:p>
    <w:tbl>
      <w:tblPr>
        <w:tblW w:w="15439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1880"/>
        <w:gridCol w:w="1881"/>
        <w:gridCol w:w="1880"/>
        <w:gridCol w:w="1881"/>
        <w:gridCol w:w="1880"/>
        <w:gridCol w:w="1881"/>
        <w:gridCol w:w="1880"/>
        <w:gridCol w:w="1881"/>
        <w:gridCol w:w="25"/>
        <w:gridCol w:w="51"/>
        <w:gridCol w:w="8"/>
        <w:gridCol w:w="51"/>
      </w:tblGrid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 проверки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Кого проверяют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Кто проверяет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Итоги контроля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tabs>
                <w:tab w:val="left" w:pos="10665"/>
              </w:tabs>
              <w:rPr>
                <w:rStyle w:val="2"/>
                <w:rFonts w:eastAsia="Times New Roman" w:cs="Times New Roman"/>
                <w:sz w:val="22"/>
                <w:szCs w:val="22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Отм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о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вып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Проверка списков аттестуемых учителей.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Аттестуемые учителя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Директор МБОУ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Предварительный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Сверка списков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Организация стартовой диагностики устойчивости базового уровня знаний обучающихся по основам наук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2-4, 5-11 классы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Проведение административных контрольных работ, анализ результатов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Соблюдение единого орфографического режима при ведении школьной документации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1-11 классы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Изучение программ, календарно-тематического планирования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1 сентября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предм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.,</w:t>
            </w: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1-4кл.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о УВР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Предварительный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планов, собеседование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Совещание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</w:t>
            </w:r>
            <w:proofErr w:type="gramEnd"/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замдиректора по УВР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Изучение организации работы с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с высокой мотивацией по подготовке к школьным и муниципальным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предметным  олимпиадам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  <w:r w:rsidR="005D646B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с руководителями МО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Изучение организации работы с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обучающимися</w:t>
            </w:r>
            <w:proofErr w:type="gramEnd"/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индивидуально на дому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планов, программ, расписания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 классными руководителями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уровня адаптации обучающихся 1-х классов в соответствии с основной образовательной программой начального общего образования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 1-х классов,</w:t>
            </w: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Посещение уроков, ГПД, внеклассных мероприятий, собеседование, анкетирование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педконсилиуму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состояния подготовки  к защите работ МАН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исследовательских работ,</w:t>
            </w: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Совещание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</w:t>
            </w:r>
            <w:proofErr w:type="gramEnd"/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замдиректора по УВР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9. 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Организация и проведение </w:t>
            </w:r>
            <w:r w:rsidR="009A07BE">
              <w:rPr>
                <w:rStyle w:val="2"/>
                <w:rFonts w:eastAsia="Times New Roman" w:cs="Times New Roman"/>
                <w:sz w:val="22"/>
                <w:szCs w:val="22"/>
              </w:rPr>
              <w:t xml:space="preserve">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сессии школьного отделения МАН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мероприятий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10.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Создание усло</w:t>
            </w:r>
            <w:r w:rsidR="00D22A70">
              <w:rPr>
                <w:rStyle w:val="2"/>
                <w:rFonts w:eastAsia="Times New Roman" w:cs="Times New Roman"/>
                <w:sz w:val="22"/>
                <w:szCs w:val="22"/>
              </w:rPr>
              <w:t xml:space="preserve">вий для реализации </w:t>
            </w:r>
            <w:r w:rsidR="009733CB">
              <w:rPr>
                <w:rStyle w:val="2"/>
                <w:rFonts w:eastAsia="Times New Roman" w:cs="Times New Roman"/>
                <w:sz w:val="22"/>
                <w:szCs w:val="22"/>
              </w:rPr>
              <w:t xml:space="preserve">ФОП </w:t>
            </w:r>
            <w:r w:rsidR="00D22A70">
              <w:rPr>
                <w:rStyle w:val="2"/>
                <w:rFonts w:eastAsia="Times New Roman" w:cs="Times New Roman"/>
                <w:sz w:val="22"/>
                <w:szCs w:val="22"/>
              </w:rPr>
              <w:t>ФГОС</w:t>
            </w:r>
            <w:r w:rsidR="005D646B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в 5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-</w:t>
            </w:r>
            <w:r w:rsidR="009733CB">
              <w:rPr>
                <w:rStyle w:val="2"/>
                <w:rFonts w:eastAsia="Times New Roman" w:cs="Times New Roman"/>
                <w:sz w:val="22"/>
                <w:szCs w:val="22"/>
              </w:rPr>
              <w:t>7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х классах.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уроков, внеклассных мероприятий, наблюдения, собеседование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педконсилиуму</w:t>
            </w:r>
            <w:proofErr w:type="spellEnd"/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</w:trPr>
        <w:tc>
          <w:tcPr>
            <w:tcW w:w="2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11.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Создание максимально комфортных условий для осуществления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учебного процесса и выполнения требований ФГОС</w:t>
            </w:r>
            <w:r w:rsidR="00D22A70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НОО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в 1-х классах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 1-х классов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уроков, внеклассных мероприятий, наблюдения, собеседование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Педконсилиум</w:t>
            </w:r>
            <w:proofErr w:type="spellEnd"/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gridAfter w:val="4"/>
          <w:wAfter w:w="135" w:type="dxa"/>
          <w:trHeight w:val="1414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Изучение и утверждение планов внеурочной деятельности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для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обучающихся 1-11классов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 - предметники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ВР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Предварительный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планов, собеседование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Педсовет, Приказ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blPrEx>
          <w:tblCellMar>
            <w:left w:w="0" w:type="dxa"/>
            <w:right w:w="0" w:type="dxa"/>
          </w:tblCellMar>
        </w:tblPrEx>
        <w:trPr>
          <w:gridAfter w:val="3"/>
          <w:wAfter w:w="110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Выполнен</w:t>
            </w:r>
            <w:r w:rsidR="009A07BE">
              <w:rPr>
                <w:rStyle w:val="2"/>
                <w:rFonts w:eastAsia="Times New Roman" w:cs="Times New Roman"/>
                <w:sz w:val="22"/>
                <w:szCs w:val="22"/>
              </w:rPr>
              <w:t xml:space="preserve">ие плана Месячника «Всеобуч-2023». Проверка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личных дел, посещаемости обучающихся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Учителя, классные руководители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Собеседования, наблюдения, анализ документов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Приказ, совещание при директоре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80E0B" w:rsidRPr="004476D6" w:rsidTr="009733CB">
        <w:tblPrEx>
          <w:tblCellMar>
            <w:left w:w="0" w:type="dxa"/>
            <w:right w:w="0" w:type="dxa"/>
          </w:tblCellMar>
        </w:tblPrEx>
        <w:trPr>
          <w:gridAfter w:val="2"/>
          <w:wAfter w:w="59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Заполнение документов классного руководителя в соответствии с целевыми установками школы. Коррекция планов воспитательной работы.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 1-11классов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Тематический анализ Журналов классных руководителей, карт индивидуальной работы с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классных руководителей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51" w:type="dxa"/>
            <w:shd w:val="clear" w:color="auto" w:fill="auto"/>
          </w:tcPr>
          <w:p w:rsidR="00F80E0B" w:rsidRPr="004476D6" w:rsidRDefault="00F80E0B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80E0B" w:rsidRPr="004476D6" w:rsidTr="009733CB">
        <w:tblPrEx>
          <w:tblCellMar>
            <w:left w:w="0" w:type="dxa"/>
            <w:right w:w="0" w:type="dxa"/>
          </w:tblCellMar>
        </w:tblPrEx>
        <w:trPr>
          <w:gridAfter w:val="3"/>
          <w:wAfter w:w="110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Организация индивидуальной работы с детьми, состоящими на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внутришкольном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учёте, во внеурочное время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Посещение уроков, внеклассных мероприятий, изучение Планов воспитательной работы классных руководителей, карт индивидуальной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 xml:space="preserve">работы с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Справка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Заседание МО классных руководителей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80E0B" w:rsidRPr="004476D6" w:rsidTr="009733CB">
        <w:tblPrEx>
          <w:tblCellMar>
            <w:left w:w="0" w:type="dxa"/>
            <w:right w:w="0" w:type="dxa"/>
          </w:tblCellMar>
        </w:tblPrEx>
        <w:trPr>
          <w:gridAfter w:val="3"/>
          <w:wAfter w:w="110" w:type="dxa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Организация самоуправления в школе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классных часов, внеклассных мероприятий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Заседание МО классных руководителей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80E0B" w:rsidRPr="004476D6" w:rsidTr="009733CB">
        <w:tblPrEx>
          <w:tblCellMar>
            <w:left w:w="0" w:type="dxa"/>
            <w:right w:w="0" w:type="dxa"/>
          </w:tblCellMar>
        </w:tblPrEx>
        <w:trPr>
          <w:gridAfter w:val="3"/>
          <w:wAfter w:w="110" w:type="dxa"/>
        </w:trPr>
        <w:tc>
          <w:tcPr>
            <w:tcW w:w="2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Прохождение ежегодных медосмотров школьниками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Медсестра</w:t>
            </w: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Директор МБОУ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справок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80E0B" w:rsidRPr="004476D6" w:rsidTr="009733CB">
        <w:tblPrEx>
          <w:tblCellMar>
            <w:left w:w="0" w:type="dxa"/>
            <w:right w:w="0" w:type="dxa"/>
          </w:tblCellMar>
        </w:tblPrEx>
        <w:trPr>
          <w:gridAfter w:val="3"/>
          <w:wAfter w:w="110" w:type="dxa"/>
        </w:trPr>
        <w:tc>
          <w:tcPr>
            <w:tcW w:w="2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9A07BE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Профилактика заболеваний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Медсестра</w:t>
            </w: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Школьная медицинская сестра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rPr>
                <w:rFonts w:ascii="Times New Roman" w:hAnsi="Times New Roman" w:cs="Times New Roman"/>
              </w:rPr>
            </w:pPr>
            <w:r w:rsidRPr="004476D6">
              <w:rPr>
                <w:rStyle w:val="2"/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80E0B" w:rsidRPr="004476D6" w:rsidTr="009733CB">
        <w:tblPrEx>
          <w:tblCellMar>
            <w:left w:w="0" w:type="dxa"/>
            <w:right w:w="0" w:type="dxa"/>
          </w:tblCellMar>
        </w:tblPrEx>
        <w:trPr>
          <w:trHeight w:val="1410"/>
        </w:trPr>
        <w:tc>
          <w:tcPr>
            <w:tcW w:w="2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Подготовка к ГИА и итоговому сочинению</w:t>
            </w:r>
          </w:p>
          <w:p w:rsidR="00F80E0B" w:rsidRPr="004476D6" w:rsidRDefault="00F80E0B" w:rsidP="00E47818">
            <w:pPr>
              <w:pStyle w:val="12"/>
              <w:rPr>
                <w:rFonts w:eastAsia="Times New Roman"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E72" w:rsidRPr="009A07BE" w:rsidRDefault="009A07BE" w:rsidP="00E47818">
            <w:pPr>
              <w:pStyle w:val="12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 МБОУ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88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8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vMerge w:val="restart"/>
            <w:tcBorders>
              <w:top w:val="single" w:sz="1" w:space="0" w:color="808080"/>
              <w:lef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tcBorders>
              <w:left w:val="nil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51" w:type="dxa"/>
            <w:shd w:val="clear" w:color="auto" w:fill="auto"/>
          </w:tcPr>
          <w:p w:rsidR="00F80E0B" w:rsidRPr="004476D6" w:rsidRDefault="00F80E0B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80E0B" w:rsidRPr="004476D6" w:rsidTr="009733C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Ведение ведомостей на питание в соответствии с требованиями и сводной ведомости посещаемости в электронном журнале.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ВР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ведомостей на питание и классных журналов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" w:type="dxa"/>
            <w:gridSpan w:val="2"/>
            <w:tcBorders>
              <w:left w:val="nil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51" w:type="dxa"/>
            <w:shd w:val="clear" w:color="auto" w:fill="auto"/>
          </w:tcPr>
          <w:p w:rsidR="00F80E0B" w:rsidRPr="004476D6" w:rsidRDefault="00F80E0B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80E0B" w:rsidRPr="004476D6" w:rsidTr="009733CB">
        <w:tblPrEx>
          <w:tblCellMar>
            <w:left w:w="0" w:type="dxa"/>
            <w:right w:w="0" w:type="dxa"/>
          </w:tblCellMar>
        </w:tblPrEx>
        <w:trPr>
          <w:gridAfter w:val="3"/>
          <w:wAfter w:w="110" w:type="dxa"/>
          <w:trHeight w:val="525"/>
        </w:trPr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Организация работы по подготовке проектных работ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9-11-х классов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5D646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 с обучающимися, классными руководителями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Приказ, совещание при ЗДУВР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32CA6" w:rsidRDefault="00032CA6" w:rsidP="00F80E0B">
      <w:pPr>
        <w:pStyle w:val="12"/>
        <w:rPr>
          <w:rStyle w:val="2"/>
          <w:rFonts w:eastAsia="Times New Roman" w:cs="Times New Roman"/>
          <w:b/>
          <w:szCs w:val="22"/>
        </w:rPr>
      </w:pPr>
    </w:p>
    <w:p w:rsidR="00032CA6" w:rsidRDefault="00032CA6" w:rsidP="00F80E0B">
      <w:pPr>
        <w:pStyle w:val="12"/>
        <w:rPr>
          <w:rStyle w:val="2"/>
          <w:rFonts w:eastAsia="Times New Roman" w:cs="Times New Roman"/>
          <w:b/>
          <w:szCs w:val="22"/>
        </w:rPr>
      </w:pPr>
    </w:p>
    <w:p w:rsidR="009733CB" w:rsidRDefault="009733CB" w:rsidP="00F80E0B">
      <w:pPr>
        <w:pStyle w:val="12"/>
        <w:rPr>
          <w:rStyle w:val="2"/>
          <w:rFonts w:eastAsia="Times New Roman" w:cs="Times New Roman"/>
          <w:b/>
          <w:szCs w:val="22"/>
        </w:rPr>
      </w:pPr>
    </w:p>
    <w:p w:rsidR="00F80E0B" w:rsidRPr="004476D6" w:rsidRDefault="00F80E0B" w:rsidP="00267825">
      <w:pPr>
        <w:pStyle w:val="12"/>
        <w:jc w:val="center"/>
        <w:rPr>
          <w:rStyle w:val="2"/>
          <w:rFonts w:eastAsia="Times New Roman" w:cs="Times New Roman"/>
          <w:sz w:val="22"/>
          <w:szCs w:val="22"/>
        </w:rPr>
      </w:pPr>
      <w:r w:rsidRPr="004476D6">
        <w:rPr>
          <w:rStyle w:val="2"/>
          <w:rFonts w:eastAsia="Times New Roman" w:cs="Times New Roman"/>
          <w:b/>
          <w:szCs w:val="22"/>
        </w:rPr>
        <w:t>ОКТЯБРЬ</w:t>
      </w:r>
    </w:p>
    <w:tbl>
      <w:tblPr>
        <w:tblW w:w="0" w:type="auto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"/>
        <w:gridCol w:w="1856"/>
        <w:gridCol w:w="1857"/>
        <w:gridCol w:w="1856"/>
        <w:gridCol w:w="1857"/>
        <w:gridCol w:w="1856"/>
        <w:gridCol w:w="1857"/>
        <w:gridCol w:w="1856"/>
        <w:gridCol w:w="1854"/>
        <w:gridCol w:w="30"/>
        <w:gridCol w:w="25"/>
      </w:tblGrid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 проверки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Кого проверяют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Кто проверяет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Итоги контроля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Отм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.о</w:t>
            </w:r>
            <w:proofErr w:type="spellEnd"/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вып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27" w:type="dxa"/>
            <w:gridSpan w:val="2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Анализ уровня подготовки и проведения школьных предметных  олимпиад 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6-11 классы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Анализ результатов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К приказу </w:t>
            </w:r>
          </w:p>
        </w:tc>
        <w:tc>
          <w:tcPr>
            <w:tcW w:w="1854" w:type="dxa"/>
            <w:tcBorders>
              <w:top w:val="single" w:sz="1" w:space="0" w:color="80808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7" w:type="dxa"/>
            <w:gridSpan w:val="2"/>
            <w:tcBorders>
              <w:top w:val="single" w:sz="1" w:space="0" w:color="80808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Организация работы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ОТ и БЖ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Завкабинетами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, учителя-предметники, техперсонал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46B" w:rsidRPr="009A07BE" w:rsidRDefault="009A07BE" w:rsidP="00E47818">
            <w:pPr>
              <w:pStyle w:val="12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Специалист по охране труда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документации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Собрание трудового коллектива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работы аттестуемых учителей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Аттестуемые учителя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Аттестационная комиссия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Посещение уроков, проверка школьной документации, кабинетов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приказу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7" w:type="dxa"/>
            <w:gridSpan w:val="2"/>
            <w:tcBorders>
              <w:top w:val="single" w:sz="4" w:space="0" w:color="auto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9D5575" w:rsidRDefault="009D5575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E94658">
              <w:rPr>
                <w:rStyle w:val="2"/>
                <w:rFonts w:eastAsia="Times New Roman" w:cs="Times New Roman"/>
                <w:sz w:val="22"/>
                <w:szCs w:val="22"/>
              </w:rPr>
              <w:t>Организация работы  над лингвистическим</w:t>
            </w:r>
            <w:r w:rsidR="00F764D7" w:rsidRPr="00E94658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анализ</w:t>
            </w:r>
            <w:r w:rsidRPr="00E94658">
              <w:rPr>
                <w:rStyle w:val="2"/>
                <w:rFonts w:eastAsia="Times New Roman" w:cs="Times New Roman"/>
                <w:sz w:val="22"/>
                <w:szCs w:val="22"/>
              </w:rPr>
              <w:t>ом</w:t>
            </w:r>
            <w:r w:rsidR="00F764D7" w:rsidRPr="00E94658">
              <w:rPr>
                <w:rStyle w:val="2"/>
                <w:rFonts w:eastAsia="Times New Roman" w:cs="Times New Roman"/>
                <w:sz w:val="22"/>
                <w:szCs w:val="22"/>
              </w:rPr>
              <w:t xml:space="preserve">  художественного текста как способ подготовки обучающихся к написанию сочинений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9D5575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9D5575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9D5575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9D5575">
              <w:rPr>
                <w:rStyle w:val="2"/>
                <w:rFonts w:eastAsia="Times New Roman" w:cs="Times New Roman"/>
                <w:sz w:val="22"/>
                <w:szCs w:val="22"/>
              </w:rPr>
              <w:t>5-11 классы</w:t>
            </w:r>
          </w:p>
          <w:p w:rsidR="00F764D7" w:rsidRPr="009D5575" w:rsidRDefault="00F764D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9D5575">
              <w:rPr>
                <w:rStyle w:val="2"/>
                <w:rFonts w:eastAsia="Times New Roman" w:cs="Times New Roman"/>
                <w:sz w:val="22"/>
                <w:szCs w:val="22"/>
              </w:rPr>
              <w:t>Учителя русского языка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9D5575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9D5575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9D5575">
              <w:rPr>
                <w:rStyle w:val="2"/>
                <w:rFonts w:eastAsia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9D5575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9D5575">
              <w:rPr>
                <w:rStyle w:val="2"/>
                <w:rFonts w:eastAsia="Times New Roman" w:cs="Times New Roman"/>
                <w:sz w:val="22"/>
                <w:szCs w:val="22"/>
              </w:rPr>
              <w:t>Посещение и анали</w:t>
            </w:r>
            <w:r w:rsidR="009E44F7" w:rsidRPr="009D5575">
              <w:rPr>
                <w:rStyle w:val="2"/>
                <w:rFonts w:eastAsia="Times New Roman" w:cs="Times New Roman"/>
                <w:sz w:val="22"/>
                <w:szCs w:val="22"/>
              </w:rPr>
              <w:t>з уроков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9D5575" w:rsidRDefault="00F764D7" w:rsidP="00E47818">
            <w:pPr>
              <w:pStyle w:val="12"/>
              <w:rPr>
                <w:rFonts w:eastAsia="Times New Roman" w:cs="Times New Roman"/>
                <w:sz w:val="22"/>
                <w:szCs w:val="22"/>
              </w:rPr>
            </w:pPr>
            <w:r w:rsidRPr="009D5575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К справке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9D5575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7" w:type="dxa"/>
            <w:gridSpan w:val="2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Организация работы с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на экстернате /при наличии/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9-11 классы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наличия заявлений, составление графиков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справке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7" w:type="dxa"/>
            <w:gridSpan w:val="2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Анализ выполнения рекомендаций по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ведению школьной документации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>
              <w:rPr>
                <w:rStyle w:val="2"/>
                <w:rFonts w:eastAsia="Times New Roman"/>
              </w:rPr>
              <w:t>Администрация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7" w:type="dxa"/>
            <w:gridSpan w:val="2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Изучение уровня качественных образовательных результатов  за I четверть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5-11 классы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235505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Анализ результатов </w:t>
            </w:r>
            <w:proofErr w:type="spell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обученности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7" w:type="dxa"/>
            <w:gridSpan w:val="2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выполнения учебных программ по предметам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Учителя-предметники, 1-4 классов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B66486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УВР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классных журналов, тетрадей для контрольных, лабораторных, практических работ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приказу</w:t>
            </w:r>
          </w:p>
        </w:tc>
        <w:tc>
          <w:tcPr>
            <w:tcW w:w="185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7" w:type="dxa"/>
            <w:gridSpan w:val="2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9.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уровня адаптации обучающихся 5-х классов, соблюдение преемственности в обучении начального общего и основного общего образования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уроков, внеклассных мероприятий, наблюдения, собеседование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Педконсилиум</w:t>
            </w:r>
            <w:proofErr w:type="spellEnd"/>
          </w:p>
        </w:tc>
        <w:tc>
          <w:tcPr>
            <w:tcW w:w="185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7" w:type="dxa"/>
            <w:gridSpan w:val="2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10.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Изучение адаптации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обучающихся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10 класса. Актуальные вопросы преемственности в обучении основного общего и среднего общего образования 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Классно-обобщающий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Посещение уроков, элективных курсов 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Педконсилиум</w:t>
            </w:r>
            <w:proofErr w:type="spellEnd"/>
          </w:p>
        </w:tc>
        <w:tc>
          <w:tcPr>
            <w:tcW w:w="185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7" w:type="dxa"/>
            <w:gridSpan w:val="2"/>
            <w:vMerge w:val="restart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работы классных руководителей и учителей предметников по обеспечению безопасности жизнедеятельности школьников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Единого урока ГО, проведение тре</w:t>
            </w:r>
            <w:r w:rsidR="009A07BE">
              <w:rPr>
                <w:rStyle w:val="2"/>
                <w:rFonts w:eastAsia="Times New Roman" w:cs="Times New Roman"/>
                <w:sz w:val="22"/>
                <w:szCs w:val="22"/>
              </w:rPr>
              <w:t>н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ировочной эвакуации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Приказ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1" w:space="0" w:color="80808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7" w:type="dxa"/>
            <w:gridSpan w:val="2"/>
            <w:vMerge/>
            <w:tcBorders>
              <w:top w:val="single" w:sz="1" w:space="0" w:color="80808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D5575" w:rsidRPr="004476D6" w:rsidTr="009733CB">
        <w:trPr>
          <w:trHeight w:val="154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уровня профессиональной компетентности молодых, малоопытных прибывших учителей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Администрация, наставники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Предварительный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Собеседование, посещение уроков, внеклассных мероприятий, анкетирование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замдиректора по УВР, ШМУ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Гнатенко Л.В.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13.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Подготовка к работе в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осеннее-зимний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период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Завхоз,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завкабинетами</w:t>
            </w:r>
            <w:proofErr w:type="spellEnd"/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9A07BE" w:rsidRDefault="009A07BE" w:rsidP="00E47818">
            <w:pPr>
              <w:pStyle w:val="12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кабинетов,</w:t>
            </w: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помещений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Приказ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1" w:type="dxa"/>
            <w:tcBorders>
              <w:top w:val="single" w:sz="4" w:space="0" w:color="auto"/>
              <w:left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9E7388">
              <w:rPr>
                <w:rStyle w:val="2"/>
                <w:rFonts w:eastAsia="Times New Roman" w:cs="Times New Roman"/>
                <w:sz w:val="22"/>
                <w:szCs w:val="22"/>
              </w:rPr>
              <w:t>Состояние преподавания пре</w:t>
            </w:r>
            <w:r w:rsidR="006A5C68" w:rsidRPr="009E7388">
              <w:rPr>
                <w:rStyle w:val="2"/>
                <w:rFonts w:eastAsia="Times New Roman" w:cs="Times New Roman"/>
                <w:sz w:val="22"/>
                <w:szCs w:val="22"/>
              </w:rPr>
              <w:t xml:space="preserve">дметов спортивно </w:t>
            </w:r>
            <w:proofErr w:type="gramStart"/>
            <w:r w:rsidR="006A5C68" w:rsidRPr="009E7388">
              <w:rPr>
                <w:rStyle w:val="2"/>
                <w:rFonts w:eastAsia="Times New Roman" w:cs="Times New Roman"/>
                <w:sz w:val="22"/>
                <w:szCs w:val="22"/>
              </w:rPr>
              <w:t>-э</w:t>
            </w:r>
            <w:proofErr w:type="gramEnd"/>
            <w:r w:rsidR="006A5C68" w:rsidRPr="009E7388">
              <w:rPr>
                <w:rStyle w:val="2"/>
                <w:rFonts w:eastAsia="Times New Roman" w:cs="Times New Roman"/>
                <w:sz w:val="22"/>
                <w:szCs w:val="22"/>
              </w:rPr>
              <w:t>стетического направления .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235505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Учителя</w:t>
            </w:r>
            <w:r w:rsidR="00F80E0B"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начальных классов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6A5C68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уроков, мероприятий, изучение документации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1" w:type="dxa"/>
            <w:tcBorders>
              <w:left w:val="single" w:sz="4" w:space="0" w:color="auto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Организация р</w:t>
            </w:r>
            <w:r w:rsidR="009A07BE">
              <w:rPr>
                <w:rStyle w:val="2"/>
                <w:rFonts w:eastAsia="Times New Roman" w:cs="Times New Roman"/>
                <w:sz w:val="22"/>
                <w:szCs w:val="22"/>
              </w:rPr>
              <w:t xml:space="preserve">аботы с </w:t>
            </w:r>
            <w:proofErr w:type="spellStart"/>
            <w:r w:rsidR="009A07BE">
              <w:rPr>
                <w:rStyle w:val="2"/>
                <w:rFonts w:eastAsia="Times New Roman" w:cs="Times New Roman"/>
                <w:sz w:val="22"/>
                <w:szCs w:val="22"/>
              </w:rPr>
              <w:t>элжуром</w:t>
            </w:r>
            <w:proofErr w:type="gramStart"/>
            <w:r w:rsidR="009A07BE">
              <w:rPr>
                <w:rStyle w:val="2"/>
                <w:rFonts w:eastAsia="Times New Roman" w:cs="Times New Roman"/>
                <w:sz w:val="22"/>
                <w:szCs w:val="22"/>
              </w:rPr>
              <w:t>,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роверка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посещаемости обучающихся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A07BE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ВР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дневников, классных журналов, подтверждающих документов.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Справка  </w:t>
            </w:r>
          </w:p>
        </w:tc>
        <w:tc>
          <w:tcPr>
            <w:tcW w:w="185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1" w:type="dxa"/>
            <w:tcBorders>
              <w:left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E94658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E94658">
              <w:rPr>
                <w:rStyle w:val="2"/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E94658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6A5C68">
              <w:rPr>
                <w:rStyle w:val="2"/>
                <w:rFonts w:eastAsia="Times New Roman" w:cs="Times New Roman"/>
                <w:sz w:val="22"/>
                <w:szCs w:val="22"/>
              </w:rPr>
              <w:t xml:space="preserve">Система работы учителя по подготовке обучающихся к </w:t>
            </w:r>
            <w:r w:rsidRPr="006A5C68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ГИА в 9-11 классах на уроках русского языка и литературы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5944E5" w:rsidP="00E47818">
            <w:pPr>
              <w:pStyle w:val="12"/>
              <w:rPr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Трушко Г.Н.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22180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ВР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уроков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85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6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1" w:type="dxa"/>
            <w:tcBorders>
              <w:left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blPrEx>
          <w:tblCellMar>
            <w:left w:w="0" w:type="dxa"/>
            <w:right w:w="0" w:type="dxa"/>
          </w:tblCellMar>
        </w:tblPrEx>
        <w:trPr>
          <w:trHeight w:val="1185"/>
        </w:trPr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Соблюдение антикоррупционного законодательства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22180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Директор МБОУ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Родительские собрания</w:t>
            </w:r>
          </w:p>
        </w:tc>
        <w:tc>
          <w:tcPr>
            <w:tcW w:w="185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директоре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6" w:type="dxa"/>
            <w:vMerge w:val="restart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1" w:type="dxa"/>
            <w:tcBorders>
              <w:left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blPrEx>
          <w:tblCellMar>
            <w:left w:w="0" w:type="dxa"/>
            <w:right w:w="0" w:type="dxa"/>
          </w:tblCellMar>
        </w:tblPrEx>
        <w:trPr>
          <w:trHeight w:val="17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организации подвоза учащихся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Классные руководители, водитель школьного автобуса.</w:t>
            </w:r>
          </w:p>
          <w:p w:rsidR="00F80E0B" w:rsidRPr="004476D6" w:rsidRDefault="00F80E0B" w:rsidP="00E47818">
            <w:pPr>
              <w:pStyle w:val="12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22180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ВР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соответствия маршрутов и остановок школьного автобуса. Соблюдение мер безопасности при перевозке учащихся. Актуальность подаваемой информации об отсутствующих классными руководителями.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6" w:type="dxa"/>
            <w:vMerge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" w:type="dxa"/>
            <w:tcBorders>
              <w:left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blPrEx>
          <w:tblCellMar>
            <w:left w:w="0" w:type="dxa"/>
            <w:right w:w="0" w:type="dxa"/>
          </w:tblCellMar>
        </w:tblPrEx>
        <w:trPr>
          <w:trHeight w:val="172"/>
        </w:trPr>
        <w:tc>
          <w:tcPr>
            <w:tcW w:w="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Организация работы по выполнению требований Единого орфографического режима </w:t>
            </w:r>
            <w:proofErr w:type="gram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в контрольных тетрадях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Учителя-предметники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5944E5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тетрадей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6" w:type="dxa"/>
            <w:tcBorders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" w:type="dxa"/>
            <w:tcBorders>
              <w:left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blPrEx>
          <w:tblCellMar>
            <w:left w:w="0" w:type="dxa"/>
            <w:right w:w="0" w:type="dxa"/>
          </w:tblCellMar>
        </w:tblPrEx>
        <w:trPr>
          <w:trHeight w:val="172"/>
        </w:trPr>
        <w:tc>
          <w:tcPr>
            <w:tcW w:w="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Организация работы по ГО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Классные руководители 1-11 </w:t>
            </w: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5944E5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Посещение Единого урока ГО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Приказ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16" w:type="dxa"/>
            <w:tcBorders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" w:type="dxa"/>
            <w:tcBorders>
              <w:left w:val="single" w:sz="1" w:space="0" w:color="80808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</w:tbl>
    <w:p w:rsidR="00F80E0B" w:rsidRPr="004476D6" w:rsidRDefault="00F80E0B" w:rsidP="00267825">
      <w:pPr>
        <w:pStyle w:val="12"/>
        <w:jc w:val="center"/>
        <w:rPr>
          <w:rStyle w:val="2"/>
          <w:rFonts w:eastAsia="Times New Roman" w:cs="Times New Roman"/>
          <w:sz w:val="22"/>
          <w:szCs w:val="22"/>
        </w:rPr>
      </w:pPr>
      <w:r w:rsidRPr="004476D6">
        <w:rPr>
          <w:rStyle w:val="2"/>
          <w:rFonts w:eastAsia="Times New Roman" w:cs="Times New Roman"/>
          <w:b/>
          <w:szCs w:val="22"/>
        </w:rPr>
        <w:lastRenderedPageBreak/>
        <w:t>НОЯБРЬ</w:t>
      </w:r>
    </w:p>
    <w:tbl>
      <w:tblPr>
        <w:tblW w:w="0" w:type="auto"/>
        <w:tblInd w:w="-5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678"/>
        <w:gridCol w:w="1863"/>
        <w:gridCol w:w="1864"/>
        <w:gridCol w:w="1863"/>
        <w:gridCol w:w="1863"/>
        <w:gridCol w:w="1864"/>
        <w:gridCol w:w="1863"/>
        <w:gridCol w:w="1864"/>
      </w:tblGrid>
      <w:tr w:rsidR="00F80E0B" w:rsidRPr="004476D6" w:rsidTr="009733C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 проверки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Кого проверяют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Кто проверяет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Итоги контроля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Отм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.о</w:t>
            </w:r>
            <w:proofErr w:type="spellEnd"/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вып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</w:tr>
      <w:tr w:rsidR="00F80E0B" w:rsidRPr="004476D6" w:rsidTr="009733CB"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67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Анализ работы аттестуемых учителей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6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Аттестуемые учителя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уроков, внеклассных мероприятий, анкетирование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приказу</w:t>
            </w:r>
          </w:p>
        </w:tc>
        <w:tc>
          <w:tcPr>
            <w:tcW w:w="186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рейтинга учителей, проходящих аттестацию, по уровню квалификации и общей культуры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Аттестуемые учителя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Аттес</w:t>
            </w:r>
            <w:r w:rsidR="005944E5"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тационная комиссия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Анкетирование обучающихся, родителей, собеседование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бор отзывов коллег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приказу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Организация учебно-воспитательного процесса в 1-х классах /выполнение рекомендаций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педконсилиума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 1-х классов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и анализ уроков, индивидуально-групповых занятий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6A5C68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9E7388">
              <w:rPr>
                <w:rStyle w:val="2"/>
                <w:rFonts w:eastAsia="Times New Roman" w:cs="Times New Roman"/>
                <w:sz w:val="22"/>
                <w:szCs w:val="22"/>
              </w:rPr>
              <w:t>Состояние преподавания иностранных языков</w:t>
            </w:r>
            <w:r w:rsidR="00DC6866" w:rsidRPr="009E7388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в5-11 </w:t>
            </w:r>
            <w:proofErr w:type="gramStart"/>
            <w:r w:rsidR="00DC6866" w:rsidRPr="009E7388">
              <w:rPr>
                <w:rStyle w:val="2"/>
                <w:rFonts w:eastAsia="Times New Roman" w:cs="Times New Roman"/>
                <w:sz w:val="22"/>
                <w:szCs w:val="22"/>
              </w:rPr>
              <w:t>классах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390577" w:rsidRDefault="0039057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5-</w:t>
            </w:r>
            <w:r w:rsidR="00F80E0B"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11 классы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6A5C68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  <w:r w:rsidR="005944E5"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и анализ уроков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390577" w:rsidRDefault="00390577" w:rsidP="00E47818">
            <w:pPr>
              <w:pStyle w:val="12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К приказу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6A5C68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5</w:t>
            </w:r>
            <w:r w:rsidR="00F80E0B"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работы аттестуемых учителей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Посещение и анализ уроков, внеклассных мероприятий, проверка документации, анализ качества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обучения, Неделя аттестуемых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К приказу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6A5C68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6</w:t>
            </w:r>
            <w:r w:rsidR="00F80E0B"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Анализ выполнения рекомендаций по ведению школьной документации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6A5C68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7</w:t>
            </w:r>
            <w:r w:rsidR="00F80E0B"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Организация внеурочной деятельности в 1-11 классах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Учителя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занятий кружка, внеклассных мероприятий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trHeight w:val="1125"/>
        </w:trPr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733C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67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tabs>
                <w:tab w:val="left" w:pos="426"/>
              </w:tabs>
              <w:jc w:val="both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Готовность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обучающихся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11-го класса к итоговому сочинению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6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  <w:p w:rsidR="00DE7AEB" w:rsidRPr="004476D6" w:rsidRDefault="00DE7AE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Учителя русского языка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Контрольный срез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6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733C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tabs>
                <w:tab w:val="left" w:pos="426"/>
              </w:tabs>
              <w:jc w:val="both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Анализ выполнения рекомендаций по ведению документации по питанию классными руководителями.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ведомостей на питание и классных журналов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9733CB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733C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tabs>
                <w:tab w:val="left" w:pos="426"/>
              </w:tabs>
              <w:jc w:val="both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Изучение эффективности работы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обучающихся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над проектами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9,11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листов контроля, посещение уроков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приказу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</w:tbl>
    <w:p w:rsidR="00F80E0B" w:rsidRPr="004476D6" w:rsidRDefault="00F80E0B" w:rsidP="00F80E0B">
      <w:pPr>
        <w:pStyle w:val="12"/>
        <w:rPr>
          <w:rStyle w:val="2"/>
          <w:rFonts w:eastAsia="Times New Roman" w:cs="Times New Roman"/>
          <w:sz w:val="22"/>
          <w:szCs w:val="22"/>
        </w:rPr>
      </w:pPr>
      <w:r w:rsidRPr="004476D6">
        <w:rPr>
          <w:rStyle w:val="2"/>
          <w:rFonts w:eastAsia="Times New Roman" w:cs="Times New Roman"/>
          <w:b/>
          <w:szCs w:val="22"/>
        </w:rPr>
        <w:t>ДЕКАБРЬ</w:t>
      </w:r>
    </w:p>
    <w:tbl>
      <w:tblPr>
        <w:tblW w:w="0" w:type="auto"/>
        <w:tblInd w:w="-5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"/>
        <w:gridCol w:w="1856"/>
        <w:gridCol w:w="1857"/>
        <w:gridCol w:w="1856"/>
        <w:gridCol w:w="1857"/>
        <w:gridCol w:w="1856"/>
        <w:gridCol w:w="1857"/>
        <w:gridCol w:w="1856"/>
        <w:gridCol w:w="1857"/>
      </w:tblGrid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 проверки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Кого проверяют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Кто проверяет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Итоги контроля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Отм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.о</w:t>
            </w:r>
            <w:proofErr w:type="spellEnd"/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вып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</w:t>
            </w:r>
          </w:p>
        </w:tc>
      </w:tr>
      <w:tr w:rsidR="009D5575" w:rsidRPr="004476D6" w:rsidTr="009733CB"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Анализ участия обучающихся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школьных,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муниципальных предметных олимпиад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E72" w:rsidRPr="004476D6" w:rsidRDefault="009E44F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Собеседование, анализ результатов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приказу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Анализ выполнения учебных программ по предметам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54E8D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журналов, календарно-тематического планирования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уровня качественных образовательных результатов по основам наук  за I полугодие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2-4 классы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Оперативно-качественный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Проведение административных  контрольных работ, анализ результатов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уровня качественных образовательных результатов по основам наук  за I полугодие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5-11 классы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Оперативно-качественный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Проведение административных  контрольных работ, анализ результатов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Анализ работы аттестуемых учителей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Аттестуемые учителя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аттестационных портфолио учителей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приказу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уровня качественных образовательных результатов  за I полугодие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 2- 11 классов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54E8D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Мониторинговое исследование уровня обучения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Справка, мониторинг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Соблюдение требований к ведению школьной документации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 1-11 классов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54E8D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журналов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Анализ участия обучающихся в работе МАН,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районных, региональных конкурсах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Наблюдение, собеседование, анализ результатов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Проведение и проверка итогового сочинения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Учителя русского языка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10.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0624FC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  <w:highlight w:val="yellow"/>
              </w:rPr>
            </w:pPr>
            <w:r w:rsidRPr="000624FC">
              <w:rPr>
                <w:rStyle w:val="2"/>
                <w:rFonts w:eastAsia="Times New Roman" w:cs="Times New Roman"/>
                <w:sz w:val="22"/>
                <w:szCs w:val="22"/>
              </w:rPr>
              <w:t>Система организации внеклассной работы  по английскому языку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0624FC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0624FC">
              <w:rPr>
                <w:rStyle w:val="2"/>
                <w:rFonts w:eastAsia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0624FC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0624FC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  <w:p w:rsidR="00F80E0B" w:rsidRPr="000624FC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0624FC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0624FC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занятий по внеурочной деятельности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0624FC" w:rsidP="00E47818">
            <w:pPr>
              <w:pStyle w:val="12"/>
              <w:rPr>
                <w:rFonts w:cs="Times New Roman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 xml:space="preserve"> Справка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D5575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D5575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Изучение в</w:t>
            </w:r>
            <w:r w:rsidR="007A0660">
              <w:rPr>
                <w:rStyle w:val="2"/>
                <w:rFonts w:eastAsia="Times New Roman" w:cs="Times New Roman"/>
                <w:sz w:val="22"/>
                <w:szCs w:val="22"/>
              </w:rPr>
              <w:t>заимодействие школы и семьи по укреплению здоровья детей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Декабрь - май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уроков, классных часов, проверка Дневников классных руководителей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D5575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Организация горячего питания. Санитарное состояние столовой и пищеблока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Столовая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ВР</w:t>
            </w:r>
          </w:p>
          <w:p w:rsidR="00DC6866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Медицинская сестра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Наблюдение, снятие проб, проверка документации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9D5575" w:rsidRPr="004476D6" w:rsidTr="009733CB">
        <w:tc>
          <w:tcPr>
            <w:tcW w:w="2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D5575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результативности работы базового центра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54E8D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Руководители МО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DC686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Директор МБОУ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Анализ мероприятий</w:t>
            </w:r>
          </w:p>
        </w:tc>
        <w:tc>
          <w:tcPr>
            <w:tcW w:w="185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руководителей МО,  отчёт</w:t>
            </w:r>
          </w:p>
        </w:tc>
        <w:tc>
          <w:tcPr>
            <w:tcW w:w="185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</w:tbl>
    <w:p w:rsidR="00F80E0B" w:rsidRPr="004476D6" w:rsidRDefault="00F80E0B" w:rsidP="00267825">
      <w:pPr>
        <w:pStyle w:val="12"/>
        <w:tabs>
          <w:tab w:val="left" w:pos="0"/>
        </w:tabs>
        <w:jc w:val="center"/>
        <w:rPr>
          <w:rStyle w:val="2"/>
          <w:rFonts w:eastAsia="Times New Roman" w:cs="Times New Roman"/>
          <w:sz w:val="22"/>
          <w:szCs w:val="22"/>
        </w:rPr>
      </w:pPr>
      <w:bookmarkStart w:id="0" w:name="_GoBack"/>
      <w:r w:rsidRPr="004476D6">
        <w:rPr>
          <w:rStyle w:val="2"/>
          <w:rFonts w:eastAsia="Times New Roman" w:cs="Times New Roman"/>
          <w:b/>
          <w:sz w:val="28"/>
          <w:szCs w:val="22"/>
        </w:rPr>
        <w:t>ЯНВАРЬ</w:t>
      </w:r>
    </w:p>
    <w:tbl>
      <w:tblPr>
        <w:tblW w:w="1533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1867"/>
        <w:gridCol w:w="1867"/>
        <w:gridCol w:w="1867"/>
        <w:gridCol w:w="1868"/>
        <w:gridCol w:w="1867"/>
        <w:gridCol w:w="1867"/>
        <w:gridCol w:w="1867"/>
        <w:gridCol w:w="1868"/>
        <w:gridCol w:w="25"/>
      </w:tblGrid>
      <w:tr w:rsidR="00A766E7" w:rsidRPr="004476D6" w:rsidTr="009733CB">
        <w:trPr>
          <w:gridAfter w:val="1"/>
          <w:wAfter w:w="25" w:type="dxa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 проверки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Кого проверяют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Кто проверяет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Итоги контроля</w:t>
            </w:r>
          </w:p>
          <w:p w:rsidR="00A766E7" w:rsidRPr="004476D6" w:rsidRDefault="00A766E7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Отм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.о</w:t>
            </w:r>
            <w:proofErr w:type="spellEnd"/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вып</w:t>
            </w:r>
            <w:proofErr w:type="spellEnd"/>
          </w:p>
        </w:tc>
      </w:tr>
      <w:tr w:rsidR="00A766E7" w:rsidRPr="004476D6" w:rsidTr="009733CB">
        <w:trPr>
          <w:gridAfter w:val="1"/>
          <w:wAfter w:w="25" w:type="dxa"/>
        </w:trPr>
        <w:tc>
          <w:tcPr>
            <w:tcW w:w="3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календарно-тематического планирования на 2 полугодие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86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E8D" w:rsidRPr="004476D6" w:rsidRDefault="007A0660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планов, собеседование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завуче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</w:tc>
      </w:tr>
      <w:tr w:rsidR="00A766E7" w:rsidRPr="004476D6" w:rsidTr="009733CB">
        <w:trPr>
          <w:gridAfter w:val="1"/>
          <w:wAfter w:w="25" w:type="dxa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Изучение работы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аттестуемых учителей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Аттестуемые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учителя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Творческий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отчёты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Педсовет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</w:tc>
      </w:tr>
      <w:tr w:rsidR="00A766E7" w:rsidRPr="004476D6" w:rsidTr="009733CB">
        <w:trPr>
          <w:gridAfter w:val="1"/>
          <w:wAfter w:w="25" w:type="dxa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Выполнение рекомендаций по ведению школьной документации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 1-11 классов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</w:tc>
      </w:tr>
      <w:tr w:rsidR="00A766E7" w:rsidRPr="004476D6" w:rsidTr="009733CB">
        <w:trPr>
          <w:gridAfter w:val="1"/>
          <w:wAfter w:w="25" w:type="dxa"/>
        </w:trPr>
        <w:tc>
          <w:tcPr>
            <w:tcW w:w="3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 состоянии материально-технической и учебно-методической б</w:t>
            </w:r>
            <w:r w:rsidR="007A0660">
              <w:rPr>
                <w:rStyle w:val="2"/>
                <w:rFonts w:eastAsia="Times New Roman" w:cs="Times New Roman"/>
                <w:sz w:val="22"/>
                <w:szCs w:val="22"/>
              </w:rPr>
              <w:t>азы кабинета химии</w:t>
            </w:r>
            <w:r w:rsidR="000624FC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и физики</w:t>
            </w:r>
            <w:r w:rsidR="002A13A2">
              <w:rPr>
                <w:rStyle w:val="2"/>
                <w:rFonts w:eastAsia="Times New Roman" w:cs="Times New Roman"/>
                <w:sz w:val="22"/>
                <w:szCs w:val="22"/>
              </w:rPr>
              <w:t>, астрономии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7A0660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Учитель химии</w:t>
            </w:r>
            <w:r w:rsidR="000624FC">
              <w:rPr>
                <w:rStyle w:val="2"/>
                <w:rFonts w:eastAsia="Times New Roman" w:cs="Times New Roman"/>
                <w:sz w:val="22"/>
                <w:szCs w:val="22"/>
              </w:rPr>
              <w:t>, физики</w:t>
            </w:r>
          </w:p>
        </w:tc>
        <w:tc>
          <w:tcPr>
            <w:tcW w:w="186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9629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Соловьева И.М.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уроков, внеклассных мероприятий, изучение документации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E7" w:rsidRPr="004476D6" w:rsidRDefault="007A0660" w:rsidP="00E47818">
            <w:pPr>
              <w:pStyle w:val="12"/>
              <w:rPr>
                <w:rFonts w:cs="Times New Roman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 xml:space="preserve">Заседание МО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</w:tc>
      </w:tr>
      <w:tr w:rsidR="00A766E7" w:rsidRPr="004476D6" w:rsidTr="009733CB">
        <w:trPr>
          <w:gridAfter w:val="1"/>
          <w:wAfter w:w="25" w:type="dxa"/>
        </w:trPr>
        <w:tc>
          <w:tcPr>
            <w:tcW w:w="3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Анализ работы наставников с молодыми учителями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Наставники</w:t>
            </w:r>
          </w:p>
        </w:tc>
        <w:tc>
          <w:tcPr>
            <w:tcW w:w="186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Наблюдение, проверка выполнения планов, Неделя наставника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замдиректора по УВР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</w:tc>
      </w:tr>
      <w:tr w:rsidR="00A766E7" w:rsidRPr="004476D6" w:rsidTr="009733CB">
        <w:trPr>
          <w:gridAfter w:val="1"/>
          <w:wAfter w:w="25" w:type="dxa"/>
        </w:trPr>
        <w:tc>
          <w:tcPr>
            <w:tcW w:w="3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результатов участия в муниципальном этапе школьных  олимпиад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6-11 классы</w:t>
            </w:r>
          </w:p>
        </w:tc>
        <w:tc>
          <w:tcPr>
            <w:tcW w:w="186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4C41CA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Анализ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</w:tc>
      </w:tr>
      <w:tr w:rsidR="00A766E7" w:rsidRPr="004476D6" w:rsidTr="009733CB">
        <w:trPr>
          <w:gridAfter w:val="1"/>
          <w:wAfter w:w="25" w:type="dxa"/>
        </w:trPr>
        <w:tc>
          <w:tcPr>
            <w:tcW w:w="3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4C41CA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Состояние преподавания музыки в 5-8 классах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5-8 классы</w:t>
            </w:r>
          </w:p>
        </w:tc>
        <w:tc>
          <w:tcPr>
            <w:tcW w:w="186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4C41CA" w:rsidP="00A766E7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уроков, внеклассных мероприятий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справке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</w:p>
        </w:tc>
      </w:tr>
      <w:tr w:rsidR="00A766E7" w:rsidRPr="004476D6" w:rsidTr="009733CB">
        <w:tblPrEx>
          <w:tblCellMar>
            <w:left w:w="0" w:type="dxa"/>
            <w:right w:w="0" w:type="dxa"/>
          </w:tblCellMar>
        </w:tblPrEx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Анализ работы библиотеки по обеспечению учебниками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 xml:space="preserve">Педагог </w:t>
            </w:r>
            <w:proofErr w:type="gramStart"/>
            <w:r>
              <w:rPr>
                <w:rStyle w:val="2"/>
                <w:rFonts w:eastAsia="Times New Roman" w:cs="Times New Roman"/>
                <w:sz w:val="22"/>
                <w:szCs w:val="22"/>
              </w:rPr>
              <w:t>-б</w:t>
            </w:r>
            <w:proofErr w:type="gramEnd"/>
            <w:r>
              <w:rPr>
                <w:rStyle w:val="2"/>
                <w:rFonts w:eastAsia="Times New Roman" w:cs="Times New Roman"/>
                <w:sz w:val="22"/>
                <w:szCs w:val="22"/>
              </w:rPr>
              <w:t>иблиотекарь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Собеседование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A766E7" w:rsidRPr="004476D6" w:rsidTr="009733CB">
        <w:tblPrEx>
          <w:tblCellMar>
            <w:left w:w="0" w:type="dxa"/>
            <w:right w:w="0" w:type="dxa"/>
          </w:tblCellMar>
        </w:tblPrEx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Изучение организации работы школьной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медсестры по пропаганде здорового образа жизни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9733C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Медицинская сестра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УВР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выполнения планов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A766E7" w:rsidRPr="004476D6" w:rsidTr="009733CB">
        <w:tblPrEx>
          <w:tblCellMar>
            <w:left w:w="0" w:type="dxa"/>
            <w:right w:w="0" w:type="dxa"/>
          </w:tblCellMar>
        </w:tblPrEx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Анализ деятельности классных руководителей по итогам I полугодия, II полугодия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Январь-  апрель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ВР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Проверка выполнения планов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Справка (</w:t>
            </w:r>
            <w:proofErr w:type="spell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,м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ай</w:t>
            </w:r>
            <w:proofErr w:type="spell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A766E7" w:rsidRPr="004476D6" w:rsidTr="009733CB">
        <w:tblPrEx>
          <w:tblCellMar>
            <w:left w:w="0" w:type="dxa"/>
            <w:right w:w="0" w:type="dxa"/>
          </w:tblCellMar>
        </w:tblPrEx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Предварительный анализ дальнейшего обучения и трудоустройства выпускников 9, 11 классов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руководители, обучающиеся 9, 11 классов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ВР</w:t>
            </w:r>
          </w:p>
          <w:p w:rsidR="00A766E7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Анкетирование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Предварительный отчёт, анализ результатов опроса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A766E7" w:rsidRPr="004476D6" w:rsidTr="009733CB">
        <w:tblPrEx>
          <w:tblCellMar>
            <w:left w:w="0" w:type="dxa"/>
            <w:right w:w="0" w:type="dxa"/>
          </w:tblCellMar>
        </w:tblPrEx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Организация Недели наук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Январь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-а</w:t>
            </w:r>
            <w:proofErr w:type="gramEnd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прель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 - предметники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Посещение мероприятий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A766E7" w:rsidRPr="004476D6" w:rsidTr="009733CB">
        <w:tblPrEx>
          <w:tblCellMar>
            <w:left w:w="0" w:type="dxa"/>
            <w:right w:w="0" w:type="dxa"/>
          </w:tblCellMar>
        </w:tblPrEx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Организация и проведение Недели юных исследователей «Твори, выдумывай, пробуй». Предзащита проектов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Учителя-предметники, классные руководители 9-х классов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мероприятий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 педсовету, к приказу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A766E7" w:rsidRPr="004476D6" w:rsidTr="009733CB">
        <w:tblPrEx>
          <w:tblCellMar>
            <w:left w:w="0" w:type="dxa"/>
            <w:right w:w="0" w:type="dxa"/>
          </w:tblCellMar>
        </w:tblPrEx>
        <w:tc>
          <w:tcPr>
            <w:tcW w:w="367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Соблюдение режима питания. Дежурство учителей в столовой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Столовая</w:t>
            </w:r>
          </w:p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68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ВР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Посещение столовой. Анализ результатов наблюдения.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Справка  </w:t>
            </w:r>
          </w:p>
        </w:tc>
        <w:tc>
          <w:tcPr>
            <w:tcW w:w="1868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A766E7" w:rsidRPr="004476D6" w:rsidRDefault="00A766E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3831DA" w:rsidRPr="004476D6" w:rsidTr="009733CB">
        <w:tblPrEx>
          <w:tblCellMar>
            <w:left w:w="0" w:type="dxa"/>
            <w:right w:w="0" w:type="dxa"/>
          </w:tblCellMar>
        </w:tblPrEx>
        <w:tc>
          <w:tcPr>
            <w:tcW w:w="3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1DA" w:rsidRPr="004476D6" w:rsidRDefault="003831DA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1DA" w:rsidRPr="004476D6" w:rsidRDefault="003831DA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Состоя</w:t>
            </w:r>
            <w:r w:rsidR="00A06C63">
              <w:rPr>
                <w:rStyle w:val="2"/>
                <w:rFonts w:eastAsia="Times New Roman" w:cs="Times New Roman"/>
                <w:sz w:val="22"/>
                <w:szCs w:val="22"/>
              </w:rPr>
              <w:t>ние преподавания  ОДНКР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1DA" w:rsidRPr="004476D6" w:rsidRDefault="003831DA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1DA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Учитель предметник</w:t>
            </w:r>
          </w:p>
        </w:tc>
        <w:tc>
          <w:tcPr>
            <w:tcW w:w="186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1DA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Завуч по ВР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1DA" w:rsidRPr="004476D6" w:rsidRDefault="003831DA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1DA" w:rsidRPr="004476D6" w:rsidRDefault="003831DA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186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1DA" w:rsidRPr="004476D6" w:rsidRDefault="003831DA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К приказу</w:t>
            </w:r>
          </w:p>
        </w:tc>
        <w:tc>
          <w:tcPr>
            <w:tcW w:w="186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DA" w:rsidRPr="004476D6" w:rsidRDefault="003831DA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</w:tcBorders>
            <w:shd w:val="clear" w:color="auto" w:fill="auto"/>
          </w:tcPr>
          <w:p w:rsidR="003831DA" w:rsidRPr="004476D6" w:rsidRDefault="003831DA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</w:tbl>
    <w:p w:rsidR="009733CB" w:rsidRDefault="009733CB" w:rsidP="00D22A70">
      <w:pPr>
        <w:pStyle w:val="12"/>
        <w:tabs>
          <w:tab w:val="left" w:pos="0"/>
          <w:tab w:val="left" w:pos="6300"/>
        </w:tabs>
        <w:ind w:left="432" w:hanging="432"/>
        <w:jc w:val="center"/>
        <w:rPr>
          <w:rStyle w:val="2"/>
          <w:rFonts w:eastAsia="Times New Roman" w:cs="Times New Roman"/>
          <w:b/>
          <w:szCs w:val="22"/>
        </w:rPr>
      </w:pPr>
    </w:p>
    <w:p w:rsidR="00F80E0B" w:rsidRPr="004476D6" w:rsidRDefault="00F80E0B" w:rsidP="00D22A70">
      <w:pPr>
        <w:pStyle w:val="12"/>
        <w:tabs>
          <w:tab w:val="left" w:pos="0"/>
          <w:tab w:val="left" w:pos="6300"/>
        </w:tabs>
        <w:ind w:left="432" w:hanging="432"/>
        <w:jc w:val="center"/>
        <w:rPr>
          <w:rStyle w:val="2"/>
          <w:rFonts w:eastAsia="Times New Roman" w:cs="Times New Roman"/>
          <w:sz w:val="22"/>
          <w:szCs w:val="22"/>
        </w:rPr>
      </w:pPr>
      <w:r w:rsidRPr="004476D6">
        <w:rPr>
          <w:rStyle w:val="2"/>
          <w:rFonts w:eastAsia="Times New Roman" w:cs="Times New Roman"/>
          <w:b/>
          <w:szCs w:val="22"/>
        </w:rPr>
        <w:t>ФЕВРАЛЬ</w:t>
      </w:r>
    </w:p>
    <w:tbl>
      <w:tblPr>
        <w:tblW w:w="1516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795"/>
        <w:gridCol w:w="1870"/>
        <w:gridCol w:w="1870"/>
        <w:gridCol w:w="1870"/>
        <w:gridCol w:w="1870"/>
        <w:gridCol w:w="1870"/>
        <w:gridCol w:w="1870"/>
        <w:gridCol w:w="1870"/>
      </w:tblGrid>
      <w:tr w:rsidR="00CC6C69" w:rsidRPr="004476D6" w:rsidTr="009733C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 проверки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Срок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Кого проверяют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Кто проверяет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Вид контроля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Форма контроля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Итоги контроля</w:t>
            </w:r>
          </w:p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Cs w:val="22"/>
              </w:rPr>
              <w:t>Отм</w:t>
            </w:r>
            <w:proofErr w:type="gramStart"/>
            <w:r w:rsidRPr="004476D6">
              <w:rPr>
                <w:rStyle w:val="2"/>
                <w:rFonts w:eastAsia="Times New Roman" w:cs="Times New Roman"/>
                <w:szCs w:val="22"/>
              </w:rPr>
              <w:t>.о</w:t>
            </w:r>
            <w:proofErr w:type="spellEnd"/>
            <w:proofErr w:type="gramEnd"/>
            <w:r w:rsidRPr="004476D6">
              <w:rPr>
                <w:rStyle w:val="2"/>
                <w:rFonts w:eastAsia="Times New Roman" w:cs="Times New Roman"/>
                <w:szCs w:val="22"/>
              </w:rPr>
              <w:t xml:space="preserve"> </w:t>
            </w:r>
            <w:proofErr w:type="spellStart"/>
            <w:r w:rsidRPr="004476D6">
              <w:rPr>
                <w:rStyle w:val="2"/>
                <w:rFonts w:eastAsia="Times New Roman" w:cs="Times New Roman"/>
                <w:szCs w:val="22"/>
              </w:rPr>
              <w:t>вып</w:t>
            </w:r>
            <w:proofErr w:type="spellEnd"/>
            <w:r w:rsidRPr="004476D6">
              <w:rPr>
                <w:rStyle w:val="2"/>
                <w:rFonts w:eastAsia="Times New Roman" w:cs="Times New Roman"/>
                <w:szCs w:val="22"/>
              </w:rPr>
              <w:t>.</w:t>
            </w:r>
          </w:p>
        </w:tc>
      </w:tr>
      <w:tr w:rsidR="00CC6C69" w:rsidRPr="004476D6" w:rsidTr="009733CB"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7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Изучение эффекти</w:t>
            </w:r>
            <w:r w:rsidR="007A0660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вности подготовки обучающихся 9, 11 классов</w:t>
            </w:r>
            <w:r w:rsidR="002F6947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к ГИА по математике  путем реализации программных требований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9,11 классы</w:t>
            </w:r>
          </w:p>
          <w:p w:rsidR="002F6947" w:rsidRPr="004476D6" w:rsidRDefault="002F694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 математики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Администрация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Тематический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Посещение уроков, занятий по внеурочной деятельности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К педсовету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CC6C69" w:rsidRPr="004476D6" w:rsidTr="009733CB"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работы школьного сайта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proofErr w:type="gramStart"/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Cs w:val="22"/>
              </w:rPr>
              <w:t>Директор МБОУ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Тематический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Просмотр рубрик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Совещание при директоре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CC6C69" w:rsidRPr="004476D6" w:rsidTr="009733C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выполнения требований ОТ и ТБ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руководители, учителя-предметники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658" w:rsidRPr="004476D6" w:rsidRDefault="00A06C63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proofErr w:type="spellStart"/>
            <w:r>
              <w:rPr>
                <w:rStyle w:val="2"/>
                <w:rFonts w:eastAsia="Times New Roman" w:cs="Times New Roman"/>
                <w:szCs w:val="22"/>
              </w:rPr>
              <w:t>Отвтественный</w:t>
            </w:r>
            <w:proofErr w:type="spellEnd"/>
            <w:r>
              <w:rPr>
                <w:rStyle w:val="2"/>
                <w:rFonts w:eastAsia="Times New Roman" w:cs="Times New Roman"/>
                <w:szCs w:val="22"/>
              </w:rPr>
              <w:t xml:space="preserve"> за ТБ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Тематический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Проверка журналов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Совещание при директоре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CC6C69" w:rsidRPr="004476D6" w:rsidTr="009733C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Выполнение рекомендаций по ведению школьной документации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 1-11 классов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Администрация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Персональный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Проверка классных журналов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Собеседование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CC6C69" w:rsidRPr="004476D6" w:rsidTr="009733CB"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7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Изучение выполнения требований к ведению тетрадей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 1-4 классов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BC09B4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>Завуч по УВР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Тематический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Проверка рабочих тетрадей и тетрадей для контрольных работ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К приказу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CC6C69" w:rsidRPr="004476D6" w:rsidTr="009733C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Система работы учителя по подготовке обучающихся к ГИА </w:t>
            </w:r>
            <w:r w:rsidR="002F6947">
              <w:rPr>
                <w:rStyle w:val="2"/>
                <w:rFonts w:eastAsia="Times New Roman" w:cs="Times New Roman"/>
                <w:sz w:val="22"/>
                <w:szCs w:val="22"/>
              </w:rPr>
              <w:t xml:space="preserve"> по биологии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 9-11 классах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2F6947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Учитель биологии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BC09B4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>Завуч по УВР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 xml:space="preserve">Тематический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Посещение уроков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 xml:space="preserve">Справка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CC6C69" w:rsidRPr="004476D6" w:rsidTr="009733CB">
        <w:trPr>
          <w:trHeight w:val="108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Выполнение плана ме</w:t>
            </w:r>
            <w:r w:rsidR="00962917" w:rsidRPr="004476D6">
              <w:rPr>
                <w:rStyle w:val="2"/>
                <w:rFonts w:eastAsia="Times New Roman" w:cs="Times New Roman"/>
                <w:sz w:val="22"/>
                <w:szCs w:val="22"/>
              </w:rPr>
              <w:t>сячника «Всеобуч-2023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BC09B4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>Завуч по ВР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Оперативный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Проверка журналов, посещаемости, дневников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Приказ</w:t>
            </w:r>
          </w:p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</w:p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CC6C69" w:rsidRPr="004476D6" w:rsidTr="009733C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Организация работы с детьми из социально- опасных семей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Классные руководители</w:t>
            </w:r>
          </w:p>
          <w:p w:rsidR="00CC6C69" w:rsidRPr="004476D6" w:rsidRDefault="00CC6C69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BC09B4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>Завуч по ВР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Персональный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Посещение семей, наблюдение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 xml:space="preserve">Акты обследования </w:t>
            </w:r>
            <w:proofErr w:type="spellStart"/>
            <w:proofErr w:type="gramStart"/>
            <w:r w:rsidRPr="004476D6">
              <w:rPr>
                <w:rStyle w:val="2"/>
                <w:rFonts w:eastAsia="Times New Roman" w:cs="Times New Roman"/>
                <w:szCs w:val="22"/>
              </w:rPr>
              <w:t>жилищно</w:t>
            </w:r>
            <w:proofErr w:type="spellEnd"/>
            <w:r w:rsidRPr="004476D6">
              <w:rPr>
                <w:rStyle w:val="2"/>
                <w:rFonts w:eastAsia="Times New Roman" w:cs="Times New Roman"/>
                <w:szCs w:val="22"/>
              </w:rPr>
              <w:t xml:space="preserve"> – бытовых</w:t>
            </w:r>
            <w:proofErr w:type="gramEnd"/>
            <w:r w:rsidRPr="004476D6">
              <w:rPr>
                <w:rStyle w:val="2"/>
                <w:rFonts w:eastAsia="Times New Roman" w:cs="Times New Roman"/>
                <w:szCs w:val="22"/>
              </w:rPr>
              <w:t xml:space="preserve"> условий, административные письма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CC6C69" w:rsidRPr="004476D6" w:rsidTr="009733CB"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4476D6" w:rsidRDefault="009733C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79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727F34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727F34">
              <w:rPr>
                <w:rStyle w:val="2"/>
                <w:rFonts w:eastAsia="Times New Roman" w:cs="Times New Roman"/>
                <w:sz w:val="22"/>
                <w:szCs w:val="22"/>
              </w:rPr>
              <w:t>Состояние препо</w:t>
            </w:r>
            <w:r w:rsidR="00E52513">
              <w:rPr>
                <w:rStyle w:val="2"/>
                <w:rFonts w:eastAsia="Times New Roman" w:cs="Times New Roman"/>
                <w:sz w:val="22"/>
                <w:szCs w:val="22"/>
              </w:rPr>
              <w:t>давания предмета «Информатика</w:t>
            </w:r>
            <w:r w:rsidRPr="00727F34">
              <w:rPr>
                <w:rStyle w:val="2"/>
                <w:rFonts w:eastAsia="Times New Roman" w:cs="Times New Roman"/>
                <w:sz w:val="22"/>
                <w:szCs w:val="22"/>
              </w:rPr>
              <w:t>»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727F34" w:rsidRDefault="00CC6C69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727F34">
              <w:rPr>
                <w:rStyle w:val="2"/>
                <w:rFonts w:eastAsia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727F34" w:rsidRDefault="00727F34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727F34" w:rsidRDefault="00E52513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>Завуч по УВР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727F34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727F34">
              <w:rPr>
                <w:rStyle w:val="2"/>
                <w:rFonts w:eastAsia="Times New Roman" w:cs="Times New Roman"/>
                <w:szCs w:val="22"/>
              </w:rPr>
              <w:t>Тематический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C69" w:rsidRPr="00727F34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727F34">
              <w:rPr>
                <w:rStyle w:val="2"/>
                <w:rFonts w:eastAsia="Times New Roman" w:cs="Times New Roman"/>
                <w:szCs w:val="22"/>
              </w:rPr>
              <w:t>Посещение уроков, мероприятий, изучение документации</w:t>
            </w:r>
          </w:p>
        </w:tc>
        <w:tc>
          <w:tcPr>
            <w:tcW w:w="187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C69" w:rsidRPr="00727F34" w:rsidRDefault="00CC6C69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727F34">
              <w:rPr>
                <w:rStyle w:val="2"/>
                <w:rFonts w:eastAsia="Times New Roman" w:cs="Times New Roman"/>
                <w:szCs w:val="22"/>
              </w:rPr>
              <w:t>Справка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69" w:rsidRPr="004476D6" w:rsidRDefault="00CC6C69" w:rsidP="00E47818">
            <w:pPr>
              <w:pStyle w:val="12"/>
              <w:snapToGrid w:val="0"/>
              <w:rPr>
                <w:rFonts w:cs="Times New Roman"/>
                <w:highlight w:val="yellow"/>
              </w:rPr>
            </w:pPr>
          </w:p>
        </w:tc>
      </w:tr>
    </w:tbl>
    <w:p w:rsidR="00F80E0B" w:rsidRPr="004476D6" w:rsidRDefault="00F80E0B" w:rsidP="00D22A70">
      <w:pPr>
        <w:pStyle w:val="12"/>
        <w:tabs>
          <w:tab w:val="left" w:pos="0"/>
          <w:tab w:val="left" w:pos="6300"/>
        </w:tabs>
        <w:ind w:left="576" w:hanging="576"/>
        <w:jc w:val="center"/>
        <w:rPr>
          <w:rStyle w:val="2"/>
          <w:rFonts w:eastAsia="Times New Roman" w:cs="Times New Roman"/>
          <w:sz w:val="22"/>
          <w:szCs w:val="22"/>
        </w:rPr>
      </w:pPr>
      <w:r w:rsidRPr="004476D6">
        <w:rPr>
          <w:rStyle w:val="2"/>
          <w:rFonts w:eastAsia="Times New Roman" w:cs="Times New Roman"/>
          <w:b/>
          <w:sz w:val="28"/>
          <w:szCs w:val="22"/>
        </w:rPr>
        <w:t>МАРТ</w:t>
      </w:r>
    </w:p>
    <w:tbl>
      <w:tblPr>
        <w:tblW w:w="1516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860"/>
        <w:gridCol w:w="1861"/>
        <w:gridCol w:w="1860"/>
        <w:gridCol w:w="1861"/>
        <w:gridCol w:w="1861"/>
        <w:gridCol w:w="1860"/>
        <w:gridCol w:w="1861"/>
        <w:gridCol w:w="1861"/>
      </w:tblGrid>
      <w:tr w:rsidR="00DA6017" w:rsidRPr="004476D6" w:rsidTr="009733C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 проверки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Срок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Кого проверяют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Кто проверяет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Вид контроля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Форма контроля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Итоги контроля</w:t>
            </w:r>
          </w:p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Cs w:val="22"/>
              </w:rPr>
              <w:t>Отм</w:t>
            </w:r>
            <w:proofErr w:type="gramStart"/>
            <w:r w:rsidRPr="004476D6">
              <w:rPr>
                <w:rStyle w:val="2"/>
                <w:rFonts w:eastAsia="Times New Roman" w:cs="Times New Roman"/>
                <w:szCs w:val="22"/>
              </w:rPr>
              <w:t>.о</w:t>
            </w:r>
            <w:proofErr w:type="spellEnd"/>
            <w:proofErr w:type="gramEnd"/>
            <w:r w:rsidRPr="004476D6">
              <w:rPr>
                <w:rStyle w:val="2"/>
                <w:rFonts w:eastAsia="Times New Roman" w:cs="Times New Roman"/>
                <w:szCs w:val="22"/>
              </w:rPr>
              <w:t xml:space="preserve"> </w:t>
            </w:r>
            <w:proofErr w:type="spellStart"/>
            <w:r w:rsidRPr="004476D6">
              <w:rPr>
                <w:rStyle w:val="2"/>
                <w:rFonts w:eastAsia="Times New Roman" w:cs="Times New Roman"/>
                <w:szCs w:val="22"/>
              </w:rPr>
              <w:t>вып</w:t>
            </w:r>
            <w:proofErr w:type="spellEnd"/>
            <w:r w:rsidRPr="004476D6">
              <w:rPr>
                <w:rStyle w:val="2"/>
                <w:rFonts w:eastAsia="Times New Roman" w:cs="Times New Roman"/>
                <w:szCs w:val="22"/>
              </w:rPr>
              <w:t>.</w:t>
            </w:r>
          </w:p>
        </w:tc>
      </w:tr>
      <w:tr w:rsidR="00DA6017" w:rsidRPr="004476D6" w:rsidTr="009733C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Изучение выполнения требований к ведению тетрадей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 xml:space="preserve">Март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Учителя-предметники   1-11 классов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Администрация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Проверка контрольных и рабочих тетрадей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Справка</w:t>
            </w:r>
          </w:p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9733C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Выполнение рекомендаций по ведению школьной документации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Март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Учителя 1-11 классов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Администрация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Персональный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Проверка классных журналов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Справка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9733C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Изучение эффективности курсовой переподготовки учителей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Март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Учителя, прошедшие курсовую подготовку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Администрация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Персональный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Посещение и анализ уроков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Собеседование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9733C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727F34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727F34">
              <w:rPr>
                <w:rStyle w:val="2"/>
                <w:rFonts w:eastAsia="Times New Roman" w:cs="Times New Roman"/>
                <w:color w:val="000000"/>
                <w:szCs w:val="22"/>
              </w:rPr>
              <w:t xml:space="preserve">Система работы учителя по </w:t>
            </w:r>
            <w:r w:rsidRPr="00727F34">
              <w:rPr>
                <w:rStyle w:val="2"/>
                <w:rFonts w:eastAsia="Times New Roman" w:cs="Times New Roman"/>
                <w:color w:val="000000"/>
                <w:szCs w:val="22"/>
              </w:rPr>
              <w:lastRenderedPageBreak/>
              <w:t>подготовк</w:t>
            </w:r>
            <w:r>
              <w:rPr>
                <w:rStyle w:val="2"/>
                <w:rFonts w:eastAsia="Times New Roman" w:cs="Times New Roman"/>
                <w:color w:val="000000"/>
                <w:szCs w:val="22"/>
              </w:rPr>
              <w:t>е обучающихся к ГИА  по географии</w:t>
            </w:r>
            <w:r w:rsidRPr="00727F34">
              <w:rPr>
                <w:rStyle w:val="2"/>
                <w:rFonts w:eastAsia="Times New Roman" w:cs="Times New Roman"/>
                <w:color w:val="000000"/>
                <w:szCs w:val="22"/>
              </w:rPr>
              <w:t xml:space="preserve"> в 9-11 классах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lastRenderedPageBreak/>
              <w:t>Март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727F34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Cs w:val="22"/>
              </w:rPr>
              <w:t>Учителя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727F34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Cs w:val="22"/>
              </w:rPr>
              <w:t>Администрация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 xml:space="preserve">Посещение уроков, изучение </w:t>
            </w: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lastRenderedPageBreak/>
              <w:t>документации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lastRenderedPageBreak/>
              <w:t xml:space="preserve">Заседание МО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9733CB"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Реализация профессиональных способностей молодых учителей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Март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Молодые учителя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Cs w:val="22"/>
              </w:rPr>
              <w:t>Завуч по УВР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Предварительный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Неделя молодого учителя, посещение уроков, внеклассных мероприятий, проверка  поурочных планов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К научно-практической конференции «Ступеньки педагогического мастерства»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9733CB"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Изучение эффективности работы с </w:t>
            </w:r>
            <w:proofErr w:type="gram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индивидуально, на семейной форме обучения, самообразовании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Март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Учителя- предметники</w:t>
            </w:r>
          </w:p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Cs w:val="22"/>
              </w:rPr>
              <w:t>Завуч по УВР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Проверка журналов, выполнения планов, графиков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 xml:space="preserve">Справка, </w:t>
            </w:r>
            <w:proofErr w:type="spellStart"/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рук</w:t>
            </w:r>
            <w:proofErr w:type="gramStart"/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.М</w:t>
            </w:r>
            <w:proofErr w:type="gramEnd"/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О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9733CB">
        <w:trPr>
          <w:trHeight w:val="2520"/>
        </w:trPr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выполнения программ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Март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Учителя 1-11 классов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9629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Администрация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Проверка классных журналов, контрольных, лабораторных, практических тетрадей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К приказу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9733CB">
        <w:trPr>
          <w:trHeight w:val="2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Ведение ведомостей на питание в </w:t>
            </w: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соответствии с требованиями и сводной ведомости посещаемости в классных журналах.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lastRenderedPageBreak/>
              <w:t>Март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Классные руководители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>Завуч по ВР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</w:rPr>
              <w:t xml:space="preserve">Проверка ведомостей на питание и </w:t>
            </w:r>
            <w:r w:rsidRPr="004476D6">
              <w:rPr>
                <w:rStyle w:val="2"/>
                <w:rFonts w:eastAsia="Times New Roman" w:cs="Times New Roman"/>
              </w:rPr>
              <w:lastRenderedPageBreak/>
              <w:t>классных журналов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lastRenderedPageBreak/>
              <w:t>Справка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9733CB">
        <w:trPr>
          <w:trHeight w:val="2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 xml:space="preserve">Анализ результатов защиты проектных работ </w:t>
            </w:r>
            <w:proofErr w:type="gramStart"/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Март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9, 11 классы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Администрация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</w:rPr>
            </w:pPr>
            <w:r w:rsidRPr="004476D6">
              <w:rPr>
                <w:rStyle w:val="2"/>
                <w:rFonts w:eastAsia="Times New Roman" w:cs="Times New Roman"/>
              </w:rPr>
              <w:t>Посещение конференции, проверка</w:t>
            </w:r>
          </w:p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</w:rPr>
            </w:pPr>
            <w:r w:rsidRPr="004476D6">
              <w:rPr>
                <w:rStyle w:val="2"/>
                <w:rFonts w:eastAsia="Times New Roman" w:cs="Times New Roman"/>
              </w:rPr>
              <w:t>Протоколов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Приказ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2A13A2" w:rsidRPr="004476D6" w:rsidTr="009733CB">
        <w:trPr>
          <w:trHeight w:val="2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3A2" w:rsidRPr="004476D6" w:rsidRDefault="002A13A2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3A2" w:rsidRPr="004476D6" w:rsidRDefault="002A13A2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sz w:val="22"/>
                <w:szCs w:val="22"/>
              </w:rPr>
              <w:t>Анализ реализации программных требований, принципов ФГОС на уроках ОБЖ, информатики и физической культуры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3A2" w:rsidRPr="004476D6" w:rsidRDefault="002A13A2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>март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3A2" w:rsidRPr="004476D6" w:rsidRDefault="002A13A2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>5-11классы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3A2" w:rsidRPr="004476D6" w:rsidRDefault="002A13A2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>Администрация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3A2" w:rsidRPr="004476D6" w:rsidRDefault="002A13A2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 xml:space="preserve">Тематический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3A2" w:rsidRPr="004476D6" w:rsidRDefault="009339F4" w:rsidP="00E47818">
            <w:pPr>
              <w:pStyle w:val="12"/>
              <w:rPr>
                <w:rStyle w:val="2"/>
                <w:rFonts w:eastAsia="Times New Roman" w:cs="Times New Roman"/>
              </w:rPr>
            </w:pPr>
            <w:r>
              <w:rPr>
                <w:rStyle w:val="2"/>
                <w:rFonts w:eastAsia="Times New Roman" w:cs="Times New Roman"/>
              </w:rPr>
              <w:t xml:space="preserve">Посещение занятий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3A2" w:rsidRPr="004476D6" w:rsidRDefault="009339F4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>
              <w:rPr>
                <w:rStyle w:val="2"/>
                <w:rFonts w:eastAsia="Times New Roman" w:cs="Times New Roman"/>
                <w:szCs w:val="22"/>
              </w:rPr>
              <w:t xml:space="preserve">Справка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3A2" w:rsidRPr="004476D6" w:rsidRDefault="002A13A2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</w:tbl>
    <w:p w:rsidR="00F80E0B" w:rsidRPr="004476D6" w:rsidRDefault="00F80E0B" w:rsidP="00D22A70">
      <w:pPr>
        <w:pStyle w:val="12"/>
        <w:tabs>
          <w:tab w:val="left" w:pos="0"/>
        </w:tabs>
        <w:ind w:left="576" w:hanging="576"/>
        <w:jc w:val="center"/>
        <w:rPr>
          <w:rStyle w:val="2"/>
          <w:rFonts w:eastAsia="Times New Roman" w:cs="Times New Roman"/>
          <w:color w:val="000000"/>
          <w:sz w:val="22"/>
          <w:szCs w:val="22"/>
        </w:rPr>
      </w:pPr>
      <w:r w:rsidRPr="004476D6">
        <w:rPr>
          <w:rStyle w:val="2"/>
          <w:rFonts w:eastAsia="Times New Roman" w:cs="Times New Roman"/>
          <w:b/>
          <w:sz w:val="28"/>
          <w:szCs w:val="22"/>
        </w:rPr>
        <w:t>АПРЕЛЬ</w:t>
      </w:r>
    </w:p>
    <w:tbl>
      <w:tblPr>
        <w:tblW w:w="1516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8"/>
        <w:gridCol w:w="1862"/>
        <w:gridCol w:w="1862"/>
        <w:gridCol w:w="1862"/>
        <w:gridCol w:w="1862"/>
        <w:gridCol w:w="1862"/>
        <w:gridCol w:w="1862"/>
        <w:gridCol w:w="1863"/>
      </w:tblGrid>
      <w:tr w:rsidR="00DA6017" w:rsidRPr="004476D6" w:rsidTr="00B66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 проверки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Кого проверяют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Кто проверяет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Вид контроля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Итоги контроля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Отм</w:t>
            </w:r>
            <w:proofErr w:type="gram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.о</w:t>
            </w:r>
            <w:proofErr w:type="spellEnd"/>
            <w:proofErr w:type="gramEnd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вып</w:t>
            </w:r>
            <w:proofErr w:type="spellEnd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DA6017" w:rsidRPr="004476D6" w:rsidTr="00B66486"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Изучение уровня качественных образовательных результатов за год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1-4, 5-11 классы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Проведение административных контрольных работ, анализ результатов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Приказ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Изучение состояния ГО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1-11 классы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Начальник ГО начальник штаба ГО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Обзорный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Посещение занятий, проверка документации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Приказ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выполнения учебных программ /практическая часть/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1-11 классы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календарных планов, журналов, тетрадей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Приказ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Изучение уровня </w:t>
            </w: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качественных образовательных результатов за год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Проведение </w:t>
            </w: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мониторинга, анализ результатов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 xml:space="preserve">Заседание МО </w:t>
            </w: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Изучение работы по подготовке к ГИА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Учителя-предметники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Оперативно-качественный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тематических уголков, протоколов родительских собраний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Совещание при замдиректора по УВР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выполнения рекомендаций по ведению школьной документации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Классные руководители, учителя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Директор МБОУ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Собеседование, к приказу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Изучение уровня подготовки </w:t>
            </w:r>
            <w:proofErr w:type="gram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к овладению основным общим образованием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4-А, 4-Б</w:t>
            </w:r>
            <w:r w:rsidR="00962917"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,4-В</w:t>
            </w: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кл</w:t>
            </w:r>
            <w:r w:rsidR="00962917"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ассы</w:t>
            </w:r>
          </w:p>
          <w:p w:rsidR="00962917" w:rsidRPr="004476D6" w:rsidRDefault="009629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9629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  <w:r w:rsidR="00F80E0B"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Классно-обобщающий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Посещение и анализ уроков, внеклассных мероприятий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Педконсилиум</w:t>
            </w:r>
            <w:proofErr w:type="spellEnd"/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Изучение результативности участия обучающихся профильных классов во всероссийских олимпиадах, конкурсах МАН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10-11 классы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Обзорный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Собеседование, изучение документации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Организация и проведение Недели творчества младших школьников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УВР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Посещение мероприятий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Приказ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Изучение эффективности организации подготовки учащихся к ГИА, ЕГЭ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9,11 классы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  <w:p w:rsidR="00F80E0B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Посещение и анализ уроков, проведение пробных ГИА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Справка, заседание МО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B66486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="00B6648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участия обучающихся в международных, районных конкурсах</w:t>
            </w:r>
            <w:proofErr w:type="gramEnd"/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Учителя-предметники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УВР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12</w:t>
            </w:r>
            <w:r w:rsidR="00F80E0B"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Изучение подготовки к ГИА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9,11 классы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E52513" w:rsidRDefault="00E52513" w:rsidP="00E52513">
            <w:pPr>
              <w:pStyle w:val="1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базы подготовленных документов, результатов обучения выпускников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Совещание при директоре, приказ, педсовет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Работа классных руководителей 9-х классов по пропаганде форм получения  среднего общего образования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Классные руководители 9-х классов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13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ВР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Персональный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Собеседование, анкетирование, классные часы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Совещание при директоре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Изучение уровня контроля родителями электронных дневников обучающихся в соответствии с требованиями Положения 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2-11 классы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ВР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Фронтальный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электронных дневников учащихся, родительский контроль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rPr>
          <w:trHeight w:val="1438"/>
        </w:trPr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Организация работы летних тематических площадок </w:t>
            </w:r>
            <w:proofErr w:type="gram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для</w:t>
            </w:r>
            <w:proofErr w:type="gramEnd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обучающихся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ВР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Фронтальный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Сбор документации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Приказы, планы работы, графики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rPr>
          <w:trHeight w:val="2085"/>
        </w:trPr>
        <w:tc>
          <w:tcPr>
            <w:tcW w:w="425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8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Пробные работы по предметам, вынесенным на ГИА (по выбору)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 русского языка, литературы, математики, предметники в 9,11 классах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Оперативно-качественный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Контрольные работы</w:t>
            </w:r>
          </w:p>
        </w:tc>
        <w:tc>
          <w:tcPr>
            <w:tcW w:w="18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186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организации подвоза учащихся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Классные руководители, водитель школьного автобуса.</w:t>
            </w:r>
          </w:p>
          <w:p w:rsidR="00F80E0B" w:rsidRPr="004476D6" w:rsidRDefault="00F80E0B" w:rsidP="00E47818">
            <w:pPr>
              <w:pStyle w:val="12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ВР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соответствия маршрутов и остановок школьного автобуса. Соблюдение мер безопасности при перевозке учащихся. Актуальность подаваемой информации об отсутствующих классными руководителями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DA6017" w:rsidRPr="004476D6" w:rsidTr="00B66486">
        <w:trPr>
          <w:trHeight w:val="5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B66486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Изучение состояния обучения путём организации различных форм получения </w:t>
            </w: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образования (само и семейное образование)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1-11 классы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ВР</w:t>
            </w:r>
          </w:p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Фронтальный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Проверка документации, графиков консультаций, промежуточной аттестации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Приказ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</w:tbl>
    <w:p w:rsidR="00F80E0B" w:rsidRPr="004476D6" w:rsidRDefault="00F80E0B" w:rsidP="009339F4">
      <w:pPr>
        <w:pStyle w:val="12"/>
        <w:tabs>
          <w:tab w:val="left" w:pos="0"/>
        </w:tabs>
        <w:ind w:left="720" w:hanging="720"/>
        <w:jc w:val="center"/>
        <w:rPr>
          <w:rStyle w:val="2"/>
          <w:rFonts w:eastAsia="Times New Roman" w:cs="Times New Roman"/>
          <w:sz w:val="22"/>
          <w:szCs w:val="22"/>
        </w:rPr>
      </w:pPr>
      <w:r w:rsidRPr="004476D6">
        <w:rPr>
          <w:rStyle w:val="2"/>
          <w:rFonts w:eastAsia="Times New Roman" w:cs="Times New Roman"/>
          <w:b/>
          <w:color w:val="000000"/>
          <w:szCs w:val="22"/>
        </w:rPr>
        <w:lastRenderedPageBreak/>
        <w:t>МАЙ</w:t>
      </w:r>
    </w:p>
    <w:tbl>
      <w:tblPr>
        <w:tblW w:w="1516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860"/>
        <w:gridCol w:w="1861"/>
        <w:gridCol w:w="1860"/>
        <w:gridCol w:w="1861"/>
        <w:gridCol w:w="1861"/>
        <w:gridCol w:w="1860"/>
        <w:gridCol w:w="1861"/>
        <w:gridCol w:w="1861"/>
      </w:tblGrid>
      <w:tr w:rsidR="00F80E0B" w:rsidRPr="004476D6" w:rsidTr="00B66486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 проверки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Кого проверяют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Кто проверяет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szCs w:val="22"/>
              </w:rPr>
              <w:t>Итоги контроля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proofErr w:type="spellStart"/>
            <w:r w:rsidRPr="004476D6">
              <w:rPr>
                <w:rStyle w:val="2"/>
                <w:rFonts w:eastAsia="Times New Roman" w:cs="Times New Roman"/>
                <w:szCs w:val="22"/>
              </w:rPr>
              <w:t>Отм</w:t>
            </w:r>
            <w:proofErr w:type="gramStart"/>
            <w:r w:rsidRPr="004476D6">
              <w:rPr>
                <w:rStyle w:val="2"/>
                <w:rFonts w:eastAsia="Times New Roman" w:cs="Times New Roman"/>
                <w:szCs w:val="22"/>
              </w:rPr>
              <w:t>.о</w:t>
            </w:r>
            <w:proofErr w:type="spellEnd"/>
            <w:proofErr w:type="gramEnd"/>
            <w:r w:rsidRPr="004476D6">
              <w:rPr>
                <w:rStyle w:val="2"/>
                <w:rFonts w:eastAsia="Times New Roman" w:cs="Times New Roman"/>
                <w:szCs w:val="22"/>
              </w:rPr>
              <w:t xml:space="preserve"> </w:t>
            </w:r>
            <w:proofErr w:type="spellStart"/>
            <w:r w:rsidRPr="004476D6">
              <w:rPr>
                <w:rStyle w:val="2"/>
                <w:rFonts w:eastAsia="Times New Roman" w:cs="Times New Roman"/>
                <w:szCs w:val="22"/>
              </w:rPr>
              <w:t>вып</w:t>
            </w:r>
            <w:proofErr w:type="spellEnd"/>
            <w:r w:rsidRPr="004476D6">
              <w:rPr>
                <w:rStyle w:val="2"/>
                <w:rFonts w:eastAsia="Times New Roman" w:cs="Times New Roman"/>
                <w:szCs w:val="22"/>
              </w:rPr>
              <w:t>.</w:t>
            </w:r>
          </w:p>
        </w:tc>
      </w:tr>
      <w:tr w:rsidR="00F80E0B" w:rsidRPr="004476D6" w:rsidTr="00B66486"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состояния электронного журнала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E52513" w:rsidRDefault="00E52513" w:rsidP="00E52513">
            <w:pPr>
              <w:pStyle w:val="1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Персональный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Проверка журналов   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Приказ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</w:p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B66486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B66486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выполнения учебных программ /практическая часть/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1-11 классы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F80E0B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календарных планов, журналов, тетрадей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Собеседование, заседание МО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B66486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уровня качества знаний  за 1I полугодие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 2- 11 классов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E52513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>
              <w:rPr>
                <w:rStyle w:val="2"/>
                <w:rFonts w:eastAsia="Times New Roman"/>
                <w:color w:val="000000"/>
              </w:rPr>
              <w:t>Завуч по УВР</w:t>
            </w:r>
          </w:p>
          <w:p w:rsidR="00F80E0B" w:rsidRPr="004476D6" w:rsidRDefault="00F80E0B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Мониторинговое исследование уровня обучения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Справка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B66486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Анализ работы с </w:t>
            </w:r>
            <w:proofErr w:type="gram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одарёнными</w:t>
            </w:r>
            <w:proofErr w:type="gramEnd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, творческими, способными обучающимися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 1-11 классов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E52513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>
              <w:rPr>
                <w:rStyle w:val="2"/>
                <w:rFonts w:eastAsia="Times New Roman"/>
              </w:rPr>
              <w:t>Завуч по УВР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Собеседование, анализ результатов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Cs w:val="22"/>
              </w:rPr>
              <w:t>Приказ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B66486"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уровня обучения учащихся, проходивших обучение в форме экстерната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УВР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Проведение мониторинга успеваемости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B66486"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работы Базового центра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Руководители МО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Директор МБОУ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  <w:tr w:rsidR="00F80E0B" w:rsidRPr="004476D6" w:rsidTr="00B66486">
        <w:tc>
          <w:tcPr>
            <w:tcW w:w="283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Анализ результативности ВПР, диагностических и </w:t>
            </w: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мониторинговых работ НИКО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Учителя-предметники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860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Справка </w:t>
            </w:r>
          </w:p>
        </w:tc>
        <w:tc>
          <w:tcPr>
            <w:tcW w:w="1861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0B" w:rsidRPr="004476D6" w:rsidRDefault="00F80E0B" w:rsidP="00E47818">
            <w:pPr>
              <w:pStyle w:val="12"/>
              <w:snapToGrid w:val="0"/>
              <w:rPr>
                <w:rFonts w:cs="Times New Roman"/>
              </w:rPr>
            </w:pPr>
          </w:p>
        </w:tc>
      </w:tr>
    </w:tbl>
    <w:p w:rsidR="00F80E0B" w:rsidRPr="004476D6" w:rsidRDefault="00F80E0B" w:rsidP="009339F4">
      <w:pPr>
        <w:pStyle w:val="12"/>
        <w:tabs>
          <w:tab w:val="left" w:pos="0"/>
        </w:tabs>
        <w:ind w:left="576" w:hanging="576"/>
        <w:jc w:val="center"/>
        <w:rPr>
          <w:rStyle w:val="2"/>
          <w:rFonts w:eastAsia="Times New Roman" w:cs="Times New Roman"/>
          <w:sz w:val="22"/>
          <w:szCs w:val="22"/>
        </w:rPr>
      </w:pPr>
      <w:r w:rsidRPr="004476D6">
        <w:rPr>
          <w:rStyle w:val="2"/>
          <w:rFonts w:eastAsia="Times New Roman" w:cs="Times New Roman"/>
          <w:b/>
          <w:sz w:val="28"/>
          <w:szCs w:val="22"/>
        </w:rPr>
        <w:lastRenderedPageBreak/>
        <w:t>ИЮНЬ</w:t>
      </w:r>
    </w:p>
    <w:tbl>
      <w:tblPr>
        <w:tblW w:w="1524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2126"/>
        <w:gridCol w:w="2126"/>
        <w:gridCol w:w="2127"/>
        <w:gridCol w:w="2126"/>
        <w:gridCol w:w="2126"/>
        <w:gridCol w:w="2127"/>
        <w:gridCol w:w="57"/>
        <w:gridCol w:w="20"/>
      </w:tblGrid>
      <w:tr w:rsidR="00DA6017" w:rsidRPr="004476D6" w:rsidTr="00B66486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Тема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Кого проверяют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Кто проверяет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sz w:val="22"/>
                <w:szCs w:val="22"/>
              </w:rPr>
              <w:t>Итоги контроля</w:t>
            </w:r>
          </w:p>
          <w:p w:rsidR="00DA6017" w:rsidRPr="004476D6" w:rsidRDefault="00DA6017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DA6017" w:rsidRPr="004476D6" w:rsidRDefault="00DA6017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6017" w:rsidRPr="004476D6" w:rsidTr="00B66486">
        <w:tc>
          <w:tcPr>
            <w:tcW w:w="28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заполнения ведомостей и протоколов  аттестационных и итоговых оценок (экстернат), документов об образовании</w:t>
            </w:r>
          </w:p>
        </w:tc>
        <w:tc>
          <w:tcPr>
            <w:tcW w:w="212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12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Классные руководители, учителя</w:t>
            </w:r>
          </w:p>
        </w:tc>
        <w:tc>
          <w:tcPr>
            <w:tcW w:w="212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E52513" w:rsidRDefault="00E52513" w:rsidP="00E52513">
            <w:pPr>
              <w:pStyle w:val="1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Директор МБОУ</w:t>
            </w:r>
          </w:p>
        </w:tc>
        <w:tc>
          <w:tcPr>
            <w:tcW w:w="212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Персональный</w:t>
            </w:r>
          </w:p>
        </w:tc>
        <w:tc>
          <w:tcPr>
            <w:tcW w:w="212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ведомостей, протоколов, вкладышей, классных  журналов</w:t>
            </w:r>
          </w:p>
        </w:tc>
        <w:tc>
          <w:tcPr>
            <w:tcW w:w="212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К педсовету</w:t>
            </w:r>
          </w:p>
        </w:tc>
        <w:tc>
          <w:tcPr>
            <w:tcW w:w="57" w:type="dxa"/>
            <w:tcBorders>
              <w:lef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DA6017" w:rsidRPr="004476D6" w:rsidRDefault="00DA6017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6017" w:rsidRPr="004476D6" w:rsidTr="00B66486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Анализ результативности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 – предметники 9, 11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E52513" w:rsidP="00E47818">
            <w:pPr>
              <w:pStyle w:val="12"/>
              <w:rPr>
                <w:rFonts w:cs="Times New Roman"/>
                <w:sz w:val="22"/>
                <w:szCs w:val="22"/>
              </w:rPr>
            </w:pPr>
            <w:r>
              <w:rPr>
                <w:rStyle w:val="2"/>
                <w:rFonts w:eastAsia="Times New Roman"/>
                <w:color w:val="000000"/>
              </w:rPr>
              <w:t>Директор МБОУ</w:t>
            </w:r>
          </w:p>
          <w:p w:rsidR="00DA6017" w:rsidRPr="004476D6" w:rsidRDefault="00DA6017" w:rsidP="00E47818">
            <w:pPr>
              <w:pStyle w:val="1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Мониторинг, анализ результатов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Приказ,</w:t>
            </w:r>
          </w:p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К педсовету </w:t>
            </w:r>
          </w:p>
        </w:tc>
        <w:tc>
          <w:tcPr>
            <w:tcW w:w="57" w:type="dxa"/>
            <w:tcBorders>
              <w:lef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DA6017" w:rsidRPr="004476D6" w:rsidRDefault="00DA6017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6017" w:rsidRPr="004476D6" w:rsidTr="00B66486">
        <w:tc>
          <w:tcPr>
            <w:tcW w:w="284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Организация летней языковой практики в группе «Лингвист»</w:t>
            </w:r>
          </w:p>
        </w:tc>
        <w:tc>
          <w:tcPr>
            <w:tcW w:w="212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12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Учителя английского языка</w:t>
            </w:r>
          </w:p>
        </w:tc>
        <w:tc>
          <w:tcPr>
            <w:tcW w:w="212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ВР</w:t>
            </w:r>
          </w:p>
        </w:tc>
        <w:tc>
          <w:tcPr>
            <w:tcW w:w="212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документации</w:t>
            </w:r>
          </w:p>
        </w:tc>
        <w:tc>
          <w:tcPr>
            <w:tcW w:w="2127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Заседание МО</w:t>
            </w:r>
          </w:p>
        </w:tc>
        <w:tc>
          <w:tcPr>
            <w:tcW w:w="57" w:type="dxa"/>
            <w:tcBorders>
              <w:lef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DA6017" w:rsidRPr="004476D6" w:rsidRDefault="00DA6017" w:rsidP="00E478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A6017" w:rsidRPr="004476D6" w:rsidTr="00B66486">
        <w:tblPrEx>
          <w:tblCellMar>
            <w:left w:w="10" w:type="dxa"/>
            <w:right w:w="10" w:type="dxa"/>
          </w:tblCellMar>
        </w:tblPrEx>
        <w:trPr>
          <w:gridAfter w:val="2"/>
          <w:wAfter w:w="7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Организация летнего оздоровления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 xml:space="preserve">Учителя </w:t>
            </w:r>
            <w:proofErr w:type="gramStart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-в</w:t>
            </w:r>
            <w:proofErr w:type="gramEnd"/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оспитатели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E52513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Завуч по 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Проверка документации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6017" w:rsidRPr="004476D6" w:rsidRDefault="00DA6017" w:rsidP="00E47818">
            <w:pPr>
              <w:pStyle w:val="12"/>
              <w:rPr>
                <w:rFonts w:cs="Times New Roman"/>
              </w:rPr>
            </w:pPr>
            <w:r w:rsidRPr="004476D6">
              <w:rPr>
                <w:rStyle w:val="2"/>
                <w:rFonts w:eastAsia="Times New Roman" w:cs="Times New Roman"/>
                <w:color w:val="000000"/>
                <w:sz w:val="22"/>
                <w:szCs w:val="22"/>
              </w:rPr>
              <w:t>Приказ</w:t>
            </w:r>
          </w:p>
        </w:tc>
      </w:tr>
    </w:tbl>
    <w:p w:rsidR="00F80E0B" w:rsidRPr="004476D6" w:rsidRDefault="00F80E0B" w:rsidP="00F80E0B">
      <w:pPr>
        <w:pStyle w:val="12"/>
        <w:rPr>
          <w:rFonts w:cs="Times New Roman"/>
        </w:rPr>
      </w:pPr>
    </w:p>
    <w:p w:rsidR="00F80E0B" w:rsidRPr="004476D6" w:rsidRDefault="00F80E0B" w:rsidP="00F80E0B">
      <w:pPr>
        <w:pStyle w:val="12"/>
        <w:rPr>
          <w:rFonts w:cs="Times New Roman"/>
        </w:rPr>
      </w:pPr>
    </w:p>
    <w:p w:rsidR="00F80E0B" w:rsidRPr="004476D6" w:rsidRDefault="00F80E0B" w:rsidP="00F80E0B">
      <w:pPr>
        <w:pStyle w:val="12"/>
        <w:ind w:right="-1"/>
        <w:rPr>
          <w:rFonts w:cs="Times New Roman"/>
        </w:rPr>
      </w:pPr>
    </w:p>
    <w:p w:rsidR="00F80E0B" w:rsidRPr="004476D6" w:rsidRDefault="00F80E0B" w:rsidP="00F80E0B">
      <w:pPr>
        <w:pStyle w:val="12"/>
        <w:ind w:right="-1"/>
        <w:rPr>
          <w:rFonts w:cs="Times New Roman"/>
        </w:rPr>
      </w:pPr>
    </w:p>
    <w:p w:rsidR="00DC1F10" w:rsidRPr="004476D6" w:rsidRDefault="00DC1F10">
      <w:pPr>
        <w:rPr>
          <w:rFonts w:ascii="Times New Roman" w:hAnsi="Times New Roman" w:cs="Times New Roman"/>
        </w:rPr>
      </w:pPr>
    </w:p>
    <w:sectPr w:rsidR="00DC1F10" w:rsidRPr="004476D6" w:rsidSect="009733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1"/>
        <w:sz w:val="24"/>
        <w:szCs w:val="24"/>
        <w:lang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  <w:lang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color w:val="000000"/>
        <w:sz w:val="24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140" w:hanging="720"/>
      </w:pPr>
      <w:rPr>
        <w:rFonts w:ascii="Symbol" w:eastAsia="Times New Roman" w:hAnsi="Symbol" w:cs="Symbol"/>
        <w:b/>
        <w:sz w:val="24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72767DD"/>
    <w:multiLevelType w:val="hybridMultilevel"/>
    <w:tmpl w:val="60D8D534"/>
    <w:lvl w:ilvl="0" w:tplc="7BEEEB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F1B4F"/>
    <w:multiLevelType w:val="hybridMultilevel"/>
    <w:tmpl w:val="6F822DA4"/>
    <w:lvl w:ilvl="0" w:tplc="B40C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0B"/>
    <w:rsid w:val="00032CA6"/>
    <w:rsid w:val="000624FC"/>
    <w:rsid w:val="00235505"/>
    <w:rsid w:val="00267825"/>
    <w:rsid w:val="002A13A2"/>
    <w:rsid w:val="002F6947"/>
    <w:rsid w:val="00337E72"/>
    <w:rsid w:val="003831DA"/>
    <w:rsid w:val="00390577"/>
    <w:rsid w:val="004476D6"/>
    <w:rsid w:val="004C41CA"/>
    <w:rsid w:val="005944E5"/>
    <w:rsid w:val="005D646B"/>
    <w:rsid w:val="006A5C68"/>
    <w:rsid w:val="00727F34"/>
    <w:rsid w:val="007A0660"/>
    <w:rsid w:val="009339F4"/>
    <w:rsid w:val="00954E8D"/>
    <w:rsid w:val="00962917"/>
    <w:rsid w:val="009733CB"/>
    <w:rsid w:val="009A07BE"/>
    <w:rsid w:val="009D5575"/>
    <w:rsid w:val="009E44F7"/>
    <w:rsid w:val="009E7388"/>
    <w:rsid w:val="00A06C63"/>
    <w:rsid w:val="00A766E7"/>
    <w:rsid w:val="00B66486"/>
    <w:rsid w:val="00BC09B4"/>
    <w:rsid w:val="00BD56AE"/>
    <w:rsid w:val="00C543DA"/>
    <w:rsid w:val="00CC6C69"/>
    <w:rsid w:val="00D22180"/>
    <w:rsid w:val="00D22A70"/>
    <w:rsid w:val="00DA6017"/>
    <w:rsid w:val="00DC1F10"/>
    <w:rsid w:val="00DC6866"/>
    <w:rsid w:val="00DE7AEB"/>
    <w:rsid w:val="00E46913"/>
    <w:rsid w:val="00E47818"/>
    <w:rsid w:val="00E52513"/>
    <w:rsid w:val="00E94658"/>
    <w:rsid w:val="00F764D7"/>
    <w:rsid w:val="00F77D3D"/>
    <w:rsid w:val="00F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0E0B"/>
    <w:rPr>
      <w:rFonts w:ascii="Symbol" w:eastAsia="Times New Roman" w:hAnsi="Symbol" w:cs="Symbol"/>
      <w:color w:val="000000"/>
      <w:kern w:val="1"/>
      <w:sz w:val="24"/>
      <w:szCs w:val="24"/>
      <w:lang w:eastAsia="ru-RU" w:bidi="ru-RU"/>
    </w:rPr>
  </w:style>
  <w:style w:type="character" w:customStyle="1" w:styleId="WW8Num1z1">
    <w:name w:val="WW8Num1z1"/>
    <w:rsid w:val="00F80E0B"/>
  </w:style>
  <w:style w:type="character" w:customStyle="1" w:styleId="WW8Num1z2">
    <w:name w:val="WW8Num1z2"/>
    <w:rsid w:val="00F80E0B"/>
  </w:style>
  <w:style w:type="character" w:customStyle="1" w:styleId="WW8Num1z3">
    <w:name w:val="WW8Num1z3"/>
    <w:rsid w:val="00F80E0B"/>
  </w:style>
  <w:style w:type="character" w:customStyle="1" w:styleId="WW8Num1z4">
    <w:name w:val="WW8Num1z4"/>
    <w:rsid w:val="00F80E0B"/>
  </w:style>
  <w:style w:type="character" w:customStyle="1" w:styleId="WW8Num1z5">
    <w:name w:val="WW8Num1z5"/>
    <w:rsid w:val="00F80E0B"/>
  </w:style>
  <w:style w:type="character" w:customStyle="1" w:styleId="WW8Num1z6">
    <w:name w:val="WW8Num1z6"/>
    <w:rsid w:val="00F80E0B"/>
  </w:style>
  <w:style w:type="character" w:customStyle="1" w:styleId="WW8Num1z7">
    <w:name w:val="WW8Num1z7"/>
    <w:rsid w:val="00F80E0B"/>
  </w:style>
  <w:style w:type="character" w:customStyle="1" w:styleId="WW8Num1z8">
    <w:name w:val="WW8Num1z8"/>
    <w:rsid w:val="00F80E0B"/>
  </w:style>
  <w:style w:type="character" w:customStyle="1" w:styleId="WW8Num2z0">
    <w:name w:val="WW8Num2z0"/>
    <w:rsid w:val="00F80E0B"/>
    <w:rPr>
      <w:rFonts w:ascii="Symbol" w:eastAsia="Times New Roman" w:hAnsi="Symbol" w:cs="Symbol"/>
      <w:color w:val="000000"/>
      <w:sz w:val="24"/>
      <w:szCs w:val="24"/>
      <w:lang w:eastAsia="ru-RU" w:bidi="ru-RU"/>
    </w:rPr>
  </w:style>
  <w:style w:type="character" w:customStyle="1" w:styleId="WW8Num2z1">
    <w:name w:val="WW8Num2z1"/>
    <w:rsid w:val="00F80E0B"/>
  </w:style>
  <w:style w:type="character" w:customStyle="1" w:styleId="WW8Num2z2">
    <w:name w:val="WW8Num2z2"/>
    <w:rsid w:val="00F80E0B"/>
  </w:style>
  <w:style w:type="character" w:customStyle="1" w:styleId="WW8Num2z3">
    <w:name w:val="WW8Num2z3"/>
    <w:rsid w:val="00F80E0B"/>
  </w:style>
  <w:style w:type="character" w:customStyle="1" w:styleId="WW8Num2z4">
    <w:name w:val="WW8Num2z4"/>
    <w:rsid w:val="00F80E0B"/>
  </w:style>
  <w:style w:type="character" w:customStyle="1" w:styleId="WW8Num2z5">
    <w:name w:val="WW8Num2z5"/>
    <w:rsid w:val="00F80E0B"/>
  </w:style>
  <w:style w:type="character" w:customStyle="1" w:styleId="WW8Num2z6">
    <w:name w:val="WW8Num2z6"/>
    <w:rsid w:val="00F80E0B"/>
  </w:style>
  <w:style w:type="character" w:customStyle="1" w:styleId="WW8Num2z7">
    <w:name w:val="WW8Num2z7"/>
    <w:rsid w:val="00F80E0B"/>
  </w:style>
  <w:style w:type="character" w:customStyle="1" w:styleId="WW8Num2z8">
    <w:name w:val="WW8Num2z8"/>
    <w:rsid w:val="00F80E0B"/>
  </w:style>
  <w:style w:type="character" w:customStyle="1" w:styleId="WW8Num3z0">
    <w:name w:val="WW8Num3z0"/>
    <w:rsid w:val="00F80E0B"/>
    <w:rPr>
      <w:rFonts w:ascii="Symbol" w:eastAsia="Times New Roman" w:hAnsi="Symbol" w:cs="Symbol"/>
      <w:color w:val="000000"/>
      <w:sz w:val="24"/>
      <w:shd w:val="clear" w:color="auto" w:fill="FFFFFF"/>
    </w:rPr>
  </w:style>
  <w:style w:type="character" w:customStyle="1" w:styleId="WW8Num3z1">
    <w:name w:val="WW8Num3z1"/>
    <w:rsid w:val="00F80E0B"/>
  </w:style>
  <w:style w:type="character" w:customStyle="1" w:styleId="WW8Num3z2">
    <w:name w:val="WW8Num3z2"/>
    <w:rsid w:val="00F80E0B"/>
  </w:style>
  <w:style w:type="character" w:customStyle="1" w:styleId="WW8Num3z3">
    <w:name w:val="WW8Num3z3"/>
    <w:rsid w:val="00F80E0B"/>
  </w:style>
  <w:style w:type="character" w:customStyle="1" w:styleId="WW8Num3z4">
    <w:name w:val="WW8Num3z4"/>
    <w:rsid w:val="00F80E0B"/>
  </w:style>
  <w:style w:type="character" w:customStyle="1" w:styleId="WW8Num3z5">
    <w:name w:val="WW8Num3z5"/>
    <w:rsid w:val="00F80E0B"/>
  </w:style>
  <w:style w:type="character" w:customStyle="1" w:styleId="WW8Num3z6">
    <w:name w:val="WW8Num3z6"/>
    <w:rsid w:val="00F80E0B"/>
  </w:style>
  <w:style w:type="character" w:customStyle="1" w:styleId="WW8Num3z7">
    <w:name w:val="WW8Num3z7"/>
    <w:rsid w:val="00F80E0B"/>
  </w:style>
  <w:style w:type="character" w:customStyle="1" w:styleId="WW8Num3z8">
    <w:name w:val="WW8Num3z8"/>
    <w:rsid w:val="00F80E0B"/>
  </w:style>
  <w:style w:type="character" w:customStyle="1" w:styleId="WW8Num4z0">
    <w:name w:val="WW8Num4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4z1">
    <w:name w:val="WW8Num4z1"/>
    <w:rsid w:val="00F80E0B"/>
  </w:style>
  <w:style w:type="character" w:customStyle="1" w:styleId="WW8Num4z2">
    <w:name w:val="WW8Num4z2"/>
    <w:rsid w:val="00F80E0B"/>
  </w:style>
  <w:style w:type="character" w:customStyle="1" w:styleId="WW8Num4z3">
    <w:name w:val="WW8Num4z3"/>
    <w:rsid w:val="00F80E0B"/>
  </w:style>
  <w:style w:type="character" w:customStyle="1" w:styleId="WW8Num4z4">
    <w:name w:val="WW8Num4z4"/>
    <w:rsid w:val="00F80E0B"/>
  </w:style>
  <w:style w:type="character" w:customStyle="1" w:styleId="WW8Num4z5">
    <w:name w:val="WW8Num4z5"/>
    <w:rsid w:val="00F80E0B"/>
  </w:style>
  <w:style w:type="character" w:customStyle="1" w:styleId="WW8Num4z6">
    <w:name w:val="WW8Num4z6"/>
    <w:rsid w:val="00F80E0B"/>
  </w:style>
  <w:style w:type="character" w:customStyle="1" w:styleId="WW8Num4z7">
    <w:name w:val="WW8Num4z7"/>
    <w:rsid w:val="00F80E0B"/>
  </w:style>
  <w:style w:type="character" w:customStyle="1" w:styleId="WW8Num4z8">
    <w:name w:val="WW8Num4z8"/>
    <w:rsid w:val="00F80E0B"/>
  </w:style>
  <w:style w:type="character" w:customStyle="1" w:styleId="WW8Num5z0">
    <w:name w:val="WW8Num5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5z1">
    <w:name w:val="WW8Num5z1"/>
    <w:rsid w:val="00F80E0B"/>
  </w:style>
  <w:style w:type="character" w:customStyle="1" w:styleId="WW8Num5z2">
    <w:name w:val="WW8Num5z2"/>
    <w:rsid w:val="00F80E0B"/>
  </w:style>
  <w:style w:type="character" w:customStyle="1" w:styleId="WW8Num5z3">
    <w:name w:val="WW8Num5z3"/>
    <w:rsid w:val="00F80E0B"/>
  </w:style>
  <w:style w:type="character" w:customStyle="1" w:styleId="WW8Num5z4">
    <w:name w:val="WW8Num5z4"/>
    <w:rsid w:val="00F80E0B"/>
  </w:style>
  <w:style w:type="character" w:customStyle="1" w:styleId="WW8Num5z5">
    <w:name w:val="WW8Num5z5"/>
    <w:rsid w:val="00F80E0B"/>
  </w:style>
  <w:style w:type="character" w:customStyle="1" w:styleId="WW8Num5z6">
    <w:name w:val="WW8Num5z6"/>
    <w:rsid w:val="00F80E0B"/>
  </w:style>
  <w:style w:type="character" w:customStyle="1" w:styleId="WW8Num5z7">
    <w:name w:val="WW8Num5z7"/>
    <w:rsid w:val="00F80E0B"/>
  </w:style>
  <w:style w:type="character" w:customStyle="1" w:styleId="WW8Num5z8">
    <w:name w:val="WW8Num5z8"/>
    <w:rsid w:val="00F80E0B"/>
  </w:style>
  <w:style w:type="character" w:customStyle="1" w:styleId="WW8Num6z0">
    <w:name w:val="WW8Num6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6z1">
    <w:name w:val="WW8Num6z1"/>
    <w:rsid w:val="00F80E0B"/>
  </w:style>
  <w:style w:type="character" w:customStyle="1" w:styleId="WW8Num6z2">
    <w:name w:val="WW8Num6z2"/>
    <w:rsid w:val="00F80E0B"/>
  </w:style>
  <w:style w:type="character" w:customStyle="1" w:styleId="WW8Num6z3">
    <w:name w:val="WW8Num6z3"/>
    <w:rsid w:val="00F80E0B"/>
  </w:style>
  <w:style w:type="character" w:customStyle="1" w:styleId="WW8Num6z4">
    <w:name w:val="WW8Num6z4"/>
    <w:rsid w:val="00F80E0B"/>
  </w:style>
  <w:style w:type="character" w:customStyle="1" w:styleId="WW8Num6z5">
    <w:name w:val="WW8Num6z5"/>
    <w:rsid w:val="00F80E0B"/>
  </w:style>
  <w:style w:type="character" w:customStyle="1" w:styleId="WW8Num6z6">
    <w:name w:val="WW8Num6z6"/>
    <w:rsid w:val="00F80E0B"/>
  </w:style>
  <w:style w:type="character" w:customStyle="1" w:styleId="WW8Num6z7">
    <w:name w:val="WW8Num6z7"/>
    <w:rsid w:val="00F80E0B"/>
  </w:style>
  <w:style w:type="character" w:customStyle="1" w:styleId="WW8Num6z8">
    <w:name w:val="WW8Num6z8"/>
    <w:rsid w:val="00F80E0B"/>
  </w:style>
  <w:style w:type="character" w:customStyle="1" w:styleId="WW8Num7z0">
    <w:name w:val="WW8Num7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7z1">
    <w:name w:val="WW8Num7z1"/>
    <w:rsid w:val="00F80E0B"/>
  </w:style>
  <w:style w:type="character" w:customStyle="1" w:styleId="WW8Num7z2">
    <w:name w:val="WW8Num7z2"/>
    <w:rsid w:val="00F80E0B"/>
  </w:style>
  <w:style w:type="character" w:customStyle="1" w:styleId="WW8Num7z3">
    <w:name w:val="WW8Num7z3"/>
    <w:rsid w:val="00F80E0B"/>
  </w:style>
  <w:style w:type="character" w:customStyle="1" w:styleId="WW8Num7z4">
    <w:name w:val="WW8Num7z4"/>
    <w:rsid w:val="00F80E0B"/>
  </w:style>
  <w:style w:type="character" w:customStyle="1" w:styleId="WW8Num7z5">
    <w:name w:val="WW8Num7z5"/>
    <w:rsid w:val="00F80E0B"/>
  </w:style>
  <w:style w:type="character" w:customStyle="1" w:styleId="WW8Num7z6">
    <w:name w:val="WW8Num7z6"/>
    <w:rsid w:val="00F80E0B"/>
  </w:style>
  <w:style w:type="character" w:customStyle="1" w:styleId="WW8Num7z7">
    <w:name w:val="WW8Num7z7"/>
    <w:rsid w:val="00F80E0B"/>
  </w:style>
  <w:style w:type="character" w:customStyle="1" w:styleId="WW8Num7z8">
    <w:name w:val="WW8Num7z8"/>
    <w:rsid w:val="00F80E0B"/>
  </w:style>
  <w:style w:type="character" w:customStyle="1" w:styleId="WW8Num8z0">
    <w:name w:val="WW8Num8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8z1">
    <w:name w:val="WW8Num8z1"/>
    <w:rsid w:val="00F80E0B"/>
  </w:style>
  <w:style w:type="character" w:customStyle="1" w:styleId="WW8Num8z2">
    <w:name w:val="WW8Num8z2"/>
    <w:rsid w:val="00F80E0B"/>
  </w:style>
  <w:style w:type="character" w:customStyle="1" w:styleId="WW8Num8z3">
    <w:name w:val="WW8Num8z3"/>
    <w:rsid w:val="00F80E0B"/>
  </w:style>
  <w:style w:type="character" w:customStyle="1" w:styleId="WW8Num8z4">
    <w:name w:val="WW8Num8z4"/>
    <w:rsid w:val="00F80E0B"/>
  </w:style>
  <w:style w:type="character" w:customStyle="1" w:styleId="WW8Num8z5">
    <w:name w:val="WW8Num8z5"/>
    <w:rsid w:val="00F80E0B"/>
  </w:style>
  <w:style w:type="character" w:customStyle="1" w:styleId="WW8Num8z6">
    <w:name w:val="WW8Num8z6"/>
    <w:rsid w:val="00F80E0B"/>
  </w:style>
  <w:style w:type="character" w:customStyle="1" w:styleId="WW8Num8z7">
    <w:name w:val="WW8Num8z7"/>
    <w:rsid w:val="00F80E0B"/>
  </w:style>
  <w:style w:type="character" w:customStyle="1" w:styleId="WW8Num8z8">
    <w:name w:val="WW8Num8z8"/>
    <w:rsid w:val="00F80E0B"/>
  </w:style>
  <w:style w:type="character" w:customStyle="1" w:styleId="WW8Num9z0">
    <w:name w:val="WW8Num9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9z1">
    <w:name w:val="WW8Num9z1"/>
    <w:rsid w:val="00F80E0B"/>
  </w:style>
  <w:style w:type="character" w:customStyle="1" w:styleId="WW8Num9z2">
    <w:name w:val="WW8Num9z2"/>
    <w:rsid w:val="00F80E0B"/>
  </w:style>
  <w:style w:type="character" w:customStyle="1" w:styleId="WW8Num9z3">
    <w:name w:val="WW8Num9z3"/>
    <w:rsid w:val="00F80E0B"/>
  </w:style>
  <w:style w:type="character" w:customStyle="1" w:styleId="WW8Num9z4">
    <w:name w:val="WW8Num9z4"/>
    <w:rsid w:val="00F80E0B"/>
  </w:style>
  <w:style w:type="character" w:customStyle="1" w:styleId="WW8Num9z5">
    <w:name w:val="WW8Num9z5"/>
    <w:rsid w:val="00F80E0B"/>
  </w:style>
  <w:style w:type="character" w:customStyle="1" w:styleId="WW8Num9z6">
    <w:name w:val="WW8Num9z6"/>
    <w:rsid w:val="00F80E0B"/>
  </w:style>
  <w:style w:type="character" w:customStyle="1" w:styleId="WW8Num9z7">
    <w:name w:val="WW8Num9z7"/>
    <w:rsid w:val="00F80E0B"/>
  </w:style>
  <w:style w:type="character" w:customStyle="1" w:styleId="WW8Num9z8">
    <w:name w:val="WW8Num9z8"/>
    <w:rsid w:val="00F80E0B"/>
  </w:style>
  <w:style w:type="character" w:customStyle="1" w:styleId="WW8Num10z0">
    <w:name w:val="WW8Num10z0"/>
    <w:rsid w:val="00F80E0B"/>
    <w:rPr>
      <w:rFonts w:ascii="Symbol" w:eastAsia="Times New Roman" w:hAnsi="Symbol" w:cs="Symbol"/>
      <w:color w:val="000000"/>
      <w:sz w:val="24"/>
      <w:shd w:val="clear" w:color="auto" w:fill="FFFFFF"/>
    </w:rPr>
  </w:style>
  <w:style w:type="character" w:customStyle="1" w:styleId="WW8Num10z1">
    <w:name w:val="WW8Num10z1"/>
    <w:rsid w:val="00F80E0B"/>
  </w:style>
  <w:style w:type="character" w:customStyle="1" w:styleId="WW8Num10z2">
    <w:name w:val="WW8Num10z2"/>
    <w:rsid w:val="00F80E0B"/>
  </w:style>
  <w:style w:type="character" w:customStyle="1" w:styleId="WW8Num10z3">
    <w:name w:val="WW8Num10z3"/>
    <w:rsid w:val="00F80E0B"/>
  </w:style>
  <w:style w:type="character" w:customStyle="1" w:styleId="WW8Num10z4">
    <w:name w:val="WW8Num10z4"/>
    <w:rsid w:val="00F80E0B"/>
  </w:style>
  <w:style w:type="character" w:customStyle="1" w:styleId="WW8Num10z5">
    <w:name w:val="WW8Num10z5"/>
    <w:rsid w:val="00F80E0B"/>
  </w:style>
  <w:style w:type="character" w:customStyle="1" w:styleId="WW8Num10z6">
    <w:name w:val="WW8Num10z6"/>
    <w:rsid w:val="00F80E0B"/>
  </w:style>
  <w:style w:type="character" w:customStyle="1" w:styleId="WW8Num10z7">
    <w:name w:val="WW8Num10z7"/>
    <w:rsid w:val="00F80E0B"/>
  </w:style>
  <w:style w:type="character" w:customStyle="1" w:styleId="WW8Num10z8">
    <w:name w:val="WW8Num10z8"/>
    <w:rsid w:val="00F80E0B"/>
  </w:style>
  <w:style w:type="character" w:customStyle="1" w:styleId="WW8Num11z0">
    <w:name w:val="WW8Num11z0"/>
    <w:rsid w:val="00F80E0B"/>
    <w:rPr>
      <w:rFonts w:ascii="Symbol" w:eastAsia="Times New Roman" w:hAnsi="Symbol" w:cs="Symbol"/>
      <w:sz w:val="24"/>
      <w:shd w:val="clear" w:color="auto" w:fill="FFFFFF"/>
    </w:rPr>
  </w:style>
  <w:style w:type="character" w:customStyle="1" w:styleId="WW8Num11z1">
    <w:name w:val="WW8Num11z1"/>
    <w:rsid w:val="00F80E0B"/>
  </w:style>
  <w:style w:type="character" w:customStyle="1" w:styleId="WW8Num11z2">
    <w:name w:val="WW8Num11z2"/>
    <w:rsid w:val="00F80E0B"/>
  </w:style>
  <w:style w:type="character" w:customStyle="1" w:styleId="WW8Num11z3">
    <w:name w:val="WW8Num11z3"/>
    <w:rsid w:val="00F80E0B"/>
  </w:style>
  <w:style w:type="character" w:customStyle="1" w:styleId="WW8Num11z4">
    <w:name w:val="WW8Num11z4"/>
    <w:rsid w:val="00F80E0B"/>
  </w:style>
  <w:style w:type="character" w:customStyle="1" w:styleId="WW8Num11z5">
    <w:name w:val="WW8Num11z5"/>
    <w:rsid w:val="00F80E0B"/>
  </w:style>
  <w:style w:type="character" w:customStyle="1" w:styleId="WW8Num11z6">
    <w:name w:val="WW8Num11z6"/>
    <w:rsid w:val="00F80E0B"/>
  </w:style>
  <w:style w:type="character" w:customStyle="1" w:styleId="WW8Num11z7">
    <w:name w:val="WW8Num11z7"/>
    <w:rsid w:val="00F80E0B"/>
  </w:style>
  <w:style w:type="character" w:customStyle="1" w:styleId="WW8Num11z8">
    <w:name w:val="WW8Num11z8"/>
    <w:rsid w:val="00F80E0B"/>
  </w:style>
  <w:style w:type="character" w:customStyle="1" w:styleId="WW8Num12z0">
    <w:name w:val="WW8Num12z0"/>
    <w:rsid w:val="00F80E0B"/>
    <w:rPr>
      <w:rFonts w:ascii="Symbol" w:eastAsia="Times New Roman" w:hAnsi="Symbol" w:cs="Symbol"/>
      <w:b/>
      <w:sz w:val="24"/>
      <w:shd w:val="clear" w:color="auto" w:fill="FFFFFF"/>
    </w:rPr>
  </w:style>
  <w:style w:type="character" w:customStyle="1" w:styleId="WW8Num12z1">
    <w:name w:val="WW8Num12z1"/>
    <w:rsid w:val="00F80E0B"/>
  </w:style>
  <w:style w:type="character" w:customStyle="1" w:styleId="WW8Num12z2">
    <w:name w:val="WW8Num12z2"/>
    <w:rsid w:val="00F80E0B"/>
  </w:style>
  <w:style w:type="character" w:customStyle="1" w:styleId="WW8Num12z3">
    <w:name w:val="WW8Num12z3"/>
    <w:rsid w:val="00F80E0B"/>
  </w:style>
  <w:style w:type="character" w:customStyle="1" w:styleId="WW8Num12z4">
    <w:name w:val="WW8Num12z4"/>
    <w:rsid w:val="00F80E0B"/>
  </w:style>
  <w:style w:type="character" w:customStyle="1" w:styleId="WW8Num12z5">
    <w:name w:val="WW8Num12z5"/>
    <w:rsid w:val="00F80E0B"/>
  </w:style>
  <w:style w:type="character" w:customStyle="1" w:styleId="WW8Num12z6">
    <w:name w:val="WW8Num12z6"/>
    <w:rsid w:val="00F80E0B"/>
  </w:style>
  <w:style w:type="character" w:customStyle="1" w:styleId="WW8Num12z7">
    <w:name w:val="WW8Num12z7"/>
    <w:rsid w:val="00F80E0B"/>
  </w:style>
  <w:style w:type="character" w:customStyle="1" w:styleId="WW8Num12z8">
    <w:name w:val="WW8Num12z8"/>
    <w:rsid w:val="00F80E0B"/>
  </w:style>
  <w:style w:type="character" w:customStyle="1" w:styleId="WW8Num13z0">
    <w:name w:val="WW8Num13z0"/>
    <w:rsid w:val="00F80E0B"/>
    <w:rPr>
      <w:rFonts w:ascii="Symbol" w:eastAsia="Times New Roman" w:hAnsi="Symbol" w:cs="Symbol"/>
      <w:sz w:val="24"/>
      <w:shd w:val="clear" w:color="auto" w:fill="FFFFFF"/>
    </w:rPr>
  </w:style>
  <w:style w:type="character" w:customStyle="1" w:styleId="WW8Num13z1">
    <w:name w:val="WW8Num13z1"/>
    <w:rsid w:val="00F80E0B"/>
  </w:style>
  <w:style w:type="character" w:customStyle="1" w:styleId="WW8Num13z2">
    <w:name w:val="WW8Num13z2"/>
    <w:rsid w:val="00F80E0B"/>
  </w:style>
  <w:style w:type="character" w:customStyle="1" w:styleId="WW8Num13z3">
    <w:name w:val="WW8Num13z3"/>
    <w:rsid w:val="00F80E0B"/>
  </w:style>
  <w:style w:type="character" w:customStyle="1" w:styleId="WW8Num13z4">
    <w:name w:val="WW8Num13z4"/>
    <w:rsid w:val="00F80E0B"/>
  </w:style>
  <w:style w:type="character" w:customStyle="1" w:styleId="WW8Num13z5">
    <w:name w:val="WW8Num13z5"/>
    <w:rsid w:val="00F80E0B"/>
  </w:style>
  <w:style w:type="character" w:customStyle="1" w:styleId="WW8Num13z6">
    <w:name w:val="WW8Num13z6"/>
    <w:rsid w:val="00F80E0B"/>
  </w:style>
  <w:style w:type="character" w:customStyle="1" w:styleId="WW8Num13z7">
    <w:name w:val="WW8Num13z7"/>
    <w:rsid w:val="00F80E0B"/>
  </w:style>
  <w:style w:type="character" w:customStyle="1" w:styleId="WW8Num13z8">
    <w:name w:val="WW8Num13z8"/>
    <w:rsid w:val="00F80E0B"/>
  </w:style>
  <w:style w:type="character" w:customStyle="1" w:styleId="WW8Num14z0">
    <w:name w:val="WW8Num14z0"/>
    <w:rsid w:val="00F80E0B"/>
    <w:rPr>
      <w:rFonts w:ascii="Symbol" w:eastAsia="Times New Roman" w:hAnsi="Symbol" w:cs="Symbol"/>
      <w:sz w:val="24"/>
    </w:rPr>
  </w:style>
  <w:style w:type="character" w:customStyle="1" w:styleId="WW8Num14z1">
    <w:name w:val="WW8Num14z1"/>
    <w:rsid w:val="00F80E0B"/>
  </w:style>
  <w:style w:type="character" w:customStyle="1" w:styleId="WW8Num14z2">
    <w:name w:val="WW8Num14z2"/>
    <w:rsid w:val="00F80E0B"/>
  </w:style>
  <w:style w:type="character" w:customStyle="1" w:styleId="WW8Num14z3">
    <w:name w:val="WW8Num14z3"/>
    <w:rsid w:val="00F80E0B"/>
  </w:style>
  <w:style w:type="character" w:customStyle="1" w:styleId="WW8Num14z4">
    <w:name w:val="WW8Num14z4"/>
    <w:rsid w:val="00F80E0B"/>
  </w:style>
  <w:style w:type="character" w:customStyle="1" w:styleId="WW8Num14z5">
    <w:name w:val="WW8Num14z5"/>
    <w:rsid w:val="00F80E0B"/>
  </w:style>
  <w:style w:type="character" w:customStyle="1" w:styleId="WW8Num14z6">
    <w:name w:val="WW8Num14z6"/>
    <w:rsid w:val="00F80E0B"/>
  </w:style>
  <w:style w:type="character" w:customStyle="1" w:styleId="WW8Num14z7">
    <w:name w:val="WW8Num14z7"/>
    <w:rsid w:val="00F80E0B"/>
  </w:style>
  <w:style w:type="character" w:customStyle="1" w:styleId="WW8Num14z8">
    <w:name w:val="WW8Num14z8"/>
    <w:rsid w:val="00F80E0B"/>
  </w:style>
  <w:style w:type="character" w:customStyle="1" w:styleId="WW8Num15z0">
    <w:name w:val="WW8Num15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15z1">
    <w:name w:val="WW8Num15z1"/>
    <w:rsid w:val="00F80E0B"/>
  </w:style>
  <w:style w:type="character" w:customStyle="1" w:styleId="WW8Num15z2">
    <w:name w:val="WW8Num15z2"/>
    <w:rsid w:val="00F80E0B"/>
  </w:style>
  <w:style w:type="character" w:customStyle="1" w:styleId="WW8Num15z3">
    <w:name w:val="WW8Num15z3"/>
    <w:rsid w:val="00F80E0B"/>
  </w:style>
  <w:style w:type="character" w:customStyle="1" w:styleId="WW8Num15z4">
    <w:name w:val="WW8Num15z4"/>
    <w:rsid w:val="00F80E0B"/>
  </w:style>
  <w:style w:type="character" w:customStyle="1" w:styleId="WW8Num15z5">
    <w:name w:val="WW8Num15z5"/>
    <w:rsid w:val="00F80E0B"/>
  </w:style>
  <w:style w:type="character" w:customStyle="1" w:styleId="WW8Num15z6">
    <w:name w:val="WW8Num15z6"/>
    <w:rsid w:val="00F80E0B"/>
  </w:style>
  <w:style w:type="character" w:customStyle="1" w:styleId="WW8Num15z7">
    <w:name w:val="WW8Num15z7"/>
    <w:rsid w:val="00F80E0B"/>
  </w:style>
  <w:style w:type="character" w:customStyle="1" w:styleId="WW8Num15z8">
    <w:name w:val="WW8Num15z8"/>
    <w:rsid w:val="00F80E0B"/>
  </w:style>
  <w:style w:type="character" w:customStyle="1" w:styleId="WW8Num16z0">
    <w:name w:val="WW8Num16z0"/>
    <w:rsid w:val="00F80E0B"/>
    <w:rPr>
      <w:rFonts w:ascii="Symbol" w:eastAsia="Times New Roman" w:hAnsi="Symbol" w:cs="Symbol"/>
      <w:sz w:val="24"/>
    </w:rPr>
  </w:style>
  <w:style w:type="character" w:customStyle="1" w:styleId="WW8Num16z1">
    <w:name w:val="WW8Num16z1"/>
    <w:rsid w:val="00F80E0B"/>
  </w:style>
  <w:style w:type="character" w:customStyle="1" w:styleId="WW8Num16z2">
    <w:name w:val="WW8Num16z2"/>
    <w:rsid w:val="00F80E0B"/>
  </w:style>
  <w:style w:type="character" w:customStyle="1" w:styleId="WW8Num16z3">
    <w:name w:val="WW8Num16z3"/>
    <w:rsid w:val="00F80E0B"/>
  </w:style>
  <w:style w:type="character" w:customStyle="1" w:styleId="WW8Num16z4">
    <w:name w:val="WW8Num16z4"/>
    <w:rsid w:val="00F80E0B"/>
  </w:style>
  <w:style w:type="character" w:customStyle="1" w:styleId="WW8Num16z5">
    <w:name w:val="WW8Num16z5"/>
    <w:rsid w:val="00F80E0B"/>
  </w:style>
  <w:style w:type="character" w:customStyle="1" w:styleId="WW8Num16z6">
    <w:name w:val="WW8Num16z6"/>
    <w:rsid w:val="00F80E0B"/>
  </w:style>
  <w:style w:type="character" w:customStyle="1" w:styleId="WW8Num16z7">
    <w:name w:val="WW8Num16z7"/>
    <w:rsid w:val="00F80E0B"/>
  </w:style>
  <w:style w:type="character" w:customStyle="1" w:styleId="WW8Num16z8">
    <w:name w:val="WW8Num16z8"/>
    <w:rsid w:val="00F80E0B"/>
  </w:style>
  <w:style w:type="character" w:customStyle="1" w:styleId="WW8Num17z0">
    <w:name w:val="WW8Num17z0"/>
    <w:rsid w:val="00F80E0B"/>
    <w:rPr>
      <w:rFonts w:ascii="Symbol" w:eastAsia="Times New Roman" w:hAnsi="Symbol" w:cs="Symbol"/>
      <w:sz w:val="24"/>
    </w:rPr>
  </w:style>
  <w:style w:type="character" w:customStyle="1" w:styleId="WW8Num17z1">
    <w:name w:val="WW8Num17z1"/>
    <w:rsid w:val="00F80E0B"/>
  </w:style>
  <w:style w:type="character" w:customStyle="1" w:styleId="WW8Num17z2">
    <w:name w:val="WW8Num17z2"/>
    <w:rsid w:val="00F80E0B"/>
  </w:style>
  <w:style w:type="character" w:customStyle="1" w:styleId="WW8Num17z3">
    <w:name w:val="WW8Num17z3"/>
    <w:rsid w:val="00F80E0B"/>
  </w:style>
  <w:style w:type="character" w:customStyle="1" w:styleId="WW8Num17z4">
    <w:name w:val="WW8Num17z4"/>
    <w:rsid w:val="00F80E0B"/>
  </w:style>
  <w:style w:type="character" w:customStyle="1" w:styleId="WW8Num17z5">
    <w:name w:val="WW8Num17z5"/>
    <w:rsid w:val="00F80E0B"/>
  </w:style>
  <w:style w:type="character" w:customStyle="1" w:styleId="WW8Num17z6">
    <w:name w:val="WW8Num17z6"/>
    <w:rsid w:val="00F80E0B"/>
  </w:style>
  <w:style w:type="character" w:customStyle="1" w:styleId="WW8Num17z7">
    <w:name w:val="WW8Num17z7"/>
    <w:rsid w:val="00F80E0B"/>
  </w:style>
  <w:style w:type="character" w:customStyle="1" w:styleId="WW8Num17z8">
    <w:name w:val="WW8Num17z8"/>
    <w:rsid w:val="00F80E0B"/>
  </w:style>
  <w:style w:type="character" w:customStyle="1" w:styleId="WW8Num18z0">
    <w:name w:val="WW8Num18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18z1">
    <w:name w:val="WW8Num18z1"/>
    <w:rsid w:val="00F80E0B"/>
  </w:style>
  <w:style w:type="character" w:customStyle="1" w:styleId="WW8Num18z2">
    <w:name w:val="WW8Num18z2"/>
    <w:rsid w:val="00F80E0B"/>
  </w:style>
  <w:style w:type="character" w:customStyle="1" w:styleId="WW8Num18z3">
    <w:name w:val="WW8Num18z3"/>
    <w:rsid w:val="00F80E0B"/>
  </w:style>
  <w:style w:type="character" w:customStyle="1" w:styleId="WW8Num18z4">
    <w:name w:val="WW8Num18z4"/>
    <w:rsid w:val="00F80E0B"/>
  </w:style>
  <w:style w:type="character" w:customStyle="1" w:styleId="WW8Num18z5">
    <w:name w:val="WW8Num18z5"/>
    <w:rsid w:val="00F80E0B"/>
  </w:style>
  <w:style w:type="character" w:customStyle="1" w:styleId="WW8Num18z6">
    <w:name w:val="WW8Num18z6"/>
    <w:rsid w:val="00F80E0B"/>
  </w:style>
  <w:style w:type="character" w:customStyle="1" w:styleId="WW8Num18z7">
    <w:name w:val="WW8Num18z7"/>
    <w:rsid w:val="00F80E0B"/>
  </w:style>
  <w:style w:type="character" w:customStyle="1" w:styleId="WW8Num18z8">
    <w:name w:val="WW8Num18z8"/>
    <w:rsid w:val="00F80E0B"/>
  </w:style>
  <w:style w:type="character" w:customStyle="1" w:styleId="WW8Num19z0">
    <w:name w:val="WW8Num19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19z1">
    <w:name w:val="WW8Num19z1"/>
    <w:rsid w:val="00F80E0B"/>
  </w:style>
  <w:style w:type="character" w:customStyle="1" w:styleId="WW8Num19z2">
    <w:name w:val="WW8Num19z2"/>
    <w:rsid w:val="00F80E0B"/>
  </w:style>
  <w:style w:type="character" w:customStyle="1" w:styleId="WW8Num19z3">
    <w:name w:val="WW8Num19z3"/>
    <w:rsid w:val="00F80E0B"/>
  </w:style>
  <w:style w:type="character" w:customStyle="1" w:styleId="WW8Num19z4">
    <w:name w:val="WW8Num19z4"/>
    <w:rsid w:val="00F80E0B"/>
  </w:style>
  <w:style w:type="character" w:customStyle="1" w:styleId="WW8Num19z5">
    <w:name w:val="WW8Num19z5"/>
    <w:rsid w:val="00F80E0B"/>
  </w:style>
  <w:style w:type="character" w:customStyle="1" w:styleId="WW8Num19z6">
    <w:name w:val="WW8Num19z6"/>
    <w:rsid w:val="00F80E0B"/>
  </w:style>
  <w:style w:type="character" w:customStyle="1" w:styleId="WW8Num19z7">
    <w:name w:val="WW8Num19z7"/>
    <w:rsid w:val="00F80E0B"/>
  </w:style>
  <w:style w:type="character" w:customStyle="1" w:styleId="WW8Num19z8">
    <w:name w:val="WW8Num19z8"/>
    <w:rsid w:val="00F80E0B"/>
  </w:style>
  <w:style w:type="character" w:customStyle="1" w:styleId="WW8Num20z0">
    <w:name w:val="WW8Num20z0"/>
    <w:rsid w:val="00F80E0B"/>
    <w:rPr>
      <w:rFonts w:ascii="Symbol" w:eastAsia="Times New Roman" w:hAnsi="Symbol" w:cs="Symbol"/>
      <w:sz w:val="24"/>
    </w:rPr>
  </w:style>
  <w:style w:type="character" w:customStyle="1" w:styleId="WW8Num20z1">
    <w:name w:val="WW8Num20z1"/>
    <w:rsid w:val="00F80E0B"/>
  </w:style>
  <w:style w:type="character" w:customStyle="1" w:styleId="WW8Num20z2">
    <w:name w:val="WW8Num20z2"/>
    <w:rsid w:val="00F80E0B"/>
  </w:style>
  <w:style w:type="character" w:customStyle="1" w:styleId="WW8Num20z3">
    <w:name w:val="WW8Num20z3"/>
    <w:rsid w:val="00F80E0B"/>
  </w:style>
  <w:style w:type="character" w:customStyle="1" w:styleId="WW8Num20z4">
    <w:name w:val="WW8Num20z4"/>
    <w:rsid w:val="00F80E0B"/>
  </w:style>
  <w:style w:type="character" w:customStyle="1" w:styleId="WW8Num20z5">
    <w:name w:val="WW8Num20z5"/>
    <w:rsid w:val="00F80E0B"/>
  </w:style>
  <w:style w:type="character" w:customStyle="1" w:styleId="WW8Num20z6">
    <w:name w:val="WW8Num20z6"/>
    <w:rsid w:val="00F80E0B"/>
  </w:style>
  <w:style w:type="character" w:customStyle="1" w:styleId="WW8Num20z7">
    <w:name w:val="WW8Num20z7"/>
    <w:rsid w:val="00F80E0B"/>
  </w:style>
  <w:style w:type="character" w:customStyle="1" w:styleId="WW8Num20z8">
    <w:name w:val="WW8Num20z8"/>
    <w:rsid w:val="00F80E0B"/>
  </w:style>
  <w:style w:type="character" w:customStyle="1" w:styleId="WW8Num21z0">
    <w:name w:val="WW8Num21z0"/>
    <w:rsid w:val="00F80E0B"/>
    <w:rPr>
      <w:rFonts w:ascii="Symbol" w:eastAsia="Times New Roman" w:hAnsi="Symbol" w:cs="Symbol"/>
      <w:sz w:val="24"/>
    </w:rPr>
  </w:style>
  <w:style w:type="character" w:customStyle="1" w:styleId="WW8Num21z1">
    <w:name w:val="WW8Num21z1"/>
    <w:rsid w:val="00F80E0B"/>
  </w:style>
  <w:style w:type="character" w:customStyle="1" w:styleId="WW8Num21z2">
    <w:name w:val="WW8Num21z2"/>
    <w:rsid w:val="00F80E0B"/>
  </w:style>
  <w:style w:type="character" w:customStyle="1" w:styleId="WW8Num21z3">
    <w:name w:val="WW8Num21z3"/>
    <w:rsid w:val="00F80E0B"/>
  </w:style>
  <w:style w:type="character" w:customStyle="1" w:styleId="WW8Num21z4">
    <w:name w:val="WW8Num21z4"/>
    <w:rsid w:val="00F80E0B"/>
  </w:style>
  <w:style w:type="character" w:customStyle="1" w:styleId="WW8Num21z5">
    <w:name w:val="WW8Num21z5"/>
    <w:rsid w:val="00F80E0B"/>
  </w:style>
  <w:style w:type="character" w:customStyle="1" w:styleId="WW8Num21z6">
    <w:name w:val="WW8Num21z6"/>
    <w:rsid w:val="00F80E0B"/>
  </w:style>
  <w:style w:type="character" w:customStyle="1" w:styleId="WW8Num21z7">
    <w:name w:val="WW8Num21z7"/>
    <w:rsid w:val="00F80E0B"/>
  </w:style>
  <w:style w:type="character" w:customStyle="1" w:styleId="WW8Num21z8">
    <w:name w:val="WW8Num21z8"/>
    <w:rsid w:val="00F80E0B"/>
  </w:style>
  <w:style w:type="character" w:customStyle="1" w:styleId="WW8Num22z0">
    <w:name w:val="WW8Num22z0"/>
    <w:rsid w:val="00F80E0B"/>
    <w:rPr>
      <w:rFonts w:ascii="Symbol" w:eastAsia="Times New Roman" w:hAnsi="Symbol" w:cs="Symbol"/>
      <w:sz w:val="24"/>
    </w:rPr>
  </w:style>
  <w:style w:type="character" w:customStyle="1" w:styleId="WW8Num22z1">
    <w:name w:val="WW8Num22z1"/>
    <w:rsid w:val="00F80E0B"/>
  </w:style>
  <w:style w:type="character" w:customStyle="1" w:styleId="WW8Num22z2">
    <w:name w:val="WW8Num22z2"/>
    <w:rsid w:val="00F80E0B"/>
  </w:style>
  <w:style w:type="character" w:customStyle="1" w:styleId="WW8Num22z3">
    <w:name w:val="WW8Num22z3"/>
    <w:rsid w:val="00F80E0B"/>
  </w:style>
  <w:style w:type="character" w:customStyle="1" w:styleId="WW8Num22z4">
    <w:name w:val="WW8Num22z4"/>
    <w:rsid w:val="00F80E0B"/>
  </w:style>
  <w:style w:type="character" w:customStyle="1" w:styleId="WW8Num22z5">
    <w:name w:val="WW8Num22z5"/>
    <w:rsid w:val="00F80E0B"/>
  </w:style>
  <w:style w:type="character" w:customStyle="1" w:styleId="WW8Num22z6">
    <w:name w:val="WW8Num22z6"/>
    <w:rsid w:val="00F80E0B"/>
  </w:style>
  <w:style w:type="character" w:customStyle="1" w:styleId="WW8Num22z7">
    <w:name w:val="WW8Num22z7"/>
    <w:rsid w:val="00F80E0B"/>
  </w:style>
  <w:style w:type="character" w:customStyle="1" w:styleId="WW8Num22z8">
    <w:name w:val="WW8Num22z8"/>
    <w:rsid w:val="00F80E0B"/>
  </w:style>
  <w:style w:type="character" w:customStyle="1" w:styleId="WW8Num23z0">
    <w:name w:val="WW8Num23z0"/>
    <w:rsid w:val="00F80E0B"/>
    <w:rPr>
      <w:rFonts w:ascii="Symbol" w:eastAsia="Times New Roman" w:hAnsi="Symbol" w:cs="Symbol"/>
      <w:sz w:val="24"/>
    </w:rPr>
  </w:style>
  <w:style w:type="character" w:customStyle="1" w:styleId="WW8Num23z1">
    <w:name w:val="WW8Num23z1"/>
    <w:rsid w:val="00F80E0B"/>
  </w:style>
  <w:style w:type="character" w:customStyle="1" w:styleId="WW8Num23z2">
    <w:name w:val="WW8Num23z2"/>
    <w:rsid w:val="00F80E0B"/>
  </w:style>
  <w:style w:type="character" w:customStyle="1" w:styleId="WW8Num23z3">
    <w:name w:val="WW8Num23z3"/>
    <w:rsid w:val="00F80E0B"/>
  </w:style>
  <w:style w:type="character" w:customStyle="1" w:styleId="WW8Num23z4">
    <w:name w:val="WW8Num23z4"/>
    <w:rsid w:val="00F80E0B"/>
  </w:style>
  <w:style w:type="character" w:customStyle="1" w:styleId="WW8Num23z5">
    <w:name w:val="WW8Num23z5"/>
    <w:rsid w:val="00F80E0B"/>
  </w:style>
  <w:style w:type="character" w:customStyle="1" w:styleId="WW8Num23z6">
    <w:name w:val="WW8Num23z6"/>
    <w:rsid w:val="00F80E0B"/>
  </w:style>
  <w:style w:type="character" w:customStyle="1" w:styleId="WW8Num23z7">
    <w:name w:val="WW8Num23z7"/>
    <w:rsid w:val="00F80E0B"/>
  </w:style>
  <w:style w:type="character" w:customStyle="1" w:styleId="WW8Num23z8">
    <w:name w:val="WW8Num23z8"/>
    <w:rsid w:val="00F80E0B"/>
  </w:style>
  <w:style w:type="character" w:customStyle="1" w:styleId="WW8Num24z0">
    <w:name w:val="WW8Num24z0"/>
    <w:rsid w:val="00F80E0B"/>
    <w:rPr>
      <w:rFonts w:ascii="Symbol" w:eastAsia="Times New Roman" w:hAnsi="Symbol" w:cs="Symbol"/>
      <w:sz w:val="24"/>
    </w:rPr>
  </w:style>
  <w:style w:type="character" w:customStyle="1" w:styleId="WW8Num24z1">
    <w:name w:val="WW8Num24z1"/>
    <w:rsid w:val="00F80E0B"/>
  </w:style>
  <w:style w:type="character" w:customStyle="1" w:styleId="WW8Num24z2">
    <w:name w:val="WW8Num24z2"/>
    <w:rsid w:val="00F80E0B"/>
  </w:style>
  <w:style w:type="character" w:customStyle="1" w:styleId="WW8Num24z3">
    <w:name w:val="WW8Num24z3"/>
    <w:rsid w:val="00F80E0B"/>
  </w:style>
  <w:style w:type="character" w:customStyle="1" w:styleId="WW8Num24z4">
    <w:name w:val="WW8Num24z4"/>
    <w:rsid w:val="00F80E0B"/>
  </w:style>
  <w:style w:type="character" w:customStyle="1" w:styleId="WW8Num24z5">
    <w:name w:val="WW8Num24z5"/>
    <w:rsid w:val="00F80E0B"/>
  </w:style>
  <w:style w:type="character" w:customStyle="1" w:styleId="WW8Num24z6">
    <w:name w:val="WW8Num24z6"/>
    <w:rsid w:val="00F80E0B"/>
  </w:style>
  <w:style w:type="character" w:customStyle="1" w:styleId="WW8Num24z7">
    <w:name w:val="WW8Num24z7"/>
    <w:rsid w:val="00F80E0B"/>
  </w:style>
  <w:style w:type="character" w:customStyle="1" w:styleId="WW8Num24z8">
    <w:name w:val="WW8Num24z8"/>
    <w:rsid w:val="00F80E0B"/>
  </w:style>
  <w:style w:type="character" w:customStyle="1" w:styleId="WW8Num25z0">
    <w:name w:val="WW8Num25z0"/>
    <w:rsid w:val="00F80E0B"/>
    <w:rPr>
      <w:rFonts w:ascii="Symbol" w:eastAsia="Times New Roman" w:hAnsi="Symbol" w:cs="Symbol"/>
      <w:sz w:val="24"/>
    </w:rPr>
  </w:style>
  <w:style w:type="character" w:customStyle="1" w:styleId="WW8Num25z1">
    <w:name w:val="WW8Num25z1"/>
    <w:rsid w:val="00F80E0B"/>
  </w:style>
  <w:style w:type="character" w:customStyle="1" w:styleId="WW8Num25z2">
    <w:name w:val="WW8Num25z2"/>
    <w:rsid w:val="00F80E0B"/>
  </w:style>
  <w:style w:type="character" w:customStyle="1" w:styleId="WW8Num25z3">
    <w:name w:val="WW8Num25z3"/>
    <w:rsid w:val="00F80E0B"/>
  </w:style>
  <w:style w:type="character" w:customStyle="1" w:styleId="WW8Num25z4">
    <w:name w:val="WW8Num25z4"/>
    <w:rsid w:val="00F80E0B"/>
  </w:style>
  <w:style w:type="character" w:customStyle="1" w:styleId="WW8Num25z5">
    <w:name w:val="WW8Num25z5"/>
    <w:rsid w:val="00F80E0B"/>
  </w:style>
  <w:style w:type="character" w:customStyle="1" w:styleId="WW8Num25z6">
    <w:name w:val="WW8Num25z6"/>
    <w:rsid w:val="00F80E0B"/>
  </w:style>
  <w:style w:type="character" w:customStyle="1" w:styleId="WW8Num25z7">
    <w:name w:val="WW8Num25z7"/>
    <w:rsid w:val="00F80E0B"/>
  </w:style>
  <w:style w:type="character" w:customStyle="1" w:styleId="WW8Num25z8">
    <w:name w:val="WW8Num25z8"/>
    <w:rsid w:val="00F80E0B"/>
  </w:style>
  <w:style w:type="character" w:customStyle="1" w:styleId="WW8Num26z0">
    <w:name w:val="WW8Num26z0"/>
    <w:rsid w:val="00F80E0B"/>
    <w:rPr>
      <w:rFonts w:ascii="Symbol" w:eastAsia="Times New Roman" w:hAnsi="Symbol" w:cs="Symbol"/>
      <w:sz w:val="24"/>
    </w:rPr>
  </w:style>
  <w:style w:type="character" w:customStyle="1" w:styleId="WW8Num26z1">
    <w:name w:val="WW8Num26z1"/>
    <w:rsid w:val="00F80E0B"/>
  </w:style>
  <w:style w:type="character" w:customStyle="1" w:styleId="WW8Num26z2">
    <w:name w:val="WW8Num26z2"/>
    <w:rsid w:val="00F80E0B"/>
  </w:style>
  <w:style w:type="character" w:customStyle="1" w:styleId="WW8Num26z3">
    <w:name w:val="WW8Num26z3"/>
    <w:rsid w:val="00F80E0B"/>
  </w:style>
  <w:style w:type="character" w:customStyle="1" w:styleId="WW8Num26z4">
    <w:name w:val="WW8Num26z4"/>
    <w:rsid w:val="00F80E0B"/>
  </w:style>
  <w:style w:type="character" w:customStyle="1" w:styleId="WW8Num26z5">
    <w:name w:val="WW8Num26z5"/>
    <w:rsid w:val="00F80E0B"/>
  </w:style>
  <w:style w:type="character" w:customStyle="1" w:styleId="WW8Num26z6">
    <w:name w:val="WW8Num26z6"/>
    <w:rsid w:val="00F80E0B"/>
  </w:style>
  <w:style w:type="character" w:customStyle="1" w:styleId="WW8Num26z7">
    <w:name w:val="WW8Num26z7"/>
    <w:rsid w:val="00F80E0B"/>
  </w:style>
  <w:style w:type="character" w:customStyle="1" w:styleId="WW8Num26z8">
    <w:name w:val="WW8Num26z8"/>
    <w:rsid w:val="00F80E0B"/>
  </w:style>
  <w:style w:type="character" w:customStyle="1" w:styleId="WW8Num27z0">
    <w:name w:val="WW8Num27z0"/>
    <w:rsid w:val="00F80E0B"/>
    <w:rPr>
      <w:rFonts w:ascii="Symbol" w:eastAsia="Times New Roman" w:hAnsi="Symbol" w:cs="Symbol"/>
      <w:sz w:val="24"/>
    </w:rPr>
  </w:style>
  <w:style w:type="character" w:customStyle="1" w:styleId="WW8Num27z1">
    <w:name w:val="WW8Num27z1"/>
    <w:rsid w:val="00F80E0B"/>
  </w:style>
  <w:style w:type="character" w:customStyle="1" w:styleId="WW8Num27z2">
    <w:name w:val="WW8Num27z2"/>
    <w:rsid w:val="00F80E0B"/>
  </w:style>
  <w:style w:type="character" w:customStyle="1" w:styleId="WW8Num27z3">
    <w:name w:val="WW8Num27z3"/>
    <w:rsid w:val="00F80E0B"/>
  </w:style>
  <w:style w:type="character" w:customStyle="1" w:styleId="WW8Num27z4">
    <w:name w:val="WW8Num27z4"/>
    <w:rsid w:val="00F80E0B"/>
  </w:style>
  <w:style w:type="character" w:customStyle="1" w:styleId="WW8Num27z5">
    <w:name w:val="WW8Num27z5"/>
    <w:rsid w:val="00F80E0B"/>
  </w:style>
  <w:style w:type="character" w:customStyle="1" w:styleId="WW8Num27z6">
    <w:name w:val="WW8Num27z6"/>
    <w:rsid w:val="00F80E0B"/>
  </w:style>
  <w:style w:type="character" w:customStyle="1" w:styleId="WW8Num27z7">
    <w:name w:val="WW8Num27z7"/>
    <w:rsid w:val="00F80E0B"/>
  </w:style>
  <w:style w:type="character" w:customStyle="1" w:styleId="WW8Num27z8">
    <w:name w:val="WW8Num27z8"/>
    <w:rsid w:val="00F80E0B"/>
  </w:style>
  <w:style w:type="character" w:customStyle="1" w:styleId="WW8Num28z0">
    <w:name w:val="WW8Num28z0"/>
    <w:rsid w:val="00F80E0B"/>
    <w:rPr>
      <w:rFonts w:ascii="Symbol" w:eastAsia="Times New Roman" w:hAnsi="Symbol" w:cs="Symbol"/>
      <w:sz w:val="24"/>
    </w:rPr>
  </w:style>
  <w:style w:type="character" w:customStyle="1" w:styleId="WW8Num28z1">
    <w:name w:val="WW8Num28z1"/>
    <w:rsid w:val="00F80E0B"/>
  </w:style>
  <w:style w:type="character" w:customStyle="1" w:styleId="WW8Num28z2">
    <w:name w:val="WW8Num28z2"/>
    <w:rsid w:val="00F80E0B"/>
  </w:style>
  <w:style w:type="character" w:customStyle="1" w:styleId="WW8Num28z3">
    <w:name w:val="WW8Num28z3"/>
    <w:rsid w:val="00F80E0B"/>
  </w:style>
  <w:style w:type="character" w:customStyle="1" w:styleId="WW8Num28z4">
    <w:name w:val="WW8Num28z4"/>
    <w:rsid w:val="00F80E0B"/>
  </w:style>
  <w:style w:type="character" w:customStyle="1" w:styleId="WW8Num28z5">
    <w:name w:val="WW8Num28z5"/>
    <w:rsid w:val="00F80E0B"/>
  </w:style>
  <w:style w:type="character" w:customStyle="1" w:styleId="WW8Num28z6">
    <w:name w:val="WW8Num28z6"/>
    <w:rsid w:val="00F80E0B"/>
  </w:style>
  <w:style w:type="character" w:customStyle="1" w:styleId="WW8Num28z7">
    <w:name w:val="WW8Num28z7"/>
    <w:rsid w:val="00F80E0B"/>
  </w:style>
  <w:style w:type="character" w:customStyle="1" w:styleId="WW8Num28z8">
    <w:name w:val="WW8Num28z8"/>
    <w:rsid w:val="00F80E0B"/>
  </w:style>
  <w:style w:type="character" w:customStyle="1" w:styleId="WW8Num29z0">
    <w:name w:val="WW8Num29z0"/>
    <w:rsid w:val="00F80E0B"/>
    <w:rPr>
      <w:rFonts w:ascii="Symbol" w:eastAsia="Times New Roman" w:hAnsi="Symbol" w:cs="Symbol"/>
      <w:sz w:val="24"/>
    </w:rPr>
  </w:style>
  <w:style w:type="character" w:customStyle="1" w:styleId="WW8Num29z1">
    <w:name w:val="WW8Num29z1"/>
    <w:rsid w:val="00F80E0B"/>
  </w:style>
  <w:style w:type="character" w:customStyle="1" w:styleId="WW8Num29z2">
    <w:name w:val="WW8Num29z2"/>
    <w:rsid w:val="00F80E0B"/>
  </w:style>
  <w:style w:type="character" w:customStyle="1" w:styleId="WW8Num29z3">
    <w:name w:val="WW8Num29z3"/>
    <w:rsid w:val="00F80E0B"/>
  </w:style>
  <w:style w:type="character" w:customStyle="1" w:styleId="WW8Num29z4">
    <w:name w:val="WW8Num29z4"/>
    <w:rsid w:val="00F80E0B"/>
  </w:style>
  <w:style w:type="character" w:customStyle="1" w:styleId="WW8Num29z5">
    <w:name w:val="WW8Num29z5"/>
    <w:rsid w:val="00F80E0B"/>
  </w:style>
  <w:style w:type="character" w:customStyle="1" w:styleId="WW8Num29z6">
    <w:name w:val="WW8Num29z6"/>
    <w:rsid w:val="00F80E0B"/>
  </w:style>
  <w:style w:type="character" w:customStyle="1" w:styleId="WW8Num29z7">
    <w:name w:val="WW8Num29z7"/>
    <w:rsid w:val="00F80E0B"/>
  </w:style>
  <w:style w:type="character" w:customStyle="1" w:styleId="WW8Num29z8">
    <w:name w:val="WW8Num29z8"/>
    <w:rsid w:val="00F80E0B"/>
  </w:style>
  <w:style w:type="character" w:customStyle="1" w:styleId="WW8Num30z0">
    <w:name w:val="WW8Num30z0"/>
    <w:rsid w:val="00F80E0B"/>
    <w:rPr>
      <w:rFonts w:ascii="Symbol" w:eastAsia="Times New Roman" w:hAnsi="Symbol" w:cs="Symbol"/>
      <w:sz w:val="24"/>
    </w:rPr>
  </w:style>
  <w:style w:type="character" w:customStyle="1" w:styleId="WW8Num30z1">
    <w:name w:val="WW8Num30z1"/>
    <w:rsid w:val="00F80E0B"/>
  </w:style>
  <w:style w:type="character" w:customStyle="1" w:styleId="WW8Num30z2">
    <w:name w:val="WW8Num30z2"/>
    <w:rsid w:val="00F80E0B"/>
  </w:style>
  <w:style w:type="character" w:customStyle="1" w:styleId="WW8Num30z3">
    <w:name w:val="WW8Num30z3"/>
    <w:rsid w:val="00F80E0B"/>
  </w:style>
  <w:style w:type="character" w:customStyle="1" w:styleId="WW8Num30z4">
    <w:name w:val="WW8Num30z4"/>
    <w:rsid w:val="00F80E0B"/>
  </w:style>
  <w:style w:type="character" w:customStyle="1" w:styleId="WW8Num30z5">
    <w:name w:val="WW8Num30z5"/>
    <w:rsid w:val="00F80E0B"/>
  </w:style>
  <w:style w:type="character" w:customStyle="1" w:styleId="WW8Num30z6">
    <w:name w:val="WW8Num30z6"/>
    <w:rsid w:val="00F80E0B"/>
  </w:style>
  <w:style w:type="character" w:customStyle="1" w:styleId="WW8Num30z7">
    <w:name w:val="WW8Num30z7"/>
    <w:rsid w:val="00F80E0B"/>
  </w:style>
  <w:style w:type="character" w:customStyle="1" w:styleId="WW8Num30z8">
    <w:name w:val="WW8Num30z8"/>
    <w:rsid w:val="00F80E0B"/>
  </w:style>
  <w:style w:type="character" w:customStyle="1" w:styleId="WW8Num31z0">
    <w:name w:val="WW8Num31z0"/>
    <w:rsid w:val="00F80E0B"/>
    <w:rPr>
      <w:rFonts w:ascii="Symbol" w:eastAsia="Times New Roman" w:hAnsi="Symbol" w:cs="Symbol"/>
      <w:sz w:val="24"/>
    </w:rPr>
  </w:style>
  <w:style w:type="character" w:customStyle="1" w:styleId="WW8Num31z1">
    <w:name w:val="WW8Num31z1"/>
    <w:rsid w:val="00F80E0B"/>
  </w:style>
  <w:style w:type="character" w:customStyle="1" w:styleId="WW8Num31z2">
    <w:name w:val="WW8Num31z2"/>
    <w:rsid w:val="00F80E0B"/>
  </w:style>
  <w:style w:type="character" w:customStyle="1" w:styleId="WW8Num31z3">
    <w:name w:val="WW8Num31z3"/>
    <w:rsid w:val="00F80E0B"/>
  </w:style>
  <w:style w:type="character" w:customStyle="1" w:styleId="WW8Num31z4">
    <w:name w:val="WW8Num31z4"/>
    <w:rsid w:val="00F80E0B"/>
  </w:style>
  <w:style w:type="character" w:customStyle="1" w:styleId="WW8Num31z5">
    <w:name w:val="WW8Num31z5"/>
    <w:rsid w:val="00F80E0B"/>
  </w:style>
  <w:style w:type="character" w:customStyle="1" w:styleId="WW8Num31z6">
    <w:name w:val="WW8Num31z6"/>
    <w:rsid w:val="00F80E0B"/>
  </w:style>
  <w:style w:type="character" w:customStyle="1" w:styleId="WW8Num31z7">
    <w:name w:val="WW8Num31z7"/>
    <w:rsid w:val="00F80E0B"/>
  </w:style>
  <w:style w:type="character" w:customStyle="1" w:styleId="WW8Num31z8">
    <w:name w:val="WW8Num31z8"/>
    <w:rsid w:val="00F80E0B"/>
  </w:style>
  <w:style w:type="character" w:customStyle="1" w:styleId="WW8Num32z0">
    <w:name w:val="WW8Num32z0"/>
    <w:rsid w:val="00F80E0B"/>
  </w:style>
  <w:style w:type="character" w:customStyle="1" w:styleId="WW8Num32z1">
    <w:name w:val="WW8Num32z1"/>
    <w:rsid w:val="00F80E0B"/>
  </w:style>
  <w:style w:type="character" w:customStyle="1" w:styleId="WW8Num32z2">
    <w:name w:val="WW8Num32z2"/>
    <w:rsid w:val="00F80E0B"/>
  </w:style>
  <w:style w:type="character" w:customStyle="1" w:styleId="WW8Num32z3">
    <w:name w:val="WW8Num32z3"/>
    <w:rsid w:val="00F80E0B"/>
  </w:style>
  <w:style w:type="character" w:customStyle="1" w:styleId="WW8Num32z4">
    <w:name w:val="WW8Num32z4"/>
    <w:rsid w:val="00F80E0B"/>
  </w:style>
  <w:style w:type="character" w:customStyle="1" w:styleId="WW8Num32z5">
    <w:name w:val="WW8Num32z5"/>
    <w:rsid w:val="00F80E0B"/>
  </w:style>
  <w:style w:type="character" w:customStyle="1" w:styleId="WW8Num32z6">
    <w:name w:val="WW8Num32z6"/>
    <w:rsid w:val="00F80E0B"/>
  </w:style>
  <w:style w:type="character" w:customStyle="1" w:styleId="WW8Num32z7">
    <w:name w:val="WW8Num32z7"/>
    <w:rsid w:val="00F80E0B"/>
  </w:style>
  <w:style w:type="character" w:customStyle="1" w:styleId="WW8Num32z8">
    <w:name w:val="WW8Num32z8"/>
    <w:rsid w:val="00F80E0B"/>
  </w:style>
  <w:style w:type="character" w:customStyle="1" w:styleId="2">
    <w:name w:val="Основной шрифт абзаца2"/>
    <w:rsid w:val="00F80E0B"/>
  </w:style>
  <w:style w:type="character" w:customStyle="1" w:styleId="a3">
    <w:name w:val="Маркеры списка"/>
    <w:rsid w:val="00F80E0B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80E0B"/>
  </w:style>
  <w:style w:type="paragraph" w:customStyle="1" w:styleId="10">
    <w:name w:val="Заголовок1"/>
    <w:basedOn w:val="a"/>
    <w:next w:val="a4"/>
    <w:rsid w:val="00F80E0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rsid w:val="00F80E0B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F80E0B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F80E0B"/>
  </w:style>
  <w:style w:type="paragraph" w:styleId="a7">
    <w:name w:val="Title"/>
    <w:basedOn w:val="a"/>
    <w:link w:val="a8"/>
    <w:qFormat/>
    <w:rsid w:val="00F80E0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character" w:customStyle="1" w:styleId="a8">
    <w:name w:val="Название Знак"/>
    <w:basedOn w:val="a0"/>
    <w:link w:val="a7"/>
    <w:rsid w:val="00F80E0B"/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F80E0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2">
    <w:name w:val="Обычный1"/>
    <w:rsid w:val="00F80E0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F80E0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F80E0B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F80E0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4">
    <w:name w:val="Обычный (веб)1"/>
    <w:basedOn w:val="a"/>
    <w:rsid w:val="00F80E0B"/>
    <w:pPr>
      <w:widowControl w:val="0"/>
      <w:spacing w:before="100" w:after="10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03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0E0B"/>
    <w:rPr>
      <w:rFonts w:ascii="Symbol" w:eastAsia="Times New Roman" w:hAnsi="Symbol" w:cs="Symbol"/>
      <w:color w:val="000000"/>
      <w:kern w:val="1"/>
      <w:sz w:val="24"/>
      <w:szCs w:val="24"/>
      <w:lang w:eastAsia="ru-RU" w:bidi="ru-RU"/>
    </w:rPr>
  </w:style>
  <w:style w:type="character" w:customStyle="1" w:styleId="WW8Num1z1">
    <w:name w:val="WW8Num1z1"/>
    <w:rsid w:val="00F80E0B"/>
  </w:style>
  <w:style w:type="character" w:customStyle="1" w:styleId="WW8Num1z2">
    <w:name w:val="WW8Num1z2"/>
    <w:rsid w:val="00F80E0B"/>
  </w:style>
  <w:style w:type="character" w:customStyle="1" w:styleId="WW8Num1z3">
    <w:name w:val="WW8Num1z3"/>
    <w:rsid w:val="00F80E0B"/>
  </w:style>
  <w:style w:type="character" w:customStyle="1" w:styleId="WW8Num1z4">
    <w:name w:val="WW8Num1z4"/>
    <w:rsid w:val="00F80E0B"/>
  </w:style>
  <w:style w:type="character" w:customStyle="1" w:styleId="WW8Num1z5">
    <w:name w:val="WW8Num1z5"/>
    <w:rsid w:val="00F80E0B"/>
  </w:style>
  <w:style w:type="character" w:customStyle="1" w:styleId="WW8Num1z6">
    <w:name w:val="WW8Num1z6"/>
    <w:rsid w:val="00F80E0B"/>
  </w:style>
  <w:style w:type="character" w:customStyle="1" w:styleId="WW8Num1z7">
    <w:name w:val="WW8Num1z7"/>
    <w:rsid w:val="00F80E0B"/>
  </w:style>
  <w:style w:type="character" w:customStyle="1" w:styleId="WW8Num1z8">
    <w:name w:val="WW8Num1z8"/>
    <w:rsid w:val="00F80E0B"/>
  </w:style>
  <w:style w:type="character" w:customStyle="1" w:styleId="WW8Num2z0">
    <w:name w:val="WW8Num2z0"/>
    <w:rsid w:val="00F80E0B"/>
    <w:rPr>
      <w:rFonts w:ascii="Symbol" w:eastAsia="Times New Roman" w:hAnsi="Symbol" w:cs="Symbol"/>
      <w:color w:val="000000"/>
      <w:sz w:val="24"/>
      <w:szCs w:val="24"/>
      <w:lang w:eastAsia="ru-RU" w:bidi="ru-RU"/>
    </w:rPr>
  </w:style>
  <w:style w:type="character" w:customStyle="1" w:styleId="WW8Num2z1">
    <w:name w:val="WW8Num2z1"/>
    <w:rsid w:val="00F80E0B"/>
  </w:style>
  <w:style w:type="character" w:customStyle="1" w:styleId="WW8Num2z2">
    <w:name w:val="WW8Num2z2"/>
    <w:rsid w:val="00F80E0B"/>
  </w:style>
  <w:style w:type="character" w:customStyle="1" w:styleId="WW8Num2z3">
    <w:name w:val="WW8Num2z3"/>
    <w:rsid w:val="00F80E0B"/>
  </w:style>
  <w:style w:type="character" w:customStyle="1" w:styleId="WW8Num2z4">
    <w:name w:val="WW8Num2z4"/>
    <w:rsid w:val="00F80E0B"/>
  </w:style>
  <w:style w:type="character" w:customStyle="1" w:styleId="WW8Num2z5">
    <w:name w:val="WW8Num2z5"/>
    <w:rsid w:val="00F80E0B"/>
  </w:style>
  <w:style w:type="character" w:customStyle="1" w:styleId="WW8Num2z6">
    <w:name w:val="WW8Num2z6"/>
    <w:rsid w:val="00F80E0B"/>
  </w:style>
  <w:style w:type="character" w:customStyle="1" w:styleId="WW8Num2z7">
    <w:name w:val="WW8Num2z7"/>
    <w:rsid w:val="00F80E0B"/>
  </w:style>
  <w:style w:type="character" w:customStyle="1" w:styleId="WW8Num2z8">
    <w:name w:val="WW8Num2z8"/>
    <w:rsid w:val="00F80E0B"/>
  </w:style>
  <w:style w:type="character" w:customStyle="1" w:styleId="WW8Num3z0">
    <w:name w:val="WW8Num3z0"/>
    <w:rsid w:val="00F80E0B"/>
    <w:rPr>
      <w:rFonts w:ascii="Symbol" w:eastAsia="Times New Roman" w:hAnsi="Symbol" w:cs="Symbol"/>
      <w:color w:val="000000"/>
      <w:sz w:val="24"/>
      <w:shd w:val="clear" w:color="auto" w:fill="FFFFFF"/>
    </w:rPr>
  </w:style>
  <w:style w:type="character" w:customStyle="1" w:styleId="WW8Num3z1">
    <w:name w:val="WW8Num3z1"/>
    <w:rsid w:val="00F80E0B"/>
  </w:style>
  <w:style w:type="character" w:customStyle="1" w:styleId="WW8Num3z2">
    <w:name w:val="WW8Num3z2"/>
    <w:rsid w:val="00F80E0B"/>
  </w:style>
  <w:style w:type="character" w:customStyle="1" w:styleId="WW8Num3z3">
    <w:name w:val="WW8Num3z3"/>
    <w:rsid w:val="00F80E0B"/>
  </w:style>
  <w:style w:type="character" w:customStyle="1" w:styleId="WW8Num3z4">
    <w:name w:val="WW8Num3z4"/>
    <w:rsid w:val="00F80E0B"/>
  </w:style>
  <w:style w:type="character" w:customStyle="1" w:styleId="WW8Num3z5">
    <w:name w:val="WW8Num3z5"/>
    <w:rsid w:val="00F80E0B"/>
  </w:style>
  <w:style w:type="character" w:customStyle="1" w:styleId="WW8Num3z6">
    <w:name w:val="WW8Num3z6"/>
    <w:rsid w:val="00F80E0B"/>
  </w:style>
  <w:style w:type="character" w:customStyle="1" w:styleId="WW8Num3z7">
    <w:name w:val="WW8Num3z7"/>
    <w:rsid w:val="00F80E0B"/>
  </w:style>
  <w:style w:type="character" w:customStyle="1" w:styleId="WW8Num3z8">
    <w:name w:val="WW8Num3z8"/>
    <w:rsid w:val="00F80E0B"/>
  </w:style>
  <w:style w:type="character" w:customStyle="1" w:styleId="WW8Num4z0">
    <w:name w:val="WW8Num4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4z1">
    <w:name w:val="WW8Num4z1"/>
    <w:rsid w:val="00F80E0B"/>
  </w:style>
  <w:style w:type="character" w:customStyle="1" w:styleId="WW8Num4z2">
    <w:name w:val="WW8Num4z2"/>
    <w:rsid w:val="00F80E0B"/>
  </w:style>
  <w:style w:type="character" w:customStyle="1" w:styleId="WW8Num4z3">
    <w:name w:val="WW8Num4z3"/>
    <w:rsid w:val="00F80E0B"/>
  </w:style>
  <w:style w:type="character" w:customStyle="1" w:styleId="WW8Num4z4">
    <w:name w:val="WW8Num4z4"/>
    <w:rsid w:val="00F80E0B"/>
  </w:style>
  <w:style w:type="character" w:customStyle="1" w:styleId="WW8Num4z5">
    <w:name w:val="WW8Num4z5"/>
    <w:rsid w:val="00F80E0B"/>
  </w:style>
  <w:style w:type="character" w:customStyle="1" w:styleId="WW8Num4z6">
    <w:name w:val="WW8Num4z6"/>
    <w:rsid w:val="00F80E0B"/>
  </w:style>
  <w:style w:type="character" w:customStyle="1" w:styleId="WW8Num4z7">
    <w:name w:val="WW8Num4z7"/>
    <w:rsid w:val="00F80E0B"/>
  </w:style>
  <w:style w:type="character" w:customStyle="1" w:styleId="WW8Num4z8">
    <w:name w:val="WW8Num4z8"/>
    <w:rsid w:val="00F80E0B"/>
  </w:style>
  <w:style w:type="character" w:customStyle="1" w:styleId="WW8Num5z0">
    <w:name w:val="WW8Num5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5z1">
    <w:name w:val="WW8Num5z1"/>
    <w:rsid w:val="00F80E0B"/>
  </w:style>
  <w:style w:type="character" w:customStyle="1" w:styleId="WW8Num5z2">
    <w:name w:val="WW8Num5z2"/>
    <w:rsid w:val="00F80E0B"/>
  </w:style>
  <w:style w:type="character" w:customStyle="1" w:styleId="WW8Num5z3">
    <w:name w:val="WW8Num5z3"/>
    <w:rsid w:val="00F80E0B"/>
  </w:style>
  <w:style w:type="character" w:customStyle="1" w:styleId="WW8Num5z4">
    <w:name w:val="WW8Num5z4"/>
    <w:rsid w:val="00F80E0B"/>
  </w:style>
  <w:style w:type="character" w:customStyle="1" w:styleId="WW8Num5z5">
    <w:name w:val="WW8Num5z5"/>
    <w:rsid w:val="00F80E0B"/>
  </w:style>
  <w:style w:type="character" w:customStyle="1" w:styleId="WW8Num5z6">
    <w:name w:val="WW8Num5z6"/>
    <w:rsid w:val="00F80E0B"/>
  </w:style>
  <w:style w:type="character" w:customStyle="1" w:styleId="WW8Num5z7">
    <w:name w:val="WW8Num5z7"/>
    <w:rsid w:val="00F80E0B"/>
  </w:style>
  <w:style w:type="character" w:customStyle="1" w:styleId="WW8Num5z8">
    <w:name w:val="WW8Num5z8"/>
    <w:rsid w:val="00F80E0B"/>
  </w:style>
  <w:style w:type="character" w:customStyle="1" w:styleId="WW8Num6z0">
    <w:name w:val="WW8Num6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6z1">
    <w:name w:val="WW8Num6z1"/>
    <w:rsid w:val="00F80E0B"/>
  </w:style>
  <w:style w:type="character" w:customStyle="1" w:styleId="WW8Num6z2">
    <w:name w:val="WW8Num6z2"/>
    <w:rsid w:val="00F80E0B"/>
  </w:style>
  <w:style w:type="character" w:customStyle="1" w:styleId="WW8Num6z3">
    <w:name w:val="WW8Num6z3"/>
    <w:rsid w:val="00F80E0B"/>
  </w:style>
  <w:style w:type="character" w:customStyle="1" w:styleId="WW8Num6z4">
    <w:name w:val="WW8Num6z4"/>
    <w:rsid w:val="00F80E0B"/>
  </w:style>
  <w:style w:type="character" w:customStyle="1" w:styleId="WW8Num6z5">
    <w:name w:val="WW8Num6z5"/>
    <w:rsid w:val="00F80E0B"/>
  </w:style>
  <w:style w:type="character" w:customStyle="1" w:styleId="WW8Num6z6">
    <w:name w:val="WW8Num6z6"/>
    <w:rsid w:val="00F80E0B"/>
  </w:style>
  <w:style w:type="character" w:customStyle="1" w:styleId="WW8Num6z7">
    <w:name w:val="WW8Num6z7"/>
    <w:rsid w:val="00F80E0B"/>
  </w:style>
  <w:style w:type="character" w:customStyle="1" w:styleId="WW8Num6z8">
    <w:name w:val="WW8Num6z8"/>
    <w:rsid w:val="00F80E0B"/>
  </w:style>
  <w:style w:type="character" w:customStyle="1" w:styleId="WW8Num7z0">
    <w:name w:val="WW8Num7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7z1">
    <w:name w:val="WW8Num7z1"/>
    <w:rsid w:val="00F80E0B"/>
  </w:style>
  <w:style w:type="character" w:customStyle="1" w:styleId="WW8Num7z2">
    <w:name w:val="WW8Num7z2"/>
    <w:rsid w:val="00F80E0B"/>
  </w:style>
  <w:style w:type="character" w:customStyle="1" w:styleId="WW8Num7z3">
    <w:name w:val="WW8Num7z3"/>
    <w:rsid w:val="00F80E0B"/>
  </w:style>
  <w:style w:type="character" w:customStyle="1" w:styleId="WW8Num7z4">
    <w:name w:val="WW8Num7z4"/>
    <w:rsid w:val="00F80E0B"/>
  </w:style>
  <w:style w:type="character" w:customStyle="1" w:styleId="WW8Num7z5">
    <w:name w:val="WW8Num7z5"/>
    <w:rsid w:val="00F80E0B"/>
  </w:style>
  <w:style w:type="character" w:customStyle="1" w:styleId="WW8Num7z6">
    <w:name w:val="WW8Num7z6"/>
    <w:rsid w:val="00F80E0B"/>
  </w:style>
  <w:style w:type="character" w:customStyle="1" w:styleId="WW8Num7z7">
    <w:name w:val="WW8Num7z7"/>
    <w:rsid w:val="00F80E0B"/>
  </w:style>
  <w:style w:type="character" w:customStyle="1" w:styleId="WW8Num7z8">
    <w:name w:val="WW8Num7z8"/>
    <w:rsid w:val="00F80E0B"/>
  </w:style>
  <w:style w:type="character" w:customStyle="1" w:styleId="WW8Num8z0">
    <w:name w:val="WW8Num8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8z1">
    <w:name w:val="WW8Num8z1"/>
    <w:rsid w:val="00F80E0B"/>
  </w:style>
  <w:style w:type="character" w:customStyle="1" w:styleId="WW8Num8z2">
    <w:name w:val="WW8Num8z2"/>
    <w:rsid w:val="00F80E0B"/>
  </w:style>
  <w:style w:type="character" w:customStyle="1" w:styleId="WW8Num8z3">
    <w:name w:val="WW8Num8z3"/>
    <w:rsid w:val="00F80E0B"/>
  </w:style>
  <w:style w:type="character" w:customStyle="1" w:styleId="WW8Num8z4">
    <w:name w:val="WW8Num8z4"/>
    <w:rsid w:val="00F80E0B"/>
  </w:style>
  <w:style w:type="character" w:customStyle="1" w:styleId="WW8Num8z5">
    <w:name w:val="WW8Num8z5"/>
    <w:rsid w:val="00F80E0B"/>
  </w:style>
  <w:style w:type="character" w:customStyle="1" w:styleId="WW8Num8z6">
    <w:name w:val="WW8Num8z6"/>
    <w:rsid w:val="00F80E0B"/>
  </w:style>
  <w:style w:type="character" w:customStyle="1" w:styleId="WW8Num8z7">
    <w:name w:val="WW8Num8z7"/>
    <w:rsid w:val="00F80E0B"/>
  </w:style>
  <w:style w:type="character" w:customStyle="1" w:styleId="WW8Num8z8">
    <w:name w:val="WW8Num8z8"/>
    <w:rsid w:val="00F80E0B"/>
  </w:style>
  <w:style w:type="character" w:customStyle="1" w:styleId="WW8Num9z0">
    <w:name w:val="WW8Num9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9z1">
    <w:name w:val="WW8Num9z1"/>
    <w:rsid w:val="00F80E0B"/>
  </w:style>
  <w:style w:type="character" w:customStyle="1" w:styleId="WW8Num9z2">
    <w:name w:val="WW8Num9z2"/>
    <w:rsid w:val="00F80E0B"/>
  </w:style>
  <w:style w:type="character" w:customStyle="1" w:styleId="WW8Num9z3">
    <w:name w:val="WW8Num9z3"/>
    <w:rsid w:val="00F80E0B"/>
  </w:style>
  <w:style w:type="character" w:customStyle="1" w:styleId="WW8Num9z4">
    <w:name w:val="WW8Num9z4"/>
    <w:rsid w:val="00F80E0B"/>
  </w:style>
  <w:style w:type="character" w:customStyle="1" w:styleId="WW8Num9z5">
    <w:name w:val="WW8Num9z5"/>
    <w:rsid w:val="00F80E0B"/>
  </w:style>
  <w:style w:type="character" w:customStyle="1" w:styleId="WW8Num9z6">
    <w:name w:val="WW8Num9z6"/>
    <w:rsid w:val="00F80E0B"/>
  </w:style>
  <w:style w:type="character" w:customStyle="1" w:styleId="WW8Num9z7">
    <w:name w:val="WW8Num9z7"/>
    <w:rsid w:val="00F80E0B"/>
  </w:style>
  <w:style w:type="character" w:customStyle="1" w:styleId="WW8Num9z8">
    <w:name w:val="WW8Num9z8"/>
    <w:rsid w:val="00F80E0B"/>
  </w:style>
  <w:style w:type="character" w:customStyle="1" w:styleId="WW8Num10z0">
    <w:name w:val="WW8Num10z0"/>
    <w:rsid w:val="00F80E0B"/>
    <w:rPr>
      <w:rFonts w:ascii="Symbol" w:eastAsia="Times New Roman" w:hAnsi="Symbol" w:cs="Symbol"/>
      <w:color w:val="000000"/>
      <w:sz w:val="24"/>
      <w:shd w:val="clear" w:color="auto" w:fill="FFFFFF"/>
    </w:rPr>
  </w:style>
  <w:style w:type="character" w:customStyle="1" w:styleId="WW8Num10z1">
    <w:name w:val="WW8Num10z1"/>
    <w:rsid w:val="00F80E0B"/>
  </w:style>
  <w:style w:type="character" w:customStyle="1" w:styleId="WW8Num10z2">
    <w:name w:val="WW8Num10z2"/>
    <w:rsid w:val="00F80E0B"/>
  </w:style>
  <w:style w:type="character" w:customStyle="1" w:styleId="WW8Num10z3">
    <w:name w:val="WW8Num10z3"/>
    <w:rsid w:val="00F80E0B"/>
  </w:style>
  <w:style w:type="character" w:customStyle="1" w:styleId="WW8Num10z4">
    <w:name w:val="WW8Num10z4"/>
    <w:rsid w:val="00F80E0B"/>
  </w:style>
  <w:style w:type="character" w:customStyle="1" w:styleId="WW8Num10z5">
    <w:name w:val="WW8Num10z5"/>
    <w:rsid w:val="00F80E0B"/>
  </w:style>
  <w:style w:type="character" w:customStyle="1" w:styleId="WW8Num10z6">
    <w:name w:val="WW8Num10z6"/>
    <w:rsid w:val="00F80E0B"/>
  </w:style>
  <w:style w:type="character" w:customStyle="1" w:styleId="WW8Num10z7">
    <w:name w:val="WW8Num10z7"/>
    <w:rsid w:val="00F80E0B"/>
  </w:style>
  <w:style w:type="character" w:customStyle="1" w:styleId="WW8Num10z8">
    <w:name w:val="WW8Num10z8"/>
    <w:rsid w:val="00F80E0B"/>
  </w:style>
  <w:style w:type="character" w:customStyle="1" w:styleId="WW8Num11z0">
    <w:name w:val="WW8Num11z0"/>
    <w:rsid w:val="00F80E0B"/>
    <w:rPr>
      <w:rFonts w:ascii="Symbol" w:eastAsia="Times New Roman" w:hAnsi="Symbol" w:cs="Symbol"/>
      <w:sz w:val="24"/>
      <w:shd w:val="clear" w:color="auto" w:fill="FFFFFF"/>
    </w:rPr>
  </w:style>
  <w:style w:type="character" w:customStyle="1" w:styleId="WW8Num11z1">
    <w:name w:val="WW8Num11z1"/>
    <w:rsid w:val="00F80E0B"/>
  </w:style>
  <w:style w:type="character" w:customStyle="1" w:styleId="WW8Num11z2">
    <w:name w:val="WW8Num11z2"/>
    <w:rsid w:val="00F80E0B"/>
  </w:style>
  <w:style w:type="character" w:customStyle="1" w:styleId="WW8Num11z3">
    <w:name w:val="WW8Num11z3"/>
    <w:rsid w:val="00F80E0B"/>
  </w:style>
  <w:style w:type="character" w:customStyle="1" w:styleId="WW8Num11z4">
    <w:name w:val="WW8Num11z4"/>
    <w:rsid w:val="00F80E0B"/>
  </w:style>
  <w:style w:type="character" w:customStyle="1" w:styleId="WW8Num11z5">
    <w:name w:val="WW8Num11z5"/>
    <w:rsid w:val="00F80E0B"/>
  </w:style>
  <w:style w:type="character" w:customStyle="1" w:styleId="WW8Num11z6">
    <w:name w:val="WW8Num11z6"/>
    <w:rsid w:val="00F80E0B"/>
  </w:style>
  <w:style w:type="character" w:customStyle="1" w:styleId="WW8Num11z7">
    <w:name w:val="WW8Num11z7"/>
    <w:rsid w:val="00F80E0B"/>
  </w:style>
  <w:style w:type="character" w:customStyle="1" w:styleId="WW8Num11z8">
    <w:name w:val="WW8Num11z8"/>
    <w:rsid w:val="00F80E0B"/>
  </w:style>
  <w:style w:type="character" w:customStyle="1" w:styleId="WW8Num12z0">
    <w:name w:val="WW8Num12z0"/>
    <w:rsid w:val="00F80E0B"/>
    <w:rPr>
      <w:rFonts w:ascii="Symbol" w:eastAsia="Times New Roman" w:hAnsi="Symbol" w:cs="Symbol"/>
      <w:b/>
      <w:sz w:val="24"/>
      <w:shd w:val="clear" w:color="auto" w:fill="FFFFFF"/>
    </w:rPr>
  </w:style>
  <w:style w:type="character" w:customStyle="1" w:styleId="WW8Num12z1">
    <w:name w:val="WW8Num12z1"/>
    <w:rsid w:val="00F80E0B"/>
  </w:style>
  <w:style w:type="character" w:customStyle="1" w:styleId="WW8Num12z2">
    <w:name w:val="WW8Num12z2"/>
    <w:rsid w:val="00F80E0B"/>
  </w:style>
  <w:style w:type="character" w:customStyle="1" w:styleId="WW8Num12z3">
    <w:name w:val="WW8Num12z3"/>
    <w:rsid w:val="00F80E0B"/>
  </w:style>
  <w:style w:type="character" w:customStyle="1" w:styleId="WW8Num12z4">
    <w:name w:val="WW8Num12z4"/>
    <w:rsid w:val="00F80E0B"/>
  </w:style>
  <w:style w:type="character" w:customStyle="1" w:styleId="WW8Num12z5">
    <w:name w:val="WW8Num12z5"/>
    <w:rsid w:val="00F80E0B"/>
  </w:style>
  <w:style w:type="character" w:customStyle="1" w:styleId="WW8Num12z6">
    <w:name w:val="WW8Num12z6"/>
    <w:rsid w:val="00F80E0B"/>
  </w:style>
  <w:style w:type="character" w:customStyle="1" w:styleId="WW8Num12z7">
    <w:name w:val="WW8Num12z7"/>
    <w:rsid w:val="00F80E0B"/>
  </w:style>
  <w:style w:type="character" w:customStyle="1" w:styleId="WW8Num12z8">
    <w:name w:val="WW8Num12z8"/>
    <w:rsid w:val="00F80E0B"/>
  </w:style>
  <w:style w:type="character" w:customStyle="1" w:styleId="WW8Num13z0">
    <w:name w:val="WW8Num13z0"/>
    <w:rsid w:val="00F80E0B"/>
    <w:rPr>
      <w:rFonts w:ascii="Symbol" w:eastAsia="Times New Roman" w:hAnsi="Symbol" w:cs="Symbol"/>
      <w:sz w:val="24"/>
      <w:shd w:val="clear" w:color="auto" w:fill="FFFFFF"/>
    </w:rPr>
  </w:style>
  <w:style w:type="character" w:customStyle="1" w:styleId="WW8Num13z1">
    <w:name w:val="WW8Num13z1"/>
    <w:rsid w:val="00F80E0B"/>
  </w:style>
  <w:style w:type="character" w:customStyle="1" w:styleId="WW8Num13z2">
    <w:name w:val="WW8Num13z2"/>
    <w:rsid w:val="00F80E0B"/>
  </w:style>
  <w:style w:type="character" w:customStyle="1" w:styleId="WW8Num13z3">
    <w:name w:val="WW8Num13z3"/>
    <w:rsid w:val="00F80E0B"/>
  </w:style>
  <w:style w:type="character" w:customStyle="1" w:styleId="WW8Num13z4">
    <w:name w:val="WW8Num13z4"/>
    <w:rsid w:val="00F80E0B"/>
  </w:style>
  <w:style w:type="character" w:customStyle="1" w:styleId="WW8Num13z5">
    <w:name w:val="WW8Num13z5"/>
    <w:rsid w:val="00F80E0B"/>
  </w:style>
  <w:style w:type="character" w:customStyle="1" w:styleId="WW8Num13z6">
    <w:name w:val="WW8Num13z6"/>
    <w:rsid w:val="00F80E0B"/>
  </w:style>
  <w:style w:type="character" w:customStyle="1" w:styleId="WW8Num13z7">
    <w:name w:val="WW8Num13z7"/>
    <w:rsid w:val="00F80E0B"/>
  </w:style>
  <w:style w:type="character" w:customStyle="1" w:styleId="WW8Num13z8">
    <w:name w:val="WW8Num13z8"/>
    <w:rsid w:val="00F80E0B"/>
  </w:style>
  <w:style w:type="character" w:customStyle="1" w:styleId="WW8Num14z0">
    <w:name w:val="WW8Num14z0"/>
    <w:rsid w:val="00F80E0B"/>
    <w:rPr>
      <w:rFonts w:ascii="Symbol" w:eastAsia="Times New Roman" w:hAnsi="Symbol" w:cs="Symbol"/>
      <w:sz w:val="24"/>
    </w:rPr>
  </w:style>
  <w:style w:type="character" w:customStyle="1" w:styleId="WW8Num14z1">
    <w:name w:val="WW8Num14z1"/>
    <w:rsid w:val="00F80E0B"/>
  </w:style>
  <w:style w:type="character" w:customStyle="1" w:styleId="WW8Num14z2">
    <w:name w:val="WW8Num14z2"/>
    <w:rsid w:val="00F80E0B"/>
  </w:style>
  <w:style w:type="character" w:customStyle="1" w:styleId="WW8Num14z3">
    <w:name w:val="WW8Num14z3"/>
    <w:rsid w:val="00F80E0B"/>
  </w:style>
  <w:style w:type="character" w:customStyle="1" w:styleId="WW8Num14z4">
    <w:name w:val="WW8Num14z4"/>
    <w:rsid w:val="00F80E0B"/>
  </w:style>
  <w:style w:type="character" w:customStyle="1" w:styleId="WW8Num14z5">
    <w:name w:val="WW8Num14z5"/>
    <w:rsid w:val="00F80E0B"/>
  </w:style>
  <w:style w:type="character" w:customStyle="1" w:styleId="WW8Num14z6">
    <w:name w:val="WW8Num14z6"/>
    <w:rsid w:val="00F80E0B"/>
  </w:style>
  <w:style w:type="character" w:customStyle="1" w:styleId="WW8Num14z7">
    <w:name w:val="WW8Num14z7"/>
    <w:rsid w:val="00F80E0B"/>
  </w:style>
  <w:style w:type="character" w:customStyle="1" w:styleId="WW8Num14z8">
    <w:name w:val="WW8Num14z8"/>
    <w:rsid w:val="00F80E0B"/>
  </w:style>
  <w:style w:type="character" w:customStyle="1" w:styleId="WW8Num15z0">
    <w:name w:val="WW8Num15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15z1">
    <w:name w:val="WW8Num15z1"/>
    <w:rsid w:val="00F80E0B"/>
  </w:style>
  <w:style w:type="character" w:customStyle="1" w:styleId="WW8Num15z2">
    <w:name w:val="WW8Num15z2"/>
    <w:rsid w:val="00F80E0B"/>
  </w:style>
  <w:style w:type="character" w:customStyle="1" w:styleId="WW8Num15z3">
    <w:name w:val="WW8Num15z3"/>
    <w:rsid w:val="00F80E0B"/>
  </w:style>
  <w:style w:type="character" w:customStyle="1" w:styleId="WW8Num15z4">
    <w:name w:val="WW8Num15z4"/>
    <w:rsid w:val="00F80E0B"/>
  </w:style>
  <w:style w:type="character" w:customStyle="1" w:styleId="WW8Num15z5">
    <w:name w:val="WW8Num15z5"/>
    <w:rsid w:val="00F80E0B"/>
  </w:style>
  <w:style w:type="character" w:customStyle="1" w:styleId="WW8Num15z6">
    <w:name w:val="WW8Num15z6"/>
    <w:rsid w:val="00F80E0B"/>
  </w:style>
  <w:style w:type="character" w:customStyle="1" w:styleId="WW8Num15z7">
    <w:name w:val="WW8Num15z7"/>
    <w:rsid w:val="00F80E0B"/>
  </w:style>
  <w:style w:type="character" w:customStyle="1" w:styleId="WW8Num15z8">
    <w:name w:val="WW8Num15z8"/>
    <w:rsid w:val="00F80E0B"/>
  </w:style>
  <w:style w:type="character" w:customStyle="1" w:styleId="WW8Num16z0">
    <w:name w:val="WW8Num16z0"/>
    <w:rsid w:val="00F80E0B"/>
    <w:rPr>
      <w:rFonts w:ascii="Symbol" w:eastAsia="Times New Roman" w:hAnsi="Symbol" w:cs="Symbol"/>
      <w:sz w:val="24"/>
    </w:rPr>
  </w:style>
  <w:style w:type="character" w:customStyle="1" w:styleId="WW8Num16z1">
    <w:name w:val="WW8Num16z1"/>
    <w:rsid w:val="00F80E0B"/>
  </w:style>
  <w:style w:type="character" w:customStyle="1" w:styleId="WW8Num16z2">
    <w:name w:val="WW8Num16z2"/>
    <w:rsid w:val="00F80E0B"/>
  </w:style>
  <w:style w:type="character" w:customStyle="1" w:styleId="WW8Num16z3">
    <w:name w:val="WW8Num16z3"/>
    <w:rsid w:val="00F80E0B"/>
  </w:style>
  <w:style w:type="character" w:customStyle="1" w:styleId="WW8Num16z4">
    <w:name w:val="WW8Num16z4"/>
    <w:rsid w:val="00F80E0B"/>
  </w:style>
  <w:style w:type="character" w:customStyle="1" w:styleId="WW8Num16z5">
    <w:name w:val="WW8Num16z5"/>
    <w:rsid w:val="00F80E0B"/>
  </w:style>
  <w:style w:type="character" w:customStyle="1" w:styleId="WW8Num16z6">
    <w:name w:val="WW8Num16z6"/>
    <w:rsid w:val="00F80E0B"/>
  </w:style>
  <w:style w:type="character" w:customStyle="1" w:styleId="WW8Num16z7">
    <w:name w:val="WW8Num16z7"/>
    <w:rsid w:val="00F80E0B"/>
  </w:style>
  <w:style w:type="character" w:customStyle="1" w:styleId="WW8Num16z8">
    <w:name w:val="WW8Num16z8"/>
    <w:rsid w:val="00F80E0B"/>
  </w:style>
  <w:style w:type="character" w:customStyle="1" w:styleId="WW8Num17z0">
    <w:name w:val="WW8Num17z0"/>
    <w:rsid w:val="00F80E0B"/>
    <w:rPr>
      <w:rFonts w:ascii="Symbol" w:eastAsia="Times New Roman" w:hAnsi="Symbol" w:cs="Symbol"/>
      <w:sz w:val="24"/>
    </w:rPr>
  </w:style>
  <w:style w:type="character" w:customStyle="1" w:styleId="WW8Num17z1">
    <w:name w:val="WW8Num17z1"/>
    <w:rsid w:val="00F80E0B"/>
  </w:style>
  <w:style w:type="character" w:customStyle="1" w:styleId="WW8Num17z2">
    <w:name w:val="WW8Num17z2"/>
    <w:rsid w:val="00F80E0B"/>
  </w:style>
  <w:style w:type="character" w:customStyle="1" w:styleId="WW8Num17z3">
    <w:name w:val="WW8Num17z3"/>
    <w:rsid w:val="00F80E0B"/>
  </w:style>
  <w:style w:type="character" w:customStyle="1" w:styleId="WW8Num17z4">
    <w:name w:val="WW8Num17z4"/>
    <w:rsid w:val="00F80E0B"/>
  </w:style>
  <w:style w:type="character" w:customStyle="1" w:styleId="WW8Num17z5">
    <w:name w:val="WW8Num17z5"/>
    <w:rsid w:val="00F80E0B"/>
  </w:style>
  <w:style w:type="character" w:customStyle="1" w:styleId="WW8Num17z6">
    <w:name w:val="WW8Num17z6"/>
    <w:rsid w:val="00F80E0B"/>
  </w:style>
  <w:style w:type="character" w:customStyle="1" w:styleId="WW8Num17z7">
    <w:name w:val="WW8Num17z7"/>
    <w:rsid w:val="00F80E0B"/>
  </w:style>
  <w:style w:type="character" w:customStyle="1" w:styleId="WW8Num17z8">
    <w:name w:val="WW8Num17z8"/>
    <w:rsid w:val="00F80E0B"/>
  </w:style>
  <w:style w:type="character" w:customStyle="1" w:styleId="WW8Num18z0">
    <w:name w:val="WW8Num18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18z1">
    <w:name w:val="WW8Num18z1"/>
    <w:rsid w:val="00F80E0B"/>
  </w:style>
  <w:style w:type="character" w:customStyle="1" w:styleId="WW8Num18z2">
    <w:name w:val="WW8Num18z2"/>
    <w:rsid w:val="00F80E0B"/>
  </w:style>
  <w:style w:type="character" w:customStyle="1" w:styleId="WW8Num18z3">
    <w:name w:val="WW8Num18z3"/>
    <w:rsid w:val="00F80E0B"/>
  </w:style>
  <w:style w:type="character" w:customStyle="1" w:styleId="WW8Num18z4">
    <w:name w:val="WW8Num18z4"/>
    <w:rsid w:val="00F80E0B"/>
  </w:style>
  <w:style w:type="character" w:customStyle="1" w:styleId="WW8Num18z5">
    <w:name w:val="WW8Num18z5"/>
    <w:rsid w:val="00F80E0B"/>
  </w:style>
  <w:style w:type="character" w:customStyle="1" w:styleId="WW8Num18z6">
    <w:name w:val="WW8Num18z6"/>
    <w:rsid w:val="00F80E0B"/>
  </w:style>
  <w:style w:type="character" w:customStyle="1" w:styleId="WW8Num18z7">
    <w:name w:val="WW8Num18z7"/>
    <w:rsid w:val="00F80E0B"/>
  </w:style>
  <w:style w:type="character" w:customStyle="1" w:styleId="WW8Num18z8">
    <w:name w:val="WW8Num18z8"/>
    <w:rsid w:val="00F80E0B"/>
  </w:style>
  <w:style w:type="character" w:customStyle="1" w:styleId="WW8Num19z0">
    <w:name w:val="WW8Num19z0"/>
    <w:rsid w:val="00F80E0B"/>
    <w:rPr>
      <w:rFonts w:ascii="Symbol" w:eastAsia="Times New Roman" w:hAnsi="Symbol" w:cs="Symbol"/>
      <w:color w:val="000000"/>
      <w:sz w:val="24"/>
    </w:rPr>
  </w:style>
  <w:style w:type="character" w:customStyle="1" w:styleId="WW8Num19z1">
    <w:name w:val="WW8Num19z1"/>
    <w:rsid w:val="00F80E0B"/>
  </w:style>
  <w:style w:type="character" w:customStyle="1" w:styleId="WW8Num19z2">
    <w:name w:val="WW8Num19z2"/>
    <w:rsid w:val="00F80E0B"/>
  </w:style>
  <w:style w:type="character" w:customStyle="1" w:styleId="WW8Num19z3">
    <w:name w:val="WW8Num19z3"/>
    <w:rsid w:val="00F80E0B"/>
  </w:style>
  <w:style w:type="character" w:customStyle="1" w:styleId="WW8Num19z4">
    <w:name w:val="WW8Num19z4"/>
    <w:rsid w:val="00F80E0B"/>
  </w:style>
  <w:style w:type="character" w:customStyle="1" w:styleId="WW8Num19z5">
    <w:name w:val="WW8Num19z5"/>
    <w:rsid w:val="00F80E0B"/>
  </w:style>
  <w:style w:type="character" w:customStyle="1" w:styleId="WW8Num19z6">
    <w:name w:val="WW8Num19z6"/>
    <w:rsid w:val="00F80E0B"/>
  </w:style>
  <w:style w:type="character" w:customStyle="1" w:styleId="WW8Num19z7">
    <w:name w:val="WW8Num19z7"/>
    <w:rsid w:val="00F80E0B"/>
  </w:style>
  <w:style w:type="character" w:customStyle="1" w:styleId="WW8Num19z8">
    <w:name w:val="WW8Num19z8"/>
    <w:rsid w:val="00F80E0B"/>
  </w:style>
  <w:style w:type="character" w:customStyle="1" w:styleId="WW8Num20z0">
    <w:name w:val="WW8Num20z0"/>
    <w:rsid w:val="00F80E0B"/>
    <w:rPr>
      <w:rFonts w:ascii="Symbol" w:eastAsia="Times New Roman" w:hAnsi="Symbol" w:cs="Symbol"/>
      <w:sz w:val="24"/>
    </w:rPr>
  </w:style>
  <w:style w:type="character" w:customStyle="1" w:styleId="WW8Num20z1">
    <w:name w:val="WW8Num20z1"/>
    <w:rsid w:val="00F80E0B"/>
  </w:style>
  <w:style w:type="character" w:customStyle="1" w:styleId="WW8Num20z2">
    <w:name w:val="WW8Num20z2"/>
    <w:rsid w:val="00F80E0B"/>
  </w:style>
  <w:style w:type="character" w:customStyle="1" w:styleId="WW8Num20z3">
    <w:name w:val="WW8Num20z3"/>
    <w:rsid w:val="00F80E0B"/>
  </w:style>
  <w:style w:type="character" w:customStyle="1" w:styleId="WW8Num20z4">
    <w:name w:val="WW8Num20z4"/>
    <w:rsid w:val="00F80E0B"/>
  </w:style>
  <w:style w:type="character" w:customStyle="1" w:styleId="WW8Num20z5">
    <w:name w:val="WW8Num20z5"/>
    <w:rsid w:val="00F80E0B"/>
  </w:style>
  <w:style w:type="character" w:customStyle="1" w:styleId="WW8Num20z6">
    <w:name w:val="WW8Num20z6"/>
    <w:rsid w:val="00F80E0B"/>
  </w:style>
  <w:style w:type="character" w:customStyle="1" w:styleId="WW8Num20z7">
    <w:name w:val="WW8Num20z7"/>
    <w:rsid w:val="00F80E0B"/>
  </w:style>
  <w:style w:type="character" w:customStyle="1" w:styleId="WW8Num20z8">
    <w:name w:val="WW8Num20z8"/>
    <w:rsid w:val="00F80E0B"/>
  </w:style>
  <w:style w:type="character" w:customStyle="1" w:styleId="WW8Num21z0">
    <w:name w:val="WW8Num21z0"/>
    <w:rsid w:val="00F80E0B"/>
    <w:rPr>
      <w:rFonts w:ascii="Symbol" w:eastAsia="Times New Roman" w:hAnsi="Symbol" w:cs="Symbol"/>
      <w:sz w:val="24"/>
    </w:rPr>
  </w:style>
  <w:style w:type="character" w:customStyle="1" w:styleId="WW8Num21z1">
    <w:name w:val="WW8Num21z1"/>
    <w:rsid w:val="00F80E0B"/>
  </w:style>
  <w:style w:type="character" w:customStyle="1" w:styleId="WW8Num21z2">
    <w:name w:val="WW8Num21z2"/>
    <w:rsid w:val="00F80E0B"/>
  </w:style>
  <w:style w:type="character" w:customStyle="1" w:styleId="WW8Num21z3">
    <w:name w:val="WW8Num21z3"/>
    <w:rsid w:val="00F80E0B"/>
  </w:style>
  <w:style w:type="character" w:customStyle="1" w:styleId="WW8Num21z4">
    <w:name w:val="WW8Num21z4"/>
    <w:rsid w:val="00F80E0B"/>
  </w:style>
  <w:style w:type="character" w:customStyle="1" w:styleId="WW8Num21z5">
    <w:name w:val="WW8Num21z5"/>
    <w:rsid w:val="00F80E0B"/>
  </w:style>
  <w:style w:type="character" w:customStyle="1" w:styleId="WW8Num21z6">
    <w:name w:val="WW8Num21z6"/>
    <w:rsid w:val="00F80E0B"/>
  </w:style>
  <w:style w:type="character" w:customStyle="1" w:styleId="WW8Num21z7">
    <w:name w:val="WW8Num21z7"/>
    <w:rsid w:val="00F80E0B"/>
  </w:style>
  <w:style w:type="character" w:customStyle="1" w:styleId="WW8Num21z8">
    <w:name w:val="WW8Num21z8"/>
    <w:rsid w:val="00F80E0B"/>
  </w:style>
  <w:style w:type="character" w:customStyle="1" w:styleId="WW8Num22z0">
    <w:name w:val="WW8Num22z0"/>
    <w:rsid w:val="00F80E0B"/>
    <w:rPr>
      <w:rFonts w:ascii="Symbol" w:eastAsia="Times New Roman" w:hAnsi="Symbol" w:cs="Symbol"/>
      <w:sz w:val="24"/>
    </w:rPr>
  </w:style>
  <w:style w:type="character" w:customStyle="1" w:styleId="WW8Num22z1">
    <w:name w:val="WW8Num22z1"/>
    <w:rsid w:val="00F80E0B"/>
  </w:style>
  <w:style w:type="character" w:customStyle="1" w:styleId="WW8Num22z2">
    <w:name w:val="WW8Num22z2"/>
    <w:rsid w:val="00F80E0B"/>
  </w:style>
  <w:style w:type="character" w:customStyle="1" w:styleId="WW8Num22z3">
    <w:name w:val="WW8Num22z3"/>
    <w:rsid w:val="00F80E0B"/>
  </w:style>
  <w:style w:type="character" w:customStyle="1" w:styleId="WW8Num22z4">
    <w:name w:val="WW8Num22z4"/>
    <w:rsid w:val="00F80E0B"/>
  </w:style>
  <w:style w:type="character" w:customStyle="1" w:styleId="WW8Num22z5">
    <w:name w:val="WW8Num22z5"/>
    <w:rsid w:val="00F80E0B"/>
  </w:style>
  <w:style w:type="character" w:customStyle="1" w:styleId="WW8Num22z6">
    <w:name w:val="WW8Num22z6"/>
    <w:rsid w:val="00F80E0B"/>
  </w:style>
  <w:style w:type="character" w:customStyle="1" w:styleId="WW8Num22z7">
    <w:name w:val="WW8Num22z7"/>
    <w:rsid w:val="00F80E0B"/>
  </w:style>
  <w:style w:type="character" w:customStyle="1" w:styleId="WW8Num22z8">
    <w:name w:val="WW8Num22z8"/>
    <w:rsid w:val="00F80E0B"/>
  </w:style>
  <w:style w:type="character" w:customStyle="1" w:styleId="WW8Num23z0">
    <w:name w:val="WW8Num23z0"/>
    <w:rsid w:val="00F80E0B"/>
    <w:rPr>
      <w:rFonts w:ascii="Symbol" w:eastAsia="Times New Roman" w:hAnsi="Symbol" w:cs="Symbol"/>
      <w:sz w:val="24"/>
    </w:rPr>
  </w:style>
  <w:style w:type="character" w:customStyle="1" w:styleId="WW8Num23z1">
    <w:name w:val="WW8Num23z1"/>
    <w:rsid w:val="00F80E0B"/>
  </w:style>
  <w:style w:type="character" w:customStyle="1" w:styleId="WW8Num23z2">
    <w:name w:val="WW8Num23z2"/>
    <w:rsid w:val="00F80E0B"/>
  </w:style>
  <w:style w:type="character" w:customStyle="1" w:styleId="WW8Num23z3">
    <w:name w:val="WW8Num23z3"/>
    <w:rsid w:val="00F80E0B"/>
  </w:style>
  <w:style w:type="character" w:customStyle="1" w:styleId="WW8Num23z4">
    <w:name w:val="WW8Num23z4"/>
    <w:rsid w:val="00F80E0B"/>
  </w:style>
  <w:style w:type="character" w:customStyle="1" w:styleId="WW8Num23z5">
    <w:name w:val="WW8Num23z5"/>
    <w:rsid w:val="00F80E0B"/>
  </w:style>
  <w:style w:type="character" w:customStyle="1" w:styleId="WW8Num23z6">
    <w:name w:val="WW8Num23z6"/>
    <w:rsid w:val="00F80E0B"/>
  </w:style>
  <w:style w:type="character" w:customStyle="1" w:styleId="WW8Num23z7">
    <w:name w:val="WW8Num23z7"/>
    <w:rsid w:val="00F80E0B"/>
  </w:style>
  <w:style w:type="character" w:customStyle="1" w:styleId="WW8Num23z8">
    <w:name w:val="WW8Num23z8"/>
    <w:rsid w:val="00F80E0B"/>
  </w:style>
  <w:style w:type="character" w:customStyle="1" w:styleId="WW8Num24z0">
    <w:name w:val="WW8Num24z0"/>
    <w:rsid w:val="00F80E0B"/>
    <w:rPr>
      <w:rFonts w:ascii="Symbol" w:eastAsia="Times New Roman" w:hAnsi="Symbol" w:cs="Symbol"/>
      <w:sz w:val="24"/>
    </w:rPr>
  </w:style>
  <w:style w:type="character" w:customStyle="1" w:styleId="WW8Num24z1">
    <w:name w:val="WW8Num24z1"/>
    <w:rsid w:val="00F80E0B"/>
  </w:style>
  <w:style w:type="character" w:customStyle="1" w:styleId="WW8Num24z2">
    <w:name w:val="WW8Num24z2"/>
    <w:rsid w:val="00F80E0B"/>
  </w:style>
  <w:style w:type="character" w:customStyle="1" w:styleId="WW8Num24z3">
    <w:name w:val="WW8Num24z3"/>
    <w:rsid w:val="00F80E0B"/>
  </w:style>
  <w:style w:type="character" w:customStyle="1" w:styleId="WW8Num24z4">
    <w:name w:val="WW8Num24z4"/>
    <w:rsid w:val="00F80E0B"/>
  </w:style>
  <w:style w:type="character" w:customStyle="1" w:styleId="WW8Num24z5">
    <w:name w:val="WW8Num24z5"/>
    <w:rsid w:val="00F80E0B"/>
  </w:style>
  <w:style w:type="character" w:customStyle="1" w:styleId="WW8Num24z6">
    <w:name w:val="WW8Num24z6"/>
    <w:rsid w:val="00F80E0B"/>
  </w:style>
  <w:style w:type="character" w:customStyle="1" w:styleId="WW8Num24z7">
    <w:name w:val="WW8Num24z7"/>
    <w:rsid w:val="00F80E0B"/>
  </w:style>
  <w:style w:type="character" w:customStyle="1" w:styleId="WW8Num24z8">
    <w:name w:val="WW8Num24z8"/>
    <w:rsid w:val="00F80E0B"/>
  </w:style>
  <w:style w:type="character" w:customStyle="1" w:styleId="WW8Num25z0">
    <w:name w:val="WW8Num25z0"/>
    <w:rsid w:val="00F80E0B"/>
    <w:rPr>
      <w:rFonts w:ascii="Symbol" w:eastAsia="Times New Roman" w:hAnsi="Symbol" w:cs="Symbol"/>
      <w:sz w:val="24"/>
    </w:rPr>
  </w:style>
  <w:style w:type="character" w:customStyle="1" w:styleId="WW8Num25z1">
    <w:name w:val="WW8Num25z1"/>
    <w:rsid w:val="00F80E0B"/>
  </w:style>
  <w:style w:type="character" w:customStyle="1" w:styleId="WW8Num25z2">
    <w:name w:val="WW8Num25z2"/>
    <w:rsid w:val="00F80E0B"/>
  </w:style>
  <w:style w:type="character" w:customStyle="1" w:styleId="WW8Num25z3">
    <w:name w:val="WW8Num25z3"/>
    <w:rsid w:val="00F80E0B"/>
  </w:style>
  <w:style w:type="character" w:customStyle="1" w:styleId="WW8Num25z4">
    <w:name w:val="WW8Num25z4"/>
    <w:rsid w:val="00F80E0B"/>
  </w:style>
  <w:style w:type="character" w:customStyle="1" w:styleId="WW8Num25z5">
    <w:name w:val="WW8Num25z5"/>
    <w:rsid w:val="00F80E0B"/>
  </w:style>
  <w:style w:type="character" w:customStyle="1" w:styleId="WW8Num25z6">
    <w:name w:val="WW8Num25z6"/>
    <w:rsid w:val="00F80E0B"/>
  </w:style>
  <w:style w:type="character" w:customStyle="1" w:styleId="WW8Num25z7">
    <w:name w:val="WW8Num25z7"/>
    <w:rsid w:val="00F80E0B"/>
  </w:style>
  <w:style w:type="character" w:customStyle="1" w:styleId="WW8Num25z8">
    <w:name w:val="WW8Num25z8"/>
    <w:rsid w:val="00F80E0B"/>
  </w:style>
  <w:style w:type="character" w:customStyle="1" w:styleId="WW8Num26z0">
    <w:name w:val="WW8Num26z0"/>
    <w:rsid w:val="00F80E0B"/>
    <w:rPr>
      <w:rFonts w:ascii="Symbol" w:eastAsia="Times New Roman" w:hAnsi="Symbol" w:cs="Symbol"/>
      <w:sz w:val="24"/>
    </w:rPr>
  </w:style>
  <w:style w:type="character" w:customStyle="1" w:styleId="WW8Num26z1">
    <w:name w:val="WW8Num26z1"/>
    <w:rsid w:val="00F80E0B"/>
  </w:style>
  <w:style w:type="character" w:customStyle="1" w:styleId="WW8Num26z2">
    <w:name w:val="WW8Num26z2"/>
    <w:rsid w:val="00F80E0B"/>
  </w:style>
  <w:style w:type="character" w:customStyle="1" w:styleId="WW8Num26z3">
    <w:name w:val="WW8Num26z3"/>
    <w:rsid w:val="00F80E0B"/>
  </w:style>
  <w:style w:type="character" w:customStyle="1" w:styleId="WW8Num26z4">
    <w:name w:val="WW8Num26z4"/>
    <w:rsid w:val="00F80E0B"/>
  </w:style>
  <w:style w:type="character" w:customStyle="1" w:styleId="WW8Num26z5">
    <w:name w:val="WW8Num26z5"/>
    <w:rsid w:val="00F80E0B"/>
  </w:style>
  <w:style w:type="character" w:customStyle="1" w:styleId="WW8Num26z6">
    <w:name w:val="WW8Num26z6"/>
    <w:rsid w:val="00F80E0B"/>
  </w:style>
  <w:style w:type="character" w:customStyle="1" w:styleId="WW8Num26z7">
    <w:name w:val="WW8Num26z7"/>
    <w:rsid w:val="00F80E0B"/>
  </w:style>
  <w:style w:type="character" w:customStyle="1" w:styleId="WW8Num26z8">
    <w:name w:val="WW8Num26z8"/>
    <w:rsid w:val="00F80E0B"/>
  </w:style>
  <w:style w:type="character" w:customStyle="1" w:styleId="WW8Num27z0">
    <w:name w:val="WW8Num27z0"/>
    <w:rsid w:val="00F80E0B"/>
    <w:rPr>
      <w:rFonts w:ascii="Symbol" w:eastAsia="Times New Roman" w:hAnsi="Symbol" w:cs="Symbol"/>
      <w:sz w:val="24"/>
    </w:rPr>
  </w:style>
  <w:style w:type="character" w:customStyle="1" w:styleId="WW8Num27z1">
    <w:name w:val="WW8Num27z1"/>
    <w:rsid w:val="00F80E0B"/>
  </w:style>
  <w:style w:type="character" w:customStyle="1" w:styleId="WW8Num27z2">
    <w:name w:val="WW8Num27z2"/>
    <w:rsid w:val="00F80E0B"/>
  </w:style>
  <w:style w:type="character" w:customStyle="1" w:styleId="WW8Num27z3">
    <w:name w:val="WW8Num27z3"/>
    <w:rsid w:val="00F80E0B"/>
  </w:style>
  <w:style w:type="character" w:customStyle="1" w:styleId="WW8Num27z4">
    <w:name w:val="WW8Num27z4"/>
    <w:rsid w:val="00F80E0B"/>
  </w:style>
  <w:style w:type="character" w:customStyle="1" w:styleId="WW8Num27z5">
    <w:name w:val="WW8Num27z5"/>
    <w:rsid w:val="00F80E0B"/>
  </w:style>
  <w:style w:type="character" w:customStyle="1" w:styleId="WW8Num27z6">
    <w:name w:val="WW8Num27z6"/>
    <w:rsid w:val="00F80E0B"/>
  </w:style>
  <w:style w:type="character" w:customStyle="1" w:styleId="WW8Num27z7">
    <w:name w:val="WW8Num27z7"/>
    <w:rsid w:val="00F80E0B"/>
  </w:style>
  <w:style w:type="character" w:customStyle="1" w:styleId="WW8Num27z8">
    <w:name w:val="WW8Num27z8"/>
    <w:rsid w:val="00F80E0B"/>
  </w:style>
  <w:style w:type="character" w:customStyle="1" w:styleId="WW8Num28z0">
    <w:name w:val="WW8Num28z0"/>
    <w:rsid w:val="00F80E0B"/>
    <w:rPr>
      <w:rFonts w:ascii="Symbol" w:eastAsia="Times New Roman" w:hAnsi="Symbol" w:cs="Symbol"/>
      <w:sz w:val="24"/>
    </w:rPr>
  </w:style>
  <w:style w:type="character" w:customStyle="1" w:styleId="WW8Num28z1">
    <w:name w:val="WW8Num28z1"/>
    <w:rsid w:val="00F80E0B"/>
  </w:style>
  <w:style w:type="character" w:customStyle="1" w:styleId="WW8Num28z2">
    <w:name w:val="WW8Num28z2"/>
    <w:rsid w:val="00F80E0B"/>
  </w:style>
  <w:style w:type="character" w:customStyle="1" w:styleId="WW8Num28z3">
    <w:name w:val="WW8Num28z3"/>
    <w:rsid w:val="00F80E0B"/>
  </w:style>
  <w:style w:type="character" w:customStyle="1" w:styleId="WW8Num28z4">
    <w:name w:val="WW8Num28z4"/>
    <w:rsid w:val="00F80E0B"/>
  </w:style>
  <w:style w:type="character" w:customStyle="1" w:styleId="WW8Num28z5">
    <w:name w:val="WW8Num28z5"/>
    <w:rsid w:val="00F80E0B"/>
  </w:style>
  <w:style w:type="character" w:customStyle="1" w:styleId="WW8Num28z6">
    <w:name w:val="WW8Num28z6"/>
    <w:rsid w:val="00F80E0B"/>
  </w:style>
  <w:style w:type="character" w:customStyle="1" w:styleId="WW8Num28z7">
    <w:name w:val="WW8Num28z7"/>
    <w:rsid w:val="00F80E0B"/>
  </w:style>
  <w:style w:type="character" w:customStyle="1" w:styleId="WW8Num28z8">
    <w:name w:val="WW8Num28z8"/>
    <w:rsid w:val="00F80E0B"/>
  </w:style>
  <w:style w:type="character" w:customStyle="1" w:styleId="WW8Num29z0">
    <w:name w:val="WW8Num29z0"/>
    <w:rsid w:val="00F80E0B"/>
    <w:rPr>
      <w:rFonts w:ascii="Symbol" w:eastAsia="Times New Roman" w:hAnsi="Symbol" w:cs="Symbol"/>
      <w:sz w:val="24"/>
    </w:rPr>
  </w:style>
  <w:style w:type="character" w:customStyle="1" w:styleId="WW8Num29z1">
    <w:name w:val="WW8Num29z1"/>
    <w:rsid w:val="00F80E0B"/>
  </w:style>
  <w:style w:type="character" w:customStyle="1" w:styleId="WW8Num29z2">
    <w:name w:val="WW8Num29z2"/>
    <w:rsid w:val="00F80E0B"/>
  </w:style>
  <w:style w:type="character" w:customStyle="1" w:styleId="WW8Num29z3">
    <w:name w:val="WW8Num29z3"/>
    <w:rsid w:val="00F80E0B"/>
  </w:style>
  <w:style w:type="character" w:customStyle="1" w:styleId="WW8Num29z4">
    <w:name w:val="WW8Num29z4"/>
    <w:rsid w:val="00F80E0B"/>
  </w:style>
  <w:style w:type="character" w:customStyle="1" w:styleId="WW8Num29z5">
    <w:name w:val="WW8Num29z5"/>
    <w:rsid w:val="00F80E0B"/>
  </w:style>
  <w:style w:type="character" w:customStyle="1" w:styleId="WW8Num29z6">
    <w:name w:val="WW8Num29z6"/>
    <w:rsid w:val="00F80E0B"/>
  </w:style>
  <w:style w:type="character" w:customStyle="1" w:styleId="WW8Num29z7">
    <w:name w:val="WW8Num29z7"/>
    <w:rsid w:val="00F80E0B"/>
  </w:style>
  <w:style w:type="character" w:customStyle="1" w:styleId="WW8Num29z8">
    <w:name w:val="WW8Num29z8"/>
    <w:rsid w:val="00F80E0B"/>
  </w:style>
  <w:style w:type="character" w:customStyle="1" w:styleId="WW8Num30z0">
    <w:name w:val="WW8Num30z0"/>
    <w:rsid w:val="00F80E0B"/>
    <w:rPr>
      <w:rFonts w:ascii="Symbol" w:eastAsia="Times New Roman" w:hAnsi="Symbol" w:cs="Symbol"/>
      <w:sz w:val="24"/>
    </w:rPr>
  </w:style>
  <w:style w:type="character" w:customStyle="1" w:styleId="WW8Num30z1">
    <w:name w:val="WW8Num30z1"/>
    <w:rsid w:val="00F80E0B"/>
  </w:style>
  <w:style w:type="character" w:customStyle="1" w:styleId="WW8Num30z2">
    <w:name w:val="WW8Num30z2"/>
    <w:rsid w:val="00F80E0B"/>
  </w:style>
  <w:style w:type="character" w:customStyle="1" w:styleId="WW8Num30z3">
    <w:name w:val="WW8Num30z3"/>
    <w:rsid w:val="00F80E0B"/>
  </w:style>
  <w:style w:type="character" w:customStyle="1" w:styleId="WW8Num30z4">
    <w:name w:val="WW8Num30z4"/>
    <w:rsid w:val="00F80E0B"/>
  </w:style>
  <w:style w:type="character" w:customStyle="1" w:styleId="WW8Num30z5">
    <w:name w:val="WW8Num30z5"/>
    <w:rsid w:val="00F80E0B"/>
  </w:style>
  <w:style w:type="character" w:customStyle="1" w:styleId="WW8Num30z6">
    <w:name w:val="WW8Num30z6"/>
    <w:rsid w:val="00F80E0B"/>
  </w:style>
  <w:style w:type="character" w:customStyle="1" w:styleId="WW8Num30z7">
    <w:name w:val="WW8Num30z7"/>
    <w:rsid w:val="00F80E0B"/>
  </w:style>
  <w:style w:type="character" w:customStyle="1" w:styleId="WW8Num30z8">
    <w:name w:val="WW8Num30z8"/>
    <w:rsid w:val="00F80E0B"/>
  </w:style>
  <w:style w:type="character" w:customStyle="1" w:styleId="WW8Num31z0">
    <w:name w:val="WW8Num31z0"/>
    <w:rsid w:val="00F80E0B"/>
    <w:rPr>
      <w:rFonts w:ascii="Symbol" w:eastAsia="Times New Roman" w:hAnsi="Symbol" w:cs="Symbol"/>
      <w:sz w:val="24"/>
    </w:rPr>
  </w:style>
  <w:style w:type="character" w:customStyle="1" w:styleId="WW8Num31z1">
    <w:name w:val="WW8Num31z1"/>
    <w:rsid w:val="00F80E0B"/>
  </w:style>
  <w:style w:type="character" w:customStyle="1" w:styleId="WW8Num31z2">
    <w:name w:val="WW8Num31z2"/>
    <w:rsid w:val="00F80E0B"/>
  </w:style>
  <w:style w:type="character" w:customStyle="1" w:styleId="WW8Num31z3">
    <w:name w:val="WW8Num31z3"/>
    <w:rsid w:val="00F80E0B"/>
  </w:style>
  <w:style w:type="character" w:customStyle="1" w:styleId="WW8Num31z4">
    <w:name w:val="WW8Num31z4"/>
    <w:rsid w:val="00F80E0B"/>
  </w:style>
  <w:style w:type="character" w:customStyle="1" w:styleId="WW8Num31z5">
    <w:name w:val="WW8Num31z5"/>
    <w:rsid w:val="00F80E0B"/>
  </w:style>
  <w:style w:type="character" w:customStyle="1" w:styleId="WW8Num31z6">
    <w:name w:val="WW8Num31z6"/>
    <w:rsid w:val="00F80E0B"/>
  </w:style>
  <w:style w:type="character" w:customStyle="1" w:styleId="WW8Num31z7">
    <w:name w:val="WW8Num31z7"/>
    <w:rsid w:val="00F80E0B"/>
  </w:style>
  <w:style w:type="character" w:customStyle="1" w:styleId="WW8Num31z8">
    <w:name w:val="WW8Num31z8"/>
    <w:rsid w:val="00F80E0B"/>
  </w:style>
  <w:style w:type="character" w:customStyle="1" w:styleId="WW8Num32z0">
    <w:name w:val="WW8Num32z0"/>
    <w:rsid w:val="00F80E0B"/>
  </w:style>
  <w:style w:type="character" w:customStyle="1" w:styleId="WW8Num32z1">
    <w:name w:val="WW8Num32z1"/>
    <w:rsid w:val="00F80E0B"/>
  </w:style>
  <w:style w:type="character" w:customStyle="1" w:styleId="WW8Num32z2">
    <w:name w:val="WW8Num32z2"/>
    <w:rsid w:val="00F80E0B"/>
  </w:style>
  <w:style w:type="character" w:customStyle="1" w:styleId="WW8Num32z3">
    <w:name w:val="WW8Num32z3"/>
    <w:rsid w:val="00F80E0B"/>
  </w:style>
  <w:style w:type="character" w:customStyle="1" w:styleId="WW8Num32z4">
    <w:name w:val="WW8Num32z4"/>
    <w:rsid w:val="00F80E0B"/>
  </w:style>
  <w:style w:type="character" w:customStyle="1" w:styleId="WW8Num32z5">
    <w:name w:val="WW8Num32z5"/>
    <w:rsid w:val="00F80E0B"/>
  </w:style>
  <w:style w:type="character" w:customStyle="1" w:styleId="WW8Num32z6">
    <w:name w:val="WW8Num32z6"/>
    <w:rsid w:val="00F80E0B"/>
  </w:style>
  <w:style w:type="character" w:customStyle="1" w:styleId="WW8Num32z7">
    <w:name w:val="WW8Num32z7"/>
    <w:rsid w:val="00F80E0B"/>
  </w:style>
  <w:style w:type="character" w:customStyle="1" w:styleId="WW8Num32z8">
    <w:name w:val="WW8Num32z8"/>
    <w:rsid w:val="00F80E0B"/>
  </w:style>
  <w:style w:type="character" w:customStyle="1" w:styleId="2">
    <w:name w:val="Основной шрифт абзаца2"/>
    <w:rsid w:val="00F80E0B"/>
  </w:style>
  <w:style w:type="character" w:customStyle="1" w:styleId="a3">
    <w:name w:val="Маркеры списка"/>
    <w:rsid w:val="00F80E0B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80E0B"/>
  </w:style>
  <w:style w:type="paragraph" w:customStyle="1" w:styleId="10">
    <w:name w:val="Заголовок1"/>
    <w:basedOn w:val="a"/>
    <w:next w:val="a4"/>
    <w:rsid w:val="00F80E0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rsid w:val="00F80E0B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F80E0B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F80E0B"/>
  </w:style>
  <w:style w:type="paragraph" w:styleId="a7">
    <w:name w:val="Title"/>
    <w:basedOn w:val="a"/>
    <w:link w:val="a8"/>
    <w:qFormat/>
    <w:rsid w:val="00F80E0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character" w:customStyle="1" w:styleId="a8">
    <w:name w:val="Название Знак"/>
    <w:basedOn w:val="a0"/>
    <w:link w:val="a7"/>
    <w:rsid w:val="00F80E0B"/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F80E0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2">
    <w:name w:val="Обычный1"/>
    <w:rsid w:val="00F80E0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F80E0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F80E0B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F80E0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4">
    <w:name w:val="Обычный (веб)1"/>
    <w:basedOn w:val="a"/>
    <w:rsid w:val="00F80E0B"/>
    <w:pPr>
      <w:widowControl w:val="0"/>
      <w:spacing w:before="100" w:after="10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03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2023-07-27T13:36:00Z</cp:lastPrinted>
  <dcterms:created xsi:type="dcterms:W3CDTF">2023-10-30T20:23:00Z</dcterms:created>
  <dcterms:modified xsi:type="dcterms:W3CDTF">2023-10-30T20:23:00Z</dcterms:modified>
</cp:coreProperties>
</file>