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127"/>
        <w:gridCol w:w="3401"/>
        <w:gridCol w:w="2836"/>
        <w:gridCol w:w="1950"/>
      </w:tblGrid>
      <w:tr w:rsidR="00594154" w:rsidRPr="00EB178F" w:rsidTr="00594154">
        <w:tc>
          <w:tcPr>
            <w:tcW w:w="2127" w:type="dxa"/>
          </w:tcPr>
          <w:p w:rsidR="00594154" w:rsidRPr="00EB178F" w:rsidRDefault="00594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8F">
              <w:rPr>
                <w:rFonts w:ascii="Times New Roman" w:hAnsi="Times New Roman" w:cs="Times New Roman"/>
                <w:b/>
                <w:sz w:val="24"/>
                <w:szCs w:val="24"/>
              </w:rPr>
              <w:t>ОУЗ</w:t>
            </w:r>
          </w:p>
        </w:tc>
        <w:tc>
          <w:tcPr>
            <w:tcW w:w="3401" w:type="dxa"/>
          </w:tcPr>
          <w:p w:rsidR="00594154" w:rsidRPr="00EB178F" w:rsidRDefault="00594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8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 дополнительного образования</w:t>
            </w:r>
          </w:p>
        </w:tc>
        <w:tc>
          <w:tcPr>
            <w:tcW w:w="2836" w:type="dxa"/>
          </w:tcPr>
          <w:p w:rsidR="00594154" w:rsidRPr="00EB178F" w:rsidRDefault="005941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178F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утвержденной программы (</w:t>
            </w:r>
            <w:proofErr w:type="spellStart"/>
            <w:r w:rsidRPr="00EB17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pdf</w:t>
            </w:r>
            <w:proofErr w:type="spellEnd"/>
            <w:r w:rsidRPr="00EB17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594154" w:rsidRPr="00EB178F" w:rsidRDefault="00594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Контакты </w:t>
            </w:r>
            <w:proofErr w:type="gramStart"/>
            <w:r w:rsidRPr="00EB178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</w:t>
            </w:r>
            <w:proofErr w:type="gramEnd"/>
          </w:p>
        </w:tc>
      </w:tr>
      <w:tr w:rsidR="007E6072" w:rsidRPr="00EB178F" w:rsidTr="00594154">
        <w:tc>
          <w:tcPr>
            <w:tcW w:w="2127" w:type="dxa"/>
            <w:vMerge w:val="restart"/>
          </w:tcPr>
          <w:p w:rsidR="007E6072" w:rsidRPr="00EB178F" w:rsidRDefault="007E6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78F">
              <w:rPr>
                <w:rFonts w:ascii="Times New Roman" w:hAnsi="Times New Roman" w:cs="Times New Roman"/>
                <w:sz w:val="24"/>
                <w:szCs w:val="24"/>
              </w:rPr>
              <w:t>МБОУ «Школа-гимназия, детский сад №25» г. Симферополь</w:t>
            </w:r>
          </w:p>
        </w:tc>
        <w:tc>
          <w:tcPr>
            <w:tcW w:w="3401" w:type="dxa"/>
          </w:tcPr>
          <w:p w:rsidR="007E6072" w:rsidRPr="00EB178F" w:rsidRDefault="006F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E6072" w:rsidRPr="00EB178F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 общеразвивающая программа кружка «Источник знаний-</w:t>
            </w:r>
            <w:proofErr w:type="spellStart"/>
            <w:r w:rsidR="007E6072" w:rsidRPr="00EB178F">
              <w:rPr>
                <w:rFonts w:ascii="Times New Roman" w:hAnsi="Times New Roman" w:cs="Times New Roman"/>
                <w:sz w:val="24"/>
                <w:szCs w:val="24"/>
              </w:rPr>
              <w:t>крымскотатарский</w:t>
            </w:r>
            <w:proofErr w:type="spellEnd"/>
            <w:r w:rsidR="007E6072" w:rsidRPr="00EB178F">
              <w:rPr>
                <w:rFonts w:ascii="Times New Roman" w:hAnsi="Times New Roman" w:cs="Times New Roman"/>
                <w:sz w:val="24"/>
                <w:szCs w:val="24"/>
              </w:rPr>
              <w:t xml:space="preserve"> язык»</w:t>
            </w:r>
          </w:p>
        </w:tc>
        <w:tc>
          <w:tcPr>
            <w:tcW w:w="2836" w:type="dxa"/>
            <w:vMerge w:val="restart"/>
          </w:tcPr>
          <w:p w:rsidR="007E6072" w:rsidRPr="00EB178F" w:rsidRDefault="007E6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50" w:type="dxa"/>
            <w:vMerge w:val="restart"/>
          </w:tcPr>
          <w:p w:rsidR="007E6072" w:rsidRPr="00EB178F" w:rsidRDefault="007E6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78F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Ольга </w:t>
            </w:r>
            <w:proofErr w:type="spellStart"/>
            <w:r w:rsidRPr="00EB178F">
              <w:rPr>
                <w:rFonts w:ascii="Times New Roman" w:hAnsi="Times New Roman" w:cs="Times New Roman"/>
                <w:sz w:val="24"/>
                <w:szCs w:val="24"/>
              </w:rPr>
              <w:t>Фридриховна</w:t>
            </w:r>
            <w:proofErr w:type="spellEnd"/>
          </w:p>
          <w:p w:rsidR="007E6072" w:rsidRPr="00EB178F" w:rsidRDefault="007E6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78F">
              <w:rPr>
                <w:rFonts w:ascii="Times New Roman" w:hAnsi="Times New Roman" w:cs="Times New Roman"/>
                <w:sz w:val="24"/>
                <w:szCs w:val="24"/>
              </w:rPr>
              <w:t xml:space="preserve"> +7(978) 716 37 82</w:t>
            </w:r>
          </w:p>
        </w:tc>
      </w:tr>
      <w:tr w:rsidR="007E6072" w:rsidRPr="00EB178F" w:rsidTr="00594154">
        <w:tc>
          <w:tcPr>
            <w:tcW w:w="2127" w:type="dxa"/>
            <w:vMerge/>
          </w:tcPr>
          <w:p w:rsidR="007E6072" w:rsidRPr="00EB178F" w:rsidRDefault="007E6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7E6072" w:rsidRPr="00EB178F" w:rsidRDefault="006F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E6072" w:rsidRPr="00EB178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образовательная </w:t>
            </w:r>
            <w:r w:rsidR="00D215CE" w:rsidRPr="00EB178F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r w:rsidR="00D215CE" w:rsidRPr="00EB1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072" w:rsidRPr="00EB178F">
              <w:rPr>
                <w:rFonts w:ascii="Times New Roman" w:hAnsi="Times New Roman" w:cs="Times New Roman"/>
                <w:sz w:val="24"/>
                <w:szCs w:val="24"/>
              </w:rPr>
              <w:t>программа кружка «Говорим правильно»</w:t>
            </w:r>
          </w:p>
        </w:tc>
        <w:tc>
          <w:tcPr>
            <w:tcW w:w="2836" w:type="dxa"/>
            <w:vMerge/>
          </w:tcPr>
          <w:p w:rsidR="007E6072" w:rsidRPr="00EB178F" w:rsidRDefault="007E6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7E6072" w:rsidRPr="00EB178F" w:rsidRDefault="007E6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072" w:rsidRPr="00EB178F" w:rsidTr="00594154">
        <w:tc>
          <w:tcPr>
            <w:tcW w:w="2127" w:type="dxa"/>
            <w:vMerge/>
          </w:tcPr>
          <w:p w:rsidR="007E6072" w:rsidRPr="00EB178F" w:rsidRDefault="007E6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7E6072" w:rsidRPr="00EB178F" w:rsidRDefault="006F2184" w:rsidP="00D2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E6072" w:rsidRPr="00EB178F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 общеразвивающая программа по виду спорта «</w:t>
            </w:r>
            <w:proofErr w:type="spellStart"/>
            <w:r w:rsidR="007E6072" w:rsidRPr="00EB178F">
              <w:rPr>
                <w:rFonts w:ascii="Times New Roman" w:hAnsi="Times New Roman" w:cs="Times New Roman"/>
                <w:sz w:val="24"/>
                <w:szCs w:val="24"/>
              </w:rPr>
              <w:t>Тхеквандо</w:t>
            </w:r>
            <w:proofErr w:type="spellEnd"/>
            <w:r w:rsidR="007E6072" w:rsidRPr="00EB17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6" w:type="dxa"/>
            <w:vMerge/>
          </w:tcPr>
          <w:p w:rsidR="007E6072" w:rsidRPr="00EB178F" w:rsidRDefault="007E6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7E6072" w:rsidRPr="00EB178F" w:rsidRDefault="007E6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072" w:rsidRPr="00EB178F" w:rsidTr="00594154">
        <w:tc>
          <w:tcPr>
            <w:tcW w:w="2127" w:type="dxa"/>
            <w:vMerge/>
          </w:tcPr>
          <w:p w:rsidR="007E6072" w:rsidRPr="00EB178F" w:rsidRDefault="007E6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7E6072" w:rsidRPr="00EB178F" w:rsidRDefault="006F2184" w:rsidP="002B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E6072" w:rsidRPr="00EB178F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 общеразвивающая программа кружка «</w:t>
            </w:r>
            <w:proofErr w:type="spellStart"/>
            <w:r w:rsidR="007E6072" w:rsidRPr="00EB1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voske</w:t>
            </w:r>
            <w:proofErr w:type="spellEnd"/>
            <w:r w:rsidR="007E6072" w:rsidRPr="00EB1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072" w:rsidRPr="00EB1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</w:t>
            </w:r>
            <w:r w:rsidR="007E6072" w:rsidRPr="00EB178F">
              <w:rPr>
                <w:rFonts w:ascii="Times New Roman" w:hAnsi="Times New Roman" w:cs="Times New Roman"/>
                <w:sz w:val="24"/>
                <w:szCs w:val="24"/>
              </w:rPr>
              <w:t>- Золотая буква» (армянский язык)</w:t>
            </w:r>
          </w:p>
        </w:tc>
        <w:tc>
          <w:tcPr>
            <w:tcW w:w="2836" w:type="dxa"/>
            <w:vMerge/>
          </w:tcPr>
          <w:p w:rsidR="007E6072" w:rsidRPr="00EB178F" w:rsidRDefault="007E6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7E6072" w:rsidRPr="00EB178F" w:rsidRDefault="007E6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072" w:rsidRPr="00EB178F" w:rsidTr="00594154">
        <w:tc>
          <w:tcPr>
            <w:tcW w:w="2127" w:type="dxa"/>
            <w:vMerge/>
          </w:tcPr>
          <w:p w:rsidR="007E6072" w:rsidRPr="00EB178F" w:rsidRDefault="007E6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7E6072" w:rsidRPr="00EB178F" w:rsidRDefault="006F2184" w:rsidP="002B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E6072" w:rsidRPr="00EB178F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 общеразвивающая программа по виду спорта «Футбол»</w:t>
            </w:r>
          </w:p>
        </w:tc>
        <w:tc>
          <w:tcPr>
            <w:tcW w:w="2836" w:type="dxa"/>
            <w:vMerge/>
          </w:tcPr>
          <w:p w:rsidR="007E6072" w:rsidRPr="00EB178F" w:rsidRDefault="007E6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7E6072" w:rsidRPr="00EB178F" w:rsidRDefault="007E6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072" w:rsidRPr="00EB178F" w:rsidTr="00594154">
        <w:tc>
          <w:tcPr>
            <w:tcW w:w="2127" w:type="dxa"/>
            <w:vMerge/>
          </w:tcPr>
          <w:p w:rsidR="007E6072" w:rsidRPr="00EB178F" w:rsidRDefault="007E6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7E6072" w:rsidRPr="00EB178F" w:rsidRDefault="006F2184" w:rsidP="002B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E6072" w:rsidRPr="00EB178F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 общеразвивающая программа по виду спорта «Акробатика»</w:t>
            </w:r>
          </w:p>
        </w:tc>
        <w:tc>
          <w:tcPr>
            <w:tcW w:w="2836" w:type="dxa"/>
            <w:vMerge/>
          </w:tcPr>
          <w:p w:rsidR="007E6072" w:rsidRPr="00EB178F" w:rsidRDefault="007E6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7E6072" w:rsidRPr="00EB178F" w:rsidRDefault="007E6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072" w:rsidRPr="00EB178F" w:rsidTr="00594154">
        <w:tc>
          <w:tcPr>
            <w:tcW w:w="2127" w:type="dxa"/>
            <w:vMerge/>
          </w:tcPr>
          <w:p w:rsidR="007E6072" w:rsidRPr="00EB178F" w:rsidRDefault="007E6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7E6072" w:rsidRPr="00EB178F" w:rsidRDefault="006F2184" w:rsidP="00971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7E6072" w:rsidRPr="00EB178F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 общеразвивающая программа по виду спорта «Оранжевый мяч» (баскетбол)</w:t>
            </w:r>
          </w:p>
        </w:tc>
        <w:tc>
          <w:tcPr>
            <w:tcW w:w="2836" w:type="dxa"/>
            <w:vMerge/>
          </w:tcPr>
          <w:p w:rsidR="007E6072" w:rsidRPr="00EB178F" w:rsidRDefault="007E6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7E6072" w:rsidRPr="00EB178F" w:rsidRDefault="007E6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072" w:rsidRPr="00EB178F" w:rsidTr="00594154">
        <w:tc>
          <w:tcPr>
            <w:tcW w:w="2127" w:type="dxa"/>
            <w:vMerge/>
          </w:tcPr>
          <w:p w:rsidR="007E6072" w:rsidRPr="00EB178F" w:rsidRDefault="007E6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7E6072" w:rsidRPr="00EB178F" w:rsidRDefault="006F2184" w:rsidP="00971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7E6072" w:rsidRPr="00EB178F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программа  театрального кружка  «Театральные ступеньки»</w:t>
            </w:r>
          </w:p>
        </w:tc>
        <w:tc>
          <w:tcPr>
            <w:tcW w:w="2836" w:type="dxa"/>
            <w:vMerge/>
          </w:tcPr>
          <w:p w:rsidR="007E6072" w:rsidRPr="00EB178F" w:rsidRDefault="007E6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7E6072" w:rsidRPr="00EB178F" w:rsidRDefault="007E6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072" w:rsidRPr="00EB178F" w:rsidTr="00594154">
        <w:tc>
          <w:tcPr>
            <w:tcW w:w="2127" w:type="dxa"/>
            <w:vMerge/>
          </w:tcPr>
          <w:p w:rsidR="007E6072" w:rsidRPr="00EB178F" w:rsidRDefault="007E6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7E6072" w:rsidRPr="00EB178F" w:rsidRDefault="006F2184" w:rsidP="00971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7E6072" w:rsidRPr="00EB178F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программа  хореографического  кружка «Крымский вальс»</w:t>
            </w:r>
          </w:p>
        </w:tc>
        <w:tc>
          <w:tcPr>
            <w:tcW w:w="2836" w:type="dxa"/>
            <w:vMerge/>
          </w:tcPr>
          <w:p w:rsidR="007E6072" w:rsidRPr="00EB178F" w:rsidRDefault="007E6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7E6072" w:rsidRPr="00EB178F" w:rsidRDefault="007E6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072" w:rsidRPr="00EB178F" w:rsidTr="00594154">
        <w:tc>
          <w:tcPr>
            <w:tcW w:w="2127" w:type="dxa"/>
            <w:vMerge/>
          </w:tcPr>
          <w:p w:rsidR="007E6072" w:rsidRPr="00EB178F" w:rsidRDefault="007E6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7E6072" w:rsidRPr="00EB178F" w:rsidRDefault="006F2184" w:rsidP="00971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E6072" w:rsidRPr="00EB178F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программа  хореографического кружка «Вдохновение»</w:t>
            </w:r>
          </w:p>
        </w:tc>
        <w:tc>
          <w:tcPr>
            <w:tcW w:w="2836" w:type="dxa"/>
            <w:vMerge/>
          </w:tcPr>
          <w:p w:rsidR="007E6072" w:rsidRPr="00EB178F" w:rsidRDefault="007E6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7E6072" w:rsidRPr="00EB178F" w:rsidRDefault="007E6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072" w:rsidRPr="00EB178F" w:rsidTr="00594154">
        <w:tc>
          <w:tcPr>
            <w:tcW w:w="2127" w:type="dxa"/>
            <w:vMerge/>
          </w:tcPr>
          <w:p w:rsidR="007E6072" w:rsidRPr="00EB178F" w:rsidRDefault="007E6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7E6072" w:rsidRPr="00EB178F" w:rsidRDefault="006F2184" w:rsidP="00971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7E6072" w:rsidRPr="00EB178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программа  </w:t>
            </w:r>
            <w:r w:rsidR="007E6072">
              <w:rPr>
                <w:rFonts w:ascii="Times New Roman" w:hAnsi="Times New Roman" w:cs="Times New Roman"/>
                <w:sz w:val="24"/>
                <w:szCs w:val="24"/>
              </w:rPr>
              <w:t xml:space="preserve"> хорового кружка </w:t>
            </w:r>
            <w:r w:rsidR="007E6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«Веселые нотки»</w:t>
            </w:r>
          </w:p>
        </w:tc>
        <w:tc>
          <w:tcPr>
            <w:tcW w:w="2836" w:type="dxa"/>
            <w:vMerge/>
          </w:tcPr>
          <w:p w:rsidR="007E6072" w:rsidRPr="00EB178F" w:rsidRDefault="007E6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7E6072" w:rsidRPr="00EB178F" w:rsidRDefault="007E6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78F" w:rsidRPr="00EB178F" w:rsidTr="00594154">
        <w:tc>
          <w:tcPr>
            <w:tcW w:w="2127" w:type="dxa"/>
          </w:tcPr>
          <w:p w:rsidR="00EB178F" w:rsidRPr="00EB178F" w:rsidRDefault="00EB1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EB178F" w:rsidRPr="00EB178F" w:rsidRDefault="006F2184" w:rsidP="00BC6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EB178F" w:rsidRPr="00EB178F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</w:t>
            </w:r>
            <w:r w:rsidR="00BC6930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</w:t>
            </w:r>
            <w:r w:rsidR="00EB178F" w:rsidRPr="00EB178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 w:rsidR="00EB178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C6930">
              <w:rPr>
                <w:rFonts w:ascii="Times New Roman" w:hAnsi="Times New Roman" w:cs="Times New Roman"/>
                <w:sz w:val="24"/>
                <w:szCs w:val="24"/>
              </w:rPr>
              <w:t xml:space="preserve">Клуб английского языка </w:t>
            </w:r>
            <w:r w:rsidR="00EB17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6" w:type="dxa"/>
          </w:tcPr>
          <w:p w:rsidR="00EB178F" w:rsidRPr="00EB178F" w:rsidRDefault="00EB1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B178F" w:rsidRPr="00EB178F" w:rsidRDefault="00EB1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930" w:rsidRPr="00EB178F" w:rsidTr="00594154">
        <w:tc>
          <w:tcPr>
            <w:tcW w:w="2127" w:type="dxa"/>
          </w:tcPr>
          <w:p w:rsidR="00BC6930" w:rsidRPr="00EB178F" w:rsidRDefault="00BC6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BC6930" w:rsidRDefault="006F2184" w:rsidP="00BC6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BC6930" w:rsidRPr="00EB178F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</w:t>
            </w:r>
            <w:r w:rsidR="00BC6930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</w:t>
            </w:r>
            <w:r w:rsidR="00BC6930" w:rsidRPr="00EB178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BC69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C6930" w:rsidRPr="00EB178F" w:rsidRDefault="00BC6930" w:rsidP="00BC6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«Занимательная физика»</w:t>
            </w:r>
          </w:p>
        </w:tc>
        <w:tc>
          <w:tcPr>
            <w:tcW w:w="2836" w:type="dxa"/>
          </w:tcPr>
          <w:p w:rsidR="00BC6930" w:rsidRPr="00EB178F" w:rsidRDefault="00BC6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6930" w:rsidRPr="00EB178F" w:rsidRDefault="00BC6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CE" w:rsidRPr="00EB178F" w:rsidTr="00594154">
        <w:tc>
          <w:tcPr>
            <w:tcW w:w="2127" w:type="dxa"/>
          </w:tcPr>
          <w:p w:rsidR="00D215CE" w:rsidRPr="00EB178F" w:rsidRDefault="00D2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D215CE" w:rsidRDefault="00D215CE" w:rsidP="00D2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EB178F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</w:t>
            </w:r>
            <w:r w:rsidRPr="00EB178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215CE" w:rsidRDefault="00D215CE" w:rsidP="00D2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Программирование»</w:t>
            </w:r>
            <w:bookmarkStart w:id="0" w:name="_GoBack"/>
            <w:bookmarkEnd w:id="0"/>
          </w:p>
        </w:tc>
        <w:tc>
          <w:tcPr>
            <w:tcW w:w="2836" w:type="dxa"/>
          </w:tcPr>
          <w:p w:rsidR="00D215CE" w:rsidRPr="00EB178F" w:rsidRDefault="00D2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D215CE" w:rsidRPr="00EB178F" w:rsidRDefault="00D2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522" w:rsidRPr="00EB178F" w:rsidRDefault="00F87522" w:rsidP="00EC22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680520180065859554254988318067914125794009671673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Кремпович-Герасименко Людмила Сергеевна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06.12.2022 по 06.12.2023</w:t>
            </w:r>
          </w:p>
        </w:tc>
      </w:tr>
    </w:tbl>
    <w:sectPr xmlns:w="http://schemas.openxmlformats.org/wordprocessingml/2006/main" w:rsidR="00F87522" w:rsidRPr="00EB178F" w:rsidSect="00F87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222">
    <w:multiLevelType w:val="hybridMultilevel"/>
    <w:lvl w:ilvl="0" w:tplc="58524266">
      <w:start w:val="1"/>
      <w:numFmt w:val="decimal"/>
      <w:lvlText w:val="%1."/>
      <w:lvlJc w:val="left"/>
      <w:pPr>
        <w:ind w:left="720" w:hanging="360"/>
      </w:pPr>
    </w:lvl>
    <w:lvl w:ilvl="1" w:tplc="58524266" w:tentative="1">
      <w:start w:val="1"/>
      <w:numFmt w:val="lowerLetter"/>
      <w:lvlText w:val="%2."/>
      <w:lvlJc w:val="left"/>
      <w:pPr>
        <w:ind w:left="1440" w:hanging="360"/>
      </w:pPr>
    </w:lvl>
    <w:lvl w:ilvl="2" w:tplc="58524266" w:tentative="1">
      <w:start w:val="1"/>
      <w:numFmt w:val="lowerRoman"/>
      <w:lvlText w:val="%3."/>
      <w:lvlJc w:val="right"/>
      <w:pPr>
        <w:ind w:left="2160" w:hanging="180"/>
      </w:pPr>
    </w:lvl>
    <w:lvl w:ilvl="3" w:tplc="58524266" w:tentative="1">
      <w:start w:val="1"/>
      <w:numFmt w:val="decimal"/>
      <w:lvlText w:val="%4."/>
      <w:lvlJc w:val="left"/>
      <w:pPr>
        <w:ind w:left="2880" w:hanging="360"/>
      </w:pPr>
    </w:lvl>
    <w:lvl w:ilvl="4" w:tplc="58524266" w:tentative="1">
      <w:start w:val="1"/>
      <w:numFmt w:val="lowerLetter"/>
      <w:lvlText w:val="%5."/>
      <w:lvlJc w:val="left"/>
      <w:pPr>
        <w:ind w:left="3600" w:hanging="360"/>
      </w:pPr>
    </w:lvl>
    <w:lvl w:ilvl="5" w:tplc="58524266" w:tentative="1">
      <w:start w:val="1"/>
      <w:numFmt w:val="lowerRoman"/>
      <w:lvlText w:val="%6."/>
      <w:lvlJc w:val="right"/>
      <w:pPr>
        <w:ind w:left="4320" w:hanging="180"/>
      </w:pPr>
    </w:lvl>
    <w:lvl w:ilvl="6" w:tplc="58524266" w:tentative="1">
      <w:start w:val="1"/>
      <w:numFmt w:val="decimal"/>
      <w:lvlText w:val="%7."/>
      <w:lvlJc w:val="left"/>
      <w:pPr>
        <w:ind w:left="5040" w:hanging="360"/>
      </w:pPr>
    </w:lvl>
    <w:lvl w:ilvl="7" w:tplc="58524266" w:tentative="1">
      <w:start w:val="1"/>
      <w:numFmt w:val="lowerLetter"/>
      <w:lvlText w:val="%8."/>
      <w:lvlJc w:val="left"/>
      <w:pPr>
        <w:ind w:left="5760" w:hanging="360"/>
      </w:pPr>
    </w:lvl>
    <w:lvl w:ilvl="8" w:tplc="585242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21">
    <w:multiLevelType w:val="hybridMultilevel"/>
    <w:lvl w:ilvl="0" w:tplc="84033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221">
    <w:abstractNumId w:val="27221"/>
  </w:num>
  <w:num w:numId="27222">
    <w:abstractNumId w:val="2722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4154"/>
    <w:rsid w:val="001A46AB"/>
    <w:rsid w:val="002B1C05"/>
    <w:rsid w:val="00391AF9"/>
    <w:rsid w:val="004C4D1F"/>
    <w:rsid w:val="00594154"/>
    <w:rsid w:val="006C138B"/>
    <w:rsid w:val="006F2184"/>
    <w:rsid w:val="0073009C"/>
    <w:rsid w:val="007E6072"/>
    <w:rsid w:val="009715FB"/>
    <w:rsid w:val="00BC6930"/>
    <w:rsid w:val="00C22F98"/>
    <w:rsid w:val="00D215CE"/>
    <w:rsid w:val="00EB178F"/>
    <w:rsid w:val="00EC2246"/>
    <w:rsid w:val="00F8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1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1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5CE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82721947" Type="http://schemas.openxmlformats.org/officeDocument/2006/relationships/numbering" Target="numbering.xml"/><Relationship Id="rId231706345" Type="http://schemas.openxmlformats.org/officeDocument/2006/relationships/footnotes" Target="footnotes.xml"/><Relationship Id="rId158181151" Type="http://schemas.openxmlformats.org/officeDocument/2006/relationships/endnotes" Target="endnotes.xml"/><Relationship Id="rId313726963" Type="http://schemas.openxmlformats.org/officeDocument/2006/relationships/comments" Target="comments.xml"/><Relationship Id="rId572905384" Type="http://schemas.microsoft.com/office/2011/relationships/commentsExtended" Target="commentsExtended.xml"/><Relationship Id="rId42001228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uJ/bXUmF8e3eyjAKH7Tkln1KfME=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</SignatureValue>
  <KeyInfo>
    <X509Data>
      <X509Certificate>MIIF5zCCA88CFHczlIw4T0MTAd8d/EvfG3Rl4+f5MA0GCSqGSIb3DQEBCwUAMIGQ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82721947"/>
            <mdssi:RelationshipReference SourceId="rId231706345"/>
            <mdssi:RelationshipReference SourceId="rId158181151"/>
            <mdssi:RelationshipReference SourceId="rId313726963"/>
            <mdssi:RelationshipReference SourceId="rId572905384"/>
            <mdssi:RelationshipReference SourceId="rId420012282"/>
          </Transform>
          <Transform Algorithm="http://www.w3.org/TR/2001/REC-xml-c14n-20010315"/>
        </Transforms>
        <DigestMethod Algorithm="http://www.w3.org/2000/09/xmldsig#sha1"/>
        <DigestValue>1ZWE1ygVcKjYkFBL+3sHRmbhKBA=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bofzh1ITt7vEKVAx/np+QtBPAo8=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bBINYSN1IcOTOaLG6/EDo/QViH4=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xI/2BLgu9DxQBrtQxlR5xTn1LuQ=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6wYG/PHw0L3/4z/Z6lhPkyNaEcQ=</DigestValue>
      </Reference>
      <Reference URI="/word/styles.xml?ContentType=application/vnd.openxmlformats-officedocument.wordprocessingml.styles+xml">
        <DigestMethod Algorithm="http://www.w3.org/2000/09/xmldsig#sha1"/>
        <DigestValue>Y825iV2qmsPOYxpt9k+kjp+1ldo=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2023-03-02T08:25:58Z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20F91-7B49-4B09-9504-3721D9469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12</cp:revision>
  <cp:lastPrinted>2023-01-23T09:04:00Z</cp:lastPrinted>
  <dcterms:created xsi:type="dcterms:W3CDTF">2023-01-17T07:37:00Z</dcterms:created>
  <dcterms:modified xsi:type="dcterms:W3CDTF">2023-01-23T09:07:00Z</dcterms:modified>
</cp:coreProperties>
</file>