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9E" w:rsidRDefault="000F559E" w:rsidP="000F559E">
      <w:pPr>
        <w:pStyle w:val="aa"/>
        <w:jc w:val="left"/>
        <w:outlineLvl w:val="0"/>
      </w:pPr>
      <w:r>
        <w:t xml:space="preserve">                                                                                                            СПИСОК</w:t>
      </w:r>
    </w:p>
    <w:p w:rsidR="000F559E" w:rsidRDefault="000F559E" w:rsidP="000F559E">
      <w:pPr>
        <w:tabs>
          <w:tab w:val="left" w:pos="3000"/>
        </w:tabs>
        <w:jc w:val="center"/>
        <w:rPr>
          <w:b/>
          <w:bCs/>
        </w:rPr>
      </w:pPr>
      <w:r>
        <w:rPr>
          <w:b/>
          <w:bCs/>
        </w:rPr>
        <w:t xml:space="preserve">учителей  МБОУ СОШ №23 г. Симферополя </w:t>
      </w:r>
    </w:p>
    <w:p w:rsidR="000F559E" w:rsidRDefault="000F559E" w:rsidP="000F559E">
      <w:pPr>
        <w:tabs>
          <w:tab w:val="left" w:pos="3000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</w:t>
      </w:r>
    </w:p>
    <w:p w:rsidR="000F559E" w:rsidRDefault="000F559E" w:rsidP="000F559E">
      <w:pPr>
        <w:tabs>
          <w:tab w:val="left" w:pos="3000"/>
        </w:tabs>
        <w:jc w:val="center"/>
      </w:pPr>
      <w:r>
        <w:t>Адрес: 295022, Российская Федерация, Республика Крым, г. Симферополь, ул. Бела Куна, 13</w:t>
      </w:r>
    </w:p>
    <w:p w:rsidR="000F559E" w:rsidRPr="000D6BD9" w:rsidRDefault="000F559E" w:rsidP="000F559E">
      <w:pPr>
        <w:tabs>
          <w:tab w:val="left" w:pos="3000"/>
        </w:tabs>
        <w:jc w:val="center"/>
      </w:pPr>
      <w:r w:rsidRPr="006A0733">
        <w:t xml:space="preserve">В школе классов - </w:t>
      </w:r>
      <w:r w:rsidR="00EB54BB" w:rsidRPr="006A0733">
        <w:t>9</w:t>
      </w:r>
      <w:r w:rsidR="00756687" w:rsidRPr="006A0733">
        <w:t>9</w:t>
      </w:r>
      <w:r w:rsidRPr="006A0733">
        <w:t xml:space="preserve">, учащихся - </w:t>
      </w:r>
      <w:r w:rsidR="006A0733">
        <w:t>_________</w:t>
      </w:r>
    </w:p>
    <w:tbl>
      <w:tblPr>
        <w:tblW w:w="15295" w:type="dxa"/>
        <w:tblInd w:w="-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"/>
        <w:gridCol w:w="1276"/>
        <w:gridCol w:w="992"/>
        <w:gridCol w:w="1563"/>
        <w:gridCol w:w="1701"/>
        <w:gridCol w:w="1418"/>
        <w:gridCol w:w="992"/>
        <w:gridCol w:w="992"/>
        <w:gridCol w:w="3824"/>
        <w:gridCol w:w="850"/>
        <w:gridCol w:w="851"/>
      </w:tblGrid>
      <w:tr w:rsidR="00F277B6" w:rsidRPr="00161F3D" w:rsidTr="00F277B6">
        <w:trPr>
          <w:cantSplit/>
          <w:trHeight w:val="1656"/>
          <w:tblHeader/>
        </w:trPr>
        <w:tc>
          <w:tcPr>
            <w:tcW w:w="836" w:type="dxa"/>
            <w:vAlign w:val="center"/>
          </w:tcPr>
          <w:p w:rsidR="00F277B6" w:rsidRPr="007F7C06" w:rsidRDefault="00F277B6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№</w:t>
            </w:r>
          </w:p>
          <w:p w:rsidR="00F277B6" w:rsidRPr="007F7C06" w:rsidRDefault="00F277B6" w:rsidP="00B27265">
            <w:pPr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п/п</w:t>
            </w:r>
          </w:p>
        </w:tc>
        <w:tc>
          <w:tcPr>
            <w:tcW w:w="1276" w:type="dxa"/>
            <w:vAlign w:val="center"/>
          </w:tcPr>
          <w:p w:rsidR="00F277B6" w:rsidRPr="007F7C06" w:rsidRDefault="00F277B6" w:rsidP="00B27265">
            <w:pPr>
              <w:snapToGrid w:val="0"/>
              <w:ind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Фамилия, имя, </w:t>
            </w:r>
            <w:r>
              <w:rPr>
                <w:sz w:val="16"/>
                <w:szCs w:val="16"/>
              </w:rPr>
              <w:br/>
            </w:r>
            <w:r w:rsidRPr="007F7C06">
              <w:rPr>
                <w:sz w:val="16"/>
                <w:szCs w:val="16"/>
              </w:rPr>
              <w:t>отчество</w:t>
            </w:r>
          </w:p>
        </w:tc>
        <w:tc>
          <w:tcPr>
            <w:tcW w:w="992" w:type="dxa"/>
            <w:vAlign w:val="center"/>
          </w:tcPr>
          <w:p w:rsidR="00F277B6" w:rsidRPr="007F7C06" w:rsidRDefault="00F277B6" w:rsidP="00B27265">
            <w:pPr>
              <w:snapToGrid w:val="0"/>
              <w:ind w:left="-7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Должность</w:t>
            </w:r>
          </w:p>
        </w:tc>
        <w:tc>
          <w:tcPr>
            <w:tcW w:w="1563" w:type="dxa"/>
            <w:vAlign w:val="center"/>
          </w:tcPr>
          <w:p w:rsidR="00F277B6" w:rsidRPr="007F7C06" w:rsidRDefault="00F277B6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Образование,</w:t>
            </w:r>
          </w:p>
          <w:p w:rsidR="00F277B6" w:rsidRPr="007F7C06" w:rsidRDefault="00F277B6" w:rsidP="00B27265">
            <w:pPr>
              <w:ind w:left="-37" w:right="-108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название учебного заведения, которое закончил, год окончания, ВУЗ, курс обучения, если обучается в настоящее время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Специаль</w:t>
            </w:r>
            <w:r w:rsidRPr="007F7C06">
              <w:rPr>
                <w:sz w:val="16"/>
                <w:szCs w:val="16"/>
              </w:rPr>
              <w:t>ность</w:t>
            </w:r>
          </w:p>
          <w:p w:rsidR="00F277B6" w:rsidRPr="007F7C06" w:rsidRDefault="00F277B6" w:rsidP="00B27265">
            <w:pPr>
              <w:snapToGrid w:val="0"/>
              <w:ind w:left="-37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7F7C06"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 </w:t>
            </w:r>
            <w:r w:rsidRPr="007F7C06">
              <w:rPr>
                <w:sz w:val="16"/>
                <w:szCs w:val="16"/>
              </w:rPr>
              <w:t>диплому</w:t>
            </w:r>
          </w:p>
        </w:tc>
        <w:tc>
          <w:tcPr>
            <w:tcW w:w="1418" w:type="dxa"/>
            <w:vAlign w:val="center"/>
          </w:tcPr>
          <w:p w:rsidR="00F277B6" w:rsidRPr="007F7C06" w:rsidRDefault="00F277B6" w:rsidP="00B27265">
            <w:pPr>
              <w:snapToGrid w:val="0"/>
              <w:ind w:right="-33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Какой предмет преподает</w:t>
            </w:r>
          </w:p>
        </w:tc>
        <w:tc>
          <w:tcPr>
            <w:tcW w:w="992" w:type="dxa"/>
            <w:vAlign w:val="center"/>
          </w:tcPr>
          <w:p w:rsidR="00F277B6" w:rsidRPr="007F7C06" w:rsidRDefault="00F277B6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Год про-хождения аттестации</w:t>
            </w:r>
          </w:p>
        </w:tc>
        <w:tc>
          <w:tcPr>
            <w:tcW w:w="992" w:type="dxa"/>
            <w:vAlign w:val="center"/>
          </w:tcPr>
          <w:p w:rsidR="00F277B6" w:rsidRPr="007F7C06" w:rsidRDefault="00F277B6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Год прохождения последующей аттестации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ind w:left="-37" w:right="-3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Год </w:t>
            </w:r>
            <w:proofErr w:type="gramStart"/>
            <w:r w:rsidRPr="007F7C06">
              <w:rPr>
                <w:sz w:val="16"/>
                <w:szCs w:val="16"/>
              </w:rPr>
              <w:t>про-хождения</w:t>
            </w:r>
            <w:proofErr w:type="gramEnd"/>
            <w:r w:rsidRPr="007F7C06">
              <w:rPr>
                <w:sz w:val="16"/>
                <w:szCs w:val="16"/>
              </w:rPr>
              <w:t xml:space="preserve"> курсовой переподготовки</w:t>
            </w:r>
          </w:p>
          <w:p w:rsidR="00F277B6" w:rsidRPr="007F7C06" w:rsidRDefault="00F277B6" w:rsidP="00B27265">
            <w:pPr>
              <w:snapToGrid w:val="0"/>
              <w:ind w:left="-37"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</w:t>
            </w:r>
          </w:p>
        </w:tc>
        <w:tc>
          <w:tcPr>
            <w:tcW w:w="850" w:type="dxa"/>
            <w:vAlign w:val="center"/>
          </w:tcPr>
          <w:p w:rsidR="00F277B6" w:rsidRPr="007F7C06" w:rsidRDefault="00F277B6" w:rsidP="00B27265">
            <w:pPr>
              <w:snapToGrid w:val="0"/>
              <w:ind w:left="-108" w:right="-37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 xml:space="preserve">Год </w:t>
            </w:r>
            <w:proofErr w:type="spellStart"/>
            <w:r w:rsidRPr="007F7C06">
              <w:rPr>
                <w:sz w:val="16"/>
                <w:szCs w:val="16"/>
              </w:rPr>
              <w:t>прохожденния</w:t>
            </w:r>
            <w:proofErr w:type="spellEnd"/>
            <w:r w:rsidRPr="007F7C06">
              <w:rPr>
                <w:sz w:val="16"/>
                <w:szCs w:val="16"/>
              </w:rPr>
              <w:t xml:space="preserve"> послед</w:t>
            </w:r>
            <w:r>
              <w:rPr>
                <w:sz w:val="16"/>
                <w:szCs w:val="16"/>
              </w:rPr>
              <w:t>ующей</w:t>
            </w:r>
            <w:r w:rsidRPr="007F7C06">
              <w:rPr>
                <w:sz w:val="16"/>
                <w:szCs w:val="16"/>
              </w:rPr>
              <w:t xml:space="preserve"> курсовой переподготовки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snapToGrid w:val="0"/>
              <w:jc w:val="center"/>
              <w:rPr>
                <w:sz w:val="16"/>
                <w:szCs w:val="16"/>
              </w:rPr>
            </w:pPr>
            <w:r w:rsidRPr="007F7C06">
              <w:rPr>
                <w:sz w:val="16"/>
                <w:szCs w:val="16"/>
              </w:rPr>
              <w:t>Категория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tabs>
                <w:tab w:val="left" w:pos="720"/>
              </w:tabs>
              <w:snapToGrid w:val="0"/>
              <w:ind w:left="3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F277B6" w:rsidRPr="00986FF6" w:rsidRDefault="00F277B6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left="-108"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986FF6">
              <w:rPr>
                <w:b w:val="0"/>
                <w:bCs w:val="0"/>
                <w:sz w:val="18"/>
                <w:szCs w:val="18"/>
              </w:rPr>
              <w:t>Бочарова</w:t>
            </w:r>
            <w:proofErr w:type="spellEnd"/>
          </w:p>
          <w:p w:rsidR="00F277B6" w:rsidRPr="00986FF6" w:rsidRDefault="00F277B6" w:rsidP="00B27265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Галина</w:t>
            </w:r>
          </w:p>
          <w:p w:rsidR="00F277B6" w:rsidRDefault="00F277B6" w:rsidP="00B27265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Леонидовна</w:t>
            </w:r>
          </w:p>
          <w:p w:rsidR="00F277B6" w:rsidRPr="008F41E4" w:rsidRDefault="00F277B6" w:rsidP="008F41E4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F41E4">
              <w:rPr>
                <w:sz w:val="18"/>
                <w:szCs w:val="18"/>
              </w:rPr>
              <w:t>23.10.</w:t>
            </w:r>
          </w:p>
          <w:p w:rsidR="00F277B6" w:rsidRPr="00986FF6" w:rsidRDefault="00F277B6" w:rsidP="008F41E4">
            <w:pPr>
              <w:tabs>
                <w:tab w:val="left" w:pos="-108"/>
              </w:tabs>
              <w:ind w:left="-108" w:right="-108"/>
              <w:jc w:val="center"/>
              <w:rPr>
                <w:sz w:val="18"/>
                <w:szCs w:val="18"/>
              </w:rPr>
            </w:pPr>
            <w:r w:rsidRPr="008F41E4">
              <w:rPr>
                <w:sz w:val="18"/>
                <w:szCs w:val="18"/>
              </w:rPr>
              <w:t>1963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986FF6">
              <w:rPr>
                <w:sz w:val="18"/>
                <w:szCs w:val="18"/>
              </w:rPr>
              <w:t>иректор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1986,</w:t>
            </w:r>
          </w:p>
          <w:p w:rsidR="00F277B6" w:rsidRPr="00986FF6" w:rsidRDefault="00F277B6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Харьковский ГУ, 1992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литература, практическая психология, дефектология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11.04.22-22.04.22 (72ч)</w:t>
            </w:r>
          </w:p>
          <w:p w:rsidR="00F277B6" w:rsidRPr="00986FF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«Управленческая деятельность и развитие образовательной организации в условиях модернизации системы образования РФ»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6369D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Семак</w:t>
            </w:r>
            <w:proofErr w:type="spellEnd"/>
          </w:p>
          <w:p w:rsidR="00F277B6" w:rsidRPr="00C2442D" w:rsidRDefault="00F277B6" w:rsidP="00B27265">
            <w:pPr>
              <w:tabs>
                <w:tab w:val="left" w:pos="-108"/>
              </w:tabs>
              <w:ind w:left="-108"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Ивановна</w:t>
            </w:r>
          </w:p>
          <w:p w:rsidR="00F277B6" w:rsidRPr="00C2442D" w:rsidRDefault="00F277B6" w:rsidP="008F41E4">
            <w:pPr>
              <w:snapToGrid w:val="0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12.02.</w:t>
            </w:r>
          </w:p>
          <w:p w:rsidR="00F277B6" w:rsidRPr="00C2442D" w:rsidRDefault="00F277B6" w:rsidP="008F41E4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1957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зам.</w:t>
            </w:r>
          </w:p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директора по УВР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1981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640F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640FD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05.10.2020-16.10.2020 (72ч)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«Формирование предметных и </w:t>
            </w:r>
            <w:proofErr w:type="spellStart"/>
            <w:r>
              <w:rPr>
                <w:sz w:val="18"/>
                <w:szCs w:val="18"/>
              </w:rPr>
              <w:t>метапредметных</w:t>
            </w:r>
            <w:proofErr w:type="spellEnd"/>
            <w:r>
              <w:rPr>
                <w:sz w:val="18"/>
                <w:szCs w:val="18"/>
              </w:rPr>
              <w:t xml:space="preserve"> компетенций обучающихся в процессе преподавания русского языка и литературы»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501EA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Тамарова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Леонидовна</w:t>
            </w:r>
          </w:p>
          <w:p w:rsidR="00F277B6" w:rsidRPr="00C2442D" w:rsidRDefault="00F277B6" w:rsidP="002C7627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19.03</w:t>
            </w:r>
          </w:p>
          <w:p w:rsidR="00F277B6" w:rsidRPr="00C2442D" w:rsidRDefault="00F277B6" w:rsidP="002C7627">
            <w:pPr>
              <w:tabs>
                <w:tab w:val="left" w:pos="-108"/>
              </w:tabs>
              <w:ind w:right="-108"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1956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зам.</w:t>
            </w:r>
          </w:p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директора по УВР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Ташкентский ГУ, 1978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26.04.22-29.04.22 (24ч)</w:t>
            </w:r>
          </w:p>
          <w:p w:rsidR="00F277B6" w:rsidRPr="00986FF6" w:rsidRDefault="00F277B6" w:rsidP="006369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условиях реализации обновленных ФГОС»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501EA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pStyle w:val="1"/>
              <w:tabs>
                <w:tab w:val="clear" w:pos="0"/>
                <w:tab w:val="left" w:pos="-108"/>
              </w:tabs>
              <w:snapToGrid w:val="0"/>
              <w:ind w:right="-108" w:hanging="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Аблятифова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Ление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Мубииновна</w:t>
            </w:r>
            <w:proofErr w:type="spellEnd"/>
          </w:p>
          <w:p w:rsidR="00F277B6" w:rsidRPr="0094388C" w:rsidRDefault="00F277B6" w:rsidP="0094388C">
            <w:pPr>
              <w:rPr>
                <w:sz w:val="20"/>
                <w:szCs w:val="20"/>
              </w:rPr>
            </w:pPr>
            <w:r w:rsidRPr="0094388C">
              <w:rPr>
                <w:sz w:val="20"/>
                <w:szCs w:val="20"/>
              </w:rPr>
              <w:t>19.12.1979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Профес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«Среднерусская академия современного знания», 2018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Педагогика. Методика преподавания математики. Алгебры. Геометрии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501EA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Аветисян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Анжела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Рафиковна</w:t>
            </w:r>
            <w:proofErr w:type="spellEnd"/>
          </w:p>
          <w:p w:rsidR="00F277B6" w:rsidRPr="00C2442D" w:rsidRDefault="00F277B6" w:rsidP="002C7627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14.01.</w:t>
            </w:r>
          </w:p>
          <w:p w:rsidR="00F277B6" w:rsidRPr="00C2442D" w:rsidRDefault="00F277B6" w:rsidP="002C7627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1970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</w:t>
            </w:r>
            <w:r>
              <w:rPr>
                <w:sz w:val="18"/>
                <w:szCs w:val="18"/>
                <w:lang w:val="uk-UA"/>
              </w:rPr>
              <w:t>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Ере</w:t>
            </w:r>
            <w:r>
              <w:rPr>
                <w:sz w:val="18"/>
                <w:szCs w:val="18"/>
              </w:rPr>
              <w:t>ванский ГПИ</w:t>
            </w:r>
            <w:r w:rsidRPr="009C7656">
              <w:rPr>
                <w:sz w:val="18"/>
                <w:szCs w:val="18"/>
              </w:rPr>
              <w:t xml:space="preserve"> 1992</w:t>
            </w:r>
            <w:r>
              <w:rPr>
                <w:sz w:val="18"/>
                <w:szCs w:val="18"/>
              </w:rPr>
              <w:t>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Рязанский ГУ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2014 г.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С-Петер. </w:t>
            </w:r>
            <w:r w:rsidRPr="009C7656">
              <w:rPr>
                <w:sz w:val="18"/>
                <w:szCs w:val="18"/>
              </w:rPr>
              <w:t>академия  ППО, 2015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русский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язык и литература</w:t>
            </w:r>
          </w:p>
        </w:tc>
        <w:tc>
          <w:tcPr>
            <w:tcW w:w="1418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армянский язык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043A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</w:t>
            </w:r>
          </w:p>
          <w:p w:rsidR="00F277B6" w:rsidRPr="009C7656" w:rsidRDefault="00F277B6" w:rsidP="00757E2D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Default="00F277B6" w:rsidP="00757E2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</w:t>
            </w:r>
          </w:p>
          <w:p w:rsidR="00F277B6" w:rsidRPr="00986FF6" w:rsidRDefault="00F277B6" w:rsidP="00757E2D">
            <w:pPr>
              <w:snapToGrid w:val="0"/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3824" w:type="dxa"/>
            <w:vAlign w:val="center"/>
          </w:tcPr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22.11.22-20.01.23 (72)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«Армянский язык в русскоязычной среде»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13.06.23-27.06.23 (24ч)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ИКТ (ИМЦ)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23.08.23-25.08.23 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«Индивидуальный проект в условиях ФГОС»</w:t>
            </w:r>
          </w:p>
          <w:p w:rsidR="00F277B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F277B6" w:rsidRPr="00986FF6" w:rsidRDefault="00F277B6" w:rsidP="00C85F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,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  <w:trHeight w:val="672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Азизова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Гульнара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Наримановна</w:t>
            </w:r>
            <w:proofErr w:type="spellEnd"/>
          </w:p>
          <w:p w:rsidR="00F277B6" w:rsidRPr="00C2442D" w:rsidRDefault="00F277B6" w:rsidP="00636677">
            <w:pPr>
              <w:rPr>
                <w:sz w:val="18"/>
                <w:szCs w:val="18"/>
                <w:lang w:val="uk-UA"/>
              </w:rPr>
            </w:pPr>
            <w:r w:rsidRPr="00401771">
              <w:rPr>
                <w:sz w:val="18"/>
                <w:szCs w:val="18"/>
                <w:lang w:val="uk-UA"/>
              </w:rPr>
              <w:t>11.06. 1975</w:t>
            </w:r>
          </w:p>
          <w:p w:rsidR="00F277B6" w:rsidRPr="00C2442D" w:rsidRDefault="00F277B6" w:rsidP="002C762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КГИПУ, 2002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музыки, дирижёр хора и спец дисциплин </w:t>
            </w:r>
          </w:p>
        </w:tc>
        <w:tc>
          <w:tcPr>
            <w:tcW w:w="1418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музыка</w:t>
            </w:r>
          </w:p>
        </w:tc>
        <w:tc>
          <w:tcPr>
            <w:tcW w:w="992" w:type="dxa"/>
            <w:vAlign w:val="center"/>
          </w:tcPr>
          <w:p w:rsidR="00F277B6" w:rsidRDefault="00F277B6" w:rsidP="00DE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9C7656" w:rsidRDefault="00F277B6" w:rsidP="00DE10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9B1A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23.03.2020-03.04.2020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(72ч)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жизненной позиции и моральных ценностей ребенка посредством художественной музыкально-практической деятельности»</w:t>
            </w:r>
          </w:p>
        </w:tc>
        <w:tc>
          <w:tcPr>
            <w:tcW w:w="850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2023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  <w:trHeight w:val="672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Акимова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Анжелика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Руштиевна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10.09.1965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</w:tc>
        <w:tc>
          <w:tcPr>
            <w:tcW w:w="1563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 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САМГПИ, 1991,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  <w:r>
              <w:rPr>
                <w:sz w:val="18"/>
                <w:szCs w:val="18"/>
              </w:rPr>
              <w:t>, 2023</w:t>
            </w:r>
          </w:p>
        </w:tc>
        <w:tc>
          <w:tcPr>
            <w:tcW w:w="1701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Математика, информатика и вычислительная техника, учитель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общего образования</w:t>
            </w:r>
          </w:p>
        </w:tc>
        <w:tc>
          <w:tcPr>
            <w:tcW w:w="1418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27.10.</w:t>
            </w:r>
          </w:p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Default="00F277B6" w:rsidP="00FC13C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Финансовая грамотность школьников на уроках математики и окружающего мира</w:t>
            </w:r>
          </w:p>
        </w:tc>
        <w:tc>
          <w:tcPr>
            <w:tcW w:w="850" w:type="dxa"/>
            <w:vAlign w:val="center"/>
          </w:tcPr>
          <w:p w:rsidR="00F277B6" w:rsidRDefault="00F277B6" w:rsidP="00327D0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Алиева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Бадалиевна</w:t>
            </w:r>
            <w:proofErr w:type="spellEnd"/>
          </w:p>
          <w:p w:rsidR="00F277B6" w:rsidRPr="00C2442D" w:rsidRDefault="00F277B6" w:rsidP="000D49A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26.10. 1977</w:t>
            </w:r>
          </w:p>
          <w:p w:rsidR="00F277B6" w:rsidRPr="00C2442D" w:rsidRDefault="00F277B6" w:rsidP="000C328C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1999,</w:t>
            </w:r>
          </w:p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КРИППО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факультет переподготовки, 2000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литература, украинский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 язык</w:t>
            </w:r>
            <w:proofErr w:type="gramEnd"/>
            <w:r w:rsidRPr="00986FF6">
              <w:rPr>
                <w:sz w:val="18"/>
                <w:szCs w:val="18"/>
              </w:rPr>
              <w:t xml:space="preserve"> и литература</w:t>
            </w:r>
          </w:p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2028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  <w:p w:rsidR="00F277B6" w:rsidRDefault="00F277B6" w:rsidP="00F911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</w:t>
            </w:r>
          </w:p>
          <w:p w:rsidR="00F277B6" w:rsidRPr="00986FF6" w:rsidRDefault="00F277B6" w:rsidP="00B32F92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5F13D8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04.03.24-11.03.24 ЕГЭ </w:t>
            </w:r>
            <w:proofErr w:type="spellStart"/>
            <w:r>
              <w:rPr>
                <w:sz w:val="18"/>
                <w:szCs w:val="18"/>
                <w:lang w:val="uk-UA"/>
              </w:rPr>
              <w:t>литер</w:t>
            </w:r>
            <w:proofErr w:type="spellEnd"/>
          </w:p>
          <w:p w:rsidR="00F277B6" w:rsidRDefault="00F277B6" w:rsidP="005F13D8">
            <w:pPr>
              <w:snapToGrid w:val="0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11.03.24-15.03.24(36ч)</w:t>
            </w:r>
          </w:p>
          <w:p w:rsidR="00F277B6" w:rsidRDefault="00F277B6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«Подготовка </w:t>
            </w:r>
            <w:proofErr w:type="gramStart"/>
            <w:r>
              <w:rPr>
                <w:sz w:val="18"/>
                <w:szCs w:val="18"/>
              </w:rPr>
              <w:t>экспертов(</w:t>
            </w:r>
            <w:proofErr w:type="gramEnd"/>
            <w:r>
              <w:rPr>
                <w:sz w:val="18"/>
                <w:szCs w:val="18"/>
              </w:rPr>
              <w:t>председателей и членов) предметных комиссий по проверке выполнения заданий с развернутым ответом экзаменационных работ ЕГЭ(русский язык)</w:t>
            </w:r>
          </w:p>
          <w:p w:rsidR="00F277B6" w:rsidRDefault="00F277B6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07.11.23-10.11.23 (24ч)</w:t>
            </w:r>
          </w:p>
          <w:p w:rsidR="00F277B6" w:rsidRDefault="00F277B6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«Технологии сопровождения профессионально-педагогической деятельности учителя»</w:t>
            </w:r>
          </w:p>
          <w:p w:rsidR="00F277B6" w:rsidRPr="000D49A8" w:rsidRDefault="00F277B6" w:rsidP="005F13D8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17.02.25-21.02.25 ОГЭ </w:t>
            </w: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850" w:type="dxa"/>
            <w:vAlign w:val="center"/>
          </w:tcPr>
          <w:p w:rsidR="00F277B6" w:rsidRDefault="00F277B6" w:rsidP="00B047D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7-</w:t>
            </w:r>
          </w:p>
          <w:p w:rsidR="00F277B6" w:rsidRDefault="00F277B6" w:rsidP="00B047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  <w:p w:rsidR="00F277B6" w:rsidRDefault="00F277B6" w:rsidP="00B047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2028-</w:t>
            </w:r>
          </w:p>
          <w:p w:rsidR="00F277B6" w:rsidRDefault="00F277B6" w:rsidP="00B047D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ОГЭ</w:t>
            </w:r>
          </w:p>
          <w:p w:rsidR="00F277B6" w:rsidRPr="00986FF6" w:rsidRDefault="00F277B6" w:rsidP="00B047D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Педагог-методист</w:t>
            </w:r>
          </w:p>
        </w:tc>
      </w:tr>
      <w:tr w:rsidR="00F277B6" w:rsidRPr="00986FF6" w:rsidTr="00F277B6">
        <w:trPr>
          <w:cantSplit/>
          <w:trHeight w:val="642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 xml:space="preserve">Андрощук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F277B6" w:rsidRPr="00C2442D" w:rsidRDefault="00F277B6" w:rsidP="000D49A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11.05. 1966</w:t>
            </w:r>
          </w:p>
          <w:p w:rsidR="00F277B6" w:rsidRPr="00C2442D" w:rsidRDefault="00F277B6" w:rsidP="000D49A8">
            <w:pPr>
              <w:rPr>
                <w:sz w:val="18"/>
                <w:szCs w:val="18"/>
              </w:rPr>
            </w:pPr>
          </w:p>
          <w:p w:rsidR="00F277B6" w:rsidRPr="00C2442D" w:rsidRDefault="00F277B6" w:rsidP="000D49A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1989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Pr="00DB3ADF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5F59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26.02.24-01.03.24(36ч)</w:t>
            </w:r>
          </w:p>
          <w:p w:rsidR="00F277B6" w:rsidRDefault="00F277B6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DB3ADF" w:rsidRDefault="00F277B6" w:rsidP="00B04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(математика)»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B047D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  <w:trHeight w:val="712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Андрусяк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Елена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Витальевна</w:t>
            </w:r>
            <w:proofErr w:type="spellEnd"/>
          </w:p>
          <w:p w:rsidR="00F277B6" w:rsidRPr="00C2442D" w:rsidRDefault="00F277B6" w:rsidP="000D49A8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12.02. 1964</w:t>
            </w: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Черновицкий ГУ,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1988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Pr="00DB3ADF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Pr="00DB3ADF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0B08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06.05.21-13.05.13.21</w:t>
            </w:r>
          </w:p>
          <w:p w:rsidR="00F277B6" w:rsidRPr="00FC13CD" w:rsidRDefault="00F277B6" w:rsidP="005F5996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3C30BD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Асанов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Сервер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Хайсерович</w:t>
            </w:r>
            <w:proofErr w:type="spellEnd"/>
          </w:p>
          <w:p w:rsidR="00F277B6" w:rsidRPr="00C2442D" w:rsidRDefault="00F277B6" w:rsidP="00976AE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15.10. 1981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 xml:space="preserve">ысшее, 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КГИПУ</w:t>
            </w:r>
            <w:r>
              <w:rPr>
                <w:sz w:val="18"/>
                <w:szCs w:val="18"/>
              </w:rPr>
              <w:t>,</w:t>
            </w:r>
            <w:r w:rsidRPr="009C7656">
              <w:rPr>
                <w:sz w:val="18"/>
                <w:szCs w:val="18"/>
              </w:rPr>
              <w:t xml:space="preserve"> 2004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инженер-педагог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F277B6" w:rsidRDefault="00F277B6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F277B6" w:rsidRPr="009C7656" w:rsidRDefault="00F277B6" w:rsidP="00C670BE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Default="00F277B6" w:rsidP="001979CB">
            <w:pPr>
              <w:jc w:val="center"/>
              <w:rPr>
                <w:sz w:val="20"/>
                <w:lang w:val="uk-UA"/>
              </w:rPr>
            </w:pPr>
            <w:r>
              <w:rPr>
                <w:sz w:val="20"/>
                <w:lang w:val="uk-UA"/>
              </w:rPr>
              <w:t>30.05.</w:t>
            </w:r>
          </w:p>
          <w:p w:rsidR="00F277B6" w:rsidRPr="009C7656" w:rsidRDefault="00F277B6" w:rsidP="00C670BE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20"/>
                <w:lang w:val="uk-UA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 w:rsidRPr="00E317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24-19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</w:t>
            </w:r>
          </w:p>
          <w:p w:rsidR="00F277B6" w:rsidRPr="00CC0259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сопровождение проектной и исследовательской деятельности обучающихся на уроках технологии</w:t>
            </w:r>
            <w:r w:rsidRPr="00CC025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Align w:val="center"/>
          </w:tcPr>
          <w:p w:rsidR="00F277B6" w:rsidRPr="0068370B" w:rsidRDefault="00F277B6" w:rsidP="00CC02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 xml:space="preserve">Бабич Ольга </w:t>
            </w:r>
            <w:proofErr w:type="spellStart"/>
            <w:r>
              <w:rPr>
                <w:sz w:val="18"/>
                <w:szCs w:val="18"/>
                <w:lang w:val="uk-UA"/>
              </w:rPr>
              <w:t>Михайловна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07.04.1972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 им. Фрунзе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1994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F277B6" w:rsidRDefault="00F277B6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Pr="009C7656" w:rsidRDefault="00F277B6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FE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23.01.</w:t>
            </w:r>
          </w:p>
          <w:p w:rsidR="00F277B6" w:rsidRDefault="00F277B6" w:rsidP="00FE3E3A">
            <w:pPr>
              <w:jc w:val="center"/>
              <w:rPr>
                <w:sz w:val="20"/>
                <w:lang w:val="uk-UA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04.04.24-11.04.24 (36ч)</w:t>
            </w:r>
          </w:p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</w:t>
            </w:r>
            <w:r>
              <w:rPr>
                <w:sz w:val="20"/>
                <w:szCs w:val="20"/>
              </w:rPr>
              <w:t xml:space="preserve"> (география)</w:t>
            </w:r>
          </w:p>
        </w:tc>
        <w:tc>
          <w:tcPr>
            <w:tcW w:w="850" w:type="dxa"/>
            <w:vAlign w:val="center"/>
          </w:tcPr>
          <w:p w:rsidR="00F277B6" w:rsidRDefault="00F277B6" w:rsidP="00C926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8407F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407F7">
              <w:rPr>
                <w:sz w:val="18"/>
                <w:szCs w:val="18"/>
                <w:lang w:val="uk-UA"/>
              </w:rPr>
              <w:t xml:space="preserve">Бажан Ольга </w:t>
            </w:r>
            <w:proofErr w:type="spellStart"/>
            <w:r w:rsidRPr="008407F7">
              <w:rPr>
                <w:sz w:val="18"/>
                <w:szCs w:val="18"/>
                <w:lang w:val="uk-UA"/>
              </w:rPr>
              <w:t>Петровна</w:t>
            </w:r>
            <w:proofErr w:type="spellEnd"/>
          </w:p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407F7">
              <w:rPr>
                <w:sz w:val="18"/>
                <w:szCs w:val="18"/>
                <w:lang w:val="uk-UA"/>
              </w:rPr>
              <w:t>06.12.1970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Евпаторийский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институт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социальных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 наук, 2014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Начальное образование и магистратура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</w:t>
            </w:r>
          </w:p>
          <w:p w:rsidR="00F277B6" w:rsidRDefault="00F277B6" w:rsidP="001979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F277B6" w:rsidRDefault="00F277B6" w:rsidP="0097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06.02.</w:t>
            </w:r>
          </w:p>
          <w:p w:rsidR="00F277B6" w:rsidRDefault="00F277B6" w:rsidP="009715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25.11.24-27.11.24. (18ч)</w:t>
            </w:r>
          </w:p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организации образовательного процесса в 1 классе при реализации обновленных ФГОС НОО</w:t>
            </w:r>
          </w:p>
        </w:tc>
        <w:tc>
          <w:tcPr>
            <w:tcW w:w="850" w:type="dxa"/>
            <w:vAlign w:val="center"/>
          </w:tcPr>
          <w:p w:rsidR="00F277B6" w:rsidRDefault="00F277B6" w:rsidP="00C926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Банникова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Анатольевна</w:t>
            </w:r>
            <w:proofErr w:type="spellEnd"/>
          </w:p>
          <w:p w:rsidR="00F277B6" w:rsidRPr="00C2442D" w:rsidRDefault="00F277B6" w:rsidP="00976AE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17.06. 1961</w:t>
            </w: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 xml:space="preserve">ысшее, 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 1983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A73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DB3ADF" w:rsidRDefault="00F277B6" w:rsidP="00A735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06.02.23-10.02.23 (36ч)</w:t>
            </w:r>
          </w:p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(математика)</w:t>
            </w:r>
          </w:p>
          <w:p w:rsidR="00F277B6" w:rsidRPr="00FC13CD" w:rsidRDefault="00F277B6" w:rsidP="00B272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F277B6" w:rsidRPr="00DB3ADF" w:rsidRDefault="00F277B6" w:rsidP="00C00C4A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Бачихина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Васильевна</w:t>
            </w:r>
          </w:p>
          <w:p w:rsidR="00F277B6" w:rsidRPr="00C2442D" w:rsidRDefault="00F277B6" w:rsidP="008A3AC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23.03. 1960</w:t>
            </w:r>
          </w:p>
          <w:p w:rsidR="00F277B6" w:rsidRPr="00C2442D" w:rsidRDefault="00F277B6" w:rsidP="000C328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1982,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Университет экономики и управления, 2005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география,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экономика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gramStart"/>
            <w:r w:rsidRPr="00986FF6">
              <w:rPr>
                <w:sz w:val="18"/>
                <w:szCs w:val="18"/>
              </w:rPr>
              <w:t>география,  основы</w:t>
            </w:r>
            <w:proofErr w:type="gramEnd"/>
          </w:p>
          <w:p w:rsidR="00F277B6" w:rsidRPr="00986FF6" w:rsidRDefault="00F277B6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экономики</w:t>
            </w:r>
          </w:p>
        </w:tc>
        <w:tc>
          <w:tcPr>
            <w:tcW w:w="992" w:type="dxa"/>
            <w:vAlign w:val="center"/>
          </w:tcPr>
          <w:p w:rsidR="00F277B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C422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C4221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20.27</w:t>
            </w:r>
          </w:p>
        </w:tc>
        <w:tc>
          <w:tcPr>
            <w:tcW w:w="3824" w:type="dxa"/>
            <w:vAlign w:val="center"/>
          </w:tcPr>
          <w:p w:rsidR="00F277B6" w:rsidRPr="00FC13CD" w:rsidRDefault="00F277B6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28.03.22-01.04.22 (36ч) (ЕГЭ)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AA2F3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Беловенцева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Ирина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Ивановна</w:t>
            </w:r>
          </w:p>
          <w:p w:rsidR="00F277B6" w:rsidRPr="00C2442D" w:rsidRDefault="00F277B6" w:rsidP="00AA2F37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13.08</w:t>
            </w:r>
            <w:r>
              <w:rPr>
                <w:sz w:val="18"/>
                <w:szCs w:val="18"/>
              </w:rPr>
              <w:t>.</w:t>
            </w:r>
            <w:r w:rsidRPr="00C2442D">
              <w:rPr>
                <w:sz w:val="18"/>
                <w:szCs w:val="18"/>
              </w:rPr>
              <w:t xml:space="preserve"> 1955</w:t>
            </w:r>
          </w:p>
          <w:p w:rsidR="00F277B6" w:rsidRPr="00C2442D" w:rsidRDefault="00F277B6" w:rsidP="000C328C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КФ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986FF6">
              <w:rPr>
                <w:sz w:val="18"/>
                <w:szCs w:val="18"/>
              </w:rPr>
              <w:t>КНУКиИ</w:t>
            </w:r>
            <w:proofErr w:type="spellEnd"/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хореограф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внеурочной деятельности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Pr="002E73B4" w:rsidRDefault="00F277B6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спкциалист</w:t>
            </w:r>
            <w:proofErr w:type="spellEnd"/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Белоусова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Анастасия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Вячеславовна</w:t>
            </w:r>
          </w:p>
          <w:p w:rsidR="00F277B6" w:rsidRPr="00C2442D" w:rsidRDefault="00F277B6" w:rsidP="001133A6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25.09. 1981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Симфероп</w:t>
            </w:r>
            <w:r>
              <w:rPr>
                <w:sz w:val="18"/>
                <w:szCs w:val="18"/>
              </w:rPr>
              <w:t>ольское</w:t>
            </w:r>
            <w:r w:rsidRPr="00986FF6">
              <w:rPr>
                <w:sz w:val="18"/>
                <w:szCs w:val="18"/>
              </w:rPr>
              <w:t xml:space="preserve">.   </w:t>
            </w:r>
            <w:proofErr w:type="spellStart"/>
            <w:r w:rsidRPr="00986FF6">
              <w:rPr>
                <w:sz w:val="18"/>
                <w:szCs w:val="18"/>
              </w:rPr>
              <w:t>пед</w:t>
            </w:r>
            <w:proofErr w:type="spellEnd"/>
            <w:r w:rsidRPr="00986FF6">
              <w:rPr>
                <w:sz w:val="18"/>
                <w:szCs w:val="18"/>
              </w:rPr>
              <w:t>. училище, 2000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КГИПУ, 2004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  <w:p w:rsidR="00F277B6" w:rsidRPr="00986FF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2E73B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27.09.23-29.09.23</w:t>
            </w:r>
          </w:p>
          <w:p w:rsidR="00F277B6" w:rsidRPr="00986FF6" w:rsidRDefault="00F277B6" w:rsidP="002E73B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715AA">
              <w:rPr>
                <w:sz w:val="18"/>
                <w:szCs w:val="18"/>
                <w:lang w:val="uk-UA"/>
              </w:rPr>
              <w:t>Билько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Ирина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F277B6" w:rsidRPr="00C2442D" w:rsidRDefault="00F277B6" w:rsidP="00013152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26.08. 1963</w:t>
            </w: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СГУ, 1985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F277B6" w:rsidRDefault="00F277B6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DB3ADF" w:rsidRDefault="00F277B6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DB3ADF" w:rsidRDefault="00F277B6" w:rsidP="007403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19.02.24-26.02.24 (36ч) </w:t>
            </w:r>
          </w:p>
          <w:p w:rsidR="00F277B6" w:rsidRPr="00DB3ADF" w:rsidRDefault="00F277B6" w:rsidP="00215FCB">
            <w:pPr>
              <w:jc w:val="center"/>
              <w:rPr>
                <w:sz w:val="18"/>
                <w:szCs w:val="18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</w:t>
            </w:r>
            <w:r>
              <w:rPr>
                <w:sz w:val="20"/>
                <w:szCs w:val="20"/>
              </w:rPr>
              <w:t>ЕГЭ</w:t>
            </w:r>
            <w:r w:rsidRPr="00FC13CD">
              <w:rPr>
                <w:sz w:val="20"/>
                <w:szCs w:val="20"/>
              </w:rPr>
              <w:t xml:space="preserve">)» </w:t>
            </w: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DD35AE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Бовгира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Николай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Павлович</w:t>
            </w:r>
          </w:p>
          <w:p w:rsidR="00F277B6" w:rsidRPr="00C2442D" w:rsidRDefault="00F277B6" w:rsidP="00013152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03.02. 1982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реабилитация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425FB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86FF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3</w:t>
            </w:r>
            <w:r w:rsidRPr="00986FF6">
              <w:rPr>
                <w:sz w:val="18"/>
                <w:szCs w:val="18"/>
              </w:rPr>
              <w:t>.</w:t>
            </w:r>
          </w:p>
          <w:p w:rsidR="00F277B6" w:rsidRPr="00986FF6" w:rsidRDefault="00F277B6" w:rsidP="00425FB7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3824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ИКТ в образовательном процессе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14.11.23-16.11.23 (18ч)</w:t>
            </w:r>
          </w:p>
          <w:p w:rsidR="00F277B6" w:rsidRPr="00986FF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86FF6" w:rsidRDefault="00F277B6" w:rsidP="001A6F9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Бовгира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Александр Павлович</w:t>
            </w:r>
          </w:p>
          <w:p w:rsidR="00F277B6" w:rsidRPr="00EA19C0" w:rsidRDefault="00F277B6" w:rsidP="00EA19C0">
            <w:pPr>
              <w:rPr>
                <w:sz w:val="18"/>
                <w:szCs w:val="18"/>
              </w:rPr>
            </w:pPr>
            <w:r w:rsidRPr="00EA19C0">
              <w:rPr>
                <w:sz w:val="18"/>
                <w:szCs w:val="18"/>
              </w:rPr>
              <w:t>16.07. 1975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A64E6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КИПУ,2020,</w:t>
            </w:r>
          </w:p>
          <w:p w:rsidR="00F277B6" w:rsidRPr="00986FF6" w:rsidRDefault="00F277B6" w:rsidP="00A64E6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переподготовка, 31.08.24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44.03.04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F277B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</w:t>
            </w:r>
          </w:p>
          <w:p w:rsidR="00F277B6" w:rsidRPr="00986FF6" w:rsidRDefault="00F277B6" w:rsidP="00A00C1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9715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</w:t>
            </w:r>
          </w:p>
          <w:p w:rsidR="00F277B6" w:rsidRDefault="00F277B6" w:rsidP="009715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4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14.11.23-16.11.23 (18ч)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пред и </w:t>
            </w:r>
            <w:proofErr w:type="spellStart"/>
            <w:r>
              <w:rPr>
                <w:sz w:val="18"/>
                <w:szCs w:val="18"/>
              </w:rPr>
              <w:t>метапред</w:t>
            </w:r>
            <w:proofErr w:type="spellEnd"/>
            <w:r>
              <w:rPr>
                <w:sz w:val="18"/>
                <w:szCs w:val="18"/>
              </w:rPr>
              <w:t xml:space="preserve"> компетенций на уроках труда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07.10.24-11.10.24 (36ч)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86FF6" w:rsidRDefault="00F277B6" w:rsidP="00A64E6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Бондаренко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Николаевна</w:t>
            </w:r>
          </w:p>
          <w:p w:rsidR="00F277B6" w:rsidRPr="00C2442D" w:rsidRDefault="00F277B6" w:rsidP="00013152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25.01. 1968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1990</w:t>
            </w:r>
          </w:p>
          <w:p w:rsidR="00F277B6" w:rsidRPr="00986FF6" w:rsidRDefault="00F277B6" w:rsidP="009715AA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</w:t>
            </w:r>
            <w:r w:rsidRPr="00986FF6">
              <w:rPr>
                <w:sz w:val="18"/>
                <w:szCs w:val="18"/>
              </w:rPr>
              <w:t>иология</w:t>
            </w:r>
          </w:p>
        </w:tc>
        <w:tc>
          <w:tcPr>
            <w:tcW w:w="992" w:type="dxa"/>
            <w:vAlign w:val="center"/>
          </w:tcPr>
          <w:p w:rsidR="00F277B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</w:t>
            </w:r>
          </w:p>
          <w:p w:rsidR="00F277B6" w:rsidRPr="00986FF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9715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21.11.</w:t>
            </w:r>
          </w:p>
          <w:p w:rsidR="00F277B6" w:rsidRPr="00986FF6" w:rsidRDefault="00F277B6" w:rsidP="009715A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740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08.05.22-11.05.22</w:t>
            </w:r>
          </w:p>
          <w:p w:rsidR="00F277B6" w:rsidRPr="00986FF6" w:rsidRDefault="00F277B6" w:rsidP="007403D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краеведческих подходов в процессе преподавания биологии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262E3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D20854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Борисова Лариса</w:t>
            </w:r>
          </w:p>
          <w:p w:rsidR="00F277B6" w:rsidRDefault="00F277B6" w:rsidP="00D20854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Александровна</w:t>
            </w:r>
          </w:p>
          <w:p w:rsidR="00F277B6" w:rsidRPr="00A26604" w:rsidRDefault="00F277B6" w:rsidP="00A26604">
            <w:pPr>
              <w:rPr>
                <w:sz w:val="20"/>
                <w:szCs w:val="20"/>
              </w:rPr>
            </w:pPr>
            <w:r w:rsidRPr="00A26604">
              <w:rPr>
                <w:sz w:val="20"/>
                <w:szCs w:val="20"/>
              </w:rPr>
              <w:t>15.02.1962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Высшее.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Брянский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  <w:r>
              <w:rPr>
                <w:sz w:val="18"/>
                <w:szCs w:val="18"/>
              </w:rPr>
              <w:t xml:space="preserve"> институт, 1987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классов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Нач</w:t>
            </w:r>
            <w:proofErr w:type="spellEnd"/>
            <w:r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</w:t>
            </w:r>
          </w:p>
          <w:p w:rsidR="00F277B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29.02.</w:t>
            </w:r>
          </w:p>
          <w:p w:rsidR="00F277B6" w:rsidRDefault="00F277B6" w:rsidP="006F7F8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7403D6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86FF6" w:rsidRDefault="00F277B6" w:rsidP="00262E3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Боровитина</w:t>
            </w:r>
            <w:proofErr w:type="spellEnd"/>
            <w:r w:rsidRPr="00C2442D">
              <w:rPr>
                <w:sz w:val="18"/>
                <w:szCs w:val="18"/>
              </w:rPr>
              <w:t xml:space="preserve"> Анна</w:t>
            </w:r>
          </w:p>
          <w:p w:rsidR="00F277B6" w:rsidRPr="00C2442D" w:rsidRDefault="00F277B6" w:rsidP="00B27265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Вячеславовна</w:t>
            </w:r>
          </w:p>
          <w:p w:rsidR="00F277B6" w:rsidRPr="00C2442D" w:rsidRDefault="00F277B6" w:rsidP="00013152">
            <w:pPr>
              <w:tabs>
                <w:tab w:val="left" w:pos="-108"/>
              </w:tabs>
              <w:ind w:hanging="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23.03. 1982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 2006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едагогика и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методика среднего образования,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украинский язык</w:t>
            </w:r>
          </w:p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310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31066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12.09.23-14.09.23 (18ч)</w:t>
            </w:r>
          </w:p>
          <w:p w:rsidR="00F277B6" w:rsidRDefault="00F277B6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F277B6" w:rsidRPr="00986FF6" w:rsidRDefault="00F277B6" w:rsidP="00EB4FF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19.03.24-29.03.24 «Организация делопроизводства в образовательной организации»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28781B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Бригун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Петровна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12.06. 1958</w:t>
            </w: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</w:t>
            </w:r>
            <w:r>
              <w:rPr>
                <w:sz w:val="18"/>
                <w:szCs w:val="18"/>
              </w:rPr>
              <w:t xml:space="preserve"> </w:t>
            </w:r>
            <w:r w:rsidRPr="004F70F7">
              <w:rPr>
                <w:sz w:val="18"/>
                <w:szCs w:val="18"/>
              </w:rPr>
              <w:t>1981, КРИППО, 2015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С.-</w:t>
            </w:r>
            <w:r w:rsidRPr="004F70F7">
              <w:rPr>
                <w:sz w:val="18"/>
                <w:szCs w:val="18"/>
              </w:rPr>
              <w:t>Петер</w:t>
            </w:r>
            <w:r>
              <w:rPr>
                <w:sz w:val="18"/>
                <w:szCs w:val="18"/>
              </w:rPr>
              <w:t>бург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украинский язык,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r w:rsidRPr="004F70F7">
              <w:rPr>
                <w:sz w:val="18"/>
                <w:szCs w:val="18"/>
              </w:rPr>
              <w:t>, русский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06.03.23-13.03.23 (36ч)</w:t>
            </w:r>
          </w:p>
          <w:p w:rsidR="00F277B6" w:rsidRPr="009715AA" w:rsidRDefault="00F277B6" w:rsidP="009715AA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 xml:space="preserve">Подготовка экспертов (председателей и членов) предметных комиссий по проверке выполнения заданий с развернутым ответом экзаменационных работ </w:t>
            </w:r>
            <w:r>
              <w:rPr>
                <w:sz w:val="20"/>
                <w:szCs w:val="20"/>
              </w:rPr>
              <w:t>Е</w:t>
            </w:r>
            <w:r w:rsidRPr="00FC13CD">
              <w:rPr>
                <w:sz w:val="20"/>
                <w:szCs w:val="20"/>
              </w:rPr>
              <w:t>ГЭ</w:t>
            </w:r>
            <w:r>
              <w:rPr>
                <w:sz w:val="20"/>
                <w:szCs w:val="20"/>
              </w:rPr>
              <w:t xml:space="preserve"> (русск. язык)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7C53F0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578"/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036CB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Бручко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Александровна</w:t>
            </w:r>
            <w:proofErr w:type="spellEnd"/>
          </w:p>
          <w:p w:rsidR="00F277B6" w:rsidRPr="00C2442D" w:rsidRDefault="00F277B6" w:rsidP="00036CB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12.07.1988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ТНУ,2010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ТНУ,2016</w:t>
            </w:r>
          </w:p>
        </w:tc>
        <w:tc>
          <w:tcPr>
            <w:tcW w:w="1701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Украинский язык и литература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02.04.24-08.04.24 (36ч)</w:t>
            </w:r>
          </w:p>
          <w:p w:rsidR="00F277B6" w:rsidRDefault="00F277B6" w:rsidP="001B2714">
            <w:pPr>
              <w:jc w:val="center"/>
              <w:rPr>
                <w:sz w:val="20"/>
                <w:szCs w:val="20"/>
              </w:rPr>
            </w:pPr>
            <w:r w:rsidRPr="00FC13CD">
              <w:rPr>
                <w:sz w:val="20"/>
                <w:szCs w:val="20"/>
              </w:rPr>
              <w:t>Подготовка экспертов предметных комиссий по проверке выполнения заданий с развернутым ответом экзаменационных работ основного государственного экзамена (ОГЭ)» (</w:t>
            </w:r>
            <w:r>
              <w:rPr>
                <w:sz w:val="20"/>
                <w:szCs w:val="20"/>
              </w:rPr>
              <w:t>русский язык</w:t>
            </w:r>
            <w:r w:rsidRPr="00FC13CD">
              <w:rPr>
                <w:sz w:val="20"/>
                <w:szCs w:val="20"/>
              </w:rPr>
              <w:t>)</w:t>
            </w:r>
          </w:p>
          <w:p w:rsidR="00F277B6" w:rsidRDefault="00F277B6" w:rsidP="001B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11.11.24-13.11.24 (18)</w:t>
            </w:r>
          </w:p>
          <w:p w:rsidR="00F277B6" w:rsidRPr="001B2714" w:rsidRDefault="00F277B6" w:rsidP="001B27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Преподавание современной русской литературы в основной и средней школе</w:t>
            </w:r>
          </w:p>
        </w:tc>
        <w:tc>
          <w:tcPr>
            <w:tcW w:w="850" w:type="dxa"/>
            <w:vAlign w:val="center"/>
          </w:tcPr>
          <w:p w:rsidR="00F277B6" w:rsidRDefault="00F277B6" w:rsidP="00414D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578"/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036CB8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7F5550">
              <w:rPr>
                <w:sz w:val="18"/>
                <w:szCs w:val="18"/>
                <w:highlight w:val="yellow"/>
                <w:lang w:val="uk-UA"/>
              </w:rPr>
              <w:t>Бурень</w:t>
            </w:r>
            <w:proofErr w:type="spellEnd"/>
            <w:r w:rsidRPr="007F5550">
              <w:rPr>
                <w:sz w:val="18"/>
                <w:szCs w:val="18"/>
                <w:highlight w:val="yellow"/>
                <w:lang w:val="uk-UA"/>
              </w:rPr>
              <w:t xml:space="preserve"> </w:t>
            </w:r>
            <w:proofErr w:type="spellStart"/>
            <w:r w:rsidRPr="007F5550">
              <w:rPr>
                <w:sz w:val="18"/>
                <w:szCs w:val="18"/>
                <w:highlight w:val="yellow"/>
                <w:lang w:val="uk-UA"/>
              </w:rPr>
              <w:t>Светлана</w:t>
            </w:r>
            <w:proofErr w:type="spellEnd"/>
            <w:r w:rsidRPr="007F5550">
              <w:rPr>
                <w:sz w:val="18"/>
                <w:szCs w:val="18"/>
                <w:highlight w:val="yellow"/>
                <w:lang w:val="uk-UA"/>
              </w:rPr>
              <w:t xml:space="preserve"> </w:t>
            </w:r>
            <w:proofErr w:type="spellStart"/>
            <w:r w:rsidRPr="007F5550">
              <w:rPr>
                <w:sz w:val="18"/>
                <w:szCs w:val="18"/>
                <w:highlight w:val="yellow"/>
                <w:lang w:val="uk-UA"/>
              </w:rPr>
              <w:t>Александровна</w:t>
            </w:r>
            <w:proofErr w:type="spellEnd"/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ХНУ, 2000г</w:t>
            </w:r>
          </w:p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аспирант</w:t>
            </w:r>
          </w:p>
        </w:tc>
        <w:tc>
          <w:tcPr>
            <w:tcW w:w="1701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F277B6" w:rsidRDefault="00F277B6" w:rsidP="003370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Default="00F277B6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Default="00F277B6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Default="00F277B6" w:rsidP="00414DBE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77B6" w:rsidRDefault="00F277B6" w:rsidP="0033709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3C7B07" w:rsidRDefault="00F277B6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Васина</w:t>
            </w:r>
          </w:p>
          <w:p w:rsidR="00F277B6" w:rsidRPr="003C7B07" w:rsidRDefault="00F277B6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Ирина</w:t>
            </w:r>
          </w:p>
          <w:p w:rsidR="00F277B6" w:rsidRPr="003C7B07" w:rsidRDefault="00F277B6" w:rsidP="00B27265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Валерьевна</w:t>
            </w:r>
          </w:p>
          <w:p w:rsidR="00F277B6" w:rsidRPr="00C2442D" w:rsidRDefault="00F277B6" w:rsidP="00406C9F">
            <w:pPr>
              <w:jc w:val="center"/>
              <w:rPr>
                <w:sz w:val="18"/>
                <w:szCs w:val="18"/>
              </w:rPr>
            </w:pPr>
            <w:r w:rsidRPr="003C7B07">
              <w:rPr>
                <w:sz w:val="18"/>
                <w:szCs w:val="18"/>
              </w:rPr>
              <w:t>28.03. 1965</w:t>
            </w:r>
          </w:p>
          <w:p w:rsidR="00F277B6" w:rsidRPr="00C2442D" w:rsidRDefault="00F277B6" w:rsidP="00406C9F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</w:t>
            </w:r>
            <w:r w:rsidRPr="004F2224">
              <w:rPr>
                <w:sz w:val="18"/>
                <w:szCs w:val="18"/>
              </w:rPr>
              <w:t>лтинское ПУ,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1984,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КГИПИ,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2001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F277B6" w:rsidRPr="004F2224" w:rsidRDefault="00F277B6" w:rsidP="003C7B07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277B6" w:rsidRDefault="00F277B6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F277B6" w:rsidRPr="004F2224" w:rsidRDefault="00F277B6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06.04.2020-17.04.2020 (72ч)</w:t>
            </w:r>
          </w:p>
          <w:p w:rsidR="00F277B6" w:rsidRPr="004F2224" w:rsidRDefault="00F277B6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«Реализация требований ФГОС НОО к образовательному процессу в начальной школе»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Вейсова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Фатма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Решатовна</w:t>
            </w:r>
            <w:proofErr w:type="spellEnd"/>
          </w:p>
          <w:p w:rsidR="00F277B6" w:rsidRPr="00C2442D" w:rsidRDefault="00F277B6" w:rsidP="000C328C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16.11</w:t>
            </w:r>
          </w:p>
          <w:p w:rsidR="00F277B6" w:rsidRPr="00C2442D" w:rsidRDefault="00F277B6" w:rsidP="000C328C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1972</w:t>
            </w: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Андижанский государственный институт языков, 1996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 и немецкий язык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7F55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7F555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4" w:type="dxa"/>
            <w:vAlign w:val="center"/>
          </w:tcPr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01.03.22-03.03.22 (18ч)</w:t>
            </w:r>
          </w:p>
          <w:p w:rsidR="00F277B6" w:rsidRPr="00986FF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«Система подготовки обучающихся к итоговому сочинению»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17E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84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Влас Мария Викторовна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01.06.2002</w:t>
            </w: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КФУ, 2024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 и литература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Default="00F277B6" w:rsidP="00317E1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Default="00F277B6" w:rsidP="008463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Володько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Наталия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Степановна</w:t>
            </w:r>
          </w:p>
          <w:p w:rsidR="00F277B6" w:rsidRPr="00C2442D" w:rsidRDefault="00F277B6" w:rsidP="00F53B0A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11.06. 1985</w:t>
            </w:r>
          </w:p>
          <w:p w:rsidR="00F277B6" w:rsidRPr="00C2442D" w:rsidRDefault="00F277B6" w:rsidP="00F53B0A">
            <w:pPr>
              <w:rPr>
                <w:sz w:val="18"/>
                <w:szCs w:val="18"/>
              </w:rPr>
            </w:pPr>
          </w:p>
          <w:p w:rsidR="00F277B6" w:rsidRPr="00C2442D" w:rsidRDefault="00F277B6" w:rsidP="00F53B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ТНУ, 2007 г.,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Евпаторийский ИСН, 2016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 xml:space="preserve">аинский </w:t>
            </w:r>
            <w:r w:rsidRPr="004F70F7">
              <w:rPr>
                <w:sz w:val="18"/>
                <w:szCs w:val="18"/>
              </w:rPr>
              <w:t>язык и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F277B6" w:rsidRDefault="00F277B6" w:rsidP="003F27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экспертов предметных комиссий</w:t>
            </w:r>
          </w:p>
          <w:p w:rsidR="00F277B6" w:rsidRDefault="00F277B6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(литература)</w:t>
            </w:r>
          </w:p>
          <w:p w:rsidR="00F277B6" w:rsidRDefault="00F277B6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17.02.25-21.02.25 (36ч)</w:t>
            </w:r>
          </w:p>
          <w:p w:rsidR="00F277B6" w:rsidRPr="004F70F7" w:rsidRDefault="00F277B6" w:rsidP="003F27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ОГЭ </w:t>
            </w: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7F5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D54D43">
              <w:rPr>
                <w:sz w:val="18"/>
                <w:szCs w:val="18"/>
              </w:rPr>
              <w:t>Волощук</w:t>
            </w:r>
            <w:proofErr w:type="spellEnd"/>
            <w:r w:rsidRPr="00C2442D">
              <w:rPr>
                <w:sz w:val="18"/>
                <w:szCs w:val="18"/>
              </w:rPr>
              <w:t xml:space="preserve"> Анастасия 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Юрьевна</w:t>
            </w:r>
          </w:p>
          <w:p w:rsidR="00F277B6" w:rsidRPr="00C2442D" w:rsidRDefault="00F277B6" w:rsidP="003F2742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15.11. 1995</w:t>
            </w: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2017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7F5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7F55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9C1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17.10.23-19.10.23 (18ч)</w:t>
            </w:r>
          </w:p>
          <w:p w:rsidR="00F277B6" w:rsidRDefault="00F277B6" w:rsidP="009C1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грамматике английского языка: инновационные подходы и технологии»</w:t>
            </w:r>
          </w:p>
        </w:tc>
        <w:tc>
          <w:tcPr>
            <w:tcW w:w="850" w:type="dxa"/>
            <w:vAlign w:val="center"/>
          </w:tcPr>
          <w:p w:rsidR="00F277B6" w:rsidRDefault="00F277B6" w:rsidP="00D54D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282FA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82FA7">
              <w:rPr>
                <w:sz w:val="18"/>
                <w:szCs w:val="18"/>
                <w:lang w:val="uk-UA"/>
              </w:rPr>
              <w:t>Германенко</w:t>
            </w:r>
            <w:proofErr w:type="spellEnd"/>
            <w:r w:rsidRPr="00282FA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282FA7">
              <w:rPr>
                <w:sz w:val="18"/>
                <w:szCs w:val="18"/>
                <w:lang w:val="uk-UA"/>
              </w:rPr>
              <w:t>Наталья</w:t>
            </w:r>
            <w:proofErr w:type="spellEnd"/>
          </w:p>
          <w:p w:rsidR="00F277B6" w:rsidRPr="00282FA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282FA7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F277B6" w:rsidRPr="00C2442D" w:rsidRDefault="00F277B6" w:rsidP="003A4369">
            <w:pPr>
              <w:rPr>
                <w:sz w:val="18"/>
                <w:szCs w:val="18"/>
                <w:lang w:val="uk-UA"/>
              </w:rPr>
            </w:pPr>
            <w:r w:rsidRPr="00282FA7">
              <w:rPr>
                <w:sz w:val="18"/>
                <w:szCs w:val="18"/>
                <w:lang w:val="uk-UA"/>
              </w:rPr>
              <w:t>19.07. 1976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4F2224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Херсонский ГПИ, 1998, КРИППО,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F2224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 xml:space="preserve">. </w:t>
            </w:r>
            <w:r w:rsidRPr="004F2224">
              <w:rPr>
                <w:sz w:val="18"/>
                <w:szCs w:val="18"/>
              </w:rPr>
              <w:t xml:space="preserve">обучение,  </w:t>
            </w:r>
            <w:proofErr w:type="spellStart"/>
            <w:r w:rsidRPr="004F2224">
              <w:rPr>
                <w:sz w:val="18"/>
                <w:szCs w:val="18"/>
              </w:rPr>
              <w:t>укр</w:t>
            </w:r>
            <w:proofErr w:type="spellEnd"/>
            <w:r w:rsidRPr="004F2224">
              <w:rPr>
                <w:sz w:val="18"/>
                <w:szCs w:val="18"/>
              </w:rPr>
              <w:t>. язык  и литература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</w:t>
            </w:r>
          </w:p>
          <w:p w:rsidR="00F277B6" w:rsidRPr="004F2224" w:rsidRDefault="00F277B6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06.07.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Pr="004F2224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14.11.22-16.11.22 ОРКСЭ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D54D43" w:rsidRDefault="00F277B6" w:rsidP="00B27265">
            <w:pPr>
              <w:jc w:val="center"/>
              <w:rPr>
                <w:sz w:val="18"/>
                <w:szCs w:val="18"/>
                <w:highlight w:val="yellow"/>
                <w:lang w:val="uk-UA"/>
              </w:rPr>
            </w:pPr>
            <w:proofErr w:type="spellStart"/>
            <w:r w:rsidRPr="00D54D43">
              <w:rPr>
                <w:sz w:val="18"/>
                <w:szCs w:val="18"/>
                <w:highlight w:val="yellow"/>
                <w:lang w:val="uk-UA"/>
              </w:rPr>
              <w:t>Гинятова</w:t>
            </w:r>
            <w:proofErr w:type="spellEnd"/>
            <w:r w:rsidRPr="00D54D43">
              <w:rPr>
                <w:sz w:val="18"/>
                <w:szCs w:val="18"/>
                <w:highlight w:val="yellow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highlight w:val="yellow"/>
                <w:lang w:val="uk-UA"/>
              </w:rPr>
              <w:t>Ленара</w:t>
            </w:r>
            <w:proofErr w:type="spellEnd"/>
          </w:p>
          <w:p w:rsidR="00F277B6" w:rsidRPr="00282FA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Энверовна</w:t>
            </w:r>
            <w:proofErr w:type="spellEnd"/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Воспитатель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ГПД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Default="00F277B6" w:rsidP="00D172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Графкина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Ольга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Яковлевна</w:t>
            </w:r>
          </w:p>
          <w:p w:rsidR="00F277B6" w:rsidRPr="00C2442D" w:rsidRDefault="00F277B6" w:rsidP="003A4369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29.03. 1964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986FF6">
              <w:rPr>
                <w:sz w:val="18"/>
                <w:szCs w:val="18"/>
              </w:rPr>
              <w:t>ГУ им Фрунзе, 1986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  <w:r w:rsidRPr="00986FF6">
              <w:rPr>
                <w:sz w:val="18"/>
                <w:szCs w:val="18"/>
              </w:rPr>
              <w:t>имик,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13.02.23-17.02.23 (36ч ОГЭ)</w:t>
            </w:r>
          </w:p>
          <w:p w:rsidR="00F277B6" w:rsidRPr="00986FF6" w:rsidRDefault="00F277B6" w:rsidP="0051119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 по оцениванию экспертных работ по ОГЭ по химии»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D1728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Григорьева Наталья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16.06.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1975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 xml:space="preserve">ысшее, 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КГУ, 2008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2E54B0">
              <w:rPr>
                <w:sz w:val="18"/>
                <w:szCs w:val="18"/>
              </w:rPr>
              <w:t>ачальное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2E54B0" w:rsidRDefault="00F277B6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29.01.24-31.01.24 (18ч)</w:t>
            </w:r>
          </w:p>
          <w:p w:rsidR="00F277B6" w:rsidRPr="002E54B0" w:rsidRDefault="00F277B6" w:rsidP="0070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«Эффективные средства, формы и методы работы с детьми с ОВЗ» </w:t>
            </w:r>
          </w:p>
        </w:tc>
        <w:tc>
          <w:tcPr>
            <w:tcW w:w="850" w:type="dxa"/>
            <w:vAlign w:val="center"/>
          </w:tcPr>
          <w:p w:rsidR="00F277B6" w:rsidRPr="002E54B0" w:rsidRDefault="00F277B6" w:rsidP="008C2E53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D54D43" w:rsidRDefault="00F277B6" w:rsidP="00B27265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D54D43">
              <w:rPr>
                <w:sz w:val="18"/>
                <w:szCs w:val="18"/>
                <w:highlight w:val="yellow"/>
              </w:rPr>
              <w:t>Гутник</w:t>
            </w:r>
            <w:proofErr w:type="spellEnd"/>
            <w:r w:rsidRPr="00D54D43">
              <w:rPr>
                <w:sz w:val="18"/>
                <w:szCs w:val="18"/>
                <w:highlight w:val="yellow"/>
              </w:rPr>
              <w:t xml:space="preserve"> Мария Валериевна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D54D43">
              <w:rPr>
                <w:sz w:val="18"/>
                <w:szCs w:val="18"/>
                <w:highlight w:val="yellow"/>
              </w:rPr>
              <w:t>13.12.1989</w:t>
            </w:r>
          </w:p>
        </w:tc>
        <w:tc>
          <w:tcPr>
            <w:tcW w:w="992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Васшее</w:t>
            </w:r>
            <w:proofErr w:type="spellEnd"/>
            <w:r>
              <w:rPr>
                <w:sz w:val="18"/>
                <w:szCs w:val="18"/>
              </w:rPr>
              <w:t>, ТНУ,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2011,2014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Филолог, английский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E3179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13.08.24-30.08.24 (112ч)</w:t>
            </w:r>
          </w:p>
          <w:p w:rsidR="00F277B6" w:rsidRDefault="00F277B6" w:rsidP="00940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«Современный урок по английскому языку ФГОС СОО, ФГОС НОО» ООО «Центр оценки квалификаций «Стандарт Плюс»</w:t>
            </w:r>
          </w:p>
        </w:tc>
        <w:tc>
          <w:tcPr>
            <w:tcW w:w="850" w:type="dxa"/>
            <w:vAlign w:val="center"/>
          </w:tcPr>
          <w:p w:rsidR="00F277B6" w:rsidRPr="002E54B0" w:rsidRDefault="00F277B6" w:rsidP="008C2E5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2442D">
              <w:rPr>
                <w:sz w:val="16"/>
                <w:szCs w:val="16"/>
                <w:lang w:val="uk-UA"/>
              </w:rPr>
              <w:t>Гуцан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6"/>
                <w:szCs w:val="16"/>
                <w:lang w:val="uk-UA"/>
              </w:rPr>
            </w:pPr>
            <w:r w:rsidRPr="00C2442D">
              <w:rPr>
                <w:sz w:val="16"/>
                <w:szCs w:val="16"/>
                <w:lang w:val="uk-UA"/>
              </w:rPr>
              <w:t>Ольга</w:t>
            </w:r>
          </w:p>
          <w:p w:rsidR="00F277B6" w:rsidRPr="00C2442D" w:rsidRDefault="00F277B6" w:rsidP="00B27265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 w:rsidRPr="00C2442D">
              <w:rPr>
                <w:sz w:val="16"/>
                <w:szCs w:val="16"/>
                <w:lang w:val="uk-UA"/>
              </w:rPr>
              <w:t>Владимировна</w:t>
            </w:r>
            <w:proofErr w:type="spellEnd"/>
          </w:p>
          <w:p w:rsidR="00F277B6" w:rsidRPr="00C2442D" w:rsidRDefault="00F277B6" w:rsidP="003C5C95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23.09. 1968</w:t>
            </w:r>
          </w:p>
          <w:p w:rsidR="00F277B6" w:rsidRPr="00C2442D" w:rsidRDefault="00F277B6" w:rsidP="00C379B7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Крымский ГИ, 2012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F277B6" w:rsidRPr="004F2224" w:rsidRDefault="00F277B6" w:rsidP="001D6E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81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F277B6" w:rsidRDefault="00F277B6" w:rsidP="0081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F277B6" w:rsidRPr="004F2224" w:rsidRDefault="00F277B6" w:rsidP="00AB1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4F2224" w:rsidRDefault="00F277B6" w:rsidP="001D6EF1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Данченко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Леонидовна</w:t>
            </w:r>
          </w:p>
          <w:p w:rsidR="00F277B6" w:rsidRPr="00C2442D" w:rsidRDefault="00F277B6" w:rsidP="003C5C95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17.07. 1972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СГУ,1994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 -Петербург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 г., КРИППО, 2016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 xml:space="preserve">аинский </w:t>
            </w:r>
            <w:r w:rsidRPr="004F70F7">
              <w:rPr>
                <w:sz w:val="18"/>
                <w:szCs w:val="18"/>
              </w:rPr>
              <w:t>язык и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13.03.23-17.03.23 (36ч)</w:t>
            </w:r>
          </w:p>
          <w:p w:rsidR="00F277B6" w:rsidRPr="004F70F7" w:rsidRDefault="00F277B6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6E647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Екатерина Игоревна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09.07.2003</w:t>
            </w: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2024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9B1A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6E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Дерюгина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12.05. 1956</w:t>
            </w:r>
          </w:p>
          <w:p w:rsidR="00F277B6" w:rsidRPr="00C2442D" w:rsidRDefault="00F277B6" w:rsidP="003C5C95">
            <w:pPr>
              <w:rPr>
                <w:sz w:val="18"/>
                <w:szCs w:val="18"/>
              </w:rPr>
            </w:pPr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Кировоградский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 xml:space="preserve">ГПИ, 1979,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Бердянский ГПИ,</w:t>
            </w:r>
            <w:r>
              <w:rPr>
                <w:sz w:val="18"/>
                <w:szCs w:val="18"/>
              </w:rPr>
              <w:t xml:space="preserve"> </w:t>
            </w:r>
            <w:r w:rsidRPr="004F2224">
              <w:rPr>
                <w:sz w:val="18"/>
                <w:szCs w:val="18"/>
              </w:rPr>
              <w:t>1991</w:t>
            </w:r>
          </w:p>
        </w:tc>
        <w:tc>
          <w:tcPr>
            <w:tcW w:w="170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математика,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24.02.25-26.02.25 (18ч)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Особенности организации учебного процесса в 1-х классах в контексте реализации ФГОС НОО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8B310E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Джемилова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Зоре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Рустемовна</w:t>
            </w:r>
            <w:proofErr w:type="spellEnd"/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02.05. 1981</w:t>
            </w:r>
          </w:p>
          <w:p w:rsidR="00F277B6" w:rsidRPr="00C2442D" w:rsidRDefault="00F277B6" w:rsidP="003C5C95">
            <w:pPr>
              <w:snapToGrid w:val="0"/>
              <w:rPr>
                <w:sz w:val="18"/>
                <w:szCs w:val="18"/>
              </w:rPr>
            </w:pPr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Крымский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гуманитарный университет</w:t>
            </w:r>
            <w:r>
              <w:rPr>
                <w:sz w:val="18"/>
                <w:szCs w:val="18"/>
              </w:rPr>
              <w:t>, г. Ялта, 2007г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  <w:r>
              <w:rPr>
                <w:sz w:val="18"/>
                <w:szCs w:val="18"/>
              </w:rPr>
              <w:br/>
            </w: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01.04.25—03.04.25 (18ч)</w:t>
            </w:r>
          </w:p>
          <w:p w:rsidR="00F277B6" w:rsidRPr="00986FF6" w:rsidRDefault="00F277B6" w:rsidP="00324D1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Формирование функциональной грамотности у младших школьников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202DF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</w:t>
            </w:r>
            <w:r>
              <w:rPr>
                <w:sz w:val="18"/>
                <w:szCs w:val="18"/>
              </w:rPr>
              <w:t>а</w:t>
            </w:r>
            <w:r w:rsidRPr="00986FF6">
              <w:rPr>
                <w:sz w:val="18"/>
                <w:szCs w:val="18"/>
              </w:rPr>
              <w:t>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Дорофеев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Виктор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Вячеславович</w:t>
            </w:r>
            <w:proofErr w:type="spellEnd"/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14.09.1970</w:t>
            </w:r>
          </w:p>
          <w:p w:rsidR="00F277B6" w:rsidRPr="00C2442D" w:rsidRDefault="00F277B6" w:rsidP="003C5C95">
            <w:pPr>
              <w:rPr>
                <w:sz w:val="18"/>
                <w:szCs w:val="18"/>
              </w:rPr>
            </w:pPr>
          </w:p>
          <w:p w:rsidR="00F277B6" w:rsidRPr="00C2442D" w:rsidRDefault="00F277B6" w:rsidP="003C5C9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 2007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 и 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3202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3202D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04.12.23-06.12.23 (18ч)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профессиональных компетенций английского языка в контексте требований профессионального стандарта педагога»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1A6F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Дружинина Марина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Анатольевна</w:t>
            </w:r>
            <w:proofErr w:type="spellEnd"/>
          </w:p>
          <w:p w:rsidR="00F277B6" w:rsidRPr="00C2442D" w:rsidRDefault="00F277B6" w:rsidP="003F38E9">
            <w:pPr>
              <w:rPr>
                <w:sz w:val="16"/>
                <w:szCs w:val="16"/>
              </w:rPr>
            </w:pPr>
            <w:r w:rsidRPr="00C2442D">
              <w:rPr>
                <w:sz w:val="16"/>
                <w:szCs w:val="16"/>
              </w:rPr>
              <w:t>29.01. 1989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ТНУ</w:t>
            </w:r>
            <w:r>
              <w:rPr>
                <w:sz w:val="18"/>
                <w:szCs w:val="18"/>
              </w:rPr>
              <w:t>,</w:t>
            </w:r>
            <w:r w:rsidRPr="00DB3ADF">
              <w:rPr>
                <w:sz w:val="18"/>
                <w:szCs w:val="18"/>
              </w:rPr>
              <w:t xml:space="preserve"> 2003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87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</w:p>
          <w:p w:rsidR="00F277B6" w:rsidRPr="00DB3ADF" w:rsidRDefault="00F277B6" w:rsidP="008714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320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</w:p>
          <w:p w:rsidR="00F277B6" w:rsidRPr="00DB3ADF" w:rsidRDefault="00F277B6" w:rsidP="003202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3824" w:type="dxa"/>
            <w:vAlign w:val="center"/>
          </w:tcPr>
          <w:p w:rsidR="00F277B6" w:rsidRDefault="00F277B6" w:rsidP="006E6477">
            <w:pPr>
              <w:rPr>
                <w:sz w:val="18"/>
                <w:szCs w:val="18"/>
              </w:rPr>
            </w:pPr>
          </w:p>
          <w:p w:rsidR="00F277B6" w:rsidRDefault="00F277B6" w:rsidP="003F3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06.03.23-13.03.23 (36ч)</w:t>
            </w:r>
          </w:p>
          <w:p w:rsidR="00F277B6" w:rsidRPr="00DB3ADF" w:rsidRDefault="00F277B6" w:rsidP="003F38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6E6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Ерохина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3F38E9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14.04. 1968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4F70F7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СГУ, 1991,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ТНУ, 2008 г.,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F70F7">
              <w:rPr>
                <w:sz w:val="18"/>
                <w:szCs w:val="18"/>
              </w:rPr>
              <w:t xml:space="preserve"> -Петербург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русский язык и 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  <w:r w:rsidRPr="004F70F7">
              <w:rPr>
                <w:sz w:val="18"/>
                <w:szCs w:val="18"/>
              </w:rPr>
              <w:t>, укр</w:t>
            </w:r>
            <w:r>
              <w:rPr>
                <w:sz w:val="18"/>
                <w:szCs w:val="18"/>
              </w:rPr>
              <w:t>аинский</w:t>
            </w:r>
            <w:r w:rsidRPr="004F70F7">
              <w:rPr>
                <w:sz w:val="18"/>
                <w:szCs w:val="18"/>
              </w:rPr>
              <w:t xml:space="preserve"> язык и лит-</w:t>
            </w:r>
            <w:proofErr w:type="spellStart"/>
            <w:r w:rsidRPr="004F70F7">
              <w:rPr>
                <w:sz w:val="18"/>
                <w:szCs w:val="18"/>
              </w:rPr>
              <w:t>ра</w:t>
            </w:r>
            <w:proofErr w:type="spellEnd"/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4F70F7" w:rsidRDefault="00F277B6" w:rsidP="00425FB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4F70F7" w:rsidRDefault="00F277B6" w:rsidP="00425F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3F38E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04.03.24-11.03.24 (36ч) ЕГЭ </w:t>
            </w:r>
          </w:p>
          <w:p w:rsidR="00F277B6" w:rsidRDefault="00F277B6" w:rsidP="007001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(литература)</w:t>
            </w:r>
          </w:p>
          <w:p w:rsidR="00F277B6" w:rsidRPr="004F70F7" w:rsidRDefault="00F277B6" w:rsidP="00700193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10.02.25-14.02.25 ЕГЭ </w:t>
            </w:r>
            <w:proofErr w:type="spellStart"/>
            <w:r>
              <w:rPr>
                <w:sz w:val="18"/>
                <w:szCs w:val="18"/>
              </w:rPr>
              <w:t>русск</w:t>
            </w:r>
            <w:proofErr w:type="spellEnd"/>
            <w:r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850" w:type="dxa"/>
            <w:vAlign w:val="center"/>
          </w:tcPr>
          <w:p w:rsidR="00F277B6" w:rsidRDefault="00F277B6" w:rsidP="00F81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F277B6" w:rsidRPr="004F70F7" w:rsidRDefault="00F277B6" w:rsidP="00F812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401771">
              <w:rPr>
                <w:sz w:val="18"/>
                <w:szCs w:val="18"/>
              </w:rPr>
              <w:t>Жорова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Лариса</w:t>
            </w:r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Юрьевна</w:t>
            </w:r>
          </w:p>
          <w:p w:rsidR="00F277B6" w:rsidRPr="00C2442D" w:rsidRDefault="00F277B6" w:rsidP="003F38E9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27.01.1962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Ростовский гос</w:t>
            </w:r>
            <w:r>
              <w:rPr>
                <w:sz w:val="18"/>
                <w:szCs w:val="18"/>
              </w:rPr>
              <w:t>.</w:t>
            </w:r>
            <w:r w:rsidRPr="00986FF6">
              <w:rPr>
                <w:sz w:val="18"/>
                <w:szCs w:val="18"/>
              </w:rPr>
              <w:t xml:space="preserve"> университет, 1988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986FF6" w:rsidRDefault="00F277B6" w:rsidP="006C25F2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277B6" w:rsidRPr="00986FF6" w:rsidRDefault="00F277B6" w:rsidP="0034755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11.03.24-15.03.24 (36ч) «Подготовка экспертов (председателей и членов) предметных комиссий по проверке выполнения заданий с развернутым ответом экзаменационных работ ЕГЭ (русский язык)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700193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Исаков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Владимирович</w:t>
            </w:r>
          </w:p>
          <w:p w:rsidR="00F277B6" w:rsidRPr="00C2442D" w:rsidRDefault="00F277B6" w:rsidP="00A273F2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23.06. 1989</w:t>
            </w:r>
          </w:p>
          <w:p w:rsidR="00F277B6" w:rsidRPr="00C2442D" w:rsidRDefault="00F277B6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</w:t>
            </w:r>
            <w:r>
              <w:rPr>
                <w:sz w:val="18"/>
                <w:szCs w:val="18"/>
              </w:rPr>
              <w:t xml:space="preserve">, </w:t>
            </w:r>
            <w:r w:rsidRPr="00986FF6">
              <w:rPr>
                <w:sz w:val="18"/>
                <w:szCs w:val="18"/>
              </w:rPr>
              <w:t>2014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одготовка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магистр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</w:t>
            </w:r>
          </w:p>
          <w:p w:rsidR="00F277B6" w:rsidRPr="00986FF6" w:rsidRDefault="00F277B6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09.04.</w:t>
            </w:r>
          </w:p>
          <w:p w:rsidR="00F277B6" w:rsidRPr="00986FF6" w:rsidRDefault="00F277B6" w:rsidP="00980DC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11.12.23-22.12.23 (72ч)</w:t>
            </w:r>
          </w:p>
          <w:p w:rsidR="00F277B6" w:rsidRPr="00986FF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«Спортивно0массовая и </w:t>
            </w:r>
            <w:proofErr w:type="spellStart"/>
            <w:r>
              <w:rPr>
                <w:sz w:val="18"/>
                <w:szCs w:val="18"/>
              </w:rPr>
              <w:t>физкультурно</w:t>
            </w:r>
            <w:proofErr w:type="spellEnd"/>
            <w:r>
              <w:rPr>
                <w:sz w:val="18"/>
                <w:szCs w:val="18"/>
              </w:rPr>
              <w:t xml:space="preserve"> оздоровительная работа по физической культуре в образовательных организациях в условиях реализации ФГОС ООО»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8970D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Калашников Никита Сергеевич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05.07.1996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 директора по УВР</w:t>
            </w:r>
          </w:p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магистратура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04.02.25-28.02.25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F8120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D84861" w:rsidRDefault="00F277B6" w:rsidP="00B27265">
            <w:pPr>
              <w:jc w:val="center"/>
              <w:rPr>
                <w:sz w:val="18"/>
                <w:szCs w:val="18"/>
              </w:rPr>
            </w:pPr>
            <w:r w:rsidRPr="00D84861">
              <w:rPr>
                <w:sz w:val="18"/>
                <w:szCs w:val="18"/>
              </w:rPr>
              <w:t xml:space="preserve">Каримова </w:t>
            </w:r>
            <w:proofErr w:type="spellStart"/>
            <w:r w:rsidRPr="00D84861">
              <w:rPr>
                <w:sz w:val="18"/>
                <w:szCs w:val="18"/>
              </w:rPr>
              <w:t>Султание</w:t>
            </w:r>
            <w:proofErr w:type="spellEnd"/>
            <w:r w:rsidRPr="00D84861">
              <w:rPr>
                <w:sz w:val="18"/>
                <w:szCs w:val="18"/>
              </w:rPr>
              <w:t xml:space="preserve"> </w:t>
            </w:r>
            <w:proofErr w:type="spellStart"/>
            <w:r w:rsidRPr="00D84861">
              <w:rPr>
                <w:sz w:val="18"/>
                <w:szCs w:val="18"/>
              </w:rPr>
              <w:t>Февзиевна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D84861">
              <w:rPr>
                <w:sz w:val="18"/>
                <w:szCs w:val="18"/>
              </w:rPr>
              <w:t>04.11.1998</w:t>
            </w:r>
          </w:p>
        </w:tc>
        <w:tc>
          <w:tcPr>
            <w:tcW w:w="992" w:type="dxa"/>
            <w:vAlign w:val="center"/>
          </w:tcPr>
          <w:p w:rsidR="00F277B6" w:rsidRPr="00DF30D4" w:rsidRDefault="00F277B6" w:rsidP="00913641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Pr="00DF30D4" w:rsidRDefault="00F277B6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2019</w:t>
            </w:r>
          </w:p>
        </w:tc>
        <w:tc>
          <w:tcPr>
            <w:tcW w:w="1701" w:type="dxa"/>
            <w:vAlign w:val="center"/>
          </w:tcPr>
          <w:p w:rsidR="00F277B6" w:rsidRPr="00DF30D4" w:rsidRDefault="00F277B6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DF30D4" w:rsidRDefault="00F277B6" w:rsidP="009136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DE38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DE38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22.03.22-25.03.22</w:t>
            </w:r>
          </w:p>
          <w:p w:rsidR="00F277B6" w:rsidRDefault="00F277B6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к ЕГЭ</w:t>
            </w:r>
          </w:p>
          <w:p w:rsidR="00F277B6" w:rsidRDefault="00F277B6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01.04.25-04.04.25 ОГЭ ИМЦ</w:t>
            </w:r>
          </w:p>
          <w:p w:rsidR="00F277B6" w:rsidRDefault="00F277B6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22.04.25-24.04.25 (18ч)</w:t>
            </w:r>
          </w:p>
          <w:p w:rsidR="00F277B6" w:rsidRPr="00DF30D4" w:rsidRDefault="00F277B6" w:rsidP="00406C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Проектирование современного урока 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 языка на основе системно-деятельного подхода</w:t>
            </w:r>
          </w:p>
        </w:tc>
        <w:tc>
          <w:tcPr>
            <w:tcW w:w="850" w:type="dxa"/>
            <w:vAlign w:val="center"/>
          </w:tcPr>
          <w:p w:rsidR="00F277B6" w:rsidRPr="00DF30D4" w:rsidRDefault="00F277B6" w:rsidP="00DE38F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DF30D4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Карпенко Светлана Николаевна</w:t>
            </w:r>
          </w:p>
          <w:p w:rsidR="00F277B6" w:rsidRPr="00D84861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03.10.1989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КИПУ, 2012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20.01.25-24.01.25 (36ч)</w:t>
            </w:r>
          </w:p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ОГЭ</w:t>
            </w:r>
          </w:p>
        </w:tc>
        <w:tc>
          <w:tcPr>
            <w:tcW w:w="850" w:type="dxa"/>
            <w:vAlign w:val="center"/>
          </w:tcPr>
          <w:p w:rsidR="00F277B6" w:rsidRDefault="00F277B6" w:rsidP="00EF7D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Килямова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Эльзара</w:t>
            </w:r>
            <w:proofErr w:type="spellEnd"/>
          </w:p>
          <w:p w:rsidR="00F277B6" w:rsidRPr="00401771" w:rsidRDefault="00F277B6" w:rsidP="005F6BB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Эдибовна</w:t>
            </w:r>
            <w:proofErr w:type="spellEnd"/>
          </w:p>
          <w:p w:rsidR="00F277B6" w:rsidRPr="00C2442D" w:rsidRDefault="00F277B6" w:rsidP="00A273F2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15.06. 1981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 xml:space="preserve">ысшее, 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КИПУ,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2004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английский язык, </w:t>
            </w:r>
            <w:proofErr w:type="spellStart"/>
            <w:r w:rsidRPr="009C7656">
              <w:rPr>
                <w:sz w:val="18"/>
                <w:szCs w:val="18"/>
              </w:rPr>
              <w:t>крымскотатарский</w:t>
            </w:r>
            <w:proofErr w:type="spellEnd"/>
            <w:r w:rsidRPr="009C7656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A27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9C7656" w:rsidRDefault="00F277B6" w:rsidP="00A27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9C7656" w:rsidRDefault="00F277B6" w:rsidP="005F6BB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(36ч)</w:t>
            </w:r>
          </w:p>
          <w:p w:rsidR="00F277B6" w:rsidRPr="009C765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подготовки к </w:t>
            </w:r>
            <w:proofErr w:type="gramStart"/>
            <w:r>
              <w:rPr>
                <w:sz w:val="18"/>
                <w:szCs w:val="18"/>
              </w:rPr>
              <w:t>ОГЭ .</w:t>
            </w:r>
            <w:proofErr w:type="gramEnd"/>
            <w:r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850" w:type="dxa"/>
            <w:vAlign w:val="center"/>
          </w:tcPr>
          <w:p w:rsidR="00F277B6" w:rsidRPr="009C765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Кириллова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Марина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C379B7">
            <w:pPr>
              <w:snapToGrid w:val="0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14.02</w:t>
            </w:r>
          </w:p>
          <w:p w:rsidR="00F277B6" w:rsidRPr="00C2442D" w:rsidRDefault="00F277B6" w:rsidP="00C379B7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1970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37" w:right="-108" w:hanging="71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1992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F277B6" w:rsidRDefault="00F277B6" w:rsidP="00EB23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</w:t>
            </w:r>
          </w:p>
          <w:p w:rsidR="00F277B6" w:rsidRPr="00986FF6" w:rsidRDefault="00F277B6" w:rsidP="00EB23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EF7D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23.02.</w:t>
            </w:r>
          </w:p>
          <w:p w:rsidR="00F277B6" w:rsidRPr="00986FF6" w:rsidRDefault="00F277B6" w:rsidP="00EF7DA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Князева Виолетта Юрьевна</w:t>
            </w:r>
          </w:p>
          <w:p w:rsidR="00F277B6" w:rsidRPr="00C2442D" w:rsidRDefault="00F277B6" w:rsidP="00FC507D">
            <w:pPr>
              <w:rPr>
                <w:sz w:val="20"/>
                <w:szCs w:val="20"/>
              </w:rPr>
            </w:pPr>
            <w:r w:rsidRPr="00C2442D">
              <w:rPr>
                <w:sz w:val="20"/>
                <w:szCs w:val="20"/>
              </w:rPr>
              <w:t>25.06.1999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История,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обществоз</w:t>
            </w:r>
            <w:proofErr w:type="spellEnd"/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DF30D4" w:rsidRDefault="00F277B6" w:rsidP="00074F8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27.02.23-03.03.23 (36ч)</w:t>
            </w:r>
          </w:p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Актуальные вопросы дополнительного образования детей</w:t>
            </w:r>
          </w:p>
        </w:tc>
        <w:tc>
          <w:tcPr>
            <w:tcW w:w="850" w:type="dxa"/>
            <w:vAlign w:val="center"/>
          </w:tcPr>
          <w:p w:rsidR="00F277B6" w:rsidRDefault="00F277B6" w:rsidP="006F79B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C19C4">
            <w:pPr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Кокорышкина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Лилия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F277B6" w:rsidRPr="00C2442D" w:rsidRDefault="00F277B6" w:rsidP="003B6964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25.11. 1967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 xml:space="preserve">Высшее, </w:t>
            </w:r>
          </w:p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Полтавский</w:t>
            </w:r>
          </w:p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ГПУ, 2006</w:t>
            </w:r>
          </w:p>
        </w:tc>
        <w:tc>
          <w:tcPr>
            <w:tcW w:w="1701" w:type="dxa"/>
            <w:vAlign w:val="center"/>
          </w:tcPr>
          <w:p w:rsidR="00F277B6" w:rsidRPr="00B17E89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начальные</w:t>
            </w:r>
          </w:p>
          <w:p w:rsidR="00F277B6" w:rsidRPr="00B17E89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классы,</w:t>
            </w:r>
          </w:p>
          <w:p w:rsidR="00F277B6" w:rsidRPr="00B17E89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практический</w:t>
            </w:r>
          </w:p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B17E89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B17E89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F277B6" w:rsidRPr="003B6964" w:rsidRDefault="00F277B6" w:rsidP="0034755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«Обучение ,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F277B6" w:rsidRPr="00B17E89" w:rsidRDefault="00F277B6" w:rsidP="0034755B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B17E89" w:rsidRDefault="00F277B6" w:rsidP="00B27265">
            <w:pPr>
              <w:jc w:val="center"/>
              <w:rPr>
                <w:sz w:val="18"/>
                <w:szCs w:val="18"/>
              </w:rPr>
            </w:pPr>
            <w:r w:rsidRPr="00B17E89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834D2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 xml:space="preserve">Колесник </w:t>
            </w:r>
            <w:proofErr w:type="spellStart"/>
            <w:r w:rsidRPr="00834D26">
              <w:rPr>
                <w:sz w:val="18"/>
                <w:szCs w:val="18"/>
                <w:lang w:val="uk-UA"/>
              </w:rPr>
              <w:t>Александра</w:t>
            </w:r>
            <w:proofErr w:type="spellEnd"/>
            <w:r w:rsidRPr="00834D26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34D26">
              <w:rPr>
                <w:sz w:val="18"/>
                <w:szCs w:val="18"/>
                <w:lang w:val="uk-UA"/>
              </w:rPr>
              <w:t>Викторовна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34D26">
              <w:rPr>
                <w:sz w:val="18"/>
                <w:szCs w:val="18"/>
                <w:lang w:val="uk-UA"/>
              </w:rPr>
              <w:t>28.08.1990</w:t>
            </w:r>
          </w:p>
        </w:tc>
        <w:tc>
          <w:tcPr>
            <w:tcW w:w="992" w:type="dxa"/>
          </w:tcPr>
          <w:p w:rsidR="00F277B6" w:rsidRDefault="00F277B6" w:rsidP="00913641">
            <w:r w:rsidRPr="00385928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Иностранная 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12.02.24-16.02.24 (36ч)</w:t>
            </w:r>
          </w:p>
          <w:p w:rsidR="00F277B6" w:rsidRDefault="00F277B6" w:rsidP="00706FAB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 по проверке выполнения заданий с развернутым ответом экзаменационных работ ЕГЭ (английский язык)</w:t>
            </w:r>
          </w:p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Default="00F277B6" w:rsidP="003679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Корчинская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Полина </w:t>
            </w:r>
            <w:proofErr w:type="spellStart"/>
            <w:r>
              <w:rPr>
                <w:sz w:val="18"/>
                <w:szCs w:val="18"/>
                <w:lang w:val="uk-UA"/>
              </w:rPr>
              <w:t>Леонидовна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17.05.1999</w:t>
            </w:r>
          </w:p>
        </w:tc>
        <w:tc>
          <w:tcPr>
            <w:tcW w:w="992" w:type="dxa"/>
            <w:vAlign w:val="center"/>
          </w:tcPr>
          <w:p w:rsidR="00F277B6" w:rsidRPr="00F4477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Pr="00F4477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2022</w:t>
            </w:r>
          </w:p>
        </w:tc>
        <w:tc>
          <w:tcPr>
            <w:tcW w:w="1701" w:type="dxa"/>
            <w:vAlign w:val="center"/>
          </w:tcPr>
          <w:p w:rsidR="00F277B6" w:rsidRPr="00F4477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</w:t>
            </w:r>
          </w:p>
          <w:p w:rsidR="00F277B6" w:rsidRDefault="00F277B6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Теория и методика преподавания русского языка и литературы, 2022</w:t>
            </w:r>
          </w:p>
          <w:p w:rsidR="00F277B6" w:rsidRDefault="00F277B6" w:rsidP="00FE67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переподговка</w:t>
            </w:r>
            <w:proofErr w:type="spellEnd"/>
            <w:r>
              <w:rPr>
                <w:sz w:val="18"/>
                <w:szCs w:val="18"/>
              </w:rPr>
              <w:t>)-720ч</w:t>
            </w:r>
          </w:p>
        </w:tc>
        <w:tc>
          <w:tcPr>
            <w:tcW w:w="850" w:type="dxa"/>
            <w:vAlign w:val="center"/>
          </w:tcPr>
          <w:p w:rsidR="00F277B6" w:rsidRDefault="00F277B6" w:rsidP="00DF2DE3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Котикова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Лилия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F277B6" w:rsidRPr="00C2442D" w:rsidRDefault="00F277B6" w:rsidP="006D6986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07.08. 1980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28.10.21-фин грамотность</w:t>
            </w:r>
          </w:p>
          <w:p w:rsidR="00F277B6" w:rsidRPr="00986FF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14.04.22-16.03.22 (18ч)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8C7C38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Крыжко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Гульнас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Юсуповна</w:t>
            </w:r>
            <w:proofErr w:type="spellEnd"/>
          </w:p>
          <w:p w:rsidR="00F277B6" w:rsidRPr="00C2442D" w:rsidRDefault="00F277B6" w:rsidP="006D6986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19.01. 1967</w:t>
            </w:r>
          </w:p>
        </w:tc>
        <w:tc>
          <w:tcPr>
            <w:tcW w:w="992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Ташкентский </w:t>
            </w:r>
            <w:r>
              <w:rPr>
                <w:sz w:val="18"/>
                <w:szCs w:val="18"/>
              </w:rPr>
              <w:t>ГИК</w:t>
            </w:r>
            <w:r w:rsidRPr="009C6613">
              <w:rPr>
                <w:sz w:val="18"/>
                <w:szCs w:val="18"/>
              </w:rPr>
              <w:t>, 1990,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КРИПО, 2006</w:t>
            </w:r>
          </w:p>
        </w:tc>
        <w:tc>
          <w:tcPr>
            <w:tcW w:w="1701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педагог-хореограф,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практический психолог</w:t>
            </w:r>
          </w:p>
        </w:tc>
        <w:tc>
          <w:tcPr>
            <w:tcW w:w="1418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педагог-психолог</w:t>
            </w:r>
          </w:p>
        </w:tc>
        <w:tc>
          <w:tcPr>
            <w:tcW w:w="992" w:type="dxa"/>
            <w:vAlign w:val="center"/>
          </w:tcPr>
          <w:p w:rsidR="00F277B6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F277B6" w:rsidRPr="009C6613" w:rsidRDefault="00F277B6" w:rsidP="00EB23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27.02.</w:t>
            </w:r>
          </w:p>
          <w:p w:rsidR="00F277B6" w:rsidRPr="009C6613" w:rsidRDefault="00F277B6" w:rsidP="00EB2346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2025</w:t>
            </w:r>
          </w:p>
        </w:tc>
        <w:tc>
          <w:tcPr>
            <w:tcW w:w="3824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 (18ч)</w:t>
            </w:r>
          </w:p>
          <w:p w:rsidR="00F277B6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F277B6" w:rsidRPr="00BD3ADE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02.10.23-04.10.23 (18ч) инклюзия</w:t>
            </w:r>
          </w:p>
          <w:p w:rsidR="00F277B6" w:rsidRDefault="00F277B6" w:rsidP="009C749D">
            <w:pPr>
              <w:jc w:val="center"/>
              <w:rPr>
                <w:sz w:val="18"/>
                <w:szCs w:val="18"/>
              </w:rPr>
            </w:pPr>
            <w:r w:rsidRPr="00BD3ADE">
              <w:rPr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>.</w:t>
            </w:r>
            <w:r w:rsidRPr="00BD3AD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Pr="00BD3ADE">
              <w:rPr>
                <w:sz w:val="18"/>
                <w:szCs w:val="18"/>
              </w:rPr>
              <w:t>25-26</w:t>
            </w:r>
            <w:r>
              <w:rPr>
                <w:sz w:val="18"/>
                <w:szCs w:val="18"/>
              </w:rPr>
              <w:t>.</w:t>
            </w:r>
            <w:r w:rsidRPr="00BD3ADE">
              <w:rPr>
                <w:sz w:val="18"/>
                <w:szCs w:val="18"/>
              </w:rPr>
              <w:t>02</w:t>
            </w:r>
            <w:r>
              <w:rPr>
                <w:sz w:val="18"/>
                <w:szCs w:val="18"/>
              </w:rPr>
              <w:t>.</w:t>
            </w:r>
            <w:r w:rsidRPr="00BD3ADE">
              <w:rPr>
                <w:sz w:val="18"/>
                <w:szCs w:val="18"/>
              </w:rPr>
              <w:t>25</w:t>
            </w:r>
          </w:p>
          <w:p w:rsidR="00F277B6" w:rsidRPr="00237A89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Современные технологии, формы и методы работы по профилактике наркомании и иных социально-опасных зависимостей у подростков</w:t>
            </w:r>
          </w:p>
          <w:p w:rsidR="00F277B6" w:rsidRPr="009C6613" w:rsidRDefault="00F277B6" w:rsidP="00406C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C6613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9C6613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Кукиль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Анатолий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Николаевич</w:t>
            </w:r>
            <w:proofErr w:type="spellEnd"/>
          </w:p>
          <w:p w:rsidR="00F277B6" w:rsidRPr="00C2442D" w:rsidRDefault="00F277B6" w:rsidP="006D6986">
            <w:pPr>
              <w:jc w:val="center"/>
              <w:rPr>
                <w:sz w:val="18"/>
                <w:szCs w:val="18"/>
                <w:lang w:val="uk-UA"/>
              </w:rPr>
            </w:pPr>
            <w:r w:rsidRPr="00401771">
              <w:rPr>
                <w:sz w:val="18"/>
                <w:szCs w:val="18"/>
              </w:rPr>
              <w:t>21.11. 1968</w:t>
            </w:r>
          </w:p>
          <w:p w:rsidR="00F277B6" w:rsidRPr="00C2442D" w:rsidRDefault="00F277B6" w:rsidP="006D6986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 xml:space="preserve">СГУ </w:t>
            </w:r>
            <w:r>
              <w:rPr>
                <w:sz w:val="18"/>
                <w:szCs w:val="18"/>
              </w:rPr>
              <w:t>и</w:t>
            </w:r>
            <w:r w:rsidRPr="00DB3ADF">
              <w:rPr>
                <w:sz w:val="18"/>
                <w:szCs w:val="18"/>
              </w:rPr>
              <w:t>м.</w:t>
            </w:r>
            <w:r>
              <w:rPr>
                <w:sz w:val="18"/>
                <w:szCs w:val="18"/>
              </w:rPr>
              <w:t xml:space="preserve"> </w:t>
            </w:r>
            <w:r w:rsidRPr="00DB3ADF">
              <w:rPr>
                <w:sz w:val="18"/>
                <w:szCs w:val="18"/>
              </w:rPr>
              <w:t>Фрунзе, 1992, ШИТ «Регион», 2006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оператор компьютер. набора</w:t>
            </w:r>
          </w:p>
        </w:tc>
        <w:tc>
          <w:tcPr>
            <w:tcW w:w="1418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DB3ADF">
              <w:rPr>
                <w:sz w:val="18"/>
                <w:szCs w:val="18"/>
              </w:rPr>
              <w:t>нформатика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</w:t>
            </w:r>
          </w:p>
          <w:p w:rsidR="00F277B6" w:rsidRPr="00DB3ADF" w:rsidRDefault="00F277B6" w:rsidP="006D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6D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06.04.20-17.04.20</w:t>
            </w:r>
          </w:p>
          <w:p w:rsidR="00F277B6" w:rsidRPr="006D6986" w:rsidRDefault="00F277B6" w:rsidP="00B27265">
            <w:pPr>
              <w:jc w:val="center"/>
              <w:rPr>
                <w:sz w:val="20"/>
                <w:szCs w:val="20"/>
              </w:rPr>
            </w:pPr>
            <w:r w:rsidRPr="006D6986">
              <w:rPr>
                <w:sz w:val="20"/>
                <w:szCs w:val="20"/>
              </w:rPr>
              <w:t>Методика преподавания информатики в условиях реализации ФГОС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DB3ADF" w:rsidRDefault="00F277B6" w:rsidP="00B17E89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23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Кутник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Сергей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Николаевич</w:t>
            </w:r>
            <w:proofErr w:type="spellEnd"/>
          </w:p>
          <w:p w:rsidR="00F277B6" w:rsidRPr="00C2442D" w:rsidRDefault="00F277B6" w:rsidP="006D6986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19.07. 1980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ТНУ, 2003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информатика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23.05.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84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12.02.24-16.02.24 (36ч)</w:t>
            </w:r>
          </w:p>
          <w:p w:rsidR="00F277B6" w:rsidRDefault="00F277B6" w:rsidP="00841C2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Default="00F277B6" w:rsidP="00841C2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(математика)</w:t>
            </w:r>
          </w:p>
          <w:p w:rsidR="00F277B6" w:rsidRPr="00DB3ADF" w:rsidRDefault="00F277B6" w:rsidP="00841C23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DB3ADF" w:rsidRDefault="00F277B6" w:rsidP="00136600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высшая</w:t>
            </w:r>
            <w:r w:rsidRPr="00986FF6">
              <w:rPr>
                <w:sz w:val="18"/>
                <w:szCs w:val="18"/>
              </w:rPr>
              <w:t>я</w:t>
            </w:r>
            <w:proofErr w:type="spellEnd"/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Лада</w:t>
            </w:r>
          </w:p>
          <w:p w:rsidR="00F277B6" w:rsidRPr="00C2442D" w:rsidRDefault="00F277B6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Ирина</w:t>
            </w:r>
          </w:p>
          <w:p w:rsidR="00F277B6" w:rsidRPr="00C2442D" w:rsidRDefault="00F277B6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Владимировна</w:t>
            </w:r>
          </w:p>
          <w:p w:rsidR="00F277B6" w:rsidRPr="00C2442D" w:rsidRDefault="00F277B6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07.04. 1987</w:t>
            </w:r>
          </w:p>
          <w:p w:rsidR="00F277B6" w:rsidRPr="00C2442D" w:rsidRDefault="00F277B6" w:rsidP="00C379B7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КИПУ, 2009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английский язык, </w:t>
            </w:r>
            <w:proofErr w:type="spellStart"/>
            <w:r w:rsidRPr="00986FF6">
              <w:rPr>
                <w:sz w:val="18"/>
                <w:szCs w:val="18"/>
              </w:rPr>
              <w:t>укр</w:t>
            </w:r>
            <w:proofErr w:type="spellEnd"/>
            <w:r w:rsidRPr="00986F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pStyle w:val="1"/>
              <w:numPr>
                <w:ilvl w:val="0"/>
                <w:numId w:val="0"/>
              </w:numPr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Pr="00FD209C" w:rsidRDefault="00F277B6" w:rsidP="00FD209C">
            <w:pPr>
              <w:pStyle w:val="1"/>
              <w:numPr>
                <w:ilvl w:val="0"/>
                <w:numId w:val="0"/>
              </w:numPr>
              <w:snapToGrid w:val="0"/>
              <w:ind w:right="-108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15.01.24-19.01.24 (36ч)</w:t>
            </w:r>
          </w:p>
          <w:p w:rsidR="00F277B6" w:rsidRDefault="00F277B6" w:rsidP="00F67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FD209C" w:rsidRDefault="00F277B6" w:rsidP="00F678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ОГЭ» (английский язык)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FD209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Ланцов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Виктор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Вениаминович</w:t>
            </w:r>
          </w:p>
          <w:p w:rsidR="00F277B6" w:rsidRPr="00C2442D" w:rsidRDefault="00F277B6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19.01. 1959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</w:t>
            </w:r>
            <w:r>
              <w:rPr>
                <w:sz w:val="18"/>
                <w:szCs w:val="18"/>
              </w:rPr>
              <w:t xml:space="preserve">, </w:t>
            </w:r>
            <w:r w:rsidRPr="00986FF6">
              <w:rPr>
                <w:sz w:val="18"/>
                <w:szCs w:val="18"/>
              </w:rPr>
              <w:t>1986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технологии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9E2D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Формирование пред и </w:t>
            </w:r>
            <w:proofErr w:type="spellStart"/>
            <w:r>
              <w:rPr>
                <w:sz w:val="18"/>
                <w:szCs w:val="18"/>
              </w:rPr>
              <w:t>метапред</w:t>
            </w:r>
            <w:proofErr w:type="spellEnd"/>
            <w:r>
              <w:rPr>
                <w:sz w:val="18"/>
                <w:szCs w:val="18"/>
              </w:rPr>
              <w:t xml:space="preserve"> компетенций на уроках труда</w:t>
            </w:r>
          </w:p>
          <w:p w:rsidR="00F277B6" w:rsidRPr="009E2DB2" w:rsidRDefault="00F277B6" w:rsidP="009E2D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07.10.24-11.10.24 (36ч)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E2DB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Ларина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Светлана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Валерьевна</w:t>
            </w:r>
          </w:p>
          <w:p w:rsidR="00F277B6" w:rsidRPr="00C2442D" w:rsidRDefault="00F277B6" w:rsidP="006D698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23.01. 1973</w:t>
            </w:r>
          </w:p>
          <w:p w:rsidR="00F277B6" w:rsidRPr="00C2442D" w:rsidRDefault="00F277B6" w:rsidP="00C379B7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« КИПУ», 2007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</w:t>
            </w:r>
          </w:p>
          <w:p w:rsidR="00F277B6" w:rsidRPr="00986FF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07.02.</w:t>
            </w:r>
          </w:p>
          <w:p w:rsidR="00F277B6" w:rsidRPr="00986FF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27.01.25-31.01.25</w:t>
            </w:r>
          </w:p>
          <w:p w:rsidR="00F277B6" w:rsidRPr="000374FA" w:rsidRDefault="00F277B6" w:rsidP="00232AC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Организация методического сопровождения образовательного  процесса в начальной школе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237A89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Латыпова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Анжела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Фикретовна</w:t>
            </w:r>
            <w:proofErr w:type="spellEnd"/>
          </w:p>
          <w:p w:rsidR="00F277B6" w:rsidRPr="00C2442D" w:rsidRDefault="00F277B6" w:rsidP="000374FA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01.07.1963</w:t>
            </w:r>
          </w:p>
          <w:p w:rsidR="00F277B6" w:rsidRPr="00C2442D" w:rsidRDefault="00F277B6" w:rsidP="00C379B7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Ташкентский ГПИ, 1988, 1993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музыка,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классы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8A275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425FB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26.09.23-28.09.23</w:t>
            </w:r>
          </w:p>
          <w:p w:rsidR="00F277B6" w:rsidRPr="000374FA" w:rsidRDefault="00F277B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sz w:val="18"/>
                <w:szCs w:val="18"/>
              </w:rPr>
              <w:t>Логошко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r w:rsidRPr="00C2442D">
              <w:rPr>
                <w:b w:val="0"/>
                <w:sz w:val="18"/>
                <w:szCs w:val="18"/>
              </w:rPr>
              <w:t>Елена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sz w:val="18"/>
                <w:szCs w:val="18"/>
              </w:rPr>
            </w:pPr>
            <w:r w:rsidRPr="00C2442D">
              <w:rPr>
                <w:b w:val="0"/>
                <w:sz w:val="18"/>
                <w:szCs w:val="18"/>
              </w:rPr>
              <w:t>Александровна</w:t>
            </w:r>
          </w:p>
          <w:p w:rsidR="00F277B6" w:rsidRPr="00C2442D" w:rsidRDefault="00F277B6" w:rsidP="000374FA">
            <w:pPr>
              <w:snapToGrid w:val="0"/>
              <w:ind w:left="-59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20.04. 1976</w:t>
            </w:r>
          </w:p>
          <w:p w:rsidR="00F277B6" w:rsidRPr="00C2442D" w:rsidRDefault="00F277B6" w:rsidP="00C379B7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КГПИ,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1998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8A275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</w:t>
            </w:r>
          </w:p>
          <w:p w:rsidR="00F277B6" w:rsidRPr="00986FF6" w:rsidRDefault="00F277B6" w:rsidP="008A275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F277B6" w:rsidRPr="00986FF6" w:rsidRDefault="00F277B6" w:rsidP="00232A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27.11.23-29.11.23 (18ч)</w:t>
            </w:r>
          </w:p>
          <w:p w:rsidR="00F277B6" w:rsidRPr="00986FF6" w:rsidRDefault="00F277B6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первых классах в контексте реализации нового ФГОС НОО»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6797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Лопатина</w:t>
            </w:r>
            <w:proofErr w:type="spellEnd"/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F277B6" w:rsidRPr="00C2442D" w:rsidRDefault="00F277B6" w:rsidP="000374FA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08.10. 1966</w:t>
            </w:r>
          </w:p>
        </w:tc>
        <w:tc>
          <w:tcPr>
            <w:tcW w:w="992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ТНУ, 1990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  <w:r>
              <w:rPr>
                <w:sz w:val="18"/>
                <w:szCs w:val="18"/>
              </w:rPr>
              <w:t>, 2023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C6613">
              <w:rPr>
                <w:sz w:val="18"/>
                <w:szCs w:val="18"/>
              </w:rPr>
              <w:t>изика</w:t>
            </w:r>
            <w:r>
              <w:rPr>
                <w:sz w:val="18"/>
                <w:szCs w:val="18"/>
              </w:rPr>
              <w:t>,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</w:t>
            </w:r>
            <w:r w:rsidRPr="009C6613">
              <w:rPr>
                <w:sz w:val="18"/>
                <w:szCs w:val="18"/>
              </w:rPr>
              <w:t>реподаватель</w:t>
            </w:r>
            <w:r>
              <w:rPr>
                <w:sz w:val="18"/>
                <w:szCs w:val="18"/>
              </w:rPr>
              <w:t>, учитель начального общего образования</w:t>
            </w:r>
          </w:p>
        </w:tc>
        <w:tc>
          <w:tcPr>
            <w:tcW w:w="1418" w:type="dxa"/>
            <w:vAlign w:val="center"/>
          </w:tcPr>
          <w:p w:rsidR="00F277B6" w:rsidRPr="009C6613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Pr="009C6613" w:rsidRDefault="00F277B6" w:rsidP="00406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F277B6" w:rsidRPr="009C6613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Лукьянова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Анастасия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Александровна</w:t>
            </w:r>
            <w:proofErr w:type="spellEnd"/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24.12.1984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оспитатель ГПД</w:t>
            </w:r>
          </w:p>
        </w:tc>
        <w:tc>
          <w:tcPr>
            <w:tcW w:w="1563" w:type="dxa"/>
            <w:vAlign w:val="center"/>
          </w:tcPr>
          <w:p w:rsidR="00F277B6" w:rsidRDefault="00F277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</w:t>
            </w:r>
          </w:p>
          <w:p w:rsidR="00F277B6" w:rsidRDefault="00F277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2009, </w:t>
            </w:r>
            <w:proofErr w:type="spellStart"/>
            <w:r>
              <w:rPr>
                <w:sz w:val="18"/>
                <w:szCs w:val="18"/>
              </w:rPr>
              <w:t>проф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  <w:r>
              <w:rPr>
                <w:sz w:val="18"/>
                <w:szCs w:val="18"/>
              </w:rPr>
              <w:t>, 2023г</w:t>
            </w:r>
          </w:p>
        </w:tc>
        <w:tc>
          <w:tcPr>
            <w:tcW w:w="1701" w:type="dxa"/>
            <w:vAlign w:val="center"/>
          </w:tcPr>
          <w:p w:rsidR="00F277B6" w:rsidRDefault="00F277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биологии, учитель начального общего образования</w:t>
            </w:r>
          </w:p>
        </w:tc>
        <w:tc>
          <w:tcPr>
            <w:tcW w:w="1418" w:type="dxa"/>
            <w:vAlign w:val="center"/>
          </w:tcPr>
          <w:p w:rsidR="00F277B6" w:rsidRDefault="00F277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  <w:p w:rsidR="00F277B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14.10.24-25.10.24</w:t>
            </w:r>
          </w:p>
          <w:p w:rsidR="00F277B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методическое обеспечение воспитательной деятельности в ГПД</w:t>
            </w:r>
          </w:p>
        </w:tc>
        <w:tc>
          <w:tcPr>
            <w:tcW w:w="850" w:type="dxa"/>
            <w:vAlign w:val="center"/>
          </w:tcPr>
          <w:p w:rsidR="00F277B6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Майданик</w:t>
            </w:r>
            <w:proofErr w:type="spellEnd"/>
          </w:p>
          <w:p w:rsidR="00F277B6" w:rsidRPr="00C2442D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Эльвина</w:t>
            </w:r>
            <w:proofErr w:type="spellEnd"/>
            <w:r w:rsidRPr="00C2442D">
              <w:rPr>
                <w:sz w:val="18"/>
                <w:szCs w:val="18"/>
              </w:rPr>
              <w:t xml:space="preserve">         </w:t>
            </w:r>
            <w:proofErr w:type="spellStart"/>
            <w:r w:rsidRPr="00C2442D">
              <w:rPr>
                <w:sz w:val="18"/>
                <w:szCs w:val="18"/>
              </w:rPr>
              <w:t>Тайлеровна</w:t>
            </w:r>
            <w:proofErr w:type="spellEnd"/>
          </w:p>
          <w:p w:rsidR="00F277B6" w:rsidRPr="00C2442D" w:rsidRDefault="00F277B6" w:rsidP="000374FA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04.07. 1977</w:t>
            </w:r>
          </w:p>
        </w:tc>
        <w:tc>
          <w:tcPr>
            <w:tcW w:w="992" w:type="dxa"/>
            <w:vAlign w:val="center"/>
          </w:tcPr>
          <w:p w:rsidR="00F277B6" w:rsidRPr="00926FA4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26FA4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r w:rsidRPr="00926FA4">
              <w:rPr>
                <w:sz w:val="18"/>
                <w:szCs w:val="18"/>
              </w:rPr>
              <w:t>Крымский           ИПУ, 2008</w:t>
            </w:r>
          </w:p>
        </w:tc>
        <w:tc>
          <w:tcPr>
            <w:tcW w:w="1701" w:type="dxa"/>
            <w:vAlign w:val="center"/>
          </w:tcPr>
          <w:p w:rsidR="00F277B6" w:rsidRPr="00926FA4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  <w:vAlign w:val="center"/>
          </w:tcPr>
          <w:p w:rsidR="00F277B6" w:rsidRPr="00926FA4" w:rsidRDefault="00F277B6" w:rsidP="007D0572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26FA4" w:rsidRDefault="00F277B6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26FA4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11.03.24-15.03.24 (36ч)</w:t>
            </w:r>
          </w:p>
          <w:p w:rsidR="00F277B6" w:rsidRPr="00926FA4" w:rsidRDefault="00F277B6" w:rsidP="00406C9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формирования функциональной грамотности обучающихся на уроках английского языка»</w:t>
            </w:r>
          </w:p>
        </w:tc>
        <w:tc>
          <w:tcPr>
            <w:tcW w:w="850" w:type="dxa"/>
            <w:vAlign w:val="center"/>
          </w:tcPr>
          <w:p w:rsidR="00F277B6" w:rsidRPr="00926FA4" w:rsidRDefault="00F277B6" w:rsidP="007B18A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26FA4" w:rsidRDefault="00F277B6" w:rsidP="007D057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0"/>
              </w:tabs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Маврина Татьяна Николаевна</w:t>
            </w:r>
          </w:p>
          <w:p w:rsidR="00F277B6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31.08.</w:t>
            </w:r>
          </w:p>
          <w:p w:rsidR="00F277B6" w:rsidRPr="00C2442D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992" w:type="dxa"/>
            <w:vAlign w:val="center"/>
          </w:tcPr>
          <w:p w:rsidR="00F277B6" w:rsidRPr="00926FA4" w:rsidRDefault="00F277B6" w:rsidP="007D0572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6D48F0" w:rsidRDefault="00F277B6" w:rsidP="00AB61F5">
            <w:pPr>
              <w:jc w:val="center"/>
              <w:rPr>
                <w:sz w:val="18"/>
                <w:szCs w:val="18"/>
                <w:lang w:val="uk-UA"/>
              </w:rPr>
            </w:pPr>
            <w:r w:rsidRPr="006D48F0">
              <w:rPr>
                <w:sz w:val="18"/>
                <w:szCs w:val="18"/>
              </w:rPr>
              <w:t>Высшее, Запорожский НУ, Крымский факультет, 2013</w:t>
            </w:r>
          </w:p>
        </w:tc>
        <w:tc>
          <w:tcPr>
            <w:tcW w:w="1701" w:type="dxa"/>
            <w:vAlign w:val="center"/>
          </w:tcPr>
          <w:p w:rsidR="00F277B6" w:rsidRPr="006D48F0" w:rsidRDefault="00F277B6" w:rsidP="00AB61F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D48F0">
              <w:rPr>
                <w:sz w:val="18"/>
                <w:szCs w:val="18"/>
                <w:lang w:val="uk-UA"/>
              </w:rPr>
              <w:t>физическое</w:t>
            </w:r>
            <w:proofErr w:type="spellEnd"/>
            <w:r w:rsidRPr="006D48F0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6D48F0">
              <w:rPr>
                <w:sz w:val="18"/>
                <w:szCs w:val="18"/>
                <w:lang w:val="uk-UA"/>
              </w:rPr>
              <w:t>воспитание</w:t>
            </w:r>
            <w:proofErr w:type="spellEnd"/>
          </w:p>
        </w:tc>
        <w:tc>
          <w:tcPr>
            <w:tcW w:w="1418" w:type="dxa"/>
            <w:vAlign w:val="center"/>
          </w:tcPr>
          <w:p w:rsidR="00F277B6" w:rsidRPr="006D48F0" w:rsidRDefault="00F277B6" w:rsidP="00AB61F5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3C7B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F277B6" w:rsidRPr="006D48F0" w:rsidRDefault="00F277B6" w:rsidP="003C7B07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277B6" w:rsidRDefault="00F277B6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04.05.</w:t>
            </w:r>
          </w:p>
          <w:p w:rsidR="00F277B6" w:rsidRPr="006D48F0" w:rsidRDefault="00F277B6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30.03.22-05.04.22 (18ч)</w:t>
            </w:r>
          </w:p>
          <w:p w:rsidR="00F277B6" w:rsidRPr="006D48F0" w:rsidRDefault="00F277B6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«Использование продуктивных методов обучения на уроках физической культуры»</w:t>
            </w:r>
          </w:p>
        </w:tc>
        <w:tc>
          <w:tcPr>
            <w:tcW w:w="850" w:type="dxa"/>
            <w:vAlign w:val="center"/>
          </w:tcPr>
          <w:p w:rsidR="00F277B6" w:rsidRPr="006D48F0" w:rsidRDefault="00F277B6" w:rsidP="00AB61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6D48F0" w:rsidRDefault="00F277B6" w:rsidP="00AB61F5">
            <w:pPr>
              <w:jc w:val="center"/>
              <w:rPr>
                <w:sz w:val="18"/>
                <w:szCs w:val="18"/>
              </w:rPr>
            </w:pPr>
            <w:r w:rsidRPr="006D48F0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Мажейка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F277B6" w:rsidRPr="00401771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F277B6" w:rsidRPr="00C2442D" w:rsidRDefault="00F277B6" w:rsidP="004F37F4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21.10. 1966</w:t>
            </w:r>
          </w:p>
          <w:p w:rsidR="00F277B6" w:rsidRPr="00C2442D" w:rsidRDefault="00F277B6" w:rsidP="00C379B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Полтавский  ГПУ,  2006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</w:t>
            </w:r>
          </w:p>
          <w:p w:rsidR="00F277B6" w:rsidRPr="004F2224" w:rsidRDefault="00F277B6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6E72E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</w:t>
            </w:r>
          </w:p>
          <w:p w:rsidR="00F277B6" w:rsidRPr="004F2224" w:rsidRDefault="00F277B6" w:rsidP="006E72E2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277B6" w:rsidRDefault="00F277B6" w:rsidP="00232A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09.12.24-11.12.24</w:t>
            </w:r>
          </w:p>
          <w:p w:rsidR="00F277B6" w:rsidRPr="004F37F4" w:rsidRDefault="00F277B6" w:rsidP="00232AC4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Особенности организации образовательного процесса в 1-х классах в контексте реализации обновленного ФГОС НОО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FF6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Мальнева-Чупикова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06.12.1982</w:t>
            </w:r>
          </w:p>
        </w:tc>
        <w:tc>
          <w:tcPr>
            <w:tcW w:w="992" w:type="dxa"/>
            <w:vAlign w:val="center"/>
          </w:tcPr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26FA4">
              <w:rPr>
                <w:sz w:val="18"/>
                <w:szCs w:val="18"/>
              </w:rPr>
              <w:t>читель</w:t>
            </w:r>
            <w:r>
              <w:rPr>
                <w:sz w:val="18"/>
                <w:szCs w:val="18"/>
              </w:rPr>
              <w:t>, воспитатель ГПД</w:t>
            </w:r>
          </w:p>
        </w:tc>
        <w:tc>
          <w:tcPr>
            <w:tcW w:w="1563" w:type="dxa"/>
            <w:vAlign w:val="center"/>
          </w:tcPr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Высшее,</w:t>
            </w:r>
          </w:p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Полтавский ГПУ, 2005</w:t>
            </w:r>
          </w:p>
        </w:tc>
        <w:tc>
          <w:tcPr>
            <w:tcW w:w="1701" w:type="dxa"/>
            <w:vAlign w:val="center"/>
          </w:tcPr>
          <w:p w:rsidR="00F277B6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Педагогика и методика образования, украинский язык и литература</w:t>
            </w:r>
          </w:p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F277B6" w:rsidRPr="00926FA4" w:rsidRDefault="00F277B6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</w:t>
            </w:r>
          </w:p>
          <w:p w:rsidR="00F277B6" w:rsidRPr="00926FA4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14.12.</w:t>
            </w:r>
          </w:p>
          <w:p w:rsidR="00F277B6" w:rsidRPr="00926FA4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  <w:p w:rsidR="00F277B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Pr="00926FA4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F277B6" w:rsidRPr="00795170" w:rsidRDefault="00F277B6" w:rsidP="001C3984">
            <w:pPr>
              <w:rPr>
                <w:sz w:val="18"/>
                <w:szCs w:val="18"/>
              </w:rPr>
            </w:pPr>
            <w:r w:rsidRPr="00795170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77B6" w:rsidRDefault="00F277B6" w:rsidP="0040132E">
            <w:pPr>
              <w:jc w:val="center"/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Мамонтов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Кирилл</w:t>
            </w:r>
            <w:proofErr w:type="spellEnd"/>
          </w:p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Михайлович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21.12.1999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Высшая,</w:t>
            </w:r>
          </w:p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КФУ, 2021</w:t>
            </w:r>
          </w:p>
        </w:tc>
        <w:tc>
          <w:tcPr>
            <w:tcW w:w="1701" w:type="dxa"/>
            <w:vAlign w:val="center"/>
          </w:tcPr>
          <w:p w:rsidR="00F277B6" w:rsidRPr="00926FA4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 и химия</w:t>
            </w:r>
          </w:p>
        </w:tc>
        <w:tc>
          <w:tcPr>
            <w:tcW w:w="1418" w:type="dxa"/>
            <w:vAlign w:val="center"/>
          </w:tcPr>
          <w:p w:rsidR="00F277B6" w:rsidRDefault="00F277B6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03.02.25-07.02.25 (36ч) ЕГЭ</w:t>
            </w:r>
          </w:p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03.03.25-07.03.25 (36ч) ОГЭ</w:t>
            </w:r>
          </w:p>
        </w:tc>
        <w:tc>
          <w:tcPr>
            <w:tcW w:w="850" w:type="dxa"/>
            <w:vAlign w:val="center"/>
          </w:tcPr>
          <w:p w:rsidR="00F277B6" w:rsidRPr="00795170" w:rsidRDefault="00F277B6" w:rsidP="00FF6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4013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Меметова</w:t>
            </w:r>
            <w:proofErr w:type="spellEnd"/>
          </w:p>
          <w:p w:rsidR="00F277B6" w:rsidRPr="00401771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Наргиза</w:t>
            </w:r>
            <w:proofErr w:type="spellEnd"/>
          </w:p>
          <w:p w:rsidR="00F277B6" w:rsidRPr="00401771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01771">
              <w:rPr>
                <w:sz w:val="18"/>
                <w:szCs w:val="18"/>
                <w:lang w:val="uk-UA"/>
              </w:rPr>
              <w:t>Актемовна</w:t>
            </w:r>
            <w:proofErr w:type="spellEnd"/>
          </w:p>
          <w:p w:rsidR="00F277B6" w:rsidRPr="00C2442D" w:rsidRDefault="00F277B6" w:rsidP="008672FA">
            <w:pPr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24.12. 1984</w:t>
            </w:r>
          </w:p>
          <w:p w:rsidR="00F277B6" w:rsidRPr="008672FA" w:rsidRDefault="00F277B6" w:rsidP="008672FA">
            <w:pPr>
              <w:tabs>
                <w:tab w:val="left" w:pos="720"/>
              </w:tabs>
              <w:snapToGrid w:val="0"/>
              <w:ind w:left="360"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C2442D" w:rsidRDefault="00F277B6" w:rsidP="008672FA">
            <w:pPr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</w:rPr>
              <w:t>КИПУ, 2006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196941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Англ</w:t>
            </w:r>
            <w:r>
              <w:rPr>
                <w:sz w:val="18"/>
                <w:szCs w:val="18"/>
              </w:rPr>
              <w:t>ийский язык</w:t>
            </w:r>
          </w:p>
        </w:tc>
        <w:tc>
          <w:tcPr>
            <w:tcW w:w="1418" w:type="dxa"/>
            <w:vAlign w:val="center"/>
          </w:tcPr>
          <w:p w:rsidR="00F277B6" w:rsidRPr="009C7656" w:rsidRDefault="00F277B6" w:rsidP="00196941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F277B6" w:rsidRPr="00986FF6" w:rsidRDefault="00F277B6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29.04.</w:t>
            </w:r>
          </w:p>
          <w:p w:rsidR="00F277B6" w:rsidRPr="009C765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21.03.23-24.03.23 (36ч)</w:t>
            </w:r>
          </w:p>
          <w:p w:rsidR="00F277B6" w:rsidRDefault="00F277B6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Default="00F277B6" w:rsidP="00795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</w:t>
            </w: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язык) ИМЦ</w:t>
            </w:r>
          </w:p>
          <w:p w:rsidR="00F277B6" w:rsidRPr="009C765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27.01.25-31.01.25 (36ч) ОГЭ</w:t>
            </w:r>
          </w:p>
        </w:tc>
        <w:tc>
          <w:tcPr>
            <w:tcW w:w="850" w:type="dxa"/>
            <w:vAlign w:val="center"/>
          </w:tcPr>
          <w:p w:rsidR="00F277B6" w:rsidRDefault="00F277B6" w:rsidP="00A8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  <w:p w:rsidR="00F277B6" w:rsidRPr="009C7656" w:rsidRDefault="00F277B6" w:rsidP="00A8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Меняйленко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Павел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Григорьевич</w:t>
            </w:r>
            <w:proofErr w:type="spellEnd"/>
          </w:p>
          <w:p w:rsidR="00F277B6" w:rsidRPr="00401771" w:rsidRDefault="00F277B6" w:rsidP="008672F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14.08.1995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8672FA">
            <w:pPr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КФУ, 2016</w:t>
            </w:r>
          </w:p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Прф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перепод</w:t>
            </w:r>
            <w:proofErr w:type="spellEnd"/>
            <w:r>
              <w:rPr>
                <w:sz w:val="18"/>
                <w:szCs w:val="18"/>
              </w:rPr>
              <w:t xml:space="preserve"> «Образов и педагогика»,</w:t>
            </w:r>
          </w:p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1701" w:type="dxa"/>
            <w:vAlign w:val="center"/>
          </w:tcPr>
          <w:p w:rsidR="00F277B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  <w:p w:rsidR="00F277B6" w:rsidRPr="009C765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«Образование и педагогика»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196941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8672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Default="00F277B6" w:rsidP="00A839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Default="00F277B6" w:rsidP="001969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Меркулова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Александра Ивановна</w:t>
            </w:r>
          </w:p>
          <w:p w:rsidR="00F277B6" w:rsidRPr="00C2442D" w:rsidRDefault="00F277B6" w:rsidP="004F37F4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13.12. 1950</w:t>
            </w:r>
          </w:p>
          <w:p w:rsidR="00F277B6" w:rsidRPr="00C2442D" w:rsidRDefault="00F277B6" w:rsidP="00E272F4">
            <w:pPr>
              <w:ind w:right="-108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МГУ, 1976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русский язык и литература, </w:t>
            </w: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>ХК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D56C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277B6" w:rsidRDefault="00F277B6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01.09.21-14.09.21 (20ч) «Подготовка экспертов предметных комиссий</w:t>
            </w:r>
          </w:p>
          <w:p w:rsidR="00F277B6" w:rsidRPr="00986FF6" w:rsidRDefault="00F277B6" w:rsidP="0079517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ОГЭ» (русский язык)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Мижуй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Ольга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Борисовна</w:t>
            </w:r>
          </w:p>
          <w:p w:rsidR="00F277B6" w:rsidRPr="00C2442D" w:rsidRDefault="00F277B6" w:rsidP="008B4FA6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03.05. 1968</w:t>
            </w:r>
          </w:p>
          <w:p w:rsidR="00F277B6" w:rsidRPr="00C2442D" w:rsidRDefault="00F277B6" w:rsidP="008B4FA6">
            <w:pPr>
              <w:snapToGrid w:val="0"/>
              <w:rPr>
                <w:sz w:val="18"/>
                <w:szCs w:val="18"/>
              </w:rPr>
            </w:pPr>
          </w:p>
          <w:p w:rsidR="00F277B6" w:rsidRPr="00C2442D" w:rsidRDefault="00F277B6" w:rsidP="008B4FA6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Серовское</w:t>
            </w:r>
            <w:proofErr w:type="spellEnd"/>
            <w:r w:rsidRPr="00986FF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ПУ</w:t>
            </w:r>
            <w:r w:rsidRPr="00986FF6">
              <w:rPr>
                <w:sz w:val="18"/>
                <w:szCs w:val="18"/>
              </w:rPr>
              <w:t>, 1988,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КГИПУ, 2007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jc w:val="center"/>
            </w:pPr>
            <w:r w:rsidRPr="00111F9A"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01.12.22-05.12.22 (18ч)</w:t>
            </w:r>
          </w:p>
          <w:p w:rsidR="00F277B6" w:rsidRPr="008B4FA6" w:rsidRDefault="00F277B6" w:rsidP="00B2726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«Особенности организации образовательного процесса в 1 классах в контексте реализации нового ФГОС НОО 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DC1801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14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401771">
              <w:rPr>
                <w:sz w:val="18"/>
                <w:szCs w:val="18"/>
              </w:rPr>
              <w:t>Мингалева</w:t>
            </w:r>
            <w:proofErr w:type="spellEnd"/>
          </w:p>
          <w:p w:rsidR="00F277B6" w:rsidRPr="00401771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Юлия</w:t>
            </w:r>
          </w:p>
          <w:p w:rsidR="00F277B6" w:rsidRPr="00401771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8B4FA6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06.08. 1978</w:t>
            </w:r>
          </w:p>
          <w:p w:rsidR="00F277B6" w:rsidRPr="00C2442D" w:rsidRDefault="00F277B6" w:rsidP="00C379B7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 , 2001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Pr="00986FF6">
              <w:rPr>
                <w:sz w:val="18"/>
                <w:szCs w:val="18"/>
              </w:rPr>
              <w:t>.02</w:t>
            </w:r>
          </w:p>
          <w:p w:rsidR="00F277B6" w:rsidRPr="00986FF6" w:rsidRDefault="00F277B6" w:rsidP="008B4FA6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277B6" w:rsidRDefault="00F277B6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25.10.23-27.10.23 (18ч)</w:t>
            </w:r>
          </w:p>
          <w:p w:rsidR="00F277B6" w:rsidRDefault="00F277B6" w:rsidP="00303AB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профессиональных компетенций учителей английского языка в контексте требований профессионального стандарта педагога»</w:t>
            </w:r>
          </w:p>
          <w:p w:rsidR="00F277B6" w:rsidRDefault="00F277B6" w:rsidP="002C3A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11.11.24-22.11.24 (72ч)</w:t>
            </w:r>
          </w:p>
          <w:p w:rsidR="00F277B6" w:rsidRDefault="00F277B6" w:rsidP="002C3A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и организация учебно-воспитательного процесса по английскому языку в соответствии с ФГОС</w:t>
            </w:r>
          </w:p>
          <w:p w:rsidR="00F277B6" w:rsidRPr="00986FF6" w:rsidRDefault="00F277B6" w:rsidP="002C3A4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01.04.25-04.04.25 ОГЭ ИМЦ</w:t>
            </w:r>
          </w:p>
        </w:tc>
        <w:tc>
          <w:tcPr>
            <w:tcW w:w="850" w:type="dxa"/>
            <w:vAlign w:val="center"/>
          </w:tcPr>
          <w:p w:rsidR="00F277B6" w:rsidRDefault="00F277B6" w:rsidP="008D1BF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  <w:p w:rsidR="00F277B6" w:rsidRDefault="00F277B6" w:rsidP="008D1B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  <w:p w:rsidR="00F277B6" w:rsidRPr="00986FF6" w:rsidRDefault="00F277B6" w:rsidP="008D1BF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Мироненко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Ивановна</w:t>
            </w:r>
          </w:p>
          <w:p w:rsidR="00F277B6" w:rsidRPr="00C2442D" w:rsidRDefault="00F277B6" w:rsidP="008B4FA6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21.08. 1951</w:t>
            </w:r>
          </w:p>
          <w:p w:rsidR="00F277B6" w:rsidRPr="00C2442D" w:rsidRDefault="00F277B6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1975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</w:t>
            </w:r>
          </w:p>
          <w:p w:rsidR="00F277B6" w:rsidRPr="00986FF6" w:rsidRDefault="00F277B6" w:rsidP="00DA267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29</w:t>
            </w:r>
          </w:p>
        </w:tc>
        <w:tc>
          <w:tcPr>
            <w:tcW w:w="3824" w:type="dxa"/>
            <w:vAlign w:val="center"/>
          </w:tcPr>
          <w:p w:rsidR="00F277B6" w:rsidRDefault="00F277B6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21.03.2023-27.03.2023 (36 ч)</w:t>
            </w:r>
          </w:p>
          <w:p w:rsidR="00F277B6" w:rsidRDefault="00F277B6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F277B6" w:rsidRPr="00986FF6" w:rsidRDefault="00F277B6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(география)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096E9A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Мисевич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Адольфовна</w:t>
            </w:r>
            <w:proofErr w:type="spellEnd"/>
          </w:p>
          <w:p w:rsidR="00F277B6" w:rsidRPr="00C2442D" w:rsidRDefault="00F277B6" w:rsidP="008B4FA6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27.12. 1968</w:t>
            </w:r>
          </w:p>
          <w:p w:rsidR="00F277B6" w:rsidRPr="00C2442D" w:rsidRDefault="00F277B6" w:rsidP="008B4FA6">
            <w:pPr>
              <w:rPr>
                <w:sz w:val="18"/>
                <w:szCs w:val="18"/>
              </w:rPr>
            </w:pPr>
          </w:p>
          <w:p w:rsidR="00F277B6" w:rsidRPr="00C2442D" w:rsidRDefault="00F277B6" w:rsidP="008B4FA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 КГИПИ, 1999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Сан-Петер, 2016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дошкольная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педагогика  и 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30.05.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580E73">
            <w:pPr>
              <w:jc w:val="center"/>
              <w:rPr>
                <w:sz w:val="20"/>
                <w:szCs w:val="20"/>
              </w:rPr>
            </w:pPr>
            <w:r w:rsidRPr="00E31794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24-19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04</w:t>
            </w:r>
            <w:r>
              <w:rPr>
                <w:sz w:val="20"/>
                <w:szCs w:val="20"/>
              </w:rPr>
              <w:t>.</w:t>
            </w:r>
            <w:r w:rsidRPr="00E31794">
              <w:rPr>
                <w:sz w:val="20"/>
                <w:szCs w:val="20"/>
              </w:rPr>
              <w:t>24</w:t>
            </w:r>
          </w:p>
          <w:p w:rsidR="00F277B6" w:rsidRPr="00743A52" w:rsidRDefault="00F277B6" w:rsidP="00580E7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Организация и сопровождение проектной и исследовательской деятельности обучающихся на уроках технологии</w:t>
            </w:r>
          </w:p>
        </w:tc>
        <w:tc>
          <w:tcPr>
            <w:tcW w:w="850" w:type="dxa"/>
            <w:vAlign w:val="center"/>
          </w:tcPr>
          <w:p w:rsidR="00F277B6" w:rsidRPr="0068370B" w:rsidRDefault="00F277B6" w:rsidP="00367970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9C765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Мисник</w:t>
            </w:r>
          </w:p>
          <w:p w:rsidR="00F277B6" w:rsidRPr="00C2442D" w:rsidRDefault="00F277B6" w:rsidP="00B27265">
            <w:pPr>
              <w:ind w:left="-37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Виктория Александровна</w:t>
            </w:r>
          </w:p>
          <w:p w:rsidR="00F277B6" w:rsidRPr="00C2442D" w:rsidRDefault="00F277B6" w:rsidP="002A5012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22.01. 1976</w:t>
            </w:r>
          </w:p>
          <w:p w:rsidR="00F277B6" w:rsidRPr="00C2442D" w:rsidRDefault="00F277B6" w:rsidP="00C379B7">
            <w:pPr>
              <w:ind w:left="-37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>ысшее,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Полтавский ГПУ, 2006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  <w:r w:rsidRPr="00986FF6"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</w:t>
            </w:r>
            <w:r>
              <w:rPr>
                <w:sz w:val="18"/>
                <w:szCs w:val="18"/>
              </w:rPr>
              <w:t>ий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  <w:r>
              <w:rPr>
                <w:sz w:val="18"/>
                <w:szCs w:val="18"/>
              </w:rPr>
              <w:t>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преподаватель технологии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</w:p>
          <w:p w:rsidR="00F277B6" w:rsidRPr="004F2224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</w:t>
            </w:r>
          </w:p>
          <w:p w:rsidR="00F277B6" w:rsidRPr="004F2224" w:rsidRDefault="00F277B6" w:rsidP="0007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Pr="00D95CE0" w:rsidRDefault="00F277B6" w:rsidP="00D95C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  <w:r>
              <w:rPr>
                <w:sz w:val="18"/>
                <w:szCs w:val="18"/>
              </w:rPr>
              <w:t>8.</w:t>
            </w:r>
            <w:r>
              <w:rPr>
                <w:sz w:val="18"/>
                <w:szCs w:val="18"/>
                <w:lang w:val="en-US"/>
              </w:rPr>
              <w:t>04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25-30</w:t>
            </w:r>
            <w:r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04</w:t>
            </w:r>
            <w:r>
              <w:rPr>
                <w:sz w:val="18"/>
                <w:szCs w:val="18"/>
              </w:rPr>
              <w:t>. .</w:t>
            </w:r>
            <w:r>
              <w:rPr>
                <w:sz w:val="18"/>
                <w:szCs w:val="18"/>
                <w:lang w:val="en-US"/>
              </w:rPr>
              <w:t>25 18</w:t>
            </w:r>
            <w:r>
              <w:rPr>
                <w:sz w:val="18"/>
                <w:szCs w:val="18"/>
              </w:rPr>
              <w:t>ч</w:t>
            </w:r>
          </w:p>
          <w:p w:rsidR="00F277B6" w:rsidRPr="0040132E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Использование речевых средств при работе с текстом на уроках ОРКСЭ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160C94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Михалева Мария Игоревна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21.09.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2022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Соц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пед</w:t>
            </w:r>
            <w:proofErr w:type="spellEnd"/>
          </w:p>
        </w:tc>
        <w:tc>
          <w:tcPr>
            <w:tcW w:w="992" w:type="dxa"/>
            <w:vAlign w:val="center"/>
          </w:tcPr>
          <w:p w:rsidR="00F277B6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25.01.25-07.02.25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Применение ИКТ в профессиональной деятельности педагога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6446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Муртазаева</w:t>
            </w:r>
            <w:proofErr w:type="spellEnd"/>
            <w:r w:rsidRPr="00C2442D">
              <w:rPr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</w:rPr>
              <w:t>Севиля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Сейдалиевна</w:t>
            </w:r>
            <w:proofErr w:type="spellEnd"/>
          </w:p>
          <w:p w:rsidR="00F277B6" w:rsidRPr="00C2442D" w:rsidRDefault="00F277B6" w:rsidP="0040132E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01.06. 1984</w:t>
            </w:r>
          </w:p>
          <w:p w:rsidR="00F277B6" w:rsidRPr="00C2442D" w:rsidRDefault="00F277B6" w:rsidP="0040132E">
            <w:pPr>
              <w:rPr>
                <w:sz w:val="18"/>
                <w:szCs w:val="18"/>
              </w:rPr>
            </w:pPr>
          </w:p>
          <w:p w:rsidR="00F277B6" w:rsidRPr="00C2442D" w:rsidRDefault="00F277B6" w:rsidP="004013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6613">
              <w:rPr>
                <w:sz w:val="18"/>
                <w:szCs w:val="18"/>
              </w:rPr>
              <w:t>ысшее,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КИПУ, 2006 г.</w:t>
            </w:r>
          </w:p>
        </w:tc>
        <w:tc>
          <w:tcPr>
            <w:tcW w:w="1701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 xml:space="preserve">педагогика и методика среднего </w:t>
            </w:r>
            <w:proofErr w:type="spellStart"/>
            <w:r w:rsidRPr="009C6613">
              <w:rPr>
                <w:sz w:val="18"/>
                <w:szCs w:val="18"/>
              </w:rPr>
              <w:t>образованияукраинский</w:t>
            </w:r>
            <w:proofErr w:type="spellEnd"/>
            <w:r w:rsidRPr="009C6613">
              <w:rPr>
                <w:sz w:val="18"/>
                <w:szCs w:val="18"/>
              </w:rPr>
              <w:t xml:space="preserve"> язык и </w:t>
            </w:r>
            <w:proofErr w:type="spellStart"/>
            <w:r w:rsidRPr="009C6613">
              <w:rPr>
                <w:sz w:val="18"/>
                <w:szCs w:val="18"/>
              </w:rPr>
              <w:t>литерат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1418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29.03.</w:t>
            </w:r>
          </w:p>
          <w:p w:rsidR="00F277B6" w:rsidRPr="009C6613" w:rsidRDefault="00F277B6" w:rsidP="005C4A74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29.11.21-01.12.21 (18ч)</w:t>
            </w:r>
          </w:p>
          <w:p w:rsidR="00F277B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29.03.21-05.05.21 (36ч)</w:t>
            </w:r>
          </w:p>
          <w:p w:rsidR="00F277B6" w:rsidRPr="0040132E" w:rsidRDefault="00F277B6" w:rsidP="00324D19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850" w:type="dxa"/>
            <w:vAlign w:val="center"/>
          </w:tcPr>
          <w:p w:rsidR="00F277B6" w:rsidRPr="009C6613" w:rsidRDefault="00F277B6" w:rsidP="00414D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F277B6" w:rsidRPr="009C6613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Назаренко Галина Петровна</w:t>
            </w:r>
          </w:p>
          <w:p w:rsidR="00F277B6" w:rsidRPr="009A03DC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06.03.1973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Крымский институт природоохранного и курортного строительства, 1996</w:t>
            </w:r>
          </w:p>
          <w:p w:rsidR="00F277B6" w:rsidRDefault="00F277B6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 (переподготовка)</w:t>
            </w:r>
          </w:p>
          <w:p w:rsidR="00F277B6" w:rsidRDefault="00F277B6" w:rsidP="003D11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образование: преподаватель (учитель) русского языка и литературы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(преподаватель) русского языка и литературы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7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074F8A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10.03.25-14.03.25 (36ч) ЕГЭ</w:t>
            </w:r>
          </w:p>
        </w:tc>
        <w:tc>
          <w:tcPr>
            <w:tcW w:w="850" w:type="dxa"/>
            <w:vAlign w:val="center"/>
          </w:tcPr>
          <w:p w:rsidR="00F277B6" w:rsidRDefault="00F277B6" w:rsidP="00074F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Науменко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Марина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Александровна</w:t>
            </w:r>
          </w:p>
          <w:p w:rsidR="00F277B6" w:rsidRPr="00C2442D" w:rsidRDefault="00F277B6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24.05. 1970</w:t>
            </w:r>
          </w:p>
          <w:p w:rsidR="00F277B6" w:rsidRPr="00C2442D" w:rsidRDefault="00F277B6" w:rsidP="00C379B7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учитель      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 2002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рактическая</w:t>
            </w:r>
          </w:p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18.10.21-20.10.21. (18ч)</w:t>
            </w: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  <w:p w:rsidR="00F277B6" w:rsidRPr="00986FF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29.11.21-01.12.21 (18ч)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A03D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</w:t>
            </w:r>
            <w:r>
              <w:rPr>
                <w:sz w:val="18"/>
                <w:szCs w:val="18"/>
              </w:rPr>
              <w:t>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Наумкина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Ольга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Евгеньевна</w:t>
            </w:r>
            <w:proofErr w:type="spellEnd"/>
          </w:p>
          <w:p w:rsidR="00F277B6" w:rsidRPr="00C2442D" w:rsidRDefault="00F277B6" w:rsidP="0040132E">
            <w:pPr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26.10. 1989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9C7656">
              <w:rPr>
                <w:sz w:val="18"/>
                <w:szCs w:val="18"/>
                <w:lang w:val="uk-UA"/>
              </w:rPr>
              <w:t>ТНУ, 2011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C7656">
              <w:rPr>
                <w:sz w:val="18"/>
                <w:szCs w:val="18"/>
                <w:lang w:val="uk-UA"/>
              </w:rPr>
              <w:t>физическое</w:t>
            </w:r>
            <w:proofErr w:type="spellEnd"/>
            <w:r w:rsidRPr="009C7656">
              <w:rPr>
                <w:sz w:val="18"/>
                <w:szCs w:val="18"/>
                <w:lang w:val="uk-UA"/>
              </w:rPr>
              <w:t xml:space="preserve"> 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C7656">
              <w:rPr>
                <w:sz w:val="18"/>
                <w:szCs w:val="18"/>
                <w:lang w:val="uk-UA"/>
              </w:rPr>
              <w:t>воспитание</w:t>
            </w:r>
            <w:proofErr w:type="spellEnd"/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03.12.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17.03.25-21.03.25 (18ч)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Критерии оценивания на уроках физкультуры в соответствии с ФГОС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C7656" w:rsidRDefault="00F277B6" w:rsidP="000651E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Нестерук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Витальевна</w:t>
            </w:r>
          </w:p>
          <w:p w:rsidR="00F277B6" w:rsidRPr="00C2442D" w:rsidRDefault="00F277B6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06.11.1982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3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читель истории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 xml:space="preserve"> 2005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реподаватель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истории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6FF6">
              <w:rPr>
                <w:sz w:val="18"/>
                <w:szCs w:val="18"/>
              </w:rPr>
              <w:t>стория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986FF6">
              <w:rPr>
                <w:sz w:val="18"/>
                <w:szCs w:val="18"/>
              </w:rPr>
              <w:t>бществознание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651E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0651E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13.01.25-16.01.25</w:t>
            </w:r>
          </w:p>
          <w:p w:rsidR="00F277B6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и методика формирования 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грамотности на уроках истории</w:t>
            </w:r>
          </w:p>
          <w:p w:rsidR="00F277B6" w:rsidRDefault="00F277B6" w:rsidP="00096E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19.08.24-21.02.24</w:t>
            </w:r>
          </w:p>
          <w:p w:rsidR="00F277B6" w:rsidRPr="0040132E" w:rsidRDefault="00F277B6" w:rsidP="00096E9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850" w:type="dxa"/>
            <w:vAlign w:val="center"/>
          </w:tcPr>
          <w:p w:rsidR="00F277B6" w:rsidRPr="00986FF6" w:rsidRDefault="00F277B6" w:rsidP="000651E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Нечипас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Мария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Евгеньевна</w:t>
            </w:r>
          </w:p>
          <w:p w:rsidR="00F277B6" w:rsidRPr="00C2442D" w:rsidRDefault="00F277B6" w:rsidP="0040132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13.05. 1968</w:t>
            </w:r>
          </w:p>
          <w:p w:rsidR="00F277B6" w:rsidRPr="00C2442D" w:rsidRDefault="00F277B6" w:rsidP="0099787F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Полтавский ГПУ,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5C4A7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F277B6" w:rsidRPr="00986FF6" w:rsidRDefault="00F277B6" w:rsidP="005C4A7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20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Pr="0040132E" w:rsidRDefault="00F277B6" w:rsidP="001C398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Новосад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Ирина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Владимировна</w:t>
            </w:r>
          </w:p>
          <w:p w:rsidR="00F277B6" w:rsidRPr="00C2442D" w:rsidRDefault="00F277B6" w:rsidP="007E36DC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19.09.1976</w:t>
            </w:r>
          </w:p>
          <w:p w:rsidR="00F277B6" w:rsidRPr="00C2442D" w:rsidRDefault="00F277B6" w:rsidP="0099787F"/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1999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технология</w:t>
            </w:r>
          </w:p>
        </w:tc>
        <w:tc>
          <w:tcPr>
            <w:tcW w:w="992" w:type="dxa"/>
            <w:vAlign w:val="center"/>
          </w:tcPr>
          <w:p w:rsidR="00F277B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18.12.23-22.12.23 (36ч)</w:t>
            </w:r>
          </w:p>
          <w:p w:rsidR="00F277B6" w:rsidRPr="00986FF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и сопровождение проектной и исследовательской деятельности обучающихся на уроках технологии»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632F0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Овсянникова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Марина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Ивановна</w:t>
            </w:r>
            <w:proofErr w:type="spellEnd"/>
          </w:p>
          <w:p w:rsidR="00F277B6" w:rsidRPr="00C2442D" w:rsidRDefault="00F277B6" w:rsidP="0099787F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23.04.</w:t>
            </w:r>
          </w:p>
          <w:p w:rsidR="00F277B6" w:rsidRPr="00C2442D" w:rsidRDefault="00F277B6" w:rsidP="0099787F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1996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КИПУ, 2016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филология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C85F0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21.03.23-25.03.23</w:t>
            </w:r>
          </w:p>
          <w:p w:rsidR="00F277B6" w:rsidRPr="00986FF6" w:rsidRDefault="00F277B6" w:rsidP="00C85F09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Методика подготовки выпускников к ЕГЭ (ИМЦ)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096E9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Оджа</w:t>
            </w:r>
            <w:proofErr w:type="spellEnd"/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Эльвира</w:t>
            </w:r>
          </w:p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Ремзиевна</w:t>
            </w:r>
            <w:proofErr w:type="spellEnd"/>
          </w:p>
          <w:p w:rsidR="00F277B6" w:rsidRPr="00C2442D" w:rsidRDefault="00F277B6" w:rsidP="007E36DC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22.01. 1961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Самаркандский</w:t>
            </w:r>
          </w:p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ГУ им.А.Навои</w:t>
            </w:r>
            <w:r>
              <w:rPr>
                <w:sz w:val="18"/>
                <w:szCs w:val="18"/>
              </w:rPr>
              <w:t>,1983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ТНУ,2000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 xml:space="preserve">атематик,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практический</w:t>
            </w:r>
            <w:r>
              <w:rPr>
                <w:sz w:val="18"/>
                <w:szCs w:val="18"/>
              </w:rPr>
              <w:br/>
            </w:r>
            <w:r w:rsidRPr="00986FF6">
              <w:rPr>
                <w:sz w:val="18"/>
                <w:szCs w:val="18"/>
              </w:rPr>
              <w:t xml:space="preserve"> психолог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30.05.2019 (18ч)</w:t>
            </w:r>
          </w:p>
          <w:p w:rsidR="00F277B6" w:rsidRPr="00986FF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обучения и социализация детей с ОВЗ»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FA6719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7E36DC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Зинара</w:t>
            </w:r>
            <w:proofErr w:type="spellEnd"/>
            <w:r w:rsidRPr="00C2442D">
              <w:rPr>
                <w:b w:val="0"/>
                <w:bCs w:val="0"/>
                <w:sz w:val="18"/>
                <w:szCs w:val="18"/>
              </w:rPr>
              <w:t xml:space="preserve"> Руслановна</w:t>
            </w:r>
          </w:p>
          <w:p w:rsidR="00F277B6" w:rsidRPr="00C2442D" w:rsidRDefault="00F277B6" w:rsidP="00F96D1B">
            <w:pPr>
              <w:rPr>
                <w:sz w:val="20"/>
                <w:szCs w:val="20"/>
              </w:rPr>
            </w:pPr>
            <w:r w:rsidRPr="00C2442D">
              <w:rPr>
                <w:sz w:val="20"/>
                <w:szCs w:val="20"/>
              </w:rPr>
              <w:t>07.03.1984</w:t>
            </w:r>
          </w:p>
        </w:tc>
        <w:tc>
          <w:tcPr>
            <w:tcW w:w="992" w:type="dxa"/>
            <w:vAlign w:val="center"/>
          </w:tcPr>
          <w:p w:rsidR="00F277B6" w:rsidRPr="002E54B0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КИПУ,2006</w:t>
            </w:r>
          </w:p>
        </w:tc>
        <w:tc>
          <w:tcPr>
            <w:tcW w:w="1701" w:type="dxa"/>
            <w:vAlign w:val="center"/>
          </w:tcPr>
          <w:p w:rsidR="00F277B6" w:rsidRPr="002E54B0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Крымско-татарский язык и литература, турецкий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Крымско-татарский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F277B6" w:rsidRPr="002E54B0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25.01.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80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12.05.25-16.05.25 (36ч)</w:t>
            </w:r>
          </w:p>
          <w:p w:rsidR="00F277B6" w:rsidRDefault="00F277B6" w:rsidP="00B80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«Инновационные технологии в работе учителя </w:t>
            </w:r>
            <w:proofErr w:type="spellStart"/>
            <w:r>
              <w:rPr>
                <w:sz w:val="18"/>
                <w:szCs w:val="18"/>
              </w:rPr>
              <w:t>крымскотатарского</w:t>
            </w:r>
            <w:proofErr w:type="spellEnd"/>
            <w:r>
              <w:rPr>
                <w:sz w:val="18"/>
                <w:szCs w:val="18"/>
              </w:rPr>
              <w:t xml:space="preserve"> языка и литературы в условиях реализации ФГОС»</w:t>
            </w:r>
          </w:p>
        </w:tc>
        <w:tc>
          <w:tcPr>
            <w:tcW w:w="850" w:type="dxa"/>
            <w:vAlign w:val="center"/>
          </w:tcPr>
          <w:p w:rsidR="00F277B6" w:rsidRPr="002E54B0" w:rsidRDefault="00F277B6" w:rsidP="003A09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Ремзие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Шевкетовна</w:t>
            </w:r>
            <w:proofErr w:type="spellEnd"/>
          </w:p>
          <w:p w:rsidR="00F277B6" w:rsidRPr="00572521" w:rsidRDefault="00F277B6" w:rsidP="00572521">
            <w:pPr>
              <w:rPr>
                <w:sz w:val="18"/>
                <w:szCs w:val="18"/>
              </w:rPr>
            </w:pPr>
            <w:r w:rsidRPr="00572521">
              <w:rPr>
                <w:sz w:val="18"/>
                <w:szCs w:val="18"/>
              </w:rPr>
              <w:t>30.03.1986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КИПУ, 2009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среднего обр. «Язык и литература (английский)»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</w:t>
            </w:r>
          </w:p>
          <w:p w:rsidR="00F277B6" w:rsidRDefault="00F277B6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03.04.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19.04.23-15.05.23 (36ч)</w:t>
            </w: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преподавания английского языка в начальной школе»</w:t>
            </w: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30.09.24-01.10.24 (18ч)</w:t>
            </w:r>
          </w:p>
          <w:p w:rsidR="00F277B6" w:rsidRPr="00D847FC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Soft</w:t>
            </w:r>
            <w:r w:rsidRPr="00D847FC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skills</w:t>
            </w:r>
            <w:r>
              <w:rPr>
                <w:sz w:val="18"/>
                <w:szCs w:val="18"/>
              </w:rPr>
              <w:t xml:space="preserve"> на уроках </w:t>
            </w:r>
            <w:proofErr w:type="spellStart"/>
            <w:r>
              <w:rPr>
                <w:sz w:val="18"/>
                <w:szCs w:val="18"/>
              </w:rPr>
              <w:t>анг</w:t>
            </w:r>
            <w:proofErr w:type="spellEnd"/>
            <w:r>
              <w:rPr>
                <w:sz w:val="18"/>
                <w:szCs w:val="18"/>
              </w:rPr>
              <w:t xml:space="preserve"> языка</w:t>
            </w:r>
          </w:p>
        </w:tc>
        <w:tc>
          <w:tcPr>
            <w:tcW w:w="850" w:type="dxa"/>
            <w:vAlign w:val="center"/>
          </w:tcPr>
          <w:p w:rsidR="00F277B6" w:rsidRDefault="00F277B6" w:rsidP="00D847F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913641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Османова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Венера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Иззетовна</w:t>
            </w:r>
            <w:proofErr w:type="spellEnd"/>
          </w:p>
          <w:p w:rsidR="00F277B6" w:rsidRPr="00BA507A" w:rsidRDefault="00F277B6" w:rsidP="00BA507A">
            <w:pPr>
              <w:rPr>
                <w:sz w:val="20"/>
                <w:szCs w:val="20"/>
              </w:rPr>
            </w:pPr>
            <w:r w:rsidRPr="00BA507A">
              <w:rPr>
                <w:sz w:val="20"/>
                <w:szCs w:val="20"/>
              </w:rPr>
              <w:t>22.06.1986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КИППУ, 2008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</w:t>
            </w:r>
            <w:proofErr w:type="spellEnd"/>
            <w:r>
              <w:rPr>
                <w:sz w:val="18"/>
                <w:szCs w:val="18"/>
              </w:rPr>
              <w:t xml:space="preserve">-ль </w:t>
            </w:r>
            <w:proofErr w:type="spellStart"/>
            <w:r>
              <w:rPr>
                <w:sz w:val="18"/>
                <w:szCs w:val="18"/>
              </w:rPr>
              <w:t>укр</w:t>
            </w:r>
            <w:proofErr w:type="spellEnd"/>
            <w:r>
              <w:rPr>
                <w:sz w:val="18"/>
                <w:szCs w:val="18"/>
              </w:rPr>
              <w:t xml:space="preserve"> языка и литературы и английского языка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8D09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Default="00F277B6" w:rsidP="009E7E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Панова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Семеновна</w:t>
            </w:r>
          </w:p>
          <w:p w:rsidR="00F277B6" w:rsidRPr="00C2442D" w:rsidRDefault="00F277B6" w:rsidP="00F96D1B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26.01. 1956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Default="00F277B6" w:rsidP="00201763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2005</w:t>
            </w:r>
            <w:r>
              <w:rPr>
                <w:sz w:val="18"/>
                <w:szCs w:val="18"/>
              </w:rPr>
              <w:t xml:space="preserve"> Переподготовка</w:t>
            </w:r>
          </w:p>
          <w:p w:rsidR="00F277B6" w:rsidRPr="00986FF6" w:rsidRDefault="00F277B6" w:rsidP="00201763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01.03.23-30.06.23 (360ч)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Физическая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реабилитация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992" w:type="dxa"/>
            <w:vAlign w:val="center"/>
          </w:tcPr>
          <w:p w:rsidR="00F277B6" w:rsidRDefault="00F277B6" w:rsidP="005C4A74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Default="00F277B6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</w:p>
          <w:p w:rsidR="00F277B6" w:rsidRPr="00986FF6" w:rsidRDefault="00F277B6" w:rsidP="003976B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19.12.</w:t>
            </w:r>
          </w:p>
          <w:p w:rsidR="00F277B6" w:rsidRPr="00986FF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01.03.2023-переподготовка ОБЖ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12.09.23-14.09.23 (18ч)</w:t>
            </w:r>
          </w:p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комплексной безопасности деятельности ОО»</w:t>
            </w:r>
          </w:p>
          <w:p w:rsidR="00F277B6" w:rsidRPr="00986FF6" w:rsidRDefault="00F277B6" w:rsidP="0020176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02.10.24-04.10.24 </w:t>
            </w:r>
            <w:proofErr w:type="spellStart"/>
            <w:r>
              <w:rPr>
                <w:sz w:val="18"/>
                <w:szCs w:val="18"/>
              </w:rPr>
              <w:t>ОБиЗР</w:t>
            </w:r>
            <w:proofErr w:type="spellEnd"/>
          </w:p>
        </w:tc>
        <w:tc>
          <w:tcPr>
            <w:tcW w:w="850" w:type="dxa"/>
            <w:vAlign w:val="center"/>
          </w:tcPr>
          <w:p w:rsidR="00F277B6" w:rsidRPr="00986FF6" w:rsidRDefault="00F277B6" w:rsidP="00D847F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Петрова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</w:t>
            </w:r>
            <w:bookmarkStart w:id="0" w:name="_GoBack"/>
            <w:bookmarkEnd w:id="0"/>
            <w:r w:rsidRPr="00C2442D">
              <w:rPr>
                <w:sz w:val="18"/>
                <w:szCs w:val="18"/>
              </w:rPr>
              <w:t>лья</w:t>
            </w:r>
          </w:p>
          <w:p w:rsidR="00F277B6" w:rsidRPr="00C2442D" w:rsidRDefault="00F277B6" w:rsidP="00F96D1B">
            <w:pPr>
              <w:ind w:right="-108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Анатольевна</w:t>
            </w:r>
          </w:p>
          <w:p w:rsidR="00F277B6" w:rsidRPr="00C2442D" w:rsidRDefault="00F277B6" w:rsidP="00F96D1B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27.11. 1969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1995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информатика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5C72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  <w:r w:rsidRPr="00986FF6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</w:p>
          <w:p w:rsidR="00F277B6" w:rsidRPr="00986FF6" w:rsidRDefault="00F277B6" w:rsidP="005C72CB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FA67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12.05.25-16.05.25 (36ч)</w:t>
            </w:r>
          </w:p>
          <w:p w:rsidR="00F277B6" w:rsidRPr="00F96D1B" w:rsidRDefault="00F277B6" w:rsidP="003A099B">
            <w:pPr>
              <w:snapToGrid w:val="0"/>
              <w:jc w:val="center"/>
              <w:rPr>
                <w:sz w:val="20"/>
                <w:szCs w:val="20"/>
              </w:rPr>
            </w:pPr>
            <w:r w:rsidRPr="00F96D1B">
              <w:rPr>
                <w:sz w:val="20"/>
                <w:szCs w:val="20"/>
              </w:rPr>
              <w:t xml:space="preserve">Методика </w:t>
            </w:r>
            <w:r>
              <w:rPr>
                <w:sz w:val="20"/>
                <w:szCs w:val="20"/>
              </w:rPr>
              <w:t>подготовки учащихся к ГИА по предмету «Математика»</w:t>
            </w:r>
            <w:r w:rsidRPr="00F96D1B">
              <w:rPr>
                <w:sz w:val="20"/>
                <w:szCs w:val="20"/>
              </w:rPr>
              <w:t xml:space="preserve"> в условиях реализации ФГОС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A099B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01771" w:rsidRDefault="00F277B6" w:rsidP="0040132E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01771">
              <w:rPr>
                <w:b w:val="0"/>
                <w:bCs w:val="0"/>
                <w:sz w:val="18"/>
                <w:szCs w:val="18"/>
              </w:rPr>
              <w:t>Погожая</w:t>
            </w:r>
            <w:r w:rsidRPr="00401771">
              <w:rPr>
                <w:b w:val="0"/>
                <w:bCs w:val="0"/>
                <w:sz w:val="18"/>
                <w:szCs w:val="18"/>
              </w:rPr>
              <w:br/>
              <w:t>Ирина</w:t>
            </w:r>
          </w:p>
          <w:p w:rsidR="00F277B6" w:rsidRPr="00401771" w:rsidRDefault="00F277B6" w:rsidP="0040132E">
            <w:pPr>
              <w:pStyle w:val="1"/>
              <w:tabs>
                <w:tab w:val="left" w:pos="0"/>
              </w:tabs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01771">
              <w:rPr>
                <w:b w:val="0"/>
                <w:bCs w:val="0"/>
                <w:sz w:val="18"/>
                <w:szCs w:val="18"/>
              </w:rPr>
              <w:t>Викторовна</w:t>
            </w:r>
          </w:p>
          <w:p w:rsidR="00F277B6" w:rsidRPr="00C2442D" w:rsidRDefault="00F277B6" w:rsidP="0040132E">
            <w:pPr>
              <w:snapToGrid w:val="0"/>
              <w:rPr>
                <w:sz w:val="18"/>
                <w:szCs w:val="18"/>
              </w:rPr>
            </w:pPr>
            <w:r w:rsidRPr="00401771">
              <w:rPr>
                <w:sz w:val="18"/>
                <w:szCs w:val="18"/>
              </w:rPr>
              <w:t>12.12. 1970</w:t>
            </w:r>
          </w:p>
          <w:p w:rsidR="00F277B6" w:rsidRPr="00C2442D" w:rsidRDefault="00F277B6" w:rsidP="0040132E"/>
        </w:tc>
        <w:tc>
          <w:tcPr>
            <w:tcW w:w="992" w:type="dxa"/>
            <w:vAlign w:val="center"/>
          </w:tcPr>
          <w:p w:rsidR="00F277B6" w:rsidRPr="00986FF6" w:rsidRDefault="00F277B6" w:rsidP="0040132E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Мелитопольский </w:t>
            </w:r>
            <w:r>
              <w:rPr>
                <w:sz w:val="18"/>
                <w:szCs w:val="18"/>
              </w:rPr>
              <w:t>ГПУ</w:t>
            </w:r>
            <w:r w:rsidRPr="00986FF6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2008</w:t>
            </w:r>
          </w:p>
        </w:tc>
        <w:tc>
          <w:tcPr>
            <w:tcW w:w="1701" w:type="dxa"/>
            <w:vAlign w:val="center"/>
          </w:tcPr>
          <w:p w:rsidR="00F277B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  <w:r>
              <w:rPr>
                <w:sz w:val="18"/>
                <w:szCs w:val="18"/>
              </w:rPr>
              <w:t>,</w:t>
            </w:r>
          </w:p>
          <w:p w:rsidR="00F277B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Pr="00986FF6">
              <w:rPr>
                <w:sz w:val="18"/>
                <w:szCs w:val="18"/>
              </w:rPr>
              <w:t>рактический</w:t>
            </w:r>
          </w:p>
          <w:p w:rsidR="00F277B6" w:rsidRPr="00986FF6" w:rsidRDefault="00F277B6" w:rsidP="0040132E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40132E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04.02.</w:t>
            </w:r>
          </w:p>
          <w:p w:rsidR="00F277B6" w:rsidRPr="00986FF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04.02</w:t>
            </w:r>
          </w:p>
          <w:p w:rsidR="00F277B6" w:rsidRPr="00986FF6" w:rsidRDefault="00F277B6" w:rsidP="0040132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824" w:type="dxa"/>
            <w:vAlign w:val="center"/>
          </w:tcPr>
          <w:p w:rsidR="00F277B6" w:rsidRDefault="00F277B6" w:rsidP="004013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01.04.25-03.04.25</w:t>
            </w:r>
          </w:p>
          <w:p w:rsidR="00F277B6" w:rsidRPr="00841C92" w:rsidRDefault="00F277B6" w:rsidP="0040132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Формирование функциональной грамотности в начальной школе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67970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  <w:p w:rsidR="00F277B6" w:rsidRPr="00986FF6" w:rsidRDefault="00F277B6" w:rsidP="0040132E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  <w:p w:rsidR="00F277B6" w:rsidRPr="00986FF6" w:rsidRDefault="00F277B6" w:rsidP="0040132E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Попова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Олеся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F277B6" w:rsidRPr="00C2442D" w:rsidRDefault="00F277B6" w:rsidP="003C1A0E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19.10. 1983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87035F" w:rsidRDefault="00F277B6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87035F">
              <w:rPr>
                <w:sz w:val="18"/>
                <w:szCs w:val="18"/>
              </w:rPr>
              <w:t>ысшее,</w:t>
            </w:r>
          </w:p>
          <w:p w:rsidR="00F277B6" w:rsidRPr="0087035F" w:rsidRDefault="00F277B6" w:rsidP="00B27265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КГИПУ, 2005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7035F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>альное</w:t>
            </w:r>
          </w:p>
          <w:p w:rsidR="00F277B6" w:rsidRPr="0087035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87035F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0D1C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</w:t>
            </w:r>
          </w:p>
          <w:p w:rsidR="00F277B6" w:rsidRPr="0087035F" w:rsidRDefault="00F277B6" w:rsidP="00B3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B3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17.04.</w:t>
            </w:r>
          </w:p>
          <w:p w:rsidR="00F277B6" w:rsidRPr="0087035F" w:rsidRDefault="00F277B6" w:rsidP="00B32F9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34755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27.02.24-29.02.24 (18ч)</w:t>
            </w:r>
          </w:p>
          <w:p w:rsidR="00F277B6" w:rsidRPr="0087035F" w:rsidRDefault="00F277B6" w:rsidP="003475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«Обучение , воспитание и развитие детей с ОВЗ»</w:t>
            </w:r>
          </w:p>
        </w:tc>
        <w:tc>
          <w:tcPr>
            <w:tcW w:w="850" w:type="dxa"/>
            <w:vAlign w:val="center"/>
          </w:tcPr>
          <w:p w:rsidR="00F277B6" w:rsidRPr="0087035F" w:rsidRDefault="00F277B6" w:rsidP="00B32F92">
            <w:pPr>
              <w:jc w:val="center"/>
              <w:rPr>
                <w:sz w:val="18"/>
                <w:szCs w:val="18"/>
              </w:rPr>
            </w:pPr>
            <w:r w:rsidRPr="0087035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87035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Полищук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Светлана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Николаевна</w:t>
            </w:r>
            <w:proofErr w:type="spellEnd"/>
          </w:p>
          <w:p w:rsidR="00F277B6" w:rsidRPr="00C2442D" w:rsidRDefault="00F277B6" w:rsidP="00FC68A4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</w:t>
            </w:r>
            <w:r>
              <w:rPr>
                <w:sz w:val="18"/>
                <w:szCs w:val="18"/>
                <w:lang w:val="uk-UA"/>
              </w:rPr>
              <w:t>8</w:t>
            </w:r>
            <w:r w:rsidRPr="00C2442D">
              <w:rPr>
                <w:sz w:val="18"/>
                <w:szCs w:val="18"/>
                <w:lang w:val="uk-UA"/>
              </w:rPr>
              <w:t>.09.1961</w:t>
            </w:r>
          </w:p>
        </w:tc>
        <w:tc>
          <w:tcPr>
            <w:tcW w:w="992" w:type="dxa"/>
            <w:vAlign w:val="center"/>
          </w:tcPr>
          <w:p w:rsidR="00F277B6" w:rsidRDefault="00F277B6" w:rsidP="001352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СГУ, 1985</w:t>
            </w:r>
          </w:p>
        </w:tc>
        <w:tc>
          <w:tcPr>
            <w:tcW w:w="1701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биологии</w:t>
            </w:r>
          </w:p>
        </w:tc>
        <w:tc>
          <w:tcPr>
            <w:tcW w:w="1418" w:type="dxa"/>
            <w:vAlign w:val="center"/>
          </w:tcPr>
          <w:p w:rsidR="00F277B6" w:rsidRDefault="00F277B6" w:rsidP="0091364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F277B6" w:rsidRDefault="00F277B6" w:rsidP="00C33B6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C33B6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E6E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0E6E9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F277B6" w:rsidRDefault="00F277B6" w:rsidP="00B80176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29.03.22-05.05.22 (36ч) ФГОС</w:t>
            </w:r>
          </w:p>
        </w:tc>
        <w:tc>
          <w:tcPr>
            <w:tcW w:w="850" w:type="dxa"/>
            <w:vAlign w:val="center"/>
          </w:tcPr>
          <w:p w:rsidR="00F277B6" w:rsidRDefault="00F277B6" w:rsidP="00FC68A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Default="00F277B6" w:rsidP="0091364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Починок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Вера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AD7A2F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26.07. 1955</w:t>
            </w: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высшее,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Херсонский ГПИ, 1988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4F2224">
              <w:rPr>
                <w:sz w:val="18"/>
                <w:szCs w:val="18"/>
              </w:rPr>
              <w:t>ач</w:t>
            </w:r>
            <w:r>
              <w:rPr>
                <w:sz w:val="18"/>
                <w:szCs w:val="18"/>
              </w:rPr>
              <w:t xml:space="preserve">альное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образов</w:t>
            </w:r>
            <w:r>
              <w:rPr>
                <w:sz w:val="18"/>
                <w:szCs w:val="18"/>
              </w:rPr>
              <w:t>ание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22.03.</w:t>
            </w:r>
          </w:p>
          <w:p w:rsidR="00F277B6" w:rsidRPr="004F2224" w:rsidRDefault="00F277B6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5C72C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01.12.22-05.12.22 (18ч)</w:t>
            </w:r>
          </w:p>
          <w:p w:rsidR="00F277B6" w:rsidRPr="004F2224" w:rsidRDefault="00F277B6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1 классах в контексте реализации нового ФГОС НОО»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5C72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4F2224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6A69B2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6A69B2">
              <w:rPr>
                <w:sz w:val="18"/>
                <w:szCs w:val="18"/>
                <w:lang w:val="uk-UA"/>
              </w:rPr>
              <w:t xml:space="preserve">Приходько </w:t>
            </w:r>
            <w:proofErr w:type="spellStart"/>
            <w:r w:rsidRPr="006A69B2">
              <w:rPr>
                <w:sz w:val="18"/>
                <w:szCs w:val="18"/>
                <w:lang w:val="uk-UA"/>
              </w:rPr>
              <w:t>Виктория</w:t>
            </w:r>
            <w:proofErr w:type="spellEnd"/>
          </w:p>
          <w:p w:rsidR="00F277B6" w:rsidRPr="006A69B2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6A69B2">
              <w:rPr>
                <w:sz w:val="18"/>
                <w:szCs w:val="18"/>
                <w:lang w:val="uk-UA"/>
              </w:rPr>
              <w:t>Степановна</w:t>
            </w:r>
            <w:proofErr w:type="spellEnd"/>
          </w:p>
          <w:p w:rsidR="00F277B6" w:rsidRPr="00C2442D" w:rsidRDefault="00F277B6" w:rsidP="00C31E01">
            <w:pPr>
              <w:rPr>
                <w:sz w:val="18"/>
                <w:szCs w:val="18"/>
              </w:rPr>
            </w:pPr>
            <w:r w:rsidRPr="006A69B2">
              <w:rPr>
                <w:sz w:val="18"/>
                <w:szCs w:val="18"/>
              </w:rPr>
              <w:t>10.07. 1985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Таврический гуманитарно-экологический институт, 2006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Английский</w:t>
            </w:r>
            <w:r>
              <w:rPr>
                <w:sz w:val="18"/>
                <w:szCs w:val="18"/>
              </w:rPr>
              <w:t xml:space="preserve"> </w:t>
            </w:r>
            <w:r w:rsidRPr="009C7656">
              <w:rPr>
                <w:sz w:val="18"/>
                <w:szCs w:val="18"/>
              </w:rPr>
              <w:t>язык и немецкий язык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22.02.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Курсы профессиональной переподготовки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(36ч)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Методика подготовки к </w:t>
            </w:r>
            <w:proofErr w:type="gramStart"/>
            <w:r>
              <w:rPr>
                <w:sz w:val="18"/>
                <w:szCs w:val="18"/>
              </w:rPr>
              <w:t>ОГЭ .</w:t>
            </w:r>
            <w:proofErr w:type="gramEnd"/>
            <w:r>
              <w:rPr>
                <w:sz w:val="18"/>
                <w:szCs w:val="18"/>
              </w:rPr>
              <w:t xml:space="preserve"> Английский язык</w:t>
            </w:r>
          </w:p>
        </w:tc>
        <w:tc>
          <w:tcPr>
            <w:tcW w:w="850" w:type="dxa"/>
            <w:vAlign w:val="center"/>
          </w:tcPr>
          <w:p w:rsidR="00F277B6" w:rsidRPr="009C7656" w:rsidRDefault="00F277B6" w:rsidP="001C3984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Рабочих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Наталья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F277B6" w:rsidRPr="00C2442D" w:rsidRDefault="00F277B6" w:rsidP="00C31E01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09.08.1974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КГИПИ, 1997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0D1C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986FF6" w:rsidRDefault="00F277B6" w:rsidP="000D1C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0D1C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986FF6" w:rsidRDefault="00F277B6" w:rsidP="000D1CC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801B9F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13.05.24-17.05.24 (36ч)</w:t>
            </w:r>
          </w:p>
          <w:p w:rsidR="00F277B6" w:rsidRPr="00215081" w:rsidRDefault="00F277B6" w:rsidP="00801B9F">
            <w:pPr>
              <w:snapToGrid w:val="0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«Основы формирования финансовой грамотности детей младшего школьного возраста»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801B9F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Радченко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Алексеевна</w:t>
            </w:r>
            <w:proofErr w:type="spellEnd"/>
          </w:p>
          <w:p w:rsidR="00F277B6" w:rsidRPr="00C2442D" w:rsidRDefault="00F277B6" w:rsidP="0021508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07.02. 1962</w:t>
            </w:r>
          </w:p>
          <w:p w:rsidR="00F277B6" w:rsidRPr="00C2442D" w:rsidRDefault="00F277B6" w:rsidP="00215081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2224">
              <w:rPr>
                <w:sz w:val="18"/>
                <w:szCs w:val="18"/>
              </w:rPr>
              <w:t xml:space="preserve">ысшее, 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Запорожское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ПУ, 1981, СГУ, 1986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классы, </w:t>
            </w:r>
            <w:proofErr w:type="spellStart"/>
            <w:r w:rsidRPr="004F2224">
              <w:rPr>
                <w:sz w:val="18"/>
                <w:szCs w:val="18"/>
              </w:rPr>
              <w:t>укр.яз</w:t>
            </w:r>
            <w:proofErr w:type="spellEnd"/>
            <w:r w:rsidRPr="004F2224">
              <w:rPr>
                <w:sz w:val="18"/>
                <w:szCs w:val="18"/>
              </w:rPr>
              <w:t>, географ.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FA6D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986FF6" w:rsidRDefault="00F277B6" w:rsidP="00FA6D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92" w:type="dxa"/>
            <w:vAlign w:val="center"/>
          </w:tcPr>
          <w:p w:rsidR="00F277B6" w:rsidRDefault="00F277B6" w:rsidP="00FA6D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20.03.</w:t>
            </w:r>
          </w:p>
          <w:p w:rsidR="00F277B6" w:rsidRPr="00986FF6" w:rsidRDefault="00F277B6" w:rsidP="00FA6DC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2030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30.09.24-02.10.24 (18ч)</w:t>
            </w:r>
          </w:p>
          <w:p w:rsidR="00F277B6" w:rsidRPr="00215081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Использование речевых средств на уроках ОРКСЭ</w:t>
            </w:r>
          </w:p>
        </w:tc>
        <w:tc>
          <w:tcPr>
            <w:tcW w:w="850" w:type="dxa"/>
            <w:vAlign w:val="center"/>
          </w:tcPr>
          <w:p w:rsidR="00F277B6" w:rsidRPr="004F2224" w:rsidRDefault="00F277B6" w:rsidP="00D847FC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4F2224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Ридченко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Лариса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Михайловна</w:t>
            </w:r>
            <w:proofErr w:type="spellEnd"/>
          </w:p>
          <w:p w:rsidR="00F277B6" w:rsidRPr="00C2442D" w:rsidRDefault="00F277B6" w:rsidP="0021508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22.04.1969</w:t>
            </w:r>
          </w:p>
        </w:tc>
        <w:tc>
          <w:tcPr>
            <w:tcW w:w="992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СГУ, 1992</w:t>
            </w:r>
          </w:p>
        </w:tc>
        <w:tc>
          <w:tcPr>
            <w:tcW w:w="1701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Филология. Преподаватель русского языка и литературы</w:t>
            </w:r>
          </w:p>
        </w:tc>
        <w:tc>
          <w:tcPr>
            <w:tcW w:w="1418" w:type="dxa"/>
            <w:vAlign w:val="center"/>
          </w:tcPr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112A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19.12</w:t>
            </w:r>
          </w:p>
          <w:p w:rsidR="00F277B6" w:rsidRDefault="00F277B6" w:rsidP="00112A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08.04.24-10.04.24 (18ч)</w:t>
            </w:r>
          </w:p>
          <w:p w:rsidR="00F277B6" w:rsidRDefault="00F277B6" w:rsidP="0094784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организации образовательного процесса в контексте реализации обновленных ФГОС» (русский язык и литература)</w:t>
            </w:r>
          </w:p>
        </w:tc>
        <w:tc>
          <w:tcPr>
            <w:tcW w:w="850" w:type="dxa"/>
            <w:vAlign w:val="center"/>
          </w:tcPr>
          <w:p w:rsidR="00F277B6" w:rsidRDefault="00F277B6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Рычкова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Ирина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Владимировна</w:t>
            </w:r>
          </w:p>
          <w:p w:rsidR="00F277B6" w:rsidRPr="00C2442D" w:rsidRDefault="00F277B6" w:rsidP="00165EB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28.11. 1969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1993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5F13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06.03.23-13.03.23 (36ч)</w:t>
            </w:r>
          </w:p>
          <w:p w:rsidR="00F277B6" w:rsidRDefault="00F277B6" w:rsidP="005F13D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Default="00F277B6" w:rsidP="00165E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(математика)</w:t>
            </w:r>
          </w:p>
          <w:p w:rsidR="00F277B6" w:rsidRDefault="00F277B6" w:rsidP="00FC6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23.08.23-25.08.23 </w:t>
            </w:r>
          </w:p>
          <w:p w:rsidR="00F277B6" w:rsidRDefault="00F277B6" w:rsidP="00FC68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«Индивидуальный проект в условиях ФГОС»</w:t>
            </w:r>
          </w:p>
          <w:p w:rsidR="00F277B6" w:rsidRDefault="00F277B6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08.04.24-15.04.24 (36ч)</w:t>
            </w:r>
          </w:p>
          <w:p w:rsidR="00F277B6" w:rsidRDefault="00F277B6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986FF6" w:rsidRDefault="00F277B6" w:rsidP="007462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(математика)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7462D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Салямова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Диляра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Фаридовна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19.08. 1969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DB3ADF">
              <w:rPr>
                <w:sz w:val="18"/>
                <w:szCs w:val="18"/>
              </w:rPr>
              <w:t>Нукусский</w:t>
            </w:r>
            <w:proofErr w:type="spellEnd"/>
            <w:r w:rsidRPr="00DB3ADF">
              <w:rPr>
                <w:sz w:val="18"/>
                <w:szCs w:val="18"/>
              </w:rPr>
              <w:t xml:space="preserve"> ГУ, 1993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химия, биология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06.02.22-10.02.22</w:t>
            </w:r>
          </w:p>
          <w:p w:rsidR="00F277B6" w:rsidRDefault="00F277B6" w:rsidP="006A69B2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6A69B2" w:rsidRDefault="00F277B6" w:rsidP="006A69B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(биология)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6A69B2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Сахнова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Григорьевна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23.01.1981</w:t>
            </w:r>
          </w:p>
        </w:tc>
        <w:tc>
          <w:tcPr>
            <w:tcW w:w="992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КАПКС, 2003</w:t>
            </w:r>
          </w:p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КРИППО, 2019</w:t>
            </w:r>
          </w:p>
        </w:tc>
        <w:tc>
          <w:tcPr>
            <w:tcW w:w="1701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Менеджер-экономист</w:t>
            </w:r>
          </w:p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Педагогика и методика начального образования</w:t>
            </w:r>
          </w:p>
        </w:tc>
        <w:tc>
          <w:tcPr>
            <w:tcW w:w="1418" w:type="dxa"/>
            <w:vAlign w:val="center"/>
          </w:tcPr>
          <w:p w:rsidR="00F277B6" w:rsidRDefault="00F277B6" w:rsidP="004E7C0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112A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112A1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22.04.25-25.04.25 (24ч)</w:t>
            </w:r>
          </w:p>
          <w:p w:rsidR="00F277B6" w:rsidRDefault="00F277B6" w:rsidP="00165EB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«Развитие социальной активности младших школьников при реализации Всероссийского проекта «Орлята России» в РК»</w:t>
            </w:r>
          </w:p>
        </w:tc>
        <w:tc>
          <w:tcPr>
            <w:tcW w:w="850" w:type="dxa"/>
            <w:vAlign w:val="center"/>
          </w:tcPr>
          <w:p w:rsidR="00F277B6" w:rsidRPr="00F445B5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Свичкаренко</w:t>
            </w:r>
            <w:proofErr w:type="spellEnd"/>
            <w:r w:rsidRPr="00C2442D">
              <w:rPr>
                <w:sz w:val="18"/>
                <w:szCs w:val="18"/>
              </w:rPr>
              <w:t>-Касаткина Виктория Анатольевна</w:t>
            </w:r>
          </w:p>
          <w:p w:rsidR="00F277B6" w:rsidRPr="00C2442D" w:rsidRDefault="00F277B6" w:rsidP="00165EB8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15.12. 1977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ТНУ, 2000, ТНУ, 2013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 xml:space="preserve">психология, 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новогреческий язык и литература,</w:t>
            </w:r>
            <w:r>
              <w:rPr>
                <w:sz w:val="18"/>
                <w:szCs w:val="18"/>
              </w:rPr>
              <w:t xml:space="preserve"> </w:t>
            </w:r>
            <w:r w:rsidRPr="009C7656">
              <w:rPr>
                <w:sz w:val="18"/>
                <w:szCs w:val="18"/>
              </w:rPr>
              <w:t>англ. язык,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11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  <w:p w:rsidR="00F277B6" w:rsidRPr="009C7656" w:rsidRDefault="00F277B6" w:rsidP="0011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02.05.23-04.05.23 (18ч)</w:t>
            </w:r>
          </w:p>
          <w:p w:rsidR="00F277B6" w:rsidRDefault="00F277B6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«Современные технологии формирования лексических и грамматических навыков на уроках </w:t>
            </w:r>
            <w:proofErr w:type="spellStart"/>
            <w:r>
              <w:rPr>
                <w:sz w:val="18"/>
                <w:szCs w:val="18"/>
              </w:rPr>
              <w:t>англ</w:t>
            </w:r>
            <w:proofErr w:type="spellEnd"/>
            <w:r>
              <w:rPr>
                <w:sz w:val="18"/>
                <w:szCs w:val="18"/>
              </w:rPr>
              <w:t xml:space="preserve"> языка»</w:t>
            </w:r>
          </w:p>
          <w:p w:rsidR="00F277B6" w:rsidRDefault="00F277B6" w:rsidP="00FA53D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F277B6" w:rsidRDefault="00F277B6" w:rsidP="00FD209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9C7656" w:rsidRDefault="00F277B6" w:rsidP="00FD209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(английский язык)</w:t>
            </w:r>
          </w:p>
        </w:tc>
        <w:tc>
          <w:tcPr>
            <w:tcW w:w="850" w:type="dxa"/>
            <w:vAlign w:val="center"/>
          </w:tcPr>
          <w:p w:rsidR="00F277B6" w:rsidRPr="009C7656" w:rsidRDefault="00F277B6" w:rsidP="00FD209C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Сеитджелилова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Зудие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Зейтуллаевна</w:t>
            </w:r>
            <w:proofErr w:type="spellEnd"/>
          </w:p>
          <w:p w:rsidR="00F277B6" w:rsidRPr="00C2442D" w:rsidRDefault="00F277B6" w:rsidP="00165EB8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20.05. 1953</w:t>
            </w:r>
          </w:p>
          <w:p w:rsidR="00F277B6" w:rsidRPr="00C2442D" w:rsidRDefault="00F277B6" w:rsidP="00165EB8">
            <w:pPr>
              <w:rPr>
                <w:sz w:val="18"/>
                <w:szCs w:val="18"/>
              </w:rPr>
            </w:pPr>
          </w:p>
          <w:p w:rsidR="00F277B6" w:rsidRPr="00C2442D" w:rsidRDefault="00F277B6" w:rsidP="00165EB8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DB3ADF">
              <w:rPr>
                <w:sz w:val="18"/>
                <w:szCs w:val="18"/>
              </w:rPr>
              <w:t>ысшее,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Кубанский ГУ, 1975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11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Default="00F277B6" w:rsidP="00112A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15.10.18-26.10.18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Концептуальные положения и методы преподавания математики в соответствии с требованиями Российского законодательства и ФГОС</w:t>
            </w:r>
          </w:p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DB3ADF" w:rsidRDefault="00F277B6" w:rsidP="00C87B35">
            <w:pPr>
              <w:jc w:val="center"/>
              <w:rPr>
                <w:sz w:val="18"/>
                <w:szCs w:val="18"/>
              </w:rPr>
            </w:pPr>
            <w:r w:rsidRPr="00DB3ADF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21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Сейтмеметов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Али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Рефатович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21.08.1992</w:t>
            </w:r>
          </w:p>
        </w:tc>
        <w:tc>
          <w:tcPr>
            <w:tcW w:w="992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 2017</w:t>
            </w:r>
          </w:p>
        </w:tc>
        <w:tc>
          <w:tcPr>
            <w:tcW w:w="1701" w:type="dxa"/>
            <w:vAlign w:val="center"/>
          </w:tcPr>
          <w:p w:rsidR="00F277B6" w:rsidRPr="00DB3ADF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02.05.23-04.05.23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«Современные подходы к подготовке учащихся к ЕГЭ по обществознанию»</w:t>
            </w:r>
          </w:p>
        </w:tc>
        <w:tc>
          <w:tcPr>
            <w:tcW w:w="850" w:type="dxa"/>
            <w:vAlign w:val="center"/>
          </w:tcPr>
          <w:p w:rsidR="00F277B6" w:rsidRPr="00DB3ADF" w:rsidRDefault="00F277B6" w:rsidP="00C87B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Сейтрасулова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Шамсие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Эдемовна</w:t>
            </w:r>
            <w:proofErr w:type="spellEnd"/>
          </w:p>
          <w:p w:rsidR="00F277B6" w:rsidRPr="00C2442D" w:rsidRDefault="00F277B6" w:rsidP="00BC210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C2442D">
              <w:rPr>
                <w:sz w:val="18"/>
                <w:szCs w:val="18"/>
              </w:rPr>
              <w:t>.04. 1969</w:t>
            </w:r>
          </w:p>
          <w:p w:rsidR="00F277B6" w:rsidRPr="00C2442D" w:rsidRDefault="00F277B6" w:rsidP="00BC21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учитель       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Андижан.гос</w:t>
            </w:r>
            <w:proofErr w:type="spellEnd"/>
            <w:r w:rsidRPr="00986FF6">
              <w:rPr>
                <w:sz w:val="18"/>
                <w:szCs w:val="18"/>
              </w:rPr>
              <w:t>.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986FF6">
              <w:rPr>
                <w:sz w:val="18"/>
                <w:szCs w:val="18"/>
              </w:rPr>
              <w:t>нститут языков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1993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5434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54345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C210E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16.09.24-20.09.24 (36ч)</w:t>
            </w:r>
          </w:p>
          <w:p w:rsidR="00F277B6" w:rsidRPr="00BC210E" w:rsidRDefault="00F277B6" w:rsidP="00BC210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Особенности преподавания сложных тем по русскому языку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D847FC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Селиверстова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Татьяна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BC210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27.02. 1972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</w:t>
            </w:r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2005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  <w:r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986FF6" w:rsidRDefault="00F277B6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986FF6" w:rsidRDefault="00F277B6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19.02.24-21.02.24 (18ч)</w:t>
            </w:r>
          </w:p>
          <w:p w:rsidR="00F277B6" w:rsidRPr="00BC210E" w:rsidRDefault="00F277B6" w:rsidP="00C87B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«Методические и содержательные аспекты подготовки младших школьников к ВПР»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34755B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ind w:left="-179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Семакина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Ольга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Игоревна</w:t>
            </w:r>
            <w:proofErr w:type="spellEnd"/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21.11.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</w:rPr>
              <w:t>1980</w:t>
            </w:r>
          </w:p>
        </w:tc>
        <w:tc>
          <w:tcPr>
            <w:tcW w:w="992" w:type="dxa"/>
            <w:vAlign w:val="center"/>
          </w:tcPr>
          <w:p w:rsidR="00F277B6" w:rsidRPr="004F70F7" w:rsidRDefault="00F277B6" w:rsidP="00B27265">
            <w:pPr>
              <w:ind w:left="-37"/>
              <w:jc w:val="center"/>
              <w:rPr>
                <w:sz w:val="18"/>
                <w:szCs w:val="18"/>
                <w:lang w:val="uk-UA"/>
              </w:rPr>
            </w:pPr>
            <w:r w:rsidRPr="004F70F7">
              <w:rPr>
                <w:sz w:val="18"/>
                <w:szCs w:val="18"/>
                <w:lang w:val="uk-UA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F70F7">
              <w:rPr>
                <w:sz w:val="18"/>
                <w:szCs w:val="18"/>
                <w:lang w:val="uk-UA"/>
              </w:rPr>
              <w:t>Мелитопольское</w:t>
            </w:r>
            <w:proofErr w:type="spellEnd"/>
            <w:r w:rsidRPr="004F70F7">
              <w:rPr>
                <w:sz w:val="18"/>
                <w:szCs w:val="18"/>
                <w:lang w:val="uk-UA"/>
              </w:rPr>
              <w:t xml:space="preserve"> ГПУ, 2004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  <w:lang w:val="uk-UA"/>
              </w:rPr>
              <w:t>г</w:t>
            </w:r>
            <w:proofErr w:type="spellStart"/>
            <w:r w:rsidRPr="004F70F7">
              <w:rPr>
                <w:sz w:val="18"/>
                <w:szCs w:val="18"/>
              </w:rPr>
              <w:t>еография</w:t>
            </w:r>
            <w:proofErr w:type="spellEnd"/>
            <w:r w:rsidRPr="004F70F7">
              <w:rPr>
                <w:sz w:val="18"/>
                <w:szCs w:val="18"/>
              </w:rPr>
              <w:t>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</w:t>
            </w:r>
            <w:r w:rsidRPr="004F70F7">
              <w:rPr>
                <w:sz w:val="18"/>
                <w:szCs w:val="18"/>
              </w:rPr>
              <w:t>стория</w:t>
            </w:r>
            <w:r>
              <w:rPr>
                <w:sz w:val="18"/>
                <w:szCs w:val="18"/>
              </w:rPr>
              <w:t>,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общест-вознание</w:t>
            </w:r>
            <w:proofErr w:type="spellEnd"/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706F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19.02.24-26.02.24(36ч)</w:t>
            </w:r>
          </w:p>
          <w:p w:rsidR="00F277B6" w:rsidRDefault="00F277B6" w:rsidP="00FE674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«Подготовка экспертов (председателей и членов) предметных комиссий</w:t>
            </w:r>
          </w:p>
          <w:p w:rsidR="00F277B6" w:rsidRDefault="00F277B6" w:rsidP="00FE674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ЕГЭ» (история)</w:t>
            </w:r>
          </w:p>
          <w:p w:rsidR="00F277B6" w:rsidRDefault="00F277B6" w:rsidP="00FE674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10.04.23-14.04.23 (36ч)</w:t>
            </w:r>
          </w:p>
          <w:p w:rsidR="00F277B6" w:rsidRDefault="00F277B6" w:rsidP="00E2743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(председателей и членов) предметных комиссий</w:t>
            </w:r>
          </w:p>
          <w:p w:rsidR="00F277B6" w:rsidRDefault="00F277B6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ОГЭ» (история)</w:t>
            </w:r>
          </w:p>
          <w:p w:rsidR="00F277B6" w:rsidRDefault="00F277B6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19.08.24-21.08.24 (18ч)</w:t>
            </w:r>
          </w:p>
          <w:p w:rsidR="00F277B6" w:rsidRPr="004F70F7" w:rsidRDefault="00F277B6" w:rsidP="00E27434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Семьеведение</w:t>
            </w:r>
            <w:proofErr w:type="spellEnd"/>
            <w:r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215FCB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B27265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C2442D">
              <w:rPr>
                <w:b w:val="0"/>
                <w:bCs w:val="0"/>
                <w:sz w:val="18"/>
                <w:szCs w:val="18"/>
              </w:rPr>
              <w:t>Семенец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523F77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21.03. 1960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Шуйский ПИ, 1981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 xml:space="preserve">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C87B3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30.01.23-03.02.23</w:t>
            </w:r>
          </w:p>
          <w:p w:rsidR="00F277B6" w:rsidRPr="00523F77" w:rsidRDefault="00F277B6" w:rsidP="00C87B35">
            <w:pPr>
              <w:snapToGrid w:val="0"/>
              <w:jc w:val="center"/>
              <w:rPr>
                <w:sz w:val="20"/>
                <w:szCs w:val="20"/>
              </w:rPr>
            </w:pPr>
            <w:r w:rsidRPr="00523F77">
              <w:rPr>
                <w:sz w:val="20"/>
                <w:szCs w:val="20"/>
              </w:rPr>
              <w:t>Подготовка экспертов (представителей и членов) предметных комиссий по проверке выполнения заданий с развернутым ответом экзаменационных работ ОГЭ</w:t>
            </w:r>
            <w:r>
              <w:rPr>
                <w:sz w:val="20"/>
                <w:szCs w:val="20"/>
              </w:rPr>
              <w:t xml:space="preserve"> (литература)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E2743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Семенова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Лариса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Викторовна</w:t>
            </w:r>
            <w:proofErr w:type="spellEnd"/>
          </w:p>
          <w:p w:rsidR="00F277B6" w:rsidRPr="00C2442D" w:rsidRDefault="00F277B6" w:rsidP="00523F77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15.08. 1967</w:t>
            </w:r>
          </w:p>
          <w:p w:rsidR="00F277B6" w:rsidRPr="00C2442D" w:rsidRDefault="00F277B6" w:rsidP="00523F77">
            <w:pPr>
              <w:snapToGrid w:val="0"/>
              <w:rPr>
                <w:sz w:val="18"/>
                <w:szCs w:val="18"/>
                <w:lang w:val="uk-UA"/>
              </w:rPr>
            </w:pPr>
          </w:p>
          <w:p w:rsidR="00F277B6" w:rsidRPr="00C2442D" w:rsidRDefault="00F277B6" w:rsidP="00523F77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Воспитатель</w:t>
            </w:r>
          </w:p>
          <w:p w:rsidR="00F277B6" w:rsidRPr="009C6613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C6613">
              <w:rPr>
                <w:sz w:val="18"/>
                <w:szCs w:val="18"/>
              </w:rPr>
              <w:t>ГПД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C6613">
              <w:rPr>
                <w:sz w:val="18"/>
                <w:szCs w:val="18"/>
              </w:rPr>
              <w:t>Дебесское</w:t>
            </w:r>
            <w:proofErr w:type="spellEnd"/>
            <w:r w:rsidRPr="009C6613">
              <w:rPr>
                <w:sz w:val="18"/>
                <w:szCs w:val="18"/>
              </w:rPr>
              <w:t xml:space="preserve"> </w:t>
            </w:r>
            <w:proofErr w:type="spellStart"/>
            <w:r w:rsidRPr="009C6613">
              <w:rPr>
                <w:sz w:val="18"/>
                <w:szCs w:val="18"/>
              </w:rPr>
              <w:t>пед</w:t>
            </w:r>
            <w:proofErr w:type="spellEnd"/>
            <w:r w:rsidRPr="009C6613">
              <w:rPr>
                <w:sz w:val="18"/>
                <w:szCs w:val="18"/>
              </w:rPr>
              <w:t xml:space="preserve"> училище, 1982</w:t>
            </w:r>
            <w:r>
              <w:rPr>
                <w:sz w:val="18"/>
                <w:szCs w:val="18"/>
              </w:rPr>
              <w:t>;</w:t>
            </w:r>
          </w:p>
          <w:p w:rsidR="00F277B6" w:rsidRPr="009C6613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 с 2023 обучение 1 курс</w:t>
            </w:r>
          </w:p>
        </w:tc>
        <w:tc>
          <w:tcPr>
            <w:tcW w:w="1701" w:type="dxa"/>
            <w:vAlign w:val="center"/>
          </w:tcPr>
          <w:p w:rsidR="00F277B6" w:rsidRPr="009C6613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C6613">
              <w:rPr>
                <w:sz w:val="18"/>
                <w:szCs w:val="18"/>
              </w:rPr>
              <w:t>читель начальных классов, воспитатель</w:t>
            </w:r>
          </w:p>
        </w:tc>
        <w:tc>
          <w:tcPr>
            <w:tcW w:w="1418" w:type="dxa"/>
            <w:vAlign w:val="center"/>
          </w:tcPr>
          <w:p w:rsidR="00F277B6" w:rsidRPr="009C6613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C6613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A57D5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C6613" w:rsidRDefault="00F277B6" w:rsidP="00A57D5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1C39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30.10.23-03.11.23 (24ч)</w:t>
            </w:r>
          </w:p>
          <w:p w:rsidR="00F277B6" w:rsidRPr="009C6613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proofErr w:type="spellStart"/>
            <w:r>
              <w:rPr>
                <w:sz w:val="18"/>
                <w:szCs w:val="18"/>
              </w:rPr>
              <w:t>Фин</w:t>
            </w:r>
            <w:proofErr w:type="spellEnd"/>
            <w:r>
              <w:rPr>
                <w:sz w:val="18"/>
                <w:szCs w:val="18"/>
              </w:rPr>
              <w:t xml:space="preserve"> грамотность школьников на уроках математики и окружающего мира»</w:t>
            </w:r>
          </w:p>
        </w:tc>
        <w:tc>
          <w:tcPr>
            <w:tcW w:w="850" w:type="dxa"/>
            <w:vAlign w:val="center"/>
          </w:tcPr>
          <w:p w:rsidR="00F277B6" w:rsidRPr="009C6613" w:rsidRDefault="00F277B6" w:rsidP="001C398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C6613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Сергиенко</w:t>
            </w:r>
          </w:p>
          <w:p w:rsidR="00F277B6" w:rsidRPr="00C2442D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Ин</w:t>
            </w:r>
            <w:r w:rsidRPr="00C2442D">
              <w:rPr>
                <w:sz w:val="18"/>
                <w:szCs w:val="18"/>
              </w:rPr>
              <w:t>а</w:t>
            </w:r>
            <w:proofErr w:type="spellEnd"/>
          </w:p>
          <w:p w:rsidR="00F277B6" w:rsidRPr="00C2442D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Николаевна</w:t>
            </w:r>
          </w:p>
          <w:p w:rsidR="00F277B6" w:rsidRPr="00C2442D" w:rsidRDefault="00F277B6" w:rsidP="009C749D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08.12. 1978</w:t>
            </w:r>
          </w:p>
          <w:p w:rsidR="00F277B6" w:rsidRPr="00C2442D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КГИПИ, 2001</w:t>
            </w:r>
          </w:p>
          <w:p w:rsidR="00F277B6" w:rsidRPr="00986FF6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2003</w:t>
            </w:r>
          </w:p>
        </w:tc>
        <w:tc>
          <w:tcPr>
            <w:tcW w:w="1701" w:type="dxa"/>
            <w:vAlign w:val="center"/>
          </w:tcPr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F277B6" w:rsidRPr="00986FF6" w:rsidRDefault="00F277B6" w:rsidP="009C749D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Pr="001352C4" w:rsidRDefault="00F277B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27.09.21-01.10.21 (36ч) Резерв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Скоркина</w:t>
            </w:r>
            <w:proofErr w:type="spellEnd"/>
            <w:r>
              <w:rPr>
                <w:b w:val="0"/>
                <w:bCs w:val="0"/>
                <w:sz w:val="18"/>
                <w:szCs w:val="18"/>
              </w:rPr>
              <w:t xml:space="preserve"> Ольга Анатольевна</w:t>
            </w:r>
          </w:p>
          <w:p w:rsidR="00F277B6" w:rsidRPr="00AA4CD6" w:rsidRDefault="00F277B6" w:rsidP="00AA4CD6">
            <w:pPr>
              <w:rPr>
                <w:sz w:val="20"/>
                <w:szCs w:val="20"/>
              </w:rPr>
            </w:pPr>
            <w:r w:rsidRPr="00AA4CD6">
              <w:rPr>
                <w:sz w:val="20"/>
                <w:szCs w:val="20"/>
              </w:rPr>
              <w:t>09.10.1991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</w:t>
            </w:r>
            <w:proofErr w:type="spellStart"/>
            <w:r>
              <w:rPr>
                <w:sz w:val="18"/>
                <w:szCs w:val="18"/>
              </w:rPr>
              <w:t>Милит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гос</w:t>
            </w:r>
            <w:proofErr w:type="spellEnd"/>
            <w:r>
              <w:rPr>
                <w:sz w:val="18"/>
                <w:szCs w:val="18"/>
              </w:rPr>
              <w:t xml:space="preserve"> университет, 2015</w:t>
            </w:r>
          </w:p>
        </w:tc>
        <w:tc>
          <w:tcPr>
            <w:tcW w:w="1701" w:type="dxa"/>
            <w:vAlign w:val="center"/>
          </w:tcPr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историк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</w:t>
            </w:r>
          </w:p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05.04.</w:t>
            </w:r>
          </w:p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24.03.21-26.03.21</w:t>
            </w:r>
          </w:p>
          <w:p w:rsidR="00F277B6" w:rsidRDefault="00F277B6" w:rsidP="009C749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«Оказание первой доврачебной помощи в результате несчастного случая»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9C749D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Смирнова Екатерина </w:t>
            </w:r>
            <w:proofErr w:type="spellStart"/>
            <w:r>
              <w:rPr>
                <w:b w:val="0"/>
                <w:bCs w:val="0"/>
                <w:sz w:val="18"/>
                <w:szCs w:val="18"/>
              </w:rPr>
              <w:t>Илдаровна</w:t>
            </w:r>
            <w:proofErr w:type="spellEnd"/>
          </w:p>
          <w:p w:rsidR="00F277B6" w:rsidRPr="0086201C" w:rsidRDefault="00F277B6" w:rsidP="0086201C">
            <w:pPr>
              <w:rPr>
                <w:sz w:val="20"/>
                <w:szCs w:val="20"/>
              </w:rPr>
            </w:pPr>
            <w:r w:rsidRPr="0086201C">
              <w:rPr>
                <w:sz w:val="20"/>
                <w:szCs w:val="20"/>
              </w:rPr>
              <w:t>25.08.2996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ЮУр</w:t>
            </w:r>
            <w:proofErr w:type="spellEnd"/>
            <w:r>
              <w:rPr>
                <w:sz w:val="18"/>
                <w:szCs w:val="18"/>
              </w:rPr>
              <w:t>. ГГПУ,</w:t>
            </w:r>
          </w:p>
          <w:p w:rsidR="00F277B6" w:rsidRPr="00986FF6" w:rsidRDefault="00F277B6" w:rsidP="009C749D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701" w:type="dxa"/>
            <w:vAlign w:val="center"/>
          </w:tcPr>
          <w:p w:rsidR="00F277B6" w:rsidRDefault="00F277B6" w:rsidP="009C749D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Педагогическое образование с двумя профилями подготовки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9C749D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9C749D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  <w:trHeight w:val="730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9C749D">
            <w:pPr>
              <w:jc w:val="center"/>
              <w:rPr>
                <w:sz w:val="18"/>
                <w:szCs w:val="18"/>
              </w:rPr>
            </w:pPr>
            <w:proofErr w:type="spellStart"/>
            <w:r w:rsidRPr="004F70F7">
              <w:rPr>
                <w:sz w:val="18"/>
                <w:szCs w:val="18"/>
              </w:rPr>
              <w:t>Спурау</w:t>
            </w:r>
            <w:proofErr w:type="spellEnd"/>
          </w:p>
          <w:p w:rsidR="00F277B6" w:rsidRDefault="00F277B6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Ольга</w:t>
            </w:r>
          </w:p>
          <w:p w:rsidR="00F277B6" w:rsidRDefault="00F277B6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Игоревна</w:t>
            </w:r>
          </w:p>
          <w:p w:rsidR="00F277B6" w:rsidRDefault="00F277B6" w:rsidP="005D1597">
            <w:pPr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26.04</w:t>
            </w:r>
            <w:r>
              <w:rPr>
                <w:sz w:val="18"/>
                <w:szCs w:val="18"/>
              </w:rPr>
              <w:t>.</w:t>
            </w:r>
            <w:r w:rsidRPr="004F70F7">
              <w:rPr>
                <w:sz w:val="18"/>
                <w:szCs w:val="18"/>
              </w:rPr>
              <w:t xml:space="preserve"> 1983</w:t>
            </w:r>
          </w:p>
          <w:p w:rsidR="00F277B6" w:rsidRPr="004F70F7" w:rsidRDefault="00F277B6" w:rsidP="005D15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4F70F7" w:rsidRDefault="00F277B6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4F70F7">
              <w:rPr>
                <w:sz w:val="18"/>
                <w:szCs w:val="18"/>
              </w:rPr>
              <w:t>ысшее,</w:t>
            </w:r>
          </w:p>
          <w:p w:rsidR="00F277B6" w:rsidRPr="004F70F7" w:rsidRDefault="00F277B6" w:rsidP="005D1597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 xml:space="preserve"> ТНУ, 2005 г.,</w:t>
            </w:r>
          </w:p>
          <w:p w:rsidR="00F277B6" w:rsidRPr="004F70F7" w:rsidRDefault="00F277B6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</w:t>
            </w:r>
            <w:r w:rsidRPr="004F70F7">
              <w:rPr>
                <w:sz w:val="18"/>
                <w:szCs w:val="18"/>
              </w:rPr>
              <w:t xml:space="preserve"> -Петербург</w:t>
            </w:r>
          </w:p>
          <w:p w:rsidR="00F277B6" w:rsidRPr="004F70F7" w:rsidRDefault="00F277B6" w:rsidP="005D15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</w:t>
            </w:r>
            <w:r w:rsidRPr="004F70F7">
              <w:rPr>
                <w:sz w:val="18"/>
                <w:szCs w:val="18"/>
              </w:rPr>
              <w:t>ППО, 2015</w:t>
            </w:r>
          </w:p>
        </w:tc>
        <w:tc>
          <w:tcPr>
            <w:tcW w:w="1701" w:type="dxa"/>
            <w:vAlign w:val="center"/>
          </w:tcPr>
          <w:p w:rsidR="00F277B6" w:rsidRPr="004F70F7" w:rsidRDefault="00F277B6" w:rsidP="009C749D">
            <w:pPr>
              <w:jc w:val="center"/>
              <w:rPr>
                <w:sz w:val="18"/>
                <w:szCs w:val="18"/>
              </w:rPr>
            </w:pPr>
            <w:r w:rsidRPr="004F70F7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4F70F7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986FF6">
              <w:rPr>
                <w:sz w:val="18"/>
                <w:szCs w:val="18"/>
              </w:rPr>
              <w:t>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  <w:p w:rsidR="00F277B6" w:rsidRPr="004F70F7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1C04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23.11.</w:t>
            </w:r>
          </w:p>
          <w:p w:rsidR="00F277B6" w:rsidRPr="00986FF6" w:rsidRDefault="00F277B6" w:rsidP="001C04F4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Default="00F277B6" w:rsidP="005D15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22.01.24-26.01.24 (36ч)</w:t>
            </w:r>
          </w:p>
          <w:p w:rsidR="00F277B6" w:rsidRDefault="00F277B6" w:rsidP="005D159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4F70F7" w:rsidRDefault="00F277B6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 проверке выполнения заданий с развернутым ответом экзаменационных работ ОГЭ (литература), </w:t>
            </w:r>
          </w:p>
        </w:tc>
        <w:tc>
          <w:tcPr>
            <w:tcW w:w="850" w:type="dxa"/>
            <w:vAlign w:val="center"/>
          </w:tcPr>
          <w:p w:rsidR="00F277B6" w:rsidRPr="004F70F7" w:rsidRDefault="00F277B6" w:rsidP="00FD20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4F70F7" w:rsidRDefault="00F277B6" w:rsidP="009C74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Стаматиди</w:t>
            </w:r>
            <w:proofErr w:type="spellEnd"/>
            <w:r w:rsidRPr="00C2442D">
              <w:rPr>
                <w:sz w:val="18"/>
                <w:szCs w:val="18"/>
              </w:rPr>
              <w:t xml:space="preserve"> Владимир Юрьевич</w:t>
            </w:r>
          </w:p>
          <w:p w:rsidR="00F277B6" w:rsidRPr="00C2442D" w:rsidRDefault="00F277B6" w:rsidP="00181E4F">
            <w:pPr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23.01. 1991</w:t>
            </w:r>
          </w:p>
          <w:p w:rsidR="00F277B6" w:rsidRPr="00C2442D" w:rsidRDefault="00F277B6" w:rsidP="0099787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>чи</w:t>
            </w:r>
            <w:r>
              <w:rPr>
                <w:sz w:val="18"/>
                <w:szCs w:val="18"/>
              </w:rPr>
              <w:t>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ТНУ, 2013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Биолог-исследователь, преподаватель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A57D5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986FF6" w:rsidRDefault="00F277B6" w:rsidP="00A57D5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01.04.24-05.04.24</w:t>
            </w:r>
          </w:p>
          <w:p w:rsidR="00F277B6" w:rsidRDefault="00F277B6" w:rsidP="000710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предметных комиссий</w:t>
            </w:r>
          </w:p>
          <w:p w:rsidR="00F277B6" w:rsidRPr="00986FF6" w:rsidRDefault="00F277B6" w:rsidP="0007106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ОГЭ (биология)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07106A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Станислав Карина Александровна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17.03.1996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КИПУ, 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2013-2017;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2017-2020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Прикладная информатика, бизнес-информатика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  <w:vAlign w:val="center"/>
          </w:tcPr>
          <w:p w:rsidR="00F277B6" w:rsidRDefault="00F277B6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01.03.23-24.04.23</w:t>
            </w:r>
          </w:p>
          <w:p w:rsidR="00F277B6" w:rsidRDefault="00F277B6" w:rsidP="00181E4F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«Школа современного учителя информатики»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7B729B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  <w:trHeight w:val="1581"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Сунько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Елена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Вадимовна</w:t>
            </w:r>
          </w:p>
          <w:p w:rsidR="00F277B6" w:rsidRPr="00C2442D" w:rsidRDefault="00F277B6" w:rsidP="00280828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16.06. 1988</w:t>
            </w:r>
          </w:p>
          <w:p w:rsidR="00F277B6" w:rsidRPr="00C2442D" w:rsidRDefault="00F277B6" w:rsidP="00280828">
            <w:pPr>
              <w:rPr>
                <w:sz w:val="18"/>
                <w:szCs w:val="18"/>
              </w:rPr>
            </w:pPr>
          </w:p>
          <w:p w:rsidR="00F277B6" w:rsidRPr="00C2442D" w:rsidRDefault="00F277B6" w:rsidP="0028082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>ысшее,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ТНУ,</w:t>
            </w:r>
            <w:r>
              <w:rPr>
                <w:sz w:val="18"/>
                <w:szCs w:val="18"/>
              </w:rPr>
              <w:t xml:space="preserve"> </w:t>
            </w:r>
            <w:r w:rsidRPr="002E54B0">
              <w:rPr>
                <w:sz w:val="18"/>
                <w:szCs w:val="18"/>
              </w:rPr>
              <w:t>им. И.В. Вернадского,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2010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филолог,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преподават</w:t>
            </w:r>
            <w:r>
              <w:rPr>
                <w:sz w:val="18"/>
                <w:szCs w:val="18"/>
              </w:rPr>
              <w:t>ель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2E54B0">
              <w:rPr>
                <w:sz w:val="18"/>
                <w:szCs w:val="18"/>
              </w:rPr>
              <w:t>укр</w:t>
            </w:r>
            <w:proofErr w:type="spellEnd"/>
            <w:r w:rsidRPr="002E54B0">
              <w:rPr>
                <w:sz w:val="18"/>
                <w:szCs w:val="18"/>
              </w:rPr>
              <w:t>. языка и литературы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2E54B0" w:rsidRDefault="00F277B6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E3179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25.04.</w:t>
            </w:r>
          </w:p>
          <w:p w:rsidR="00F277B6" w:rsidRPr="002E54B0" w:rsidRDefault="00F277B6" w:rsidP="00E317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6D48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29.03.22-05.05.22 (36ч)</w:t>
            </w:r>
          </w:p>
          <w:p w:rsidR="00F277B6" w:rsidRPr="002E54B0" w:rsidRDefault="00F277B6" w:rsidP="006D48F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850" w:type="dxa"/>
            <w:vAlign w:val="center"/>
          </w:tcPr>
          <w:p w:rsidR="00F277B6" w:rsidRPr="002E54B0" w:rsidRDefault="00F277B6" w:rsidP="006D48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первая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Сугак</w:t>
            </w:r>
            <w:proofErr w:type="spellEnd"/>
            <w:r>
              <w:rPr>
                <w:sz w:val="18"/>
                <w:szCs w:val="18"/>
              </w:rPr>
              <w:t xml:space="preserve"> Валентина Николаевна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08.01.1962</w:t>
            </w:r>
          </w:p>
        </w:tc>
        <w:tc>
          <w:tcPr>
            <w:tcW w:w="992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СГУ им. М.В. Фрунзе,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1986</w:t>
            </w:r>
          </w:p>
        </w:tc>
        <w:tc>
          <w:tcPr>
            <w:tcW w:w="1701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Математик, преподаватель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11.03.</w:t>
            </w:r>
          </w:p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03.03.25-07.03.25 (36ч)</w:t>
            </w:r>
          </w:p>
          <w:p w:rsidR="00F277B6" w:rsidRDefault="00F277B6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ОГЭ</w:t>
            </w:r>
          </w:p>
        </w:tc>
        <w:tc>
          <w:tcPr>
            <w:tcW w:w="850" w:type="dxa"/>
            <w:vAlign w:val="center"/>
          </w:tcPr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Таракчеева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Людмила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Александровна</w:t>
            </w:r>
          </w:p>
          <w:p w:rsidR="00F277B6" w:rsidRPr="00C2442D" w:rsidRDefault="00F277B6" w:rsidP="00EB00A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22.07. 1947</w:t>
            </w:r>
          </w:p>
          <w:p w:rsidR="00F277B6" w:rsidRPr="00C2442D" w:rsidRDefault="00F277B6" w:rsidP="00EB00A5">
            <w:pPr>
              <w:snapToGrid w:val="0"/>
              <w:rPr>
                <w:sz w:val="18"/>
                <w:szCs w:val="18"/>
              </w:rPr>
            </w:pPr>
          </w:p>
          <w:p w:rsidR="00F277B6" w:rsidRPr="00C2442D" w:rsidRDefault="00F277B6" w:rsidP="00EB00A5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 w:hanging="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Крымский ГПИ, 1969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</w:t>
            </w:r>
            <w:r w:rsidRPr="00986FF6">
              <w:rPr>
                <w:sz w:val="18"/>
                <w:szCs w:val="18"/>
              </w:rPr>
              <w:t>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29.03.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Pr="00771DD8" w:rsidRDefault="00F277B6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771DD8">
              <w:rPr>
                <w:sz w:val="18"/>
                <w:szCs w:val="18"/>
              </w:rPr>
              <w:t>01.02.20-28.02.21</w:t>
            </w:r>
          </w:p>
          <w:p w:rsidR="00F277B6" w:rsidRDefault="00F277B6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771DD8"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F277B6" w:rsidRPr="00986FF6" w:rsidRDefault="00F277B6" w:rsidP="00EB00A5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F277B6" w:rsidRPr="00986FF6" w:rsidRDefault="00F277B6" w:rsidP="00EB00A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vAlign w:val="center"/>
          </w:tcPr>
          <w:p w:rsidR="00F277B6" w:rsidRPr="007F7C06" w:rsidRDefault="00F277B6" w:rsidP="00B27265">
            <w:pPr>
              <w:ind w:left="-249" w:firstLine="249"/>
              <w:jc w:val="center"/>
              <w:rPr>
                <w:sz w:val="18"/>
                <w:szCs w:val="18"/>
              </w:rPr>
            </w:pPr>
            <w:r w:rsidRPr="007F7C06">
              <w:rPr>
                <w:sz w:val="18"/>
                <w:szCs w:val="18"/>
              </w:rPr>
              <w:t>вы</w:t>
            </w:r>
            <w:r>
              <w:rPr>
                <w:sz w:val="18"/>
                <w:szCs w:val="18"/>
              </w:rPr>
              <w:t>с</w:t>
            </w:r>
            <w:r w:rsidRPr="007F7C06">
              <w:rPr>
                <w:sz w:val="18"/>
                <w:szCs w:val="18"/>
              </w:rPr>
              <w:t>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Темирова Людмила Аркадьевна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27.03.1955</w:t>
            </w:r>
          </w:p>
        </w:tc>
        <w:tc>
          <w:tcPr>
            <w:tcW w:w="992" w:type="dxa"/>
          </w:tcPr>
          <w:p w:rsidR="00F277B6" w:rsidRPr="00247047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Высшее, Симферопольский государственный университет </w:t>
            </w:r>
            <w:r>
              <w:rPr>
                <w:sz w:val="18"/>
                <w:szCs w:val="18"/>
              </w:rPr>
              <w:br/>
              <w:t xml:space="preserve">им. </w:t>
            </w:r>
            <w:proofErr w:type="spellStart"/>
            <w:r>
              <w:rPr>
                <w:sz w:val="18"/>
                <w:szCs w:val="18"/>
              </w:rPr>
              <w:t>М.В.Фрунзе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F277B6" w:rsidRPr="00247047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1701" w:type="dxa"/>
          </w:tcPr>
          <w:p w:rsidR="00F277B6" w:rsidRPr="00247047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418" w:type="dxa"/>
          </w:tcPr>
          <w:p w:rsidR="00F277B6" w:rsidRPr="00247047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247047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247047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01.04.24-05.04.24 (36ч)</w:t>
            </w:r>
          </w:p>
          <w:p w:rsidR="00F277B6" w:rsidRPr="00555F77" w:rsidRDefault="00F277B6" w:rsidP="00555F77">
            <w:pPr>
              <w:snapToGrid w:val="0"/>
              <w:jc w:val="center"/>
              <w:rPr>
                <w:sz w:val="20"/>
                <w:szCs w:val="20"/>
              </w:rPr>
            </w:pPr>
            <w:r w:rsidRPr="0036738C">
              <w:rPr>
                <w:sz w:val="20"/>
                <w:szCs w:val="20"/>
              </w:rPr>
              <w:t>Подготовка экспертов (представителей и членов) предметных комиссий по проверке выполнения заданий с развернутым ответом экзаменационных работ ОГЭ</w:t>
            </w:r>
          </w:p>
        </w:tc>
        <w:tc>
          <w:tcPr>
            <w:tcW w:w="850" w:type="dxa"/>
            <w:vAlign w:val="center"/>
          </w:tcPr>
          <w:p w:rsidR="00F277B6" w:rsidRPr="00247047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247047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Тирияки</w:t>
            </w:r>
            <w:proofErr w:type="spellEnd"/>
            <w:r>
              <w:rPr>
                <w:sz w:val="18"/>
                <w:szCs w:val="18"/>
              </w:rPr>
              <w:t xml:space="preserve"> Султан Витальевна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03.02.2023</w:t>
            </w:r>
          </w:p>
        </w:tc>
        <w:tc>
          <w:tcPr>
            <w:tcW w:w="992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КФУ,</w:t>
            </w:r>
          </w:p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1701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418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24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01.04.25-04.04.25 ОГЭ</w:t>
            </w:r>
          </w:p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ИМЦ</w:t>
            </w:r>
          </w:p>
        </w:tc>
        <w:tc>
          <w:tcPr>
            <w:tcW w:w="850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F277B6" w:rsidRDefault="00F277B6" w:rsidP="00E272F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Титова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Светлана</w:t>
            </w:r>
          </w:p>
          <w:p w:rsidR="00F277B6" w:rsidRPr="00C2442D" w:rsidRDefault="00F277B6" w:rsidP="00CA379E">
            <w:pPr>
              <w:ind w:right="-108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Михайловна</w:t>
            </w:r>
          </w:p>
          <w:p w:rsidR="00F277B6" w:rsidRPr="00C2442D" w:rsidRDefault="00F277B6" w:rsidP="00EB00A5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12.01. 1973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 2002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E33BD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25.12.</w:t>
            </w:r>
          </w:p>
          <w:p w:rsidR="00F277B6" w:rsidRPr="00986FF6" w:rsidRDefault="00F277B6" w:rsidP="000E303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24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 w:rsidRPr="00986FF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12</w:t>
            </w:r>
            <w:r w:rsidRPr="00986FF6">
              <w:rPr>
                <w:sz w:val="18"/>
                <w:szCs w:val="18"/>
              </w:rPr>
              <w:t>.</w:t>
            </w:r>
          </w:p>
          <w:p w:rsidR="00F277B6" w:rsidRPr="00986FF6" w:rsidRDefault="00F277B6" w:rsidP="000E3039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3824" w:type="dxa"/>
            <w:vAlign w:val="center"/>
          </w:tcPr>
          <w:p w:rsidR="00F277B6" w:rsidRDefault="00F277B6" w:rsidP="00966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26.09.23-28.09.23 (36ч)</w:t>
            </w:r>
          </w:p>
          <w:p w:rsidR="00F277B6" w:rsidRPr="00EB00A5" w:rsidRDefault="00F277B6" w:rsidP="0096689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«Методические и организационные аспекты преподавания курса «</w:t>
            </w:r>
            <w:proofErr w:type="spellStart"/>
            <w:r>
              <w:rPr>
                <w:sz w:val="20"/>
                <w:szCs w:val="20"/>
              </w:rPr>
              <w:t>Крымоведение</w:t>
            </w:r>
            <w:proofErr w:type="spellEnd"/>
            <w:r>
              <w:rPr>
                <w:sz w:val="20"/>
                <w:szCs w:val="20"/>
              </w:rPr>
              <w:t>» в начальной школе»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EB4FF1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proofErr w:type="spellStart"/>
            <w:r w:rsidRPr="00C2442D">
              <w:rPr>
                <w:bCs/>
                <w:sz w:val="18"/>
                <w:szCs w:val="18"/>
              </w:rPr>
              <w:t>Удахина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442D">
              <w:rPr>
                <w:bCs/>
                <w:sz w:val="18"/>
                <w:szCs w:val="18"/>
              </w:rPr>
              <w:t>Галина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 w:rsidRPr="00C2442D">
              <w:rPr>
                <w:bCs/>
                <w:sz w:val="18"/>
                <w:szCs w:val="18"/>
              </w:rPr>
              <w:t>Ильинична</w:t>
            </w:r>
          </w:p>
          <w:p w:rsidR="00F277B6" w:rsidRPr="00C2442D" w:rsidRDefault="00F277B6" w:rsidP="00CA379E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11.05. 1961</w:t>
            </w:r>
          </w:p>
          <w:p w:rsidR="00F277B6" w:rsidRPr="00C2442D" w:rsidRDefault="00F277B6" w:rsidP="0099787F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pStyle w:val="1"/>
              <w:tabs>
                <w:tab w:val="left" w:pos="0"/>
              </w:tabs>
              <w:snapToGrid w:val="0"/>
              <w:ind w:right="-108" w:hanging="179"/>
              <w:jc w:val="center"/>
              <w:rPr>
                <w:sz w:val="18"/>
                <w:szCs w:val="18"/>
              </w:rPr>
            </w:pPr>
            <w:r w:rsidRPr="00986FF6"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1986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укр</w:t>
            </w:r>
            <w:r>
              <w:rPr>
                <w:sz w:val="18"/>
                <w:szCs w:val="18"/>
              </w:rPr>
              <w:t>аинский</w:t>
            </w:r>
            <w:r w:rsidRPr="00986FF6">
              <w:rPr>
                <w:sz w:val="18"/>
                <w:szCs w:val="18"/>
              </w:rPr>
              <w:t xml:space="preserve"> язык и литература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2" w:type="dxa"/>
            <w:vAlign w:val="center"/>
          </w:tcPr>
          <w:p w:rsidR="00F277B6" w:rsidRDefault="00F277B6" w:rsidP="005B7D53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28.02.</w:t>
            </w:r>
          </w:p>
          <w:p w:rsidR="00F277B6" w:rsidRPr="00986FF6" w:rsidRDefault="00F277B6" w:rsidP="005B7D53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2028</w:t>
            </w:r>
          </w:p>
        </w:tc>
        <w:tc>
          <w:tcPr>
            <w:tcW w:w="3824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</w:p>
          <w:p w:rsidR="00F277B6" w:rsidRPr="0036738C" w:rsidRDefault="00F277B6" w:rsidP="00B27265">
            <w:pPr>
              <w:snapToGrid w:val="0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26.04.22-28.04.22 (18ч)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7C53F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  <w:p w:rsidR="00F277B6" w:rsidRPr="00986FF6" w:rsidRDefault="00F277B6" w:rsidP="00B27265">
            <w:pPr>
              <w:jc w:val="center"/>
              <w:rPr>
                <w:sz w:val="18"/>
                <w:szCs w:val="18"/>
              </w:rPr>
            </w:pP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Фазылова </w:t>
            </w:r>
            <w:proofErr w:type="spellStart"/>
            <w:r>
              <w:rPr>
                <w:bCs/>
                <w:sz w:val="18"/>
                <w:szCs w:val="18"/>
              </w:rPr>
              <w:t>Ленура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Тальятовна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16.01.1986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pStyle w:val="1"/>
              <w:tabs>
                <w:tab w:val="left" w:pos="0"/>
              </w:tabs>
              <w:snapToGrid w:val="0"/>
              <w:ind w:right="-108" w:hanging="179"/>
              <w:jc w:val="center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2008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Информатика-математика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E303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986FF6" w:rsidRDefault="00F277B6" w:rsidP="000E3039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28.04.25-30.04.25 18ч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Особенности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организации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образовательного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uk-UA"/>
              </w:rPr>
              <w:t>процесса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в контексте </w:t>
            </w:r>
            <w:proofErr w:type="spellStart"/>
            <w:r>
              <w:rPr>
                <w:sz w:val="18"/>
                <w:szCs w:val="18"/>
                <w:lang w:val="uk-UA"/>
              </w:rPr>
              <w:t>реализации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обновленнях ФГОС ООО (математика)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7C53F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Филин</w:t>
            </w:r>
            <w:proofErr w:type="spellEnd"/>
          </w:p>
          <w:p w:rsidR="00F277B6" w:rsidRPr="004B46E8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B46E8">
              <w:rPr>
                <w:sz w:val="18"/>
                <w:szCs w:val="18"/>
                <w:lang w:val="uk-UA"/>
              </w:rPr>
              <w:t>Ирина</w:t>
            </w:r>
            <w:proofErr w:type="spellEnd"/>
          </w:p>
          <w:p w:rsidR="00F277B6" w:rsidRPr="004B46E8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B46E8">
              <w:rPr>
                <w:sz w:val="18"/>
                <w:szCs w:val="18"/>
                <w:lang w:val="uk-UA"/>
              </w:rPr>
              <w:t>Владимировна</w:t>
            </w:r>
            <w:proofErr w:type="spellEnd"/>
          </w:p>
          <w:p w:rsidR="00F277B6" w:rsidRPr="00C2442D" w:rsidRDefault="00F277B6" w:rsidP="0036738C">
            <w:pPr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26.05. 1971</w:t>
            </w:r>
          </w:p>
          <w:p w:rsidR="00F277B6" w:rsidRPr="00C2442D" w:rsidRDefault="00F277B6" w:rsidP="009B7803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C7656">
              <w:rPr>
                <w:sz w:val="18"/>
                <w:szCs w:val="18"/>
              </w:rPr>
              <w:t>ысшее,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C7656">
              <w:rPr>
                <w:sz w:val="18"/>
                <w:szCs w:val="18"/>
              </w:rPr>
              <w:t>Кри</w:t>
            </w:r>
            <w:r>
              <w:rPr>
                <w:sz w:val="18"/>
                <w:szCs w:val="18"/>
              </w:rPr>
              <w:t>вор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r w:rsidRPr="009C7656">
              <w:rPr>
                <w:sz w:val="18"/>
                <w:szCs w:val="18"/>
              </w:rPr>
              <w:t>ГПИ, 1992г., КРИППО, 2017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начальные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классы</w:t>
            </w:r>
            <w:r>
              <w:rPr>
                <w:sz w:val="18"/>
                <w:szCs w:val="18"/>
              </w:rPr>
              <w:t>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C7656">
              <w:rPr>
                <w:sz w:val="18"/>
                <w:szCs w:val="18"/>
              </w:rPr>
              <w:t>изич</w:t>
            </w:r>
            <w:r>
              <w:rPr>
                <w:sz w:val="18"/>
                <w:szCs w:val="18"/>
              </w:rPr>
              <w:t>еское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воспитан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изкультура</w:t>
            </w:r>
          </w:p>
        </w:tc>
        <w:tc>
          <w:tcPr>
            <w:tcW w:w="992" w:type="dxa"/>
            <w:vAlign w:val="center"/>
          </w:tcPr>
          <w:p w:rsidR="00F277B6" w:rsidRDefault="00F277B6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26.05.</w:t>
            </w:r>
          </w:p>
          <w:p w:rsidR="00F277B6" w:rsidRPr="009C7656" w:rsidRDefault="00F277B6" w:rsidP="004B46E8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26.05.</w:t>
            </w:r>
          </w:p>
          <w:p w:rsidR="00F277B6" w:rsidRPr="009C765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F277B6" w:rsidRDefault="00F277B6" w:rsidP="0036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F277B6" w:rsidRPr="009C7656" w:rsidRDefault="00F277B6" w:rsidP="0036738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03.01.2022</w:t>
            </w:r>
          </w:p>
        </w:tc>
        <w:tc>
          <w:tcPr>
            <w:tcW w:w="850" w:type="dxa"/>
            <w:vAlign w:val="center"/>
          </w:tcPr>
          <w:p w:rsidR="00F277B6" w:rsidRPr="009C7656" w:rsidRDefault="00F277B6" w:rsidP="008C7C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2025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 w:rsidRPr="009C765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8B10AA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8B10AA">
              <w:rPr>
                <w:sz w:val="18"/>
                <w:szCs w:val="18"/>
                <w:lang w:val="uk-UA"/>
              </w:rPr>
              <w:t>Филиндаш</w:t>
            </w:r>
            <w:proofErr w:type="spellEnd"/>
            <w:r w:rsidRPr="008B10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B10AA">
              <w:rPr>
                <w:sz w:val="18"/>
                <w:szCs w:val="18"/>
                <w:lang w:val="uk-UA"/>
              </w:rPr>
              <w:t>Татьяна</w:t>
            </w:r>
            <w:proofErr w:type="spellEnd"/>
            <w:r w:rsidRPr="008B10AA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8B10AA">
              <w:rPr>
                <w:sz w:val="18"/>
                <w:szCs w:val="18"/>
                <w:lang w:val="uk-UA"/>
              </w:rPr>
              <w:t>Валентиновна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 w:rsidRPr="008B10AA">
              <w:rPr>
                <w:sz w:val="18"/>
                <w:szCs w:val="18"/>
                <w:lang w:val="uk-UA"/>
              </w:rPr>
              <w:t>16.10.1971</w:t>
            </w:r>
          </w:p>
        </w:tc>
        <w:tc>
          <w:tcPr>
            <w:tcW w:w="992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Славянский государственный педагогический институт, 2001</w:t>
            </w:r>
          </w:p>
        </w:tc>
        <w:tc>
          <w:tcPr>
            <w:tcW w:w="170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Дефектология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</w:tc>
        <w:tc>
          <w:tcPr>
            <w:tcW w:w="992" w:type="dxa"/>
            <w:vAlign w:val="center"/>
          </w:tcPr>
          <w:p w:rsidR="00F277B6" w:rsidRDefault="00F277B6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</w:p>
          <w:p w:rsidR="00F277B6" w:rsidRDefault="00F277B6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0E3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09.09.</w:t>
            </w:r>
          </w:p>
          <w:p w:rsidR="00F277B6" w:rsidRDefault="00F277B6" w:rsidP="000E3039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23.09.24-30.09.24</w:t>
            </w:r>
          </w:p>
          <w:p w:rsidR="00F277B6" w:rsidRDefault="00F277B6" w:rsidP="0036738C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Логопедическое сопровождение обучающихся с РАС</w:t>
            </w:r>
          </w:p>
        </w:tc>
        <w:tc>
          <w:tcPr>
            <w:tcW w:w="850" w:type="dxa"/>
            <w:vAlign w:val="center"/>
          </w:tcPr>
          <w:p w:rsidR="00F277B6" w:rsidRDefault="00F277B6" w:rsidP="008C7C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F25430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Цапля</w:t>
            </w:r>
            <w:proofErr w:type="spellEnd"/>
            <w:r>
              <w:rPr>
                <w:sz w:val="18"/>
                <w:szCs w:val="18"/>
                <w:lang w:val="uk-UA"/>
              </w:rPr>
              <w:t xml:space="preserve"> Людмила </w:t>
            </w:r>
            <w:proofErr w:type="spellStart"/>
            <w:r>
              <w:rPr>
                <w:sz w:val="18"/>
                <w:szCs w:val="18"/>
                <w:lang w:val="uk-UA"/>
              </w:rPr>
              <w:t>Юрьевна</w:t>
            </w:r>
            <w:proofErr w:type="spellEnd"/>
          </w:p>
          <w:p w:rsidR="00F277B6" w:rsidRPr="008B10AA" w:rsidRDefault="00F277B6" w:rsidP="00F25430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09.04.1993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</w:t>
            </w:r>
          </w:p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2015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418" w:type="dxa"/>
            <w:vAlign w:val="center"/>
          </w:tcPr>
          <w:p w:rsidR="00F277B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истории</w:t>
            </w:r>
          </w:p>
        </w:tc>
        <w:tc>
          <w:tcPr>
            <w:tcW w:w="992" w:type="dxa"/>
            <w:vAlign w:val="center"/>
          </w:tcPr>
          <w:p w:rsidR="00F277B6" w:rsidRDefault="00F277B6" w:rsidP="004B46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-</w:t>
            </w:r>
          </w:p>
        </w:tc>
        <w:tc>
          <w:tcPr>
            <w:tcW w:w="3824" w:type="dxa"/>
          </w:tcPr>
          <w:p w:rsidR="00F277B6" w:rsidRDefault="00F277B6" w:rsidP="007A63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10.04.23-14.04.23 (36ч) «Подготовка экспертов ОГЭ» (обществознание);</w:t>
            </w:r>
          </w:p>
          <w:p w:rsidR="00F277B6" w:rsidRDefault="00F277B6" w:rsidP="007A638D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26.02.24-01.03.24 (36ч)</w:t>
            </w:r>
          </w:p>
          <w:p w:rsidR="00F277B6" w:rsidRDefault="00F277B6" w:rsidP="00E509B7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«Подготовка экспертов ЕГЭ» (обществознание)</w:t>
            </w:r>
          </w:p>
        </w:tc>
        <w:tc>
          <w:tcPr>
            <w:tcW w:w="850" w:type="dxa"/>
            <w:vAlign w:val="center"/>
          </w:tcPr>
          <w:p w:rsidR="00F277B6" w:rsidRDefault="00F277B6" w:rsidP="008C7C38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2027</w:t>
            </w:r>
          </w:p>
        </w:tc>
        <w:tc>
          <w:tcPr>
            <w:tcW w:w="851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Хадралиева</w:t>
            </w:r>
            <w:proofErr w:type="spellEnd"/>
            <w:r w:rsidRPr="00C2442D">
              <w:rPr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</w:rPr>
              <w:t>Мавиле</w:t>
            </w:r>
            <w:proofErr w:type="spellEnd"/>
            <w:r w:rsidRPr="00C2442D">
              <w:rPr>
                <w:sz w:val="18"/>
                <w:szCs w:val="18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</w:rPr>
              <w:t>Рустемовна</w:t>
            </w:r>
            <w:proofErr w:type="spellEnd"/>
          </w:p>
          <w:p w:rsidR="00F277B6" w:rsidRPr="00C2442D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20.05.1999</w:t>
            </w:r>
          </w:p>
        </w:tc>
        <w:tc>
          <w:tcPr>
            <w:tcW w:w="992" w:type="dxa"/>
          </w:tcPr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</w:tcPr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Высшее, ФГАОУ ВО «КФУ им. В.И. Вернадского», 2020</w:t>
            </w:r>
          </w:p>
        </w:tc>
        <w:tc>
          <w:tcPr>
            <w:tcW w:w="1701" w:type="dxa"/>
          </w:tcPr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Филология</w:t>
            </w:r>
          </w:p>
        </w:tc>
        <w:tc>
          <w:tcPr>
            <w:tcW w:w="1418" w:type="dxa"/>
          </w:tcPr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Советник директора</w:t>
            </w:r>
          </w:p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</w:tcPr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</w:tcPr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</w:tcPr>
          <w:p w:rsidR="00F277B6" w:rsidRDefault="00F277B6" w:rsidP="007E0C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19.02.24-21.02.24 (18ч)</w:t>
            </w:r>
          </w:p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«Формирование креативного мышления обучающихся на уроках английского языка</w:t>
            </w:r>
          </w:p>
          <w:p w:rsidR="00F277B6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01.04.25-25.04.25</w:t>
            </w:r>
          </w:p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Делопроизводство</w:t>
            </w:r>
          </w:p>
        </w:tc>
        <w:tc>
          <w:tcPr>
            <w:tcW w:w="850" w:type="dxa"/>
          </w:tcPr>
          <w:p w:rsidR="00F277B6" w:rsidRPr="00247047" w:rsidRDefault="00F277B6" w:rsidP="003517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</w:tcPr>
          <w:p w:rsidR="00F277B6" w:rsidRPr="00247047" w:rsidRDefault="00F277B6" w:rsidP="007E0C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C2442D">
              <w:rPr>
                <w:b w:val="0"/>
                <w:bCs w:val="0"/>
                <w:sz w:val="18"/>
                <w:szCs w:val="18"/>
              </w:rPr>
              <w:t>Халилова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Лейля</w:t>
            </w:r>
            <w:proofErr w:type="spellEnd"/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Азизовна</w:t>
            </w:r>
            <w:proofErr w:type="spellEnd"/>
          </w:p>
          <w:p w:rsidR="00F277B6" w:rsidRPr="00C2442D" w:rsidRDefault="00F277B6" w:rsidP="0036738C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15.07. 1970</w:t>
            </w:r>
          </w:p>
          <w:p w:rsidR="00F277B6" w:rsidRPr="00C2442D" w:rsidRDefault="00F277B6" w:rsidP="0036738C">
            <w:pPr>
              <w:snapToGrid w:val="0"/>
              <w:rPr>
                <w:sz w:val="18"/>
                <w:szCs w:val="18"/>
              </w:rPr>
            </w:pPr>
          </w:p>
          <w:p w:rsidR="00F277B6" w:rsidRPr="00C2442D" w:rsidRDefault="00F277B6" w:rsidP="0036738C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Кокандский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986FF6">
              <w:rPr>
                <w:sz w:val="18"/>
                <w:szCs w:val="18"/>
              </w:rPr>
              <w:t>ГПИ, 1996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</w:t>
            </w:r>
          </w:p>
          <w:p w:rsidR="00F277B6" w:rsidRPr="00986FF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8F1DE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07.12.22-09.12.22</w:t>
            </w:r>
          </w:p>
          <w:p w:rsidR="00F277B6" w:rsidRPr="00986FF6" w:rsidRDefault="00F277B6" w:rsidP="008F1DE3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«Проектирование современного урока в начальной школе»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2C48CE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6D48F0">
              <w:rPr>
                <w:b w:val="0"/>
                <w:bCs w:val="0"/>
                <w:sz w:val="18"/>
                <w:szCs w:val="18"/>
              </w:rPr>
              <w:t xml:space="preserve">Халилова Эвелина </w:t>
            </w:r>
            <w:proofErr w:type="spellStart"/>
            <w:r w:rsidRPr="006D48F0">
              <w:rPr>
                <w:b w:val="0"/>
                <w:bCs w:val="0"/>
                <w:sz w:val="18"/>
                <w:szCs w:val="18"/>
              </w:rPr>
              <w:t>Ризвановна</w:t>
            </w:r>
            <w:proofErr w:type="spellEnd"/>
          </w:p>
          <w:p w:rsidR="00F277B6" w:rsidRPr="00314F0A" w:rsidRDefault="00F277B6" w:rsidP="00314F0A">
            <w:pPr>
              <w:rPr>
                <w:sz w:val="18"/>
                <w:szCs w:val="18"/>
              </w:rPr>
            </w:pPr>
            <w:r w:rsidRPr="00314F0A">
              <w:rPr>
                <w:sz w:val="18"/>
                <w:szCs w:val="18"/>
              </w:rPr>
              <w:t>27.04.1988</w:t>
            </w:r>
          </w:p>
        </w:tc>
        <w:tc>
          <w:tcPr>
            <w:tcW w:w="992" w:type="dxa"/>
            <w:vAlign w:val="center"/>
          </w:tcPr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 </w:t>
            </w:r>
          </w:p>
        </w:tc>
        <w:tc>
          <w:tcPr>
            <w:tcW w:w="1563" w:type="dxa"/>
            <w:vAlign w:val="center"/>
          </w:tcPr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КЭИ КНЭУ,2012</w:t>
            </w:r>
          </w:p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КРИПО,2019, </w:t>
            </w:r>
          </w:p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2019ч 252ч</w:t>
            </w:r>
          </w:p>
        </w:tc>
        <w:tc>
          <w:tcPr>
            <w:tcW w:w="1701" w:type="dxa"/>
            <w:vAlign w:val="center"/>
          </w:tcPr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Правовед</w:t>
            </w:r>
          </w:p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 истории и обществознания</w:t>
            </w:r>
          </w:p>
        </w:tc>
        <w:tc>
          <w:tcPr>
            <w:tcW w:w="1418" w:type="dxa"/>
            <w:vAlign w:val="center"/>
          </w:tcPr>
          <w:p w:rsidR="00F277B6" w:rsidRDefault="00F277B6" w:rsidP="00AA73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обществознание</w:t>
            </w:r>
          </w:p>
        </w:tc>
        <w:tc>
          <w:tcPr>
            <w:tcW w:w="992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11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F277B6" w:rsidRDefault="00F277B6" w:rsidP="00117C5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</w:tc>
        <w:tc>
          <w:tcPr>
            <w:tcW w:w="850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F277B6" w:rsidRDefault="00F277B6" w:rsidP="00AA734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Шаб</w:t>
            </w:r>
            <w:r>
              <w:rPr>
                <w:sz w:val="18"/>
                <w:szCs w:val="18"/>
                <w:lang w:val="uk-UA"/>
              </w:rPr>
              <w:t>а</w:t>
            </w:r>
            <w:r w:rsidRPr="00C2442D">
              <w:rPr>
                <w:sz w:val="18"/>
                <w:szCs w:val="18"/>
                <w:lang w:val="uk-UA"/>
              </w:rPr>
              <w:t>лтас</w:t>
            </w:r>
            <w:proofErr w:type="spellEnd"/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Галина</w:t>
            </w:r>
          </w:p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Федоровна</w:t>
            </w:r>
            <w:proofErr w:type="spellEnd"/>
          </w:p>
          <w:p w:rsidR="00F277B6" w:rsidRPr="00C2442D" w:rsidRDefault="00F277B6" w:rsidP="008F1DE3">
            <w:pPr>
              <w:snapToGrid w:val="0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05.12. 1997</w:t>
            </w:r>
          </w:p>
          <w:p w:rsidR="00F277B6" w:rsidRPr="00C2442D" w:rsidRDefault="00F277B6" w:rsidP="003F35AA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Ср. спец.,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Симф</w:t>
            </w:r>
            <w:proofErr w:type="spellEnd"/>
            <w:r>
              <w:rPr>
                <w:sz w:val="18"/>
                <w:szCs w:val="18"/>
              </w:rPr>
              <w:t>.</w:t>
            </w:r>
            <w:r w:rsidRPr="00986FF6">
              <w:rPr>
                <w:sz w:val="18"/>
                <w:szCs w:val="18"/>
              </w:rPr>
              <w:t xml:space="preserve"> муз училище, 2016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К</w:t>
            </w:r>
            <w:r>
              <w:rPr>
                <w:sz w:val="18"/>
                <w:szCs w:val="18"/>
              </w:rPr>
              <w:t>УКИТ</w:t>
            </w:r>
            <w:r w:rsidRPr="00986FF6">
              <w:rPr>
                <w:sz w:val="18"/>
                <w:szCs w:val="18"/>
              </w:rPr>
              <w:t>, по</w:t>
            </w:r>
            <w:r>
              <w:rPr>
                <w:sz w:val="18"/>
                <w:szCs w:val="18"/>
              </w:rPr>
              <w:t xml:space="preserve">ступила </w:t>
            </w: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986FF6">
              <w:rPr>
                <w:sz w:val="18"/>
                <w:szCs w:val="18"/>
              </w:rPr>
              <w:t>окальное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искусство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му</w:t>
            </w:r>
            <w:r>
              <w:rPr>
                <w:sz w:val="18"/>
                <w:szCs w:val="18"/>
              </w:rPr>
              <w:t>зыка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01.11.</w:t>
            </w:r>
          </w:p>
          <w:p w:rsidR="00F277B6" w:rsidRPr="00986FF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15.12.21-17.12.21 (18ч)</w:t>
            </w:r>
          </w:p>
          <w:p w:rsidR="00F277B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20.12.21-24.12.21 (36ч)</w:t>
            </w:r>
          </w:p>
          <w:p w:rsidR="00F277B6" w:rsidRPr="00986FF6" w:rsidRDefault="00F277B6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«Инструментальное коллективное </w:t>
            </w:r>
            <w:proofErr w:type="spellStart"/>
            <w:r>
              <w:rPr>
                <w:sz w:val="18"/>
                <w:szCs w:val="18"/>
              </w:rPr>
              <w:t>музицирование</w:t>
            </w:r>
            <w:proofErr w:type="spellEnd"/>
            <w:r>
              <w:rPr>
                <w:sz w:val="18"/>
                <w:szCs w:val="18"/>
              </w:rPr>
              <w:t xml:space="preserve"> на занятиях музыкой в образовательных организациях»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6D48F0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Шабанова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Галина</w:t>
            </w:r>
          </w:p>
          <w:p w:rsidR="00F277B6" w:rsidRPr="00C2442D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Михайловн</w:t>
            </w:r>
          </w:p>
          <w:p w:rsidR="00F277B6" w:rsidRPr="00C2442D" w:rsidRDefault="00F277B6" w:rsidP="004E7C08">
            <w:pPr>
              <w:snapToGrid w:val="0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17.02. 1967</w:t>
            </w: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Полтавский ГПУ, 1998</w:t>
            </w:r>
          </w:p>
        </w:tc>
        <w:tc>
          <w:tcPr>
            <w:tcW w:w="1701" w:type="dxa"/>
            <w:vAlign w:val="center"/>
          </w:tcPr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ачальное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обучение,</w:t>
            </w:r>
          </w:p>
          <w:p w:rsidR="00F277B6" w:rsidRDefault="00F277B6" w:rsidP="00B27265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практическая</w:t>
            </w:r>
          </w:p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психология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21.12.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  <w:tc>
          <w:tcPr>
            <w:tcW w:w="3824" w:type="dxa"/>
            <w:vAlign w:val="center"/>
          </w:tcPr>
          <w:p w:rsidR="00F277B6" w:rsidRDefault="00F277B6" w:rsidP="00C630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09.12.24-11.12.24 (18ч)</w:t>
            </w:r>
          </w:p>
          <w:p w:rsidR="00F277B6" w:rsidRPr="004E7C08" w:rsidRDefault="00F277B6" w:rsidP="00C630A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организации образовательного процесса в 1-х классах при реализации обновленных ФГОС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DD505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27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4B46E8" w:rsidRDefault="00F277B6" w:rsidP="00B27265">
            <w:pPr>
              <w:pStyle w:val="1"/>
              <w:tabs>
                <w:tab w:val="left" w:pos="0"/>
              </w:tabs>
              <w:snapToGrid w:val="0"/>
              <w:ind w:right="-108"/>
              <w:jc w:val="center"/>
              <w:rPr>
                <w:b w:val="0"/>
                <w:bCs w:val="0"/>
                <w:sz w:val="18"/>
                <w:szCs w:val="18"/>
              </w:rPr>
            </w:pPr>
            <w:r w:rsidRPr="004B46E8">
              <w:rPr>
                <w:b w:val="0"/>
                <w:bCs w:val="0"/>
                <w:sz w:val="18"/>
                <w:szCs w:val="18"/>
              </w:rPr>
              <w:t>Шитов</w:t>
            </w:r>
          </w:p>
          <w:p w:rsidR="00F277B6" w:rsidRPr="004B46E8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Николай</w:t>
            </w:r>
          </w:p>
          <w:p w:rsidR="00F277B6" w:rsidRPr="004B46E8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Валентинович</w:t>
            </w:r>
          </w:p>
          <w:p w:rsidR="00F277B6" w:rsidRPr="00C2442D" w:rsidRDefault="00F277B6" w:rsidP="004E7C08">
            <w:pPr>
              <w:ind w:right="-108"/>
              <w:jc w:val="center"/>
              <w:rPr>
                <w:sz w:val="18"/>
                <w:szCs w:val="18"/>
              </w:rPr>
            </w:pPr>
            <w:r w:rsidRPr="004B46E8">
              <w:rPr>
                <w:sz w:val="18"/>
                <w:szCs w:val="18"/>
              </w:rPr>
              <w:t>30.07. 1962</w:t>
            </w:r>
          </w:p>
          <w:p w:rsidR="00F277B6" w:rsidRPr="00C2442D" w:rsidRDefault="00F277B6" w:rsidP="004E7C08">
            <w:pPr>
              <w:snapToGrid w:val="0"/>
              <w:rPr>
                <w:sz w:val="18"/>
                <w:szCs w:val="18"/>
              </w:rPr>
            </w:pPr>
          </w:p>
          <w:p w:rsidR="00F277B6" w:rsidRPr="00C2442D" w:rsidRDefault="00F277B6" w:rsidP="004E7C08">
            <w:pPr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Высшее,</w:t>
            </w:r>
          </w:p>
          <w:p w:rsidR="00F277B6" w:rsidRPr="00986FF6" w:rsidRDefault="00F277B6" w:rsidP="00B27265">
            <w:pPr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СГУ, 1990</w:t>
            </w:r>
          </w:p>
        </w:tc>
        <w:tc>
          <w:tcPr>
            <w:tcW w:w="1701" w:type="dxa"/>
            <w:vAlign w:val="center"/>
          </w:tcPr>
          <w:p w:rsidR="00F277B6" w:rsidRPr="00986FF6" w:rsidRDefault="00F277B6" w:rsidP="00B2726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физика</w:t>
            </w:r>
          </w:p>
        </w:tc>
        <w:tc>
          <w:tcPr>
            <w:tcW w:w="1418" w:type="dxa"/>
            <w:vAlign w:val="center"/>
          </w:tcPr>
          <w:p w:rsidR="00F277B6" w:rsidRPr="00986FF6" w:rsidRDefault="00F277B6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</w:t>
            </w:r>
            <w:r w:rsidRPr="00986FF6">
              <w:rPr>
                <w:sz w:val="18"/>
                <w:szCs w:val="18"/>
              </w:rPr>
              <w:t>изика</w:t>
            </w:r>
          </w:p>
        </w:tc>
        <w:tc>
          <w:tcPr>
            <w:tcW w:w="992" w:type="dxa"/>
            <w:vAlign w:val="center"/>
          </w:tcPr>
          <w:p w:rsidR="00F277B6" w:rsidRDefault="00F277B6" w:rsidP="004B46E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  <w:p w:rsidR="00F277B6" w:rsidRPr="00986FF6" w:rsidRDefault="00F277B6" w:rsidP="004B46E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</w:t>
            </w:r>
          </w:p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3824" w:type="dxa"/>
            <w:vAlign w:val="center"/>
          </w:tcPr>
          <w:p w:rsidR="00F277B6" w:rsidRDefault="00F277B6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28.02.23-06.03.23</w:t>
            </w:r>
          </w:p>
          <w:p w:rsidR="00F277B6" w:rsidRDefault="00F277B6" w:rsidP="0011155A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(36ч) «Подготовка экспертов предметных комиссий</w:t>
            </w:r>
          </w:p>
          <w:p w:rsidR="00F277B6" w:rsidRPr="00986FF6" w:rsidRDefault="00F277B6" w:rsidP="0011155A">
            <w:pPr>
              <w:snapToGri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проверке выполнения заданий с развернутым ответом экзаменационных работ ЕГЭ (физика)</w:t>
            </w:r>
          </w:p>
        </w:tc>
        <w:tc>
          <w:tcPr>
            <w:tcW w:w="850" w:type="dxa"/>
            <w:vAlign w:val="center"/>
          </w:tcPr>
          <w:p w:rsidR="00F277B6" w:rsidRPr="00986FF6" w:rsidRDefault="00F277B6" w:rsidP="00F72CC4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</w:tcPr>
          <w:p w:rsidR="00F277B6" w:rsidRPr="00986FF6" w:rsidRDefault="00F277B6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высшая</w:t>
            </w:r>
          </w:p>
        </w:tc>
      </w:tr>
      <w:tr w:rsidR="00F277B6" w:rsidRPr="00986FF6" w:rsidTr="00F277B6">
        <w:trPr>
          <w:cantSplit/>
        </w:trPr>
        <w:tc>
          <w:tcPr>
            <w:tcW w:w="836" w:type="dxa"/>
            <w:vAlign w:val="center"/>
          </w:tcPr>
          <w:p w:rsidR="00F277B6" w:rsidRPr="007D0572" w:rsidRDefault="00F277B6" w:rsidP="007D0572">
            <w:pPr>
              <w:pStyle w:val="af3"/>
              <w:numPr>
                <w:ilvl w:val="0"/>
                <w:numId w:val="27"/>
              </w:numPr>
              <w:tabs>
                <w:tab w:val="left" w:pos="720"/>
              </w:tabs>
              <w:snapToGrid w:val="0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Юсупова</w:t>
            </w:r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Нурхон</w:t>
            </w:r>
            <w:proofErr w:type="spellEnd"/>
          </w:p>
          <w:p w:rsidR="00F277B6" w:rsidRPr="00C2442D" w:rsidRDefault="00F277B6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C2442D">
              <w:rPr>
                <w:sz w:val="18"/>
                <w:szCs w:val="18"/>
              </w:rPr>
              <w:t>Аблязовна</w:t>
            </w:r>
            <w:proofErr w:type="spellEnd"/>
          </w:p>
          <w:p w:rsidR="00F277B6" w:rsidRPr="00C2442D" w:rsidRDefault="00F277B6" w:rsidP="00E9552D">
            <w:pPr>
              <w:jc w:val="center"/>
              <w:rPr>
                <w:sz w:val="18"/>
                <w:szCs w:val="18"/>
              </w:rPr>
            </w:pPr>
            <w:r w:rsidRPr="00C2442D">
              <w:rPr>
                <w:sz w:val="18"/>
                <w:szCs w:val="18"/>
              </w:rPr>
              <w:t>25.09. 1959</w:t>
            </w:r>
          </w:p>
          <w:p w:rsidR="00F277B6" w:rsidRPr="00C2442D" w:rsidRDefault="00F277B6" w:rsidP="00E9552D">
            <w:pPr>
              <w:rPr>
                <w:sz w:val="18"/>
                <w:szCs w:val="18"/>
              </w:rPr>
            </w:pPr>
          </w:p>
          <w:p w:rsidR="00F277B6" w:rsidRPr="00C2442D" w:rsidRDefault="00F277B6" w:rsidP="00E955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</w:t>
            </w:r>
            <w:r w:rsidRPr="002E54B0">
              <w:rPr>
                <w:sz w:val="18"/>
                <w:szCs w:val="18"/>
              </w:rPr>
              <w:t>ысшее,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 xml:space="preserve">Наманганский </w:t>
            </w:r>
            <w:r>
              <w:rPr>
                <w:sz w:val="18"/>
                <w:szCs w:val="18"/>
              </w:rPr>
              <w:t>ГПИ</w:t>
            </w:r>
            <w:r w:rsidRPr="002E54B0">
              <w:rPr>
                <w:sz w:val="18"/>
                <w:szCs w:val="18"/>
              </w:rPr>
              <w:t>, 1989</w:t>
            </w:r>
          </w:p>
        </w:tc>
        <w:tc>
          <w:tcPr>
            <w:tcW w:w="1701" w:type="dxa"/>
            <w:vAlign w:val="center"/>
          </w:tcPr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русский язык и литература</w:t>
            </w:r>
          </w:p>
        </w:tc>
        <w:tc>
          <w:tcPr>
            <w:tcW w:w="1418" w:type="dxa"/>
            <w:vAlign w:val="center"/>
          </w:tcPr>
          <w:p w:rsidR="00F277B6" w:rsidRPr="004F2224" w:rsidRDefault="00F277B6" w:rsidP="00B27265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  <w:r w:rsidRPr="004F2224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F277B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2E54B0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92" w:type="dxa"/>
            <w:vAlign w:val="center"/>
          </w:tcPr>
          <w:p w:rsidR="00F277B6" w:rsidRDefault="00F277B6" w:rsidP="00DD5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  <w:p w:rsidR="00F277B6" w:rsidRPr="002E54B0" w:rsidRDefault="00F277B6" w:rsidP="00DD50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2029</w:t>
            </w:r>
          </w:p>
        </w:tc>
        <w:tc>
          <w:tcPr>
            <w:tcW w:w="3824" w:type="dxa"/>
            <w:vAlign w:val="center"/>
          </w:tcPr>
          <w:p w:rsidR="00F277B6" w:rsidRDefault="00F277B6" w:rsidP="00324D1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04.03.19-29.03.19</w:t>
            </w:r>
          </w:p>
          <w:p w:rsidR="00F277B6" w:rsidRDefault="00F277B6" w:rsidP="00324D19">
            <w:pPr>
              <w:snapToGrid w:val="0"/>
              <w:jc w:val="center"/>
              <w:rPr>
                <w:sz w:val="20"/>
                <w:szCs w:val="20"/>
              </w:rPr>
            </w:pPr>
            <w:r w:rsidRPr="004E7C08">
              <w:rPr>
                <w:sz w:val="20"/>
                <w:szCs w:val="20"/>
              </w:rPr>
              <w:t>Реализация требований ФГОС НОО к образовательному процессу в начальной школе</w:t>
            </w:r>
          </w:p>
          <w:p w:rsidR="00F277B6" w:rsidRDefault="00F277B6" w:rsidP="00324D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30.05.2019 (18ч)</w:t>
            </w:r>
          </w:p>
          <w:p w:rsidR="00F277B6" w:rsidRPr="002E54B0" w:rsidRDefault="00F277B6" w:rsidP="00324D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«Особенности обучения и социализация детей с ОВЗ»</w:t>
            </w:r>
          </w:p>
        </w:tc>
        <w:tc>
          <w:tcPr>
            <w:tcW w:w="850" w:type="dxa"/>
            <w:vAlign w:val="center"/>
          </w:tcPr>
          <w:p w:rsidR="00F277B6" w:rsidRPr="002E54B0" w:rsidRDefault="00F277B6" w:rsidP="00407DB7">
            <w:pPr>
              <w:jc w:val="center"/>
              <w:rPr>
                <w:sz w:val="18"/>
                <w:szCs w:val="18"/>
              </w:rPr>
            </w:pPr>
            <w:r w:rsidRPr="002E54B0">
              <w:rPr>
                <w:sz w:val="18"/>
                <w:szCs w:val="18"/>
              </w:rPr>
              <w:t>20</w:t>
            </w:r>
            <w:r>
              <w:rPr>
                <w:sz w:val="18"/>
                <w:szCs w:val="18"/>
              </w:rPr>
              <w:t>22</w:t>
            </w:r>
          </w:p>
        </w:tc>
        <w:tc>
          <w:tcPr>
            <w:tcW w:w="851" w:type="dxa"/>
            <w:vAlign w:val="center"/>
          </w:tcPr>
          <w:p w:rsidR="00F277B6" w:rsidRPr="009C7656" w:rsidRDefault="00F277B6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СЗД</w:t>
            </w:r>
          </w:p>
        </w:tc>
      </w:tr>
    </w:tbl>
    <w:p w:rsidR="000F559E" w:rsidRPr="00926FA4" w:rsidRDefault="000F559E" w:rsidP="000F559E">
      <w:pPr>
        <w:pageBreakBefore/>
        <w:jc w:val="center"/>
        <w:rPr>
          <w:b/>
          <w:sz w:val="22"/>
          <w:szCs w:val="22"/>
        </w:rPr>
      </w:pPr>
      <w:r w:rsidRPr="00926FA4">
        <w:rPr>
          <w:b/>
          <w:sz w:val="22"/>
          <w:szCs w:val="22"/>
        </w:rPr>
        <w:lastRenderedPageBreak/>
        <w:t>Учителя, находящиеся в декретном отпуске</w:t>
      </w:r>
    </w:p>
    <w:tbl>
      <w:tblPr>
        <w:tblW w:w="16019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15"/>
        <w:gridCol w:w="834"/>
        <w:gridCol w:w="1279"/>
        <w:gridCol w:w="139"/>
        <w:gridCol w:w="849"/>
        <w:gridCol w:w="567"/>
        <w:gridCol w:w="996"/>
        <w:gridCol w:w="1275"/>
        <w:gridCol w:w="426"/>
        <w:gridCol w:w="564"/>
        <w:gridCol w:w="570"/>
        <w:gridCol w:w="139"/>
        <w:gridCol w:w="853"/>
        <w:gridCol w:w="992"/>
        <w:gridCol w:w="426"/>
        <w:gridCol w:w="708"/>
        <w:gridCol w:w="284"/>
        <w:gridCol w:w="850"/>
        <w:gridCol w:w="851"/>
        <w:gridCol w:w="992"/>
        <w:gridCol w:w="709"/>
        <w:gridCol w:w="141"/>
        <w:gridCol w:w="709"/>
        <w:gridCol w:w="851"/>
      </w:tblGrid>
      <w:tr w:rsidR="000F559E" w:rsidRPr="00926FA4" w:rsidTr="00117C57">
        <w:trPr>
          <w:cantSplit/>
          <w:trHeight w:val="690"/>
          <w:tblHeader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№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п/п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Фамилия, имя,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отчество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Дата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рож-</w:t>
            </w:r>
            <w:proofErr w:type="spellStart"/>
            <w:r w:rsidRPr="00926FA4">
              <w:rPr>
                <w:sz w:val="18"/>
                <w:szCs w:val="18"/>
              </w:rPr>
              <w:t>дения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Пол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Должность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Образование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Специаль</w:t>
            </w:r>
            <w:proofErr w:type="spellEnd"/>
            <w:r w:rsidRPr="00926FA4">
              <w:rPr>
                <w:sz w:val="18"/>
                <w:szCs w:val="18"/>
              </w:rPr>
              <w:t>-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ность</w:t>
            </w:r>
            <w:proofErr w:type="spellEnd"/>
            <w:r w:rsidRPr="00926FA4">
              <w:rPr>
                <w:sz w:val="18"/>
                <w:szCs w:val="18"/>
              </w:rPr>
              <w:t xml:space="preserve"> по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диплому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Осн</w:t>
            </w:r>
            <w:proofErr w:type="spellEnd"/>
            <w:r w:rsidRPr="00926FA4">
              <w:rPr>
                <w:sz w:val="18"/>
                <w:szCs w:val="18"/>
              </w:rPr>
              <w:t xml:space="preserve">. раб или </w:t>
            </w:r>
            <w:proofErr w:type="spellStart"/>
            <w:r w:rsidRPr="00926FA4">
              <w:rPr>
                <w:sz w:val="18"/>
                <w:szCs w:val="18"/>
              </w:rPr>
              <w:t>совм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ind w:right="79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Общ. </w:t>
            </w:r>
            <w:proofErr w:type="spellStart"/>
            <w:r w:rsidRPr="00926FA4">
              <w:rPr>
                <w:sz w:val="18"/>
                <w:szCs w:val="18"/>
              </w:rPr>
              <w:t>пед</w:t>
            </w:r>
            <w:proofErr w:type="spellEnd"/>
            <w:r w:rsidRPr="00926FA4">
              <w:rPr>
                <w:sz w:val="18"/>
                <w:szCs w:val="18"/>
              </w:rPr>
              <w:t>. стаж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С какого времени работает в школе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Какой 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предмет 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преподает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Год про-хождения аттестации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Год последующей аттестации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Год прохождения курсов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 xml:space="preserve">Год </w:t>
            </w:r>
            <w:proofErr w:type="spellStart"/>
            <w:r w:rsidRPr="00926FA4">
              <w:rPr>
                <w:sz w:val="18"/>
                <w:szCs w:val="18"/>
              </w:rPr>
              <w:t>прохожд</w:t>
            </w:r>
            <w:proofErr w:type="spellEnd"/>
            <w:r w:rsidRPr="00926FA4">
              <w:rPr>
                <w:sz w:val="18"/>
                <w:szCs w:val="18"/>
              </w:rPr>
              <w:t xml:space="preserve"> послед курсов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Категория</w:t>
            </w:r>
          </w:p>
        </w:tc>
      </w:tr>
      <w:tr w:rsidR="000F559E" w:rsidRPr="00926FA4" w:rsidTr="00117C57">
        <w:trPr>
          <w:cantSplit/>
        </w:trPr>
        <w:tc>
          <w:tcPr>
            <w:tcW w:w="8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291E73" w:rsidP="00B27265">
            <w:pPr>
              <w:tabs>
                <w:tab w:val="left" w:pos="0"/>
              </w:tabs>
              <w:snapToGrid w:val="0"/>
              <w:ind w:left="7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FD5819" w:rsidP="00B2726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Эмирасанова</w:t>
            </w:r>
            <w:proofErr w:type="spellEnd"/>
          </w:p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Гульсум</w:t>
            </w:r>
            <w:proofErr w:type="spellEnd"/>
          </w:p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Асановна</w:t>
            </w:r>
            <w:proofErr w:type="spellEnd"/>
          </w:p>
          <w:p w:rsidR="003F35AA" w:rsidRPr="00926FA4" w:rsidRDefault="003F35AA" w:rsidP="003F35AA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04.10</w:t>
            </w:r>
          </w:p>
          <w:p w:rsidR="003F35AA" w:rsidRPr="00926FA4" w:rsidRDefault="003F35AA" w:rsidP="003F35AA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1994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04.10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1994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26FA4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Высшее ГБОУВО РК «КИПУ», 2016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Филология.</w:t>
            </w:r>
          </w:p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бакалавр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  <w:proofErr w:type="spellStart"/>
            <w:r w:rsidRPr="00926FA4"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snapToGrid w:val="0"/>
              <w:jc w:val="center"/>
              <w:rPr>
                <w:sz w:val="18"/>
                <w:szCs w:val="18"/>
              </w:rPr>
            </w:pPr>
            <w:r w:rsidRPr="00926FA4">
              <w:rPr>
                <w:sz w:val="18"/>
                <w:szCs w:val="18"/>
              </w:rPr>
              <w:t>английск</w:t>
            </w:r>
            <w:r>
              <w:rPr>
                <w:sz w:val="18"/>
                <w:szCs w:val="18"/>
              </w:rPr>
              <w:t>ий</w:t>
            </w:r>
            <w:r w:rsidRPr="00926FA4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F559E" w:rsidRPr="00926FA4" w:rsidRDefault="000F559E" w:rsidP="00B2726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9E" w:rsidRPr="00926FA4" w:rsidRDefault="00BA45B3" w:rsidP="00B272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</w:t>
            </w:r>
          </w:p>
        </w:tc>
      </w:tr>
      <w:tr w:rsidR="00523F77" w:rsidRPr="00986FF6" w:rsidTr="00117C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vAlign w:val="center"/>
          </w:tcPr>
          <w:p w:rsidR="00523F77" w:rsidRPr="00117C57" w:rsidRDefault="000C4968" w:rsidP="00117C57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9" w:type="dxa"/>
            <w:vAlign w:val="center"/>
          </w:tcPr>
          <w:p w:rsidR="00523F77" w:rsidRPr="00445065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Семкина</w:t>
            </w:r>
            <w:proofErr w:type="spellEnd"/>
          </w:p>
          <w:p w:rsidR="00523F77" w:rsidRPr="00445065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445065">
              <w:rPr>
                <w:sz w:val="18"/>
                <w:szCs w:val="18"/>
                <w:lang w:val="uk-UA"/>
              </w:rPr>
              <w:t>Анна</w:t>
            </w:r>
          </w:p>
          <w:p w:rsidR="00523F77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445065">
              <w:rPr>
                <w:sz w:val="18"/>
                <w:szCs w:val="18"/>
                <w:lang w:val="uk-UA"/>
              </w:rPr>
              <w:t>Борисовна</w:t>
            </w:r>
            <w:proofErr w:type="spellEnd"/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  <w:lang w:val="uk-UA"/>
              </w:rPr>
              <w:t>08.06</w:t>
            </w:r>
            <w:r>
              <w:rPr>
                <w:sz w:val="18"/>
                <w:szCs w:val="18"/>
                <w:lang w:val="uk-UA"/>
              </w:rPr>
              <w:t>.</w:t>
            </w:r>
          </w:p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986FF6">
              <w:rPr>
                <w:sz w:val="18"/>
                <w:szCs w:val="18"/>
                <w:lang w:val="uk-UA"/>
              </w:rPr>
              <w:t>1991</w:t>
            </w:r>
          </w:p>
        </w:tc>
        <w:tc>
          <w:tcPr>
            <w:tcW w:w="988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</w:t>
            </w:r>
            <w:r w:rsidRPr="00986FF6">
              <w:rPr>
                <w:sz w:val="18"/>
                <w:szCs w:val="18"/>
              </w:rPr>
              <w:t xml:space="preserve">читель </w:t>
            </w:r>
          </w:p>
        </w:tc>
        <w:tc>
          <w:tcPr>
            <w:tcW w:w="1563" w:type="dxa"/>
            <w:gridSpan w:val="2"/>
            <w:vAlign w:val="center"/>
          </w:tcPr>
          <w:p w:rsidR="00523F77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Высшее</w:t>
            </w:r>
            <w:r>
              <w:rPr>
                <w:sz w:val="18"/>
                <w:szCs w:val="18"/>
              </w:rPr>
              <w:t>,</w:t>
            </w:r>
          </w:p>
          <w:p w:rsidR="00523F77" w:rsidRPr="00986FF6" w:rsidRDefault="00523F77" w:rsidP="004E7C08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РВУЗ «КИПУ», 2014</w:t>
            </w:r>
          </w:p>
        </w:tc>
        <w:tc>
          <w:tcPr>
            <w:tcW w:w="1701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Изобразительное искусство, учитель специальных дисциплин</w:t>
            </w:r>
          </w:p>
        </w:tc>
        <w:tc>
          <w:tcPr>
            <w:tcW w:w="564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986FF6"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vAlign w:val="center"/>
          </w:tcPr>
          <w:p w:rsidR="00523F77" w:rsidRPr="00986FF6" w:rsidRDefault="00523F77" w:rsidP="004E7C08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2016</w:t>
            </w:r>
          </w:p>
        </w:tc>
        <w:tc>
          <w:tcPr>
            <w:tcW w:w="1418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ИЗО</w:t>
            </w:r>
          </w:p>
        </w:tc>
        <w:tc>
          <w:tcPr>
            <w:tcW w:w="992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02.03.</w:t>
            </w:r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  <w:p w:rsidR="00523F77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ЕГЭ</w:t>
            </w:r>
          </w:p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(36ч)</w:t>
            </w:r>
          </w:p>
        </w:tc>
        <w:tc>
          <w:tcPr>
            <w:tcW w:w="850" w:type="dxa"/>
            <w:gridSpan w:val="2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851" w:type="dxa"/>
            <w:vAlign w:val="center"/>
          </w:tcPr>
          <w:p w:rsidR="00523F77" w:rsidRPr="00986FF6" w:rsidRDefault="00523F77" w:rsidP="004E7C08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986FF6">
              <w:rPr>
                <w:sz w:val="18"/>
                <w:szCs w:val="18"/>
                <w:lang w:val="uk-UA"/>
              </w:rPr>
              <w:t>специалист</w:t>
            </w:r>
            <w:proofErr w:type="spellEnd"/>
          </w:p>
        </w:tc>
      </w:tr>
      <w:tr w:rsidR="001445B5" w:rsidRPr="00E87EB5" w:rsidTr="00144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0C4968" w:rsidP="001445B5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Исмаилова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Арзы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Ибрагим</w:t>
            </w:r>
            <w:proofErr w:type="spellEnd"/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45B5">
              <w:rPr>
                <w:sz w:val="18"/>
                <w:szCs w:val="18"/>
                <w:lang w:val="uk-UA"/>
              </w:rPr>
              <w:t>Овна</w:t>
            </w:r>
          </w:p>
          <w:p w:rsidR="001445B5" w:rsidRPr="001445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  <w:lang w:val="uk-UA"/>
              </w:rPr>
            </w:pPr>
            <w:r w:rsidRPr="001445B5">
              <w:rPr>
                <w:sz w:val="18"/>
                <w:szCs w:val="18"/>
                <w:lang w:val="uk-UA"/>
              </w:rPr>
              <w:t>04.11. 1993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Высшее,</w:t>
            </w:r>
          </w:p>
          <w:p w:rsidR="001445B5" w:rsidRPr="00E87EB5" w:rsidRDefault="001445B5" w:rsidP="001445B5">
            <w:pPr>
              <w:snapToGrid w:val="0"/>
              <w:ind w:right="-108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ГБОУВО РК</w:t>
            </w:r>
            <w:r w:rsidRPr="00E87EB5">
              <w:rPr>
                <w:sz w:val="18"/>
                <w:szCs w:val="18"/>
              </w:rPr>
              <w:br/>
              <w:t>«КГИ-ПУ», 2016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1445B5">
              <w:rPr>
                <w:sz w:val="18"/>
                <w:szCs w:val="18"/>
              </w:rPr>
              <w:t>Профессиональное обучение</w:t>
            </w:r>
          </w:p>
          <w:p w:rsidR="001445B5" w:rsidRPr="001445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1445B5">
              <w:rPr>
                <w:sz w:val="18"/>
                <w:szCs w:val="18"/>
              </w:rPr>
              <w:t>(по отраслям)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 w:rsidRPr="00E87EB5"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ind w:right="-33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2015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учитель</w:t>
            </w:r>
          </w:p>
          <w:p w:rsidR="001445B5" w:rsidRPr="00E87EB5" w:rsidRDefault="001445B5" w:rsidP="001445B5">
            <w:pPr>
              <w:snapToGrid w:val="0"/>
              <w:jc w:val="center"/>
              <w:rPr>
                <w:sz w:val="18"/>
                <w:szCs w:val="18"/>
              </w:rPr>
            </w:pPr>
            <w:r w:rsidRPr="00E87EB5">
              <w:rPr>
                <w:sz w:val="18"/>
                <w:szCs w:val="18"/>
              </w:rPr>
              <w:t>внеурочной деятельности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01.02.20-28.02.21</w:t>
            </w:r>
          </w:p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Цифровая грамотность педагогических работников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E87EB5" w:rsidRDefault="001445B5" w:rsidP="00AB61F5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5B5" w:rsidRPr="001445B5" w:rsidRDefault="001445B5" w:rsidP="00AB61F5">
            <w:pPr>
              <w:snapToGrid w:val="0"/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445B5">
              <w:rPr>
                <w:sz w:val="18"/>
                <w:szCs w:val="18"/>
                <w:lang w:val="uk-UA"/>
              </w:rPr>
              <w:t>специалист</w:t>
            </w:r>
            <w:proofErr w:type="spellEnd"/>
          </w:p>
        </w:tc>
      </w:tr>
      <w:tr w:rsidR="00DA2679" w:rsidRPr="00E87EB5" w:rsidTr="001445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0C4968" w:rsidRDefault="000C4968" w:rsidP="000C4968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DA2679" w:rsidRDefault="00DA2679" w:rsidP="00FD5819">
            <w:pPr>
              <w:jc w:val="center"/>
              <w:rPr>
                <w:sz w:val="18"/>
                <w:szCs w:val="18"/>
                <w:highlight w:val="yellow"/>
              </w:rPr>
            </w:pPr>
            <w:proofErr w:type="spellStart"/>
            <w:r w:rsidRPr="00DA2679">
              <w:rPr>
                <w:sz w:val="18"/>
                <w:szCs w:val="18"/>
                <w:highlight w:val="yellow"/>
              </w:rPr>
              <w:t>Михно</w:t>
            </w:r>
            <w:proofErr w:type="spellEnd"/>
            <w:r w:rsidRPr="00DA2679">
              <w:rPr>
                <w:sz w:val="18"/>
                <w:szCs w:val="18"/>
                <w:highlight w:val="yellow"/>
              </w:rPr>
              <w:t xml:space="preserve"> Гульнара </w:t>
            </w:r>
            <w:proofErr w:type="spellStart"/>
            <w:r w:rsidRPr="00DA2679">
              <w:rPr>
                <w:sz w:val="18"/>
                <w:szCs w:val="18"/>
                <w:highlight w:val="yellow"/>
              </w:rPr>
              <w:t>Рустемовна</w:t>
            </w:r>
            <w:proofErr w:type="spellEnd"/>
          </w:p>
          <w:p w:rsidR="00DA2679" w:rsidRPr="00C2442D" w:rsidRDefault="00DA2679" w:rsidP="00FD5819">
            <w:pPr>
              <w:jc w:val="center"/>
              <w:rPr>
                <w:sz w:val="18"/>
                <w:szCs w:val="18"/>
              </w:rPr>
            </w:pPr>
            <w:r w:rsidRPr="00DA2679">
              <w:rPr>
                <w:sz w:val="18"/>
                <w:szCs w:val="18"/>
                <w:highlight w:val="yellow"/>
              </w:rPr>
              <w:t>07.09.1990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 ГПД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Ср. спец </w:t>
            </w:r>
          </w:p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СПУ КИПУ, 2009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986FF6">
              <w:rPr>
                <w:sz w:val="18"/>
                <w:szCs w:val="18"/>
              </w:rPr>
              <w:t>ачальн</w:t>
            </w:r>
            <w:r>
              <w:rPr>
                <w:sz w:val="18"/>
                <w:szCs w:val="18"/>
              </w:rPr>
              <w:t>ые</w:t>
            </w:r>
          </w:p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</w:t>
            </w:r>
          </w:p>
          <w:p w:rsidR="00DA2679" w:rsidRDefault="00DA2679" w:rsidP="00FD5819">
            <w:pPr>
              <w:snapToGrid w:val="0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</w:t>
            </w:r>
          </w:p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986FF6" w:rsidRDefault="00DA2679" w:rsidP="00FD5819">
            <w:pPr>
              <w:jc w:val="center"/>
              <w:rPr>
                <w:sz w:val="18"/>
                <w:szCs w:val="18"/>
              </w:rPr>
            </w:pPr>
            <w:r w:rsidRPr="00986FF6">
              <w:rPr>
                <w:sz w:val="18"/>
                <w:szCs w:val="18"/>
              </w:rPr>
              <w:t>нач</w:t>
            </w:r>
            <w:r>
              <w:rPr>
                <w:sz w:val="18"/>
                <w:szCs w:val="18"/>
              </w:rPr>
              <w:t>альные</w:t>
            </w:r>
            <w:r w:rsidRPr="00986FF6">
              <w:rPr>
                <w:sz w:val="18"/>
                <w:szCs w:val="18"/>
              </w:rPr>
              <w:t xml:space="preserve"> классы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Pr="004F2224" w:rsidRDefault="00DA2679" w:rsidP="00FD581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679" w:rsidRDefault="00DA2679" w:rsidP="00FD581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1D7E46" w:rsidRPr="00E87EB5" w:rsidTr="005217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1D7E46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>
              <w:rPr>
                <w:sz w:val="18"/>
                <w:szCs w:val="18"/>
                <w:lang w:val="uk-UA"/>
              </w:rPr>
              <w:t>Слепченко</w:t>
            </w:r>
            <w:proofErr w:type="spellEnd"/>
          </w:p>
          <w:p w:rsidR="001D7E46" w:rsidRPr="00C2442D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C2442D">
              <w:rPr>
                <w:sz w:val="18"/>
                <w:szCs w:val="18"/>
                <w:lang w:val="uk-UA"/>
              </w:rPr>
              <w:t>Ангелина</w:t>
            </w:r>
            <w:proofErr w:type="spellEnd"/>
            <w:r w:rsidRPr="00C2442D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C2442D">
              <w:rPr>
                <w:sz w:val="18"/>
                <w:szCs w:val="18"/>
                <w:lang w:val="uk-UA"/>
              </w:rPr>
              <w:t>Игоревна</w:t>
            </w:r>
            <w:proofErr w:type="spellEnd"/>
          </w:p>
          <w:p w:rsidR="001D7E46" w:rsidRPr="00C2442D" w:rsidRDefault="001D7E46" w:rsidP="00521721">
            <w:pPr>
              <w:jc w:val="center"/>
              <w:rPr>
                <w:sz w:val="18"/>
                <w:szCs w:val="18"/>
                <w:lang w:val="uk-UA"/>
              </w:rPr>
            </w:pPr>
            <w:r w:rsidRPr="00C2442D">
              <w:rPr>
                <w:sz w:val="18"/>
                <w:szCs w:val="18"/>
                <w:lang w:val="uk-UA"/>
              </w:rPr>
              <w:t>07.07.1999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6" w:rsidRDefault="001D7E46" w:rsidP="00521721">
            <w:r w:rsidRPr="00385928"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КФУ,</w:t>
            </w:r>
          </w:p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Филолог, английский язык и литература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24.08.</w:t>
            </w:r>
          </w:p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23.09.22-29.09.22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06.12.22-07.12.22. (36ч)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КФУ курсы по экстремизму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19.03.24-29.03.24 </w:t>
            </w:r>
          </w:p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«Организация делопроизводства в образовательной организации»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</w:tr>
      <w:tr w:rsidR="001D7E46" w:rsidRPr="00117C57" w:rsidTr="001D7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5" w:type="dxa"/>
          <w:cantSplit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1D7E46">
            <w:pPr>
              <w:tabs>
                <w:tab w:val="left" w:pos="720"/>
              </w:tabs>
              <w:snapToGrid w:val="0"/>
              <w:ind w:left="360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proofErr w:type="spellStart"/>
            <w:r w:rsidRPr="00117C57">
              <w:rPr>
                <w:sz w:val="18"/>
                <w:szCs w:val="18"/>
                <w:lang w:val="uk-UA"/>
              </w:rPr>
              <w:t>Джемилова</w:t>
            </w:r>
            <w:proofErr w:type="spellEnd"/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Эльзара</w:t>
            </w:r>
            <w:proofErr w:type="spellEnd"/>
            <w:r w:rsidRPr="00117C57">
              <w:rPr>
                <w:sz w:val="18"/>
                <w:szCs w:val="18"/>
                <w:lang w:val="uk-UA"/>
              </w:rPr>
              <w:t xml:space="preserve"> </w:t>
            </w:r>
            <w:proofErr w:type="spellStart"/>
            <w:r w:rsidRPr="00117C57">
              <w:rPr>
                <w:sz w:val="18"/>
                <w:szCs w:val="18"/>
                <w:lang w:val="uk-UA"/>
              </w:rPr>
              <w:t>Левзеровна</w:t>
            </w:r>
            <w:proofErr w:type="spellEnd"/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r w:rsidRPr="00117C57">
              <w:rPr>
                <w:sz w:val="18"/>
                <w:szCs w:val="18"/>
                <w:lang w:val="uk-UA"/>
              </w:rPr>
              <w:t>11.05.</w:t>
            </w:r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  <w:r w:rsidRPr="00117C57">
              <w:rPr>
                <w:sz w:val="18"/>
                <w:szCs w:val="18"/>
                <w:lang w:val="uk-UA"/>
              </w:rPr>
              <w:t>1998</w:t>
            </w:r>
          </w:p>
          <w:p w:rsidR="001D7E46" w:rsidRPr="00117C57" w:rsidRDefault="001D7E46" w:rsidP="001D7E46">
            <w:pPr>
              <w:jc w:val="center"/>
              <w:rPr>
                <w:sz w:val="18"/>
                <w:szCs w:val="18"/>
                <w:lang w:val="uk-UA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E46" w:rsidRDefault="001D7E46" w:rsidP="001D7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Высшее</w:t>
            </w:r>
          </w:p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КИПУ, 2019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осн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19.01.</w:t>
            </w:r>
          </w:p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1D7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E46" w:rsidRPr="001D7E46" w:rsidRDefault="001D7E46" w:rsidP="00521721">
            <w:pPr>
              <w:snapToGrid w:val="0"/>
              <w:jc w:val="center"/>
              <w:rPr>
                <w:sz w:val="18"/>
                <w:szCs w:val="18"/>
              </w:rPr>
            </w:pPr>
            <w:r w:rsidRPr="001D7E46">
              <w:rPr>
                <w:sz w:val="18"/>
                <w:szCs w:val="18"/>
              </w:rPr>
              <w:t>специалист</w:t>
            </w:r>
          </w:p>
        </w:tc>
      </w:tr>
    </w:tbl>
    <w:p w:rsidR="003342D5" w:rsidRDefault="003342D5" w:rsidP="000F559E"/>
    <w:sectPr w:rsidR="003342D5" w:rsidSect="000F559E">
      <w:footnotePr>
        <w:pos w:val="beneathText"/>
      </w:footnotePr>
      <w:pgSz w:w="16837" w:h="11905" w:orient="landscape"/>
      <w:pgMar w:top="719" w:right="851" w:bottom="540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</w:abstractNum>
  <w:abstractNum w:abstractNumId="3" w15:restartNumberingAfterBreak="0">
    <w:nsid w:val="03591A8F"/>
    <w:multiLevelType w:val="hybridMultilevel"/>
    <w:tmpl w:val="1E0028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8A7AA0"/>
    <w:multiLevelType w:val="hybridMultilevel"/>
    <w:tmpl w:val="33BC3B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C335A"/>
    <w:multiLevelType w:val="hybridMultilevel"/>
    <w:tmpl w:val="802CAD2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AA305A7"/>
    <w:multiLevelType w:val="hybridMultilevel"/>
    <w:tmpl w:val="25CA00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84A514D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B799B"/>
    <w:multiLevelType w:val="hybridMultilevel"/>
    <w:tmpl w:val="298C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34169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25DA0"/>
    <w:multiLevelType w:val="hybridMultilevel"/>
    <w:tmpl w:val="46A21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51C86"/>
    <w:multiLevelType w:val="hybridMultilevel"/>
    <w:tmpl w:val="096E1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854EFE"/>
    <w:multiLevelType w:val="multilevel"/>
    <w:tmpl w:val="25CA00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C96435E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95E9D"/>
    <w:multiLevelType w:val="hybridMultilevel"/>
    <w:tmpl w:val="623E64EA"/>
    <w:lvl w:ilvl="0" w:tplc="EE3E7C6E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9F2F5E"/>
    <w:multiLevelType w:val="hybridMultilevel"/>
    <w:tmpl w:val="C1488B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C4065"/>
    <w:multiLevelType w:val="hybridMultilevel"/>
    <w:tmpl w:val="331644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5144A"/>
    <w:multiLevelType w:val="multilevel"/>
    <w:tmpl w:val="623E64EA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616AB6"/>
    <w:multiLevelType w:val="hybridMultilevel"/>
    <w:tmpl w:val="360CF8E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F352472"/>
    <w:multiLevelType w:val="hybridMultilevel"/>
    <w:tmpl w:val="B7CCB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835F10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A8360E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53892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EC2315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594AA6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AF27F9"/>
    <w:multiLevelType w:val="multilevel"/>
    <w:tmpl w:val="0EFC5AC0"/>
    <w:lvl w:ilvl="0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C2659AB"/>
    <w:multiLevelType w:val="hybridMultilevel"/>
    <w:tmpl w:val="0A70D6E8"/>
    <w:lvl w:ilvl="0" w:tplc="EE3E7C6E">
      <w:start w:val="1"/>
      <w:numFmt w:val="decimal"/>
      <w:lvlText w:val="%1."/>
      <w:lvlJc w:val="left"/>
      <w:pPr>
        <w:tabs>
          <w:tab w:val="num" w:pos="680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5F528DD"/>
    <w:multiLevelType w:val="hybridMultilevel"/>
    <w:tmpl w:val="9BFEEC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0040683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074CC"/>
    <w:multiLevelType w:val="multilevel"/>
    <w:tmpl w:val="D41E2706"/>
    <w:lvl w:ilvl="0">
      <w:start w:val="5"/>
      <w:numFmt w:val="decimal"/>
      <w:lvlText w:val="%1."/>
      <w:lvlJc w:val="left"/>
      <w:pPr>
        <w:tabs>
          <w:tab w:val="num" w:pos="3093"/>
        </w:tabs>
        <w:ind w:left="3093" w:hanging="3036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6EC0F9B"/>
    <w:multiLevelType w:val="hybridMultilevel"/>
    <w:tmpl w:val="B482608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95E5DDD"/>
    <w:multiLevelType w:val="hybridMultilevel"/>
    <w:tmpl w:val="4D2054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766C8C"/>
    <w:multiLevelType w:val="hybridMultilevel"/>
    <w:tmpl w:val="E9785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7ADB0464"/>
    <w:multiLevelType w:val="hybridMultilevel"/>
    <w:tmpl w:val="5BBE1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07B04"/>
    <w:multiLevelType w:val="hybridMultilevel"/>
    <w:tmpl w:val="596027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EB672CC"/>
    <w:multiLevelType w:val="hybridMultilevel"/>
    <w:tmpl w:val="BDD2A540"/>
    <w:lvl w:ilvl="0" w:tplc="0419000F">
      <w:start w:val="1"/>
      <w:numFmt w:val="decimal"/>
      <w:lvlText w:val="%1."/>
      <w:lvlJc w:val="left"/>
      <w:pPr>
        <w:ind w:left="666" w:hanging="360"/>
      </w:p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30"/>
  </w:num>
  <w:num w:numId="6">
    <w:abstractNumId w:val="6"/>
  </w:num>
  <w:num w:numId="7">
    <w:abstractNumId w:val="12"/>
  </w:num>
  <w:num w:numId="8">
    <w:abstractNumId w:val="18"/>
  </w:num>
  <w:num w:numId="9">
    <w:abstractNumId w:val="34"/>
  </w:num>
  <w:num w:numId="10">
    <w:abstractNumId w:val="3"/>
  </w:num>
  <w:num w:numId="11">
    <w:abstractNumId w:val="32"/>
  </w:num>
  <w:num w:numId="12">
    <w:abstractNumId w:val="14"/>
  </w:num>
  <w:num w:numId="13">
    <w:abstractNumId w:val="29"/>
  </w:num>
  <w:num w:numId="14">
    <w:abstractNumId w:val="25"/>
  </w:num>
  <w:num w:numId="15">
    <w:abstractNumId w:val="17"/>
  </w:num>
  <w:num w:numId="16">
    <w:abstractNumId w:val="26"/>
  </w:num>
  <w:num w:numId="17">
    <w:abstractNumId w:val="5"/>
  </w:num>
  <w:num w:numId="18">
    <w:abstractNumId w:val="31"/>
  </w:num>
  <w:num w:numId="19">
    <w:abstractNumId w:val="15"/>
  </w:num>
  <w:num w:numId="20">
    <w:abstractNumId w:val="10"/>
  </w:num>
  <w:num w:numId="21">
    <w:abstractNumId w:val="8"/>
  </w:num>
  <w:num w:numId="22">
    <w:abstractNumId w:val="19"/>
  </w:num>
  <w:num w:numId="23">
    <w:abstractNumId w:val="16"/>
  </w:num>
  <w:num w:numId="24">
    <w:abstractNumId w:val="4"/>
  </w:num>
  <w:num w:numId="25">
    <w:abstractNumId w:val="11"/>
  </w:num>
  <w:num w:numId="26">
    <w:abstractNumId w:val="35"/>
  </w:num>
  <w:num w:numId="27">
    <w:abstractNumId w:val="20"/>
  </w:num>
  <w:num w:numId="28">
    <w:abstractNumId w:val="21"/>
  </w:num>
  <w:num w:numId="29">
    <w:abstractNumId w:val="9"/>
  </w:num>
  <w:num w:numId="30">
    <w:abstractNumId w:val="33"/>
  </w:num>
  <w:num w:numId="31">
    <w:abstractNumId w:val="7"/>
  </w:num>
  <w:num w:numId="32">
    <w:abstractNumId w:val="28"/>
  </w:num>
  <w:num w:numId="33">
    <w:abstractNumId w:val="24"/>
  </w:num>
  <w:num w:numId="34">
    <w:abstractNumId w:val="22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EF"/>
    <w:rsid w:val="00002536"/>
    <w:rsid w:val="00010A42"/>
    <w:rsid w:val="0001188E"/>
    <w:rsid w:val="00013152"/>
    <w:rsid w:val="000179E3"/>
    <w:rsid w:val="00021F21"/>
    <w:rsid w:val="000242FE"/>
    <w:rsid w:val="00025FDD"/>
    <w:rsid w:val="00031EC4"/>
    <w:rsid w:val="00036CB8"/>
    <w:rsid w:val="000374FA"/>
    <w:rsid w:val="00043ABB"/>
    <w:rsid w:val="000651E5"/>
    <w:rsid w:val="000664D9"/>
    <w:rsid w:val="0007106A"/>
    <w:rsid w:val="00074F8A"/>
    <w:rsid w:val="00080460"/>
    <w:rsid w:val="00096E9A"/>
    <w:rsid w:val="00097057"/>
    <w:rsid w:val="000A0E21"/>
    <w:rsid w:val="000B0898"/>
    <w:rsid w:val="000B2C96"/>
    <w:rsid w:val="000B5D39"/>
    <w:rsid w:val="000C328C"/>
    <w:rsid w:val="000C4968"/>
    <w:rsid w:val="000D1CC7"/>
    <w:rsid w:val="000D3295"/>
    <w:rsid w:val="000D49A8"/>
    <w:rsid w:val="000E3039"/>
    <w:rsid w:val="000E6E91"/>
    <w:rsid w:val="000F52E5"/>
    <w:rsid w:val="000F559E"/>
    <w:rsid w:val="000F622B"/>
    <w:rsid w:val="00100CCA"/>
    <w:rsid w:val="001054A7"/>
    <w:rsid w:val="0011155A"/>
    <w:rsid w:val="00112A1A"/>
    <w:rsid w:val="001133A6"/>
    <w:rsid w:val="00117C57"/>
    <w:rsid w:val="00120DD5"/>
    <w:rsid w:val="00122E4C"/>
    <w:rsid w:val="001352C4"/>
    <w:rsid w:val="00136600"/>
    <w:rsid w:val="00141671"/>
    <w:rsid w:val="00144437"/>
    <w:rsid w:val="001445B5"/>
    <w:rsid w:val="00145940"/>
    <w:rsid w:val="00155208"/>
    <w:rsid w:val="00160C94"/>
    <w:rsid w:val="00165EB8"/>
    <w:rsid w:val="00181E4F"/>
    <w:rsid w:val="00184AC4"/>
    <w:rsid w:val="00190571"/>
    <w:rsid w:val="00196941"/>
    <w:rsid w:val="001979CB"/>
    <w:rsid w:val="001A1771"/>
    <w:rsid w:val="001A6F91"/>
    <w:rsid w:val="001B2714"/>
    <w:rsid w:val="001C04F4"/>
    <w:rsid w:val="001C10F7"/>
    <w:rsid w:val="001C3984"/>
    <w:rsid w:val="001C4C9B"/>
    <w:rsid w:val="001C4DE8"/>
    <w:rsid w:val="001D6EF1"/>
    <w:rsid w:val="001D7E46"/>
    <w:rsid w:val="001F17BE"/>
    <w:rsid w:val="00201763"/>
    <w:rsid w:val="00202CB0"/>
    <w:rsid w:val="0020374C"/>
    <w:rsid w:val="00211C89"/>
    <w:rsid w:val="00211F43"/>
    <w:rsid w:val="00212075"/>
    <w:rsid w:val="00212183"/>
    <w:rsid w:val="00215081"/>
    <w:rsid w:val="00215FCB"/>
    <w:rsid w:val="00230B85"/>
    <w:rsid w:val="00232AC4"/>
    <w:rsid w:val="00237A89"/>
    <w:rsid w:val="00253ED9"/>
    <w:rsid w:val="00257442"/>
    <w:rsid w:val="00262E35"/>
    <w:rsid w:val="00263C34"/>
    <w:rsid w:val="0026461D"/>
    <w:rsid w:val="00280828"/>
    <w:rsid w:val="00281F52"/>
    <w:rsid w:val="00282FA7"/>
    <w:rsid w:val="00287086"/>
    <w:rsid w:val="0028781B"/>
    <w:rsid w:val="00291243"/>
    <w:rsid w:val="00291E73"/>
    <w:rsid w:val="00297CBA"/>
    <w:rsid w:val="002A5012"/>
    <w:rsid w:val="002A5341"/>
    <w:rsid w:val="002B610F"/>
    <w:rsid w:val="002C2125"/>
    <w:rsid w:val="002C3A46"/>
    <w:rsid w:val="002C48CE"/>
    <w:rsid w:val="002C7627"/>
    <w:rsid w:val="002D198F"/>
    <w:rsid w:val="002E73B4"/>
    <w:rsid w:val="002F17A6"/>
    <w:rsid w:val="002F1A5F"/>
    <w:rsid w:val="00300EB6"/>
    <w:rsid w:val="00303ABE"/>
    <w:rsid w:val="00305B7B"/>
    <w:rsid w:val="00310667"/>
    <w:rsid w:val="0031124B"/>
    <w:rsid w:val="00311F77"/>
    <w:rsid w:val="00314F0A"/>
    <w:rsid w:val="003151C8"/>
    <w:rsid w:val="00317E11"/>
    <w:rsid w:val="003202DF"/>
    <w:rsid w:val="00324D19"/>
    <w:rsid w:val="00327D09"/>
    <w:rsid w:val="0033309A"/>
    <w:rsid w:val="003342D5"/>
    <w:rsid w:val="00337098"/>
    <w:rsid w:val="00337691"/>
    <w:rsid w:val="0034048F"/>
    <w:rsid w:val="0034755B"/>
    <w:rsid w:val="0035172B"/>
    <w:rsid w:val="00353B28"/>
    <w:rsid w:val="00355994"/>
    <w:rsid w:val="00357D7B"/>
    <w:rsid w:val="0036738C"/>
    <w:rsid w:val="00367970"/>
    <w:rsid w:val="003710DE"/>
    <w:rsid w:val="00371EC7"/>
    <w:rsid w:val="0037539C"/>
    <w:rsid w:val="003848D1"/>
    <w:rsid w:val="003942AA"/>
    <w:rsid w:val="003976BB"/>
    <w:rsid w:val="003A099B"/>
    <w:rsid w:val="003A4369"/>
    <w:rsid w:val="003A63E0"/>
    <w:rsid w:val="003B1256"/>
    <w:rsid w:val="003B6964"/>
    <w:rsid w:val="003C1A0E"/>
    <w:rsid w:val="003C30BD"/>
    <w:rsid w:val="003C5C95"/>
    <w:rsid w:val="003C7B07"/>
    <w:rsid w:val="003D1114"/>
    <w:rsid w:val="003E79EF"/>
    <w:rsid w:val="003F2742"/>
    <w:rsid w:val="003F35AA"/>
    <w:rsid w:val="003F38E9"/>
    <w:rsid w:val="0040132E"/>
    <w:rsid w:val="00401771"/>
    <w:rsid w:val="00406C9F"/>
    <w:rsid w:val="00407DB7"/>
    <w:rsid w:val="00411AF7"/>
    <w:rsid w:val="00414DBE"/>
    <w:rsid w:val="00425FB7"/>
    <w:rsid w:val="00442877"/>
    <w:rsid w:val="00444FE6"/>
    <w:rsid w:val="00445065"/>
    <w:rsid w:val="00455228"/>
    <w:rsid w:val="00463CC7"/>
    <w:rsid w:val="00463D8B"/>
    <w:rsid w:val="00464545"/>
    <w:rsid w:val="0046676A"/>
    <w:rsid w:val="004677BC"/>
    <w:rsid w:val="00471AA3"/>
    <w:rsid w:val="00481966"/>
    <w:rsid w:val="00496FF1"/>
    <w:rsid w:val="004B46E8"/>
    <w:rsid w:val="004B68C4"/>
    <w:rsid w:val="004E1477"/>
    <w:rsid w:val="004E7C08"/>
    <w:rsid w:val="004F2C71"/>
    <w:rsid w:val="004F37F4"/>
    <w:rsid w:val="00501EAD"/>
    <w:rsid w:val="00502E33"/>
    <w:rsid w:val="00511192"/>
    <w:rsid w:val="00511381"/>
    <w:rsid w:val="00516DAA"/>
    <w:rsid w:val="00521721"/>
    <w:rsid w:val="00523F77"/>
    <w:rsid w:val="005277FD"/>
    <w:rsid w:val="00534662"/>
    <w:rsid w:val="00540F9D"/>
    <w:rsid w:val="00543459"/>
    <w:rsid w:val="00552A53"/>
    <w:rsid w:val="00555F77"/>
    <w:rsid w:val="00563E50"/>
    <w:rsid w:val="00564C8C"/>
    <w:rsid w:val="00571A3A"/>
    <w:rsid w:val="00572521"/>
    <w:rsid w:val="00577C94"/>
    <w:rsid w:val="00580E73"/>
    <w:rsid w:val="005814E3"/>
    <w:rsid w:val="005855EA"/>
    <w:rsid w:val="00592A67"/>
    <w:rsid w:val="005931BE"/>
    <w:rsid w:val="00595DE6"/>
    <w:rsid w:val="005A1016"/>
    <w:rsid w:val="005A2388"/>
    <w:rsid w:val="005A3C28"/>
    <w:rsid w:val="005A6F30"/>
    <w:rsid w:val="005B7D53"/>
    <w:rsid w:val="005C3DA3"/>
    <w:rsid w:val="005C4A74"/>
    <w:rsid w:val="005C72CB"/>
    <w:rsid w:val="005D1597"/>
    <w:rsid w:val="005F13D8"/>
    <w:rsid w:val="005F2D61"/>
    <w:rsid w:val="005F5996"/>
    <w:rsid w:val="005F6BB6"/>
    <w:rsid w:val="00601948"/>
    <w:rsid w:val="00601CC0"/>
    <w:rsid w:val="00624097"/>
    <w:rsid w:val="00625BF4"/>
    <w:rsid w:val="006324A0"/>
    <w:rsid w:val="00632F00"/>
    <w:rsid w:val="00636677"/>
    <w:rsid w:val="006369DE"/>
    <w:rsid w:val="00640FDB"/>
    <w:rsid w:val="00644619"/>
    <w:rsid w:val="00644E6E"/>
    <w:rsid w:val="00646EDE"/>
    <w:rsid w:val="00663DC6"/>
    <w:rsid w:val="006719E6"/>
    <w:rsid w:val="00681B72"/>
    <w:rsid w:val="00684DAB"/>
    <w:rsid w:val="00694AEC"/>
    <w:rsid w:val="006A0733"/>
    <w:rsid w:val="006A66BB"/>
    <w:rsid w:val="006A69B2"/>
    <w:rsid w:val="006C25F2"/>
    <w:rsid w:val="006C5077"/>
    <w:rsid w:val="006D3791"/>
    <w:rsid w:val="006D48F0"/>
    <w:rsid w:val="006D563D"/>
    <w:rsid w:val="006D6986"/>
    <w:rsid w:val="006E258D"/>
    <w:rsid w:val="006E6477"/>
    <w:rsid w:val="006E72E2"/>
    <w:rsid w:val="006F01DE"/>
    <w:rsid w:val="006F1AB3"/>
    <w:rsid w:val="006F6139"/>
    <w:rsid w:val="006F79B1"/>
    <w:rsid w:val="006F7F80"/>
    <w:rsid w:val="006F7F99"/>
    <w:rsid w:val="00700193"/>
    <w:rsid w:val="007051BF"/>
    <w:rsid w:val="00706FAB"/>
    <w:rsid w:val="00711B9D"/>
    <w:rsid w:val="00713209"/>
    <w:rsid w:val="007153B2"/>
    <w:rsid w:val="0072349D"/>
    <w:rsid w:val="00735B77"/>
    <w:rsid w:val="007403D6"/>
    <w:rsid w:val="00743A52"/>
    <w:rsid w:val="00745028"/>
    <w:rsid w:val="007462D9"/>
    <w:rsid w:val="007479D7"/>
    <w:rsid w:val="0075637F"/>
    <w:rsid w:val="00756687"/>
    <w:rsid w:val="00757E2D"/>
    <w:rsid w:val="00765125"/>
    <w:rsid w:val="00771DD8"/>
    <w:rsid w:val="00773495"/>
    <w:rsid w:val="00787D56"/>
    <w:rsid w:val="00795170"/>
    <w:rsid w:val="00795308"/>
    <w:rsid w:val="007A638D"/>
    <w:rsid w:val="007B18AB"/>
    <w:rsid w:val="007B729B"/>
    <w:rsid w:val="007C0866"/>
    <w:rsid w:val="007C37B1"/>
    <w:rsid w:val="007C53F0"/>
    <w:rsid w:val="007D0572"/>
    <w:rsid w:val="007D239E"/>
    <w:rsid w:val="007E36DC"/>
    <w:rsid w:val="007F5550"/>
    <w:rsid w:val="007F6702"/>
    <w:rsid w:val="00801B9F"/>
    <w:rsid w:val="0081738C"/>
    <w:rsid w:val="0082027B"/>
    <w:rsid w:val="0082115B"/>
    <w:rsid w:val="00822805"/>
    <w:rsid w:val="00822C73"/>
    <w:rsid w:val="00834D26"/>
    <w:rsid w:val="008407F7"/>
    <w:rsid w:val="00841C23"/>
    <w:rsid w:val="00841C92"/>
    <w:rsid w:val="0084266F"/>
    <w:rsid w:val="008463F1"/>
    <w:rsid w:val="00854359"/>
    <w:rsid w:val="00860B25"/>
    <w:rsid w:val="0086179E"/>
    <w:rsid w:val="0086201C"/>
    <w:rsid w:val="008672FA"/>
    <w:rsid w:val="00867911"/>
    <w:rsid w:val="00871490"/>
    <w:rsid w:val="00871778"/>
    <w:rsid w:val="0087440D"/>
    <w:rsid w:val="00890EFE"/>
    <w:rsid w:val="00892147"/>
    <w:rsid w:val="00894081"/>
    <w:rsid w:val="008970D8"/>
    <w:rsid w:val="008A2751"/>
    <w:rsid w:val="008A3AC6"/>
    <w:rsid w:val="008B10AA"/>
    <w:rsid w:val="008B310E"/>
    <w:rsid w:val="008B4FA6"/>
    <w:rsid w:val="008C1D7F"/>
    <w:rsid w:val="008C2E53"/>
    <w:rsid w:val="008C3278"/>
    <w:rsid w:val="008C3DF3"/>
    <w:rsid w:val="008C48E4"/>
    <w:rsid w:val="008C7C38"/>
    <w:rsid w:val="008D092A"/>
    <w:rsid w:val="008D1BF4"/>
    <w:rsid w:val="008F1DE3"/>
    <w:rsid w:val="008F41E4"/>
    <w:rsid w:val="008F4CBC"/>
    <w:rsid w:val="00900007"/>
    <w:rsid w:val="00901516"/>
    <w:rsid w:val="00901A79"/>
    <w:rsid w:val="00910D1F"/>
    <w:rsid w:val="00913641"/>
    <w:rsid w:val="00916644"/>
    <w:rsid w:val="00922AEC"/>
    <w:rsid w:val="009267D5"/>
    <w:rsid w:val="00927D00"/>
    <w:rsid w:val="00940707"/>
    <w:rsid w:val="0094388C"/>
    <w:rsid w:val="00947842"/>
    <w:rsid w:val="009502EA"/>
    <w:rsid w:val="00950EE9"/>
    <w:rsid w:val="009608AB"/>
    <w:rsid w:val="00966897"/>
    <w:rsid w:val="009715AA"/>
    <w:rsid w:val="0097275E"/>
    <w:rsid w:val="0097422C"/>
    <w:rsid w:val="00976AE9"/>
    <w:rsid w:val="00980DCC"/>
    <w:rsid w:val="009921B8"/>
    <w:rsid w:val="00995B8B"/>
    <w:rsid w:val="00996334"/>
    <w:rsid w:val="0099787F"/>
    <w:rsid w:val="009A0333"/>
    <w:rsid w:val="009A03DC"/>
    <w:rsid w:val="009B1AD4"/>
    <w:rsid w:val="009B7803"/>
    <w:rsid w:val="009B7F46"/>
    <w:rsid w:val="009C1B86"/>
    <w:rsid w:val="009C65E7"/>
    <w:rsid w:val="009C749D"/>
    <w:rsid w:val="009E2DB2"/>
    <w:rsid w:val="009E7EAE"/>
    <w:rsid w:val="00A00C16"/>
    <w:rsid w:val="00A01FD5"/>
    <w:rsid w:val="00A035FE"/>
    <w:rsid w:val="00A04164"/>
    <w:rsid w:val="00A13BED"/>
    <w:rsid w:val="00A15121"/>
    <w:rsid w:val="00A20D20"/>
    <w:rsid w:val="00A22698"/>
    <w:rsid w:val="00A244A0"/>
    <w:rsid w:val="00A26604"/>
    <w:rsid w:val="00A273F2"/>
    <w:rsid w:val="00A34C46"/>
    <w:rsid w:val="00A364FF"/>
    <w:rsid w:val="00A44CB4"/>
    <w:rsid w:val="00A5341B"/>
    <w:rsid w:val="00A54FDA"/>
    <w:rsid w:val="00A57D5F"/>
    <w:rsid w:val="00A60A99"/>
    <w:rsid w:val="00A64E6C"/>
    <w:rsid w:val="00A662E6"/>
    <w:rsid w:val="00A735F8"/>
    <w:rsid w:val="00A77C7D"/>
    <w:rsid w:val="00A83902"/>
    <w:rsid w:val="00A86A5E"/>
    <w:rsid w:val="00A90475"/>
    <w:rsid w:val="00A97500"/>
    <w:rsid w:val="00A9768A"/>
    <w:rsid w:val="00AA1037"/>
    <w:rsid w:val="00AA2F37"/>
    <w:rsid w:val="00AA485A"/>
    <w:rsid w:val="00AA4CD6"/>
    <w:rsid w:val="00AA7344"/>
    <w:rsid w:val="00AB19BA"/>
    <w:rsid w:val="00AB4514"/>
    <w:rsid w:val="00AB61F5"/>
    <w:rsid w:val="00AC0AAA"/>
    <w:rsid w:val="00AC11B4"/>
    <w:rsid w:val="00AC3B9E"/>
    <w:rsid w:val="00AC532F"/>
    <w:rsid w:val="00AD4FBE"/>
    <w:rsid w:val="00AD68B0"/>
    <w:rsid w:val="00AD7A2F"/>
    <w:rsid w:val="00AF6561"/>
    <w:rsid w:val="00B047DE"/>
    <w:rsid w:val="00B11764"/>
    <w:rsid w:val="00B16F41"/>
    <w:rsid w:val="00B17E89"/>
    <w:rsid w:val="00B2319A"/>
    <w:rsid w:val="00B27265"/>
    <w:rsid w:val="00B32F92"/>
    <w:rsid w:val="00B33867"/>
    <w:rsid w:val="00B3651E"/>
    <w:rsid w:val="00B40C26"/>
    <w:rsid w:val="00B41F33"/>
    <w:rsid w:val="00B43739"/>
    <w:rsid w:val="00B56062"/>
    <w:rsid w:val="00B61BC7"/>
    <w:rsid w:val="00B64B10"/>
    <w:rsid w:val="00B77EFB"/>
    <w:rsid w:val="00B80176"/>
    <w:rsid w:val="00B9438E"/>
    <w:rsid w:val="00B96AD7"/>
    <w:rsid w:val="00BA45B3"/>
    <w:rsid w:val="00BA507A"/>
    <w:rsid w:val="00BC19C4"/>
    <w:rsid w:val="00BC210E"/>
    <w:rsid w:val="00BC5584"/>
    <w:rsid w:val="00BC790D"/>
    <w:rsid w:val="00BD02AF"/>
    <w:rsid w:val="00BD3ADE"/>
    <w:rsid w:val="00BD694A"/>
    <w:rsid w:val="00BE6EBD"/>
    <w:rsid w:val="00BE76DA"/>
    <w:rsid w:val="00BF1E0A"/>
    <w:rsid w:val="00C00C4A"/>
    <w:rsid w:val="00C17802"/>
    <w:rsid w:val="00C21949"/>
    <w:rsid w:val="00C22166"/>
    <w:rsid w:val="00C2442D"/>
    <w:rsid w:val="00C31E01"/>
    <w:rsid w:val="00C33B62"/>
    <w:rsid w:val="00C33EA8"/>
    <w:rsid w:val="00C379B7"/>
    <w:rsid w:val="00C4221D"/>
    <w:rsid w:val="00C4673F"/>
    <w:rsid w:val="00C51334"/>
    <w:rsid w:val="00C630A7"/>
    <w:rsid w:val="00C670BE"/>
    <w:rsid w:val="00C70110"/>
    <w:rsid w:val="00C73980"/>
    <w:rsid w:val="00C85F09"/>
    <w:rsid w:val="00C87B35"/>
    <w:rsid w:val="00C926F2"/>
    <w:rsid w:val="00CA379E"/>
    <w:rsid w:val="00CA4EFB"/>
    <w:rsid w:val="00CA7D3E"/>
    <w:rsid w:val="00CB41B5"/>
    <w:rsid w:val="00CB6407"/>
    <w:rsid w:val="00CC00E2"/>
    <w:rsid w:val="00CC0259"/>
    <w:rsid w:val="00CC32EC"/>
    <w:rsid w:val="00CC3E0E"/>
    <w:rsid w:val="00CE462A"/>
    <w:rsid w:val="00D1160B"/>
    <w:rsid w:val="00D17289"/>
    <w:rsid w:val="00D20854"/>
    <w:rsid w:val="00D20933"/>
    <w:rsid w:val="00D3391F"/>
    <w:rsid w:val="00D3575B"/>
    <w:rsid w:val="00D50B5D"/>
    <w:rsid w:val="00D516DA"/>
    <w:rsid w:val="00D54D43"/>
    <w:rsid w:val="00D56C65"/>
    <w:rsid w:val="00D60AB6"/>
    <w:rsid w:val="00D77DC6"/>
    <w:rsid w:val="00D82498"/>
    <w:rsid w:val="00D847FC"/>
    <w:rsid w:val="00D84861"/>
    <w:rsid w:val="00D90470"/>
    <w:rsid w:val="00D92398"/>
    <w:rsid w:val="00D93277"/>
    <w:rsid w:val="00D95356"/>
    <w:rsid w:val="00D95CE0"/>
    <w:rsid w:val="00DA2679"/>
    <w:rsid w:val="00DA57E1"/>
    <w:rsid w:val="00DC1801"/>
    <w:rsid w:val="00DD0037"/>
    <w:rsid w:val="00DD2443"/>
    <w:rsid w:val="00DD35AE"/>
    <w:rsid w:val="00DD5054"/>
    <w:rsid w:val="00DE1047"/>
    <w:rsid w:val="00DE38FD"/>
    <w:rsid w:val="00DF2DE3"/>
    <w:rsid w:val="00DF72E2"/>
    <w:rsid w:val="00E17F76"/>
    <w:rsid w:val="00E24B2B"/>
    <w:rsid w:val="00E272F4"/>
    <w:rsid w:val="00E27434"/>
    <w:rsid w:val="00E3000C"/>
    <w:rsid w:val="00E31794"/>
    <w:rsid w:val="00E33BD0"/>
    <w:rsid w:val="00E3500A"/>
    <w:rsid w:val="00E35CA7"/>
    <w:rsid w:val="00E509B7"/>
    <w:rsid w:val="00E52CF3"/>
    <w:rsid w:val="00E564A0"/>
    <w:rsid w:val="00E57F42"/>
    <w:rsid w:val="00E625D1"/>
    <w:rsid w:val="00E700AC"/>
    <w:rsid w:val="00E71A87"/>
    <w:rsid w:val="00E83853"/>
    <w:rsid w:val="00E840AC"/>
    <w:rsid w:val="00E93DAF"/>
    <w:rsid w:val="00E94A85"/>
    <w:rsid w:val="00E9552D"/>
    <w:rsid w:val="00E974EB"/>
    <w:rsid w:val="00EA165A"/>
    <w:rsid w:val="00EA19C0"/>
    <w:rsid w:val="00EA2BEF"/>
    <w:rsid w:val="00EB00A5"/>
    <w:rsid w:val="00EB2346"/>
    <w:rsid w:val="00EB4FF1"/>
    <w:rsid w:val="00EB54BB"/>
    <w:rsid w:val="00EB5D7E"/>
    <w:rsid w:val="00ED0FB3"/>
    <w:rsid w:val="00ED1A3A"/>
    <w:rsid w:val="00EE361D"/>
    <w:rsid w:val="00EF5326"/>
    <w:rsid w:val="00EF7DA0"/>
    <w:rsid w:val="00F15186"/>
    <w:rsid w:val="00F24380"/>
    <w:rsid w:val="00F25430"/>
    <w:rsid w:val="00F25892"/>
    <w:rsid w:val="00F277B6"/>
    <w:rsid w:val="00F3219A"/>
    <w:rsid w:val="00F4145B"/>
    <w:rsid w:val="00F42781"/>
    <w:rsid w:val="00F435EC"/>
    <w:rsid w:val="00F445B5"/>
    <w:rsid w:val="00F4505E"/>
    <w:rsid w:val="00F53B0A"/>
    <w:rsid w:val="00F56B4D"/>
    <w:rsid w:val="00F6051D"/>
    <w:rsid w:val="00F6356C"/>
    <w:rsid w:val="00F67819"/>
    <w:rsid w:val="00F67EB3"/>
    <w:rsid w:val="00F72CC4"/>
    <w:rsid w:val="00F81202"/>
    <w:rsid w:val="00F8742B"/>
    <w:rsid w:val="00F90412"/>
    <w:rsid w:val="00F911BB"/>
    <w:rsid w:val="00F96D1B"/>
    <w:rsid w:val="00FA39ED"/>
    <w:rsid w:val="00FA53D6"/>
    <w:rsid w:val="00FA6719"/>
    <w:rsid w:val="00FC13CD"/>
    <w:rsid w:val="00FC507D"/>
    <w:rsid w:val="00FC68A4"/>
    <w:rsid w:val="00FC741E"/>
    <w:rsid w:val="00FD209C"/>
    <w:rsid w:val="00FD5819"/>
    <w:rsid w:val="00FD729B"/>
    <w:rsid w:val="00FE3E3A"/>
    <w:rsid w:val="00FE674D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D5A01-4363-4945-9466-2A4FECAB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F559E"/>
    <w:pPr>
      <w:keepNext/>
      <w:numPr>
        <w:numId w:val="1"/>
      </w:numPr>
      <w:outlineLvl w:val="0"/>
    </w:pPr>
    <w:rPr>
      <w:b/>
      <w:bCs/>
      <w:sz w:val="16"/>
    </w:rPr>
  </w:style>
  <w:style w:type="paragraph" w:styleId="2">
    <w:name w:val="heading 2"/>
    <w:basedOn w:val="a"/>
    <w:next w:val="a"/>
    <w:link w:val="20"/>
    <w:qFormat/>
    <w:rsid w:val="000F559E"/>
    <w:pPr>
      <w:keepNext/>
      <w:numPr>
        <w:ilvl w:val="1"/>
        <w:numId w:val="1"/>
      </w:numPr>
      <w:jc w:val="center"/>
      <w:outlineLvl w:val="1"/>
    </w:pPr>
    <w:rPr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F559E"/>
    <w:rPr>
      <w:rFonts w:ascii="Times New Roman" w:eastAsia="Times New Roman" w:hAnsi="Times New Roman" w:cs="Times New Roman"/>
      <w:b/>
      <w:bCs/>
      <w:sz w:val="16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0F559E"/>
    <w:rPr>
      <w:rFonts w:ascii="Times New Roman" w:eastAsia="Times New Roman" w:hAnsi="Times New Roman" w:cs="Times New Roman"/>
      <w:sz w:val="20"/>
      <w:szCs w:val="20"/>
      <w:u w:val="single"/>
      <w:lang w:eastAsia="ar-SA"/>
    </w:rPr>
  </w:style>
  <w:style w:type="character" w:customStyle="1" w:styleId="11">
    <w:name w:val="Основной шрифт абзаца1"/>
    <w:rsid w:val="000F559E"/>
  </w:style>
  <w:style w:type="paragraph" w:customStyle="1" w:styleId="12">
    <w:name w:val="Заголовок1"/>
    <w:basedOn w:val="a"/>
    <w:next w:val="a3"/>
    <w:rsid w:val="000F559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link w:val="a4"/>
    <w:rsid w:val="000F559E"/>
    <w:pPr>
      <w:spacing w:after="120"/>
    </w:pPr>
  </w:style>
  <w:style w:type="character" w:customStyle="1" w:styleId="a4">
    <w:name w:val="Основной текст Знак"/>
    <w:basedOn w:val="a0"/>
    <w:link w:val="a3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rsid w:val="000F559E"/>
    <w:rPr>
      <w:rFonts w:cs="Tahoma"/>
    </w:rPr>
  </w:style>
  <w:style w:type="paragraph" w:customStyle="1" w:styleId="13">
    <w:name w:val="Название1"/>
    <w:basedOn w:val="a"/>
    <w:rsid w:val="000F559E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0F559E"/>
    <w:pPr>
      <w:suppressLineNumbers/>
    </w:pPr>
    <w:rPr>
      <w:rFonts w:cs="Tahoma"/>
    </w:rPr>
  </w:style>
  <w:style w:type="paragraph" w:styleId="a6">
    <w:name w:val="header"/>
    <w:basedOn w:val="a"/>
    <w:link w:val="a7"/>
    <w:rsid w:val="000F55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rsid w:val="000F5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F559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Title"/>
    <w:basedOn w:val="a"/>
    <w:next w:val="ab"/>
    <w:link w:val="ac"/>
    <w:qFormat/>
    <w:rsid w:val="000F559E"/>
    <w:pPr>
      <w:tabs>
        <w:tab w:val="left" w:pos="3000"/>
      </w:tabs>
      <w:jc w:val="center"/>
    </w:pPr>
    <w:rPr>
      <w:b/>
      <w:bCs/>
    </w:rPr>
  </w:style>
  <w:style w:type="character" w:customStyle="1" w:styleId="ac">
    <w:name w:val="Заголовок Знак"/>
    <w:basedOn w:val="a0"/>
    <w:link w:val="aa"/>
    <w:rsid w:val="000F559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b">
    <w:name w:val="Subtitle"/>
    <w:basedOn w:val="12"/>
    <w:next w:val="a3"/>
    <w:link w:val="ad"/>
    <w:qFormat/>
    <w:rsid w:val="000F559E"/>
    <w:pPr>
      <w:jc w:val="center"/>
    </w:pPr>
    <w:rPr>
      <w:i/>
      <w:iCs/>
    </w:rPr>
  </w:style>
  <w:style w:type="character" w:customStyle="1" w:styleId="ad">
    <w:name w:val="Подзаголовок Знак"/>
    <w:basedOn w:val="a0"/>
    <w:link w:val="ab"/>
    <w:rsid w:val="000F559E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ae">
    <w:name w:val="Содержимое таблицы"/>
    <w:basedOn w:val="a"/>
    <w:rsid w:val="000F559E"/>
    <w:pPr>
      <w:suppressLineNumbers/>
    </w:pPr>
  </w:style>
  <w:style w:type="paragraph" w:customStyle="1" w:styleId="af">
    <w:name w:val="Заголовок таблицы"/>
    <w:basedOn w:val="ae"/>
    <w:rsid w:val="000F559E"/>
    <w:pPr>
      <w:jc w:val="center"/>
    </w:pPr>
    <w:rPr>
      <w:b/>
      <w:bCs/>
    </w:rPr>
  </w:style>
  <w:style w:type="paragraph" w:styleId="af0">
    <w:name w:val="Balloon Text"/>
    <w:basedOn w:val="a"/>
    <w:link w:val="af1"/>
    <w:semiHidden/>
    <w:rsid w:val="000F559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0F559E"/>
    <w:rPr>
      <w:rFonts w:ascii="Tahoma" w:eastAsia="Times New Roman" w:hAnsi="Tahoma" w:cs="Tahoma"/>
      <w:sz w:val="16"/>
      <w:szCs w:val="16"/>
      <w:lang w:eastAsia="ar-SA"/>
    </w:rPr>
  </w:style>
  <w:style w:type="character" w:styleId="af2">
    <w:name w:val="page number"/>
    <w:basedOn w:val="a0"/>
    <w:rsid w:val="000F559E"/>
  </w:style>
  <w:style w:type="paragraph" w:styleId="af3">
    <w:name w:val="List Paragraph"/>
    <w:basedOn w:val="a"/>
    <w:uiPriority w:val="34"/>
    <w:qFormat/>
    <w:rsid w:val="007D05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6DAFB6-C820-45C3-90D8-3637D4383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11815</TotalTime>
  <Pages>21</Pages>
  <Words>5979</Words>
  <Characters>34084</Characters>
  <Application>Microsoft Office Word</Application>
  <DocSecurity>0</DocSecurity>
  <Lines>284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NataLi</cp:lastModifiedBy>
  <cp:revision>378</cp:revision>
  <cp:lastPrinted>2024-09-26T10:36:00Z</cp:lastPrinted>
  <dcterms:created xsi:type="dcterms:W3CDTF">2019-06-27T06:47:00Z</dcterms:created>
  <dcterms:modified xsi:type="dcterms:W3CDTF">2025-07-03T18:53:00Z</dcterms:modified>
</cp:coreProperties>
</file>